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210F3B">
      <w:pPr>
        <w:ind w:left="4395"/>
        <w:rPr>
          <w:b/>
          <w:bCs/>
          <w:sz w:val="28"/>
          <w:szCs w:val="28"/>
        </w:rPr>
      </w:pPr>
      <w:r>
        <w:rPr>
          <w:b/>
          <w:bCs/>
          <w:sz w:val="28"/>
          <w:szCs w:val="28"/>
        </w:rPr>
        <w:t>УТВЕРЖДЕНО:</w:t>
      </w:r>
    </w:p>
    <w:p w:rsidR="007D6548" w:rsidRPr="006D2B87" w:rsidRDefault="007D6548" w:rsidP="00210F3B">
      <w:pPr>
        <w:tabs>
          <w:tab w:val="left" w:pos="4962"/>
        </w:tabs>
        <w:ind w:left="4820"/>
        <w:rPr>
          <w:rFonts w:eastAsia="Arial Unicode MS"/>
          <w:b/>
          <w:bCs/>
          <w:sz w:val="28"/>
          <w:szCs w:val="28"/>
        </w:rPr>
      </w:pPr>
    </w:p>
    <w:p w:rsidR="00037E75" w:rsidRDefault="00C032D2">
      <w:pPr>
        <w:ind w:left="4395"/>
        <w:rPr>
          <w:b/>
          <w:bCs/>
          <w:sz w:val="28"/>
          <w:szCs w:val="28"/>
        </w:rPr>
      </w:pPr>
      <w:r>
        <w:rPr>
          <w:b/>
          <w:bCs/>
          <w:sz w:val="28"/>
          <w:szCs w:val="28"/>
        </w:rPr>
        <w:t>Председатель Конкурсной комиссии филиала ПАО «ТрансКонтейнер» на Северо-Кавказской железной дороге</w:t>
      </w:r>
    </w:p>
    <w:p w:rsidR="00037E75" w:rsidRDefault="00C032D2">
      <w:pPr>
        <w:tabs>
          <w:tab w:val="left" w:pos="4962"/>
        </w:tabs>
        <w:ind w:left="4395"/>
        <w:rPr>
          <w:b/>
          <w:bCs/>
          <w:sz w:val="28"/>
        </w:rPr>
      </w:pPr>
      <w:r>
        <w:rPr>
          <w:b/>
          <w:bCs/>
          <w:sz w:val="28"/>
        </w:rPr>
        <w:t xml:space="preserve"> «11» июля 2025 года</w:t>
      </w:r>
    </w:p>
    <w:p w:rsidR="007D6548" w:rsidRDefault="007D6548" w:rsidP="00210F3B">
      <w:pPr>
        <w:ind w:firstLine="709"/>
        <w:rPr>
          <w:b/>
          <w:bCs/>
          <w:spacing w:val="20"/>
          <w:sz w:val="28"/>
          <w:szCs w:val="28"/>
        </w:rPr>
      </w:pPr>
    </w:p>
    <w:p w:rsidR="007D6548" w:rsidRDefault="007D6548" w:rsidP="00210F3B">
      <w:pPr>
        <w:spacing w:after="120"/>
        <w:jc w:val="center"/>
        <w:rPr>
          <w:b/>
          <w:bCs/>
          <w:sz w:val="40"/>
          <w:szCs w:val="40"/>
        </w:rPr>
      </w:pPr>
    </w:p>
    <w:p w:rsidR="007D6548" w:rsidRDefault="007D6548" w:rsidP="00210F3B">
      <w:pPr>
        <w:spacing w:after="120"/>
        <w:jc w:val="center"/>
        <w:rPr>
          <w:b/>
          <w:bCs/>
          <w:sz w:val="40"/>
          <w:szCs w:val="40"/>
        </w:rPr>
      </w:pPr>
      <w:r>
        <w:rPr>
          <w:b/>
          <w:bCs/>
          <w:sz w:val="40"/>
          <w:szCs w:val="40"/>
        </w:rPr>
        <w:t>ДОКУМЕНТАЦИЯ О ЗАКУПКЕ</w:t>
      </w:r>
    </w:p>
    <w:p w:rsidR="000A2D97" w:rsidRDefault="000A2D97" w:rsidP="00210F3B">
      <w:pPr>
        <w:spacing w:after="120"/>
        <w:ind w:firstLine="709"/>
        <w:jc w:val="center"/>
        <w:rPr>
          <w:b/>
          <w:bCs/>
          <w:sz w:val="20"/>
          <w:szCs w:val="20"/>
        </w:rPr>
      </w:pPr>
    </w:p>
    <w:p w:rsidR="007D6548" w:rsidRDefault="006400A0" w:rsidP="00210F3B">
      <w:pPr>
        <w:spacing w:after="120"/>
        <w:jc w:val="center"/>
        <w:outlineLvl w:val="0"/>
        <w:rPr>
          <w:b/>
          <w:bCs/>
          <w:sz w:val="32"/>
          <w:szCs w:val="32"/>
        </w:rPr>
      </w:pPr>
      <w:r>
        <w:rPr>
          <w:b/>
          <w:bCs/>
          <w:sz w:val="32"/>
          <w:szCs w:val="32"/>
        </w:rPr>
        <w:t>Раздел 1. Общие положения</w:t>
      </w:r>
    </w:p>
    <w:p w:rsidR="007D6548" w:rsidRPr="00556E89" w:rsidRDefault="007D6548" w:rsidP="00210F3B">
      <w:pPr>
        <w:spacing w:after="120"/>
        <w:ind w:firstLine="709"/>
        <w:jc w:val="center"/>
        <w:rPr>
          <w:bCs/>
          <w:sz w:val="20"/>
          <w:szCs w:val="20"/>
        </w:rPr>
      </w:pPr>
    </w:p>
    <w:p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rsidR="00037E75" w:rsidRDefault="00C032D2" w:rsidP="00845778">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Северо-Кавказской железной дороге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845778" w:rsidRPr="00845778">
        <w:t>ОКэ-НКПСКЖД-25-0003</w:t>
      </w:r>
      <w:r>
        <w:t xml:space="preserve"> по предмету закупки </w:t>
      </w:r>
      <w:r>
        <w:rPr>
          <w:b/>
        </w:rPr>
        <w:t>«Выполнение работ по текущему ремонту и плановому техническому обслуживанию ричстакеров на контейнерных терминалах Ростов-Товарный, Владикавказ, Краснодар агентство на предприятии АЭМЗ филиала ПАО «ТрансКонтейнер» на Северо-Кавказской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10F3B">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210F3B">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 xml:space="preserve">(включая </w:t>
      </w:r>
      <w:proofErr w:type="spellStart"/>
      <w:r>
        <w:rPr>
          <w:color w:val="000000"/>
          <w:szCs w:val="28"/>
        </w:rPr>
        <w:t>самозанятых</w:t>
      </w:r>
      <w:proofErr w:type="spellEnd"/>
      <w:r>
        <w:rPr>
          <w:color w:val="000000"/>
          <w:szCs w:val="28"/>
        </w:rPr>
        <w:t>)</w:t>
      </w:r>
      <w:r>
        <w:t>.</w:t>
      </w:r>
    </w:p>
    <w:p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210F3B">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210F3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210F3B">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5" w:name="_Hlk201242320"/>
      <w:r>
        <w:t>на условиях, предложенных в его Заявке.</w:t>
      </w:r>
      <w:bookmarkEnd w:id="15"/>
      <w:r>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210F3B">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210F3B">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4" w:history="1">
        <w:r>
          <w:rPr>
            <w:rStyle w:val="a7"/>
          </w:rPr>
          <w:t>https://otc.ru/documents</w:t>
        </w:r>
      </w:hyperlink>
      <w:r>
        <w:t>)</w:t>
      </w:r>
      <w:bookmarkEnd w:id="17"/>
      <w:r>
        <w:t>.</w:t>
      </w:r>
    </w:p>
    <w:p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210F3B">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210F3B">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51709" w:rsidRPr="00D32FFA" w:rsidRDefault="00C51709" w:rsidP="00210F3B">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210F3B">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210F3B">
      <w:pPr>
        <w:pStyle w:val="1a"/>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0F3B">
      <w:pPr>
        <w:pStyle w:val="1a"/>
        <w:ind w:left="709" w:firstLine="0"/>
      </w:pPr>
    </w:p>
    <w:p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210F3B">
      <w:pPr>
        <w:ind w:left="709"/>
        <w:jc w:val="both"/>
        <w:rPr>
          <w:sz w:val="28"/>
          <w:szCs w:val="28"/>
        </w:rPr>
      </w:pPr>
    </w:p>
    <w:p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F0D1B">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F0D1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F0D1B">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w:t>
      </w:r>
      <w:r>
        <w:rPr>
          <w:sz w:val="28"/>
          <w:szCs w:val="28"/>
        </w:rPr>
        <w:lastRenderedPageBreak/>
        <w:t>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7D4E27" w:rsidP="007F0D1B">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986493" w:rsidRDefault="00986493" w:rsidP="007F0D1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210F3B">
      <w:pPr>
        <w:pStyle w:val="af8"/>
        <w:rPr>
          <w:sz w:val="28"/>
          <w:szCs w:val="28"/>
        </w:rPr>
      </w:pPr>
    </w:p>
    <w:p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7F0D1B">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7F0D1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F0D1B">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7A0775" w:rsidRPr="00C61911" w:rsidRDefault="007A0775" w:rsidP="007F0D1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7F0D1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7F0D1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7F0D1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7F0D1B">
      <w:pPr>
        <w:pStyle w:val="af8"/>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9"/>
    </w:p>
    <w:p w:rsidR="00510148" w:rsidRPr="00C61911" w:rsidRDefault="00510148" w:rsidP="00210F3B">
      <w:pPr>
        <w:pStyle w:val="1a"/>
        <w:ind w:left="709" w:firstLine="0"/>
        <w:rPr>
          <w:szCs w:val="28"/>
        </w:rPr>
      </w:pPr>
    </w:p>
    <w:p w:rsidR="002B0C59" w:rsidRPr="00D32FFA" w:rsidRDefault="002B0C59" w:rsidP="00210F3B">
      <w:pPr>
        <w:pStyle w:val="1a"/>
        <w:ind w:left="709" w:firstLine="0"/>
        <w:rPr>
          <w:szCs w:val="24"/>
        </w:rPr>
      </w:pPr>
    </w:p>
    <w:p w:rsidR="007D6548" w:rsidRPr="00BE7854" w:rsidRDefault="009F5D15" w:rsidP="00210F3B">
      <w:pPr>
        <w:spacing w:after="120"/>
        <w:jc w:val="center"/>
        <w:outlineLvl w:val="0"/>
        <w:rPr>
          <w:b/>
          <w:bCs/>
          <w:sz w:val="32"/>
          <w:szCs w:val="32"/>
        </w:rPr>
      </w:pPr>
      <w:r>
        <w:rPr>
          <w:b/>
          <w:bCs/>
          <w:sz w:val="32"/>
          <w:szCs w:val="32"/>
        </w:rPr>
        <w:lastRenderedPageBreak/>
        <w:t xml:space="preserve">Раздел 2. </w:t>
      </w:r>
      <w:bookmarkStart w:id="20"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rsidR="00997B7D" w:rsidRPr="00D20AD0" w:rsidRDefault="00737675" w:rsidP="007F0D1B">
      <w:pPr>
        <w:pStyle w:val="1a"/>
        <w:numPr>
          <w:ilvl w:val="1"/>
          <w:numId w:val="12"/>
        </w:numPr>
        <w:ind w:left="0" w:firstLine="709"/>
        <w:outlineLvl w:val="1"/>
        <w:rPr>
          <w:b/>
          <w:szCs w:val="28"/>
        </w:rPr>
      </w:pPr>
      <w:r>
        <w:rPr>
          <w:b/>
          <w:szCs w:val="28"/>
        </w:rPr>
        <w:t>Обязательные требования</w:t>
      </w:r>
    </w:p>
    <w:p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1242D3" w:rsidRPr="00D32FFA" w:rsidRDefault="007D6548" w:rsidP="00210F3B">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32FFA" w:rsidRDefault="007D6548" w:rsidP="00210F3B">
      <w:pPr>
        <w:ind w:firstLine="709"/>
        <w:jc w:val="both"/>
        <w:rPr>
          <w:sz w:val="28"/>
          <w:szCs w:val="28"/>
        </w:rPr>
      </w:pPr>
      <w:r>
        <w:rPr>
          <w:sz w:val="28"/>
          <w:szCs w:val="28"/>
        </w:rPr>
        <w:lastRenderedPageBreak/>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rsidR="000E5B2C" w:rsidRPr="00D32FFA" w:rsidRDefault="000E5B2C" w:rsidP="00210F3B">
      <w:pPr>
        <w:ind w:firstLine="709"/>
        <w:jc w:val="both"/>
        <w:rPr>
          <w:sz w:val="28"/>
          <w:szCs w:val="28"/>
        </w:rPr>
      </w:pPr>
    </w:p>
    <w:p w:rsidR="007D6548" w:rsidRPr="00F4573D" w:rsidRDefault="00737675" w:rsidP="007F0D1B">
      <w:pPr>
        <w:pStyle w:val="1a"/>
        <w:numPr>
          <w:ilvl w:val="1"/>
          <w:numId w:val="12"/>
        </w:numPr>
        <w:ind w:left="0" w:firstLine="709"/>
        <w:outlineLvl w:val="1"/>
        <w:rPr>
          <w:b/>
          <w:szCs w:val="28"/>
        </w:rPr>
      </w:pPr>
      <w:r>
        <w:rPr>
          <w:b/>
          <w:szCs w:val="28"/>
        </w:rPr>
        <w:t>Квалификационные требования</w:t>
      </w:r>
    </w:p>
    <w:p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997B7D" w:rsidRPr="00F4573D" w:rsidRDefault="00997B7D" w:rsidP="00210F3B">
      <w:pPr>
        <w:pStyle w:val="af8"/>
        <w:rPr>
          <w:sz w:val="28"/>
          <w:szCs w:val="28"/>
        </w:rPr>
      </w:pPr>
    </w:p>
    <w:p w:rsidR="002410DF" w:rsidRPr="00F4573D" w:rsidRDefault="002410DF" w:rsidP="007F0D1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7F0D1B">
      <w:pPr>
        <w:pStyle w:val="aff5"/>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197C18" w:rsidRPr="00512146" w:rsidRDefault="00197C18" w:rsidP="00210F3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210F3B">
      <w:pPr>
        <w:pStyle w:val="af8"/>
        <w:numPr>
          <w:ilvl w:val="0"/>
          <w:numId w:val="3"/>
        </w:numPr>
        <w:tabs>
          <w:tab w:val="clear" w:pos="720"/>
        </w:tabs>
        <w:ind w:left="0" w:firstLine="709"/>
        <w:rPr>
          <w:sz w:val="28"/>
          <w:szCs w:val="28"/>
        </w:rPr>
      </w:pPr>
      <w:r>
        <w:rPr>
          <w:sz w:val="28"/>
          <w:szCs w:val="28"/>
        </w:rPr>
        <w:t xml:space="preserve">для физического лица/индивидуального предпринимателя, в том числе </w:t>
      </w:r>
      <w:proofErr w:type="spellStart"/>
      <w:r>
        <w:rPr>
          <w:sz w:val="28"/>
          <w:szCs w:val="28"/>
        </w:rPr>
        <w:t>самозанятого</w:t>
      </w:r>
      <w:proofErr w:type="spellEnd"/>
      <w:r>
        <w:rPr>
          <w:sz w:val="28"/>
          <w:szCs w:val="28"/>
        </w:rPr>
        <w:t xml:space="preserve"> лица - копия паспорта;</w:t>
      </w:r>
    </w:p>
    <w:p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F0D1B">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210F3B">
      <w:pPr>
        <w:pStyle w:val="aff5"/>
        <w:ind w:left="0" w:firstLine="709"/>
        <w:jc w:val="both"/>
        <w:rPr>
          <w:rFonts w:eastAsia="MS Mincho"/>
          <w:sz w:val="28"/>
          <w:szCs w:val="28"/>
        </w:rPr>
      </w:pPr>
    </w:p>
    <w:p w:rsidR="003A5E1F" w:rsidRPr="00D32FFA" w:rsidRDefault="003A5E1F" w:rsidP="00210F3B">
      <w:pPr>
        <w:pStyle w:val="aff5"/>
        <w:ind w:left="0" w:firstLine="709"/>
        <w:jc w:val="both"/>
        <w:rPr>
          <w:rFonts w:eastAsia="MS Mincho"/>
          <w:sz w:val="28"/>
          <w:szCs w:val="28"/>
        </w:rPr>
      </w:pPr>
    </w:p>
    <w:p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210F3B">
      <w:pPr>
        <w:pStyle w:val="af8"/>
        <w:tabs>
          <w:tab w:val="left" w:pos="0"/>
          <w:tab w:val="left" w:pos="1440"/>
        </w:tabs>
        <w:rPr>
          <w:sz w:val="28"/>
        </w:rPr>
      </w:pPr>
    </w:p>
    <w:p w:rsidR="003C30F3" w:rsidRPr="00D20AD0" w:rsidRDefault="003C30F3" w:rsidP="007F0D1B">
      <w:pPr>
        <w:pStyle w:val="1a"/>
        <w:numPr>
          <w:ilvl w:val="1"/>
          <w:numId w:val="18"/>
        </w:numPr>
        <w:ind w:left="0" w:firstLine="709"/>
        <w:outlineLvl w:val="1"/>
        <w:rPr>
          <w:b/>
          <w:szCs w:val="28"/>
        </w:rPr>
      </w:pPr>
      <w:r>
        <w:rPr>
          <w:b/>
          <w:szCs w:val="28"/>
        </w:rPr>
        <w:t>Заявка</w:t>
      </w:r>
    </w:p>
    <w:p w:rsidR="00627DB4" w:rsidRPr="007E5BBC" w:rsidRDefault="00627DB4" w:rsidP="007F0D1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7F0D1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F0D1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F0D1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F0D1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F0D1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7F0D1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F0D1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F0D1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F0D1B">
      <w:pPr>
        <w:pStyle w:val="af8"/>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w:t>
      </w:r>
      <w:r>
        <w:rPr>
          <w:sz w:val="28"/>
          <w:szCs w:val="28"/>
        </w:rPr>
        <w:lastRenderedPageBreak/>
        <w:t xml:space="preserve">полностью воспроизводящий информацию подлинника документа. </w:t>
      </w:r>
      <w:bookmarkEnd w:id="23"/>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rsidR="00627DB4" w:rsidRPr="007E5BBC" w:rsidRDefault="00627DB4" w:rsidP="007F0D1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F0D1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7F0D1B">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10F3B">
      <w:pPr>
        <w:pStyle w:val="Default"/>
        <w:ind w:firstLine="709"/>
        <w:jc w:val="both"/>
      </w:pPr>
    </w:p>
    <w:p w:rsidR="003C30F3" w:rsidRDefault="00AA1400" w:rsidP="007F0D1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210F3B">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210F3B">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210F3B">
      <w:pPr>
        <w:pStyle w:val="af8"/>
        <w:ind w:left="709" w:firstLine="0"/>
        <w:rPr>
          <w:sz w:val="28"/>
        </w:rPr>
      </w:pPr>
    </w:p>
    <w:p w:rsidR="00AA1400" w:rsidRPr="00542481" w:rsidRDefault="00AA1400" w:rsidP="007F0D1B">
      <w:pPr>
        <w:pStyle w:val="1a"/>
        <w:numPr>
          <w:ilvl w:val="1"/>
          <w:numId w:val="18"/>
        </w:numPr>
        <w:ind w:left="0" w:firstLine="709"/>
        <w:outlineLvl w:val="1"/>
        <w:rPr>
          <w:b/>
          <w:szCs w:val="28"/>
        </w:rPr>
      </w:pPr>
      <w:r>
        <w:rPr>
          <w:b/>
        </w:rPr>
        <w:t>Порядок оформления Заявки</w:t>
      </w:r>
    </w:p>
    <w:p w:rsidR="00AA1400" w:rsidRDefault="00AA1400" w:rsidP="007F0D1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F0D1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F0D1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7F0D1B">
      <w:pPr>
        <w:pStyle w:val="af8"/>
        <w:numPr>
          <w:ilvl w:val="0"/>
          <w:numId w:val="19"/>
        </w:numPr>
        <w:ind w:left="0" w:firstLine="709"/>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rsidR="009F2BCA" w:rsidRDefault="001E5253" w:rsidP="007F0D1B">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F0D1B">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F0D1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F0D1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210F3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37E75" w:rsidRDefault="00C032D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F2AB7" w:rsidRPr="007E6DE4" w:rsidRDefault="001F2AB7" w:rsidP="008F6343">
                            <w:pPr>
                              <w:jc w:val="center"/>
                              <w:rPr>
                                <w:b/>
                                <w:sz w:val="28"/>
                                <w:szCs w:val="28"/>
                              </w:rPr>
                            </w:pPr>
                            <w:r w:rsidRPr="007E6DE4">
                              <w:rPr>
                                <w:b/>
                                <w:sz w:val="28"/>
                                <w:szCs w:val="28"/>
                              </w:rPr>
                              <w:t xml:space="preserve">_____________________________________________, </w:t>
                            </w:r>
                          </w:p>
                          <w:p w:rsidR="001F2AB7" w:rsidRDefault="001F2A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F2AB7" w:rsidRPr="007E6DE4" w:rsidRDefault="001F2AB7" w:rsidP="008F6343">
                            <w:pPr>
                              <w:jc w:val="center"/>
                              <w:rPr>
                                <w:b/>
                                <w:sz w:val="28"/>
                                <w:szCs w:val="28"/>
                              </w:rPr>
                            </w:pPr>
                            <w:r w:rsidRPr="007E6DE4">
                              <w:rPr>
                                <w:b/>
                                <w:sz w:val="28"/>
                                <w:szCs w:val="28"/>
                              </w:rPr>
                              <w:t>________________________________________</w:t>
                            </w:r>
                          </w:p>
                          <w:p w:rsidR="001F2AB7" w:rsidRPr="007E6DE4" w:rsidRDefault="001F2AB7" w:rsidP="008F6343">
                            <w:pPr>
                              <w:jc w:val="center"/>
                              <w:rPr>
                                <w:i/>
                                <w:sz w:val="20"/>
                                <w:szCs w:val="20"/>
                              </w:rPr>
                            </w:pPr>
                            <w:r w:rsidRPr="007E6DE4">
                              <w:rPr>
                                <w:i/>
                                <w:sz w:val="20"/>
                                <w:szCs w:val="20"/>
                              </w:rPr>
                              <w:t>государство регистрации претендента</w:t>
                            </w:r>
                          </w:p>
                          <w:p w:rsidR="001F2AB7" w:rsidRPr="007E6DE4" w:rsidRDefault="001F2AB7" w:rsidP="008F6343">
                            <w:pPr>
                              <w:jc w:val="center"/>
                              <w:rPr>
                                <w:b/>
                                <w:sz w:val="28"/>
                                <w:szCs w:val="28"/>
                              </w:rPr>
                            </w:pPr>
                            <w:r w:rsidRPr="007E6DE4">
                              <w:rPr>
                                <w:b/>
                                <w:sz w:val="28"/>
                                <w:szCs w:val="28"/>
                              </w:rPr>
                              <w:t>_____________________________</w:t>
                            </w:r>
                            <w:r>
                              <w:rPr>
                                <w:b/>
                                <w:sz w:val="28"/>
                                <w:szCs w:val="28"/>
                              </w:rPr>
                              <w:t>__________________</w:t>
                            </w:r>
                          </w:p>
                          <w:p w:rsidR="001F2AB7" w:rsidRPr="007E6DE4" w:rsidRDefault="001F2A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F2AB7" w:rsidRDefault="001F2AB7" w:rsidP="008F6343">
                            <w:pPr>
                              <w:jc w:val="both"/>
                            </w:pPr>
                          </w:p>
                          <w:p w:rsidR="001F2AB7" w:rsidRDefault="001F2AB7">
                            <w:pPr>
                              <w:jc w:val="center"/>
                              <w:rPr>
                                <w:b/>
                              </w:rPr>
                            </w:pPr>
                            <w:r>
                              <w:rPr>
                                <w:b/>
                              </w:rPr>
                              <w:t>ОБЕСПЕЧЕНИЕ ЗАЯВКИ НА УЧАСТИЕ В ОТКРЫТОМ КОНКУРСЕ № </w:t>
                            </w:r>
                          </w:p>
                          <w:p w:rsidR="001F2AB7" w:rsidRPr="003C6269" w:rsidRDefault="001F2AB7" w:rsidP="008F6343">
                            <w:pPr>
                              <w:jc w:val="center"/>
                              <w:rPr>
                                <w:b/>
                              </w:rPr>
                            </w:pPr>
                            <w:r w:rsidRPr="003C6269">
                              <w:rPr>
                                <w:b/>
                              </w:rPr>
                              <w:t xml:space="preserve">(лот № _________) </w:t>
                            </w:r>
                          </w:p>
                          <w:p w:rsidR="001F2AB7" w:rsidRPr="006471D1" w:rsidRDefault="001F2A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F2AB7" w:rsidRPr="007E6DE4" w:rsidRDefault="001F2AB7" w:rsidP="008F6343">
                      <w:pPr>
                        <w:jc w:val="center"/>
                        <w:rPr>
                          <w:b/>
                          <w:sz w:val="28"/>
                          <w:szCs w:val="28"/>
                        </w:rPr>
                      </w:pPr>
                      <w:r w:rsidRPr="007E6DE4">
                        <w:rPr>
                          <w:b/>
                          <w:sz w:val="28"/>
                          <w:szCs w:val="28"/>
                        </w:rPr>
                        <w:t xml:space="preserve">_____________________________________________, </w:t>
                      </w:r>
                    </w:p>
                    <w:p w:rsidR="001F2AB7" w:rsidRDefault="001F2A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F2AB7" w:rsidRPr="007E6DE4" w:rsidRDefault="001F2AB7" w:rsidP="008F6343">
                      <w:pPr>
                        <w:jc w:val="center"/>
                        <w:rPr>
                          <w:b/>
                          <w:sz w:val="28"/>
                          <w:szCs w:val="28"/>
                        </w:rPr>
                      </w:pPr>
                      <w:r w:rsidRPr="007E6DE4">
                        <w:rPr>
                          <w:b/>
                          <w:sz w:val="28"/>
                          <w:szCs w:val="28"/>
                        </w:rPr>
                        <w:t>________________________________________</w:t>
                      </w:r>
                    </w:p>
                    <w:p w:rsidR="001F2AB7" w:rsidRPr="007E6DE4" w:rsidRDefault="001F2AB7" w:rsidP="008F6343">
                      <w:pPr>
                        <w:jc w:val="center"/>
                        <w:rPr>
                          <w:i/>
                          <w:sz w:val="20"/>
                          <w:szCs w:val="20"/>
                        </w:rPr>
                      </w:pPr>
                      <w:r w:rsidRPr="007E6DE4">
                        <w:rPr>
                          <w:i/>
                          <w:sz w:val="20"/>
                          <w:szCs w:val="20"/>
                        </w:rPr>
                        <w:t>государство регистрации претендента</w:t>
                      </w:r>
                    </w:p>
                    <w:p w:rsidR="001F2AB7" w:rsidRPr="007E6DE4" w:rsidRDefault="001F2AB7" w:rsidP="008F6343">
                      <w:pPr>
                        <w:jc w:val="center"/>
                        <w:rPr>
                          <w:b/>
                          <w:sz w:val="28"/>
                          <w:szCs w:val="28"/>
                        </w:rPr>
                      </w:pPr>
                      <w:r w:rsidRPr="007E6DE4">
                        <w:rPr>
                          <w:b/>
                          <w:sz w:val="28"/>
                          <w:szCs w:val="28"/>
                        </w:rPr>
                        <w:t>_____________________________</w:t>
                      </w:r>
                      <w:r>
                        <w:rPr>
                          <w:b/>
                          <w:sz w:val="28"/>
                          <w:szCs w:val="28"/>
                        </w:rPr>
                        <w:t>__________________</w:t>
                      </w:r>
                    </w:p>
                    <w:p w:rsidR="001F2AB7" w:rsidRPr="007E6DE4" w:rsidRDefault="001F2A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F2AB7" w:rsidRDefault="001F2AB7" w:rsidP="008F6343">
                      <w:pPr>
                        <w:jc w:val="both"/>
                      </w:pPr>
                    </w:p>
                    <w:p w:rsidR="001F2AB7" w:rsidRDefault="001F2AB7">
                      <w:pPr>
                        <w:jc w:val="center"/>
                        <w:rPr>
                          <w:b/>
                        </w:rPr>
                      </w:pPr>
                      <w:r>
                        <w:rPr>
                          <w:b/>
                        </w:rPr>
                        <w:t>ОБЕСПЕЧЕНИЕ ЗАЯВКИ НА УЧАСТИЕ В ОТКРЫТОМ КОНКУРСЕ № </w:t>
                      </w:r>
                    </w:p>
                    <w:p w:rsidR="001F2AB7" w:rsidRPr="003C6269" w:rsidRDefault="001F2AB7" w:rsidP="008F6343">
                      <w:pPr>
                        <w:jc w:val="center"/>
                        <w:rPr>
                          <w:b/>
                        </w:rPr>
                      </w:pPr>
                      <w:r w:rsidRPr="003C6269">
                        <w:rPr>
                          <w:b/>
                        </w:rPr>
                        <w:t xml:space="preserve">(лот № _________) </w:t>
                      </w:r>
                    </w:p>
                    <w:p w:rsidR="001F2AB7" w:rsidRPr="006471D1" w:rsidRDefault="001F2AB7"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Письмо (конверт) с документами должно иметь следующую маркировку:</w:t>
      </w:r>
    </w:p>
    <w:p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10F3B">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210F3B">
      <w:pPr>
        <w:pStyle w:val="af8"/>
        <w:rPr>
          <w:sz w:val="28"/>
        </w:rPr>
      </w:pPr>
    </w:p>
    <w:p w:rsidR="005C58AF" w:rsidRDefault="005C58AF" w:rsidP="007F0D1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7F0D1B">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F0D1B">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F0D1B">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B04591" w:rsidRDefault="005C58AF"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F0D1B">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F0D1B">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F0D1B">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w:t>
      </w:r>
      <w:r>
        <w:rPr>
          <w:sz w:val="28"/>
          <w:szCs w:val="28"/>
        </w:rPr>
        <w:lastRenderedPageBreak/>
        <w:t>ей) Заказчика/Организатора, указанному(-ым) в пункте 2 Информационной карты.</w:t>
      </w:r>
    </w:p>
    <w:p w:rsidR="005C58AF" w:rsidRPr="00B90994" w:rsidRDefault="005C58AF" w:rsidP="007F0D1B">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210F3B">
      <w:pPr>
        <w:autoSpaceDE w:val="0"/>
        <w:ind w:firstLine="397"/>
        <w:jc w:val="both"/>
        <w:rPr>
          <w:b/>
          <w:szCs w:val="28"/>
        </w:rPr>
      </w:pPr>
    </w:p>
    <w:p w:rsidR="004D6F67" w:rsidRDefault="004D6F67" w:rsidP="007F0D1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F0D1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F0D1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37E75" w:rsidRDefault="00C032D2" w:rsidP="007F0D1B">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rsidR="00425950" w:rsidRDefault="00425950" w:rsidP="007F0D1B">
      <w:pPr>
        <w:pStyle w:val="af8"/>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7F0D1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7F0D1B">
      <w:pPr>
        <w:pStyle w:val="af8"/>
        <w:numPr>
          <w:ilvl w:val="2"/>
          <w:numId w:val="22"/>
        </w:numPr>
        <w:ind w:left="0" w:firstLine="709"/>
        <w:rPr>
          <w:sz w:val="28"/>
          <w:szCs w:val="28"/>
        </w:rPr>
      </w:pPr>
      <w:bookmarkStart w:id="27" w:name="_Hlk187919409"/>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37E75" w:rsidRDefault="00C032D2">
      <w:pPr>
        <w:pStyle w:val="af8"/>
        <w:ind w:right="-1"/>
        <w:rPr>
          <w:sz w:val="28"/>
          <w:szCs w:val="28"/>
        </w:rPr>
      </w:pPr>
      <w:bookmarkStart w:id="28" w:name="_Hlk187919496"/>
      <w:r>
        <w:rPr>
          <w:sz w:val="28"/>
          <w:szCs w:val="28"/>
        </w:rPr>
        <w:t>Сведения о субподрядных организациях/соисполнителях оформляются по форме приложения № 6 к настоящей документации о закупке.</w:t>
      </w:r>
    </w:p>
    <w:bookmarkEnd w:id="27"/>
    <w:bookmarkEnd w:id="28"/>
    <w:p w:rsidR="00037E75" w:rsidRDefault="00037E75">
      <w:pPr>
        <w:pStyle w:val="af8"/>
        <w:ind w:right="-1"/>
        <w:rPr>
          <w:sz w:val="28"/>
          <w:szCs w:val="28"/>
        </w:rPr>
      </w:pPr>
    </w:p>
    <w:p w:rsidR="000A4B41" w:rsidRPr="001E5348" w:rsidRDefault="000A4B41" w:rsidP="00210F3B">
      <w:pPr>
        <w:pStyle w:val="af8"/>
        <w:ind w:right="-1"/>
        <w:rPr>
          <w:b/>
          <w:szCs w:val="28"/>
        </w:rPr>
      </w:pPr>
    </w:p>
    <w:p w:rsidR="00370C44" w:rsidRPr="004B366A" w:rsidRDefault="00370C44" w:rsidP="007F0D1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F0D1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7F0D1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F0D1B">
      <w:pPr>
        <w:pStyle w:val="aff5"/>
        <w:numPr>
          <w:ilvl w:val="0"/>
          <w:numId w:val="9"/>
        </w:numPr>
        <w:ind w:left="0" w:firstLine="709"/>
        <w:jc w:val="both"/>
        <w:rPr>
          <w:sz w:val="28"/>
          <w:szCs w:val="28"/>
        </w:rPr>
      </w:pPr>
      <w:bookmarkStart w:id="29"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w:t>
      </w:r>
      <w:r>
        <w:rPr>
          <w:sz w:val="28"/>
          <w:szCs w:val="28"/>
        </w:rPr>
        <w:lastRenderedPageBreak/>
        <w:t>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9"/>
    </w:p>
    <w:p w:rsidR="00EB17DD" w:rsidRDefault="00F81A0C" w:rsidP="007F0D1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F0D1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5A1B03" w:rsidRDefault="005C69A6" w:rsidP="00210F3B">
      <w:pPr>
        <w:pStyle w:val="af8"/>
        <w:rPr>
          <w:sz w:val="28"/>
        </w:rPr>
      </w:pPr>
      <w:bookmarkStart w:id="30" w:name="_Hlk188255379"/>
      <w:r>
        <w:rPr>
          <w:sz w:val="28"/>
        </w:rPr>
        <w:t>3) невнесения обеспечения заявки (если в документации о закупке установлено требование о его внесении);</w:t>
      </w:r>
    </w:p>
    <w:p w:rsidR="005C69A6" w:rsidRPr="00D32FFA" w:rsidRDefault="005A1B03" w:rsidP="00210F3B">
      <w:pPr>
        <w:pStyle w:val="af8"/>
        <w:rPr>
          <w:sz w:val="28"/>
        </w:rPr>
      </w:pPr>
      <w:r>
        <w:rPr>
          <w:sz w:val="28"/>
        </w:rPr>
        <w:t>4) несоответствия Заявки требованиям настоящей документации о закупке, в том числе если:</w:t>
      </w:r>
    </w:p>
    <w:p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rsidR="005A1B03" w:rsidRPr="007D17D4" w:rsidRDefault="005A1B03" w:rsidP="005A1B03">
      <w:pPr>
        <w:ind w:firstLine="709"/>
        <w:jc w:val="both"/>
        <w:rPr>
          <w:sz w:val="28"/>
          <w:szCs w:val="28"/>
        </w:rPr>
      </w:pPr>
      <w:bookmarkStart w:id="31"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31"/>
    <w:p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30"/>
    </w:p>
    <w:p w:rsidR="007D6548" w:rsidRDefault="002A0FCB" w:rsidP="007F0D1B">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2A0FCB" w:rsidRPr="002A0FCB" w:rsidRDefault="00B742BF" w:rsidP="007F0D1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F0D1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F0D1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F0D1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7F0D1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7F0D1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F0D1B">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F0D1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7F0D1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7F0D1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7F0D1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F0D1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7F0D1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F0D1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F0D1B">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7F0D1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F0D1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F0D1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210F3B">
      <w:pPr>
        <w:pStyle w:val="Default"/>
        <w:ind w:left="709"/>
        <w:jc w:val="both"/>
        <w:rPr>
          <w:sz w:val="28"/>
          <w:szCs w:val="28"/>
        </w:rPr>
      </w:pPr>
    </w:p>
    <w:p w:rsidR="00370C44" w:rsidRPr="004B366A" w:rsidRDefault="00370C44" w:rsidP="007F0D1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F0D1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F0D1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F0D1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F0D1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F0D1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F0D1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F0D1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2" w:name="_Hlk200535029"/>
      <w:r>
        <w:rPr>
          <w:sz w:val="28"/>
          <w:szCs w:val="28"/>
        </w:rPr>
        <w:t xml:space="preserve">Переторжка может проводиться многократно в заочной или в </w:t>
      </w:r>
      <w:r>
        <w:rPr>
          <w:sz w:val="28"/>
          <w:szCs w:val="28"/>
        </w:rPr>
        <w:lastRenderedPageBreak/>
        <w:t>очной форме.</w:t>
      </w:r>
      <w:bookmarkEnd w:id="32"/>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F0D1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F0D1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210F3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F0D1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7F0D1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F0D1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F0D1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210F3B">
      <w:pPr>
        <w:pStyle w:val="af8"/>
        <w:tabs>
          <w:tab w:val="left" w:pos="1680"/>
        </w:tabs>
        <w:rPr>
          <w:sz w:val="28"/>
          <w:szCs w:val="28"/>
        </w:rPr>
      </w:pPr>
    </w:p>
    <w:p w:rsidR="001049C1" w:rsidRPr="004B366A" w:rsidRDefault="001049C1" w:rsidP="007F0D1B">
      <w:pPr>
        <w:pStyle w:val="1a"/>
        <w:numPr>
          <w:ilvl w:val="1"/>
          <w:numId w:val="18"/>
        </w:numPr>
        <w:ind w:left="0" w:firstLine="709"/>
        <w:outlineLvl w:val="1"/>
        <w:rPr>
          <w:b/>
          <w:szCs w:val="28"/>
        </w:rPr>
      </w:pPr>
      <w:r>
        <w:rPr>
          <w:b/>
          <w:szCs w:val="28"/>
        </w:rPr>
        <w:t>Заключение договора</w:t>
      </w:r>
    </w:p>
    <w:p w:rsidR="000A6133" w:rsidRDefault="000A6133" w:rsidP="007F0D1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37E75" w:rsidRDefault="00C032D2" w:rsidP="007F0D1B">
      <w:pPr>
        <w:numPr>
          <w:ilvl w:val="0"/>
          <w:numId w:val="11"/>
        </w:numPr>
        <w:ind w:left="0" w:firstLine="709"/>
        <w:jc w:val="both"/>
        <w:rPr>
          <w:sz w:val="28"/>
          <w:szCs w:val="28"/>
        </w:rPr>
      </w:pPr>
      <w:bookmarkStart w:id="33"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3"/>
    </w:p>
    <w:p w:rsidR="005304BC" w:rsidRDefault="005304BC" w:rsidP="007F0D1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7F0D1B">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F0D1B">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F0D1B">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Default="00B92730" w:rsidP="007F0D1B">
      <w:pPr>
        <w:numPr>
          <w:ilvl w:val="0"/>
          <w:numId w:val="11"/>
        </w:numPr>
        <w:ind w:left="0" w:firstLine="709"/>
        <w:jc w:val="both"/>
        <w:rPr>
          <w:sz w:val="28"/>
          <w:szCs w:val="28"/>
        </w:rPr>
      </w:pPr>
      <w:r>
        <w:rPr>
          <w:sz w:val="28"/>
          <w:szCs w:val="28"/>
        </w:rPr>
        <w:t xml:space="preserve">В </w:t>
      </w:r>
      <w:bookmarkStart w:id="34"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4"/>
    </w:p>
    <w:p w:rsidR="001049C1" w:rsidRPr="00D32FFA" w:rsidRDefault="008309A6" w:rsidP="007F0D1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rsidR="001049C1" w:rsidRDefault="00D9399B" w:rsidP="007F0D1B">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rsidR="001049C1" w:rsidRPr="00D32FFA" w:rsidRDefault="004C420C" w:rsidP="007F0D1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rsidR="0079021D" w:rsidRPr="00856650" w:rsidRDefault="00450672" w:rsidP="007F0D1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7F0D1B">
      <w:pPr>
        <w:pStyle w:val="aff5"/>
        <w:numPr>
          <w:ilvl w:val="0"/>
          <w:numId w:val="11"/>
        </w:numPr>
        <w:pBdr>
          <w:top w:val="nil"/>
          <w:left w:val="nil"/>
          <w:bottom w:val="nil"/>
          <w:right w:val="nil"/>
          <w:between w:val="nil"/>
        </w:pBdr>
        <w:ind w:left="0" w:firstLine="709"/>
        <w:jc w:val="both"/>
        <w:rPr>
          <w:sz w:val="28"/>
          <w:szCs w:val="28"/>
        </w:rPr>
      </w:pPr>
      <w:bookmarkStart w:id="35"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6" w:name="_Hlk133488704"/>
      <w:bookmarkStart w:id="37" w:name="_Hlk133487148"/>
    </w:p>
    <w:p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5"/>
      <w:bookmarkEnd w:id="36"/>
      <w:r>
        <w:rPr>
          <w:color w:val="222222"/>
          <w:sz w:val="28"/>
          <w:szCs w:val="28"/>
          <w:shd w:val="clear" w:color="auto" w:fill="FFFFFF"/>
        </w:rPr>
        <w:t xml:space="preserve"> </w:t>
      </w:r>
    </w:p>
    <w:bookmarkEnd w:id="37"/>
    <w:p w:rsidR="00B178A4" w:rsidRPr="00856650" w:rsidRDefault="00B178A4" w:rsidP="007F0D1B">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210F3B">
      <w:pPr>
        <w:ind w:left="709"/>
        <w:jc w:val="both"/>
        <w:rPr>
          <w:sz w:val="28"/>
          <w:szCs w:val="28"/>
        </w:rPr>
      </w:pPr>
    </w:p>
    <w:p w:rsidR="001049C1" w:rsidRDefault="001049C1" w:rsidP="007F0D1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F0D1B">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F0D1B">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F0D1B">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F0D1B">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210F3B">
      <w:pPr>
        <w:pStyle w:val="aff5"/>
        <w:ind w:left="0" w:firstLine="709"/>
        <w:jc w:val="both"/>
        <w:rPr>
          <w:sz w:val="28"/>
          <w:szCs w:val="28"/>
        </w:rPr>
      </w:pPr>
      <w:r>
        <w:rPr>
          <w:sz w:val="28"/>
          <w:szCs w:val="28"/>
        </w:rPr>
        <w:t>1) обязательств по возврату аванса;</w:t>
      </w:r>
    </w:p>
    <w:p w:rsidR="0045708B" w:rsidRPr="00450672" w:rsidRDefault="0045708B" w:rsidP="00210F3B">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210F3B">
      <w:pPr>
        <w:pStyle w:val="aff5"/>
        <w:ind w:left="0" w:firstLine="709"/>
        <w:jc w:val="both"/>
        <w:rPr>
          <w:sz w:val="28"/>
          <w:szCs w:val="28"/>
        </w:rPr>
      </w:pPr>
      <w:r>
        <w:rPr>
          <w:sz w:val="28"/>
          <w:szCs w:val="28"/>
        </w:rPr>
        <w:t>3) гарантийных обязательств.</w:t>
      </w:r>
    </w:p>
    <w:p w:rsidR="0045708B" w:rsidRPr="006B528B" w:rsidRDefault="0045708B" w:rsidP="007F0D1B">
      <w:pPr>
        <w:pStyle w:val="aff5"/>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F0D1B">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7F0D1B">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F0D1B">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F0D1B">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F0D1B">
      <w:pPr>
        <w:pStyle w:val="aff5"/>
        <w:numPr>
          <w:ilvl w:val="0"/>
          <w:numId w:val="15"/>
        </w:numPr>
        <w:ind w:left="0" w:firstLine="709"/>
        <w:jc w:val="both"/>
        <w:rPr>
          <w:sz w:val="28"/>
          <w:szCs w:val="28"/>
        </w:rPr>
      </w:pPr>
      <w:bookmarkStart w:id="38"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45708B" w:rsidRDefault="0060696E" w:rsidP="007F0D1B">
      <w:pPr>
        <w:pStyle w:val="aff5"/>
        <w:numPr>
          <w:ilvl w:val="0"/>
          <w:numId w:val="15"/>
        </w:numPr>
        <w:ind w:left="0" w:firstLine="709"/>
        <w:jc w:val="both"/>
        <w:rPr>
          <w:sz w:val="28"/>
          <w:szCs w:val="28"/>
        </w:rPr>
      </w:pPr>
      <w:bookmarkStart w:id="39" w:name="_Hlk188542557"/>
      <w:bookmarkEnd w:id="38"/>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9"/>
    </w:p>
    <w:p w:rsidR="00D83DFB" w:rsidRDefault="00D83DFB" w:rsidP="00210F3B">
      <w:pPr>
        <w:pStyle w:val="aff5"/>
        <w:ind w:left="709"/>
        <w:jc w:val="both"/>
        <w:rPr>
          <w:sz w:val="28"/>
          <w:szCs w:val="28"/>
        </w:rPr>
      </w:pPr>
    </w:p>
    <w:p w:rsidR="00C032D2" w:rsidRDefault="00C032D2" w:rsidP="00210F3B">
      <w:pPr>
        <w:spacing w:after="120"/>
        <w:jc w:val="center"/>
        <w:outlineLvl w:val="0"/>
        <w:rPr>
          <w:rFonts w:eastAsia="MS Mincho"/>
          <w:b/>
          <w:bCs/>
          <w:sz w:val="32"/>
          <w:szCs w:val="32"/>
        </w:rPr>
      </w:pPr>
    </w:p>
    <w:p w:rsidR="00C032D2" w:rsidRDefault="00C032D2" w:rsidP="00210F3B">
      <w:pPr>
        <w:spacing w:after="120"/>
        <w:jc w:val="center"/>
        <w:outlineLvl w:val="0"/>
        <w:rPr>
          <w:rFonts w:eastAsia="MS Mincho"/>
          <w:b/>
          <w:bCs/>
          <w:sz w:val="32"/>
          <w:szCs w:val="32"/>
        </w:rPr>
      </w:pPr>
    </w:p>
    <w:p w:rsidR="00C032D2" w:rsidRDefault="00C032D2" w:rsidP="00210F3B">
      <w:pPr>
        <w:spacing w:after="120"/>
        <w:jc w:val="center"/>
        <w:outlineLvl w:val="0"/>
        <w:rPr>
          <w:rFonts w:eastAsia="MS Mincho"/>
          <w:b/>
          <w:bCs/>
          <w:sz w:val="32"/>
          <w:szCs w:val="32"/>
        </w:rPr>
      </w:pPr>
    </w:p>
    <w:p w:rsidR="00C032D2" w:rsidRDefault="00C032D2" w:rsidP="00210F3B">
      <w:pPr>
        <w:spacing w:after="120"/>
        <w:jc w:val="center"/>
        <w:outlineLvl w:val="0"/>
        <w:rPr>
          <w:rFonts w:eastAsia="MS Mincho"/>
          <w:b/>
          <w:bCs/>
          <w:sz w:val="32"/>
          <w:szCs w:val="32"/>
        </w:rPr>
      </w:pPr>
    </w:p>
    <w:p w:rsidR="00C032D2" w:rsidRDefault="00C032D2" w:rsidP="00210F3B">
      <w:pPr>
        <w:spacing w:after="120"/>
        <w:jc w:val="center"/>
        <w:outlineLvl w:val="0"/>
        <w:rPr>
          <w:rFonts w:eastAsia="MS Mincho"/>
          <w:b/>
          <w:bCs/>
          <w:sz w:val="32"/>
          <w:szCs w:val="32"/>
        </w:rPr>
      </w:pPr>
    </w:p>
    <w:p w:rsidR="00C032D2" w:rsidRDefault="00C032D2" w:rsidP="00210F3B">
      <w:pPr>
        <w:spacing w:after="120"/>
        <w:jc w:val="center"/>
        <w:outlineLvl w:val="0"/>
        <w:rPr>
          <w:rFonts w:eastAsia="MS Mincho"/>
          <w:b/>
          <w:bCs/>
          <w:sz w:val="32"/>
          <w:szCs w:val="32"/>
        </w:rPr>
      </w:pPr>
    </w:p>
    <w:p w:rsidR="00D83DFB" w:rsidRPr="001F39E9" w:rsidRDefault="00D83DFB" w:rsidP="00210F3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210F3B">
      <w:pPr>
        <w:ind w:firstLine="709"/>
        <w:jc w:val="both"/>
        <w:rPr>
          <w:b/>
          <w:sz w:val="28"/>
          <w:szCs w:val="28"/>
          <w:highlight w:val="cyan"/>
        </w:rPr>
      </w:pPr>
    </w:p>
    <w:p w:rsidR="00C032D2" w:rsidRPr="00374DB8" w:rsidRDefault="00C032D2" w:rsidP="00C032D2">
      <w:pPr>
        <w:keepNext/>
        <w:ind w:firstLine="709"/>
        <w:jc w:val="both"/>
        <w:rPr>
          <w:b/>
          <w:lang w:eastAsia="ru-RU"/>
        </w:rPr>
      </w:pPr>
      <w:r>
        <w:rPr>
          <w:b/>
          <w:lang w:eastAsia="ru-RU"/>
        </w:rPr>
        <w:t>4.1. Требования к Работам по техническому обслуживанию, текущему ремонту Техники и времени реагирования на проведения Работ.</w:t>
      </w:r>
    </w:p>
    <w:p w:rsidR="00C032D2" w:rsidRPr="00374DB8" w:rsidRDefault="00C032D2" w:rsidP="00C032D2">
      <w:pPr>
        <w:keepNext/>
        <w:ind w:firstLine="709"/>
        <w:jc w:val="both"/>
        <w:rPr>
          <w:lang w:eastAsia="ru-RU"/>
        </w:rPr>
      </w:pPr>
      <w:r>
        <w:rPr>
          <w:lang w:eastAsia="ru-RU"/>
        </w:rPr>
        <w:t>4.1.1.Техническое обслуживание Техники:</w:t>
      </w:r>
    </w:p>
    <w:p w:rsidR="00C032D2" w:rsidRPr="00374DB8" w:rsidRDefault="00C032D2" w:rsidP="00C032D2">
      <w:pPr>
        <w:keepNext/>
        <w:ind w:firstLine="709"/>
        <w:jc w:val="both"/>
        <w:rPr>
          <w:lang w:eastAsia="ru-RU"/>
        </w:rPr>
      </w:pPr>
      <w:r>
        <w:rPr>
          <w:lang w:eastAsia="ru-RU"/>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C032D2" w:rsidRPr="00374DB8" w:rsidRDefault="00C032D2" w:rsidP="00C032D2">
      <w:pPr>
        <w:keepNext/>
        <w:ind w:firstLine="709"/>
        <w:jc w:val="both"/>
        <w:rPr>
          <w:lang w:eastAsia="ru-RU"/>
        </w:rPr>
      </w:pPr>
      <w:r>
        <w:rPr>
          <w:lang w:eastAsia="ru-RU"/>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(Раздел 5).</w:t>
      </w:r>
    </w:p>
    <w:p w:rsidR="00C032D2" w:rsidRPr="00374DB8" w:rsidRDefault="00C032D2" w:rsidP="00C032D2">
      <w:pPr>
        <w:keepNext/>
        <w:ind w:firstLine="709"/>
        <w:jc w:val="both"/>
        <w:rPr>
          <w:lang w:eastAsia="ru-RU"/>
        </w:rPr>
      </w:pPr>
      <w:r>
        <w:rPr>
          <w:lang w:eastAsia="ru-RU"/>
        </w:rPr>
        <w:t>4.1.2. Текущий ремонт Техники:</w:t>
      </w:r>
    </w:p>
    <w:p w:rsidR="00C032D2" w:rsidRPr="00374DB8" w:rsidRDefault="00C032D2" w:rsidP="00C032D2">
      <w:pPr>
        <w:keepNext/>
        <w:ind w:firstLine="709"/>
        <w:jc w:val="both"/>
        <w:rPr>
          <w:lang w:eastAsia="ru-RU"/>
        </w:rPr>
      </w:pPr>
      <w:r>
        <w:rPr>
          <w:lang w:eastAsia="ru-RU"/>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(Раздел 6).</w:t>
      </w:r>
    </w:p>
    <w:p w:rsidR="00C032D2" w:rsidRPr="00374DB8" w:rsidRDefault="00C032D2" w:rsidP="00C032D2">
      <w:pPr>
        <w:keepNext/>
        <w:ind w:firstLine="709"/>
        <w:jc w:val="both"/>
        <w:rPr>
          <w:lang w:eastAsia="ru-RU"/>
        </w:rPr>
      </w:pPr>
      <w:r>
        <w:rPr>
          <w:lang w:eastAsia="ru-RU"/>
        </w:rPr>
        <w:t>4.1.3.</w:t>
      </w:r>
      <w:r>
        <w:rPr>
          <w:lang w:eastAsia="ru-RU"/>
        </w:rPr>
        <w:tab/>
        <w:t>Время реагирования по незапланированной остановке Техники:</w:t>
      </w:r>
    </w:p>
    <w:p w:rsidR="00C032D2" w:rsidRPr="00374DB8" w:rsidRDefault="00C032D2" w:rsidP="00C032D2">
      <w:pPr>
        <w:keepNext/>
        <w:ind w:firstLine="709"/>
        <w:jc w:val="both"/>
        <w:rPr>
          <w:lang w:eastAsia="ru-RU"/>
        </w:rPr>
      </w:pPr>
      <w:r>
        <w:rPr>
          <w:lang w:eastAsia="ru-RU"/>
        </w:rPr>
        <w:t>Время реагирования по незапланированной остановке Техники – в течение 48 (сорока восьми) часов, с момента поступления заявки в электронном виде до прибытия сервисной службы и начала проведения Работ по устранению неисправности. Не запланированной остановкой считать условия, когда техника выведена из эксплуатации из-за невозможности выполнения своей функции по технической части.</w:t>
      </w:r>
    </w:p>
    <w:p w:rsidR="00C032D2" w:rsidRPr="00374DB8" w:rsidRDefault="00C032D2" w:rsidP="00C032D2">
      <w:pPr>
        <w:keepNext/>
        <w:ind w:firstLine="709"/>
        <w:rPr>
          <w:lang w:eastAsia="ru-RU"/>
        </w:rPr>
      </w:pPr>
      <w:r>
        <w:rPr>
          <w:lang w:eastAsia="ru-RU"/>
        </w:rPr>
        <w:t>4.1.4. Сроки, порядок и время выполнения Работ:</w:t>
      </w:r>
    </w:p>
    <w:p w:rsidR="00C032D2" w:rsidRPr="00374DB8" w:rsidRDefault="00C032D2" w:rsidP="00C032D2">
      <w:pPr>
        <w:keepNext/>
        <w:ind w:firstLine="709"/>
        <w:jc w:val="both"/>
        <w:rPr>
          <w:lang w:eastAsia="ru-RU"/>
        </w:rPr>
      </w:pPr>
      <w:r>
        <w:rPr>
          <w:lang w:eastAsia="ru-RU"/>
        </w:rPr>
        <w:t>4.1.4.1. Техническое обслуживание Техники:</w:t>
      </w:r>
    </w:p>
    <w:p w:rsidR="00C032D2" w:rsidRPr="00374DB8" w:rsidRDefault="00C032D2" w:rsidP="00C032D2">
      <w:pPr>
        <w:keepNext/>
        <w:ind w:firstLine="709"/>
        <w:jc w:val="both"/>
        <w:rPr>
          <w:lang w:eastAsia="ru-RU"/>
        </w:rPr>
      </w:pPr>
      <w:r>
        <w:rPr>
          <w:lang w:eastAsia="ru-RU"/>
        </w:rPr>
        <w:t>Техническое обслуживание Техники проводится Исполнителем на основании заявки Заказчика. Заявка направляется Исполнителю на электронный адрес либо по средствам телефонной связи за десять календарных дней до планируемой даты выполнения работ по техническому обслуживанию Техники:</w:t>
      </w:r>
    </w:p>
    <w:p w:rsidR="00C032D2" w:rsidRPr="00374DB8" w:rsidRDefault="00C032D2" w:rsidP="00C032D2">
      <w:pPr>
        <w:keepNext/>
        <w:ind w:firstLine="709"/>
        <w:jc w:val="both"/>
        <w:rPr>
          <w:lang w:eastAsia="ru-RU"/>
        </w:rPr>
      </w:pPr>
      <w:r>
        <w:rPr>
          <w:lang w:eastAsia="ru-RU"/>
        </w:rPr>
        <w:t xml:space="preserve">- ТО (500, 1000, 1500, 2000, 2500, 3000, 5000, 8000  </w:t>
      </w:r>
      <w:proofErr w:type="spellStart"/>
      <w:r>
        <w:rPr>
          <w:lang w:eastAsia="ru-RU"/>
        </w:rPr>
        <w:t>моточасов</w:t>
      </w:r>
      <w:proofErr w:type="spellEnd"/>
      <w:r>
        <w:rPr>
          <w:lang w:eastAsia="ru-RU"/>
        </w:rPr>
        <w:t>) – проводится в срок не более 2 календарных дней с даты указанной в заявке;</w:t>
      </w:r>
    </w:p>
    <w:p w:rsidR="00C032D2" w:rsidRPr="00374DB8" w:rsidRDefault="00C032D2" w:rsidP="00C032D2">
      <w:pPr>
        <w:keepNext/>
        <w:ind w:firstLine="709"/>
        <w:jc w:val="both"/>
        <w:rPr>
          <w:lang w:eastAsia="ru-RU"/>
        </w:rPr>
      </w:pPr>
      <w:r>
        <w:rPr>
          <w:lang w:eastAsia="ru-RU"/>
        </w:rPr>
        <w:t xml:space="preserve">4.1.4.2. Текущий ремонт Техники: </w:t>
      </w:r>
    </w:p>
    <w:p w:rsidR="00C032D2" w:rsidRPr="00374DB8" w:rsidRDefault="00C032D2" w:rsidP="00C032D2">
      <w:pPr>
        <w:keepNext/>
        <w:ind w:firstLine="709"/>
        <w:jc w:val="both"/>
        <w:rPr>
          <w:lang w:eastAsia="ru-RU"/>
        </w:rPr>
      </w:pPr>
      <w:r>
        <w:rPr>
          <w:lang w:eastAsia="ru-RU"/>
        </w:rPr>
        <w:t xml:space="preserve">Текущий ремонт Техники проводится на основании заявки Заказчика. Заявка с указанием объема, подлежащих к выполнению работ, направляется Исполнителю на электронный адрес либо по средствам телефонной связи Исполнителю за десять календарных дней до планируемой даты выполнения работ по текущему ремонту Техники. </w:t>
      </w:r>
    </w:p>
    <w:p w:rsidR="00C032D2" w:rsidRPr="00374DB8" w:rsidRDefault="00C032D2" w:rsidP="00C032D2">
      <w:pPr>
        <w:keepNext/>
        <w:ind w:firstLine="709"/>
        <w:jc w:val="both"/>
        <w:rPr>
          <w:lang w:eastAsia="ru-RU"/>
        </w:rPr>
      </w:pPr>
      <w:r>
        <w:rPr>
          <w:lang w:eastAsia="ru-RU"/>
        </w:rPr>
        <w:t>Срок выполнения текущего ремонта Техники - не более 14 (четырнадцати) календарных дней без учета срока поставки запасных частей.</w:t>
      </w:r>
    </w:p>
    <w:p w:rsidR="00C032D2" w:rsidRPr="00374DB8" w:rsidRDefault="00C032D2" w:rsidP="00C032D2">
      <w:pPr>
        <w:keepNext/>
        <w:shd w:val="clear" w:color="auto" w:fill="FFFFFF"/>
        <w:ind w:firstLine="709"/>
        <w:jc w:val="both"/>
        <w:rPr>
          <w:lang w:eastAsia="ru-RU"/>
        </w:rPr>
      </w:pPr>
      <w:r>
        <w:rPr>
          <w:lang w:eastAsia="ru-RU"/>
        </w:rPr>
        <w:t>4.1.4.3.</w:t>
      </w:r>
      <w:r>
        <w:rPr>
          <w:lang w:eastAsia="ru-RU"/>
        </w:rPr>
        <w:tab/>
        <w:t>Рабочее время выполнения Работ:</w:t>
      </w:r>
    </w:p>
    <w:p w:rsidR="00C032D2" w:rsidRPr="00374DB8" w:rsidRDefault="00C032D2" w:rsidP="00C032D2">
      <w:pPr>
        <w:keepNext/>
        <w:shd w:val="clear" w:color="auto" w:fill="FFFFFF"/>
        <w:ind w:firstLine="709"/>
        <w:jc w:val="both"/>
        <w:rPr>
          <w:lang w:eastAsia="ru-RU"/>
        </w:rPr>
      </w:pPr>
      <w:r>
        <w:rPr>
          <w:lang w:eastAsia="ru-RU"/>
        </w:rPr>
        <w:t>Рабочим временем для проведения технического обслуживания и текущего ремонта Техники принимается время: рабочие, выходные и праздничные дни с 09:00 до 18:00 часов по местному времени и с 18:00 до 09:00 по заявке заказчика.</w:t>
      </w:r>
    </w:p>
    <w:p w:rsidR="00C032D2" w:rsidRPr="00374DB8" w:rsidRDefault="00C032D2" w:rsidP="00C032D2">
      <w:pPr>
        <w:keepNext/>
        <w:ind w:firstLine="709"/>
        <w:rPr>
          <w:lang w:eastAsia="ru-RU"/>
        </w:rPr>
      </w:pPr>
      <w:r>
        <w:rPr>
          <w:lang w:eastAsia="ru-RU"/>
        </w:rPr>
        <w:t>4.1.5.</w:t>
      </w:r>
      <w:r>
        <w:rPr>
          <w:lang w:eastAsia="ru-RU"/>
        </w:rPr>
        <w:tab/>
        <w:t>Требования к качеству выполняемых работ:</w:t>
      </w:r>
    </w:p>
    <w:p w:rsidR="00C032D2" w:rsidRPr="00374DB8" w:rsidRDefault="00C032D2" w:rsidP="00C032D2">
      <w:pPr>
        <w:keepNext/>
        <w:shd w:val="clear" w:color="auto" w:fill="FFFFFF"/>
        <w:ind w:firstLine="709"/>
        <w:jc w:val="both"/>
        <w:rPr>
          <w:color w:val="000000"/>
          <w:lang w:eastAsia="ru-RU"/>
        </w:rPr>
      </w:pPr>
      <w:r>
        <w:rPr>
          <w:lang w:eastAsia="ru-RU"/>
        </w:rPr>
        <w:t>Исполнитель должен о</w:t>
      </w:r>
      <w:r>
        <w:rPr>
          <w:color w:val="000000"/>
          <w:lang w:eastAsia="ru-RU"/>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C032D2" w:rsidRPr="00374DB8" w:rsidRDefault="00C032D2" w:rsidP="00C032D2">
      <w:pPr>
        <w:keepNext/>
        <w:ind w:firstLine="709"/>
        <w:jc w:val="both"/>
        <w:rPr>
          <w:lang w:eastAsia="ru-RU"/>
        </w:rPr>
      </w:pPr>
      <w:r>
        <w:rPr>
          <w:color w:val="000000"/>
          <w:lang w:eastAsia="ru-RU"/>
        </w:rPr>
        <w:t>Работы должны выполняться высококвалифицированными специалистами, прошедшими обучение</w:t>
      </w:r>
      <w:r>
        <w:rPr>
          <w:lang w:eastAsia="ru-RU"/>
        </w:rPr>
        <w:t>.</w:t>
      </w:r>
    </w:p>
    <w:p w:rsidR="00C032D2" w:rsidRPr="00374DB8" w:rsidRDefault="00C032D2" w:rsidP="00C032D2">
      <w:pPr>
        <w:keepNext/>
        <w:shd w:val="clear" w:color="auto" w:fill="FFFFFF"/>
        <w:ind w:firstLine="709"/>
        <w:jc w:val="both"/>
        <w:rPr>
          <w:lang w:eastAsia="ru-RU"/>
        </w:rPr>
      </w:pPr>
      <w:r>
        <w:rPr>
          <w:lang w:eastAsia="ru-RU"/>
        </w:rPr>
        <w:t xml:space="preserve">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В каждом случае использования материалов </w:t>
      </w:r>
      <w:r>
        <w:rPr>
          <w:lang w:eastAsia="ru-RU"/>
        </w:rPr>
        <w:lastRenderedPageBreak/>
        <w:t>Исполнителя при производстве работ перечень материалов в обязательном порядке согласовывается с Заказчиком. По согласованию с Заказчиком могут применяться аналоги оригинальных запасных частей не уступающие по своим эксплуатационным характеристикам оригинальным.</w:t>
      </w:r>
    </w:p>
    <w:p w:rsidR="00C032D2" w:rsidRPr="00374DB8" w:rsidRDefault="00C032D2" w:rsidP="00C032D2">
      <w:pPr>
        <w:keepNext/>
        <w:shd w:val="clear" w:color="auto" w:fill="FFFFFF"/>
        <w:ind w:firstLine="709"/>
        <w:jc w:val="both"/>
        <w:rPr>
          <w:lang w:eastAsia="ru-RU"/>
        </w:rPr>
      </w:pPr>
      <w:r>
        <w:rPr>
          <w:lang w:eastAsia="ru-RU"/>
        </w:rPr>
        <w:t>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 Стоимость запасных частей и материалов Исполнителя, используемых в процессе выполнения Работ определяется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C032D2" w:rsidRPr="00374DB8" w:rsidRDefault="00C032D2" w:rsidP="00C032D2">
      <w:pPr>
        <w:keepNext/>
        <w:shd w:val="clear" w:color="auto" w:fill="FFFFFF"/>
        <w:ind w:firstLine="709"/>
        <w:jc w:val="both"/>
        <w:rPr>
          <w:lang w:eastAsia="ru-RU"/>
        </w:rPr>
      </w:pPr>
      <w:r>
        <w:t>Для выполнения работ по техническому обслуживанию и текущему ремонту Техники Заказчик предоставляет  Исполнителю давальческое сырье. Передача запасных частей от Заказчика к Исполнителю осуществляется после подписания сторонами накладной на отпуск материалов на сторону по форме №М-15. По завершению работ сторонами подписывается  отчет об использовании давальческого сырья, неиспользованные Исполнителем материалы возвращаются Заказчику.</w:t>
      </w:r>
    </w:p>
    <w:p w:rsidR="00C032D2" w:rsidRPr="00374DB8" w:rsidRDefault="00C032D2" w:rsidP="00C032D2">
      <w:pPr>
        <w:keepNext/>
        <w:ind w:firstLine="709"/>
        <w:rPr>
          <w:lang w:eastAsia="ru-RU"/>
        </w:rPr>
      </w:pPr>
      <w:r>
        <w:rPr>
          <w:lang w:eastAsia="ru-RU"/>
        </w:rPr>
        <w:t>4.1.6.</w:t>
      </w:r>
      <w:r>
        <w:rPr>
          <w:lang w:eastAsia="ru-RU"/>
        </w:rPr>
        <w:tab/>
        <w:t>Условия предоставления гарантии на выполненные Работы:</w:t>
      </w:r>
    </w:p>
    <w:p w:rsidR="00C032D2" w:rsidRPr="00374DB8" w:rsidRDefault="00C032D2" w:rsidP="00C032D2">
      <w:pPr>
        <w:keepNext/>
        <w:shd w:val="clear" w:color="auto" w:fill="FFFFFF"/>
        <w:ind w:firstLine="709"/>
        <w:jc w:val="both"/>
        <w:rPr>
          <w:lang w:eastAsia="ru-RU"/>
        </w:rPr>
      </w:pPr>
      <w:r>
        <w:rPr>
          <w:lang w:eastAsia="ru-RU"/>
        </w:rPr>
        <w:t>Срок гарантии на выполненные Работы – не менее 6 (шесть) месяцев с даты подписания акта сдачи-приемки выполненных Работ.</w:t>
      </w:r>
    </w:p>
    <w:p w:rsidR="00C032D2" w:rsidRPr="00374DB8" w:rsidRDefault="00C032D2" w:rsidP="00C032D2">
      <w:pPr>
        <w:keepNext/>
        <w:shd w:val="clear" w:color="auto" w:fill="FFFFFF"/>
        <w:ind w:firstLine="709"/>
        <w:jc w:val="both"/>
        <w:rPr>
          <w:lang w:eastAsia="ru-RU"/>
        </w:rPr>
      </w:pPr>
      <w:r>
        <w:rPr>
          <w:lang w:eastAsia="ru-RU"/>
        </w:rPr>
        <w:t>Гарантийный срок на запасные части устанавливается заводом изготовителем.</w:t>
      </w:r>
    </w:p>
    <w:p w:rsidR="00C032D2" w:rsidRPr="00374DB8" w:rsidRDefault="00C032D2" w:rsidP="00C032D2">
      <w:pPr>
        <w:keepNext/>
        <w:shd w:val="clear" w:color="auto" w:fill="FFFFFF"/>
        <w:ind w:firstLine="709"/>
        <w:jc w:val="both"/>
        <w:rPr>
          <w:color w:val="000000"/>
          <w:lang w:eastAsia="ru-RU"/>
        </w:rPr>
      </w:pPr>
      <w:r>
        <w:rPr>
          <w:color w:val="000000"/>
          <w:lang w:eastAsia="ru-RU"/>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C032D2" w:rsidRPr="00374DB8" w:rsidRDefault="00C032D2" w:rsidP="00C032D2">
      <w:pPr>
        <w:keepNext/>
        <w:shd w:val="clear" w:color="auto" w:fill="FFFFFF"/>
        <w:ind w:firstLine="709"/>
        <w:jc w:val="both"/>
        <w:rPr>
          <w:lang w:eastAsia="ru-RU"/>
        </w:rPr>
      </w:pPr>
      <w:r>
        <w:rPr>
          <w:color w:val="000000"/>
          <w:lang w:eastAsia="ru-RU"/>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10 (десять) календарных дней с момента подписания Акта.</w:t>
      </w:r>
    </w:p>
    <w:p w:rsidR="00C032D2" w:rsidRPr="00374DB8" w:rsidRDefault="00C032D2" w:rsidP="00C032D2">
      <w:pPr>
        <w:keepNext/>
        <w:ind w:firstLine="709"/>
        <w:jc w:val="both"/>
        <w:rPr>
          <w:b/>
          <w:lang w:eastAsia="ru-RU"/>
        </w:rPr>
      </w:pPr>
    </w:p>
    <w:p w:rsidR="00C032D2" w:rsidRPr="00374DB8" w:rsidRDefault="00C032D2" w:rsidP="00C032D2">
      <w:pPr>
        <w:keepNext/>
        <w:ind w:firstLine="709"/>
        <w:jc w:val="both"/>
        <w:rPr>
          <w:b/>
          <w:lang w:eastAsia="ru-RU"/>
        </w:rPr>
      </w:pPr>
      <w:r>
        <w:rPr>
          <w:b/>
          <w:lang w:eastAsia="ru-RU"/>
        </w:rPr>
        <w:t xml:space="preserve">4.2. Место выполнения работ: </w:t>
      </w:r>
    </w:p>
    <w:p w:rsidR="00C032D2" w:rsidRPr="00374DB8" w:rsidRDefault="00C032D2" w:rsidP="00C032D2">
      <w:pPr>
        <w:keepNext/>
        <w:ind w:firstLine="709"/>
        <w:jc w:val="both"/>
        <w:rPr>
          <w:lang w:eastAsia="ru-RU"/>
        </w:rPr>
      </w:pPr>
      <w:r>
        <w:rPr>
          <w:lang w:eastAsia="ru-RU"/>
        </w:rPr>
        <w:t>4.2.1. Работы выполняются по месту нахождения Техники на контейнерных терминалах Ростов-Товарный, расположенному по адресу: 344000, г Ростов-на-Дону, Энергетиков пер, д 3-5А/378/90,  Владикавказ расположенному по адресу:</w:t>
      </w:r>
      <w:r>
        <w:rPr>
          <w:color w:val="000000"/>
          <w:lang w:eastAsia="ru-RU"/>
        </w:rPr>
        <w:t xml:space="preserve"> 362002, Северная Осетия - Алания Республика, Владикавказ г, </w:t>
      </w:r>
      <w:proofErr w:type="spellStart"/>
      <w:r>
        <w:rPr>
          <w:color w:val="000000"/>
          <w:lang w:eastAsia="ru-RU"/>
        </w:rPr>
        <w:t>Черменское</w:t>
      </w:r>
      <w:proofErr w:type="spellEnd"/>
      <w:r>
        <w:rPr>
          <w:color w:val="000000"/>
          <w:lang w:eastAsia="ru-RU"/>
        </w:rPr>
        <w:t xml:space="preserve"> ш, д. №8 и агентство на предприятии АЭМЗ расположенному по адресу: 353320, г. Абинск, ул. Промышленная, д.4, Краснодар </w:t>
      </w:r>
      <w:r>
        <w:rPr>
          <w:lang w:eastAsia="ru-RU"/>
        </w:rPr>
        <w:t>расположенному по адресу:</w:t>
      </w:r>
      <w:r>
        <w:rPr>
          <w:color w:val="000000"/>
          <w:lang w:eastAsia="ru-RU"/>
        </w:rPr>
        <w:t xml:space="preserve"> </w:t>
      </w:r>
      <w:r>
        <w:t xml:space="preserve"> </w:t>
      </w:r>
      <w:r>
        <w:rPr>
          <w:color w:val="000000"/>
          <w:lang w:eastAsia="ru-RU"/>
        </w:rPr>
        <w:t>г. Краснодар, ул. Новороссийская 61а.</w:t>
      </w:r>
    </w:p>
    <w:p w:rsidR="00C032D2" w:rsidRPr="00374DB8" w:rsidRDefault="00C032D2" w:rsidP="00C032D2">
      <w:pPr>
        <w:keepNext/>
        <w:ind w:firstLine="709"/>
        <w:jc w:val="both"/>
        <w:rPr>
          <w:b/>
          <w:lang w:eastAsia="ru-RU"/>
        </w:rPr>
      </w:pPr>
    </w:p>
    <w:p w:rsidR="00C032D2" w:rsidRPr="00374DB8" w:rsidRDefault="00C032D2" w:rsidP="00C032D2">
      <w:pPr>
        <w:keepNext/>
        <w:ind w:firstLine="709"/>
        <w:jc w:val="both"/>
        <w:rPr>
          <w:b/>
          <w:lang w:eastAsia="ru-RU"/>
        </w:rPr>
      </w:pPr>
      <w:r>
        <w:rPr>
          <w:b/>
          <w:lang w:eastAsia="ru-RU"/>
        </w:rPr>
        <w:t>4.3. Наименование техники:</w:t>
      </w:r>
    </w:p>
    <w:p w:rsidR="00C032D2" w:rsidRPr="00374DB8" w:rsidRDefault="00C032D2" w:rsidP="00C032D2">
      <w:pPr>
        <w:keepNext/>
        <w:ind w:firstLine="709"/>
        <w:jc w:val="both"/>
        <w:rPr>
          <w:b/>
          <w:color w:val="000000"/>
          <w:lang w:eastAsia="ru-RU"/>
        </w:rPr>
      </w:pPr>
      <w:r>
        <w:rPr>
          <w:lang w:eastAsia="ru-RU"/>
        </w:rPr>
        <w:t>4.3.1. Количество – 6 единиц Техники</w:t>
      </w:r>
      <w:r>
        <w:rPr>
          <w:b/>
          <w:color w:val="000000"/>
          <w:lang w:eastAsia="ru-RU"/>
        </w:rPr>
        <w:t xml:space="preserve"> </w:t>
      </w:r>
    </w:p>
    <w:p w:rsidR="00C032D2" w:rsidRPr="00374DB8" w:rsidRDefault="00C032D2" w:rsidP="00C032D2">
      <w:pPr>
        <w:keepNext/>
        <w:ind w:firstLine="709"/>
        <w:jc w:val="both"/>
        <w:rPr>
          <w:b/>
          <w:color w:val="00000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560"/>
        <w:gridCol w:w="1134"/>
        <w:gridCol w:w="1701"/>
        <w:gridCol w:w="1134"/>
        <w:gridCol w:w="2409"/>
      </w:tblGrid>
      <w:tr w:rsidR="00C032D2" w:rsidRPr="00374DB8" w:rsidTr="00C032D2">
        <w:tc>
          <w:tcPr>
            <w:tcW w:w="426" w:type="dxa"/>
            <w:shd w:val="clear" w:color="auto" w:fill="auto"/>
          </w:tcPr>
          <w:p w:rsidR="00C032D2" w:rsidRPr="00374DB8" w:rsidRDefault="00C032D2" w:rsidP="00C032D2">
            <w:pPr>
              <w:keepNext/>
              <w:tabs>
                <w:tab w:val="left" w:pos="426"/>
              </w:tabs>
              <w:jc w:val="center"/>
              <w:rPr>
                <w:b/>
                <w:lang w:eastAsia="ru-RU"/>
              </w:rPr>
            </w:pPr>
            <w:r>
              <w:rPr>
                <w:b/>
                <w:lang w:eastAsia="ru-RU"/>
              </w:rPr>
              <w:t>№п/п</w:t>
            </w:r>
          </w:p>
        </w:tc>
        <w:tc>
          <w:tcPr>
            <w:tcW w:w="1275" w:type="dxa"/>
            <w:shd w:val="clear" w:color="auto" w:fill="auto"/>
          </w:tcPr>
          <w:p w:rsidR="00C032D2" w:rsidRPr="00374DB8" w:rsidRDefault="00C032D2" w:rsidP="00C032D2">
            <w:pPr>
              <w:keepNext/>
              <w:tabs>
                <w:tab w:val="left" w:pos="426"/>
              </w:tabs>
              <w:jc w:val="center"/>
              <w:rPr>
                <w:b/>
                <w:lang w:eastAsia="ru-RU"/>
              </w:rPr>
            </w:pPr>
            <w:r>
              <w:rPr>
                <w:b/>
                <w:lang w:eastAsia="ru-RU"/>
              </w:rPr>
              <w:t>Наименование</w:t>
            </w:r>
          </w:p>
          <w:p w:rsidR="00C032D2" w:rsidRPr="00374DB8" w:rsidRDefault="00C032D2" w:rsidP="00C032D2">
            <w:pPr>
              <w:keepNext/>
              <w:tabs>
                <w:tab w:val="left" w:pos="426"/>
              </w:tabs>
              <w:jc w:val="center"/>
              <w:rPr>
                <w:b/>
                <w:lang w:eastAsia="ru-RU"/>
              </w:rPr>
            </w:pPr>
            <w:r>
              <w:rPr>
                <w:b/>
                <w:lang w:eastAsia="ru-RU"/>
              </w:rPr>
              <w:t>техники</w:t>
            </w:r>
          </w:p>
        </w:tc>
        <w:tc>
          <w:tcPr>
            <w:tcW w:w="1560" w:type="dxa"/>
            <w:shd w:val="clear" w:color="auto" w:fill="auto"/>
          </w:tcPr>
          <w:p w:rsidR="00C032D2" w:rsidRPr="00374DB8" w:rsidRDefault="00C032D2" w:rsidP="00C032D2">
            <w:pPr>
              <w:keepNext/>
              <w:tabs>
                <w:tab w:val="left" w:pos="426"/>
              </w:tabs>
              <w:jc w:val="center"/>
              <w:rPr>
                <w:b/>
                <w:lang w:eastAsia="ru-RU"/>
              </w:rPr>
            </w:pPr>
            <w:r>
              <w:rPr>
                <w:b/>
                <w:lang w:eastAsia="ru-RU"/>
              </w:rPr>
              <w:t>Производитель</w:t>
            </w:r>
          </w:p>
        </w:tc>
        <w:tc>
          <w:tcPr>
            <w:tcW w:w="1134" w:type="dxa"/>
            <w:shd w:val="clear" w:color="auto" w:fill="auto"/>
          </w:tcPr>
          <w:p w:rsidR="00C032D2" w:rsidRPr="00374DB8" w:rsidRDefault="00C032D2" w:rsidP="00C032D2">
            <w:pPr>
              <w:keepNext/>
              <w:tabs>
                <w:tab w:val="left" w:pos="426"/>
              </w:tabs>
              <w:ind w:right="-108"/>
              <w:jc w:val="center"/>
              <w:rPr>
                <w:b/>
                <w:lang w:eastAsia="ru-RU"/>
              </w:rPr>
            </w:pPr>
            <w:r>
              <w:rPr>
                <w:b/>
                <w:lang w:eastAsia="ru-RU"/>
              </w:rPr>
              <w:t>Модель</w:t>
            </w:r>
          </w:p>
        </w:tc>
        <w:tc>
          <w:tcPr>
            <w:tcW w:w="1701" w:type="dxa"/>
            <w:shd w:val="clear" w:color="auto" w:fill="auto"/>
          </w:tcPr>
          <w:p w:rsidR="00C032D2" w:rsidRPr="00374DB8" w:rsidRDefault="00C032D2" w:rsidP="00C032D2">
            <w:pPr>
              <w:keepNext/>
              <w:tabs>
                <w:tab w:val="left" w:pos="426"/>
              </w:tabs>
              <w:jc w:val="center"/>
              <w:rPr>
                <w:b/>
                <w:lang w:eastAsia="ru-RU"/>
              </w:rPr>
            </w:pPr>
            <w:r>
              <w:rPr>
                <w:b/>
                <w:lang w:eastAsia="ru-RU"/>
              </w:rPr>
              <w:t>Серийный номер</w:t>
            </w:r>
          </w:p>
        </w:tc>
        <w:tc>
          <w:tcPr>
            <w:tcW w:w="1134" w:type="dxa"/>
            <w:shd w:val="clear" w:color="auto" w:fill="auto"/>
          </w:tcPr>
          <w:p w:rsidR="00C032D2" w:rsidRPr="00374DB8" w:rsidRDefault="00C032D2" w:rsidP="00C032D2">
            <w:pPr>
              <w:keepNext/>
              <w:tabs>
                <w:tab w:val="left" w:pos="426"/>
              </w:tabs>
              <w:jc w:val="center"/>
              <w:rPr>
                <w:b/>
                <w:lang w:eastAsia="ru-RU"/>
              </w:rPr>
            </w:pPr>
            <w:r>
              <w:rPr>
                <w:b/>
                <w:lang w:eastAsia="ru-RU"/>
              </w:rPr>
              <w:t>Год выпуска</w:t>
            </w:r>
          </w:p>
        </w:tc>
        <w:tc>
          <w:tcPr>
            <w:tcW w:w="2409" w:type="dxa"/>
            <w:shd w:val="clear" w:color="auto" w:fill="auto"/>
          </w:tcPr>
          <w:p w:rsidR="00C032D2" w:rsidRPr="00374DB8" w:rsidRDefault="00C032D2" w:rsidP="00C032D2">
            <w:pPr>
              <w:keepNext/>
              <w:tabs>
                <w:tab w:val="left" w:pos="426"/>
              </w:tabs>
              <w:jc w:val="center"/>
              <w:rPr>
                <w:b/>
                <w:lang w:eastAsia="ru-RU"/>
              </w:rPr>
            </w:pPr>
            <w:r>
              <w:rPr>
                <w:b/>
                <w:lang w:eastAsia="ru-RU"/>
              </w:rPr>
              <w:t>Местонахождение техники</w:t>
            </w:r>
          </w:p>
        </w:tc>
      </w:tr>
      <w:tr w:rsidR="00C032D2" w:rsidRPr="00374DB8" w:rsidTr="00C032D2">
        <w:trPr>
          <w:trHeight w:val="983"/>
        </w:trPr>
        <w:tc>
          <w:tcPr>
            <w:tcW w:w="426" w:type="dxa"/>
            <w:shd w:val="clear" w:color="auto" w:fill="auto"/>
          </w:tcPr>
          <w:p w:rsidR="00C032D2" w:rsidRPr="00374DB8" w:rsidRDefault="00C032D2" w:rsidP="00C032D2">
            <w:pPr>
              <w:keepNext/>
              <w:jc w:val="center"/>
              <w:rPr>
                <w:lang w:eastAsia="ru-RU"/>
              </w:rPr>
            </w:pPr>
            <w:r>
              <w:rPr>
                <w:lang w:eastAsia="ru-RU"/>
              </w:rPr>
              <w:t>1</w:t>
            </w:r>
          </w:p>
        </w:tc>
        <w:tc>
          <w:tcPr>
            <w:tcW w:w="1275" w:type="dxa"/>
            <w:shd w:val="clear" w:color="auto" w:fill="auto"/>
          </w:tcPr>
          <w:p w:rsidR="00C032D2" w:rsidRPr="00374DB8" w:rsidRDefault="00C032D2" w:rsidP="00C032D2">
            <w:pPr>
              <w:keepNext/>
              <w:rPr>
                <w:color w:val="000000"/>
                <w:lang w:eastAsia="ru-RU"/>
              </w:rPr>
            </w:pPr>
            <w:r>
              <w:rPr>
                <w:color w:val="000000"/>
                <w:lang w:eastAsia="ru-RU"/>
              </w:rPr>
              <w:t xml:space="preserve">Ричстакер </w:t>
            </w:r>
          </w:p>
        </w:tc>
        <w:tc>
          <w:tcPr>
            <w:tcW w:w="1560" w:type="dxa"/>
            <w:shd w:val="clear" w:color="auto" w:fill="auto"/>
          </w:tcPr>
          <w:p w:rsidR="00C032D2" w:rsidRPr="00374DB8" w:rsidRDefault="00C032D2" w:rsidP="00C032D2">
            <w:pPr>
              <w:keepNext/>
              <w:jc w:val="center"/>
              <w:rPr>
                <w:bCs/>
                <w:color w:val="000000"/>
                <w:lang w:eastAsia="ru-RU"/>
              </w:rPr>
            </w:pPr>
            <w:r>
              <w:rPr>
                <w:bCs/>
                <w:color w:val="000000"/>
                <w:lang w:eastAsia="ru-RU"/>
              </w:rPr>
              <w:t>K</w:t>
            </w:r>
            <w:r>
              <w:rPr>
                <w:bCs/>
                <w:color w:val="000000"/>
                <w:lang w:val="en-US" w:eastAsia="ru-RU"/>
              </w:rPr>
              <w:t>ALMAR</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DRD 450-65S5X</w:t>
            </w:r>
          </w:p>
        </w:tc>
        <w:tc>
          <w:tcPr>
            <w:tcW w:w="1701" w:type="dxa"/>
            <w:shd w:val="clear" w:color="auto" w:fill="auto"/>
          </w:tcPr>
          <w:p w:rsidR="00C032D2" w:rsidRPr="00374DB8" w:rsidRDefault="00C032D2" w:rsidP="00C032D2">
            <w:pPr>
              <w:keepNext/>
              <w:jc w:val="center"/>
              <w:rPr>
                <w:color w:val="000000"/>
                <w:lang w:eastAsia="ru-RU"/>
              </w:rPr>
            </w:pPr>
            <w:r>
              <w:rPr>
                <w:color w:val="000000"/>
                <w:lang w:eastAsia="ru-RU"/>
              </w:rPr>
              <w:t>Т 341070188</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1998</w:t>
            </w:r>
          </w:p>
        </w:tc>
        <w:tc>
          <w:tcPr>
            <w:tcW w:w="2409" w:type="dxa"/>
            <w:shd w:val="clear" w:color="auto" w:fill="auto"/>
          </w:tcPr>
          <w:p w:rsidR="00C032D2" w:rsidRPr="00374DB8" w:rsidRDefault="00C032D2" w:rsidP="00C032D2">
            <w:pPr>
              <w:keepNext/>
              <w:rPr>
                <w:lang w:eastAsia="ru-RU"/>
              </w:rPr>
            </w:pPr>
            <w:r>
              <w:rPr>
                <w:lang w:eastAsia="ru-RU"/>
              </w:rPr>
              <w:t xml:space="preserve">362002, Северная Осетия - Алания </w:t>
            </w:r>
            <w:proofErr w:type="spellStart"/>
            <w:r>
              <w:rPr>
                <w:lang w:eastAsia="ru-RU"/>
              </w:rPr>
              <w:t>Респ</w:t>
            </w:r>
            <w:proofErr w:type="spellEnd"/>
            <w:r>
              <w:rPr>
                <w:lang w:eastAsia="ru-RU"/>
              </w:rPr>
              <w:t xml:space="preserve">, Владикавказ г, </w:t>
            </w:r>
            <w:proofErr w:type="spellStart"/>
            <w:r>
              <w:rPr>
                <w:lang w:eastAsia="ru-RU"/>
              </w:rPr>
              <w:t>Черменское</w:t>
            </w:r>
            <w:proofErr w:type="spellEnd"/>
            <w:r>
              <w:rPr>
                <w:lang w:eastAsia="ru-RU"/>
              </w:rPr>
              <w:t xml:space="preserve"> ш, д. №8</w:t>
            </w:r>
          </w:p>
        </w:tc>
      </w:tr>
      <w:tr w:rsidR="00C032D2" w:rsidRPr="00374DB8" w:rsidTr="00C032D2">
        <w:trPr>
          <w:trHeight w:val="1123"/>
        </w:trPr>
        <w:tc>
          <w:tcPr>
            <w:tcW w:w="426" w:type="dxa"/>
            <w:shd w:val="clear" w:color="auto" w:fill="auto"/>
          </w:tcPr>
          <w:p w:rsidR="00C032D2" w:rsidRPr="00374DB8" w:rsidRDefault="00C032D2" w:rsidP="00C032D2">
            <w:pPr>
              <w:keepNext/>
              <w:jc w:val="center"/>
              <w:rPr>
                <w:lang w:eastAsia="ru-RU"/>
              </w:rPr>
            </w:pPr>
            <w:r>
              <w:rPr>
                <w:lang w:eastAsia="ru-RU"/>
              </w:rPr>
              <w:lastRenderedPageBreak/>
              <w:t>2</w:t>
            </w:r>
          </w:p>
        </w:tc>
        <w:tc>
          <w:tcPr>
            <w:tcW w:w="1275" w:type="dxa"/>
            <w:shd w:val="clear" w:color="auto" w:fill="auto"/>
          </w:tcPr>
          <w:p w:rsidR="00C032D2" w:rsidRPr="00374DB8" w:rsidRDefault="00C032D2" w:rsidP="00C032D2">
            <w:pPr>
              <w:keepNext/>
              <w:rPr>
                <w:lang w:eastAsia="ru-RU"/>
              </w:rPr>
            </w:pPr>
            <w:r>
              <w:rPr>
                <w:color w:val="000000"/>
                <w:lang w:eastAsia="ru-RU"/>
              </w:rPr>
              <w:t xml:space="preserve">Ричстакер </w:t>
            </w:r>
          </w:p>
        </w:tc>
        <w:tc>
          <w:tcPr>
            <w:tcW w:w="1560" w:type="dxa"/>
            <w:shd w:val="clear" w:color="auto" w:fill="auto"/>
          </w:tcPr>
          <w:p w:rsidR="00C032D2" w:rsidRPr="00374DB8" w:rsidRDefault="00C032D2" w:rsidP="00C032D2">
            <w:pPr>
              <w:keepNext/>
              <w:jc w:val="center"/>
              <w:rPr>
                <w:bCs/>
                <w:color w:val="000000"/>
                <w:lang w:eastAsia="ru-RU"/>
              </w:rPr>
            </w:pPr>
            <w:r>
              <w:rPr>
                <w:bCs/>
                <w:color w:val="000000"/>
                <w:lang w:eastAsia="ru-RU"/>
              </w:rPr>
              <w:t>KALMAR</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DRF 450-60S5</w:t>
            </w:r>
          </w:p>
        </w:tc>
        <w:tc>
          <w:tcPr>
            <w:tcW w:w="1701" w:type="dxa"/>
            <w:shd w:val="clear" w:color="auto" w:fill="auto"/>
          </w:tcPr>
          <w:p w:rsidR="00C032D2" w:rsidRPr="00374DB8" w:rsidRDefault="00C032D2" w:rsidP="00C032D2">
            <w:pPr>
              <w:keepNext/>
              <w:jc w:val="center"/>
              <w:rPr>
                <w:color w:val="000000"/>
                <w:lang w:eastAsia="ru-RU"/>
              </w:rPr>
            </w:pPr>
            <w:r>
              <w:rPr>
                <w:color w:val="000000"/>
                <w:lang w:eastAsia="ru-RU"/>
              </w:rPr>
              <w:t>Т 341131036</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2007</w:t>
            </w:r>
          </w:p>
        </w:tc>
        <w:tc>
          <w:tcPr>
            <w:tcW w:w="2409" w:type="dxa"/>
            <w:vMerge w:val="restart"/>
            <w:shd w:val="clear" w:color="auto" w:fill="auto"/>
            <w:vAlign w:val="center"/>
          </w:tcPr>
          <w:p w:rsidR="00C032D2" w:rsidRPr="00374DB8" w:rsidRDefault="00C032D2" w:rsidP="00C032D2">
            <w:pPr>
              <w:keepNext/>
              <w:jc w:val="center"/>
              <w:rPr>
                <w:lang w:eastAsia="ru-RU"/>
              </w:rPr>
            </w:pPr>
          </w:p>
          <w:p w:rsidR="00C032D2" w:rsidRPr="00374DB8" w:rsidRDefault="00C032D2" w:rsidP="00C032D2">
            <w:pPr>
              <w:keepNext/>
              <w:jc w:val="center"/>
              <w:rPr>
                <w:lang w:eastAsia="ru-RU"/>
              </w:rPr>
            </w:pPr>
            <w:r>
              <w:rPr>
                <w:lang w:eastAsia="ru-RU"/>
              </w:rPr>
              <w:t>344000, г Ростов-на-Дону, Энергетиков пер, д 3-5А/378/90.</w:t>
            </w:r>
          </w:p>
        </w:tc>
      </w:tr>
      <w:tr w:rsidR="00C032D2" w:rsidRPr="00374DB8" w:rsidTr="00C032D2">
        <w:tc>
          <w:tcPr>
            <w:tcW w:w="426" w:type="dxa"/>
            <w:shd w:val="clear" w:color="auto" w:fill="auto"/>
          </w:tcPr>
          <w:p w:rsidR="00C032D2" w:rsidRPr="00374DB8" w:rsidRDefault="00C032D2" w:rsidP="00C032D2">
            <w:pPr>
              <w:keepNext/>
              <w:jc w:val="center"/>
              <w:rPr>
                <w:lang w:eastAsia="ru-RU"/>
              </w:rPr>
            </w:pPr>
            <w:r>
              <w:rPr>
                <w:lang w:eastAsia="ru-RU"/>
              </w:rPr>
              <w:t>3</w:t>
            </w:r>
          </w:p>
        </w:tc>
        <w:tc>
          <w:tcPr>
            <w:tcW w:w="1275" w:type="dxa"/>
            <w:shd w:val="clear" w:color="auto" w:fill="auto"/>
          </w:tcPr>
          <w:p w:rsidR="00C032D2" w:rsidRPr="00374DB8"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374DB8" w:rsidRDefault="00C032D2" w:rsidP="00C032D2">
            <w:pPr>
              <w:keepNext/>
              <w:jc w:val="center"/>
              <w:rPr>
                <w:bCs/>
                <w:color w:val="000000"/>
                <w:lang w:val="en-US" w:eastAsia="ru-RU"/>
              </w:rPr>
            </w:pPr>
            <w:r>
              <w:rPr>
                <w:bCs/>
                <w:color w:val="000000"/>
                <w:lang w:val="en-US" w:eastAsia="ru-RU"/>
              </w:rPr>
              <w:t>HYSTER</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RS45-31CH</w:t>
            </w:r>
          </w:p>
        </w:tc>
        <w:tc>
          <w:tcPr>
            <w:tcW w:w="1701" w:type="dxa"/>
            <w:shd w:val="clear" w:color="auto" w:fill="auto"/>
          </w:tcPr>
          <w:p w:rsidR="00C032D2" w:rsidRPr="00374DB8" w:rsidRDefault="00C032D2" w:rsidP="00C032D2">
            <w:pPr>
              <w:keepNext/>
              <w:jc w:val="center"/>
              <w:rPr>
                <w:lang w:eastAsia="ru-RU"/>
              </w:rPr>
            </w:pPr>
            <w:r>
              <w:rPr>
                <w:lang w:eastAsia="ru-RU"/>
              </w:rPr>
              <w:t>А404Е01685</w:t>
            </w:r>
            <w:r>
              <w:rPr>
                <w:lang w:val="en-US" w:eastAsia="ru-RU"/>
              </w:rPr>
              <w:t>V</w:t>
            </w:r>
          </w:p>
        </w:tc>
        <w:tc>
          <w:tcPr>
            <w:tcW w:w="1134" w:type="dxa"/>
            <w:shd w:val="clear" w:color="auto" w:fill="auto"/>
          </w:tcPr>
          <w:p w:rsidR="00C032D2" w:rsidRPr="00374DB8" w:rsidRDefault="00C032D2" w:rsidP="00C032D2">
            <w:pPr>
              <w:keepNext/>
              <w:jc w:val="center"/>
              <w:rPr>
                <w:lang w:val="en-US" w:eastAsia="ru-RU"/>
              </w:rPr>
            </w:pPr>
            <w:r>
              <w:rPr>
                <w:lang w:val="en-US" w:eastAsia="ru-RU"/>
              </w:rPr>
              <w:t>2022</w:t>
            </w:r>
          </w:p>
        </w:tc>
        <w:tc>
          <w:tcPr>
            <w:tcW w:w="2409" w:type="dxa"/>
            <w:vMerge/>
            <w:shd w:val="clear" w:color="auto" w:fill="auto"/>
          </w:tcPr>
          <w:p w:rsidR="00C032D2" w:rsidRPr="00374DB8" w:rsidRDefault="00C032D2" w:rsidP="00C032D2">
            <w:pPr>
              <w:keepNext/>
              <w:rPr>
                <w:color w:val="000000"/>
                <w:lang w:eastAsia="ru-RU"/>
              </w:rPr>
            </w:pPr>
          </w:p>
        </w:tc>
      </w:tr>
      <w:tr w:rsidR="00C032D2" w:rsidRPr="00374DB8" w:rsidTr="00C032D2">
        <w:tc>
          <w:tcPr>
            <w:tcW w:w="426" w:type="dxa"/>
            <w:shd w:val="clear" w:color="auto" w:fill="auto"/>
          </w:tcPr>
          <w:p w:rsidR="00C032D2" w:rsidRPr="00374DB8" w:rsidRDefault="00C032D2" w:rsidP="00C032D2">
            <w:pPr>
              <w:keepNext/>
              <w:jc w:val="center"/>
              <w:rPr>
                <w:lang w:eastAsia="ru-RU"/>
              </w:rPr>
            </w:pPr>
            <w:r>
              <w:rPr>
                <w:lang w:eastAsia="ru-RU"/>
              </w:rPr>
              <w:t>4</w:t>
            </w:r>
          </w:p>
        </w:tc>
        <w:tc>
          <w:tcPr>
            <w:tcW w:w="1275" w:type="dxa"/>
            <w:shd w:val="clear" w:color="auto" w:fill="auto"/>
          </w:tcPr>
          <w:p w:rsidR="00C032D2" w:rsidRPr="00374DB8"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374DB8" w:rsidRDefault="00C032D2" w:rsidP="00C032D2">
            <w:pPr>
              <w:keepNext/>
              <w:jc w:val="center"/>
              <w:rPr>
                <w:bCs/>
                <w:color w:val="000000"/>
                <w:lang w:val="en-US" w:eastAsia="ru-RU"/>
              </w:rPr>
            </w:pPr>
            <w:r>
              <w:rPr>
                <w:bCs/>
                <w:color w:val="000000"/>
                <w:lang w:val="en-US" w:eastAsia="ru-RU"/>
              </w:rPr>
              <w:t>SANY</w:t>
            </w:r>
            <w:r>
              <w:rPr>
                <w:bCs/>
                <w:color w:val="000000"/>
                <w:lang w:eastAsia="ru-RU"/>
              </w:rPr>
              <w:t xml:space="preserve"> </w:t>
            </w:r>
          </w:p>
        </w:tc>
        <w:tc>
          <w:tcPr>
            <w:tcW w:w="1134" w:type="dxa"/>
            <w:shd w:val="clear" w:color="auto" w:fill="auto"/>
          </w:tcPr>
          <w:p w:rsidR="00C032D2" w:rsidRPr="00374DB8" w:rsidRDefault="00C032D2" w:rsidP="00C032D2">
            <w:pPr>
              <w:keepNext/>
              <w:jc w:val="center"/>
              <w:rPr>
                <w:color w:val="000000"/>
                <w:lang w:eastAsia="ru-RU"/>
              </w:rPr>
            </w:pPr>
            <w:r>
              <w:rPr>
                <w:bCs/>
                <w:color w:val="000000"/>
                <w:lang w:val="en-US" w:eastAsia="ru-RU"/>
              </w:rPr>
              <w:t>SRSC</w:t>
            </w:r>
            <w:r>
              <w:rPr>
                <w:bCs/>
                <w:color w:val="000000"/>
                <w:lang w:eastAsia="ru-RU"/>
              </w:rPr>
              <w:t>4535</w:t>
            </w:r>
            <w:r>
              <w:rPr>
                <w:bCs/>
                <w:color w:val="000000"/>
                <w:lang w:val="en-US" w:eastAsia="ru-RU"/>
              </w:rPr>
              <w:t>G</w:t>
            </w:r>
          </w:p>
        </w:tc>
        <w:tc>
          <w:tcPr>
            <w:tcW w:w="1701" w:type="dxa"/>
            <w:shd w:val="clear" w:color="auto" w:fill="auto"/>
          </w:tcPr>
          <w:p w:rsidR="00C032D2" w:rsidRPr="00374DB8" w:rsidRDefault="00C032D2" w:rsidP="00C032D2">
            <w:pPr>
              <w:keepNext/>
              <w:jc w:val="center"/>
              <w:rPr>
                <w:lang w:eastAsia="ru-RU"/>
              </w:rPr>
            </w:pPr>
            <w:r>
              <w:rPr>
                <w:bCs/>
                <w:color w:val="000000"/>
                <w:lang w:eastAsia="ru-RU"/>
              </w:rPr>
              <w:t>45350008</w:t>
            </w:r>
          </w:p>
        </w:tc>
        <w:tc>
          <w:tcPr>
            <w:tcW w:w="1134" w:type="dxa"/>
            <w:shd w:val="clear" w:color="auto" w:fill="auto"/>
          </w:tcPr>
          <w:p w:rsidR="00C032D2" w:rsidRPr="00374DB8" w:rsidRDefault="00C032D2" w:rsidP="00C032D2">
            <w:pPr>
              <w:keepNext/>
              <w:jc w:val="center"/>
              <w:rPr>
                <w:lang w:eastAsia="ru-RU"/>
              </w:rPr>
            </w:pPr>
            <w:r>
              <w:rPr>
                <w:lang w:eastAsia="ru-RU"/>
              </w:rPr>
              <w:t>2014</w:t>
            </w:r>
          </w:p>
        </w:tc>
        <w:tc>
          <w:tcPr>
            <w:tcW w:w="2409" w:type="dxa"/>
            <w:vMerge/>
            <w:shd w:val="clear" w:color="auto" w:fill="auto"/>
          </w:tcPr>
          <w:p w:rsidR="00C032D2" w:rsidRPr="00374DB8" w:rsidRDefault="00C032D2" w:rsidP="00C032D2">
            <w:pPr>
              <w:keepNext/>
              <w:rPr>
                <w:color w:val="000000"/>
                <w:lang w:eastAsia="ru-RU"/>
              </w:rPr>
            </w:pPr>
          </w:p>
        </w:tc>
      </w:tr>
      <w:tr w:rsidR="00C032D2" w:rsidRPr="00374DB8" w:rsidTr="00C032D2">
        <w:tc>
          <w:tcPr>
            <w:tcW w:w="426" w:type="dxa"/>
            <w:shd w:val="clear" w:color="auto" w:fill="auto"/>
          </w:tcPr>
          <w:p w:rsidR="00C032D2" w:rsidRPr="00374DB8" w:rsidRDefault="00C032D2" w:rsidP="00C032D2">
            <w:pPr>
              <w:keepNext/>
              <w:jc w:val="center"/>
              <w:rPr>
                <w:lang w:eastAsia="ru-RU"/>
              </w:rPr>
            </w:pPr>
            <w:r>
              <w:rPr>
                <w:lang w:eastAsia="ru-RU"/>
              </w:rPr>
              <w:t>5</w:t>
            </w:r>
          </w:p>
        </w:tc>
        <w:tc>
          <w:tcPr>
            <w:tcW w:w="1275" w:type="dxa"/>
            <w:shd w:val="clear" w:color="auto" w:fill="auto"/>
          </w:tcPr>
          <w:p w:rsidR="00C032D2" w:rsidRPr="00374DB8" w:rsidRDefault="00C032D2" w:rsidP="00C032D2">
            <w:pPr>
              <w:keepNext/>
              <w:rPr>
                <w:lang w:eastAsia="ru-RU"/>
              </w:rPr>
            </w:pPr>
            <w:r>
              <w:rPr>
                <w:color w:val="000000"/>
                <w:lang w:eastAsia="ru-RU"/>
              </w:rPr>
              <w:t xml:space="preserve">Ричстакер </w:t>
            </w:r>
          </w:p>
        </w:tc>
        <w:tc>
          <w:tcPr>
            <w:tcW w:w="1560" w:type="dxa"/>
            <w:shd w:val="clear" w:color="auto" w:fill="auto"/>
          </w:tcPr>
          <w:p w:rsidR="00C032D2" w:rsidRPr="00374DB8" w:rsidRDefault="00C032D2" w:rsidP="00C032D2">
            <w:pPr>
              <w:keepNext/>
              <w:jc w:val="center"/>
              <w:rPr>
                <w:bCs/>
                <w:color w:val="000000"/>
                <w:lang w:eastAsia="ru-RU"/>
              </w:rPr>
            </w:pPr>
            <w:r>
              <w:rPr>
                <w:bCs/>
                <w:color w:val="000000"/>
                <w:lang w:eastAsia="ru-RU"/>
              </w:rPr>
              <w:t>KALMAR</w:t>
            </w:r>
          </w:p>
        </w:tc>
        <w:tc>
          <w:tcPr>
            <w:tcW w:w="1134" w:type="dxa"/>
            <w:shd w:val="clear" w:color="auto" w:fill="auto"/>
          </w:tcPr>
          <w:p w:rsidR="00C032D2" w:rsidRPr="00374DB8" w:rsidRDefault="00C032D2" w:rsidP="00C032D2">
            <w:pPr>
              <w:keepNext/>
              <w:jc w:val="center"/>
              <w:rPr>
                <w:color w:val="000000"/>
                <w:lang w:eastAsia="ru-RU"/>
              </w:rPr>
            </w:pPr>
            <w:r>
              <w:rPr>
                <w:color w:val="000000"/>
                <w:lang w:eastAsia="ru-RU"/>
              </w:rPr>
              <w:t>DRF 450-60S5</w:t>
            </w:r>
          </w:p>
        </w:tc>
        <w:tc>
          <w:tcPr>
            <w:tcW w:w="1701" w:type="dxa"/>
            <w:shd w:val="clear" w:color="auto" w:fill="auto"/>
          </w:tcPr>
          <w:p w:rsidR="00C032D2" w:rsidRPr="00374DB8" w:rsidRDefault="00C032D2" w:rsidP="00C032D2">
            <w:pPr>
              <w:keepNext/>
              <w:jc w:val="center"/>
              <w:rPr>
                <w:lang w:eastAsia="ru-RU"/>
              </w:rPr>
            </w:pPr>
            <w:r>
              <w:rPr>
                <w:lang w:eastAsia="ru-RU"/>
              </w:rPr>
              <w:t>Т 341131369</w:t>
            </w:r>
          </w:p>
        </w:tc>
        <w:tc>
          <w:tcPr>
            <w:tcW w:w="1134" w:type="dxa"/>
            <w:shd w:val="clear" w:color="auto" w:fill="auto"/>
          </w:tcPr>
          <w:p w:rsidR="00C032D2" w:rsidRPr="00374DB8" w:rsidRDefault="00C032D2" w:rsidP="00C032D2">
            <w:pPr>
              <w:keepNext/>
              <w:jc w:val="center"/>
              <w:rPr>
                <w:lang w:eastAsia="ru-RU"/>
              </w:rPr>
            </w:pPr>
            <w:r>
              <w:rPr>
                <w:lang w:eastAsia="ru-RU"/>
              </w:rPr>
              <w:t>2007</w:t>
            </w:r>
          </w:p>
        </w:tc>
        <w:tc>
          <w:tcPr>
            <w:tcW w:w="2409" w:type="dxa"/>
            <w:shd w:val="clear" w:color="auto" w:fill="auto"/>
          </w:tcPr>
          <w:p w:rsidR="00C032D2" w:rsidRPr="00374DB8" w:rsidRDefault="00C032D2" w:rsidP="00C032D2">
            <w:pPr>
              <w:keepNext/>
              <w:rPr>
                <w:color w:val="000000"/>
                <w:lang w:eastAsia="ru-RU"/>
              </w:rPr>
            </w:pPr>
            <w:r>
              <w:rPr>
                <w:color w:val="000000"/>
                <w:lang w:eastAsia="ru-RU"/>
              </w:rPr>
              <w:t>353320, г. Абинск, ул. Промышленная, д.4.</w:t>
            </w:r>
          </w:p>
        </w:tc>
      </w:tr>
      <w:tr w:rsidR="00C032D2" w:rsidRPr="00374DB8" w:rsidTr="00C032D2">
        <w:tc>
          <w:tcPr>
            <w:tcW w:w="426" w:type="dxa"/>
            <w:shd w:val="clear" w:color="auto" w:fill="auto"/>
          </w:tcPr>
          <w:p w:rsidR="00C032D2" w:rsidRPr="00374DB8" w:rsidRDefault="00C032D2" w:rsidP="00C032D2">
            <w:pPr>
              <w:keepNext/>
              <w:jc w:val="center"/>
              <w:rPr>
                <w:lang w:eastAsia="ru-RU"/>
              </w:rPr>
            </w:pPr>
            <w:r>
              <w:rPr>
                <w:lang w:eastAsia="ru-RU"/>
              </w:rPr>
              <w:t>6</w:t>
            </w:r>
          </w:p>
        </w:tc>
        <w:tc>
          <w:tcPr>
            <w:tcW w:w="1275" w:type="dxa"/>
            <w:shd w:val="clear" w:color="auto" w:fill="auto"/>
          </w:tcPr>
          <w:p w:rsidR="00C032D2" w:rsidRPr="00374DB8"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374DB8" w:rsidRDefault="00C032D2" w:rsidP="00C032D2">
            <w:pPr>
              <w:keepNext/>
              <w:rPr>
                <w:lang w:eastAsia="ru-RU"/>
              </w:rPr>
            </w:pPr>
            <w:r>
              <w:rPr>
                <w:lang w:eastAsia="ru-RU"/>
              </w:rPr>
              <w:t xml:space="preserve">SANY </w:t>
            </w:r>
          </w:p>
        </w:tc>
        <w:tc>
          <w:tcPr>
            <w:tcW w:w="1134" w:type="dxa"/>
            <w:shd w:val="clear" w:color="auto" w:fill="auto"/>
          </w:tcPr>
          <w:p w:rsidR="00C032D2" w:rsidRPr="00374DB8" w:rsidRDefault="00C032D2" w:rsidP="00C032D2">
            <w:pPr>
              <w:keepNext/>
              <w:rPr>
                <w:lang w:eastAsia="ru-RU"/>
              </w:rPr>
            </w:pPr>
            <w:r>
              <w:rPr>
                <w:lang w:eastAsia="ru-RU"/>
              </w:rPr>
              <w:t>SRSC4535G</w:t>
            </w:r>
          </w:p>
        </w:tc>
        <w:tc>
          <w:tcPr>
            <w:tcW w:w="1701" w:type="dxa"/>
            <w:shd w:val="clear" w:color="auto" w:fill="auto"/>
          </w:tcPr>
          <w:p w:rsidR="00C032D2" w:rsidRPr="00374DB8" w:rsidRDefault="00C032D2" w:rsidP="00C032D2">
            <w:pPr>
              <w:keepNext/>
              <w:rPr>
                <w:lang w:eastAsia="ru-RU"/>
              </w:rPr>
            </w:pPr>
            <w:r>
              <w:rPr>
                <w:lang w:eastAsia="ru-RU"/>
              </w:rPr>
              <w:t>45350005</w:t>
            </w:r>
          </w:p>
        </w:tc>
        <w:tc>
          <w:tcPr>
            <w:tcW w:w="1134" w:type="dxa"/>
            <w:shd w:val="clear" w:color="auto" w:fill="auto"/>
          </w:tcPr>
          <w:p w:rsidR="00C032D2" w:rsidRPr="00374DB8" w:rsidRDefault="00C032D2" w:rsidP="00C032D2">
            <w:pPr>
              <w:keepNext/>
              <w:jc w:val="center"/>
              <w:rPr>
                <w:lang w:eastAsia="ru-RU"/>
              </w:rPr>
            </w:pPr>
            <w:r>
              <w:rPr>
                <w:lang w:eastAsia="ru-RU"/>
              </w:rPr>
              <w:t>2014</w:t>
            </w:r>
          </w:p>
        </w:tc>
        <w:tc>
          <w:tcPr>
            <w:tcW w:w="2409" w:type="dxa"/>
            <w:shd w:val="clear" w:color="auto" w:fill="auto"/>
          </w:tcPr>
          <w:p w:rsidR="00C032D2" w:rsidRPr="00374DB8" w:rsidRDefault="00C032D2" w:rsidP="00C032D2">
            <w:pPr>
              <w:keepNext/>
              <w:rPr>
                <w:color w:val="000000"/>
                <w:lang w:eastAsia="ru-RU"/>
              </w:rPr>
            </w:pPr>
            <w:r>
              <w:rPr>
                <w:color w:val="000000"/>
                <w:lang w:eastAsia="ru-RU"/>
              </w:rPr>
              <w:t>г. Краснодар, ул. Новороссийская 61а.</w:t>
            </w:r>
          </w:p>
        </w:tc>
      </w:tr>
    </w:tbl>
    <w:p w:rsidR="00C032D2" w:rsidRPr="00374DB8" w:rsidRDefault="00C032D2" w:rsidP="00C032D2">
      <w:pPr>
        <w:keepNext/>
        <w:ind w:left="567"/>
        <w:jc w:val="both"/>
        <w:rPr>
          <w:b/>
          <w:lang w:eastAsia="ru-RU"/>
        </w:rPr>
      </w:pPr>
      <w:r>
        <w:rPr>
          <w:b/>
          <w:lang w:eastAsia="ru-RU"/>
        </w:rPr>
        <w:t xml:space="preserve">   </w:t>
      </w:r>
    </w:p>
    <w:p w:rsidR="00C032D2" w:rsidRPr="00374DB8" w:rsidRDefault="00C032D2" w:rsidP="00C032D2">
      <w:pPr>
        <w:keepNext/>
        <w:ind w:left="567"/>
        <w:jc w:val="both"/>
        <w:rPr>
          <w:b/>
          <w:lang w:eastAsia="ru-RU"/>
        </w:rPr>
      </w:pPr>
    </w:p>
    <w:p w:rsidR="00C032D2" w:rsidRPr="00374DB8" w:rsidRDefault="00C032D2" w:rsidP="00C032D2">
      <w:pPr>
        <w:keepNext/>
        <w:ind w:left="567"/>
        <w:jc w:val="both"/>
        <w:rPr>
          <w:b/>
          <w:lang w:eastAsia="ru-RU"/>
        </w:rPr>
      </w:pPr>
      <w:r>
        <w:rPr>
          <w:b/>
          <w:lang w:eastAsia="ru-RU"/>
        </w:rPr>
        <w:t>4.4.Порядок формирования стоимости Работ.</w:t>
      </w:r>
    </w:p>
    <w:p w:rsidR="00C032D2" w:rsidRPr="00374DB8" w:rsidRDefault="00C032D2" w:rsidP="00C032D2">
      <w:pPr>
        <w:keepNext/>
        <w:ind w:left="-284" w:firstLine="568"/>
        <w:jc w:val="both"/>
        <w:rPr>
          <w:color w:val="000000"/>
          <w:lang w:eastAsia="ru-RU"/>
        </w:rPr>
      </w:pPr>
      <w:r>
        <w:rPr>
          <w:color w:val="000000"/>
          <w:lang w:eastAsia="ru-RU"/>
        </w:rPr>
        <w:t>4.4.1. Стоимость работ по текущему ремонту (ТР) Техники формируется путем умножения стоимости нормо-часа на длительность работ,  рассчитываемых по нормативам стандартных работ (Раздел 6 технического задания) или фактически затраченного времени, без учёта стоимости запасных частей, при этом один нормо-час равен одному человеко-часу.</w:t>
      </w:r>
    </w:p>
    <w:p w:rsidR="00C032D2" w:rsidRPr="00374DB8" w:rsidRDefault="00C032D2" w:rsidP="00C032D2">
      <w:pPr>
        <w:keepNext/>
        <w:rPr>
          <w:lang w:eastAsia="ru-RU"/>
        </w:rPr>
      </w:pPr>
    </w:p>
    <w:p w:rsidR="00C032D2" w:rsidRPr="00374DB8" w:rsidRDefault="00C032D2" w:rsidP="00C032D2">
      <w:pPr>
        <w:keepNext/>
        <w:rPr>
          <w:lang w:eastAsia="ru-RU"/>
        </w:rPr>
      </w:pPr>
    </w:p>
    <w:p w:rsidR="00C032D2" w:rsidRPr="00374DB8" w:rsidRDefault="00C032D2" w:rsidP="00C032D2">
      <w:pPr>
        <w:keepNext/>
        <w:suppressLineNumbers/>
        <w:shd w:val="clear" w:color="auto" w:fill="FFFFFF"/>
        <w:tabs>
          <w:tab w:val="left" w:pos="3731"/>
        </w:tabs>
        <w:ind w:left="851"/>
        <w:jc w:val="both"/>
        <w:rPr>
          <w:b/>
          <w:color w:val="000000"/>
          <w:lang w:eastAsia="ru-RU"/>
        </w:rPr>
      </w:pPr>
      <w:r>
        <w:rPr>
          <w:b/>
          <w:color w:val="000000"/>
          <w:lang w:eastAsia="ru-RU"/>
        </w:rPr>
        <w:t>4.5.Регламент технического обслуживания</w:t>
      </w:r>
    </w:p>
    <w:p w:rsidR="00C032D2" w:rsidRPr="00374DB8" w:rsidRDefault="00C032D2" w:rsidP="00C032D2">
      <w:pPr>
        <w:keepNext/>
        <w:shd w:val="clear" w:color="auto" w:fill="FFFFFF"/>
        <w:spacing w:before="230"/>
        <w:jc w:val="both"/>
        <w:rPr>
          <w:lang w:eastAsia="ru-RU"/>
        </w:rPr>
      </w:pPr>
      <w:r>
        <w:rPr>
          <w:bCs/>
          <w:color w:val="000000"/>
          <w:spacing w:val="-1"/>
          <w:lang w:eastAsia="ru-RU"/>
        </w:rPr>
        <w:t xml:space="preserve">4.5.1.Регламент технического </w:t>
      </w:r>
      <w:r>
        <w:rPr>
          <w:bCs/>
          <w:color w:val="000000"/>
          <w:spacing w:val="-2"/>
          <w:lang w:eastAsia="ru-RU"/>
        </w:rPr>
        <w:t xml:space="preserve">обслуживания модели </w:t>
      </w:r>
      <w:r>
        <w:rPr>
          <w:bCs/>
          <w:color w:val="000000"/>
          <w:spacing w:val="-2"/>
          <w:lang w:val="en-US" w:eastAsia="ru-RU"/>
        </w:rPr>
        <w:t>DRF</w:t>
      </w:r>
      <w:r>
        <w:rPr>
          <w:bCs/>
          <w:color w:val="000000"/>
          <w:spacing w:val="-2"/>
          <w:lang w:eastAsia="ru-RU"/>
        </w:rPr>
        <w:t xml:space="preserve">, </w:t>
      </w:r>
      <w:r>
        <w:rPr>
          <w:bCs/>
          <w:color w:val="000000"/>
          <w:spacing w:val="-2"/>
          <w:lang w:val="en-US" w:eastAsia="ru-RU"/>
        </w:rPr>
        <w:t>DRD</w:t>
      </w:r>
    </w:p>
    <w:p w:rsidR="00C032D2" w:rsidRPr="00374DB8" w:rsidRDefault="00C032D2" w:rsidP="00C032D2">
      <w:pPr>
        <w:keepNext/>
        <w:shd w:val="clear" w:color="auto" w:fill="FFFFFF"/>
        <w:spacing w:before="62"/>
        <w:jc w:val="both"/>
        <w:rPr>
          <w:lang w:eastAsia="ru-RU"/>
        </w:rPr>
      </w:pPr>
      <w:r>
        <w:rPr>
          <w:color w:val="000000"/>
          <w:spacing w:val="3"/>
          <w:lang w:eastAsia="ru-RU"/>
        </w:rPr>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и 2000 часов работы.</w:t>
      </w:r>
    </w:p>
    <w:p w:rsidR="00C032D2" w:rsidRPr="00374DB8"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рабочих часов и так далее.</w:t>
      </w:r>
    </w:p>
    <w:p w:rsidR="00C032D2" w:rsidRPr="00374DB8" w:rsidRDefault="00C032D2" w:rsidP="00C032D2">
      <w:pPr>
        <w:keepNext/>
        <w:shd w:val="clear" w:color="auto" w:fill="FFFFFF"/>
        <w:spacing w:before="77"/>
        <w:jc w:val="both"/>
        <w:rPr>
          <w:lang w:eastAsia="ru-RU"/>
        </w:rPr>
      </w:pPr>
      <w:r>
        <w:rPr>
          <w:color w:val="000000"/>
          <w:spacing w:val="4"/>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C032D2" w:rsidRPr="00374DB8" w:rsidRDefault="00C032D2" w:rsidP="00C032D2">
      <w:pPr>
        <w:keepNext/>
        <w:shd w:val="clear" w:color="auto" w:fill="FFFFFF"/>
        <w:spacing w:before="77"/>
        <w:ind w:right="538"/>
        <w:jc w:val="both"/>
        <w:rPr>
          <w:lang w:eastAsia="ru-RU"/>
        </w:rPr>
      </w:pPr>
      <w:r>
        <w:rPr>
          <w:color w:val="000000"/>
          <w:spacing w:val="3"/>
          <w:lang w:eastAsia="ru-RU"/>
        </w:rPr>
        <w:t xml:space="preserve">В графе "Обслуживание" приведенной ниже таблицы применяются </w:t>
      </w:r>
      <w:r>
        <w:rPr>
          <w:color w:val="000000"/>
          <w:spacing w:val="4"/>
          <w:lang w:eastAsia="ru-RU"/>
        </w:rPr>
        <w:t>следующие сокращения:</w:t>
      </w:r>
    </w:p>
    <w:p w:rsidR="00C032D2" w:rsidRPr="00374DB8" w:rsidRDefault="00C032D2" w:rsidP="00C032D2">
      <w:pPr>
        <w:keepNext/>
        <w:shd w:val="clear" w:color="auto" w:fill="FFFFFF"/>
        <w:spacing w:before="5"/>
        <w:jc w:val="both"/>
        <w:rPr>
          <w:lang w:eastAsia="ru-RU"/>
        </w:rPr>
      </w:pPr>
      <w:r>
        <w:rPr>
          <w:color w:val="000000"/>
          <w:spacing w:val="3"/>
          <w:lang w:eastAsia="ru-RU"/>
        </w:rPr>
        <w:t>3 = замена;</w:t>
      </w:r>
    </w:p>
    <w:p w:rsidR="00C032D2" w:rsidRPr="00374DB8" w:rsidRDefault="00C032D2" w:rsidP="00C032D2">
      <w:pPr>
        <w:keepNext/>
        <w:shd w:val="clear" w:color="auto" w:fill="FFFFFF"/>
        <w:jc w:val="both"/>
        <w:rPr>
          <w:lang w:eastAsia="ru-RU"/>
        </w:rPr>
      </w:pPr>
      <w:r>
        <w:rPr>
          <w:color w:val="000000"/>
          <w:spacing w:val="4"/>
          <w:lang w:eastAsia="ru-RU"/>
        </w:rPr>
        <w:t>П = проверка или осмотр;</w:t>
      </w:r>
    </w:p>
    <w:p w:rsidR="00C032D2" w:rsidRPr="00374DB8" w:rsidRDefault="00C032D2" w:rsidP="00C032D2">
      <w:pPr>
        <w:keepNext/>
        <w:shd w:val="clear" w:color="auto" w:fill="FFFFFF"/>
        <w:jc w:val="both"/>
        <w:rPr>
          <w:color w:val="000000"/>
          <w:spacing w:val="2"/>
          <w:lang w:eastAsia="ru-RU"/>
        </w:rPr>
      </w:pPr>
      <w:r>
        <w:rPr>
          <w:color w:val="000000"/>
          <w:spacing w:val="2"/>
          <w:lang w:eastAsia="ru-RU"/>
        </w:rPr>
        <w:t>С = смазка.</w:t>
      </w:r>
    </w:p>
    <w:p w:rsidR="00C032D2" w:rsidRPr="00374DB8" w:rsidRDefault="00C032D2" w:rsidP="00C032D2">
      <w:pPr>
        <w:keepNext/>
        <w:shd w:val="clear" w:color="auto" w:fill="FFFFFF"/>
        <w:jc w:val="both"/>
        <w:rPr>
          <w:sz w:val="28"/>
          <w:szCs w:val="28"/>
          <w:lang w:eastAsia="ru-RU"/>
        </w:rPr>
      </w:pPr>
    </w:p>
    <w:tbl>
      <w:tblPr>
        <w:tblW w:w="9923" w:type="dxa"/>
        <w:tblInd w:w="-102" w:type="dxa"/>
        <w:tblLayout w:type="fixed"/>
        <w:tblCellMar>
          <w:left w:w="40" w:type="dxa"/>
          <w:right w:w="40" w:type="dxa"/>
        </w:tblCellMar>
        <w:tblLook w:val="0000" w:firstRow="0" w:lastRow="0" w:firstColumn="0" w:lastColumn="0" w:noHBand="0" w:noVBand="0"/>
      </w:tblPr>
      <w:tblGrid>
        <w:gridCol w:w="2977"/>
        <w:gridCol w:w="709"/>
        <w:gridCol w:w="709"/>
        <w:gridCol w:w="709"/>
        <w:gridCol w:w="2346"/>
        <w:gridCol w:w="2473"/>
      </w:tblGrid>
      <w:tr w:rsidR="00C032D2" w:rsidRPr="00374DB8" w:rsidTr="00C032D2">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3"/>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b/>
                <w:bCs/>
                <w:color w:val="000000"/>
                <w:sz w:val="20"/>
                <w:szCs w:val="20"/>
                <w:lang w:eastAsia="ru-RU"/>
              </w:rPr>
            </w:pPr>
            <w:r>
              <w:rPr>
                <w:b/>
                <w:bCs/>
                <w:color w:val="000000"/>
                <w:sz w:val="20"/>
                <w:szCs w:val="20"/>
                <w:lang w:eastAsia="ru-RU"/>
              </w:rPr>
              <w:t>Обслуживание</w:t>
            </w:r>
          </w:p>
        </w:tc>
        <w:tc>
          <w:tcPr>
            <w:tcW w:w="2346"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73"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6"/>
                <w:sz w:val="20"/>
                <w:szCs w:val="20"/>
                <w:lang w:eastAsia="ru-RU"/>
              </w:rPr>
              <w:t>Ссылки</w:t>
            </w:r>
          </w:p>
        </w:tc>
      </w:tr>
      <w:tr w:rsidR="00C032D2" w:rsidRPr="00374DB8" w:rsidTr="00C032D2">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2"/>
                <w:sz w:val="20"/>
                <w:szCs w:val="20"/>
                <w:lang w:eastAsia="ru-RU"/>
              </w:rPr>
              <w:t xml:space="preserve">500, </w:t>
            </w:r>
            <w:r>
              <w:rPr>
                <w:b/>
                <w:bCs/>
                <w:color w:val="000000"/>
                <w:spacing w:val="3"/>
                <w:sz w:val="20"/>
                <w:szCs w:val="20"/>
                <w:lang w:eastAsia="ru-RU"/>
              </w:rPr>
              <w:t xml:space="preserve">1500, </w:t>
            </w:r>
            <w:r>
              <w:rPr>
                <w:b/>
                <w:bCs/>
                <w:color w:val="000000"/>
                <w:spacing w:val="6"/>
                <w:sz w:val="20"/>
                <w:szCs w:val="20"/>
                <w:lang w:eastAsia="ru-RU"/>
              </w:rPr>
              <w:t xml:space="preserve">2500 </w:t>
            </w:r>
            <w:r>
              <w:rPr>
                <w:b/>
                <w:bCs/>
                <w:color w:val="000000"/>
                <w:spacing w:val="-4"/>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4"/>
                <w:sz w:val="20"/>
                <w:szCs w:val="20"/>
                <w:lang w:eastAsia="ru-RU"/>
              </w:rPr>
              <w:t xml:space="preserve">1000, 3000, </w:t>
            </w:r>
            <w:r>
              <w:rPr>
                <w:b/>
                <w:bCs/>
                <w:color w:val="000000"/>
                <w:spacing w:val="6"/>
                <w:sz w:val="20"/>
                <w:szCs w:val="20"/>
                <w:lang w:eastAsia="ru-RU"/>
              </w:rPr>
              <w:t xml:space="preserve">5000 </w:t>
            </w:r>
            <w:r>
              <w:rPr>
                <w:b/>
                <w:bCs/>
                <w:color w:val="000000"/>
                <w:spacing w:val="-5"/>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125"/>
              <w:jc w:val="center"/>
              <w:rPr>
                <w:sz w:val="20"/>
                <w:szCs w:val="20"/>
                <w:lang w:eastAsia="ru-RU"/>
              </w:rPr>
            </w:pPr>
            <w:r>
              <w:rPr>
                <w:b/>
                <w:bCs/>
                <w:color w:val="000000"/>
                <w:spacing w:val="4"/>
                <w:sz w:val="20"/>
                <w:szCs w:val="20"/>
                <w:lang w:eastAsia="ru-RU"/>
              </w:rPr>
              <w:t xml:space="preserve">2000, 4000, </w:t>
            </w:r>
            <w:r>
              <w:rPr>
                <w:b/>
                <w:bCs/>
                <w:color w:val="000000"/>
                <w:spacing w:val="6"/>
                <w:sz w:val="20"/>
                <w:szCs w:val="20"/>
                <w:lang w:eastAsia="ru-RU"/>
              </w:rPr>
              <w:t xml:space="preserve">6000 </w:t>
            </w:r>
            <w:r>
              <w:rPr>
                <w:b/>
                <w:bCs/>
                <w:color w:val="000000"/>
                <w:spacing w:val="-5"/>
                <w:sz w:val="20"/>
                <w:szCs w:val="20"/>
                <w:lang w:eastAsia="ru-RU"/>
              </w:rPr>
              <w:t>и т.д.</w:t>
            </w:r>
          </w:p>
        </w:tc>
        <w:tc>
          <w:tcPr>
            <w:tcW w:w="2346"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73"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36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1"/>
                <w:sz w:val="20"/>
                <w:szCs w:val="20"/>
                <w:lang w:eastAsia="ru-RU"/>
              </w:rPr>
              <w:t>Машина в целом</w:t>
            </w:r>
          </w:p>
        </w:tc>
      </w:tr>
      <w:tr w:rsidR="00C032D2" w:rsidRPr="00374DB8" w:rsidTr="00C032D2">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7"/>
                <w:sz w:val="20"/>
                <w:szCs w:val="20"/>
                <w:lang w:eastAsia="ru-RU"/>
              </w:rPr>
              <w:t>Проверка на отсутствие течи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z w:val="20"/>
                <w:szCs w:val="20"/>
                <w:lang w:eastAsia="ru-RU"/>
              </w:rPr>
              <w:t>1 Двигатель</w:t>
            </w:r>
          </w:p>
        </w:tc>
      </w:tr>
      <w:tr w:rsidR="00C032D2" w:rsidRPr="00374DB8" w:rsidTr="00C032D2">
        <w:trPr>
          <w:trHeight w:hRule="exact" w:val="185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7"/>
                <w:sz w:val="20"/>
                <w:szCs w:val="20"/>
                <w:lang w:eastAsia="ru-RU"/>
              </w:rPr>
              <w:t>Масло в двигателе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350"/>
              <w:rPr>
                <w:sz w:val="20"/>
                <w:szCs w:val="20"/>
                <w:lang w:eastAsia="ru-RU"/>
              </w:rPr>
            </w:pPr>
            <w:r>
              <w:rPr>
                <w:color w:val="000000"/>
                <w:spacing w:val="-7"/>
                <w:sz w:val="20"/>
                <w:szCs w:val="20"/>
                <w:lang w:eastAsia="ru-RU"/>
              </w:rPr>
              <w:t xml:space="preserve">Объем и качество масла </w:t>
            </w:r>
            <w:r>
              <w:rPr>
                <w:color w:val="000000"/>
                <w:spacing w:val="-5"/>
                <w:sz w:val="20"/>
                <w:szCs w:val="20"/>
                <w:lang w:eastAsia="ru-RU"/>
              </w:rPr>
              <w:t xml:space="preserve">указаны в Разделе </w:t>
            </w:r>
            <w:r>
              <w:rPr>
                <w:color w:val="000000"/>
                <w:spacing w:val="-7"/>
                <w:sz w:val="20"/>
                <w:szCs w:val="20"/>
                <w:lang w:eastAsia="ru-RU"/>
              </w:rPr>
              <w:t xml:space="preserve">"Технические </w:t>
            </w:r>
            <w:r>
              <w:rPr>
                <w:color w:val="000000"/>
                <w:spacing w:val="-5"/>
                <w:sz w:val="20"/>
                <w:szCs w:val="20"/>
                <w:lang w:eastAsia="ru-RU"/>
              </w:rPr>
              <w:t>характеристики".</w:t>
            </w: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197"/>
              <w:rPr>
                <w:sz w:val="20"/>
                <w:szCs w:val="20"/>
                <w:lang w:eastAsia="ru-RU"/>
              </w:rPr>
            </w:pPr>
            <w:r>
              <w:rPr>
                <w:color w:val="000000"/>
                <w:spacing w:val="-5"/>
                <w:sz w:val="20"/>
                <w:szCs w:val="20"/>
                <w:lang w:eastAsia="ru-RU"/>
              </w:rPr>
              <w:t xml:space="preserve">"Замена масла в двигателе (альтернативный двигатель </w:t>
            </w:r>
            <w:r>
              <w:rPr>
                <w:color w:val="000000"/>
                <w:spacing w:val="-5"/>
                <w:sz w:val="20"/>
                <w:szCs w:val="20"/>
                <w:lang w:val="en-US" w:eastAsia="ru-RU"/>
              </w:rPr>
              <w:t>Volvo</w:t>
            </w:r>
            <w:r>
              <w:rPr>
                <w:color w:val="000000"/>
                <w:spacing w:val="-5"/>
                <w:sz w:val="20"/>
                <w:szCs w:val="20"/>
                <w:lang w:eastAsia="ru-RU"/>
              </w:rPr>
              <w:t>)"</w:t>
            </w:r>
            <w:r>
              <w:rPr>
                <w:color w:val="000000"/>
                <w:spacing w:val="-4"/>
                <w:sz w:val="20"/>
                <w:szCs w:val="20"/>
                <w:lang w:eastAsia="ru-RU"/>
              </w:rPr>
              <w:t xml:space="preserve">. </w:t>
            </w:r>
            <w:r>
              <w:rPr>
                <w:color w:val="000000"/>
                <w:spacing w:val="-7"/>
                <w:sz w:val="20"/>
                <w:szCs w:val="20"/>
                <w:lang w:eastAsia="ru-RU"/>
              </w:rPr>
              <w:t>Замена масла в двигателе (альтернат</w:t>
            </w:r>
            <w:r>
              <w:rPr>
                <w:color w:val="000000"/>
                <w:spacing w:val="-4"/>
                <w:sz w:val="20"/>
                <w:szCs w:val="20"/>
                <w:lang w:eastAsia="ru-RU"/>
              </w:rPr>
              <w:t xml:space="preserve">ивный двигатель </w:t>
            </w:r>
            <w:r>
              <w:rPr>
                <w:color w:val="000000"/>
                <w:spacing w:val="-4"/>
                <w:sz w:val="20"/>
                <w:szCs w:val="20"/>
                <w:lang w:val="en-US" w:eastAsia="ru-RU"/>
              </w:rPr>
              <w:t>Cummins</w:t>
            </w:r>
            <w:r>
              <w:rPr>
                <w:color w:val="000000"/>
                <w:spacing w:val="-4"/>
                <w:sz w:val="20"/>
                <w:szCs w:val="20"/>
                <w:lang w:eastAsia="ru-RU"/>
              </w:rPr>
              <w:t xml:space="preserve">") (стр. </w:t>
            </w:r>
            <w:r>
              <w:rPr>
                <w:color w:val="000000"/>
                <w:spacing w:val="-7"/>
                <w:sz w:val="20"/>
                <w:szCs w:val="20"/>
                <w:lang w:eastAsia="ru-RU"/>
              </w:rPr>
              <w:t>25)</w:t>
            </w:r>
          </w:p>
        </w:tc>
      </w:tr>
      <w:tr w:rsidR="00C032D2" w:rsidRPr="00374DB8" w:rsidTr="00C032D2">
        <w:trPr>
          <w:trHeight w:hRule="exact" w:val="228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6"/>
                <w:sz w:val="20"/>
                <w:szCs w:val="20"/>
                <w:lang w:eastAsia="ru-RU"/>
              </w:rPr>
              <w:t>Масляный фильтр двигателя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331"/>
              <w:rPr>
                <w:sz w:val="20"/>
                <w:szCs w:val="20"/>
                <w:lang w:eastAsia="ru-RU"/>
              </w:rPr>
            </w:pPr>
            <w:r>
              <w:rPr>
                <w:color w:val="000000"/>
                <w:spacing w:val="-5"/>
                <w:sz w:val="20"/>
                <w:szCs w:val="20"/>
                <w:lang w:eastAsia="ru-RU"/>
              </w:rPr>
              <w:t xml:space="preserve">"Замена масляных фильтров </w:t>
            </w:r>
            <w:r>
              <w:rPr>
                <w:color w:val="000000"/>
                <w:spacing w:val="-6"/>
                <w:sz w:val="20"/>
                <w:szCs w:val="20"/>
                <w:lang w:eastAsia="ru-RU"/>
              </w:rPr>
              <w:t xml:space="preserve">(альтернативный двигатель </w:t>
            </w:r>
            <w:r>
              <w:rPr>
                <w:color w:val="000000"/>
                <w:spacing w:val="-6"/>
                <w:sz w:val="20"/>
                <w:szCs w:val="20"/>
                <w:lang w:val="en-US" w:eastAsia="ru-RU"/>
              </w:rPr>
              <w:t>Volvo</w:t>
            </w:r>
            <w:r>
              <w:rPr>
                <w:color w:val="000000"/>
                <w:spacing w:val="-6"/>
                <w:sz w:val="20"/>
                <w:szCs w:val="20"/>
                <w:lang w:eastAsia="ru-RU"/>
              </w:rPr>
              <w:t>)"</w:t>
            </w:r>
            <w:r>
              <w:rPr>
                <w:color w:val="000000"/>
                <w:spacing w:val="-4"/>
                <w:sz w:val="20"/>
                <w:szCs w:val="20"/>
                <w:lang w:eastAsia="ru-RU"/>
              </w:rPr>
              <w:t xml:space="preserve">. </w:t>
            </w:r>
            <w:r>
              <w:rPr>
                <w:color w:val="000000"/>
                <w:spacing w:val="-5"/>
                <w:sz w:val="20"/>
                <w:szCs w:val="20"/>
                <w:lang w:eastAsia="ru-RU"/>
              </w:rPr>
              <w:t xml:space="preserve">Замена масляного фильтра (альтернативный двигатель </w:t>
            </w:r>
            <w:r>
              <w:rPr>
                <w:color w:val="000000"/>
                <w:spacing w:val="-5"/>
                <w:sz w:val="20"/>
                <w:szCs w:val="20"/>
                <w:lang w:val="en-US" w:eastAsia="ru-RU"/>
              </w:rPr>
              <w:t>Cum</w:t>
            </w:r>
            <w:r>
              <w:rPr>
                <w:color w:val="000000"/>
                <w:spacing w:val="-3"/>
                <w:sz w:val="20"/>
                <w:szCs w:val="20"/>
                <w:lang w:val="en-US" w:eastAsia="ru-RU"/>
              </w:rPr>
              <w:t>mins</w:t>
            </w:r>
            <w:r>
              <w:rPr>
                <w:color w:val="000000"/>
                <w:spacing w:val="-3"/>
                <w:sz w:val="20"/>
                <w:szCs w:val="20"/>
                <w:lang w:eastAsia="ru-RU"/>
              </w:rPr>
              <w:t>)"</w:t>
            </w:r>
          </w:p>
        </w:tc>
      </w:tr>
    </w:tbl>
    <w:p w:rsidR="00C032D2" w:rsidRPr="00374DB8" w:rsidRDefault="00C032D2" w:rsidP="00C032D2">
      <w:pPr>
        <w:keepNext/>
        <w:rPr>
          <w:sz w:val="20"/>
          <w:szCs w:val="20"/>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2977"/>
        <w:gridCol w:w="709"/>
        <w:gridCol w:w="709"/>
        <w:gridCol w:w="709"/>
        <w:gridCol w:w="2551"/>
        <w:gridCol w:w="2410"/>
      </w:tblGrid>
      <w:tr w:rsidR="00C032D2" w:rsidRPr="00374DB8" w:rsidTr="00C032D2">
        <w:trPr>
          <w:trHeight w:hRule="exact" w:val="311"/>
        </w:trPr>
        <w:tc>
          <w:tcPr>
            <w:tcW w:w="2977"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sz w:val="20"/>
                <w:szCs w:val="20"/>
                <w:lang w:eastAsia="ru-RU"/>
              </w:rPr>
              <w:br w:type="page"/>
            </w:r>
            <w:r>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0</w:t>
            </w:r>
            <w:r>
              <w:rPr>
                <w:b/>
                <w:bCs/>
                <w:color w:val="000000"/>
                <w:spacing w:val="1"/>
                <w:sz w:val="20"/>
                <w:szCs w:val="20"/>
                <w:lang w:eastAsia="ru-RU"/>
              </w:rPr>
              <w:t>бслуживани</w:t>
            </w:r>
            <w:r>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1"/>
                <w:sz w:val="20"/>
                <w:szCs w:val="20"/>
                <w:lang w:eastAsia="ru-RU"/>
              </w:rPr>
              <w:t>Ссылки</w:t>
            </w:r>
          </w:p>
        </w:tc>
      </w:tr>
      <w:tr w:rsidR="00C032D2" w:rsidRPr="00374DB8" w:rsidTr="00C032D2">
        <w:trPr>
          <w:trHeight w:hRule="exact" w:val="987"/>
        </w:trPr>
        <w:tc>
          <w:tcPr>
            <w:tcW w:w="2977"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8"/>
                <w:sz w:val="20"/>
                <w:szCs w:val="20"/>
                <w:lang w:eastAsia="ru-RU"/>
              </w:rPr>
              <w:t xml:space="preserve">1500, </w:t>
            </w:r>
            <w:r>
              <w:rPr>
                <w:b/>
                <w:bCs/>
                <w:color w:val="000000"/>
                <w:spacing w:val="11"/>
                <w:sz w:val="20"/>
                <w:szCs w:val="20"/>
                <w:lang w:eastAsia="ru-RU"/>
              </w:rPr>
              <w:t xml:space="preserve">2500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8"/>
                <w:sz w:val="20"/>
                <w:szCs w:val="20"/>
                <w:lang w:eastAsia="ru-RU"/>
              </w:rPr>
              <w:t xml:space="preserve">1000, 3000,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16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4" w:lineRule="exact"/>
              <w:ind w:right="62"/>
              <w:rPr>
                <w:color w:val="000000"/>
                <w:spacing w:val="-5"/>
                <w:sz w:val="20"/>
                <w:szCs w:val="20"/>
                <w:lang w:eastAsia="ru-RU"/>
              </w:rPr>
            </w:pPr>
            <w:r>
              <w:rPr>
                <w:color w:val="000000"/>
                <w:spacing w:val="-7"/>
                <w:sz w:val="20"/>
                <w:szCs w:val="20"/>
                <w:lang w:eastAsia="ru-RU"/>
              </w:rPr>
              <w:t>"Замена топливного фильтра (альтерна</w:t>
            </w:r>
            <w:r>
              <w:rPr>
                <w:color w:val="000000"/>
                <w:spacing w:val="-5"/>
                <w:sz w:val="20"/>
                <w:szCs w:val="20"/>
                <w:lang w:eastAsia="ru-RU"/>
              </w:rPr>
              <w:t xml:space="preserve">тивный двигатель </w:t>
            </w:r>
            <w:r>
              <w:rPr>
                <w:color w:val="000000"/>
                <w:spacing w:val="-5"/>
                <w:sz w:val="20"/>
                <w:szCs w:val="20"/>
                <w:lang w:val="en-US" w:eastAsia="ru-RU"/>
              </w:rPr>
              <w:t>Volvo</w:t>
            </w:r>
            <w:r>
              <w:rPr>
                <w:color w:val="000000"/>
                <w:spacing w:val="-5"/>
                <w:sz w:val="20"/>
                <w:szCs w:val="20"/>
                <w:lang w:eastAsia="ru-RU"/>
              </w:rPr>
              <w:t xml:space="preserve">)". </w:t>
            </w:r>
            <w:r>
              <w:rPr>
                <w:color w:val="000000"/>
                <w:spacing w:val="-7"/>
                <w:sz w:val="20"/>
                <w:szCs w:val="20"/>
                <w:lang w:eastAsia="ru-RU"/>
              </w:rPr>
              <w:t>Замена топливного фильтра (альтерна</w:t>
            </w:r>
            <w:r>
              <w:rPr>
                <w:color w:val="000000"/>
                <w:spacing w:val="-5"/>
                <w:sz w:val="20"/>
                <w:szCs w:val="20"/>
                <w:lang w:eastAsia="ru-RU"/>
              </w:rPr>
              <w:t xml:space="preserve">тивный двигатель </w:t>
            </w:r>
            <w:r>
              <w:rPr>
                <w:color w:val="000000"/>
                <w:spacing w:val="-5"/>
                <w:sz w:val="20"/>
                <w:szCs w:val="20"/>
                <w:lang w:val="en-US" w:eastAsia="ru-RU"/>
              </w:rPr>
              <w:t>Cummins</w:t>
            </w:r>
            <w:r>
              <w:rPr>
                <w:color w:val="000000"/>
                <w:spacing w:val="-5"/>
                <w:sz w:val="20"/>
                <w:szCs w:val="20"/>
                <w:lang w:eastAsia="ru-RU"/>
              </w:rPr>
              <w:t xml:space="preserve">)" </w:t>
            </w:r>
          </w:p>
          <w:p w:rsidR="00C032D2" w:rsidRPr="00374DB8" w:rsidRDefault="00C032D2" w:rsidP="00C032D2">
            <w:pPr>
              <w:keepNext/>
              <w:shd w:val="clear" w:color="auto" w:fill="FFFFFF"/>
              <w:spacing w:line="264" w:lineRule="exact"/>
              <w:ind w:right="62"/>
              <w:rPr>
                <w:sz w:val="20"/>
                <w:szCs w:val="20"/>
                <w:lang w:eastAsia="ru-RU"/>
              </w:rPr>
            </w:pPr>
          </w:p>
        </w:tc>
      </w:tr>
      <w:tr w:rsidR="00C032D2" w:rsidRPr="00374DB8" w:rsidTr="00C032D2">
        <w:trPr>
          <w:trHeight w:hRule="exact" w:val="127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619"/>
              <w:rPr>
                <w:sz w:val="20"/>
                <w:szCs w:val="20"/>
                <w:lang w:eastAsia="ru-RU"/>
              </w:rPr>
            </w:pPr>
            <w:r>
              <w:rPr>
                <w:color w:val="000000"/>
                <w:spacing w:val="-1"/>
                <w:sz w:val="20"/>
                <w:szCs w:val="20"/>
                <w:lang w:eastAsia="ru-RU"/>
              </w:rPr>
              <w:t xml:space="preserve">Топливный фильтр </w:t>
            </w:r>
            <w:r>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883"/>
              <w:rPr>
                <w:sz w:val="20"/>
                <w:szCs w:val="20"/>
                <w:lang w:eastAsia="ru-RU"/>
              </w:rPr>
            </w:pPr>
            <w:r>
              <w:rPr>
                <w:color w:val="000000"/>
                <w:spacing w:val="-1"/>
                <w:sz w:val="20"/>
                <w:szCs w:val="20"/>
                <w:lang w:eastAsia="ru-RU"/>
              </w:rPr>
              <w:t xml:space="preserve">Включая слив </w:t>
            </w:r>
            <w:proofErr w:type="spellStart"/>
            <w:r>
              <w:rPr>
                <w:color w:val="000000"/>
                <w:spacing w:val="-3"/>
                <w:sz w:val="20"/>
                <w:szCs w:val="20"/>
                <w:lang w:eastAsia="ru-RU"/>
              </w:rPr>
              <w:t>водоконденсата</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"Замена топливного фильтра </w:t>
            </w:r>
            <w:r>
              <w:rPr>
                <w:color w:val="000000"/>
                <w:spacing w:val="-4"/>
                <w:sz w:val="20"/>
                <w:szCs w:val="20"/>
                <w:lang w:eastAsia="ru-RU"/>
              </w:rPr>
              <w:t>предварительной очистки (альтерна</w:t>
            </w:r>
            <w:r>
              <w:rPr>
                <w:color w:val="000000"/>
                <w:spacing w:val="-2"/>
                <w:sz w:val="20"/>
                <w:szCs w:val="20"/>
                <w:lang w:eastAsia="ru-RU"/>
              </w:rPr>
              <w:t xml:space="preserve">тивный двигатель </w:t>
            </w:r>
            <w:r>
              <w:rPr>
                <w:color w:val="000000"/>
                <w:spacing w:val="-2"/>
                <w:sz w:val="20"/>
                <w:szCs w:val="20"/>
                <w:lang w:val="en-US" w:eastAsia="ru-RU"/>
              </w:rPr>
              <w:t>Volvo</w:t>
            </w:r>
            <w:r>
              <w:rPr>
                <w:color w:val="000000"/>
                <w:spacing w:val="-2"/>
                <w:sz w:val="20"/>
                <w:szCs w:val="20"/>
                <w:lang w:eastAsia="ru-RU"/>
              </w:rPr>
              <w:t>)"</w:t>
            </w:r>
          </w:p>
        </w:tc>
      </w:tr>
      <w:tr w:rsidR="00C032D2" w:rsidRPr="00374DB8" w:rsidTr="00C032D2">
        <w:trPr>
          <w:trHeight w:hRule="exact" w:val="11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9" w:lineRule="exact"/>
              <w:ind w:right="29"/>
              <w:rPr>
                <w:sz w:val="20"/>
                <w:szCs w:val="20"/>
                <w:lang w:eastAsia="ru-RU"/>
              </w:rPr>
            </w:pPr>
            <w:r>
              <w:rPr>
                <w:color w:val="000000"/>
                <w:spacing w:val="-2"/>
                <w:sz w:val="20"/>
                <w:szCs w:val="20"/>
                <w:lang w:eastAsia="ru-RU"/>
              </w:rPr>
              <w:t xml:space="preserve">Наружная очистка. </w:t>
            </w:r>
            <w:r>
              <w:rPr>
                <w:b/>
                <w:bCs/>
                <w:color w:val="000000"/>
                <w:spacing w:val="-2"/>
                <w:sz w:val="20"/>
                <w:szCs w:val="20"/>
                <w:lang w:eastAsia="ru-RU"/>
              </w:rPr>
              <w:t>Примечание</w:t>
            </w:r>
            <w:r>
              <w:rPr>
                <w:bCs/>
                <w:color w:val="000000"/>
                <w:spacing w:val="-2"/>
                <w:sz w:val="20"/>
                <w:szCs w:val="20"/>
                <w:lang w:eastAsia="ru-RU"/>
              </w:rPr>
              <w:t xml:space="preserve">! </w:t>
            </w:r>
            <w:r>
              <w:rPr>
                <w:color w:val="000000"/>
                <w:spacing w:val="-2"/>
                <w:sz w:val="20"/>
                <w:szCs w:val="20"/>
                <w:lang w:eastAsia="ru-RU"/>
              </w:rPr>
              <w:t xml:space="preserve">Без подачи </w:t>
            </w:r>
            <w:r>
              <w:rPr>
                <w:color w:val="000000"/>
                <w:spacing w:val="-3"/>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113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7"/>
              <w:rPr>
                <w:sz w:val="20"/>
                <w:szCs w:val="20"/>
                <w:lang w:eastAsia="ru-RU"/>
              </w:rPr>
            </w:pPr>
            <w:r>
              <w:rPr>
                <w:color w:val="000000"/>
                <w:spacing w:val="1"/>
                <w:sz w:val="20"/>
                <w:szCs w:val="20"/>
                <w:lang w:eastAsia="ru-RU"/>
              </w:rPr>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Volvo</w:t>
            </w:r>
            <w:r>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Volvo</w:t>
            </w:r>
            <w:r>
              <w:rPr>
                <w:color w:val="000000"/>
                <w:sz w:val="20"/>
                <w:szCs w:val="20"/>
                <w:lang w:eastAsia="ru-RU"/>
              </w:rPr>
              <w:t xml:space="preserve">)" </w:t>
            </w:r>
          </w:p>
        </w:tc>
      </w:tr>
      <w:tr w:rsidR="00C032D2" w:rsidRPr="00374DB8" w:rsidTr="00C032D2">
        <w:trPr>
          <w:trHeight w:hRule="exact" w:val="126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120"/>
              <w:rPr>
                <w:sz w:val="20"/>
                <w:szCs w:val="20"/>
                <w:lang w:eastAsia="ru-RU"/>
              </w:rPr>
            </w:pPr>
            <w:r>
              <w:rPr>
                <w:color w:val="000000"/>
                <w:spacing w:val="1"/>
                <w:sz w:val="20"/>
                <w:szCs w:val="20"/>
                <w:lang w:eastAsia="ru-RU"/>
              </w:rPr>
              <w:lastRenderedPageBreak/>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Cum</w:t>
            </w:r>
            <w:r>
              <w:rPr>
                <w:color w:val="000000"/>
                <w:spacing w:val="-1"/>
                <w:sz w:val="20"/>
                <w:szCs w:val="20"/>
                <w:lang w:val="en-US" w:eastAsia="ru-RU"/>
              </w:rPr>
              <w:t>mins</w:t>
            </w:r>
            <w:r>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379"/>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Cummins</w:t>
            </w:r>
            <w:r>
              <w:rPr>
                <w:color w:val="000000"/>
                <w:sz w:val="20"/>
                <w:szCs w:val="20"/>
                <w:lang w:eastAsia="ru-RU"/>
              </w:rPr>
              <w:t>)" (стр. 23)</w:t>
            </w:r>
          </w:p>
        </w:tc>
      </w:tr>
      <w:tr w:rsidR="00C032D2" w:rsidRPr="00374DB8" w:rsidTr="00C032D2">
        <w:trPr>
          <w:trHeight w:hRule="exact" w:val="98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9" w:lineRule="exact"/>
              <w:ind w:right="14"/>
              <w:rPr>
                <w:sz w:val="20"/>
                <w:szCs w:val="20"/>
                <w:lang w:eastAsia="ru-RU"/>
              </w:rPr>
            </w:pPr>
            <w:r>
              <w:rPr>
                <w:color w:val="000000"/>
                <w:spacing w:val="-3"/>
                <w:sz w:val="20"/>
                <w:szCs w:val="20"/>
                <w:lang w:eastAsia="ru-RU"/>
              </w:rPr>
              <w:t xml:space="preserve">Проверка уровня. </w:t>
            </w:r>
            <w:r>
              <w:rPr>
                <w:color w:val="000000"/>
                <w:spacing w:val="-1"/>
                <w:sz w:val="20"/>
                <w:szCs w:val="20"/>
                <w:lang w:eastAsia="ru-RU"/>
              </w:rPr>
              <w:t xml:space="preserve">Замена через каждые 10 000 </w:t>
            </w:r>
            <w:r>
              <w:rPr>
                <w:color w:val="000000"/>
                <w:spacing w:val="-3"/>
                <w:sz w:val="20"/>
                <w:szCs w:val="20"/>
                <w:lang w:eastAsia="ru-RU"/>
              </w:rPr>
              <w:t>часов работы или раз в 4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83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667"/>
              <w:rPr>
                <w:sz w:val="20"/>
                <w:szCs w:val="20"/>
                <w:lang w:eastAsia="ru-RU"/>
              </w:rPr>
            </w:pPr>
            <w:r>
              <w:rPr>
                <w:color w:val="000000"/>
                <w:spacing w:val="-3"/>
                <w:sz w:val="20"/>
                <w:szCs w:val="20"/>
                <w:lang w:eastAsia="ru-RU"/>
              </w:rPr>
              <w:t xml:space="preserve">Температура замерзания </w:t>
            </w:r>
            <w:r>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85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125"/>
              <w:rPr>
                <w:sz w:val="20"/>
                <w:szCs w:val="20"/>
                <w:lang w:eastAsia="ru-RU"/>
              </w:rPr>
            </w:pPr>
            <w:r>
              <w:rPr>
                <w:color w:val="000000"/>
                <w:spacing w:val="-2"/>
                <w:sz w:val="20"/>
                <w:szCs w:val="20"/>
                <w:lang w:eastAsia="ru-RU"/>
              </w:rPr>
              <w:t xml:space="preserve">Основной фильтрующий элемент </w:t>
            </w:r>
            <w:r>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34"/>
              <w:rPr>
                <w:sz w:val="20"/>
                <w:szCs w:val="20"/>
                <w:lang w:eastAsia="ru-RU"/>
              </w:rPr>
            </w:pPr>
            <w:r>
              <w:rPr>
                <w:color w:val="000000"/>
                <w:spacing w:val="-3"/>
                <w:sz w:val="20"/>
                <w:szCs w:val="20"/>
                <w:lang w:eastAsia="ru-RU"/>
              </w:rPr>
              <w:t xml:space="preserve">Проверка индикатора, замена </w:t>
            </w:r>
            <w:r>
              <w:rPr>
                <w:color w:val="000000"/>
                <w:spacing w:val="-1"/>
                <w:sz w:val="20"/>
                <w:szCs w:val="20"/>
                <w:lang w:eastAsia="ru-RU"/>
              </w:rPr>
              <w:t>по показанию 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75"/>
              <w:rPr>
                <w:sz w:val="20"/>
                <w:szCs w:val="20"/>
                <w:lang w:eastAsia="ru-RU"/>
              </w:rPr>
            </w:pPr>
            <w:r>
              <w:rPr>
                <w:color w:val="000000"/>
                <w:spacing w:val="-1"/>
                <w:sz w:val="20"/>
                <w:szCs w:val="20"/>
                <w:lang w:eastAsia="ru-RU"/>
              </w:rPr>
              <w:t xml:space="preserve">"Замена воздушного фильтра" </w:t>
            </w:r>
          </w:p>
        </w:tc>
      </w:tr>
      <w:tr w:rsidR="00C032D2" w:rsidRPr="00374DB8" w:rsidTr="00C032D2">
        <w:trPr>
          <w:trHeight w:hRule="exact" w:val="85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4"/>
              <w:rPr>
                <w:sz w:val="20"/>
                <w:szCs w:val="20"/>
                <w:lang w:eastAsia="ru-RU"/>
              </w:rPr>
            </w:pPr>
            <w:r>
              <w:rPr>
                <w:color w:val="000000"/>
                <w:spacing w:val="-3"/>
                <w:sz w:val="20"/>
                <w:szCs w:val="20"/>
                <w:lang w:eastAsia="ru-RU"/>
              </w:rPr>
              <w:t xml:space="preserve">Предохранительный фильтрующий </w:t>
            </w:r>
            <w:r>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3"/>
              <w:rPr>
                <w:sz w:val="20"/>
                <w:szCs w:val="20"/>
                <w:lang w:eastAsia="ru-RU"/>
              </w:rPr>
            </w:pPr>
            <w:r>
              <w:rPr>
                <w:color w:val="000000"/>
                <w:spacing w:val="-2"/>
                <w:sz w:val="20"/>
                <w:szCs w:val="20"/>
                <w:lang w:eastAsia="ru-RU"/>
              </w:rPr>
              <w:t xml:space="preserve">Замена после каждой второй </w:t>
            </w:r>
            <w:r>
              <w:rPr>
                <w:color w:val="000000"/>
                <w:spacing w:val="-1"/>
                <w:sz w:val="20"/>
                <w:szCs w:val="20"/>
                <w:lang w:eastAsia="ru-RU"/>
              </w:rPr>
              <w:t>замены основного элемента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56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02"/>
              <w:rPr>
                <w:sz w:val="20"/>
                <w:szCs w:val="20"/>
                <w:lang w:eastAsia="ru-RU"/>
              </w:rPr>
            </w:pPr>
            <w:r>
              <w:rPr>
                <w:color w:val="000000"/>
                <w:spacing w:val="-2"/>
                <w:sz w:val="20"/>
                <w:szCs w:val="20"/>
                <w:lang w:eastAsia="ru-RU"/>
              </w:rPr>
              <w:t>Замена по мере необходи</w:t>
            </w:r>
            <w:r>
              <w:rPr>
                <w:color w:val="000000"/>
                <w:spacing w:val="-4"/>
                <w:sz w:val="20"/>
                <w:szCs w:val="20"/>
                <w:lang w:eastAsia="ru-RU"/>
              </w:rPr>
              <w:t>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57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10"/>
              <w:rPr>
                <w:sz w:val="20"/>
                <w:szCs w:val="20"/>
                <w:lang w:eastAsia="ru-RU"/>
              </w:rPr>
            </w:pPr>
            <w:r>
              <w:rPr>
                <w:color w:val="000000"/>
                <w:sz w:val="20"/>
                <w:szCs w:val="20"/>
                <w:lang w:eastAsia="ru-RU"/>
              </w:rPr>
              <w:t>Резьбовые соединения, узлы креп</w:t>
            </w:r>
            <w:r>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r>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91"/>
              <w:rPr>
                <w:sz w:val="20"/>
                <w:szCs w:val="20"/>
                <w:lang w:eastAsia="ru-RU"/>
              </w:rPr>
            </w:pPr>
            <w:r>
              <w:rPr>
                <w:color w:val="000000"/>
                <w:spacing w:val="-2"/>
                <w:sz w:val="20"/>
                <w:szCs w:val="20"/>
                <w:lang w:eastAsia="ru-RU"/>
              </w:rPr>
              <w:t xml:space="preserve">Только для альтернативного </w:t>
            </w:r>
            <w:r>
              <w:rPr>
                <w:color w:val="000000"/>
                <w:spacing w:val="-1"/>
                <w:sz w:val="20"/>
                <w:szCs w:val="20"/>
                <w:lang w:eastAsia="ru-RU"/>
              </w:rPr>
              <w:t xml:space="preserve">двигателя </w:t>
            </w:r>
            <w:r>
              <w:rPr>
                <w:color w:val="000000"/>
                <w:spacing w:val="-1"/>
                <w:sz w:val="20"/>
                <w:szCs w:val="20"/>
                <w:lang w:val="en-US" w:eastAsia="ru-RU"/>
              </w:rPr>
              <w:t>Volvo</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2"/>
              <w:rPr>
                <w:sz w:val="20"/>
                <w:szCs w:val="20"/>
                <w:lang w:eastAsia="ru-RU"/>
              </w:rPr>
            </w:pPr>
            <w:r>
              <w:rPr>
                <w:color w:val="000000"/>
                <w:spacing w:val="-2"/>
                <w:sz w:val="20"/>
                <w:szCs w:val="20"/>
                <w:lang w:eastAsia="ru-RU"/>
              </w:rPr>
              <w:t xml:space="preserve">Выполняется обслуживающей </w:t>
            </w:r>
            <w:r>
              <w:rPr>
                <w:color w:val="000000"/>
                <w:spacing w:val="-1"/>
                <w:sz w:val="20"/>
                <w:szCs w:val="20"/>
                <w:lang w:eastAsia="ru-RU"/>
              </w:rPr>
              <w:t>организацией, утвержденной фирмой "</w:t>
            </w:r>
            <w:r>
              <w:rPr>
                <w:color w:val="000000"/>
                <w:spacing w:val="-1"/>
                <w:sz w:val="20"/>
                <w:szCs w:val="20"/>
                <w:lang w:val="en-US" w:eastAsia="ru-RU"/>
              </w:rPr>
              <w:t>Volvo</w:t>
            </w:r>
            <w:r>
              <w:rPr>
                <w:color w:val="000000"/>
                <w:spacing w:val="-1"/>
                <w:sz w:val="20"/>
                <w:szCs w:val="20"/>
                <w:lang w:eastAsia="ru-RU"/>
              </w:rPr>
              <w:t xml:space="preserve"> </w:t>
            </w:r>
            <w:r>
              <w:rPr>
                <w:color w:val="000000"/>
                <w:spacing w:val="-1"/>
                <w:sz w:val="20"/>
                <w:szCs w:val="20"/>
                <w:lang w:val="en-US" w:eastAsia="ru-RU"/>
              </w:rPr>
              <w:t>Penta</w:t>
            </w:r>
            <w:r>
              <w:rPr>
                <w:color w:val="000000"/>
                <w:spacing w:val="-1"/>
                <w:sz w:val="20"/>
                <w:szCs w:val="20"/>
                <w:lang w:eastAsia="ru-RU"/>
              </w:rPr>
              <w:t>"</w:t>
            </w:r>
          </w:p>
        </w:tc>
      </w:tr>
      <w:tr w:rsidR="00C032D2" w:rsidRPr="00374DB8" w:rsidTr="00C032D2">
        <w:trPr>
          <w:trHeight w:hRule="exact" w:val="422"/>
        </w:trPr>
        <w:tc>
          <w:tcPr>
            <w:tcW w:w="2977"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z w:val="20"/>
                <w:szCs w:val="20"/>
                <w:lang w:eastAsia="ru-RU"/>
              </w:rPr>
              <w:t>Обслуживание</w:t>
            </w:r>
          </w:p>
        </w:tc>
        <w:tc>
          <w:tcPr>
            <w:tcW w:w="2551"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
                <w:bCs/>
                <w:color w:val="000000"/>
                <w:spacing w:val="2"/>
                <w:sz w:val="20"/>
                <w:szCs w:val="20"/>
                <w:lang w:eastAsia="ru-RU"/>
              </w:rPr>
              <w:t>Комментарии</w:t>
            </w:r>
          </w:p>
        </w:tc>
        <w:tc>
          <w:tcPr>
            <w:tcW w:w="2410"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ind w:right="51"/>
              <w:jc w:val="center"/>
              <w:rPr>
                <w:sz w:val="20"/>
                <w:szCs w:val="20"/>
                <w:lang w:eastAsia="ru-RU"/>
              </w:rPr>
            </w:pPr>
            <w:r>
              <w:rPr>
                <w:b/>
                <w:bCs/>
                <w:color w:val="000000"/>
                <w:spacing w:val="-1"/>
                <w:sz w:val="20"/>
                <w:szCs w:val="20"/>
                <w:lang w:eastAsia="ru-RU"/>
              </w:rPr>
              <w:t>Ссылки</w:t>
            </w:r>
          </w:p>
        </w:tc>
      </w:tr>
      <w:tr w:rsidR="00C032D2" w:rsidRPr="00374DB8" w:rsidTr="00C032D2">
        <w:trPr>
          <w:trHeight w:hRule="exact" w:val="1128"/>
        </w:trPr>
        <w:tc>
          <w:tcPr>
            <w:tcW w:w="2977"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6"/>
                <w:sz w:val="20"/>
                <w:szCs w:val="20"/>
                <w:lang w:eastAsia="ru-RU"/>
              </w:rPr>
              <w:t xml:space="preserve">500, </w:t>
            </w:r>
            <w:r>
              <w:rPr>
                <w:b/>
                <w:bCs/>
                <w:color w:val="000000"/>
                <w:spacing w:val="7"/>
                <w:sz w:val="20"/>
                <w:szCs w:val="20"/>
                <w:lang w:eastAsia="ru-RU"/>
              </w:rPr>
              <w:t xml:space="preserve">1500, </w:t>
            </w:r>
            <w:r>
              <w:rPr>
                <w:b/>
                <w:bCs/>
                <w:color w:val="000000"/>
                <w:spacing w:val="9"/>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1000, </w:t>
            </w:r>
            <w:r>
              <w:rPr>
                <w:b/>
                <w:bCs/>
                <w:color w:val="000000"/>
                <w:spacing w:val="8"/>
                <w:sz w:val="20"/>
                <w:szCs w:val="20"/>
                <w:lang w:eastAsia="ru-RU"/>
              </w:rPr>
              <w:t xml:space="preserve">3000, </w:t>
            </w:r>
            <w:r>
              <w:rPr>
                <w:b/>
                <w:bCs/>
                <w:color w:val="000000"/>
                <w:spacing w:val="10"/>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134"/>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551"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p>
        </w:tc>
      </w:tr>
      <w:tr w:rsidR="00C032D2" w:rsidRPr="00374DB8" w:rsidTr="00C032D2">
        <w:trPr>
          <w:trHeight w:hRule="exact" w:val="5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Топливный бак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
                <w:bCs/>
                <w:color w:val="000000"/>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Очистка по мере </w:t>
            </w:r>
            <w:r>
              <w:rPr>
                <w:color w:val="000000"/>
                <w:spacing w:val="-2"/>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51"/>
              <w:rPr>
                <w:color w:val="000000"/>
                <w:spacing w:val="-2"/>
                <w:sz w:val="20"/>
                <w:szCs w:val="20"/>
                <w:lang w:eastAsia="ru-RU"/>
              </w:rPr>
            </w:pPr>
          </w:p>
        </w:tc>
      </w:tr>
      <w:tr w:rsidR="00C032D2" w:rsidRPr="00374DB8" w:rsidTr="00C032D2">
        <w:trPr>
          <w:trHeight w:hRule="exact" w:val="274"/>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b/>
                <w:bCs/>
                <w:color w:val="000000"/>
                <w:spacing w:val="4"/>
                <w:sz w:val="20"/>
                <w:szCs w:val="20"/>
                <w:lang w:eastAsia="ru-RU"/>
              </w:rPr>
              <w:t>2 Коробка передач</w:t>
            </w:r>
          </w:p>
        </w:tc>
      </w:tr>
      <w:tr w:rsidR="00C032D2" w:rsidRPr="00374DB8" w:rsidTr="00C032D2">
        <w:trPr>
          <w:trHeight w:hRule="exact" w:val="84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28"/>
              <w:rPr>
                <w:sz w:val="20"/>
                <w:szCs w:val="20"/>
                <w:lang w:eastAsia="ru-RU"/>
              </w:rPr>
            </w:pPr>
            <w:r>
              <w:rPr>
                <w:color w:val="000000"/>
                <w:spacing w:val="-1"/>
                <w:sz w:val="20"/>
                <w:szCs w:val="20"/>
                <w:lang w:eastAsia="ru-RU"/>
              </w:rPr>
              <w:t xml:space="preserve">Масляный фильтр коробки </w:t>
            </w:r>
            <w:r>
              <w:rPr>
                <w:color w:val="000000"/>
                <w:spacing w:val="-5"/>
                <w:sz w:val="20"/>
                <w:szCs w:val="20"/>
                <w:lang w:eastAsia="ru-RU"/>
              </w:rPr>
              <w:t>передач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val="en-US"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Cs/>
                <w:color w:val="000000"/>
                <w:sz w:val="20"/>
                <w:szCs w:val="20"/>
                <w:lang w:eastAsia="ru-RU"/>
              </w:rPr>
            </w:pPr>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Cs/>
                <w:color w:val="000000"/>
                <w:sz w:val="20"/>
                <w:szCs w:val="20"/>
                <w:lang w:eastAsia="ru-RU"/>
              </w:rPr>
            </w:pPr>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color w:val="000000"/>
                <w:spacing w:val="-5"/>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"Замена масляного фильтра коробки </w:t>
            </w:r>
            <w:r>
              <w:rPr>
                <w:color w:val="000000"/>
                <w:spacing w:val="-1"/>
                <w:sz w:val="20"/>
                <w:szCs w:val="20"/>
                <w:lang w:eastAsia="ru-RU"/>
              </w:rPr>
              <w:t>передач"</w:t>
            </w:r>
          </w:p>
        </w:tc>
      </w:tr>
      <w:tr w:rsidR="00C032D2" w:rsidRPr="00374DB8" w:rsidTr="00C032D2">
        <w:trPr>
          <w:trHeight w:hRule="exact" w:val="124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Масло в коробке передач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51"/>
              <w:rPr>
                <w:sz w:val="20"/>
                <w:szCs w:val="20"/>
                <w:lang w:eastAsia="ru-RU"/>
              </w:rPr>
            </w:pPr>
            <w:r>
              <w:rPr>
                <w:color w:val="000000"/>
                <w:spacing w:val="-2"/>
                <w:sz w:val="20"/>
                <w:szCs w:val="20"/>
                <w:lang w:eastAsia="ru-RU"/>
              </w:rPr>
              <w:t>"Замена масла в коробке передач"</w:t>
            </w:r>
          </w:p>
        </w:tc>
      </w:tr>
      <w:tr w:rsidR="00C032D2" w:rsidRPr="00374DB8" w:rsidTr="00C032D2">
        <w:trPr>
          <w:trHeight w:hRule="exact" w:val="320"/>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r>
              <w:rPr>
                <w:b/>
                <w:bCs/>
                <w:color w:val="000000"/>
                <w:spacing w:val="3"/>
                <w:sz w:val="20"/>
                <w:szCs w:val="20"/>
                <w:lang w:eastAsia="ru-RU"/>
              </w:rPr>
              <w:t>3 Силовая передача</w:t>
            </w:r>
          </w:p>
        </w:tc>
      </w:tr>
      <w:tr w:rsidR="00C032D2" w:rsidRPr="00374DB8" w:rsidTr="00C032D2">
        <w:trPr>
          <w:trHeight w:hRule="exact" w:val="85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4"/>
                <w:sz w:val="20"/>
                <w:szCs w:val="20"/>
                <w:lang w:eastAsia="ru-RU"/>
              </w:rPr>
              <w:t>Карданный вал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Резьбовые соединения и </w:t>
            </w:r>
            <w:r>
              <w:rPr>
                <w:color w:val="000000"/>
                <w:spacing w:val="-1"/>
                <w:sz w:val="20"/>
                <w:szCs w:val="20"/>
                <w:lang w:eastAsia="ru-RU"/>
              </w:rPr>
              <w:t>универсальный шарнир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r>
              <w:rPr>
                <w:color w:val="000000"/>
                <w:spacing w:val="-2"/>
                <w:sz w:val="20"/>
                <w:szCs w:val="20"/>
                <w:lang w:eastAsia="ru-RU"/>
              </w:rPr>
              <w:t>"Проверка карданного вала"</w:t>
            </w:r>
          </w:p>
        </w:tc>
      </w:tr>
      <w:tr w:rsidR="00C032D2" w:rsidRPr="00374DB8" w:rsidTr="00C032D2">
        <w:trPr>
          <w:trHeight w:hRule="exact" w:val="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Универсальный шарнир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1"/>
                <w:sz w:val="20"/>
                <w:szCs w:val="20"/>
                <w:lang w:eastAsia="ru-RU"/>
              </w:rPr>
              <w:t xml:space="preserve">"Машина в целом, точки смазки" </w:t>
            </w:r>
          </w:p>
        </w:tc>
      </w:tr>
      <w:tr w:rsidR="00C032D2" w:rsidRPr="00374DB8" w:rsidTr="00C032D2">
        <w:trPr>
          <w:trHeight w:hRule="exact" w:val="134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lastRenderedPageBreak/>
              <w:t>Масло в картере ведущего моста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51"/>
              <w:rPr>
                <w:sz w:val="20"/>
                <w:szCs w:val="20"/>
                <w:lang w:eastAsia="ru-RU"/>
              </w:rPr>
            </w:pPr>
            <w:r>
              <w:rPr>
                <w:color w:val="000000"/>
                <w:spacing w:val="-2"/>
                <w:sz w:val="20"/>
                <w:szCs w:val="20"/>
                <w:lang w:eastAsia="ru-RU"/>
              </w:rPr>
              <w:t xml:space="preserve">"Замена масла в картере ведущего </w:t>
            </w:r>
            <w:r>
              <w:rPr>
                <w:color w:val="000000"/>
                <w:spacing w:val="-1"/>
                <w:sz w:val="20"/>
                <w:szCs w:val="20"/>
                <w:lang w:eastAsia="ru-RU"/>
              </w:rPr>
              <w:t xml:space="preserve">моста" </w:t>
            </w:r>
          </w:p>
        </w:tc>
      </w:tr>
      <w:tr w:rsidR="00C032D2" w:rsidRPr="00374DB8" w:rsidTr="00C032D2">
        <w:trPr>
          <w:trHeight w:hRule="exact" w:val="56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Узел крепления ведущего моста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r>
              <w:rPr>
                <w:color w:val="000000"/>
                <w:spacing w:val="-2"/>
                <w:sz w:val="20"/>
                <w:szCs w:val="20"/>
                <w:lang w:eastAsia="ru-RU"/>
              </w:rPr>
              <w:t>"Проверка ведущего моста"</w:t>
            </w:r>
          </w:p>
        </w:tc>
      </w:tr>
      <w:tr w:rsidR="00C032D2" w:rsidRPr="00374DB8" w:rsidTr="00C032D2">
        <w:trPr>
          <w:trHeight w:hRule="exact" w:val="384"/>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r>
              <w:rPr>
                <w:b/>
                <w:bCs/>
                <w:color w:val="000000"/>
                <w:spacing w:val="4"/>
                <w:sz w:val="20"/>
                <w:szCs w:val="20"/>
                <w:lang w:eastAsia="ru-RU"/>
              </w:rPr>
              <w:t>4 Тормозная система</w:t>
            </w:r>
          </w:p>
        </w:tc>
      </w:tr>
      <w:tr w:rsidR="00C032D2" w:rsidRPr="00374DB8" w:rsidTr="00C032D2">
        <w:trPr>
          <w:trHeight w:hRule="exact" w:val="6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z w:val="20"/>
                <w:szCs w:val="20"/>
                <w:lang w:eastAsia="ru-RU"/>
              </w:rPr>
              <w:t>Фильтр тормозной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"Замена фильтра тормозной </w:t>
            </w:r>
            <w:r>
              <w:rPr>
                <w:color w:val="000000"/>
                <w:spacing w:val="1"/>
                <w:sz w:val="20"/>
                <w:szCs w:val="20"/>
                <w:lang w:eastAsia="ru-RU"/>
              </w:rPr>
              <w:t xml:space="preserve">жидкости" </w:t>
            </w:r>
          </w:p>
        </w:tc>
      </w:tr>
      <w:tr w:rsidR="00C032D2" w:rsidRPr="00374DB8" w:rsidTr="00C032D2">
        <w:trPr>
          <w:trHeight w:hRule="exact" w:val="12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Педаль тормоза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Лубрикаторы рядом с </w:t>
            </w:r>
            <w:r>
              <w:rPr>
                <w:color w:val="000000"/>
                <w:spacing w:val="-4"/>
                <w:sz w:val="20"/>
                <w:szCs w:val="20"/>
                <w:lang w:eastAsia="ru-RU"/>
              </w:rPr>
              <w:t>шарнирной подвеской педали с соответствующей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"Проверка и регулировка педали </w:t>
            </w:r>
            <w:r>
              <w:rPr>
                <w:color w:val="000000"/>
                <w:sz w:val="20"/>
                <w:szCs w:val="20"/>
                <w:lang w:eastAsia="ru-RU"/>
              </w:rPr>
              <w:t xml:space="preserve">тормоза" </w:t>
            </w:r>
          </w:p>
        </w:tc>
      </w:tr>
      <w:tr w:rsidR="00C032D2" w:rsidRPr="00374DB8" w:rsidTr="00C032D2">
        <w:trPr>
          <w:trHeight w:hRule="exact" w:val="84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Гидравлический аккумулятор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"Проверка гидравлического </w:t>
            </w:r>
            <w:r>
              <w:rPr>
                <w:color w:val="000000"/>
                <w:spacing w:val="-1"/>
                <w:sz w:val="20"/>
                <w:szCs w:val="20"/>
                <w:lang w:eastAsia="ru-RU"/>
              </w:rPr>
              <w:t>аккумулятора"</w:t>
            </w:r>
          </w:p>
        </w:tc>
      </w:tr>
      <w:tr w:rsidR="00C032D2" w:rsidRPr="00374DB8" w:rsidTr="00C032D2">
        <w:trPr>
          <w:trHeight w:hRule="exact" w:val="98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Стояночный тормоз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Проверьте толщину тормозной накладки. Замените по мере </w:t>
            </w:r>
            <w:r>
              <w:rPr>
                <w:color w:val="000000"/>
                <w:spacing w:val="-5"/>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51"/>
              <w:rPr>
                <w:sz w:val="20"/>
                <w:szCs w:val="20"/>
                <w:lang w:eastAsia="ru-RU"/>
              </w:rPr>
            </w:pPr>
            <w:r>
              <w:rPr>
                <w:color w:val="000000"/>
                <w:spacing w:val="-4"/>
                <w:sz w:val="20"/>
                <w:szCs w:val="20"/>
                <w:lang w:eastAsia="ru-RU"/>
              </w:rPr>
              <w:t xml:space="preserve">"Проверка и регулировка стояночного </w:t>
            </w:r>
            <w:r>
              <w:rPr>
                <w:color w:val="000000"/>
                <w:spacing w:val="-2"/>
                <w:sz w:val="20"/>
                <w:szCs w:val="20"/>
                <w:lang w:eastAsia="ru-RU"/>
              </w:rPr>
              <w:t>тормоза в сборе"</w:t>
            </w:r>
          </w:p>
        </w:tc>
      </w:tr>
      <w:tr w:rsidR="00C032D2" w:rsidRPr="00374DB8" w:rsidTr="00C032D2">
        <w:trPr>
          <w:trHeight w:hRule="exact" w:val="142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4" w:lineRule="exact"/>
              <w:rPr>
                <w:sz w:val="20"/>
                <w:szCs w:val="20"/>
                <w:lang w:eastAsia="ru-RU"/>
              </w:rPr>
            </w:pPr>
            <w:r>
              <w:rPr>
                <w:color w:val="000000"/>
                <w:spacing w:val="-3"/>
                <w:sz w:val="20"/>
                <w:szCs w:val="20"/>
                <w:lang w:eastAsia="ru-RU"/>
              </w:rPr>
              <w:t xml:space="preserve">Очистка по мере необходимости. </w:t>
            </w:r>
            <w:r>
              <w:rPr>
                <w:b/>
                <w:bCs/>
                <w:color w:val="000000"/>
                <w:spacing w:val="-2"/>
                <w:sz w:val="20"/>
                <w:szCs w:val="20"/>
                <w:lang w:eastAsia="ru-RU"/>
              </w:rPr>
              <w:t xml:space="preserve">Примечание! </w:t>
            </w:r>
            <w:r>
              <w:rPr>
                <w:color w:val="000000"/>
                <w:spacing w:val="-2"/>
                <w:sz w:val="20"/>
                <w:szCs w:val="20"/>
                <w:lang w:eastAsia="ru-RU"/>
              </w:rPr>
              <w:t xml:space="preserve">Без подачи </w:t>
            </w:r>
            <w:r>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51"/>
              <w:rPr>
                <w:sz w:val="20"/>
                <w:szCs w:val="20"/>
                <w:lang w:eastAsia="ru-RU"/>
              </w:rPr>
            </w:pPr>
          </w:p>
        </w:tc>
      </w:tr>
    </w:tbl>
    <w:p w:rsidR="00C032D2" w:rsidRPr="00374DB8" w:rsidRDefault="00C032D2" w:rsidP="00C032D2">
      <w:pPr>
        <w:keepNext/>
        <w:rPr>
          <w:sz w:val="20"/>
          <w:szCs w:val="20"/>
          <w:lang w:eastAsia="ru-RU"/>
        </w:rPr>
      </w:pPr>
    </w:p>
    <w:p w:rsidR="00C032D2" w:rsidRPr="00374DB8" w:rsidRDefault="00C032D2" w:rsidP="00C032D2">
      <w:pPr>
        <w:keepNext/>
        <w:rPr>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410"/>
      </w:tblGrid>
      <w:tr w:rsidR="00C032D2" w:rsidRPr="00374DB8" w:rsidTr="00C032D2">
        <w:trPr>
          <w:trHeight w:hRule="exact" w:val="394"/>
        </w:trPr>
        <w:tc>
          <w:tcPr>
            <w:tcW w:w="2835"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z w:val="20"/>
                <w:szCs w:val="20"/>
                <w:lang w:eastAsia="ru-RU"/>
              </w:rPr>
              <w:t>0</w:t>
            </w:r>
            <w:r>
              <w:rPr>
                <w:b/>
                <w:bCs/>
                <w:color w:val="000000"/>
                <w:spacing w:val="1"/>
                <w:sz w:val="20"/>
                <w:szCs w:val="20"/>
                <w:lang w:eastAsia="ru-RU"/>
              </w:rPr>
              <w:t>бслуживание</w:t>
            </w:r>
          </w:p>
        </w:tc>
        <w:tc>
          <w:tcPr>
            <w:tcW w:w="2551"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r>
              <w:rPr>
                <w:b/>
                <w:bCs/>
                <w:color w:val="000000"/>
                <w:spacing w:val="3"/>
                <w:sz w:val="20"/>
                <w:szCs w:val="20"/>
                <w:lang w:eastAsia="ru-RU"/>
              </w:rPr>
              <w:t>Комментарии</w:t>
            </w:r>
          </w:p>
        </w:tc>
        <w:tc>
          <w:tcPr>
            <w:tcW w:w="2410" w:type="dxa"/>
            <w:tcBorders>
              <w:top w:val="single" w:sz="6" w:space="0" w:color="auto"/>
              <w:left w:val="single" w:sz="6" w:space="0" w:color="auto"/>
              <w:bottom w:val="none" w:sz="4" w:space="0" w:color="000000"/>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z w:val="20"/>
                <w:szCs w:val="20"/>
                <w:lang w:eastAsia="ru-RU"/>
              </w:rPr>
              <w:t>Ссылки</w:t>
            </w:r>
          </w:p>
        </w:tc>
      </w:tr>
      <w:tr w:rsidR="00C032D2" w:rsidRPr="00374DB8" w:rsidTr="00C032D2">
        <w:trPr>
          <w:trHeight w:hRule="exact" w:val="1152"/>
        </w:trPr>
        <w:tc>
          <w:tcPr>
            <w:tcW w:w="2835"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9"/>
                <w:sz w:val="20"/>
                <w:szCs w:val="20"/>
                <w:lang w:eastAsia="ru-RU"/>
              </w:rPr>
              <w:t xml:space="preserve">1500, </w:t>
            </w:r>
            <w:r>
              <w:rPr>
                <w:b/>
                <w:bCs/>
                <w:color w:val="000000"/>
                <w:spacing w:val="11"/>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1000, </w:t>
            </w:r>
            <w:r>
              <w:rPr>
                <w:b/>
                <w:bCs/>
                <w:color w:val="000000"/>
                <w:spacing w:val="9"/>
                <w:sz w:val="20"/>
                <w:szCs w:val="20"/>
                <w:lang w:eastAsia="ru-RU"/>
              </w:rPr>
              <w:t xml:space="preserve">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sz w:val="20"/>
                <w:szCs w:val="20"/>
                <w:lang w:eastAsia="ru-RU"/>
              </w:rPr>
            </w:pPr>
            <w:r>
              <w:rPr>
                <w:b/>
                <w:bCs/>
                <w:color w:val="000000"/>
                <w:spacing w:val="9"/>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551"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none" w:sz="4" w:space="0" w:color="000000"/>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107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21"/>
              <w:rPr>
                <w:sz w:val="20"/>
                <w:szCs w:val="20"/>
                <w:lang w:eastAsia="ru-RU"/>
              </w:rPr>
            </w:pPr>
            <w:r>
              <w:rPr>
                <w:color w:val="000000"/>
                <w:spacing w:val="-1"/>
                <w:sz w:val="20"/>
                <w:szCs w:val="20"/>
                <w:lang w:eastAsia="ru-RU"/>
              </w:rPr>
              <w:t xml:space="preserve">Тормозная жидкость тормозной </w:t>
            </w:r>
            <w:r>
              <w:rPr>
                <w:color w:val="000000"/>
                <w:spacing w:val="-4"/>
                <w:sz w:val="20"/>
                <w:szCs w:val="20"/>
                <w:lang w:eastAsia="ru-RU"/>
              </w:rPr>
              <w:t>системы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spacing w:line="250" w:lineRule="exact"/>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"Замена тормозной жидкости в </w:t>
            </w:r>
            <w:r>
              <w:rPr>
                <w:color w:val="000000"/>
                <w:sz w:val="20"/>
                <w:szCs w:val="20"/>
                <w:lang w:eastAsia="ru-RU"/>
              </w:rPr>
              <w:t xml:space="preserve">тормозной системе" </w:t>
            </w:r>
          </w:p>
        </w:tc>
      </w:tr>
      <w:tr w:rsidR="00C032D2" w:rsidRPr="00374DB8" w:rsidTr="00C032D2">
        <w:trPr>
          <w:trHeight w:hRule="exact" w:val="56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Фильтр-сапун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 xml:space="preserve">"Замена фильтра-сапуна" </w:t>
            </w:r>
          </w:p>
        </w:tc>
      </w:tr>
      <w:tr w:rsidR="00C032D2" w:rsidRPr="00374DB8" w:rsidTr="00C032D2">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5 Рулевое управление</w:t>
            </w:r>
          </w:p>
        </w:tc>
      </w:tr>
      <w:tr w:rsidR="00C032D2" w:rsidRPr="00374DB8" w:rsidTr="00C032D2">
        <w:trPr>
          <w:trHeight w:hRule="exact" w:val="3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Поворотные шкворни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r>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374"/>
        </w:trPr>
        <w:tc>
          <w:tcPr>
            <w:tcW w:w="2835" w:type="dxa"/>
            <w:tcBorders>
              <w:top w:val="single" w:sz="6" w:space="0" w:color="auto"/>
              <w:left w:val="single" w:sz="6" w:space="0" w:color="auto"/>
              <w:bottom w:val="single" w:sz="6" w:space="0" w:color="auto"/>
              <w:right w:val="none" w:sz="4" w:space="0" w:color="000000"/>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3"/>
                <w:sz w:val="20"/>
                <w:szCs w:val="20"/>
                <w:lang w:eastAsia="ru-RU"/>
              </w:rPr>
              <w:t>6 Подвеска колес</w:t>
            </w: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374DB8" w:rsidRDefault="00C032D2" w:rsidP="00C032D2">
            <w:pPr>
              <w:keepNext/>
              <w:shd w:val="clear" w:color="auto" w:fill="FFFFFF"/>
              <w:rPr>
                <w:sz w:val="20"/>
                <w:szCs w:val="20"/>
                <w:lang w:eastAsia="ru-RU"/>
              </w:rPr>
            </w:pPr>
          </w:p>
        </w:tc>
        <w:tc>
          <w:tcPr>
            <w:tcW w:w="2551" w:type="dxa"/>
            <w:tcBorders>
              <w:top w:val="single" w:sz="6" w:space="0" w:color="auto"/>
              <w:left w:val="none" w:sz="4" w:space="0" w:color="000000"/>
              <w:bottom w:val="single" w:sz="6" w:space="0" w:color="auto"/>
              <w:right w:val="none" w:sz="4" w:space="0" w:color="000000"/>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none" w:sz="4" w:space="0" w:color="000000"/>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9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672"/>
              <w:rPr>
                <w:sz w:val="20"/>
                <w:szCs w:val="20"/>
                <w:lang w:eastAsia="ru-RU"/>
              </w:rPr>
            </w:pPr>
            <w:r>
              <w:rPr>
                <w:color w:val="000000"/>
                <w:spacing w:val="-1"/>
                <w:sz w:val="20"/>
                <w:szCs w:val="20"/>
                <w:lang w:eastAsia="ru-RU"/>
              </w:rPr>
              <w:t xml:space="preserve">Узел крепления моста с </w:t>
            </w:r>
            <w:r>
              <w:rPr>
                <w:color w:val="000000"/>
                <w:spacing w:val="-2"/>
                <w:sz w:val="20"/>
                <w:szCs w:val="20"/>
                <w:lang w:eastAsia="ru-RU"/>
              </w:rPr>
              <w:t>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102"/>
              </w:tabs>
              <w:spacing w:line="250" w:lineRule="exact"/>
              <w:rPr>
                <w:sz w:val="20"/>
                <w:szCs w:val="20"/>
                <w:lang w:eastAsia="ru-RU"/>
              </w:rPr>
            </w:pPr>
            <w:r>
              <w:rPr>
                <w:color w:val="000000"/>
                <w:spacing w:val="-2"/>
                <w:sz w:val="20"/>
                <w:szCs w:val="20"/>
                <w:lang w:eastAsia="ru-RU"/>
              </w:rPr>
              <w:t xml:space="preserve">Смажьте место соединения у </w:t>
            </w:r>
            <w:r>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"Проверка и смазка опорной рамы моста с управляемыми колесами"</w:t>
            </w:r>
          </w:p>
        </w:tc>
      </w:tr>
      <w:tr w:rsidR="00C032D2" w:rsidRPr="00374DB8" w:rsidTr="00C032D2">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4"/>
                <w:sz w:val="20"/>
                <w:szCs w:val="20"/>
                <w:lang w:eastAsia="ru-RU"/>
              </w:rPr>
              <w:t>Верхняя и нижняя опоры поворотного кулака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76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color w:val="000000"/>
                <w:spacing w:val="-4"/>
                <w:sz w:val="20"/>
                <w:szCs w:val="20"/>
                <w:lang w:eastAsia="ru-RU"/>
              </w:rPr>
            </w:pPr>
            <w:r>
              <w:rPr>
                <w:color w:val="000000"/>
                <w:spacing w:val="-4"/>
                <w:sz w:val="20"/>
                <w:szCs w:val="20"/>
                <w:lang w:eastAsia="ru-RU"/>
              </w:rPr>
              <w:lastRenderedPageBreak/>
              <w:t>Наружный и внутренний шарниры обоих поворотных</w:t>
            </w:r>
          </w:p>
          <w:p w:rsidR="00C032D2" w:rsidRPr="00374DB8" w:rsidRDefault="00C032D2" w:rsidP="00C032D2">
            <w:pPr>
              <w:keepNext/>
              <w:shd w:val="clear" w:color="auto" w:fill="FFFFFF"/>
              <w:rPr>
                <w:color w:val="000000"/>
                <w:spacing w:val="-4"/>
                <w:sz w:val="20"/>
                <w:szCs w:val="20"/>
                <w:lang w:eastAsia="ru-RU"/>
              </w:rPr>
            </w:pPr>
            <w:r>
              <w:rPr>
                <w:color w:val="000000"/>
                <w:spacing w:val="-4"/>
                <w:sz w:val="20"/>
                <w:szCs w:val="20"/>
                <w:lang w:eastAsia="ru-RU"/>
              </w:rPr>
              <w:t>рычагов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7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spacing w:line="250" w:lineRule="exact"/>
              <w:ind w:right="67"/>
              <w:rPr>
                <w:sz w:val="20"/>
                <w:szCs w:val="20"/>
                <w:lang w:eastAsia="ru-RU"/>
              </w:rPr>
            </w:pPr>
            <w:r>
              <w:rPr>
                <w:color w:val="000000"/>
                <w:spacing w:val="-2"/>
                <w:sz w:val="20"/>
                <w:szCs w:val="20"/>
                <w:lang w:eastAsia="ru-RU"/>
              </w:rPr>
              <w:t xml:space="preserve">Проверьте предварительный </w:t>
            </w:r>
            <w:r>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 xml:space="preserve">"Проверка ступицы колеса" </w:t>
            </w:r>
          </w:p>
        </w:tc>
      </w:tr>
      <w:tr w:rsidR="00C032D2" w:rsidRPr="00374DB8" w:rsidTr="00C032D2">
        <w:trPr>
          <w:trHeight w:hRule="exact" w:val="79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spacing w:line="250" w:lineRule="exact"/>
              <w:ind w:right="96"/>
              <w:rPr>
                <w:sz w:val="20"/>
                <w:szCs w:val="20"/>
                <w:lang w:eastAsia="ru-RU"/>
              </w:rPr>
            </w:pPr>
            <w:r>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 xml:space="preserve">"Смазка ступицы колеса" </w:t>
            </w:r>
          </w:p>
        </w:tc>
      </w:tr>
      <w:tr w:rsidR="00C032D2" w:rsidRPr="00374DB8" w:rsidTr="00C032D2">
        <w:trPr>
          <w:trHeight w:hRule="exact" w:val="122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Система шин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spacing w:line="250" w:lineRule="exact"/>
              <w:ind w:right="134"/>
              <w:rPr>
                <w:sz w:val="20"/>
                <w:szCs w:val="20"/>
                <w:lang w:eastAsia="ru-RU"/>
              </w:rPr>
            </w:pPr>
            <w:r>
              <w:rPr>
                <w:color w:val="000000"/>
                <w:spacing w:val="-2"/>
                <w:sz w:val="20"/>
                <w:szCs w:val="20"/>
                <w:lang w:eastAsia="ru-RU"/>
              </w:rPr>
              <w:t xml:space="preserve">Проверка на отсутствие </w:t>
            </w:r>
            <w:r>
              <w:rPr>
                <w:color w:val="000000"/>
                <w:sz w:val="20"/>
                <w:szCs w:val="20"/>
                <w:lang w:eastAsia="ru-RU"/>
              </w:rPr>
              <w:t xml:space="preserve">повреждений и износа, </w:t>
            </w:r>
            <w:r>
              <w:rPr>
                <w:color w:val="000000"/>
                <w:spacing w:val="-2"/>
                <w:sz w:val="20"/>
                <w:szCs w:val="20"/>
                <w:lang w:eastAsia="ru-RU"/>
              </w:rPr>
              <w:t xml:space="preserve">проверка давления. Замена </w:t>
            </w:r>
            <w:r>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 xml:space="preserve">"Проверка системы шин" </w:t>
            </w:r>
          </w:p>
        </w:tc>
      </w:tr>
      <w:tr w:rsidR="00C032D2" w:rsidRPr="00374DB8" w:rsidTr="00C032D2">
        <w:trPr>
          <w:trHeight w:hRule="exact" w:val="61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Гайки крепления колес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r>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 xml:space="preserve">"Проверка системы шин" </w:t>
            </w:r>
          </w:p>
        </w:tc>
      </w:tr>
      <w:tr w:rsidR="00C032D2" w:rsidRPr="00374DB8" w:rsidTr="00C032D2">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3"/>
                <w:sz w:val="20"/>
                <w:szCs w:val="20"/>
                <w:lang w:eastAsia="ru-RU"/>
              </w:rPr>
              <w:t>7 Устройства для обработки груз</w:t>
            </w:r>
            <w:r>
              <w:rPr>
                <w:b/>
                <w:bCs/>
                <w:color w:val="000000"/>
                <w:sz w:val="20"/>
                <w:szCs w:val="20"/>
                <w:lang w:eastAsia="ru-RU"/>
              </w:rPr>
              <w:t>ов</w:t>
            </w:r>
          </w:p>
        </w:tc>
      </w:tr>
      <w:tr w:rsidR="00C032D2" w:rsidRPr="00374DB8" w:rsidTr="00C032D2">
        <w:trPr>
          <w:trHeight w:hRule="exact" w:val="75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 xml:space="preserve">Фильтр системы </w:t>
            </w:r>
            <w:proofErr w:type="spellStart"/>
            <w:r>
              <w:rPr>
                <w:color w:val="000000"/>
                <w:spacing w:val="-1"/>
                <w:sz w:val="20"/>
                <w:szCs w:val="20"/>
                <w:lang w:eastAsia="ru-RU"/>
              </w:rPr>
              <w:t>сервоуправления</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фильтра системы </w:t>
            </w:r>
            <w:proofErr w:type="spellStart"/>
            <w:r>
              <w:rPr>
                <w:color w:val="000000"/>
                <w:sz w:val="20"/>
                <w:szCs w:val="20"/>
                <w:lang w:eastAsia="ru-RU"/>
              </w:rPr>
              <w:t>сервоуправления</w:t>
            </w:r>
            <w:proofErr w:type="spellEnd"/>
            <w:r>
              <w:rPr>
                <w:color w:val="000000"/>
                <w:sz w:val="20"/>
                <w:szCs w:val="20"/>
                <w:lang w:eastAsia="ru-RU"/>
              </w:rPr>
              <w:t>"</w:t>
            </w:r>
          </w:p>
        </w:tc>
      </w:tr>
      <w:tr w:rsidR="00C032D2" w:rsidRPr="00374DB8" w:rsidTr="00C032D2">
        <w:trPr>
          <w:trHeight w:hRule="exact" w:val="98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9"/>
              <w:rPr>
                <w:sz w:val="20"/>
                <w:szCs w:val="20"/>
                <w:lang w:eastAsia="ru-RU"/>
              </w:rPr>
            </w:pPr>
            <w:r>
              <w:rPr>
                <w:color w:val="000000"/>
                <w:spacing w:val="-1"/>
                <w:sz w:val="20"/>
                <w:szCs w:val="20"/>
                <w:lang w:eastAsia="ru-RU"/>
              </w:rPr>
              <w:t xml:space="preserve">Грузоподъемная стрела, крепление </w:t>
            </w:r>
            <w:r>
              <w:rPr>
                <w:color w:val="000000"/>
                <w:spacing w:val="-3"/>
                <w:sz w:val="20"/>
                <w:szCs w:val="20"/>
                <w:lang w:eastAsia="ru-RU"/>
              </w:rPr>
              <w:t>на раме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z w:val="20"/>
                <w:szCs w:val="20"/>
                <w:lang w:eastAsia="ru-RU"/>
              </w:rPr>
              <w:t xml:space="preserve">"Смазка узла крепления </w:t>
            </w:r>
            <w:r>
              <w:rPr>
                <w:color w:val="000000"/>
                <w:spacing w:val="-1"/>
                <w:sz w:val="20"/>
                <w:szCs w:val="20"/>
                <w:lang w:eastAsia="ru-RU"/>
              </w:rPr>
              <w:t xml:space="preserve">грузоподъемной стрелы" </w:t>
            </w:r>
          </w:p>
        </w:tc>
      </w:tr>
      <w:tr w:rsidR="00C032D2" w:rsidRPr="00374DB8" w:rsidTr="00C032D2">
        <w:trPr>
          <w:trHeight w:hRule="exact" w:val="83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29"/>
              <w:rPr>
                <w:sz w:val="20"/>
                <w:szCs w:val="20"/>
                <w:lang w:eastAsia="ru-RU"/>
              </w:rPr>
            </w:pPr>
            <w:r>
              <w:rPr>
                <w:color w:val="000000"/>
                <w:spacing w:val="-2"/>
                <w:sz w:val="20"/>
                <w:szCs w:val="20"/>
                <w:lang w:eastAsia="ru-RU"/>
              </w:rPr>
              <w:t xml:space="preserve">Навесное </w:t>
            </w:r>
            <w:proofErr w:type="spellStart"/>
            <w:r>
              <w:rPr>
                <w:color w:val="000000"/>
                <w:spacing w:val="-2"/>
                <w:sz w:val="20"/>
                <w:szCs w:val="20"/>
                <w:lang w:eastAsia="ru-RU"/>
              </w:rPr>
              <w:t>оборудование,крепление</w:t>
            </w:r>
            <w:proofErr w:type="spellEnd"/>
            <w:r>
              <w:rPr>
                <w:color w:val="000000"/>
                <w:spacing w:val="-2"/>
                <w:sz w:val="20"/>
                <w:szCs w:val="20"/>
                <w:lang w:eastAsia="ru-RU"/>
              </w:rPr>
              <w:t xml:space="preserve"> </w:t>
            </w:r>
            <w:r>
              <w:rPr>
                <w:color w:val="000000"/>
                <w:spacing w:val="-3"/>
                <w:sz w:val="20"/>
                <w:szCs w:val="20"/>
                <w:lang w:eastAsia="ru-RU"/>
              </w:rPr>
              <w:t>на раме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узла крепления навесного </w:t>
            </w:r>
            <w:r>
              <w:rPr>
                <w:color w:val="000000"/>
                <w:sz w:val="20"/>
                <w:szCs w:val="20"/>
                <w:lang w:eastAsia="ru-RU"/>
              </w:rPr>
              <w:t xml:space="preserve">оборудования" </w:t>
            </w:r>
          </w:p>
        </w:tc>
      </w:tr>
      <w:tr w:rsidR="00C032D2" w:rsidRPr="00374DB8" w:rsidTr="00C032D2">
        <w:trPr>
          <w:trHeight w:hRule="exact" w:val="85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Цепная звездочка функции </w:t>
            </w:r>
            <w:r>
              <w:rPr>
                <w:color w:val="000000"/>
                <w:sz w:val="20"/>
                <w:szCs w:val="20"/>
                <w:lang w:eastAsia="ru-RU"/>
              </w:rPr>
              <w:t>раздвижения (спредера)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1"/>
                <w:sz w:val="20"/>
                <w:szCs w:val="20"/>
                <w:lang w:eastAsia="ru-RU"/>
              </w:rPr>
              <w:t xml:space="preserve">Рядом с цепью функции </w:t>
            </w:r>
            <w:r>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звездочки спредера"</w:t>
            </w:r>
          </w:p>
        </w:tc>
      </w:tr>
    </w:tbl>
    <w:p w:rsidR="00C032D2" w:rsidRPr="00374DB8" w:rsidRDefault="00C032D2" w:rsidP="00C032D2">
      <w:pPr>
        <w:keepNext/>
        <w:rPr>
          <w:sz w:val="20"/>
          <w:szCs w:val="20"/>
          <w:lang w:eastAsia="ru-RU"/>
        </w:rPr>
      </w:pPr>
    </w:p>
    <w:p w:rsidR="00C032D2" w:rsidRPr="00374DB8" w:rsidRDefault="00C032D2" w:rsidP="00C032D2">
      <w:pPr>
        <w:keepNext/>
        <w:rPr>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2835"/>
        <w:gridCol w:w="15"/>
        <w:gridCol w:w="694"/>
        <w:gridCol w:w="14"/>
        <w:gridCol w:w="695"/>
        <w:gridCol w:w="14"/>
        <w:gridCol w:w="695"/>
        <w:gridCol w:w="14"/>
        <w:gridCol w:w="2537"/>
        <w:gridCol w:w="156"/>
        <w:gridCol w:w="2070"/>
        <w:gridCol w:w="184"/>
      </w:tblGrid>
      <w:tr w:rsidR="00C032D2" w:rsidRPr="00374DB8" w:rsidTr="00C032D2">
        <w:trPr>
          <w:trHeight w:hRule="exact" w:val="456"/>
        </w:trPr>
        <w:tc>
          <w:tcPr>
            <w:tcW w:w="2835"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1"/>
                <w:sz w:val="20"/>
                <w:szCs w:val="20"/>
                <w:lang w:eastAsia="ru-RU"/>
              </w:rPr>
              <w:t>Объект обслуживания</w:t>
            </w:r>
          </w:p>
        </w:tc>
        <w:tc>
          <w:tcPr>
            <w:tcW w:w="2127"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b/>
                <w:bCs/>
                <w:color w:val="000000"/>
                <w:sz w:val="20"/>
                <w:szCs w:val="20"/>
                <w:lang w:eastAsia="ru-RU"/>
              </w:rPr>
              <w:t>Обслуживание</w:t>
            </w:r>
          </w:p>
        </w:tc>
        <w:tc>
          <w:tcPr>
            <w:tcW w:w="2551" w:type="dxa"/>
            <w:gridSpan w:val="2"/>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10" w:type="dxa"/>
            <w:gridSpan w:val="3"/>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b/>
                <w:bCs/>
                <w:color w:val="000000"/>
                <w:spacing w:val="-2"/>
                <w:sz w:val="20"/>
                <w:szCs w:val="20"/>
                <w:lang w:eastAsia="ru-RU"/>
              </w:rPr>
              <w:t>Ссылки</w:t>
            </w:r>
          </w:p>
        </w:tc>
      </w:tr>
      <w:tr w:rsidR="00C032D2" w:rsidRPr="00374DB8" w:rsidTr="00C032D2">
        <w:trPr>
          <w:trHeight w:hRule="exact" w:val="1138"/>
        </w:trPr>
        <w:tc>
          <w:tcPr>
            <w:tcW w:w="2835"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b/>
                <w:bCs/>
                <w:color w:val="000000"/>
                <w:spacing w:val="6"/>
                <w:sz w:val="20"/>
                <w:szCs w:val="20"/>
                <w:lang w:eastAsia="ru-RU"/>
              </w:rPr>
              <w:t xml:space="preserve">500, </w:t>
            </w:r>
            <w:r>
              <w:rPr>
                <w:b/>
                <w:bCs/>
                <w:color w:val="000000"/>
                <w:spacing w:val="8"/>
                <w:sz w:val="20"/>
                <w:szCs w:val="20"/>
                <w:lang w:eastAsia="ru-RU"/>
              </w:rPr>
              <w:t xml:space="preserve">1500, </w:t>
            </w:r>
            <w:r>
              <w:rPr>
                <w:b/>
                <w:bCs/>
                <w:color w:val="000000"/>
                <w:spacing w:val="9"/>
                <w:sz w:val="20"/>
                <w:szCs w:val="20"/>
                <w:lang w:eastAsia="ru-RU"/>
              </w:rPr>
              <w:t xml:space="preserve">2500 </w:t>
            </w:r>
            <w:r>
              <w:rPr>
                <w:b/>
                <w:bCs/>
                <w:color w:val="000000"/>
                <w:spacing w:val="-2"/>
                <w:sz w:val="20"/>
                <w:szCs w:val="20"/>
                <w:lang w:eastAsia="ru-RU"/>
              </w:rPr>
              <w:t>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1000, 3000, </w:t>
            </w:r>
            <w:r>
              <w:rPr>
                <w:b/>
                <w:bCs/>
                <w:color w:val="000000"/>
                <w:spacing w:val="10"/>
                <w:sz w:val="20"/>
                <w:szCs w:val="20"/>
                <w:lang w:eastAsia="ru-RU"/>
              </w:rPr>
              <w:t xml:space="preserve">5000 </w:t>
            </w:r>
            <w:r>
              <w:rPr>
                <w:b/>
                <w:bCs/>
                <w:color w:val="000000"/>
                <w:spacing w:val="-2"/>
                <w:sz w:val="20"/>
                <w:szCs w:val="20"/>
                <w:lang w:eastAsia="ru-RU"/>
              </w:rPr>
              <w:t>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551" w:type="dxa"/>
            <w:gridSpan w:val="2"/>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410" w:type="dxa"/>
            <w:gridSpan w:val="3"/>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10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Приводная цепь функции </w:t>
            </w:r>
            <w:r>
              <w:rPr>
                <w:color w:val="000000"/>
                <w:sz w:val="20"/>
                <w:szCs w:val="20"/>
                <w:lang w:eastAsia="ru-RU"/>
              </w:rPr>
              <w:t>раздвижения (спредера)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 xml:space="preserve">Натяните цепь, если необходимо. </w:t>
            </w:r>
            <w:r>
              <w:rPr>
                <w:color w:val="000000"/>
                <w:sz w:val="20"/>
                <w:szCs w:val="20"/>
                <w:lang w:eastAsia="ru-RU"/>
              </w:rPr>
              <w:t xml:space="preserve">С помощью кисти </w:t>
            </w:r>
            <w:r>
              <w:rPr>
                <w:color w:val="000000"/>
                <w:spacing w:val="-1"/>
                <w:sz w:val="20"/>
                <w:szCs w:val="20"/>
                <w:lang w:eastAsia="ru-RU"/>
              </w:rPr>
              <w:t>нанесите</w:t>
            </w:r>
            <w:r>
              <w:rPr>
                <w:color w:val="000000"/>
                <w:sz w:val="20"/>
                <w:szCs w:val="20"/>
                <w:lang w:eastAsia="ru-RU"/>
              </w:rPr>
              <w:t xml:space="preserve"> </w:t>
            </w:r>
            <w:proofErr w:type="spellStart"/>
            <w:r>
              <w:rPr>
                <w:color w:val="000000"/>
                <w:spacing w:val="1"/>
                <w:sz w:val="20"/>
                <w:szCs w:val="20"/>
                <w:lang w:eastAsia="ru-RU"/>
              </w:rPr>
              <w:t>универ</w:t>
            </w:r>
            <w:proofErr w:type="spellEnd"/>
            <w:r>
              <w:rPr>
                <w:color w:val="000000"/>
                <w:spacing w:val="1"/>
                <w:sz w:val="20"/>
                <w:szCs w:val="20"/>
                <w:lang w:eastAsia="ru-RU"/>
              </w:rPr>
              <w:t>-сальную смазку "ЕР2"</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"Проверка приводных цепей </w:t>
            </w:r>
            <w:r>
              <w:rPr>
                <w:color w:val="000000"/>
                <w:spacing w:val="2"/>
                <w:sz w:val="20"/>
                <w:szCs w:val="20"/>
                <w:lang w:eastAsia="ru-RU"/>
              </w:rPr>
              <w:t>спредера"</w:t>
            </w:r>
          </w:p>
        </w:tc>
      </w:tr>
      <w:tr w:rsidR="00C032D2" w:rsidRPr="00374DB8" w:rsidTr="00C032D2">
        <w:trPr>
          <w:trHeight w:hRule="exact" w:val="99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Скользящие пластины балки </w:t>
            </w:r>
            <w:r>
              <w:rPr>
                <w:color w:val="000000"/>
                <w:spacing w:val="-2"/>
                <w:sz w:val="20"/>
                <w:szCs w:val="20"/>
                <w:lang w:eastAsia="ru-RU"/>
              </w:rPr>
              <w:t>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"Проверка и регулировка скользящих пластин балки спредера" </w:t>
            </w:r>
          </w:p>
        </w:tc>
      </w:tr>
      <w:tr w:rsidR="00C032D2" w:rsidRPr="00374DB8" w:rsidTr="00C032D2">
        <w:trPr>
          <w:trHeight w:hRule="exact" w:val="111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Узел крепления скользящей балки на раме устройства бокового </w:t>
            </w:r>
            <w:r>
              <w:rPr>
                <w:color w:val="000000"/>
                <w:spacing w:val="-2"/>
                <w:sz w:val="20"/>
                <w:szCs w:val="20"/>
                <w:lang w:eastAsia="ru-RU"/>
              </w:rPr>
              <w:t>перемещения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s>
              <w:rPr>
                <w:sz w:val="20"/>
                <w:szCs w:val="20"/>
                <w:lang w:eastAsia="ru-RU"/>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узла крепления скользящей </w:t>
            </w:r>
            <w:r>
              <w:rPr>
                <w:color w:val="000000"/>
                <w:spacing w:val="2"/>
                <w:sz w:val="20"/>
                <w:szCs w:val="20"/>
                <w:lang w:eastAsia="ru-RU"/>
              </w:rPr>
              <w:t>балки"</w:t>
            </w:r>
          </w:p>
        </w:tc>
      </w:tr>
      <w:tr w:rsidR="00C032D2" w:rsidRPr="00374DB8" w:rsidTr="00C032D2">
        <w:trPr>
          <w:trHeight w:hRule="exact" w:val="100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z w:val="20"/>
                <w:szCs w:val="20"/>
                <w:lang w:eastAsia="ru-RU"/>
              </w:rPr>
              <w:t xml:space="preserve">Скользящие пластины рамы </w:t>
            </w:r>
            <w:r>
              <w:rPr>
                <w:color w:val="000000"/>
                <w:spacing w:val="-2"/>
                <w:sz w:val="20"/>
                <w:szCs w:val="20"/>
                <w:lang w:eastAsia="ru-RU"/>
              </w:rPr>
              <w:t>устройства бокового перемещения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"Проверка скользящих пластин рамы </w:t>
            </w:r>
            <w:r>
              <w:rPr>
                <w:color w:val="000000"/>
                <w:spacing w:val="-1"/>
                <w:sz w:val="20"/>
                <w:szCs w:val="20"/>
                <w:lang w:eastAsia="ru-RU"/>
              </w:rPr>
              <w:t>устройства бокового перемещения"</w:t>
            </w:r>
          </w:p>
        </w:tc>
      </w:tr>
      <w:tr w:rsidR="00C032D2" w:rsidRPr="00374DB8" w:rsidTr="00C032D2">
        <w:trPr>
          <w:trHeight w:hRule="exact" w:val="55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z w:val="20"/>
                <w:szCs w:val="20"/>
                <w:lang w:eastAsia="ru-RU"/>
              </w:rPr>
              <w:lastRenderedPageBreak/>
              <w:t>Зубчатый венец и подшипник</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Очистите,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"Смазка зубчатого венца"</w:t>
            </w:r>
          </w:p>
        </w:tc>
      </w:tr>
      <w:tr w:rsidR="00C032D2" w:rsidRPr="00374DB8" w:rsidTr="00C032D2">
        <w:trPr>
          <w:trHeight w:hRule="exact" w:val="85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Кабельные стойки стрелы и </w:t>
            </w:r>
            <w:r>
              <w:rPr>
                <w:color w:val="000000"/>
                <w:spacing w:val="-1"/>
                <w:sz w:val="20"/>
                <w:szCs w:val="20"/>
                <w:lang w:eastAsia="ru-RU"/>
              </w:rPr>
              <w:t>навесного оборудования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 xml:space="preserve">Отсутствие повреждений </w:t>
            </w:r>
            <w:r>
              <w:rPr>
                <w:color w:val="000000"/>
                <w:spacing w:val="-1"/>
                <w:sz w:val="20"/>
                <w:szCs w:val="20"/>
                <w:lang w:eastAsia="ru-RU"/>
              </w:rPr>
              <w:t>шлангов</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56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Стрела и навесное оборудование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Отсутствие повреждений</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r>
      <w:tr w:rsidR="00C032D2" w:rsidRPr="00374DB8" w:rsidTr="00C032D2">
        <w:trPr>
          <w:trHeight w:hRule="exact" w:val="7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1"/>
                <w:sz w:val="20"/>
                <w:szCs w:val="20"/>
                <w:lang w:eastAsia="ru-RU"/>
              </w:rPr>
              <w:t>Скользящие пластины стрелы</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tabs>
                <w:tab w:val="left" w:pos="-40"/>
                <w:tab w:val="left" w:pos="102"/>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"Проверка скользящих пластин </w:t>
            </w:r>
            <w:r>
              <w:rPr>
                <w:color w:val="000000"/>
                <w:sz w:val="20"/>
                <w:szCs w:val="20"/>
                <w:lang w:eastAsia="ru-RU"/>
              </w:rPr>
              <w:t xml:space="preserve">стрелы" </w:t>
            </w:r>
          </w:p>
        </w:tc>
      </w:tr>
      <w:tr w:rsidR="00C032D2" w:rsidRPr="00374DB8" w:rsidTr="00C032D2">
        <w:trPr>
          <w:trHeight w:hRule="exact" w:val="111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rPr>
                <w:sz w:val="20"/>
                <w:szCs w:val="20"/>
                <w:lang w:eastAsia="ru-RU"/>
              </w:rPr>
            </w:pPr>
            <w:r>
              <w:rPr>
                <w:color w:val="000000"/>
                <w:spacing w:val="-3"/>
                <w:sz w:val="20"/>
                <w:szCs w:val="20"/>
                <w:lang w:eastAsia="ru-RU"/>
              </w:rPr>
              <w:t>Масло в узле привода поворотного устройства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293"/>
              <w:rPr>
                <w:sz w:val="20"/>
                <w:szCs w:val="20"/>
                <w:lang w:eastAsia="ru-RU"/>
              </w:rPr>
            </w:pPr>
            <w:r>
              <w:rPr>
                <w:color w:val="000000"/>
                <w:spacing w:val="-2"/>
                <w:sz w:val="20"/>
                <w:szCs w:val="20"/>
                <w:lang w:eastAsia="ru-RU"/>
              </w:rPr>
              <w:t xml:space="preserve">"Замена масла в узле привода поворотного устройства" </w:t>
            </w:r>
          </w:p>
        </w:tc>
      </w:tr>
      <w:tr w:rsidR="00C032D2" w:rsidRPr="00374DB8" w:rsidTr="00C032D2">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2"/>
                <w:sz w:val="20"/>
                <w:szCs w:val="20"/>
                <w:lang w:eastAsia="ru-RU"/>
              </w:rPr>
              <w:t>Масло в узле привода 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80"/>
              <w:rPr>
                <w:sz w:val="20"/>
                <w:szCs w:val="20"/>
                <w:lang w:eastAsia="ru-RU"/>
              </w:rPr>
            </w:pPr>
            <w:r>
              <w:rPr>
                <w:color w:val="000000"/>
                <w:spacing w:val="-3"/>
                <w:sz w:val="20"/>
                <w:szCs w:val="20"/>
                <w:lang w:eastAsia="ru-RU"/>
              </w:rPr>
              <w:t xml:space="preserve">"Замена масла в узле привода </w:t>
            </w:r>
            <w:r>
              <w:rPr>
                <w:color w:val="000000"/>
                <w:spacing w:val="-1"/>
                <w:sz w:val="20"/>
                <w:szCs w:val="20"/>
                <w:lang w:eastAsia="ru-RU"/>
              </w:rPr>
              <w:t xml:space="preserve">спредера" </w:t>
            </w:r>
          </w:p>
        </w:tc>
      </w:tr>
      <w:tr w:rsidR="00C032D2" w:rsidRPr="00374DB8" w:rsidTr="00C032D2">
        <w:trPr>
          <w:trHeight w:hRule="exact" w:val="16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color w:val="000000"/>
                <w:spacing w:val="-3"/>
                <w:sz w:val="20"/>
                <w:szCs w:val="20"/>
                <w:lang w:eastAsia="ru-RU"/>
              </w:rPr>
              <w:t>Кантовальные замки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r>
              <w:rPr>
                <w:sz w:val="20"/>
                <w:szCs w:val="20"/>
                <w:lang w:eastAsia="ru-RU"/>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center"/>
              <w:rPr>
                <w:sz w:val="20"/>
                <w:szCs w:val="20"/>
                <w:lang w:eastAsia="ru-RU"/>
              </w:rPr>
            </w:pPr>
            <w:r>
              <w:rPr>
                <w:bCs/>
                <w:color w:val="000000"/>
                <w:sz w:val="20"/>
                <w:szCs w:val="20"/>
                <w:lang w:eastAsia="ru-RU"/>
              </w:rPr>
              <w:t>П/С/З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rPr>
                <w:sz w:val="20"/>
                <w:szCs w:val="20"/>
                <w:lang w:eastAsia="ru-RU"/>
              </w:rPr>
            </w:pPr>
            <w:r>
              <w:rPr>
                <w:color w:val="000000"/>
                <w:spacing w:val="-3"/>
                <w:sz w:val="20"/>
                <w:szCs w:val="20"/>
                <w:lang w:eastAsia="ru-RU"/>
              </w:rPr>
              <w:t xml:space="preserve">Проверяйте на отсутствие </w:t>
            </w:r>
            <w:r>
              <w:rPr>
                <w:color w:val="000000"/>
                <w:spacing w:val="-1"/>
                <w:sz w:val="20"/>
                <w:szCs w:val="20"/>
                <w:lang w:eastAsia="ru-RU"/>
              </w:rPr>
              <w:t xml:space="preserve">трещин раз в два года или через каждые 5000 часов </w:t>
            </w:r>
            <w:r>
              <w:rPr>
                <w:color w:val="000000"/>
                <w:spacing w:val="-6"/>
                <w:sz w:val="20"/>
                <w:szCs w:val="20"/>
                <w:lang w:eastAsia="ru-RU"/>
              </w:rPr>
              <w:t xml:space="preserve">работы. </w:t>
            </w:r>
            <w:r>
              <w:rPr>
                <w:color w:val="000000"/>
                <w:spacing w:val="-2"/>
                <w:sz w:val="20"/>
                <w:szCs w:val="20"/>
                <w:lang w:eastAsia="ru-RU"/>
              </w:rPr>
              <w:t xml:space="preserve">Замените через часов </w:t>
            </w:r>
            <w:r>
              <w:rPr>
                <w:color w:val="000000"/>
                <w:spacing w:val="-2"/>
                <w:sz w:val="20"/>
                <w:szCs w:val="20"/>
                <w:lang w:val="en-US" w:eastAsia="ru-RU"/>
              </w:rPr>
              <w:t xml:space="preserve">10000 </w:t>
            </w:r>
            <w:r>
              <w:rPr>
                <w:color w:val="000000"/>
                <w:spacing w:val="-6"/>
                <w:sz w:val="20"/>
                <w:szCs w:val="20"/>
                <w:lang w:eastAsia="ru-RU"/>
              </w:rPr>
              <w:t>работы</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4" w:lineRule="exact"/>
              <w:ind w:right="182"/>
              <w:rPr>
                <w:sz w:val="20"/>
                <w:szCs w:val="20"/>
                <w:lang w:eastAsia="ru-RU"/>
              </w:rPr>
            </w:pPr>
            <w:r>
              <w:rPr>
                <w:color w:val="000000"/>
                <w:spacing w:val="-1"/>
                <w:sz w:val="20"/>
                <w:szCs w:val="20"/>
                <w:lang w:eastAsia="ru-RU"/>
              </w:rPr>
              <w:t>"Проверка кантовальных замков".</w:t>
            </w:r>
            <w:r>
              <w:rPr>
                <w:color w:val="000000"/>
                <w:spacing w:val="6"/>
                <w:sz w:val="20"/>
                <w:szCs w:val="20"/>
                <w:lang w:eastAsia="ru-RU"/>
              </w:rPr>
              <w:t xml:space="preserve"> </w:t>
            </w:r>
            <w:r>
              <w:rPr>
                <w:color w:val="000000"/>
                <w:spacing w:val="-2"/>
                <w:sz w:val="20"/>
                <w:szCs w:val="20"/>
                <w:lang w:eastAsia="ru-RU"/>
              </w:rPr>
              <w:t>"Проверка кантовальных замков на отсутствие трещин"</w:t>
            </w:r>
          </w:p>
        </w:tc>
      </w:tr>
      <w:tr w:rsidR="00C032D2" w:rsidRPr="00374DB8" w:rsidTr="00C032D2">
        <w:trPr>
          <w:gridAfter w:val="1"/>
          <w:wAfter w:w="184" w:type="dxa"/>
          <w:trHeight w:hRule="exact" w:val="374"/>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b/>
                <w:sz w:val="20"/>
                <w:szCs w:val="20"/>
                <w:lang w:eastAsia="ru-RU"/>
              </w:rPr>
            </w:pPr>
            <w:r>
              <w:rPr>
                <w:b/>
                <w:bCs/>
                <w:color w:val="000000"/>
                <w:spacing w:val="3"/>
                <w:sz w:val="20"/>
                <w:szCs w:val="20"/>
                <w:lang w:eastAsia="ru-RU"/>
              </w:rPr>
              <w:t>8 Система управления и текущег</w:t>
            </w:r>
            <w:r>
              <w:rPr>
                <w:b/>
                <w:bCs/>
                <w:color w:val="000000"/>
                <w:sz w:val="20"/>
                <w:szCs w:val="20"/>
                <w:lang w:eastAsia="ru-RU"/>
              </w:rPr>
              <w:t>о контроля</w:t>
            </w:r>
          </w:p>
        </w:tc>
      </w:tr>
      <w:tr w:rsidR="00C032D2" w:rsidRPr="00374DB8" w:rsidTr="00C032D2">
        <w:trPr>
          <w:gridAfter w:val="1"/>
          <w:wAfter w:w="184" w:type="dxa"/>
          <w:trHeight w:hRule="exact" w:val="720"/>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355" w:lineRule="exact"/>
              <w:ind w:right="-40"/>
              <w:rPr>
                <w:sz w:val="20"/>
                <w:szCs w:val="20"/>
                <w:lang w:eastAsia="ru-RU"/>
              </w:rPr>
            </w:pPr>
            <w:r>
              <w:rPr>
                <w:color w:val="000000"/>
                <w:spacing w:val="-4"/>
                <w:sz w:val="20"/>
                <w:szCs w:val="20"/>
                <w:lang w:eastAsia="ru-RU"/>
              </w:rPr>
              <w:t xml:space="preserve">Индикатор времени до следующего </w:t>
            </w:r>
            <w:r>
              <w:rPr>
                <w:color w:val="000000"/>
                <w:spacing w:val="4"/>
                <w:sz w:val="20"/>
                <w:szCs w:val="20"/>
                <w:lang w:eastAsia="ru-RU"/>
              </w:rPr>
              <w:t xml:space="preserve">обслуживания, сброс </w:t>
            </w:r>
            <w:r>
              <w:rPr>
                <w:bCs/>
                <w:color w:val="000000"/>
                <w:spacing w:val="4"/>
                <w:sz w:val="20"/>
                <w:szCs w:val="20"/>
                <w:lang w:eastAsia="ru-RU"/>
              </w:rPr>
              <w:t>[+</w:t>
            </w:r>
            <w:r>
              <w:rPr>
                <w:bCs/>
                <w:color w:val="000000"/>
                <w:spacing w:val="4"/>
                <w:sz w:val="20"/>
                <w:szCs w:val="20"/>
                <w:lang w:val="en-US" w:eastAsia="ru-RU"/>
              </w:rPr>
              <w:t>J</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gridAfter w:val="1"/>
          <w:wAfter w:w="184" w:type="dxa"/>
          <w:trHeight w:hRule="exact" w:val="765"/>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color w:val="000000"/>
                <w:spacing w:val="1"/>
                <w:sz w:val="20"/>
                <w:szCs w:val="20"/>
                <w:lang w:eastAsia="ru-RU"/>
              </w:rPr>
              <w:t xml:space="preserve">Индикатор веса груза </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Убедитесь, что отклонение без груза не превышает 0,5 т</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gridAfter w:val="1"/>
          <w:wAfter w:w="184" w:type="dxa"/>
          <w:trHeight w:hRule="exact" w:val="370"/>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b/>
                <w:sz w:val="20"/>
                <w:szCs w:val="20"/>
                <w:lang w:eastAsia="ru-RU"/>
              </w:rPr>
            </w:pPr>
            <w:r>
              <w:rPr>
                <w:b/>
                <w:bCs/>
                <w:color w:val="000000"/>
                <w:spacing w:val="2"/>
                <w:sz w:val="20"/>
                <w:szCs w:val="20"/>
                <w:lang w:eastAsia="ru-RU"/>
              </w:rPr>
              <w:t>9 Рама шасси, кузов, кабина и вс</w:t>
            </w:r>
            <w:r>
              <w:rPr>
                <w:b/>
                <w:bCs/>
                <w:color w:val="000000"/>
                <w:spacing w:val="-2"/>
                <w:sz w:val="20"/>
                <w:szCs w:val="20"/>
                <w:lang w:eastAsia="ru-RU"/>
              </w:rPr>
              <w:t>помогательн</w:t>
            </w:r>
            <w:r>
              <w:rPr>
                <w:b/>
                <w:bCs/>
                <w:color w:val="000000"/>
                <w:spacing w:val="1"/>
                <w:sz w:val="20"/>
                <w:szCs w:val="20"/>
                <w:lang w:eastAsia="ru-RU"/>
              </w:rPr>
              <w:t>ые устройст</w:t>
            </w:r>
            <w:r>
              <w:rPr>
                <w:b/>
                <w:bCs/>
                <w:color w:val="000000"/>
                <w:sz w:val="20"/>
                <w:szCs w:val="20"/>
                <w:lang w:eastAsia="ru-RU"/>
              </w:rPr>
              <w:t>ва</w:t>
            </w:r>
          </w:p>
        </w:tc>
      </w:tr>
      <w:tr w:rsidR="00C032D2" w:rsidRPr="00374DB8" w:rsidTr="00C032D2">
        <w:trPr>
          <w:gridAfter w:val="1"/>
          <w:wAfter w:w="184" w:type="dxa"/>
          <w:trHeight w:hRule="exact" w:val="1036"/>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40"/>
              <w:rPr>
                <w:sz w:val="20"/>
                <w:szCs w:val="20"/>
                <w:lang w:eastAsia="ru-RU"/>
              </w:rPr>
            </w:pPr>
            <w:r>
              <w:rPr>
                <w:color w:val="000000"/>
                <w:spacing w:val="-1"/>
                <w:sz w:val="20"/>
                <w:szCs w:val="20"/>
                <w:lang w:eastAsia="ru-RU"/>
              </w:rPr>
              <w:t xml:space="preserve">Устройство </w:t>
            </w:r>
            <w:r>
              <w:rPr>
                <w:color w:val="000000"/>
                <w:spacing w:val="-2"/>
                <w:sz w:val="20"/>
                <w:szCs w:val="20"/>
                <w:lang w:eastAsia="ru-RU"/>
              </w:rPr>
              <w:t>продольного перемещения кабины</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1"/>
                <w:sz w:val="20"/>
                <w:szCs w:val="20"/>
                <w:lang w:eastAsia="ru-RU"/>
              </w:rPr>
              <w:t>Смазка задней цепной звездочки и приводной цепи</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 xml:space="preserve">звездочки устройства перемещения </w:t>
            </w:r>
            <w:r>
              <w:rPr>
                <w:color w:val="000000"/>
                <w:spacing w:val="-1"/>
                <w:sz w:val="20"/>
                <w:szCs w:val="20"/>
                <w:lang w:eastAsia="ru-RU"/>
              </w:rPr>
              <w:t>кабины" (стр. 67)</w:t>
            </w:r>
          </w:p>
        </w:tc>
      </w:tr>
      <w:tr w:rsidR="00C032D2" w:rsidRPr="00374DB8" w:rsidTr="00C032D2">
        <w:trPr>
          <w:gridAfter w:val="1"/>
          <w:wAfter w:w="184" w:type="dxa"/>
          <w:trHeight w:hRule="exact" w:val="1278"/>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color w:val="000000"/>
                <w:spacing w:val="-1"/>
                <w:sz w:val="20"/>
                <w:szCs w:val="20"/>
                <w:lang w:eastAsia="ru-RU"/>
              </w:rPr>
              <w:t>Фильтр свежего воздуха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В зависимости от внешней среды, не позднее чем через </w:t>
            </w:r>
            <w:r>
              <w:rPr>
                <w:color w:val="000000"/>
                <w:spacing w:val="-1"/>
                <w:sz w:val="20"/>
                <w:szCs w:val="20"/>
                <w:lang w:eastAsia="ru-RU"/>
              </w:rPr>
              <w:t>каждые 500 часов работы</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gridAfter w:val="1"/>
          <w:wAfter w:w="184" w:type="dxa"/>
          <w:trHeight w:hRule="exact" w:val="580"/>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color w:val="000000"/>
                <w:spacing w:val="-3"/>
                <w:sz w:val="20"/>
                <w:szCs w:val="20"/>
                <w:lang w:eastAsia="ru-RU"/>
              </w:rPr>
              <w:t>Световая и звуковая сигнализация</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gridAfter w:val="1"/>
          <w:wAfter w:w="184" w:type="dxa"/>
          <w:trHeight w:hRule="exact" w:val="843"/>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color w:val="000000"/>
                <w:spacing w:val="-5"/>
                <w:sz w:val="20"/>
                <w:szCs w:val="20"/>
                <w:lang w:eastAsia="ru-RU"/>
              </w:rPr>
              <w:t>Стеклоочистители</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Включая стеклоомыватель. </w:t>
            </w:r>
            <w:r>
              <w:rPr>
                <w:color w:val="000000"/>
                <w:spacing w:val="-2"/>
                <w:sz w:val="20"/>
                <w:szCs w:val="20"/>
                <w:lang w:eastAsia="ru-RU"/>
              </w:rPr>
              <w:t>Долейте промывочной жидкости, если необходимо</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gridAfter w:val="1"/>
          <w:wAfter w:w="184" w:type="dxa"/>
          <w:trHeight w:hRule="exact" w:val="384"/>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b/>
                <w:sz w:val="20"/>
                <w:szCs w:val="20"/>
                <w:lang w:eastAsia="ru-RU"/>
              </w:rPr>
            </w:pPr>
            <w:r>
              <w:rPr>
                <w:b/>
                <w:bCs/>
                <w:color w:val="000000"/>
                <w:spacing w:val="3"/>
                <w:sz w:val="20"/>
                <w:szCs w:val="20"/>
                <w:lang w:eastAsia="ru-RU"/>
              </w:rPr>
              <w:t>10 Общая гидравлическая систе</w:t>
            </w:r>
            <w:r>
              <w:rPr>
                <w:b/>
                <w:bCs/>
                <w:color w:val="000000"/>
                <w:sz w:val="20"/>
                <w:szCs w:val="20"/>
                <w:lang w:eastAsia="ru-RU"/>
              </w:rPr>
              <w:t>ма</w:t>
            </w:r>
          </w:p>
        </w:tc>
      </w:tr>
      <w:tr w:rsidR="00C032D2" w:rsidRPr="00374DB8" w:rsidTr="00C032D2">
        <w:trPr>
          <w:gridAfter w:val="1"/>
          <w:wAfter w:w="184" w:type="dxa"/>
          <w:trHeight w:hRule="exact" w:val="747"/>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rPr>
                <w:sz w:val="20"/>
                <w:szCs w:val="20"/>
                <w:lang w:eastAsia="ru-RU"/>
              </w:rPr>
            </w:pPr>
            <w:r>
              <w:rPr>
                <w:color w:val="000000"/>
                <w:spacing w:val="-2"/>
                <w:sz w:val="20"/>
                <w:szCs w:val="20"/>
                <w:lang w:eastAsia="ru-RU"/>
              </w:rPr>
              <w:t>Фильтр-сапун</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по показанию </w:t>
            </w:r>
            <w:r>
              <w:rPr>
                <w:color w:val="000000"/>
                <w:spacing w:val="-3"/>
                <w:sz w:val="20"/>
                <w:szCs w:val="20"/>
                <w:lang w:eastAsia="ru-RU"/>
              </w:rPr>
              <w:t>индикатора</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
              <w:rPr>
                <w:sz w:val="20"/>
                <w:szCs w:val="20"/>
                <w:lang w:eastAsia="ru-RU"/>
              </w:rPr>
            </w:pPr>
            <w:r>
              <w:rPr>
                <w:color w:val="000000"/>
                <w:spacing w:val="-2"/>
                <w:sz w:val="20"/>
                <w:szCs w:val="20"/>
                <w:lang w:eastAsia="ru-RU"/>
              </w:rPr>
              <w:t xml:space="preserve">"Замена фильтра-сапуна бака с гидравлической жидкостью" </w:t>
            </w:r>
          </w:p>
        </w:tc>
      </w:tr>
    </w:tbl>
    <w:p w:rsidR="00C032D2" w:rsidRPr="00374DB8" w:rsidRDefault="00C032D2" w:rsidP="00C032D2">
      <w:pPr>
        <w:keepNext/>
        <w:rPr>
          <w:sz w:val="20"/>
          <w:szCs w:val="20"/>
          <w:lang w:eastAsia="ru-RU"/>
        </w:rPr>
      </w:pPr>
    </w:p>
    <w:tbl>
      <w:tblPr>
        <w:tblW w:w="9594" w:type="dxa"/>
        <w:jc w:val="center"/>
        <w:tblLayout w:type="fixed"/>
        <w:tblCellMar>
          <w:left w:w="40" w:type="dxa"/>
          <w:right w:w="40" w:type="dxa"/>
        </w:tblCellMar>
        <w:tblLook w:val="0000" w:firstRow="0" w:lastRow="0" w:firstColumn="0" w:lastColumn="0" w:noHBand="0" w:noVBand="0"/>
      </w:tblPr>
      <w:tblGrid>
        <w:gridCol w:w="2835"/>
        <w:gridCol w:w="829"/>
        <w:gridCol w:w="709"/>
        <w:gridCol w:w="709"/>
        <w:gridCol w:w="1960"/>
        <w:gridCol w:w="2552"/>
      </w:tblGrid>
      <w:tr w:rsidR="00C032D2" w:rsidRPr="00374DB8" w:rsidTr="00C032D2">
        <w:trPr>
          <w:trHeight w:hRule="exact" w:val="446"/>
          <w:jc w:val="center"/>
        </w:trPr>
        <w:tc>
          <w:tcPr>
            <w:tcW w:w="2835"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b/>
                <w:sz w:val="20"/>
                <w:szCs w:val="20"/>
                <w:lang w:eastAsia="ru-RU"/>
              </w:rPr>
            </w:pPr>
            <w:r>
              <w:rPr>
                <w:sz w:val="20"/>
                <w:szCs w:val="20"/>
                <w:lang w:eastAsia="ru-RU"/>
              </w:rPr>
              <w:lastRenderedPageBreak/>
              <w:br w:type="page"/>
            </w:r>
            <w:r>
              <w:rPr>
                <w:b/>
                <w:bCs/>
                <w:color w:val="000000"/>
                <w:spacing w:val="-6"/>
                <w:sz w:val="20"/>
                <w:szCs w:val="20"/>
                <w:lang w:eastAsia="ru-RU"/>
              </w:rPr>
              <w:t>Объект обслуживания</w:t>
            </w:r>
          </w:p>
        </w:tc>
        <w:tc>
          <w:tcPr>
            <w:tcW w:w="224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
                <w:sz w:val="20"/>
                <w:szCs w:val="20"/>
                <w:lang w:eastAsia="ru-RU"/>
              </w:rPr>
            </w:pPr>
            <w:r>
              <w:rPr>
                <w:b/>
                <w:bCs/>
                <w:color w:val="000000"/>
                <w:sz w:val="20"/>
                <w:szCs w:val="20"/>
                <w:lang w:eastAsia="ru-RU"/>
              </w:rPr>
              <w:t>О</w:t>
            </w:r>
            <w:r>
              <w:rPr>
                <w:b/>
                <w:bCs/>
                <w:color w:val="000000"/>
                <w:spacing w:val="-10"/>
                <w:sz w:val="20"/>
                <w:szCs w:val="20"/>
                <w:lang w:eastAsia="ru-RU"/>
              </w:rPr>
              <w:t>бслуживание</w:t>
            </w:r>
          </w:p>
        </w:tc>
        <w:tc>
          <w:tcPr>
            <w:tcW w:w="1960"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jc w:val="center"/>
              <w:rPr>
                <w:b/>
                <w:sz w:val="20"/>
                <w:szCs w:val="20"/>
                <w:lang w:eastAsia="ru-RU"/>
              </w:rPr>
            </w:pPr>
            <w:r>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C032D2" w:rsidRPr="00374DB8" w:rsidRDefault="00C032D2" w:rsidP="00C032D2">
            <w:pPr>
              <w:keepNext/>
              <w:shd w:val="clear" w:color="auto" w:fill="FFFFFF"/>
              <w:ind w:right="7"/>
              <w:jc w:val="center"/>
              <w:rPr>
                <w:b/>
                <w:sz w:val="20"/>
                <w:szCs w:val="20"/>
                <w:lang w:eastAsia="ru-RU"/>
              </w:rPr>
            </w:pPr>
            <w:r>
              <w:rPr>
                <w:b/>
                <w:bCs/>
                <w:color w:val="000000"/>
                <w:spacing w:val="1"/>
                <w:sz w:val="20"/>
                <w:szCs w:val="20"/>
                <w:lang w:eastAsia="ru-RU"/>
              </w:rPr>
              <w:t>Ссылки</w:t>
            </w:r>
          </w:p>
        </w:tc>
      </w:tr>
      <w:tr w:rsidR="00C032D2" w:rsidRPr="00374DB8" w:rsidTr="00C032D2">
        <w:trPr>
          <w:trHeight w:hRule="exact" w:val="1128"/>
          <w:jc w:val="center"/>
        </w:trPr>
        <w:tc>
          <w:tcPr>
            <w:tcW w:w="2835"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b/>
                <w:sz w:val="20"/>
                <w:szCs w:val="20"/>
                <w:lang w:eastAsia="ru-RU"/>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b/>
                <w:sz w:val="20"/>
                <w:szCs w:val="20"/>
                <w:lang w:eastAsia="ru-RU"/>
              </w:rPr>
            </w:pPr>
            <w:r>
              <w:rPr>
                <w:b/>
                <w:bCs/>
                <w:color w:val="000000"/>
                <w:sz w:val="20"/>
                <w:szCs w:val="20"/>
                <w:lang w:eastAsia="ru-RU"/>
              </w:rPr>
              <w:t xml:space="preserve">500, </w:t>
            </w:r>
            <w:r>
              <w:rPr>
                <w:b/>
                <w:bCs/>
                <w:color w:val="000000"/>
                <w:spacing w:val="1"/>
                <w:sz w:val="20"/>
                <w:szCs w:val="20"/>
                <w:lang w:eastAsia="ru-RU"/>
              </w:rPr>
              <w:t xml:space="preserve">1500, </w:t>
            </w:r>
            <w:r>
              <w:rPr>
                <w:b/>
                <w:bCs/>
                <w:color w:val="000000"/>
                <w:spacing w:val="3"/>
                <w:sz w:val="20"/>
                <w:szCs w:val="20"/>
                <w:lang w:eastAsia="ru-RU"/>
              </w:rPr>
              <w:t xml:space="preserve">2500 </w:t>
            </w:r>
            <w:r>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b/>
                <w:sz w:val="20"/>
                <w:szCs w:val="20"/>
                <w:lang w:eastAsia="ru-RU"/>
              </w:rPr>
            </w:pPr>
            <w:r>
              <w:rPr>
                <w:b/>
                <w:bCs/>
                <w:color w:val="000000"/>
                <w:spacing w:val="1"/>
                <w:sz w:val="20"/>
                <w:szCs w:val="20"/>
                <w:lang w:eastAsia="ru-RU"/>
              </w:rPr>
              <w:t xml:space="preserve">1000, </w:t>
            </w:r>
            <w:r>
              <w:rPr>
                <w:b/>
                <w:bCs/>
                <w:color w:val="000000"/>
                <w:spacing w:val="2"/>
                <w:sz w:val="20"/>
                <w:szCs w:val="20"/>
                <w:lang w:eastAsia="ru-RU"/>
              </w:rPr>
              <w:t xml:space="preserve">3000, </w:t>
            </w:r>
            <w:r>
              <w:rPr>
                <w:b/>
                <w:bCs/>
                <w:color w:val="000000"/>
                <w:spacing w:val="4"/>
                <w:sz w:val="20"/>
                <w:szCs w:val="20"/>
                <w:lang w:eastAsia="ru-RU"/>
              </w:rPr>
              <w:t xml:space="preserve">5000 </w:t>
            </w:r>
            <w:r>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jc w:val="center"/>
              <w:rPr>
                <w:b/>
                <w:sz w:val="20"/>
                <w:szCs w:val="20"/>
                <w:lang w:eastAsia="ru-RU"/>
              </w:rPr>
            </w:pPr>
            <w:r>
              <w:rPr>
                <w:b/>
                <w:bCs/>
                <w:color w:val="000000"/>
                <w:spacing w:val="2"/>
                <w:sz w:val="20"/>
                <w:szCs w:val="20"/>
                <w:lang w:eastAsia="ru-RU"/>
              </w:rPr>
              <w:t xml:space="preserve">2000, </w:t>
            </w:r>
            <w:r>
              <w:rPr>
                <w:b/>
                <w:bCs/>
                <w:color w:val="000000"/>
                <w:spacing w:val="1"/>
                <w:sz w:val="20"/>
                <w:szCs w:val="20"/>
                <w:lang w:eastAsia="ru-RU"/>
              </w:rPr>
              <w:t xml:space="preserve">4000, </w:t>
            </w:r>
            <w:r>
              <w:rPr>
                <w:b/>
                <w:bCs/>
                <w:color w:val="000000"/>
                <w:spacing w:val="4"/>
                <w:sz w:val="20"/>
                <w:szCs w:val="20"/>
                <w:lang w:eastAsia="ru-RU"/>
              </w:rPr>
              <w:t xml:space="preserve">6000 </w:t>
            </w:r>
            <w:r>
              <w:rPr>
                <w:b/>
                <w:bCs/>
                <w:color w:val="000000"/>
                <w:spacing w:val="-7"/>
                <w:sz w:val="20"/>
                <w:szCs w:val="20"/>
                <w:lang w:eastAsia="ru-RU"/>
              </w:rPr>
              <w:t>и т.д.</w:t>
            </w:r>
          </w:p>
        </w:tc>
        <w:tc>
          <w:tcPr>
            <w:tcW w:w="1960"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b/>
                <w:sz w:val="20"/>
                <w:szCs w:val="20"/>
                <w:lang w:eastAsia="ru-RU"/>
              </w:rPr>
            </w:pPr>
          </w:p>
        </w:tc>
      </w:tr>
      <w:tr w:rsidR="00C032D2" w:rsidRPr="00374DB8" w:rsidTr="00C032D2">
        <w:trPr>
          <w:trHeight w:hRule="exact" w:val="763"/>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sz w:val="20"/>
                <w:szCs w:val="20"/>
                <w:lang w:eastAsia="ru-RU"/>
              </w:rPr>
            </w:pPr>
            <w:r>
              <w:rPr>
                <w:color w:val="000000"/>
                <w:spacing w:val="-1"/>
                <w:sz w:val="20"/>
                <w:szCs w:val="20"/>
                <w:lang w:eastAsia="ru-RU"/>
              </w:rPr>
              <w:t>Фильтр гидравлической жидкости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
              <w:rPr>
                <w:sz w:val="20"/>
                <w:szCs w:val="20"/>
                <w:lang w:eastAsia="ru-RU"/>
              </w:rPr>
            </w:pPr>
            <w:r>
              <w:rPr>
                <w:color w:val="000000"/>
                <w:spacing w:val="-2"/>
                <w:sz w:val="20"/>
                <w:szCs w:val="20"/>
                <w:lang w:eastAsia="ru-RU"/>
              </w:rPr>
              <w:t xml:space="preserve">"Замена фильтра гидравлической </w:t>
            </w:r>
            <w:r>
              <w:rPr>
                <w:color w:val="000000"/>
                <w:spacing w:val="1"/>
                <w:sz w:val="20"/>
                <w:szCs w:val="20"/>
                <w:lang w:eastAsia="ru-RU"/>
              </w:rPr>
              <w:t xml:space="preserve">жидкости" </w:t>
            </w:r>
          </w:p>
        </w:tc>
      </w:tr>
      <w:tr w:rsidR="00C032D2" w:rsidRPr="00374DB8" w:rsidTr="00C032D2">
        <w:trPr>
          <w:trHeight w:hRule="exact" w:val="1392"/>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sz w:val="20"/>
                <w:szCs w:val="20"/>
                <w:lang w:eastAsia="ru-RU"/>
              </w:rPr>
            </w:pPr>
            <w:r>
              <w:rPr>
                <w:color w:val="000000"/>
                <w:spacing w:val="-4"/>
                <w:sz w:val="20"/>
                <w:szCs w:val="20"/>
                <w:lang w:eastAsia="ru-RU"/>
              </w:rPr>
              <w:t>Масляный радиатор</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rPr>
                <w:sz w:val="20"/>
                <w:szCs w:val="20"/>
                <w:lang w:eastAsia="ru-RU"/>
              </w:rPr>
            </w:pPr>
            <w:r>
              <w:rPr>
                <w:color w:val="000000"/>
                <w:spacing w:val="-3"/>
                <w:sz w:val="20"/>
                <w:szCs w:val="20"/>
                <w:lang w:eastAsia="ru-RU"/>
              </w:rPr>
              <w:t>Очистка по мере необходи</w:t>
            </w:r>
            <w:r>
              <w:rPr>
                <w:color w:val="000000"/>
                <w:spacing w:val="-5"/>
                <w:sz w:val="20"/>
                <w:szCs w:val="20"/>
                <w:lang w:eastAsia="ru-RU"/>
              </w:rPr>
              <w:t xml:space="preserve">мости. </w:t>
            </w:r>
            <w:r>
              <w:rPr>
                <w:b/>
                <w:bCs/>
                <w:color w:val="000000"/>
                <w:sz w:val="20"/>
                <w:szCs w:val="20"/>
                <w:lang w:eastAsia="ru-RU"/>
              </w:rPr>
              <w:t>Примечание</w:t>
            </w:r>
            <w:r>
              <w:rPr>
                <w:bCs/>
                <w:color w:val="000000"/>
                <w:sz w:val="20"/>
                <w:szCs w:val="20"/>
                <w:lang w:eastAsia="ru-RU"/>
              </w:rPr>
              <w:t xml:space="preserve">! </w:t>
            </w:r>
            <w:r>
              <w:rPr>
                <w:color w:val="000000"/>
                <w:sz w:val="20"/>
                <w:szCs w:val="20"/>
                <w:lang w:eastAsia="ru-RU"/>
              </w:rPr>
              <w:t xml:space="preserve">Без подачи </w:t>
            </w:r>
            <w:r>
              <w:rPr>
                <w:color w:val="000000"/>
                <w:spacing w:val="-1"/>
                <w:sz w:val="20"/>
                <w:szCs w:val="20"/>
                <w:lang w:eastAsia="ru-RU"/>
              </w:rPr>
              <w:t xml:space="preserve">воды под высоким </w:t>
            </w:r>
            <w:r>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trHeight w:hRule="exact" w:val="1021"/>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sz w:val="20"/>
                <w:szCs w:val="20"/>
                <w:lang w:eastAsia="ru-RU"/>
              </w:rPr>
            </w:pPr>
            <w:r>
              <w:rPr>
                <w:color w:val="000000"/>
                <w:spacing w:val="-2"/>
                <w:sz w:val="20"/>
                <w:szCs w:val="20"/>
                <w:lang w:eastAsia="ru-RU"/>
              </w:rPr>
              <w:t>Гидравлическая жидкость</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Объем и качество жидкости </w:t>
            </w:r>
            <w:r>
              <w:rPr>
                <w:color w:val="000000"/>
                <w:spacing w:val="-2"/>
                <w:sz w:val="20"/>
                <w:szCs w:val="20"/>
                <w:lang w:eastAsia="ru-RU"/>
              </w:rPr>
              <w:t xml:space="preserve">указаны в Разделе </w:t>
            </w:r>
            <w:r>
              <w:rPr>
                <w:color w:val="000000"/>
                <w:spacing w:val="-4"/>
                <w:sz w:val="20"/>
                <w:szCs w:val="20"/>
                <w:lang w:eastAsia="ru-RU"/>
              </w:rPr>
              <w:t xml:space="preserve">"Технические </w:t>
            </w:r>
            <w:r>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0" w:lineRule="exact"/>
              <w:ind w:right="7"/>
              <w:rPr>
                <w:sz w:val="20"/>
                <w:szCs w:val="20"/>
                <w:lang w:eastAsia="ru-RU"/>
              </w:rPr>
            </w:pPr>
            <w:r>
              <w:rPr>
                <w:color w:val="000000"/>
                <w:spacing w:val="-1"/>
                <w:sz w:val="20"/>
                <w:szCs w:val="20"/>
                <w:lang w:eastAsia="ru-RU"/>
              </w:rPr>
              <w:t>"Замена гидравлической жидкости"</w:t>
            </w:r>
          </w:p>
        </w:tc>
      </w:tr>
      <w:tr w:rsidR="00C032D2" w:rsidRPr="00374DB8" w:rsidTr="00C032D2">
        <w:trPr>
          <w:trHeight w:hRule="exact" w:val="993"/>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5"/>
              <w:jc w:val="both"/>
              <w:rPr>
                <w:sz w:val="20"/>
                <w:szCs w:val="20"/>
                <w:lang w:eastAsia="ru-RU"/>
              </w:rPr>
            </w:pPr>
            <w:r>
              <w:rPr>
                <w:color w:val="000000"/>
                <w:sz w:val="20"/>
                <w:szCs w:val="20"/>
                <w:lang w:eastAsia="ru-RU"/>
              </w:rPr>
              <w:t xml:space="preserve">Фильтр тонкой очистки </w:t>
            </w:r>
            <w:r>
              <w:rPr>
                <w:color w:val="000000"/>
                <w:spacing w:val="-1"/>
                <w:sz w:val="20"/>
                <w:szCs w:val="20"/>
                <w:lang w:eastAsia="ru-RU"/>
              </w:rPr>
              <w:t>гидравлической жидкости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54" w:lineRule="exact"/>
              <w:ind w:right="7"/>
              <w:rPr>
                <w:sz w:val="20"/>
                <w:szCs w:val="20"/>
                <w:lang w:eastAsia="ru-RU"/>
              </w:rPr>
            </w:pPr>
            <w:r>
              <w:rPr>
                <w:color w:val="000000"/>
                <w:spacing w:val="-1"/>
                <w:sz w:val="20"/>
                <w:szCs w:val="20"/>
                <w:lang w:eastAsia="ru-RU"/>
              </w:rPr>
              <w:t xml:space="preserve">"Замена фильтра тонкой очистки гидравлической жидкости" </w:t>
            </w:r>
          </w:p>
        </w:tc>
      </w:tr>
      <w:tr w:rsidR="00C032D2" w:rsidRPr="00374DB8" w:rsidTr="00C032D2">
        <w:trPr>
          <w:trHeight w:hRule="exact" w:val="384"/>
          <w:jc w:val="center"/>
        </w:trPr>
        <w:tc>
          <w:tcPr>
            <w:tcW w:w="9594"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b/>
                <w:sz w:val="20"/>
                <w:szCs w:val="20"/>
                <w:lang w:eastAsia="ru-RU"/>
              </w:rPr>
            </w:pPr>
            <w:r>
              <w:rPr>
                <w:b/>
                <w:bCs/>
                <w:color w:val="000000"/>
                <w:spacing w:val="3"/>
                <w:sz w:val="20"/>
                <w:szCs w:val="20"/>
                <w:lang w:eastAsia="ru-RU"/>
              </w:rPr>
              <w:t>11 Общая электрическая систем</w:t>
            </w:r>
            <w:r>
              <w:rPr>
                <w:b/>
                <w:color w:val="000000"/>
                <w:sz w:val="20"/>
                <w:szCs w:val="20"/>
                <w:lang w:eastAsia="ru-RU"/>
              </w:rPr>
              <w:t>а</w:t>
            </w:r>
          </w:p>
        </w:tc>
      </w:tr>
      <w:tr w:rsidR="00C032D2" w:rsidRPr="00374DB8" w:rsidTr="00C032D2">
        <w:trPr>
          <w:trHeight w:hRule="exact" w:val="4289"/>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sz w:val="20"/>
                <w:szCs w:val="20"/>
                <w:lang w:eastAsia="ru-RU"/>
              </w:rPr>
            </w:pPr>
            <w:r>
              <w:rPr>
                <w:color w:val="000000"/>
                <w:spacing w:val="-1"/>
                <w:sz w:val="20"/>
                <w:szCs w:val="20"/>
                <w:lang w:eastAsia="ru-RU"/>
              </w:rPr>
              <w:t>Датчики положения</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spacing w:line="264" w:lineRule="exact"/>
              <w:rPr>
                <w:color w:val="000000"/>
                <w:spacing w:val="-3"/>
                <w:sz w:val="20"/>
                <w:szCs w:val="20"/>
                <w:lang w:eastAsia="ru-RU"/>
              </w:rPr>
            </w:pPr>
            <w:r>
              <w:rPr>
                <w:color w:val="000000"/>
                <w:spacing w:val="-2"/>
                <w:sz w:val="20"/>
                <w:szCs w:val="20"/>
                <w:lang w:eastAsia="ru-RU"/>
              </w:rPr>
              <w:t xml:space="preserve">Не должны иметь следов </w:t>
            </w:r>
            <w:r>
              <w:rPr>
                <w:color w:val="000000"/>
                <w:sz w:val="20"/>
                <w:szCs w:val="20"/>
                <w:lang w:eastAsia="ru-RU"/>
              </w:rPr>
              <w:t xml:space="preserve">смазки и грязи, очистка по </w:t>
            </w:r>
            <w:r>
              <w:rPr>
                <w:color w:val="000000"/>
                <w:spacing w:val="-3"/>
                <w:sz w:val="20"/>
                <w:szCs w:val="20"/>
                <w:lang w:eastAsia="ru-RU"/>
              </w:rPr>
              <w:t>мере необходимости.</w:t>
            </w:r>
          </w:p>
          <w:p w:rsidR="00C032D2" w:rsidRPr="00374DB8" w:rsidRDefault="00C032D2" w:rsidP="007F0D1B">
            <w:pPr>
              <w:keepNext/>
              <w:numPr>
                <w:ilvl w:val="0"/>
                <w:numId w:val="24"/>
              </w:numPr>
              <w:shd w:val="clear" w:color="auto" w:fill="FFFFFF"/>
              <w:spacing w:line="264" w:lineRule="exact"/>
              <w:ind w:left="340"/>
              <w:rPr>
                <w:sz w:val="20"/>
                <w:szCs w:val="20"/>
                <w:lang w:eastAsia="ru-RU"/>
              </w:rPr>
            </w:pPr>
            <w:r>
              <w:rPr>
                <w:color w:val="000000"/>
                <w:spacing w:val="-7"/>
                <w:sz w:val="20"/>
                <w:szCs w:val="20"/>
                <w:lang w:eastAsia="ru-RU"/>
              </w:rPr>
              <w:t xml:space="preserve">Стрела </w:t>
            </w:r>
          </w:p>
          <w:p w:rsidR="00C032D2" w:rsidRPr="00374DB8" w:rsidRDefault="00C032D2" w:rsidP="007F0D1B">
            <w:pPr>
              <w:keepNext/>
              <w:numPr>
                <w:ilvl w:val="0"/>
                <w:numId w:val="24"/>
              </w:numPr>
              <w:shd w:val="clear" w:color="auto" w:fill="FFFFFF"/>
              <w:spacing w:line="264" w:lineRule="exact"/>
              <w:ind w:left="340"/>
              <w:rPr>
                <w:sz w:val="20"/>
                <w:szCs w:val="20"/>
                <w:lang w:eastAsia="ru-RU"/>
              </w:rPr>
            </w:pPr>
            <w:r>
              <w:rPr>
                <w:color w:val="000000"/>
                <w:spacing w:val="-3"/>
                <w:sz w:val="20"/>
                <w:szCs w:val="20"/>
                <w:lang w:eastAsia="ru-RU"/>
              </w:rPr>
              <w:t xml:space="preserve">Навесное оборудование </w:t>
            </w:r>
          </w:p>
          <w:p w:rsidR="00C032D2" w:rsidRPr="00374DB8" w:rsidRDefault="00C032D2" w:rsidP="007F0D1B">
            <w:pPr>
              <w:keepNext/>
              <w:numPr>
                <w:ilvl w:val="0"/>
                <w:numId w:val="24"/>
              </w:numPr>
              <w:shd w:val="clear" w:color="auto" w:fill="FFFFFF"/>
              <w:spacing w:line="264" w:lineRule="exact"/>
              <w:ind w:left="340"/>
              <w:rPr>
                <w:sz w:val="20"/>
                <w:szCs w:val="20"/>
                <w:lang w:eastAsia="ru-RU"/>
              </w:rPr>
            </w:pPr>
            <w:r>
              <w:rPr>
                <w:color w:val="000000"/>
                <w:spacing w:val="-2"/>
                <w:sz w:val="20"/>
                <w:szCs w:val="20"/>
                <w:lang w:eastAsia="ru-RU"/>
              </w:rPr>
              <w:t xml:space="preserve">Гидравлическое </w:t>
            </w:r>
            <w:r>
              <w:rPr>
                <w:color w:val="000000"/>
                <w:spacing w:val="-1"/>
                <w:sz w:val="20"/>
                <w:szCs w:val="20"/>
                <w:lang w:eastAsia="ru-RU"/>
              </w:rPr>
              <w:t xml:space="preserve">устройство продольного </w:t>
            </w:r>
            <w:r>
              <w:rPr>
                <w:color w:val="000000"/>
                <w:spacing w:val="-2"/>
                <w:sz w:val="20"/>
                <w:szCs w:val="20"/>
                <w:lang w:eastAsia="ru-RU"/>
              </w:rPr>
              <w:t xml:space="preserve">перемещения кабины </w:t>
            </w:r>
          </w:p>
          <w:p w:rsidR="00C032D2" w:rsidRPr="00374DB8" w:rsidRDefault="00C032D2" w:rsidP="007F0D1B">
            <w:pPr>
              <w:keepNext/>
              <w:numPr>
                <w:ilvl w:val="0"/>
                <w:numId w:val="24"/>
              </w:numPr>
              <w:shd w:val="clear" w:color="auto" w:fill="FFFFFF"/>
              <w:spacing w:line="264" w:lineRule="exact"/>
              <w:ind w:left="340"/>
              <w:rPr>
                <w:sz w:val="20"/>
                <w:szCs w:val="20"/>
                <w:lang w:eastAsia="ru-RU"/>
              </w:rPr>
            </w:pPr>
            <w:r>
              <w:rPr>
                <w:color w:val="000000"/>
                <w:spacing w:val="3"/>
                <w:sz w:val="20"/>
                <w:szCs w:val="20"/>
                <w:lang w:eastAsia="ru-RU"/>
              </w:rPr>
              <w:t xml:space="preserve"> Устройство </w:t>
            </w:r>
            <w:r>
              <w:rPr>
                <w:color w:val="000000"/>
                <w:spacing w:val="-3"/>
                <w:sz w:val="20"/>
                <w:szCs w:val="20"/>
                <w:lang w:eastAsia="ru-RU"/>
              </w:rPr>
              <w:t xml:space="preserve">вертикальной </w:t>
            </w:r>
            <w:r>
              <w:rPr>
                <w:color w:val="000000"/>
                <w:spacing w:val="-1"/>
                <w:sz w:val="20"/>
                <w:szCs w:val="20"/>
                <w:lang w:eastAsia="ru-RU"/>
              </w:rPr>
              <w:t xml:space="preserve">регулировки кабины </w:t>
            </w:r>
          </w:p>
          <w:p w:rsidR="00C032D2" w:rsidRPr="00374DB8" w:rsidRDefault="00C032D2" w:rsidP="007F0D1B">
            <w:pPr>
              <w:keepNext/>
              <w:numPr>
                <w:ilvl w:val="0"/>
                <w:numId w:val="24"/>
              </w:numPr>
              <w:shd w:val="clear" w:color="auto" w:fill="FFFFFF"/>
              <w:spacing w:line="264" w:lineRule="exact"/>
              <w:ind w:left="340"/>
              <w:rPr>
                <w:sz w:val="20"/>
                <w:szCs w:val="20"/>
                <w:lang w:eastAsia="ru-RU"/>
              </w:rPr>
            </w:pPr>
            <w:r>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p>
        </w:tc>
      </w:tr>
      <w:tr w:rsidR="00C032D2" w:rsidRPr="00374DB8" w:rsidTr="00C032D2">
        <w:trPr>
          <w:trHeight w:hRule="exact" w:val="558"/>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40"/>
              <w:jc w:val="both"/>
              <w:rPr>
                <w:sz w:val="20"/>
                <w:szCs w:val="20"/>
                <w:lang w:eastAsia="ru-RU"/>
              </w:rPr>
            </w:pPr>
            <w:r>
              <w:rPr>
                <w:color w:val="000000"/>
                <w:spacing w:val="-3"/>
                <w:sz w:val="20"/>
                <w:szCs w:val="20"/>
                <w:lang w:eastAsia="ru-RU"/>
              </w:rPr>
              <w:t>Аккумуляторные батареи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374DB8" w:rsidRDefault="00C032D2" w:rsidP="00C032D2">
            <w:pPr>
              <w:keepNext/>
              <w:shd w:val="clear" w:color="auto" w:fill="FFFFFF"/>
              <w:ind w:right="7"/>
              <w:rPr>
                <w:sz w:val="20"/>
                <w:szCs w:val="20"/>
                <w:lang w:eastAsia="ru-RU"/>
              </w:rPr>
            </w:pPr>
            <w:r>
              <w:rPr>
                <w:color w:val="000000"/>
                <w:spacing w:val="-4"/>
                <w:sz w:val="20"/>
                <w:szCs w:val="20"/>
                <w:lang w:eastAsia="ru-RU"/>
              </w:rPr>
              <w:t xml:space="preserve">"Проверка пусковой батареи" </w:t>
            </w:r>
          </w:p>
        </w:tc>
      </w:tr>
    </w:tbl>
    <w:p w:rsidR="00C032D2" w:rsidRPr="00374DB8" w:rsidRDefault="00C032D2" w:rsidP="00C032D2">
      <w:pPr>
        <w:keepNext/>
        <w:rPr>
          <w:sz w:val="20"/>
          <w:szCs w:val="20"/>
          <w:lang w:eastAsia="ru-RU"/>
        </w:rPr>
      </w:pPr>
    </w:p>
    <w:p w:rsidR="00C032D2" w:rsidRPr="00374DB8" w:rsidRDefault="00C032D2" w:rsidP="00C032D2">
      <w:pPr>
        <w:keepNext/>
        <w:shd w:val="clear" w:color="auto" w:fill="FFFFFF"/>
        <w:ind w:left="-284" w:firstLine="568"/>
        <w:jc w:val="both"/>
        <w:rPr>
          <w:color w:val="000000"/>
          <w:lang w:eastAsia="ru-RU"/>
        </w:rPr>
      </w:pPr>
    </w:p>
    <w:p w:rsidR="00C032D2" w:rsidRPr="00374DB8" w:rsidRDefault="00C032D2" w:rsidP="00C032D2">
      <w:pPr>
        <w:keepNext/>
        <w:shd w:val="clear" w:color="auto" w:fill="FFFFFF"/>
        <w:ind w:left="-284" w:firstLine="568"/>
        <w:jc w:val="both"/>
        <w:rPr>
          <w:bCs/>
          <w:color w:val="000000"/>
          <w:spacing w:val="-2"/>
          <w:lang w:eastAsia="ru-RU"/>
        </w:rPr>
      </w:pPr>
      <w:r>
        <w:rPr>
          <w:lang w:eastAsia="ru-RU"/>
        </w:rPr>
        <w:t>4.5.2.</w:t>
      </w:r>
      <w:r>
        <w:rPr>
          <w:bCs/>
          <w:color w:val="000000"/>
          <w:spacing w:val="-1"/>
          <w:lang w:eastAsia="ru-RU"/>
        </w:rPr>
        <w:t xml:space="preserve">Регламент технического </w:t>
      </w:r>
      <w:r>
        <w:rPr>
          <w:bCs/>
          <w:color w:val="000000"/>
          <w:spacing w:val="-2"/>
          <w:lang w:eastAsia="ru-RU"/>
        </w:rPr>
        <w:t>обслуживания HYSTER RS45-31CH</w:t>
      </w:r>
    </w:p>
    <w:p w:rsidR="00C032D2" w:rsidRPr="00374DB8" w:rsidRDefault="00C032D2" w:rsidP="00C032D2">
      <w:pPr>
        <w:keepNext/>
        <w:shd w:val="clear" w:color="auto" w:fill="FFFFFF"/>
        <w:spacing w:before="62"/>
        <w:jc w:val="both"/>
        <w:rPr>
          <w:lang w:eastAsia="ru-RU"/>
        </w:rPr>
      </w:pPr>
      <w:r>
        <w:rPr>
          <w:color w:val="000000"/>
          <w:spacing w:val="3"/>
          <w:lang w:eastAsia="ru-RU"/>
        </w:rPr>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1500, 2500, 3000, 5000, 8000 часов работы.</w:t>
      </w:r>
    </w:p>
    <w:p w:rsidR="00C032D2" w:rsidRPr="00374DB8"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lastRenderedPageBreak/>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8000 рабочих часов и так далее.</w:t>
      </w:r>
    </w:p>
    <w:p w:rsidR="00C032D2" w:rsidRPr="00374DB8" w:rsidRDefault="00C032D2" w:rsidP="00C032D2">
      <w:pPr>
        <w:keepNext/>
        <w:shd w:val="clear" w:color="auto" w:fill="FFFFFF"/>
        <w:ind w:left="-284" w:firstLine="568"/>
        <w:jc w:val="both"/>
        <w:rPr>
          <w:color w:val="000000"/>
          <w:sz w:val="28"/>
          <w:szCs w:val="28"/>
          <w:lang w:eastAsia="ru-RU"/>
        </w:rPr>
      </w:pPr>
    </w:p>
    <w:p w:rsidR="00C032D2" w:rsidRPr="00374DB8" w:rsidRDefault="00C032D2" w:rsidP="00C032D2">
      <w:pPr>
        <w:keepNext/>
        <w:shd w:val="clear" w:color="auto" w:fill="FFFFFF"/>
        <w:ind w:left="-284" w:firstLine="568"/>
        <w:jc w:val="both"/>
        <w:rPr>
          <w:color w:val="00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tblGrid>
      <w:tr w:rsidR="00C032D2" w:rsidRPr="00374DB8" w:rsidTr="00C032D2">
        <w:tc>
          <w:tcPr>
            <w:tcW w:w="2268" w:type="dxa"/>
            <w:shd w:val="clear" w:color="auto" w:fill="auto"/>
          </w:tcPr>
          <w:p w:rsidR="00C032D2" w:rsidRPr="00374DB8" w:rsidRDefault="00C032D2" w:rsidP="00C032D2">
            <w:pPr>
              <w:keepNext/>
              <w:rPr>
                <w:b/>
                <w:lang w:eastAsia="ru-RU"/>
              </w:rPr>
            </w:pPr>
            <w:r>
              <w:rPr>
                <w:b/>
                <w:lang w:eastAsia="ru-RU"/>
              </w:rPr>
              <w:t>Вид ТО</w:t>
            </w:r>
          </w:p>
        </w:tc>
        <w:tc>
          <w:tcPr>
            <w:tcW w:w="7230" w:type="dxa"/>
            <w:shd w:val="clear" w:color="auto" w:fill="auto"/>
          </w:tcPr>
          <w:p w:rsidR="00C032D2" w:rsidRPr="00374DB8" w:rsidRDefault="00C032D2" w:rsidP="00C032D2">
            <w:pPr>
              <w:keepNext/>
              <w:rPr>
                <w:b/>
                <w:lang w:eastAsia="ru-RU"/>
              </w:rPr>
            </w:pPr>
            <w:r>
              <w:rPr>
                <w:b/>
                <w:lang w:eastAsia="ru-RU"/>
              </w:rPr>
              <w:t>Описание</w:t>
            </w: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bCs/>
                <w:color w:val="000000"/>
                <w:lang w:eastAsia="ru-RU"/>
              </w:rPr>
              <w:t>Проведение ТО-500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Удалить все горючие материалы и посторонние предметы из отсека двигателя</w:t>
            </w:r>
          </w:p>
          <w:p w:rsidR="00C032D2" w:rsidRPr="00374DB8" w:rsidRDefault="00C032D2" w:rsidP="00C032D2">
            <w:pPr>
              <w:keepNext/>
              <w:rPr>
                <w:lang w:eastAsia="ru-RU"/>
              </w:rPr>
            </w:pPr>
            <w:r>
              <w:rPr>
                <w:lang w:eastAsia="ru-RU"/>
              </w:rPr>
              <w:t>Заменить фильтр моторного масла</w:t>
            </w:r>
          </w:p>
          <w:p w:rsidR="00C032D2" w:rsidRPr="00374DB8" w:rsidRDefault="00C032D2" w:rsidP="00C032D2">
            <w:pPr>
              <w:keepNext/>
              <w:rPr>
                <w:lang w:eastAsia="ru-RU"/>
              </w:rPr>
            </w:pPr>
            <w:r>
              <w:rPr>
                <w:lang w:eastAsia="ru-RU"/>
              </w:rPr>
              <w:t>Заменить топливный фильтр и водоотделитель</w:t>
            </w:r>
          </w:p>
          <w:p w:rsidR="00C032D2" w:rsidRPr="00374DB8" w:rsidRDefault="00C032D2" w:rsidP="00C032D2">
            <w:pPr>
              <w:keepNext/>
              <w:rPr>
                <w:lang w:eastAsia="ru-RU"/>
              </w:rPr>
            </w:pPr>
            <w:r>
              <w:rPr>
                <w:lang w:eastAsia="ru-RU"/>
              </w:rPr>
              <w:t>Заменить масло моторное</w:t>
            </w:r>
          </w:p>
          <w:p w:rsidR="00C032D2" w:rsidRPr="00374DB8" w:rsidRDefault="00C032D2" w:rsidP="00C032D2">
            <w:pPr>
              <w:keepNext/>
              <w:rPr>
                <w:lang w:eastAsia="ru-RU"/>
              </w:rPr>
            </w:pPr>
            <w:r>
              <w:rPr>
                <w:lang w:eastAsia="ru-RU"/>
              </w:rPr>
              <w:t>Заменить рабочий элемент воздушного фильтра двигателя (при необходимости). При выполнении каждой третьей замены рабочего элемента фильтра следует заменить его предохранительный элемент.</w:t>
            </w:r>
          </w:p>
          <w:p w:rsidR="00C032D2" w:rsidRPr="00374DB8" w:rsidRDefault="00C032D2" w:rsidP="00C032D2">
            <w:pPr>
              <w:keepNext/>
              <w:rPr>
                <w:lang w:eastAsia="ru-RU"/>
              </w:rPr>
            </w:pPr>
            <w:r>
              <w:rPr>
                <w:lang w:eastAsia="ru-RU"/>
              </w:rPr>
              <w:t xml:space="preserve">Проверить, очистить и при необходимости заменить воздушный фильтр кабины </w:t>
            </w:r>
          </w:p>
          <w:p w:rsidR="00C032D2" w:rsidRPr="00374DB8" w:rsidRDefault="00C032D2" w:rsidP="00C032D2">
            <w:pPr>
              <w:keepNext/>
              <w:rPr>
                <w:lang w:eastAsia="ru-RU"/>
              </w:rPr>
            </w:pPr>
            <w:r>
              <w:rPr>
                <w:lang w:eastAsia="ru-RU"/>
              </w:rPr>
              <w:t>Заменить опорные подушки навесной стрелы (если их толщина составляет 18</w:t>
            </w:r>
            <w:r>
              <w:rPr>
                <w:lang w:val="en-US" w:eastAsia="ru-RU"/>
              </w:rPr>
              <w:t>mm</w:t>
            </w:r>
            <w:r>
              <w:rPr>
                <w:lang w:eastAsia="ru-RU"/>
              </w:rPr>
              <w:t xml:space="preserve"> (0.70 </w:t>
            </w:r>
            <w:r>
              <w:rPr>
                <w:lang w:val="en-US" w:eastAsia="ru-RU"/>
              </w:rPr>
              <w:t>in</w:t>
            </w:r>
            <w:r>
              <w:rPr>
                <w:lang w:eastAsia="ru-RU"/>
              </w:rPr>
              <w:t>) или меньше)</w:t>
            </w:r>
          </w:p>
          <w:p w:rsidR="00C032D2" w:rsidRPr="00374DB8" w:rsidRDefault="00C032D2" w:rsidP="00C032D2">
            <w:pPr>
              <w:keepNext/>
              <w:rPr>
                <w:lang w:eastAsia="ru-RU"/>
              </w:rPr>
            </w:pPr>
            <w:r>
              <w:rPr>
                <w:lang w:eastAsia="ru-RU"/>
              </w:rPr>
              <w:t>Проверить раму, стрелу и навесное оборудование на наличие трещин и деформаций, визуальная проверка швов</w:t>
            </w:r>
          </w:p>
          <w:p w:rsidR="00C032D2" w:rsidRPr="00374DB8" w:rsidRDefault="00C032D2" w:rsidP="00C032D2">
            <w:pPr>
              <w:keepNext/>
              <w:rPr>
                <w:lang w:eastAsia="ru-RU"/>
              </w:rPr>
            </w:pPr>
            <w:r>
              <w:rPr>
                <w:lang w:eastAsia="ru-RU"/>
              </w:rPr>
              <w:t>Проверить затяжку и исправное техническое состояние  крепежных деталей</w:t>
            </w:r>
          </w:p>
          <w:p w:rsidR="00C032D2" w:rsidRPr="00374DB8" w:rsidRDefault="00C032D2" w:rsidP="00C032D2">
            <w:pPr>
              <w:keepNext/>
              <w:rPr>
                <w:lang w:eastAsia="ru-RU"/>
              </w:rPr>
            </w:pPr>
            <w:r>
              <w:rPr>
                <w:lang w:eastAsia="ru-RU"/>
              </w:rPr>
              <w:t>Проверить уровень трансмиссионного масла, при необходимости долейте</w:t>
            </w:r>
          </w:p>
          <w:p w:rsidR="00C032D2" w:rsidRPr="00374DB8" w:rsidRDefault="00C032D2" w:rsidP="00C032D2">
            <w:pPr>
              <w:keepNext/>
              <w:rPr>
                <w:lang w:eastAsia="ru-RU"/>
              </w:rPr>
            </w:pPr>
            <w:r>
              <w:rPr>
                <w:lang w:eastAsia="ru-RU"/>
              </w:rPr>
              <w:t>Проверить магнитные пробки и уровень масла ведущего моста и дифференциала</w:t>
            </w:r>
          </w:p>
          <w:p w:rsidR="00C032D2" w:rsidRPr="00374DB8" w:rsidRDefault="00C032D2" w:rsidP="00C032D2">
            <w:pPr>
              <w:keepNext/>
              <w:rPr>
                <w:lang w:eastAsia="ru-RU"/>
              </w:rPr>
            </w:pPr>
            <w:r>
              <w:rPr>
                <w:lang w:eastAsia="ru-RU"/>
              </w:rPr>
              <w:t>Проверить магнитные пробки и уровень масла ступиц рулевых колёс</w:t>
            </w:r>
          </w:p>
          <w:p w:rsidR="00C032D2" w:rsidRPr="00374DB8" w:rsidRDefault="00C032D2" w:rsidP="00C032D2">
            <w:pPr>
              <w:keepNext/>
              <w:rPr>
                <w:lang w:eastAsia="ru-RU"/>
              </w:rPr>
            </w:pPr>
            <w:r>
              <w:rPr>
                <w:lang w:eastAsia="ru-RU"/>
              </w:rPr>
              <w:t>Смазать фитинги шарнирного пальца навесного оборудования</w:t>
            </w:r>
          </w:p>
          <w:p w:rsidR="00C032D2" w:rsidRPr="00374DB8" w:rsidRDefault="00C032D2" w:rsidP="00C032D2">
            <w:pPr>
              <w:keepNext/>
              <w:rPr>
                <w:lang w:eastAsia="ru-RU"/>
              </w:rPr>
            </w:pPr>
            <w:r>
              <w:rPr>
                <w:lang w:eastAsia="ru-RU"/>
              </w:rPr>
              <w:t>Смазать фитинги шарнира, соединяющего стрелу с рамой</w:t>
            </w:r>
          </w:p>
          <w:p w:rsidR="00C032D2" w:rsidRPr="00374DB8" w:rsidRDefault="00C032D2" w:rsidP="00C032D2">
            <w:pPr>
              <w:keepNext/>
              <w:rPr>
                <w:lang w:eastAsia="ru-RU"/>
              </w:rPr>
            </w:pPr>
            <w:r>
              <w:rPr>
                <w:lang w:eastAsia="ru-RU"/>
              </w:rPr>
              <w:t>Смазать фитинги шарнирных узлов амортизационных цилиндров</w:t>
            </w:r>
          </w:p>
          <w:p w:rsidR="00C032D2" w:rsidRPr="00374DB8" w:rsidRDefault="00C032D2" w:rsidP="00C032D2">
            <w:pPr>
              <w:keepNext/>
              <w:rPr>
                <w:lang w:eastAsia="ru-RU"/>
              </w:rPr>
            </w:pPr>
            <w:r>
              <w:rPr>
                <w:lang w:eastAsia="ru-RU"/>
              </w:rPr>
              <w:t>Смазать фитинги пальцев соединительной тяги оси рулевого управления</w:t>
            </w:r>
          </w:p>
          <w:p w:rsidR="00C032D2" w:rsidRPr="00374DB8" w:rsidRDefault="00C032D2" w:rsidP="00C032D2">
            <w:pPr>
              <w:keepNext/>
              <w:rPr>
                <w:lang w:eastAsia="ru-RU"/>
              </w:rPr>
            </w:pPr>
            <w:r>
              <w:rPr>
                <w:lang w:eastAsia="ru-RU"/>
              </w:rPr>
              <w:t>Смазать фитинги поворотных шкворней оси рулевого управления</w:t>
            </w:r>
          </w:p>
          <w:p w:rsidR="00C032D2" w:rsidRPr="00374DB8" w:rsidRDefault="00C032D2" w:rsidP="00C032D2">
            <w:pPr>
              <w:keepNext/>
              <w:rPr>
                <w:lang w:eastAsia="ru-RU"/>
              </w:rPr>
            </w:pPr>
            <w:r>
              <w:rPr>
                <w:lang w:eastAsia="ru-RU"/>
              </w:rPr>
              <w:t>Смазать фитинг шарнира оси рулевого управления</w:t>
            </w:r>
          </w:p>
          <w:p w:rsidR="00C032D2" w:rsidRPr="00374DB8" w:rsidRDefault="00C032D2" w:rsidP="00C032D2">
            <w:pPr>
              <w:keepNext/>
              <w:rPr>
                <w:lang w:eastAsia="ru-RU"/>
              </w:rPr>
            </w:pPr>
            <w:r>
              <w:rPr>
                <w:lang w:eastAsia="ru-RU"/>
              </w:rPr>
              <w:t>Смазать фитинги поворотных стопоров</w:t>
            </w:r>
          </w:p>
          <w:p w:rsidR="00C032D2" w:rsidRPr="00374DB8" w:rsidRDefault="00C032D2" w:rsidP="00C032D2">
            <w:pPr>
              <w:keepNext/>
              <w:rPr>
                <w:lang w:eastAsia="ru-RU"/>
              </w:rPr>
            </w:pPr>
            <w:r>
              <w:rPr>
                <w:lang w:eastAsia="ru-RU"/>
              </w:rPr>
              <w:t>Смазать фитинги подшипников устройства наклона штабеля с силовым приводом</w:t>
            </w:r>
          </w:p>
          <w:p w:rsidR="00C032D2" w:rsidRPr="00374DB8" w:rsidRDefault="00C032D2" w:rsidP="00C032D2">
            <w:pPr>
              <w:keepNext/>
              <w:rPr>
                <w:lang w:eastAsia="ru-RU"/>
              </w:rPr>
            </w:pPr>
            <w:r>
              <w:rPr>
                <w:lang w:eastAsia="ru-RU"/>
              </w:rPr>
              <w:t>Смазать фитинги подшипников цилиндра демпфера устройства наклона штабеля</w:t>
            </w:r>
          </w:p>
          <w:p w:rsidR="00C032D2" w:rsidRPr="00374DB8" w:rsidRDefault="00C032D2" w:rsidP="00C032D2">
            <w:pPr>
              <w:keepNext/>
              <w:rPr>
                <w:lang w:eastAsia="ru-RU"/>
              </w:rPr>
            </w:pPr>
            <w:r>
              <w:rPr>
                <w:lang w:eastAsia="ru-RU"/>
              </w:rPr>
              <w:t>Смазать фитинги подшипников цилиндра бокового смещения</w:t>
            </w:r>
          </w:p>
          <w:p w:rsidR="00C032D2" w:rsidRPr="00374DB8" w:rsidRDefault="00C032D2" w:rsidP="00C032D2">
            <w:pPr>
              <w:keepNext/>
              <w:rPr>
                <w:lang w:eastAsia="ru-RU"/>
              </w:rPr>
            </w:pPr>
            <w:r>
              <w:rPr>
                <w:lang w:eastAsia="ru-RU"/>
              </w:rPr>
              <w:t>Смазать фитинги направляющих накладок ползуна устройства бокового смещения</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Масло моторное</w:t>
            </w:r>
          </w:p>
          <w:p w:rsidR="00C032D2" w:rsidRPr="00374DB8" w:rsidRDefault="00C032D2" w:rsidP="00C032D2">
            <w:pPr>
              <w:keepNext/>
              <w:rPr>
                <w:lang w:eastAsia="ru-RU"/>
              </w:rPr>
            </w:pPr>
            <w:r>
              <w:rPr>
                <w:lang w:eastAsia="ru-RU"/>
              </w:rPr>
              <w:t xml:space="preserve">Смазка универсальная консистентная </w:t>
            </w:r>
          </w:p>
          <w:p w:rsidR="00C032D2" w:rsidRPr="00374DB8" w:rsidRDefault="00C032D2" w:rsidP="00C032D2">
            <w:pPr>
              <w:keepNext/>
              <w:rPr>
                <w:lang w:eastAsia="ru-RU"/>
              </w:rPr>
            </w:pPr>
            <w:r>
              <w:rPr>
                <w:lang w:eastAsia="ru-RU"/>
              </w:rPr>
              <w:t>Фильтр топливный тонкой очистки и фильтр водоотделитель</w:t>
            </w:r>
          </w:p>
          <w:p w:rsidR="00C032D2" w:rsidRPr="00374DB8" w:rsidRDefault="00C032D2" w:rsidP="00C032D2">
            <w:pPr>
              <w:keepNext/>
              <w:rPr>
                <w:lang w:eastAsia="ru-RU"/>
              </w:rPr>
            </w:pPr>
            <w:r>
              <w:rPr>
                <w:lang w:eastAsia="ru-RU"/>
              </w:rPr>
              <w:lastRenderedPageBreak/>
              <w:t xml:space="preserve">Фильтр моторного масла </w:t>
            </w:r>
          </w:p>
          <w:p w:rsidR="00C032D2" w:rsidRPr="00374DB8" w:rsidRDefault="00C032D2" w:rsidP="00C032D2">
            <w:pPr>
              <w:keepNext/>
              <w:rPr>
                <w:lang w:eastAsia="ru-RU"/>
              </w:rPr>
            </w:pPr>
            <w:r>
              <w:rPr>
                <w:lang w:eastAsia="ru-RU"/>
              </w:rPr>
              <w:t>Фильтр воздушный двигателя и предохранительный элемент (при необходимости)</w:t>
            </w:r>
          </w:p>
          <w:p w:rsidR="00C032D2" w:rsidRPr="00374DB8" w:rsidRDefault="00C032D2" w:rsidP="00C032D2">
            <w:pPr>
              <w:keepNext/>
              <w:rPr>
                <w:lang w:eastAsia="ru-RU"/>
              </w:rPr>
            </w:pPr>
            <w:r>
              <w:rPr>
                <w:lang w:eastAsia="ru-RU"/>
              </w:rPr>
              <w:t>Фильтр воздушный кабины (при необходимости)</w:t>
            </w:r>
          </w:p>
          <w:p w:rsidR="00C032D2" w:rsidRPr="00374DB8" w:rsidRDefault="00C032D2" w:rsidP="00C032D2">
            <w:pPr>
              <w:keepNext/>
              <w:rPr>
                <w:lang w:eastAsia="ru-RU"/>
              </w:rPr>
            </w:pPr>
            <w:r>
              <w:rPr>
                <w:lang w:eastAsia="ru-RU"/>
              </w:rPr>
              <w:t>Опорные подушки навесной стрелы (при необходимости)</w:t>
            </w: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bCs/>
                <w:color w:val="000000"/>
                <w:lang w:eastAsia="ru-RU"/>
              </w:rPr>
              <w:lastRenderedPageBreak/>
              <w:t>Проведение ТО-1000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ТО-500</w:t>
            </w:r>
          </w:p>
          <w:p w:rsidR="00C032D2" w:rsidRPr="00374DB8" w:rsidRDefault="00C032D2" w:rsidP="00C032D2">
            <w:pPr>
              <w:keepNext/>
              <w:rPr>
                <w:lang w:eastAsia="ru-RU"/>
              </w:rPr>
            </w:pPr>
            <w:r>
              <w:rPr>
                <w:lang w:eastAsia="ru-RU"/>
              </w:rPr>
              <w:t>Замена трансмиссионного масла</w:t>
            </w:r>
          </w:p>
          <w:p w:rsidR="00C032D2" w:rsidRPr="00374DB8" w:rsidRDefault="00C032D2" w:rsidP="00C032D2">
            <w:pPr>
              <w:keepNext/>
              <w:rPr>
                <w:color w:val="000000"/>
                <w:lang w:eastAsia="ru-RU"/>
              </w:rPr>
            </w:pPr>
            <w:r>
              <w:rPr>
                <w:lang w:eastAsia="ru-RU"/>
              </w:rPr>
              <w:t xml:space="preserve">Замена фильтра системы </w:t>
            </w:r>
            <w:r>
              <w:rPr>
                <w:color w:val="000000"/>
                <w:lang w:eastAsia="ru-RU"/>
              </w:rPr>
              <w:t>охлаждения тормозов</w:t>
            </w:r>
          </w:p>
          <w:p w:rsidR="00C032D2" w:rsidRPr="00374DB8" w:rsidRDefault="00C032D2" w:rsidP="00C032D2">
            <w:pPr>
              <w:keepNext/>
              <w:rPr>
                <w:lang w:eastAsia="ru-RU"/>
              </w:rPr>
            </w:pPr>
            <w:r>
              <w:rPr>
                <w:lang w:eastAsia="ru-RU"/>
              </w:rPr>
              <w:t>Произвести калибровку муфт после замены масла в коробке передач</w:t>
            </w:r>
          </w:p>
          <w:p w:rsidR="00C032D2" w:rsidRPr="00374DB8" w:rsidRDefault="00C032D2" w:rsidP="00C032D2">
            <w:pPr>
              <w:keepNext/>
              <w:rPr>
                <w:lang w:eastAsia="ru-RU"/>
              </w:rPr>
            </w:pPr>
            <w:r>
              <w:rPr>
                <w:lang w:eastAsia="ru-RU"/>
              </w:rPr>
              <w:t>Замена фильтра трансмиссионного масла</w:t>
            </w:r>
          </w:p>
          <w:p w:rsidR="00C032D2" w:rsidRPr="00374DB8" w:rsidRDefault="00C032D2" w:rsidP="00C032D2">
            <w:pPr>
              <w:keepNext/>
              <w:rPr>
                <w:lang w:eastAsia="ru-RU"/>
              </w:rPr>
            </w:pPr>
            <w:r>
              <w:rPr>
                <w:lang w:eastAsia="ru-RU"/>
              </w:rPr>
              <w:t>Замена блоков  скольжения стрелы (если их толщина составляет 18</w:t>
            </w:r>
            <w:r>
              <w:rPr>
                <w:lang w:val="en-US" w:eastAsia="ru-RU"/>
              </w:rPr>
              <w:t>mm</w:t>
            </w:r>
            <w:r>
              <w:rPr>
                <w:lang w:eastAsia="ru-RU"/>
              </w:rPr>
              <w:t xml:space="preserve"> (0.70 </w:t>
            </w:r>
            <w:r>
              <w:rPr>
                <w:lang w:val="en-US" w:eastAsia="ru-RU"/>
              </w:rPr>
              <w:t>in</w:t>
            </w:r>
            <w:r>
              <w:rPr>
                <w:lang w:eastAsia="ru-RU"/>
              </w:rPr>
              <w:t>) или меньше)</w:t>
            </w:r>
          </w:p>
          <w:p w:rsidR="00C032D2" w:rsidRPr="00374DB8" w:rsidRDefault="00C032D2" w:rsidP="00C032D2">
            <w:pPr>
              <w:keepNext/>
              <w:rPr>
                <w:lang w:eastAsia="ru-RU"/>
              </w:rPr>
            </w:pPr>
            <w:r>
              <w:rPr>
                <w:lang w:eastAsia="ru-RU"/>
              </w:rPr>
              <w:t>Регулировка либо замена блоков  скольжения спредера (при необходимости)</w:t>
            </w:r>
          </w:p>
          <w:p w:rsidR="00C032D2" w:rsidRPr="00374DB8" w:rsidRDefault="00C032D2" w:rsidP="00C032D2">
            <w:pPr>
              <w:keepNext/>
              <w:rPr>
                <w:lang w:eastAsia="ru-RU"/>
              </w:rPr>
            </w:pPr>
            <w:r>
              <w:rPr>
                <w:lang w:eastAsia="ru-RU"/>
              </w:rPr>
              <w:t xml:space="preserve">Замена элементов сапуна </w:t>
            </w:r>
            <w:proofErr w:type="spellStart"/>
            <w:r>
              <w:rPr>
                <w:lang w:eastAsia="ru-RU"/>
              </w:rPr>
              <w:t>гидробака</w:t>
            </w:r>
            <w:proofErr w:type="spellEnd"/>
            <w:r>
              <w:rPr>
                <w:lang w:eastAsia="ru-RU"/>
              </w:rPr>
              <w:t xml:space="preserve"> (при необходимости)</w:t>
            </w:r>
          </w:p>
          <w:p w:rsidR="00C032D2" w:rsidRPr="00374DB8" w:rsidRDefault="00C032D2" w:rsidP="00C032D2">
            <w:pPr>
              <w:keepNext/>
              <w:rPr>
                <w:lang w:eastAsia="ru-RU"/>
              </w:rPr>
            </w:pPr>
            <w:r>
              <w:rPr>
                <w:lang w:eastAsia="ru-RU"/>
              </w:rPr>
              <w:t>Смазать фитинги петли дверей кабины оператора</w:t>
            </w:r>
          </w:p>
          <w:p w:rsidR="00C032D2" w:rsidRPr="00374DB8" w:rsidRDefault="00C032D2" w:rsidP="00C032D2">
            <w:pPr>
              <w:keepNext/>
              <w:rPr>
                <w:lang w:eastAsia="ru-RU"/>
              </w:rPr>
            </w:pPr>
            <w:r>
              <w:rPr>
                <w:lang w:eastAsia="ru-RU"/>
              </w:rPr>
              <w:t>Смазать крестовины  ведущего вала</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 - 500</w:t>
            </w:r>
          </w:p>
          <w:p w:rsidR="00C032D2" w:rsidRPr="00374DB8" w:rsidRDefault="00C032D2" w:rsidP="00C032D2">
            <w:pPr>
              <w:keepNext/>
              <w:rPr>
                <w:lang w:eastAsia="ru-RU"/>
              </w:rPr>
            </w:pPr>
            <w:r>
              <w:rPr>
                <w:lang w:eastAsia="ru-RU"/>
              </w:rPr>
              <w:t>Комплект блоков  скольжения стрелы (при необходимости)</w:t>
            </w:r>
          </w:p>
          <w:p w:rsidR="00C032D2" w:rsidRPr="00374DB8" w:rsidRDefault="00C032D2" w:rsidP="00C032D2">
            <w:pPr>
              <w:keepNext/>
              <w:rPr>
                <w:lang w:eastAsia="ru-RU"/>
              </w:rPr>
            </w:pPr>
            <w:r>
              <w:rPr>
                <w:lang w:eastAsia="ru-RU"/>
              </w:rPr>
              <w:t>Комплект блоков  скольжения спредера (при необходимости)</w:t>
            </w:r>
          </w:p>
          <w:p w:rsidR="00C032D2" w:rsidRPr="00374DB8" w:rsidRDefault="00C032D2" w:rsidP="00C032D2">
            <w:pPr>
              <w:keepNext/>
              <w:rPr>
                <w:lang w:eastAsia="ru-RU"/>
              </w:rPr>
            </w:pPr>
            <w:r>
              <w:rPr>
                <w:lang w:eastAsia="ru-RU"/>
              </w:rPr>
              <w:t xml:space="preserve">Элементы сапуна </w:t>
            </w:r>
            <w:proofErr w:type="spellStart"/>
            <w:r>
              <w:rPr>
                <w:lang w:eastAsia="ru-RU"/>
              </w:rPr>
              <w:t>гидробака</w:t>
            </w:r>
            <w:proofErr w:type="spellEnd"/>
            <w:r>
              <w:rPr>
                <w:lang w:eastAsia="ru-RU"/>
              </w:rPr>
              <w:t xml:space="preserve"> (при необходимости)</w:t>
            </w:r>
          </w:p>
          <w:p w:rsidR="00C032D2" w:rsidRPr="00374DB8" w:rsidRDefault="00C032D2" w:rsidP="00C032D2">
            <w:pPr>
              <w:keepNext/>
              <w:rPr>
                <w:lang w:eastAsia="ru-RU"/>
              </w:rPr>
            </w:pPr>
            <w:r>
              <w:rPr>
                <w:lang w:eastAsia="ru-RU"/>
              </w:rPr>
              <w:t>Масло коробки передач</w:t>
            </w:r>
          </w:p>
          <w:p w:rsidR="00C032D2" w:rsidRPr="00374DB8" w:rsidRDefault="00C032D2" w:rsidP="00C032D2">
            <w:pPr>
              <w:keepNext/>
              <w:rPr>
                <w:lang w:eastAsia="ru-RU"/>
              </w:rPr>
            </w:pPr>
            <w:r>
              <w:rPr>
                <w:lang w:eastAsia="ru-RU"/>
              </w:rPr>
              <w:t>Фильтр трансмиссионного масла 2шт</w:t>
            </w:r>
          </w:p>
          <w:p w:rsidR="00C032D2" w:rsidRPr="00374DB8" w:rsidRDefault="00C032D2" w:rsidP="00C032D2">
            <w:pPr>
              <w:keepNext/>
              <w:rPr>
                <w:lang w:eastAsia="ru-RU"/>
              </w:rPr>
            </w:pPr>
            <w:r>
              <w:rPr>
                <w:lang w:eastAsia="ru-RU"/>
              </w:rPr>
              <w:t xml:space="preserve">Смазка универсальная консистентная </w:t>
            </w:r>
          </w:p>
          <w:p w:rsidR="00C032D2" w:rsidRPr="00374DB8" w:rsidRDefault="00C032D2" w:rsidP="00C032D2">
            <w:pPr>
              <w:keepNext/>
              <w:rPr>
                <w:color w:val="000000"/>
                <w:lang w:eastAsia="ru-RU"/>
              </w:rPr>
            </w:pPr>
            <w:r>
              <w:rPr>
                <w:lang w:eastAsia="ru-RU"/>
              </w:rPr>
              <w:t>Фильтр системы охлаждения тормозов 1шт</w:t>
            </w:r>
          </w:p>
        </w:tc>
      </w:tr>
      <w:tr w:rsidR="00C032D2" w:rsidRPr="00374DB8" w:rsidTr="00C032D2">
        <w:tc>
          <w:tcPr>
            <w:tcW w:w="9498" w:type="dxa"/>
            <w:gridSpan w:val="2"/>
            <w:shd w:val="clear" w:color="auto" w:fill="auto"/>
          </w:tcPr>
          <w:p w:rsidR="00C032D2" w:rsidRPr="00374DB8" w:rsidRDefault="00C032D2" w:rsidP="00C032D2">
            <w:pPr>
              <w:keepNext/>
              <w:rPr>
                <w:bCs/>
                <w:color w:val="000000"/>
                <w:lang w:eastAsia="ru-RU"/>
              </w:rPr>
            </w:pPr>
            <w:r>
              <w:rPr>
                <w:b/>
                <w:lang w:eastAsia="ru-RU"/>
              </w:rPr>
              <w:t>Проведение ТО-1500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p w:rsidR="00C032D2" w:rsidRPr="00374DB8" w:rsidRDefault="00C032D2" w:rsidP="00C032D2">
            <w:pPr>
              <w:keepNext/>
              <w:rPr>
                <w:lang w:val="en-US" w:eastAsia="ru-RU"/>
              </w:rPr>
            </w:pP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Объем работ по регламенту ТО-500</w:t>
            </w:r>
          </w:p>
          <w:p w:rsidR="00C032D2" w:rsidRPr="00374DB8" w:rsidRDefault="00C032D2" w:rsidP="00C032D2">
            <w:pPr>
              <w:keepNext/>
              <w:rPr>
                <w:lang w:eastAsia="ru-RU"/>
              </w:rPr>
            </w:pPr>
            <w:r>
              <w:rPr>
                <w:bCs/>
                <w:color w:val="000000"/>
                <w:lang w:eastAsia="ru-RU"/>
              </w:rPr>
              <w:t>Заменить масло ведущего моста и бортовых редукторов</w:t>
            </w:r>
            <w:r>
              <w:rPr>
                <w:color w:val="000000"/>
                <w:lang w:eastAsia="ru-RU"/>
              </w:rPr>
              <w:t xml:space="preserve"> </w:t>
            </w:r>
          </w:p>
          <w:p w:rsidR="00C032D2" w:rsidRPr="00374DB8" w:rsidRDefault="00C032D2" w:rsidP="00C032D2">
            <w:pPr>
              <w:keepNext/>
              <w:rPr>
                <w:lang w:eastAsia="ru-RU"/>
              </w:rPr>
            </w:pP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Материалы для ТО - 500</w:t>
            </w:r>
          </w:p>
          <w:p w:rsidR="00C032D2" w:rsidRPr="00374DB8" w:rsidRDefault="00C032D2" w:rsidP="00C032D2">
            <w:pPr>
              <w:keepNext/>
              <w:rPr>
                <w:bCs/>
                <w:color w:val="000000"/>
                <w:lang w:eastAsia="ru-RU"/>
              </w:rPr>
            </w:pPr>
            <w:r>
              <w:rPr>
                <w:bCs/>
                <w:color w:val="000000"/>
                <w:lang w:eastAsia="ru-RU"/>
              </w:rPr>
              <w:t>Масло трансмиссионное</w:t>
            </w:r>
          </w:p>
        </w:tc>
      </w:tr>
      <w:tr w:rsidR="00C032D2" w:rsidRPr="00374DB8" w:rsidTr="00C032D2">
        <w:tc>
          <w:tcPr>
            <w:tcW w:w="9498" w:type="dxa"/>
            <w:gridSpan w:val="2"/>
            <w:shd w:val="clear" w:color="auto" w:fill="auto"/>
          </w:tcPr>
          <w:p w:rsidR="00C032D2" w:rsidRPr="00374DB8" w:rsidRDefault="00C032D2" w:rsidP="00C032D2">
            <w:pPr>
              <w:keepNext/>
              <w:rPr>
                <w:b/>
                <w:bCs/>
                <w:color w:val="000000"/>
                <w:lang w:eastAsia="ru-RU"/>
              </w:rPr>
            </w:pPr>
            <w:r>
              <w:rPr>
                <w:b/>
                <w:bCs/>
                <w:color w:val="000000"/>
                <w:lang w:eastAsia="ru-RU"/>
              </w:rPr>
              <w:t>Проведение ТО-2000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Объем работ по регламенту ТО-1000</w:t>
            </w:r>
          </w:p>
          <w:p w:rsidR="00C032D2" w:rsidRPr="00374DB8" w:rsidRDefault="00C032D2" w:rsidP="00C032D2">
            <w:pPr>
              <w:keepNext/>
              <w:rPr>
                <w:bCs/>
                <w:color w:val="000000"/>
                <w:lang w:eastAsia="ru-RU"/>
              </w:rPr>
            </w:pPr>
            <w:r>
              <w:rPr>
                <w:bCs/>
                <w:color w:val="000000"/>
                <w:lang w:eastAsia="ru-RU"/>
              </w:rPr>
              <w:t>Заменить масло в приводе поворотного устройства спредера</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Материалы для ТО - 1000</w:t>
            </w:r>
          </w:p>
          <w:p w:rsidR="00C032D2" w:rsidRPr="00374DB8" w:rsidRDefault="00C032D2" w:rsidP="00C032D2">
            <w:pPr>
              <w:keepNext/>
              <w:rPr>
                <w:bCs/>
                <w:color w:val="000000"/>
                <w:lang w:eastAsia="ru-RU"/>
              </w:rPr>
            </w:pPr>
            <w:r>
              <w:rPr>
                <w:bCs/>
                <w:color w:val="000000"/>
                <w:lang w:eastAsia="ru-RU"/>
              </w:rPr>
              <w:t>Масло трансмиссионное</w:t>
            </w:r>
          </w:p>
        </w:tc>
      </w:tr>
      <w:tr w:rsidR="00C032D2" w:rsidRPr="00374DB8" w:rsidTr="00C032D2">
        <w:tc>
          <w:tcPr>
            <w:tcW w:w="9498" w:type="dxa"/>
            <w:gridSpan w:val="2"/>
            <w:shd w:val="clear" w:color="auto" w:fill="auto"/>
          </w:tcPr>
          <w:p w:rsidR="00C032D2" w:rsidRPr="00374DB8" w:rsidRDefault="00C032D2" w:rsidP="00C032D2">
            <w:pPr>
              <w:keepNext/>
              <w:rPr>
                <w:b/>
                <w:lang w:eastAsia="ru-RU"/>
              </w:rPr>
            </w:pPr>
            <w:r>
              <w:rPr>
                <w:b/>
                <w:lang w:eastAsia="ru-RU"/>
              </w:rPr>
              <w:t>Проведение ТО-2500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ТО-500</w:t>
            </w:r>
          </w:p>
          <w:p w:rsidR="00C032D2" w:rsidRPr="00374DB8" w:rsidRDefault="00C032D2" w:rsidP="00C032D2">
            <w:pPr>
              <w:keepNext/>
              <w:rPr>
                <w:lang w:eastAsia="ru-RU"/>
              </w:rPr>
            </w:pPr>
            <w:r>
              <w:rPr>
                <w:lang w:eastAsia="ru-RU"/>
              </w:rPr>
              <w:t>Повторно затяните подшипники колеса до момента 650</w:t>
            </w:r>
            <w:r>
              <w:rPr>
                <w:lang w:val="en-US" w:eastAsia="ru-RU"/>
              </w:rPr>
              <w:t>N</w:t>
            </w:r>
            <w:r>
              <w:rPr>
                <w:lang w:eastAsia="ru-RU"/>
              </w:rPr>
              <w:t>*</w:t>
            </w:r>
            <w:r>
              <w:rPr>
                <w:lang w:val="en-US" w:eastAsia="ru-RU"/>
              </w:rPr>
              <w:t>m</w:t>
            </w:r>
          </w:p>
          <w:p w:rsidR="00C032D2" w:rsidRPr="00374DB8" w:rsidRDefault="00C032D2" w:rsidP="00C032D2">
            <w:pPr>
              <w:keepNext/>
              <w:rPr>
                <w:lang w:eastAsia="ru-RU"/>
              </w:rPr>
            </w:pP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Материалы для ТО - 500</w:t>
            </w:r>
          </w:p>
          <w:p w:rsidR="00C032D2" w:rsidRPr="00374DB8" w:rsidRDefault="00C032D2" w:rsidP="00C032D2">
            <w:pPr>
              <w:keepNext/>
              <w:rPr>
                <w:lang w:eastAsia="ru-RU"/>
              </w:rPr>
            </w:pP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lang w:eastAsia="ru-RU"/>
              </w:rPr>
              <w:t>Проведение ТО-3000</w:t>
            </w:r>
          </w:p>
        </w:tc>
      </w:tr>
      <w:tr w:rsidR="00C032D2" w:rsidRPr="00374DB8" w:rsidTr="00C032D2">
        <w:tc>
          <w:tcPr>
            <w:tcW w:w="2268" w:type="dxa"/>
            <w:shd w:val="clear" w:color="auto" w:fill="auto"/>
          </w:tcPr>
          <w:p w:rsidR="00C032D2" w:rsidRPr="00374DB8" w:rsidRDefault="00C032D2" w:rsidP="00C032D2">
            <w:pPr>
              <w:keepNext/>
              <w:rPr>
                <w:b/>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ТО-1000</w:t>
            </w:r>
          </w:p>
          <w:p w:rsidR="00C032D2" w:rsidRPr="00374DB8" w:rsidRDefault="00C032D2" w:rsidP="00C032D2">
            <w:pPr>
              <w:keepNext/>
              <w:rPr>
                <w:lang w:eastAsia="ru-RU"/>
              </w:rPr>
            </w:pPr>
            <w:r>
              <w:rPr>
                <w:lang w:eastAsia="ru-RU"/>
              </w:rPr>
              <w:t>Заменить гидравлическую жидкость в полном объеме с заменой гидравлических фильтров в напорной и сливной магистралях, фильтра вентиляции гидравлического бака.</w:t>
            </w:r>
          </w:p>
          <w:p w:rsidR="00C032D2" w:rsidRPr="00374DB8" w:rsidRDefault="00C032D2" w:rsidP="00C032D2">
            <w:pPr>
              <w:keepNext/>
              <w:rPr>
                <w:bCs/>
                <w:lang w:eastAsia="ru-RU"/>
              </w:rPr>
            </w:pP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Материалы для ТО - 1000</w:t>
            </w:r>
          </w:p>
          <w:p w:rsidR="00C032D2" w:rsidRPr="00374DB8" w:rsidRDefault="00C032D2" w:rsidP="00C032D2">
            <w:pPr>
              <w:keepNext/>
              <w:rPr>
                <w:bCs/>
                <w:color w:val="000000"/>
                <w:lang w:eastAsia="ru-RU"/>
              </w:rPr>
            </w:pPr>
            <w:r>
              <w:rPr>
                <w:bCs/>
                <w:color w:val="000000"/>
                <w:lang w:eastAsia="ru-RU"/>
              </w:rPr>
              <w:lastRenderedPageBreak/>
              <w:t>Масло гидравлическое</w:t>
            </w:r>
          </w:p>
          <w:p w:rsidR="00C032D2" w:rsidRPr="00374DB8" w:rsidRDefault="00C032D2" w:rsidP="00C032D2">
            <w:pPr>
              <w:keepNext/>
              <w:rPr>
                <w:bCs/>
                <w:color w:val="000000"/>
                <w:lang w:eastAsia="ru-RU"/>
              </w:rPr>
            </w:pPr>
            <w:r>
              <w:rPr>
                <w:bCs/>
                <w:color w:val="000000"/>
                <w:lang w:eastAsia="ru-RU"/>
              </w:rPr>
              <w:t xml:space="preserve">Фильтр </w:t>
            </w:r>
            <w:proofErr w:type="spellStart"/>
            <w:r>
              <w:rPr>
                <w:bCs/>
                <w:color w:val="000000"/>
                <w:lang w:eastAsia="ru-RU"/>
              </w:rPr>
              <w:t>гидробака</w:t>
            </w:r>
            <w:proofErr w:type="spellEnd"/>
            <w:r>
              <w:rPr>
                <w:bCs/>
                <w:color w:val="000000"/>
                <w:lang w:eastAsia="ru-RU"/>
              </w:rPr>
              <w:t xml:space="preserve"> напорной магистрали 2шт</w:t>
            </w:r>
          </w:p>
          <w:p w:rsidR="00C032D2" w:rsidRPr="00374DB8" w:rsidRDefault="00C032D2" w:rsidP="00C032D2">
            <w:pPr>
              <w:keepNext/>
              <w:rPr>
                <w:lang w:eastAsia="ru-RU"/>
              </w:rPr>
            </w:pPr>
            <w:r>
              <w:rPr>
                <w:lang w:eastAsia="ru-RU"/>
              </w:rPr>
              <w:t xml:space="preserve">Фильтр </w:t>
            </w:r>
            <w:proofErr w:type="spellStart"/>
            <w:r>
              <w:rPr>
                <w:lang w:eastAsia="ru-RU"/>
              </w:rPr>
              <w:t>гидробака</w:t>
            </w:r>
            <w:proofErr w:type="spellEnd"/>
            <w:r>
              <w:rPr>
                <w:lang w:eastAsia="ru-RU"/>
              </w:rPr>
              <w:t xml:space="preserve"> сливной магистрали 2шт</w:t>
            </w:r>
          </w:p>
          <w:p w:rsidR="00C032D2" w:rsidRPr="00374DB8" w:rsidRDefault="00C032D2" w:rsidP="00C032D2">
            <w:pPr>
              <w:keepNext/>
              <w:rPr>
                <w:lang w:eastAsia="ru-RU"/>
              </w:rPr>
            </w:pPr>
            <w:r>
              <w:rPr>
                <w:lang w:eastAsia="ru-RU"/>
              </w:rPr>
              <w:t xml:space="preserve">Фильтр вентиляции </w:t>
            </w:r>
            <w:proofErr w:type="spellStart"/>
            <w:r>
              <w:rPr>
                <w:lang w:eastAsia="ru-RU"/>
              </w:rPr>
              <w:t>гидробака</w:t>
            </w:r>
            <w:proofErr w:type="spellEnd"/>
          </w:p>
        </w:tc>
      </w:tr>
      <w:tr w:rsidR="00C032D2" w:rsidRPr="00374DB8" w:rsidTr="00C032D2">
        <w:tc>
          <w:tcPr>
            <w:tcW w:w="9498" w:type="dxa"/>
            <w:gridSpan w:val="2"/>
            <w:shd w:val="clear" w:color="auto" w:fill="auto"/>
          </w:tcPr>
          <w:p w:rsidR="00C032D2" w:rsidRPr="00374DB8" w:rsidRDefault="00C032D2" w:rsidP="00C032D2">
            <w:pPr>
              <w:keepNext/>
              <w:rPr>
                <w:color w:val="FF0000"/>
                <w:lang w:eastAsia="ru-RU"/>
              </w:rPr>
            </w:pPr>
            <w:r>
              <w:rPr>
                <w:b/>
                <w:lang w:eastAsia="ru-RU"/>
              </w:rPr>
              <w:lastRenderedPageBreak/>
              <w:t>Проведение ТО-5000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p w:rsidR="00C032D2" w:rsidRPr="00374DB8" w:rsidRDefault="00C032D2" w:rsidP="00C032D2">
            <w:pPr>
              <w:keepNext/>
              <w:rPr>
                <w:lang w:eastAsia="ru-RU"/>
              </w:rPr>
            </w:pP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ТО-1000</w:t>
            </w:r>
          </w:p>
          <w:p w:rsidR="00C032D2" w:rsidRPr="00374DB8" w:rsidRDefault="00C032D2" w:rsidP="00C032D2">
            <w:pPr>
              <w:keepNext/>
              <w:rPr>
                <w:lang w:eastAsia="ru-RU"/>
              </w:rPr>
            </w:pPr>
            <w:r>
              <w:rPr>
                <w:lang w:eastAsia="ru-RU"/>
              </w:rPr>
              <w:t>Проверить регулировку клапанов двигателя</w:t>
            </w:r>
          </w:p>
          <w:p w:rsidR="00C032D2" w:rsidRPr="00374DB8" w:rsidRDefault="00C032D2" w:rsidP="00C032D2">
            <w:pPr>
              <w:keepNext/>
              <w:rPr>
                <w:lang w:eastAsia="ru-RU"/>
              </w:rPr>
            </w:pPr>
            <w:r>
              <w:rPr>
                <w:lang w:eastAsia="ru-RU"/>
              </w:rPr>
              <w:t>Заменить замки спредера</w:t>
            </w:r>
          </w:p>
          <w:p w:rsidR="00C032D2" w:rsidRPr="00374DB8" w:rsidRDefault="00C032D2" w:rsidP="00C032D2">
            <w:pPr>
              <w:keepNext/>
              <w:rPr>
                <w:lang w:eastAsia="ru-RU"/>
              </w:rPr>
            </w:pPr>
            <w:r>
              <w:rPr>
                <w:lang w:eastAsia="ru-RU"/>
              </w:rPr>
              <w:t>Произвести тех обслуживание системы кондиционирования, по необходимости произвести заправку системы.</w:t>
            </w:r>
          </w:p>
          <w:p w:rsidR="00C032D2" w:rsidRPr="00374DB8" w:rsidRDefault="00C032D2" w:rsidP="00C032D2">
            <w:pPr>
              <w:keepNext/>
              <w:rPr>
                <w:lang w:eastAsia="ru-RU"/>
              </w:rPr>
            </w:pPr>
            <w:r>
              <w:rPr>
                <w:lang w:eastAsia="ru-RU"/>
              </w:rPr>
              <w:t>Повторно затяните подшипники колеса до момента 650N*m</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 - 1000</w:t>
            </w:r>
          </w:p>
          <w:p w:rsidR="00C032D2" w:rsidRPr="00374DB8" w:rsidRDefault="00C032D2" w:rsidP="00C032D2">
            <w:pPr>
              <w:keepNext/>
              <w:rPr>
                <w:lang w:eastAsia="ru-RU"/>
              </w:rPr>
            </w:pPr>
            <w:r>
              <w:rPr>
                <w:lang w:eastAsia="ru-RU"/>
              </w:rPr>
              <w:t>Комплект замков спредера</w:t>
            </w:r>
          </w:p>
          <w:p w:rsidR="00C032D2" w:rsidRPr="00374DB8" w:rsidRDefault="00C032D2" w:rsidP="00C032D2">
            <w:pPr>
              <w:keepNext/>
              <w:rPr>
                <w:lang w:eastAsia="ru-RU"/>
              </w:rPr>
            </w:pPr>
            <w:r>
              <w:rPr>
                <w:lang w:eastAsia="ru-RU"/>
              </w:rPr>
              <w:t>Абсорбер, компрессорное масло, хладагент(по необходимости)</w:t>
            </w:r>
          </w:p>
        </w:tc>
      </w:tr>
      <w:tr w:rsidR="00C032D2" w:rsidRPr="00374DB8" w:rsidTr="00C032D2">
        <w:tc>
          <w:tcPr>
            <w:tcW w:w="2268" w:type="dxa"/>
            <w:shd w:val="clear" w:color="auto" w:fill="auto"/>
          </w:tcPr>
          <w:p w:rsidR="00C032D2" w:rsidRPr="00374DB8" w:rsidRDefault="00C032D2" w:rsidP="00C032D2">
            <w:pPr>
              <w:keepNext/>
              <w:rPr>
                <w:lang w:eastAsia="ru-RU"/>
              </w:rPr>
            </w:pPr>
          </w:p>
        </w:tc>
        <w:tc>
          <w:tcPr>
            <w:tcW w:w="7230" w:type="dxa"/>
            <w:shd w:val="clear" w:color="auto" w:fill="auto"/>
          </w:tcPr>
          <w:p w:rsidR="00C032D2" w:rsidRPr="00374DB8" w:rsidRDefault="00C032D2" w:rsidP="00C032D2">
            <w:pPr>
              <w:keepNext/>
              <w:rPr>
                <w:lang w:eastAsia="ru-RU"/>
              </w:rPr>
            </w:pPr>
          </w:p>
        </w:tc>
      </w:tr>
      <w:tr w:rsidR="00C032D2" w:rsidRPr="00374DB8" w:rsidTr="00C032D2">
        <w:tc>
          <w:tcPr>
            <w:tcW w:w="9498" w:type="dxa"/>
            <w:gridSpan w:val="2"/>
            <w:shd w:val="clear" w:color="auto" w:fill="auto"/>
          </w:tcPr>
          <w:p w:rsidR="00C032D2" w:rsidRPr="00374DB8" w:rsidRDefault="00C032D2" w:rsidP="00C032D2">
            <w:pPr>
              <w:keepNext/>
              <w:rPr>
                <w:color w:val="FF0000"/>
                <w:lang w:eastAsia="ru-RU"/>
              </w:rPr>
            </w:pPr>
            <w:r>
              <w:rPr>
                <w:b/>
                <w:lang w:eastAsia="ru-RU"/>
              </w:rPr>
              <w:t>Проведение ТО-8000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p w:rsidR="00C032D2" w:rsidRPr="00374DB8" w:rsidRDefault="00C032D2" w:rsidP="00C032D2">
            <w:pPr>
              <w:keepNext/>
              <w:rPr>
                <w:lang w:eastAsia="ru-RU"/>
              </w:rPr>
            </w:pP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ТО-1000</w:t>
            </w:r>
          </w:p>
          <w:p w:rsidR="00C032D2" w:rsidRPr="00374DB8" w:rsidRDefault="00C032D2" w:rsidP="00C032D2">
            <w:pPr>
              <w:keepNext/>
              <w:rPr>
                <w:lang w:eastAsia="ru-RU"/>
              </w:rPr>
            </w:pPr>
            <w:r>
              <w:rPr>
                <w:lang w:eastAsia="ru-RU"/>
              </w:rPr>
              <w:t xml:space="preserve">Проверить и отрегулировать ход тормозного поршня </w:t>
            </w:r>
            <w:proofErr w:type="spellStart"/>
            <w:r>
              <w:rPr>
                <w:lang w:eastAsia="ru-RU"/>
              </w:rPr>
              <w:t>маслоохлаждаемых</w:t>
            </w:r>
            <w:proofErr w:type="spellEnd"/>
            <w:r>
              <w:rPr>
                <w:lang w:eastAsia="ru-RU"/>
              </w:rPr>
              <w:t xml:space="preserve"> дисковых тормозов</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 - 1000</w:t>
            </w:r>
          </w:p>
        </w:tc>
      </w:tr>
    </w:tbl>
    <w:p w:rsidR="00C032D2" w:rsidRPr="00374DB8" w:rsidRDefault="00C032D2" w:rsidP="00C032D2">
      <w:pPr>
        <w:keepNext/>
        <w:rPr>
          <w:b/>
          <w:bCs/>
          <w:lang w:eastAsia="ru-RU"/>
        </w:rPr>
      </w:pPr>
    </w:p>
    <w:p w:rsidR="00C032D2" w:rsidRPr="00374DB8" w:rsidRDefault="00C032D2" w:rsidP="00C032D2">
      <w:pPr>
        <w:keepNext/>
        <w:shd w:val="clear" w:color="auto" w:fill="FFFFFF"/>
        <w:ind w:left="-284" w:firstLine="568"/>
        <w:jc w:val="both"/>
        <w:rPr>
          <w:bCs/>
          <w:color w:val="000000"/>
          <w:spacing w:val="-2"/>
          <w:lang w:eastAsia="ru-RU"/>
        </w:rPr>
      </w:pPr>
      <w:r>
        <w:rPr>
          <w:lang w:eastAsia="ru-RU"/>
        </w:rPr>
        <w:t>4.5.3.</w:t>
      </w:r>
      <w:r>
        <w:rPr>
          <w:bCs/>
          <w:color w:val="000000"/>
          <w:spacing w:val="-1"/>
          <w:lang w:eastAsia="ru-RU"/>
        </w:rPr>
        <w:t xml:space="preserve">Регламент технического </w:t>
      </w:r>
      <w:r>
        <w:rPr>
          <w:bCs/>
          <w:color w:val="000000"/>
          <w:spacing w:val="-2"/>
          <w:lang w:eastAsia="ru-RU"/>
        </w:rPr>
        <w:t xml:space="preserve">обслуживания </w:t>
      </w:r>
      <w:r>
        <w:rPr>
          <w:b/>
          <w:bCs/>
          <w:color w:val="000000"/>
          <w:spacing w:val="-2"/>
          <w:lang w:eastAsia="ru-RU"/>
        </w:rPr>
        <w:t>SANY SRSC4535G</w:t>
      </w:r>
    </w:p>
    <w:p w:rsidR="00C032D2" w:rsidRPr="00374DB8" w:rsidRDefault="00C032D2" w:rsidP="00C032D2">
      <w:pPr>
        <w:keepNext/>
        <w:rPr>
          <w:b/>
          <w:bCs/>
          <w:lang w:eastAsia="ru-RU"/>
        </w:rPr>
      </w:pPr>
      <w:r>
        <w:rPr>
          <w:color w:val="000000"/>
          <w:spacing w:val="3"/>
          <w:lang w:eastAsia="ru-RU"/>
        </w:rPr>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1500, 2500, 3000, 5000, 8000 часов работы</w:t>
      </w:r>
    </w:p>
    <w:p w:rsidR="00C032D2" w:rsidRPr="00374DB8"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374DB8"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8000 рабочих часов и так далее.</w:t>
      </w:r>
    </w:p>
    <w:p w:rsidR="00C032D2" w:rsidRPr="00374DB8" w:rsidRDefault="00C032D2" w:rsidP="00C032D2">
      <w:pPr>
        <w:keepNext/>
        <w:rPr>
          <w:b/>
          <w:bCs/>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tblGrid>
      <w:tr w:rsidR="00C032D2" w:rsidRPr="00374DB8" w:rsidTr="00C032D2">
        <w:tc>
          <w:tcPr>
            <w:tcW w:w="2268" w:type="dxa"/>
            <w:shd w:val="clear" w:color="auto" w:fill="auto"/>
          </w:tcPr>
          <w:p w:rsidR="00C032D2" w:rsidRPr="00374DB8" w:rsidRDefault="00C032D2" w:rsidP="00C032D2">
            <w:pPr>
              <w:keepNext/>
              <w:rPr>
                <w:b/>
                <w:lang w:eastAsia="ru-RU"/>
              </w:rPr>
            </w:pPr>
            <w:r>
              <w:rPr>
                <w:b/>
                <w:lang w:eastAsia="ru-RU"/>
              </w:rPr>
              <w:t>Вид ТО</w:t>
            </w:r>
          </w:p>
        </w:tc>
        <w:tc>
          <w:tcPr>
            <w:tcW w:w="7230" w:type="dxa"/>
            <w:shd w:val="clear" w:color="auto" w:fill="auto"/>
          </w:tcPr>
          <w:p w:rsidR="00C032D2" w:rsidRPr="00374DB8" w:rsidRDefault="00C032D2" w:rsidP="00C032D2">
            <w:pPr>
              <w:keepNext/>
              <w:rPr>
                <w:b/>
                <w:lang w:eastAsia="ru-RU"/>
              </w:rPr>
            </w:pPr>
            <w:r>
              <w:rPr>
                <w:b/>
                <w:lang w:eastAsia="ru-RU"/>
              </w:rPr>
              <w:t>Описание</w:t>
            </w: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bCs/>
                <w:color w:val="000000"/>
                <w:lang w:eastAsia="ru-RU"/>
              </w:rPr>
              <w:t>Проведение ТО-500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 xml:space="preserve">Заменить фильтр моторного масла и </w:t>
            </w:r>
            <w:proofErr w:type="spellStart"/>
            <w:r>
              <w:rPr>
                <w:lang w:eastAsia="ru-RU"/>
              </w:rPr>
              <w:t>байпасный</w:t>
            </w:r>
            <w:proofErr w:type="spellEnd"/>
            <w:r>
              <w:rPr>
                <w:lang w:eastAsia="ru-RU"/>
              </w:rPr>
              <w:t xml:space="preserve"> фильтр моторного масла двигателя</w:t>
            </w:r>
          </w:p>
          <w:p w:rsidR="00C032D2" w:rsidRPr="00374DB8" w:rsidRDefault="00C032D2" w:rsidP="00C032D2">
            <w:pPr>
              <w:keepNext/>
              <w:rPr>
                <w:lang w:eastAsia="ru-RU"/>
              </w:rPr>
            </w:pPr>
            <w:r>
              <w:rPr>
                <w:lang w:eastAsia="ru-RU"/>
              </w:rPr>
              <w:t>Заменить топливный фильтр тонкой очистки  и топливный фильтр водоотделитель</w:t>
            </w:r>
          </w:p>
          <w:p w:rsidR="00C032D2" w:rsidRPr="00374DB8" w:rsidRDefault="00C032D2" w:rsidP="00C032D2">
            <w:pPr>
              <w:keepNext/>
              <w:rPr>
                <w:lang w:eastAsia="ru-RU"/>
              </w:rPr>
            </w:pPr>
            <w:r>
              <w:rPr>
                <w:lang w:eastAsia="ru-RU"/>
              </w:rPr>
              <w:t>Заменить рабочий элемент воздушного фильтра двигателя (при необходимости). При выполнении каждой третьей замены рабочего элемента фильтра следует заменить его предохранительный элемент.</w:t>
            </w:r>
          </w:p>
          <w:p w:rsidR="00C032D2" w:rsidRPr="00374DB8" w:rsidRDefault="00C032D2" w:rsidP="00C032D2">
            <w:pPr>
              <w:keepNext/>
              <w:rPr>
                <w:lang w:eastAsia="ru-RU"/>
              </w:rPr>
            </w:pPr>
            <w:r>
              <w:rPr>
                <w:lang w:eastAsia="ru-RU"/>
              </w:rPr>
              <w:t>Заменить масло моторное</w:t>
            </w:r>
          </w:p>
          <w:p w:rsidR="00C032D2" w:rsidRPr="00374DB8" w:rsidRDefault="00C032D2" w:rsidP="00C032D2">
            <w:pPr>
              <w:keepNext/>
              <w:rPr>
                <w:lang w:eastAsia="ru-RU"/>
              </w:rPr>
            </w:pPr>
            <w:r>
              <w:rPr>
                <w:lang w:eastAsia="ru-RU"/>
              </w:rPr>
              <w:t>Заменить фильтра масла для гидравлической системы</w:t>
            </w:r>
          </w:p>
          <w:p w:rsidR="00C032D2" w:rsidRPr="00374DB8" w:rsidRDefault="00C032D2" w:rsidP="00C032D2">
            <w:pPr>
              <w:keepNext/>
              <w:rPr>
                <w:lang w:eastAsia="ru-RU"/>
              </w:rPr>
            </w:pPr>
            <w:r>
              <w:rPr>
                <w:lang w:eastAsia="ru-RU"/>
              </w:rPr>
              <w:t>Заменить фильтр промывки тормозов</w:t>
            </w:r>
          </w:p>
          <w:p w:rsidR="00C032D2" w:rsidRPr="00374DB8" w:rsidRDefault="00C032D2" w:rsidP="00C032D2">
            <w:pPr>
              <w:keepNext/>
              <w:rPr>
                <w:lang w:eastAsia="ru-RU"/>
              </w:rPr>
            </w:pPr>
            <w:r>
              <w:rPr>
                <w:lang w:eastAsia="ru-RU"/>
              </w:rPr>
              <w:t>Заменить фильтра трансмиссионного масла АКПП</w:t>
            </w:r>
          </w:p>
          <w:p w:rsidR="00C032D2" w:rsidRPr="00374DB8" w:rsidRDefault="00C032D2" w:rsidP="00C032D2">
            <w:pPr>
              <w:keepNext/>
              <w:rPr>
                <w:lang w:eastAsia="ru-RU"/>
              </w:rPr>
            </w:pPr>
            <w:r>
              <w:rPr>
                <w:lang w:eastAsia="ru-RU"/>
              </w:rPr>
              <w:t xml:space="preserve">Проверить натяжение ремня кондиционера, при необходимости </w:t>
            </w:r>
            <w:r>
              <w:rPr>
                <w:lang w:eastAsia="ru-RU"/>
              </w:rPr>
              <w:lastRenderedPageBreak/>
              <w:t>провести регулировку</w:t>
            </w:r>
          </w:p>
          <w:p w:rsidR="00C032D2" w:rsidRPr="00374DB8" w:rsidRDefault="00C032D2" w:rsidP="00C032D2">
            <w:pPr>
              <w:keepNext/>
              <w:rPr>
                <w:lang w:eastAsia="ru-RU"/>
              </w:rPr>
            </w:pPr>
            <w:r>
              <w:rPr>
                <w:lang w:eastAsia="ru-RU"/>
              </w:rPr>
              <w:t>Проверить топливный бак и магнитный фильтр на наличие загрязнений, при необходимости произвести очистку</w:t>
            </w:r>
          </w:p>
          <w:p w:rsidR="00C032D2" w:rsidRPr="00374DB8" w:rsidRDefault="00C032D2" w:rsidP="00C032D2">
            <w:pPr>
              <w:keepNext/>
              <w:rPr>
                <w:lang w:eastAsia="ru-RU"/>
              </w:rPr>
            </w:pPr>
            <w:r>
              <w:rPr>
                <w:lang w:eastAsia="ru-RU"/>
              </w:rPr>
              <w:t>Проверить подогрев топливного бака, при необходимости произвести очистку</w:t>
            </w:r>
          </w:p>
          <w:p w:rsidR="00C032D2" w:rsidRPr="00374DB8" w:rsidRDefault="00C032D2" w:rsidP="00C032D2">
            <w:pPr>
              <w:keepNext/>
              <w:rPr>
                <w:lang w:eastAsia="ru-RU"/>
              </w:rPr>
            </w:pPr>
            <w:r>
              <w:rPr>
                <w:lang w:eastAsia="ru-RU"/>
              </w:rPr>
              <w:t>Проверить водяной насос двигателя</w:t>
            </w:r>
          </w:p>
          <w:p w:rsidR="00C032D2" w:rsidRPr="00374DB8" w:rsidRDefault="00C032D2" w:rsidP="00C032D2">
            <w:pPr>
              <w:keepNext/>
              <w:rPr>
                <w:lang w:eastAsia="ru-RU"/>
              </w:rPr>
            </w:pPr>
            <w:r>
              <w:rPr>
                <w:lang w:eastAsia="ru-RU"/>
              </w:rPr>
              <w:t>Проверить электрический кабель и подключение двигателя</w:t>
            </w:r>
          </w:p>
          <w:p w:rsidR="00C032D2" w:rsidRPr="00374DB8" w:rsidRDefault="00C032D2" w:rsidP="00C032D2">
            <w:pPr>
              <w:keepNext/>
              <w:rPr>
                <w:lang w:eastAsia="ru-RU"/>
              </w:rPr>
            </w:pPr>
            <w:r>
              <w:rPr>
                <w:lang w:eastAsia="ru-RU"/>
              </w:rPr>
              <w:t>Проверить при необходимости протянуть винты приводного вала</w:t>
            </w:r>
          </w:p>
          <w:p w:rsidR="00C032D2" w:rsidRPr="00374DB8" w:rsidRDefault="00C032D2" w:rsidP="00C032D2">
            <w:pPr>
              <w:keepNext/>
              <w:rPr>
                <w:lang w:eastAsia="ru-RU"/>
              </w:rPr>
            </w:pPr>
            <w:r>
              <w:rPr>
                <w:lang w:eastAsia="ru-RU"/>
              </w:rPr>
              <w:t>Проверить при необходимости протянуть винты ведущего моста</w:t>
            </w:r>
          </w:p>
          <w:p w:rsidR="00C032D2" w:rsidRPr="00374DB8" w:rsidRDefault="00C032D2" w:rsidP="00C032D2">
            <w:pPr>
              <w:keepNext/>
              <w:rPr>
                <w:lang w:eastAsia="ru-RU"/>
              </w:rPr>
            </w:pPr>
            <w:r>
              <w:rPr>
                <w:lang w:eastAsia="ru-RU"/>
              </w:rPr>
              <w:t>Проверить рулевой мост (болты, цилиндры, штифты, штанга, рама)</w:t>
            </w:r>
          </w:p>
          <w:p w:rsidR="00C032D2" w:rsidRPr="00374DB8" w:rsidRDefault="00C032D2" w:rsidP="00C032D2">
            <w:pPr>
              <w:keepNext/>
              <w:rPr>
                <w:lang w:eastAsia="ru-RU"/>
              </w:rPr>
            </w:pPr>
            <w:r>
              <w:rPr>
                <w:lang w:eastAsia="ru-RU"/>
              </w:rPr>
              <w:t>Проверить при необходимости отрегулировать привод вращения рулевого моста</w:t>
            </w:r>
          </w:p>
          <w:p w:rsidR="00C032D2" w:rsidRPr="00374DB8" w:rsidRDefault="00C032D2" w:rsidP="00C032D2">
            <w:pPr>
              <w:keepNext/>
              <w:rPr>
                <w:lang w:eastAsia="ru-RU"/>
              </w:rPr>
            </w:pPr>
            <w:r>
              <w:rPr>
                <w:lang w:eastAsia="ru-RU"/>
              </w:rPr>
              <w:t>Проверить при необходимости заменить гнездо подшипника рулевого моста</w:t>
            </w:r>
          </w:p>
          <w:p w:rsidR="00C032D2" w:rsidRPr="00374DB8" w:rsidRDefault="00C032D2" w:rsidP="00C032D2">
            <w:pPr>
              <w:keepNext/>
              <w:rPr>
                <w:lang w:eastAsia="ru-RU"/>
              </w:rPr>
            </w:pPr>
            <w:r>
              <w:rPr>
                <w:lang w:eastAsia="ru-RU"/>
              </w:rPr>
              <w:t>Проверить, очистить при необходимости отрегулировать противовес</w:t>
            </w:r>
          </w:p>
          <w:p w:rsidR="00C032D2" w:rsidRPr="00374DB8" w:rsidRDefault="00C032D2" w:rsidP="00C032D2">
            <w:pPr>
              <w:keepNext/>
              <w:rPr>
                <w:lang w:eastAsia="ru-RU"/>
              </w:rPr>
            </w:pPr>
            <w:r>
              <w:rPr>
                <w:lang w:eastAsia="ru-RU"/>
              </w:rPr>
              <w:t>Смазка узлов машины согласно карты смазки</w:t>
            </w:r>
          </w:p>
          <w:p w:rsidR="00C032D2" w:rsidRPr="00374DB8" w:rsidRDefault="00C032D2" w:rsidP="00C032D2">
            <w:pPr>
              <w:keepNext/>
              <w:rPr>
                <w:lang w:eastAsia="ru-RU"/>
              </w:rPr>
            </w:pPr>
          </w:p>
          <w:p w:rsidR="00C032D2" w:rsidRPr="00374DB8" w:rsidRDefault="00C032D2" w:rsidP="00C032D2">
            <w:pPr>
              <w:keepNext/>
              <w:rPr>
                <w:lang w:eastAsia="ru-RU"/>
              </w:rPr>
            </w:pP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lastRenderedPageBreak/>
              <w:t>Материалы:</w:t>
            </w:r>
          </w:p>
        </w:tc>
        <w:tc>
          <w:tcPr>
            <w:tcW w:w="7230" w:type="dxa"/>
            <w:shd w:val="clear" w:color="auto" w:fill="auto"/>
          </w:tcPr>
          <w:p w:rsidR="00C032D2" w:rsidRPr="00374DB8" w:rsidRDefault="00C032D2" w:rsidP="00C032D2">
            <w:pPr>
              <w:keepNext/>
              <w:rPr>
                <w:lang w:eastAsia="ru-RU"/>
              </w:rPr>
            </w:pPr>
            <w:r>
              <w:rPr>
                <w:lang w:eastAsia="ru-RU"/>
              </w:rPr>
              <w:t>Масло моторное</w:t>
            </w:r>
          </w:p>
          <w:p w:rsidR="00C032D2" w:rsidRPr="00374DB8" w:rsidRDefault="00C032D2" w:rsidP="00C032D2">
            <w:pPr>
              <w:keepNext/>
              <w:rPr>
                <w:lang w:eastAsia="ru-RU"/>
              </w:rPr>
            </w:pPr>
            <w:r>
              <w:rPr>
                <w:lang w:eastAsia="ru-RU"/>
              </w:rPr>
              <w:t>Фильтр моторного масла основной</w:t>
            </w:r>
          </w:p>
          <w:p w:rsidR="00C032D2" w:rsidRPr="00374DB8" w:rsidRDefault="00C032D2" w:rsidP="00C032D2">
            <w:pPr>
              <w:keepNext/>
              <w:rPr>
                <w:lang w:eastAsia="ru-RU"/>
              </w:rPr>
            </w:pPr>
            <w:r>
              <w:rPr>
                <w:lang w:eastAsia="ru-RU"/>
              </w:rPr>
              <w:t xml:space="preserve">Фильтр моторного масла </w:t>
            </w:r>
            <w:proofErr w:type="spellStart"/>
            <w:r>
              <w:rPr>
                <w:lang w:eastAsia="ru-RU"/>
              </w:rPr>
              <w:t>байпасный</w:t>
            </w:r>
            <w:proofErr w:type="spellEnd"/>
          </w:p>
          <w:p w:rsidR="00C032D2" w:rsidRPr="00374DB8" w:rsidRDefault="00C032D2" w:rsidP="00C032D2">
            <w:pPr>
              <w:keepNext/>
              <w:rPr>
                <w:lang w:eastAsia="ru-RU"/>
              </w:rPr>
            </w:pPr>
            <w:r>
              <w:rPr>
                <w:lang w:eastAsia="ru-RU"/>
              </w:rPr>
              <w:t>Фильтр топливный тонкой очистки</w:t>
            </w:r>
          </w:p>
          <w:p w:rsidR="00C032D2" w:rsidRPr="00374DB8" w:rsidRDefault="00C032D2" w:rsidP="00C032D2">
            <w:pPr>
              <w:keepNext/>
              <w:rPr>
                <w:lang w:eastAsia="ru-RU"/>
              </w:rPr>
            </w:pPr>
            <w:r>
              <w:rPr>
                <w:lang w:eastAsia="ru-RU"/>
              </w:rPr>
              <w:t>Фильтр топливный грубой очистки-</w:t>
            </w:r>
            <w:proofErr w:type="spellStart"/>
            <w:r>
              <w:rPr>
                <w:lang w:eastAsia="ru-RU"/>
              </w:rPr>
              <w:t>влагоотделитель</w:t>
            </w:r>
            <w:proofErr w:type="spellEnd"/>
          </w:p>
          <w:p w:rsidR="00C032D2" w:rsidRPr="00374DB8" w:rsidRDefault="00C032D2" w:rsidP="00C032D2">
            <w:pPr>
              <w:keepNext/>
              <w:rPr>
                <w:lang w:eastAsia="ru-RU"/>
              </w:rPr>
            </w:pPr>
            <w:r>
              <w:rPr>
                <w:lang w:eastAsia="ru-RU"/>
              </w:rPr>
              <w:t>Фильтр воздушный основной и предохранительный элемент при необходимости</w:t>
            </w:r>
          </w:p>
          <w:p w:rsidR="00C032D2" w:rsidRPr="00374DB8" w:rsidRDefault="00C032D2" w:rsidP="00C032D2">
            <w:pPr>
              <w:keepNext/>
              <w:rPr>
                <w:lang w:eastAsia="ru-RU"/>
              </w:rPr>
            </w:pPr>
            <w:r>
              <w:rPr>
                <w:lang w:eastAsia="ru-RU"/>
              </w:rPr>
              <w:t>Фильтр гидравлической системы 4шт</w:t>
            </w:r>
          </w:p>
          <w:p w:rsidR="00C032D2" w:rsidRPr="00374DB8" w:rsidRDefault="00C032D2" w:rsidP="00C032D2">
            <w:pPr>
              <w:keepNext/>
              <w:rPr>
                <w:lang w:eastAsia="ru-RU"/>
              </w:rPr>
            </w:pPr>
            <w:r>
              <w:rPr>
                <w:lang w:eastAsia="ru-RU"/>
              </w:rPr>
              <w:t>Фильтр промывки тормозов</w:t>
            </w:r>
          </w:p>
          <w:p w:rsidR="00C032D2" w:rsidRPr="00374DB8" w:rsidRDefault="00C032D2" w:rsidP="00C032D2">
            <w:pPr>
              <w:keepNext/>
              <w:rPr>
                <w:lang w:eastAsia="ru-RU"/>
              </w:rPr>
            </w:pPr>
            <w:r>
              <w:rPr>
                <w:lang w:eastAsia="ru-RU"/>
              </w:rPr>
              <w:t>Фильтр трансмиссионного масла АКПП 2шт</w:t>
            </w:r>
          </w:p>
          <w:p w:rsidR="00C032D2" w:rsidRPr="00374DB8" w:rsidRDefault="00C032D2" w:rsidP="00C032D2">
            <w:pPr>
              <w:keepNext/>
              <w:rPr>
                <w:lang w:eastAsia="ru-RU"/>
              </w:rPr>
            </w:pPr>
            <w:r>
              <w:rPr>
                <w:lang w:eastAsia="ru-RU"/>
              </w:rPr>
              <w:t xml:space="preserve">Смазка универсальная консистентная </w:t>
            </w:r>
          </w:p>
          <w:p w:rsidR="00C032D2" w:rsidRPr="00374DB8" w:rsidRDefault="00C032D2" w:rsidP="00C032D2">
            <w:pPr>
              <w:keepNext/>
              <w:rPr>
                <w:lang w:eastAsia="ru-RU"/>
              </w:rPr>
            </w:pPr>
          </w:p>
          <w:p w:rsidR="00C032D2" w:rsidRPr="00374DB8" w:rsidRDefault="00C032D2" w:rsidP="00C032D2">
            <w:pPr>
              <w:keepNext/>
              <w:rPr>
                <w:lang w:eastAsia="ru-RU"/>
              </w:rPr>
            </w:pP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bCs/>
                <w:color w:val="000000"/>
                <w:lang w:eastAsia="ru-RU"/>
              </w:rPr>
              <w:t>Проведение ТО-1000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ТО-500</w:t>
            </w:r>
          </w:p>
          <w:p w:rsidR="00C032D2" w:rsidRPr="00374DB8" w:rsidRDefault="00C032D2" w:rsidP="00C032D2">
            <w:pPr>
              <w:keepNext/>
              <w:rPr>
                <w:lang w:eastAsia="ru-RU"/>
              </w:rPr>
            </w:pPr>
            <w:r>
              <w:rPr>
                <w:lang w:eastAsia="ru-RU"/>
              </w:rPr>
              <w:t>Замена трансмиссионного масла коробки передач</w:t>
            </w:r>
          </w:p>
          <w:p w:rsidR="00C032D2" w:rsidRPr="00374DB8" w:rsidRDefault="00C032D2" w:rsidP="00C032D2">
            <w:pPr>
              <w:keepNext/>
              <w:rPr>
                <w:lang w:eastAsia="ru-RU"/>
              </w:rPr>
            </w:pPr>
            <w:r>
              <w:rPr>
                <w:lang w:eastAsia="ru-RU"/>
              </w:rPr>
              <w:t>Заменить масло ведущего моста (дифференциал и планетарная передача)</w:t>
            </w:r>
          </w:p>
          <w:p w:rsidR="00C032D2" w:rsidRPr="00374DB8" w:rsidRDefault="00C032D2" w:rsidP="00C032D2">
            <w:pPr>
              <w:keepNext/>
              <w:rPr>
                <w:lang w:eastAsia="ru-RU"/>
              </w:rPr>
            </w:pPr>
            <w:r>
              <w:rPr>
                <w:lang w:eastAsia="ru-RU"/>
              </w:rPr>
              <w:t xml:space="preserve">Заменить сапун </w:t>
            </w:r>
            <w:proofErr w:type="spellStart"/>
            <w:r>
              <w:rPr>
                <w:lang w:eastAsia="ru-RU"/>
              </w:rPr>
              <w:t>гидробака</w:t>
            </w:r>
            <w:proofErr w:type="spellEnd"/>
            <w:r>
              <w:rPr>
                <w:lang w:eastAsia="ru-RU"/>
              </w:rPr>
              <w:t xml:space="preserve"> (фильтр </w:t>
            </w:r>
            <w:proofErr w:type="spellStart"/>
            <w:r>
              <w:rPr>
                <w:lang w:eastAsia="ru-RU"/>
              </w:rPr>
              <w:t>масл</w:t>
            </w:r>
            <w:proofErr w:type="spellEnd"/>
            <w:r>
              <w:rPr>
                <w:lang w:eastAsia="ru-RU"/>
              </w:rPr>
              <w:t xml:space="preserve"> для </w:t>
            </w:r>
            <w:proofErr w:type="spellStart"/>
            <w:r>
              <w:rPr>
                <w:lang w:eastAsia="ru-RU"/>
              </w:rPr>
              <w:t>гидравл</w:t>
            </w:r>
            <w:proofErr w:type="spellEnd"/>
            <w:r>
              <w:rPr>
                <w:lang w:eastAsia="ru-RU"/>
              </w:rPr>
              <w:t>. Системы)</w:t>
            </w:r>
          </w:p>
          <w:p w:rsidR="00C032D2" w:rsidRPr="00374DB8" w:rsidRDefault="00C032D2" w:rsidP="00C032D2">
            <w:pPr>
              <w:keepNext/>
              <w:rPr>
                <w:lang w:eastAsia="ru-RU"/>
              </w:rPr>
            </w:pPr>
            <w:r>
              <w:rPr>
                <w:lang w:eastAsia="ru-RU"/>
              </w:rPr>
              <w:t>Заменить воздушный фильтр кабины (при необходимости)</w:t>
            </w:r>
          </w:p>
          <w:p w:rsidR="00C032D2" w:rsidRPr="00374DB8" w:rsidRDefault="00C032D2" w:rsidP="00C032D2">
            <w:pPr>
              <w:keepNext/>
              <w:rPr>
                <w:lang w:eastAsia="ru-RU"/>
              </w:rPr>
            </w:pPr>
            <w:r>
              <w:rPr>
                <w:lang w:eastAsia="ru-RU"/>
              </w:rPr>
              <w:t>Проверить, очистить и при необходимости отрегулировать систему перемещения кабины</w:t>
            </w:r>
          </w:p>
          <w:p w:rsidR="00C032D2" w:rsidRPr="00374DB8" w:rsidRDefault="00C032D2" w:rsidP="00C032D2">
            <w:pPr>
              <w:keepNext/>
              <w:rPr>
                <w:lang w:eastAsia="ru-RU"/>
              </w:rPr>
            </w:pPr>
            <w:r>
              <w:rPr>
                <w:lang w:eastAsia="ru-RU"/>
              </w:rPr>
              <w:t>Проверить и при необходимости отрегулировать систему выпуска отработавших газов</w:t>
            </w:r>
          </w:p>
          <w:p w:rsidR="00C032D2" w:rsidRPr="00374DB8" w:rsidRDefault="00C032D2" w:rsidP="00C032D2">
            <w:pPr>
              <w:keepNext/>
              <w:rPr>
                <w:lang w:eastAsia="ru-RU"/>
              </w:rPr>
            </w:pPr>
            <w:r>
              <w:rPr>
                <w:lang w:eastAsia="ru-RU"/>
              </w:rPr>
              <w:t>Рулевой мост проверка, очистка и смазка.</w:t>
            </w:r>
          </w:p>
          <w:p w:rsidR="00C032D2" w:rsidRPr="00374DB8" w:rsidRDefault="00C032D2" w:rsidP="00C032D2">
            <w:pPr>
              <w:keepNext/>
              <w:rPr>
                <w:lang w:eastAsia="ru-RU"/>
              </w:rPr>
            </w:pPr>
            <w:r>
              <w:rPr>
                <w:lang w:eastAsia="ru-RU"/>
              </w:rPr>
              <w:t xml:space="preserve">Проверить </w:t>
            </w:r>
            <w:proofErr w:type="spellStart"/>
            <w:r>
              <w:rPr>
                <w:lang w:eastAsia="ru-RU"/>
              </w:rPr>
              <w:t>хладогент</w:t>
            </w:r>
            <w:proofErr w:type="spellEnd"/>
            <w:r>
              <w:rPr>
                <w:lang w:eastAsia="ru-RU"/>
              </w:rPr>
              <w:t xml:space="preserve"> и компрессорное масло кондиционера</w:t>
            </w:r>
          </w:p>
          <w:p w:rsidR="00C032D2" w:rsidRPr="00374DB8" w:rsidRDefault="00C032D2" w:rsidP="00C032D2">
            <w:pPr>
              <w:keepNext/>
              <w:rPr>
                <w:lang w:eastAsia="ru-RU"/>
              </w:rPr>
            </w:pPr>
            <w:r>
              <w:rPr>
                <w:lang w:eastAsia="ru-RU"/>
              </w:rPr>
              <w:t>Проверка и при необходимости настройка электроники двигателя</w:t>
            </w:r>
          </w:p>
          <w:p w:rsidR="00C032D2" w:rsidRPr="00374DB8" w:rsidRDefault="00C032D2" w:rsidP="00C032D2">
            <w:pPr>
              <w:keepNext/>
              <w:rPr>
                <w:lang w:eastAsia="ru-RU"/>
              </w:rPr>
            </w:pPr>
            <w:r>
              <w:rPr>
                <w:lang w:eastAsia="ru-RU"/>
              </w:rPr>
              <w:t>Проверка уровня электролита аккумуляторной батареи</w:t>
            </w:r>
          </w:p>
          <w:p w:rsidR="00C032D2" w:rsidRPr="00374DB8" w:rsidRDefault="00C032D2" w:rsidP="00C032D2">
            <w:pPr>
              <w:keepNext/>
              <w:rPr>
                <w:lang w:eastAsia="ru-RU"/>
              </w:rPr>
            </w:pPr>
            <w:r>
              <w:rPr>
                <w:lang w:eastAsia="ru-RU"/>
              </w:rPr>
              <w:t xml:space="preserve">Проверка приводного ремня двигателя </w:t>
            </w:r>
          </w:p>
          <w:p w:rsidR="00C032D2" w:rsidRPr="00374DB8" w:rsidRDefault="00C032D2" w:rsidP="00C032D2">
            <w:pPr>
              <w:keepNext/>
              <w:rPr>
                <w:lang w:eastAsia="ru-RU"/>
              </w:rPr>
            </w:pPr>
            <w:r>
              <w:rPr>
                <w:lang w:eastAsia="ru-RU"/>
              </w:rPr>
              <w:t>Проверка уровня охлаждающей жидкости двигателя</w:t>
            </w:r>
          </w:p>
          <w:p w:rsidR="00C032D2" w:rsidRPr="00374DB8" w:rsidRDefault="00C032D2" w:rsidP="00C032D2">
            <w:pPr>
              <w:keepNext/>
              <w:rPr>
                <w:lang w:eastAsia="ru-RU"/>
              </w:rPr>
            </w:pPr>
            <w:r>
              <w:rPr>
                <w:lang w:eastAsia="ru-RU"/>
              </w:rPr>
              <w:t xml:space="preserve">Проверка и при необходимости настройка давления газового наддува гидравлического аккумулятора системы гидропривода </w:t>
            </w:r>
            <w:r>
              <w:rPr>
                <w:lang w:eastAsia="ru-RU"/>
              </w:rPr>
              <w:lastRenderedPageBreak/>
              <w:t>вспомогательного оборудования</w:t>
            </w:r>
          </w:p>
          <w:p w:rsidR="00C032D2" w:rsidRPr="00374DB8" w:rsidRDefault="00C032D2" w:rsidP="00C032D2">
            <w:pPr>
              <w:keepNext/>
              <w:rPr>
                <w:lang w:eastAsia="ru-RU"/>
              </w:rPr>
            </w:pPr>
            <w:r>
              <w:rPr>
                <w:lang w:eastAsia="ru-RU"/>
              </w:rPr>
              <w:t>Проверка и при необходимости настройка давления газового наддува гидравлического аккумулятора тормозной системы</w:t>
            </w:r>
          </w:p>
          <w:p w:rsidR="00C032D2" w:rsidRPr="00374DB8" w:rsidRDefault="00C032D2" w:rsidP="00C032D2">
            <w:pPr>
              <w:keepNext/>
              <w:rPr>
                <w:lang w:eastAsia="ru-RU"/>
              </w:rPr>
            </w:pPr>
            <w:r>
              <w:rPr>
                <w:lang w:eastAsia="ru-RU"/>
              </w:rPr>
              <w:t>Проверка работающего двигателя на наличие посторонних шумов, утечек смазки</w:t>
            </w:r>
          </w:p>
          <w:p w:rsidR="00C032D2" w:rsidRPr="00374DB8" w:rsidRDefault="00C032D2" w:rsidP="00C032D2">
            <w:pPr>
              <w:keepNext/>
              <w:rPr>
                <w:lang w:eastAsia="ru-RU"/>
              </w:rPr>
            </w:pPr>
            <w:r>
              <w:rPr>
                <w:lang w:eastAsia="ru-RU"/>
              </w:rPr>
              <w:t>Проверка  трансмиссионного масла в редукторах поворота спредера.</w:t>
            </w:r>
          </w:p>
          <w:p w:rsidR="00C032D2" w:rsidRPr="00374DB8" w:rsidRDefault="00C032D2" w:rsidP="00C032D2">
            <w:pPr>
              <w:keepNext/>
              <w:rPr>
                <w:lang w:eastAsia="ru-RU"/>
              </w:rPr>
            </w:pPr>
          </w:p>
          <w:p w:rsidR="00C032D2" w:rsidRPr="00374DB8" w:rsidRDefault="00C032D2" w:rsidP="00C032D2">
            <w:pPr>
              <w:keepNext/>
              <w:rPr>
                <w:lang w:eastAsia="ru-RU"/>
              </w:rPr>
            </w:pP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lastRenderedPageBreak/>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ТО-500</w:t>
            </w:r>
          </w:p>
          <w:p w:rsidR="00C032D2" w:rsidRPr="00374DB8" w:rsidRDefault="00C032D2" w:rsidP="00C032D2">
            <w:pPr>
              <w:keepNext/>
              <w:rPr>
                <w:lang w:eastAsia="ru-RU"/>
              </w:rPr>
            </w:pPr>
            <w:r>
              <w:rPr>
                <w:lang w:eastAsia="ru-RU"/>
              </w:rPr>
              <w:t>Масло трансмиссионное для коробки передач</w:t>
            </w:r>
          </w:p>
          <w:p w:rsidR="00C032D2" w:rsidRPr="00374DB8" w:rsidRDefault="00C032D2" w:rsidP="00C032D2">
            <w:pPr>
              <w:keepNext/>
              <w:rPr>
                <w:lang w:eastAsia="ru-RU"/>
              </w:rPr>
            </w:pPr>
            <w:r>
              <w:rPr>
                <w:lang w:eastAsia="ru-RU"/>
              </w:rPr>
              <w:t>Фильтр кабины</w:t>
            </w:r>
          </w:p>
          <w:p w:rsidR="00C032D2" w:rsidRPr="00374DB8" w:rsidRDefault="00C032D2" w:rsidP="00C032D2">
            <w:pPr>
              <w:keepNext/>
              <w:rPr>
                <w:lang w:eastAsia="ru-RU"/>
              </w:rPr>
            </w:pPr>
            <w:r>
              <w:rPr>
                <w:lang w:eastAsia="ru-RU"/>
              </w:rPr>
              <w:t>Масло трансмиссионное ведущего моста (дифференциал и планетарная передача)</w:t>
            </w:r>
          </w:p>
          <w:p w:rsidR="00C032D2" w:rsidRPr="00374DB8" w:rsidRDefault="00C032D2" w:rsidP="00C032D2">
            <w:pPr>
              <w:keepNext/>
              <w:rPr>
                <w:lang w:eastAsia="ru-RU"/>
              </w:rPr>
            </w:pPr>
            <w:r>
              <w:rPr>
                <w:lang w:eastAsia="ru-RU"/>
              </w:rPr>
              <w:t>Масло трансмиссионное редукторов поворота спредера, замена при необходимости.</w:t>
            </w:r>
          </w:p>
          <w:p w:rsidR="00C032D2" w:rsidRPr="00374DB8" w:rsidRDefault="00C032D2" w:rsidP="00C032D2">
            <w:pPr>
              <w:keepNext/>
              <w:rPr>
                <w:lang w:eastAsia="ru-RU"/>
              </w:rPr>
            </w:pPr>
            <w:r>
              <w:rPr>
                <w:lang w:eastAsia="ru-RU"/>
              </w:rPr>
              <w:t xml:space="preserve">Сапун </w:t>
            </w:r>
            <w:proofErr w:type="spellStart"/>
            <w:r>
              <w:rPr>
                <w:lang w:eastAsia="ru-RU"/>
              </w:rPr>
              <w:t>гидробака</w:t>
            </w:r>
            <w:proofErr w:type="spellEnd"/>
            <w:r>
              <w:rPr>
                <w:lang w:eastAsia="ru-RU"/>
              </w:rPr>
              <w:t xml:space="preserve"> (фильтр для </w:t>
            </w:r>
            <w:proofErr w:type="spellStart"/>
            <w:r>
              <w:rPr>
                <w:lang w:eastAsia="ru-RU"/>
              </w:rPr>
              <w:t>гидробака</w:t>
            </w:r>
            <w:proofErr w:type="spellEnd"/>
            <w:r>
              <w:rPr>
                <w:lang w:eastAsia="ru-RU"/>
              </w:rPr>
              <w:t>)</w:t>
            </w:r>
          </w:p>
          <w:p w:rsidR="00C032D2" w:rsidRPr="00374DB8" w:rsidRDefault="00C032D2" w:rsidP="00C032D2">
            <w:pPr>
              <w:keepNext/>
              <w:rPr>
                <w:color w:val="000000"/>
                <w:lang w:eastAsia="ru-RU"/>
              </w:rPr>
            </w:pPr>
          </w:p>
        </w:tc>
      </w:tr>
      <w:tr w:rsidR="00C032D2" w:rsidRPr="00374DB8" w:rsidTr="00C032D2">
        <w:tc>
          <w:tcPr>
            <w:tcW w:w="9498" w:type="dxa"/>
            <w:gridSpan w:val="2"/>
            <w:shd w:val="clear" w:color="auto" w:fill="auto"/>
          </w:tcPr>
          <w:p w:rsidR="00C032D2" w:rsidRPr="00374DB8" w:rsidRDefault="00C032D2" w:rsidP="00C032D2">
            <w:pPr>
              <w:keepNext/>
              <w:rPr>
                <w:bCs/>
                <w:color w:val="000000"/>
                <w:lang w:eastAsia="ru-RU"/>
              </w:rPr>
            </w:pPr>
            <w:r>
              <w:rPr>
                <w:b/>
                <w:lang w:eastAsia="ru-RU"/>
              </w:rPr>
              <w:t>Проведение ТО-</w:t>
            </w:r>
            <w:r>
              <w:rPr>
                <w:b/>
                <w:lang w:val="en-US" w:eastAsia="ru-RU"/>
              </w:rPr>
              <w:t>20</w:t>
            </w:r>
            <w:r>
              <w:rPr>
                <w:b/>
                <w:lang w:eastAsia="ru-RU"/>
              </w:rPr>
              <w:t>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p w:rsidR="00C032D2" w:rsidRPr="00374DB8" w:rsidRDefault="00C032D2" w:rsidP="00C032D2">
            <w:pPr>
              <w:keepNext/>
              <w:rPr>
                <w:lang w:val="en-US" w:eastAsia="ru-RU"/>
              </w:rPr>
            </w:pPr>
          </w:p>
        </w:tc>
        <w:tc>
          <w:tcPr>
            <w:tcW w:w="7230" w:type="dxa"/>
            <w:shd w:val="clear" w:color="auto" w:fill="auto"/>
          </w:tcPr>
          <w:p w:rsidR="00C032D2" w:rsidRPr="00374DB8" w:rsidRDefault="00C032D2" w:rsidP="00C032D2">
            <w:pPr>
              <w:keepNext/>
              <w:rPr>
                <w:bCs/>
                <w:color w:val="000000"/>
                <w:lang w:eastAsia="ru-RU"/>
              </w:rPr>
            </w:pPr>
            <w:r>
              <w:rPr>
                <w:bCs/>
                <w:color w:val="000000"/>
                <w:lang w:eastAsia="ru-RU"/>
              </w:rPr>
              <w:t>Объем работ по регламенту ТО-1000</w:t>
            </w:r>
          </w:p>
          <w:p w:rsidR="00C032D2" w:rsidRPr="00374DB8" w:rsidRDefault="00C032D2" w:rsidP="00C032D2">
            <w:pPr>
              <w:keepNext/>
              <w:rPr>
                <w:bCs/>
                <w:color w:val="000000"/>
                <w:lang w:eastAsia="ru-RU"/>
              </w:rPr>
            </w:pPr>
            <w:r>
              <w:rPr>
                <w:bCs/>
                <w:color w:val="000000"/>
                <w:lang w:eastAsia="ru-RU"/>
              </w:rPr>
              <w:t>Проверить и при необходимости затянуть болты стрелы</w:t>
            </w:r>
          </w:p>
          <w:p w:rsidR="00C032D2" w:rsidRPr="00374DB8" w:rsidRDefault="00C032D2" w:rsidP="00C032D2">
            <w:pPr>
              <w:keepNext/>
              <w:rPr>
                <w:bCs/>
                <w:color w:val="000000"/>
                <w:lang w:eastAsia="ru-RU"/>
              </w:rPr>
            </w:pPr>
            <w:r>
              <w:rPr>
                <w:bCs/>
                <w:color w:val="000000"/>
                <w:lang w:eastAsia="ru-RU"/>
              </w:rPr>
              <w:t>Проверить, очистить генератор двигателя</w:t>
            </w:r>
          </w:p>
          <w:p w:rsidR="00C032D2" w:rsidRPr="00374DB8" w:rsidRDefault="00C032D2" w:rsidP="00C032D2">
            <w:pPr>
              <w:keepNext/>
              <w:rPr>
                <w:bCs/>
                <w:color w:val="000000"/>
                <w:lang w:eastAsia="ru-RU"/>
              </w:rPr>
            </w:pPr>
            <w:r>
              <w:rPr>
                <w:bCs/>
                <w:color w:val="000000"/>
                <w:lang w:eastAsia="ru-RU"/>
              </w:rPr>
              <w:t xml:space="preserve">Проверить на наличие течи масла (гидравлику, привод двигателя, кондиционер) </w:t>
            </w:r>
          </w:p>
          <w:p w:rsidR="00C032D2" w:rsidRPr="00374DB8" w:rsidRDefault="00C032D2" w:rsidP="00C032D2">
            <w:pPr>
              <w:keepNext/>
              <w:rPr>
                <w:bCs/>
                <w:color w:val="000000"/>
                <w:lang w:eastAsia="ru-RU"/>
              </w:rPr>
            </w:pPr>
            <w:r>
              <w:rPr>
                <w:bCs/>
                <w:color w:val="000000"/>
                <w:lang w:eastAsia="ru-RU"/>
              </w:rPr>
              <w:t xml:space="preserve">Очистка бака </w:t>
            </w:r>
            <w:r>
              <w:rPr>
                <w:bCs/>
                <w:color w:val="000000"/>
                <w:lang w:val="en-US" w:eastAsia="ru-RU"/>
              </w:rPr>
              <w:t>DEF</w:t>
            </w:r>
            <w:r>
              <w:rPr>
                <w:bCs/>
                <w:color w:val="000000"/>
                <w:lang w:eastAsia="ru-RU"/>
              </w:rPr>
              <w:t xml:space="preserve"> </w:t>
            </w:r>
          </w:p>
          <w:p w:rsidR="00C032D2" w:rsidRPr="00374DB8" w:rsidRDefault="00C032D2" w:rsidP="00C032D2">
            <w:pPr>
              <w:keepNext/>
              <w:rPr>
                <w:bCs/>
                <w:color w:val="000000"/>
                <w:lang w:eastAsia="ru-RU"/>
              </w:rPr>
            </w:pPr>
            <w:r>
              <w:rPr>
                <w:bCs/>
                <w:color w:val="000000"/>
                <w:lang w:eastAsia="ru-RU"/>
              </w:rPr>
              <w:t>Проверка и при необходимости замена фильтра насоса DEF</w:t>
            </w:r>
          </w:p>
          <w:p w:rsidR="00C032D2" w:rsidRPr="00374DB8" w:rsidRDefault="00C032D2" w:rsidP="00C032D2">
            <w:pPr>
              <w:keepNext/>
              <w:rPr>
                <w:bCs/>
                <w:color w:val="000000"/>
                <w:lang w:eastAsia="ru-RU"/>
              </w:rPr>
            </w:pPr>
            <w:r>
              <w:rPr>
                <w:bCs/>
                <w:color w:val="000000"/>
                <w:lang w:eastAsia="ru-RU"/>
              </w:rPr>
              <w:t xml:space="preserve">Проверка и при необходимости замена фильтра датчика </w:t>
            </w:r>
            <w:r>
              <w:rPr>
                <w:bCs/>
                <w:color w:val="000000"/>
                <w:lang w:val="en-US" w:eastAsia="ru-RU"/>
              </w:rPr>
              <w:t>QLT</w:t>
            </w:r>
          </w:p>
          <w:p w:rsidR="00C032D2" w:rsidRPr="00374DB8" w:rsidRDefault="00C032D2" w:rsidP="00C032D2">
            <w:pPr>
              <w:keepNext/>
              <w:rPr>
                <w:bCs/>
                <w:color w:val="000000"/>
                <w:lang w:eastAsia="ru-RU"/>
              </w:rPr>
            </w:pPr>
            <w:r>
              <w:rPr>
                <w:bCs/>
                <w:color w:val="000000"/>
                <w:lang w:eastAsia="ru-RU"/>
              </w:rPr>
              <w:t>Проверка и при необходимости замена магнитного клапана</w:t>
            </w:r>
          </w:p>
          <w:p w:rsidR="00C032D2" w:rsidRPr="00374DB8" w:rsidRDefault="00C032D2" w:rsidP="00C032D2">
            <w:pPr>
              <w:keepNext/>
              <w:rPr>
                <w:bCs/>
                <w:color w:val="000000"/>
                <w:lang w:eastAsia="ru-RU"/>
              </w:rPr>
            </w:pPr>
            <w:r>
              <w:rPr>
                <w:bCs/>
                <w:color w:val="000000"/>
                <w:lang w:eastAsia="ru-RU"/>
              </w:rPr>
              <w:t xml:space="preserve">Замена приводных ремней двигателя  </w:t>
            </w:r>
          </w:p>
          <w:p w:rsidR="00C032D2" w:rsidRPr="00374DB8" w:rsidRDefault="00C032D2" w:rsidP="00C032D2">
            <w:pPr>
              <w:keepNext/>
              <w:rPr>
                <w:lang w:eastAsia="ru-RU"/>
              </w:rPr>
            </w:pPr>
          </w:p>
        </w:tc>
      </w:tr>
      <w:tr w:rsidR="00C032D2" w:rsidRPr="00374DB8" w:rsidTr="00C032D2">
        <w:tc>
          <w:tcPr>
            <w:tcW w:w="2268" w:type="dxa"/>
            <w:shd w:val="clear" w:color="auto" w:fill="auto"/>
          </w:tcPr>
          <w:p w:rsidR="00C032D2" w:rsidRPr="00374DB8" w:rsidRDefault="00C032D2" w:rsidP="00C032D2">
            <w:pPr>
              <w:keepNext/>
              <w:rPr>
                <w:b/>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ТО-1000</w:t>
            </w:r>
          </w:p>
          <w:p w:rsidR="00C032D2" w:rsidRPr="00374DB8" w:rsidRDefault="00C032D2" w:rsidP="00C032D2">
            <w:pPr>
              <w:keepNext/>
              <w:rPr>
                <w:b/>
                <w:lang w:eastAsia="ru-RU"/>
              </w:rPr>
            </w:pPr>
          </w:p>
        </w:tc>
      </w:tr>
      <w:tr w:rsidR="00C032D2" w:rsidRPr="00374DB8" w:rsidTr="00C032D2">
        <w:tc>
          <w:tcPr>
            <w:tcW w:w="9498" w:type="dxa"/>
            <w:gridSpan w:val="2"/>
            <w:shd w:val="clear" w:color="auto" w:fill="auto"/>
          </w:tcPr>
          <w:p w:rsidR="00C032D2" w:rsidRPr="00374DB8" w:rsidRDefault="00C032D2" w:rsidP="00C032D2">
            <w:pPr>
              <w:keepNext/>
              <w:rPr>
                <w:b/>
                <w:lang w:eastAsia="ru-RU"/>
              </w:rPr>
            </w:pPr>
            <w:r>
              <w:rPr>
                <w:b/>
                <w:lang w:eastAsia="ru-RU"/>
              </w:rPr>
              <w:t>Проведение ТО-2500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ТО-500</w:t>
            </w:r>
          </w:p>
          <w:p w:rsidR="00C032D2" w:rsidRPr="00374DB8" w:rsidRDefault="00C032D2" w:rsidP="00C032D2">
            <w:pPr>
              <w:keepNext/>
              <w:rPr>
                <w:lang w:eastAsia="ru-RU"/>
              </w:rPr>
            </w:pPr>
            <w:r>
              <w:rPr>
                <w:lang w:eastAsia="ru-RU"/>
              </w:rPr>
              <w:t>Проверить и очистить обогрев бака системы гидропривода вспомогательного оборудования, тормозной жидкости</w:t>
            </w:r>
          </w:p>
          <w:p w:rsidR="00C032D2" w:rsidRPr="00374DB8" w:rsidRDefault="00C032D2" w:rsidP="00C032D2">
            <w:pPr>
              <w:keepNext/>
              <w:rPr>
                <w:lang w:eastAsia="ru-RU"/>
              </w:rPr>
            </w:pPr>
            <w:r>
              <w:rPr>
                <w:lang w:eastAsia="ru-RU"/>
              </w:rPr>
              <w:t>Заменить масло для гидравлических систем</w:t>
            </w:r>
          </w:p>
          <w:p w:rsidR="00C032D2" w:rsidRPr="00374DB8" w:rsidRDefault="00C032D2" w:rsidP="00C032D2">
            <w:pPr>
              <w:keepNext/>
              <w:rPr>
                <w:lang w:eastAsia="ru-RU"/>
              </w:rPr>
            </w:pPr>
            <w:r>
              <w:rPr>
                <w:lang w:eastAsia="ru-RU"/>
              </w:rPr>
              <w:t>Гидравлический контроль масляного фильтра (напорный фильтр) замена</w:t>
            </w:r>
          </w:p>
          <w:p w:rsidR="00C032D2" w:rsidRPr="00374DB8" w:rsidRDefault="00C032D2" w:rsidP="00C032D2">
            <w:pPr>
              <w:keepNext/>
              <w:rPr>
                <w:lang w:eastAsia="ru-RU"/>
              </w:rPr>
            </w:pPr>
            <w:r>
              <w:rPr>
                <w:lang w:eastAsia="ru-RU"/>
              </w:rPr>
              <w:t>Заменить тормозную жидкость (трансмиссионное масло)</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ТО-500</w:t>
            </w:r>
          </w:p>
          <w:p w:rsidR="00C032D2" w:rsidRPr="00374DB8" w:rsidRDefault="00C032D2" w:rsidP="00C032D2">
            <w:pPr>
              <w:keepNext/>
              <w:rPr>
                <w:lang w:eastAsia="ru-RU"/>
              </w:rPr>
            </w:pPr>
            <w:r>
              <w:rPr>
                <w:lang w:eastAsia="ru-RU"/>
              </w:rPr>
              <w:t>Масло гидравлическое</w:t>
            </w:r>
          </w:p>
          <w:p w:rsidR="00C032D2" w:rsidRPr="00374DB8" w:rsidRDefault="00C032D2" w:rsidP="00C032D2">
            <w:pPr>
              <w:keepNext/>
              <w:rPr>
                <w:lang w:eastAsia="ru-RU"/>
              </w:rPr>
            </w:pPr>
            <w:r>
              <w:rPr>
                <w:lang w:eastAsia="ru-RU"/>
              </w:rPr>
              <w:t>Масло трансмиссионное (масло для тормозной системы)</w:t>
            </w:r>
          </w:p>
        </w:tc>
      </w:tr>
      <w:tr w:rsidR="00C032D2" w:rsidRPr="00374DB8" w:rsidTr="00C032D2">
        <w:tc>
          <w:tcPr>
            <w:tcW w:w="9498" w:type="dxa"/>
            <w:gridSpan w:val="2"/>
            <w:shd w:val="clear" w:color="auto" w:fill="auto"/>
          </w:tcPr>
          <w:p w:rsidR="00C032D2" w:rsidRPr="00374DB8" w:rsidRDefault="00C032D2" w:rsidP="00C032D2">
            <w:pPr>
              <w:keepNext/>
              <w:rPr>
                <w:lang w:eastAsia="ru-RU"/>
              </w:rPr>
            </w:pPr>
            <w:r>
              <w:rPr>
                <w:b/>
                <w:lang w:eastAsia="ru-RU"/>
              </w:rPr>
              <w:t>Проведение ТО-6000</w:t>
            </w:r>
          </w:p>
        </w:tc>
      </w:tr>
      <w:tr w:rsidR="00C032D2" w:rsidRPr="00374DB8" w:rsidTr="00C032D2">
        <w:tc>
          <w:tcPr>
            <w:tcW w:w="2268" w:type="dxa"/>
            <w:shd w:val="clear" w:color="auto" w:fill="auto"/>
          </w:tcPr>
          <w:p w:rsidR="00C032D2" w:rsidRPr="00374DB8" w:rsidRDefault="00C032D2" w:rsidP="00C032D2">
            <w:pPr>
              <w:keepNext/>
              <w:rPr>
                <w:b/>
                <w:lang w:eastAsia="ru-RU"/>
              </w:rPr>
            </w:pPr>
            <w:r>
              <w:rPr>
                <w:lang w:eastAsia="ru-RU"/>
              </w:rPr>
              <w:t>Работы:</w:t>
            </w: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ТО-2000</w:t>
            </w:r>
          </w:p>
          <w:p w:rsidR="00C032D2" w:rsidRPr="00374DB8" w:rsidRDefault="00C032D2" w:rsidP="00C032D2">
            <w:pPr>
              <w:keepNext/>
              <w:rPr>
                <w:bCs/>
                <w:lang w:eastAsia="ru-RU"/>
              </w:rPr>
            </w:pPr>
            <w:r>
              <w:rPr>
                <w:bCs/>
                <w:lang w:eastAsia="ru-RU"/>
              </w:rPr>
              <w:t>Обслуживание гидравлических цилиндров</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ТО-2000</w:t>
            </w:r>
          </w:p>
        </w:tc>
      </w:tr>
      <w:tr w:rsidR="00C032D2" w:rsidRPr="00374DB8" w:rsidTr="00C032D2">
        <w:tc>
          <w:tcPr>
            <w:tcW w:w="9498" w:type="dxa"/>
            <w:gridSpan w:val="2"/>
            <w:shd w:val="clear" w:color="auto" w:fill="auto"/>
          </w:tcPr>
          <w:p w:rsidR="00C032D2" w:rsidRPr="00374DB8" w:rsidRDefault="00C032D2" w:rsidP="00C032D2">
            <w:pPr>
              <w:keepNext/>
              <w:rPr>
                <w:color w:val="FF0000"/>
                <w:lang w:eastAsia="ru-RU"/>
              </w:rPr>
            </w:pPr>
            <w:r>
              <w:rPr>
                <w:b/>
                <w:lang w:eastAsia="ru-RU"/>
              </w:rPr>
              <w:t>Проведение ТО-8000</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Работы:</w:t>
            </w:r>
          </w:p>
          <w:p w:rsidR="00C032D2" w:rsidRPr="00374DB8" w:rsidRDefault="00C032D2" w:rsidP="00C032D2">
            <w:pPr>
              <w:keepNext/>
              <w:rPr>
                <w:lang w:eastAsia="ru-RU"/>
              </w:rPr>
            </w:pPr>
          </w:p>
        </w:tc>
        <w:tc>
          <w:tcPr>
            <w:tcW w:w="7230" w:type="dxa"/>
            <w:shd w:val="clear" w:color="auto" w:fill="auto"/>
          </w:tcPr>
          <w:p w:rsidR="00C032D2" w:rsidRPr="00374DB8" w:rsidRDefault="00C032D2" w:rsidP="00C032D2">
            <w:pPr>
              <w:keepNext/>
              <w:rPr>
                <w:lang w:eastAsia="ru-RU"/>
              </w:rPr>
            </w:pPr>
            <w:r>
              <w:rPr>
                <w:lang w:eastAsia="ru-RU"/>
              </w:rPr>
              <w:t>Объем работ по регламенту ТО-2000</w:t>
            </w:r>
          </w:p>
          <w:p w:rsidR="00C032D2" w:rsidRPr="00374DB8" w:rsidRDefault="00C032D2" w:rsidP="00C032D2">
            <w:pPr>
              <w:keepNext/>
              <w:rPr>
                <w:lang w:eastAsia="ru-RU"/>
              </w:rPr>
            </w:pPr>
            <w:r>
              <w:rPr>
                <w:lang w:eastAsia="ru-RU"/>
              </w:rPr>
              <w:t>Замена охлаждающей жидкости</w:t>
            </w:r>
          </w:p>
        </w:tc>
      </w:tr>
      <w:tr w:rsidR="00C032D2" w:rsidRPr="00374DB8" w:rsidTr="00C032D2">
        <w:tc>
          <w:tcPr>
            <w:tcW w:w="2268" w:type="dxa"/>
            <w:shd w:val="clear" w:color="auto" w:fill="auto"/>
          </w:tcPr>
          <w:p w:rsidR="00C032D2" w:rsidRPr="00374DB8" w:rsidRDefault="00C032D2" w:rsidP="00C032D2">
            <w:pPr>
              <w:keepNext/>
              <w:rPr>
                <w:lang w:eastAsia="ru-RU"/>
              </w:rPr>
            </w:pPr>
            <w:r>
              <w:rPr>
                <w:lang w:eastAsia="ru-RU"/>
              </w:rPr>
              <w:t>Материалы:</w:t>
            </w:r>
          </w:p>
        </w:tc>
        <w:tc>
          <w:tcPr>
            <w:tcW w:w="7230" w:type="dxa"/>
            <w:shd w:val="clear" w:color="auto" w:fill="auto"/>
          </w:tcPr>
          <w:p w:rsidR="00C032D2" w:rsidRPr="00374DB8" w:rsidRDefault="00C032D2" w:rsidP="00C032D2">
            <w:pPr>
              <w:keepNext/>
              <w:rPr>
                <w:lang w:eastAsia="ru-RU"/>
              </w:rPr>
            </w:pPr>
            <w:r>
              <w:rPr>
                <w:lang w:eastAsia="ru-RU"/>
              </w:rPr>
              <w:t>Материалы для ТО-2000</w:t>
            </w:r>
          </w:p>
          <w:p w:rsidR="00C032D2" w:rsidRPr="00374DB8" w:rsidRDefault="00C032D2" w:rsidP="00C032D2">
            <w:pPr>
              <w:keepNext/>
              <w:rPr>
                <w:lang w:eastAsia="ru-RU"/>
              </w:rPr>
            </w:pPr>
            <w:r>
              <w:rPr>
                <w:lang w:eastAsia="ru-RU"/>
              </w:rPr>
              <w:lastRenderedPageBreak/>
              <w:t>Охлаждающая жидкость</w:t>
            </w:r>
          </w:p>
        </w:tc>
      </w:tr>
    </w:tbl>
    <w:p w:rsidR="00C032D2" w:rsidRPr="00374DB8" w:rsidRDefault="00C032D2" w:rsidP="00C032D2">
      <w:pPr>
        <w:keepNext/>
        <w:rPr>
          <w:b/>
          <w:bCs/>
          <w:lang w:eastAsia="ru-RU"/>
        </w:rPr>
      </w:pPr>
    </w:p>
    <w:p w:rsidR="00C032D2" w:rsidRPr="00374DB8" w:rsidRDefault="00C032D2" w:rsidP="00C032D2">
      <w:pPr>
        <w:keepNext/>
        <w:rPr>
          <w:b/>
          <w:bCs/>
          <w:lang w:eastAsia="ru-RU"/>
        </w:rPr>
      </w:pPr>
      <w:r>
        <w:rPr>
          <w:b/>
          <w:bCs/>
          <w:lang w:eastAsia="ru-RU"/>
        </w:rPr>
        <w:t>4.6.Нормативы Стандартных Работ</w:t>
      </w:r>
    </w:p>
    <w:p w:rsidR="00C032D2" w:rsidRPr="00374DB8" w:rsidRDefault="00C032D2" w:rsidP="00C032D2">
      <w:pPr>
        <w:keepNext/>
        <w:rPr>
          <w:lang w:eastAsia="ru-RU"/>
        </w:rPr>
      </w:pPr>
      <w:r>
        <w:rPr>
          <w:lang w:eastAsia="ru-RU"/>
        </w:rPr>
        <w:t>4.6.1. Нормативы разработаны для расчета трудозатрат при выполнении работ по ремонту, диагностике и гарантийному обслуживанию машин.</w:t>
      </w:r>
    </w:p>
    <w:p w:rsidR="00C032D2" w:rsidRPr="00374DB8" w:rsidRDefault="00C032D2" w:rsidP="00C032D2">
      <w:pPr>
        <w:keepNext/>
        <w:rPr>
          <w:lang w:eastAsia="ru-RU"/>
        </w:rPr>
      </w:pPr>
      <w:r>
        <w:rPr>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C032D2" w:rsidRPr="00374DB8" w:rsidRDefault="00C032D2" w:rsidP="00C032D2">
      <w:pPr>
        <w:keepNext/>
        <w:rPr>
          <w:lang w:eastAsia="ru-RU"/>
        </w:rPr>
      </w:pPr>
    </w:p>
    <w:p w:rsidR="00C032D2" w:rsidRPr="00374DB8" w:rsidRDefault="00C032D2" w:rsidP="00C032D2">
      <w:pPr>
        <w:keepNext/>
        <w:rPr>
          <w:lang w:eastAsia="ru-RU"/>
        </w:rPr>
      </w:pPr>
      <w:r>
        <w:rPr>
          <w:lang w:eastAsia="ru-RU"/>
        </w:rPr>
        <w:t>4.6.2. Нормативы на выполнение работ по текущему ремонту (ТР):</w:t>
      </w:r>
    </w:p>
    <w:p w:rsidR="00C032D2" w:rsidRPr="00374DB8" w:rsidRDefault="00C032D2" w:rsidP="00C032D2">
      <w:pPr>
        <w:keepNext/>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629"/>
        <w:gridCol w:w="2410"/>
      </w:tblGrid>
      <w:tr w:rsidR="00C032D2" w:rsidRPr="00374DB8" w:rsidTr="00C032D2">
        <w:trPr>
          <w:cantSplit/>
          <w:tblHeader/>
        </w:trPr>
        <w:tc>
          <w:tcPr>
            <w:tcW w:w="9039" w:type="dxa"/>
            <w:gridSpan w:val="2"/>
            <w:noWrap/>
          </w:tcPr>
          <w:p w:rsidR="00C032D2" w:rsidRPr="00374DB8" w:rsidRDefault="00C032D2" w:rsidP="00C032D2">
            <w:pPr>
              <w:keepNext/>
              <w:tabs>
                <w:tab w:val="left" w:pos="2894"/>
              </w:tabs>
              <w:jc w:val="center"/>
              <w:rPr>
                <w:b/>
              </w:rPr>
            </w:pPr>
            <w:r>
              <w:rPr>
                <w:b/>
              </w:rPr>
              <w:t>Нормативы стандартных работ контейнерных перегружателей марки KALMAR</w:t>
            </w:r>
          </w:p>
        </w:tc>
      </w:tr>
      <w:tr w:rsidR="00C032D2" w:rsidRPr="00374DB8" w:rsidTr="00C032D2">
        <w:trPr>
          <w:cantSplit/>
          <w:tblHeader/>
        </w:trPr>
        <w:tc>
          <w:tcPr>
            <w:tcW w:w="6629" w:type="dxa"/>
            <w:noWrap/>
          </w:tcPr>
          <w:p w:rsidR="00C032D2" w:rsidRPr="00374DB8" w:rsidRDefault="00C032D2" w:rsidP="00C032D2">
            <w:pPr>
              <w:keepNext/>
            </w:pPr>
            <w:r>
              <w:t>Описание работ</w:t>
            </w:r>
          </w:p>
          <w:p w:rsidR="00C032D2" w:rsidRPr="00374DB8" w:rsidRDefault="00C032D2" w:rsidP="00C032D2">
            <w:pPr>
              <w:keepNext/>
            </w:pPr>
          </w:p>
        </w:tc>
        <w:tc>
          <w:tcPr>
            <w:tcW w:w="2410" w:type="dxa"/>
            <w:noWrap/>
          </w:tcPr>
          <w:p w:rsidR="00C032D2" w:rsidRPr="00374DB8" w:rsidRDefault="00C032D2" w:rsidP="00C032D2">
            <w:pPr>
              <w:keepNext/>
            </w:pPr>
            <w:r>
              <w:t>Количество нормо-часов</w:t>
            </w:r>
          </w:p>
        </w:tc>
      </w:tr>
      <w:tr w:rsidR="00C032D2" w:rsidRPr="00374DB8" w:rsidTr="00C032D2">
        <w:trPr>
          <w:cantSplit/>
        </w:trPr>
        <w:tc>
          <w:tcPr>
            <w:tcW w:w="9039" w:type="dxa"/>
            <w:gridSpan w:val="2"/>
            <w:noWrap/>
          </w:tcPr>
          <w:p w:rsidR="00C032D2" w:rsidRPr="00374DB8" w:rsidRDefault="00C032D2" w:rsidP="00C032D2">
            <w:pPr>
              <w:keepNext/>
            </w:pPr>
            <w:r>
              <w:t>Группа 10 Шасси и Кабина</w:t>
            </w:r>
          </w:p>
        </w:tc>
      </w:tr>
      <w:tr w:rsidR="00C032D2" w:rsidRPr="00374DB8" w:rsidTr="00C032D2">
        <w:trPr>
          <w:cantSplit/>
        </w:trPr>
        <w:tc>
          <w:tcPr>
            <w:tcW w:w="6629" w:type="dxa"/>
            <w:noWrap/>
          </w:tcPr>
          <w:p w:rsidR="00C032D2" w:rsidRPr="00374DB8" w:rsidRDefault="00C032D2" w:rsidP="00C032D2">
            <w:pPr>
              <w:keepNext/>
            </w:pPr>
            <w:r>
              <w:t xml:space="preserve">Замена компрессора кондиционера </w:t>
            </w:r>
          </w:p>
        </w:tc>
        <w:tc>
          <w:tcPr>
            <w:tcW w:w="2410" w:type="dxa"/>
            <w:noWrap/>
          </w:tcPr>
          <w:p w:rsidR="00C032D2" w:rsidRPr="00374DB8" w:rsidRDefault="00C032D2" w:rsidP="00C032D2">
            <w:pPr>
              <w:keepNext/>
              <w:rPr>
                <w:lang w:val="en-US"/>
              </w:rPr>
            </w:pPr>
            <w:r>
              <w:rPr>
                <w:lang w:val="en-US"/>
              </w:rPr>
              <w:t>8</w:t>
            </w:r>
          </w:p>
        </w:tc>
      </w:tr>
      <w:tr w:rsidR="00C032D2" w:rsidRPr="00374DB8" w:rsidTr="00C032D2">
        <w:trPr>
          <w:cantSplit/>
        </w:trPr>
        <w:tc>
          <w:tcPr>
            <w:tcW w:w="6629" w:type="dxa"/>
            <w:noWrap/>
          </w:tcPr>
          <w:p w:rsidR="00C032D2" w:rsidRPr="00374DB8" w:rsidRDefault="00C032D2" w:rsidP="00C032D2">
            <w:pPr>
              <w:keepNext/>
            </w:pPr>
            <w:r>
              <w:t>Замена конденсора кондиционера</w:t>
            </w:r>
          </w:p>
        </w:tc>
        <w:tc>
          <w:tcPr>
            <w:tcW w:w="2410" w:type="dxa"/>
            <w:noWrap/>
          </w:tcPr>
          <w:p w:rsidR="00C032D2" w:rsidRPr="00374DB8" w:rsidRDefault="00C032D2" w:rsidP="00C032D2">
            <w:pPr>
              <w:keepNext/>
              <w:rPr>
                <w:lang w:val="en-US"/>
              </w:rPr>
            </w:pPr>
            <w:r>
              <w:rPr>
                <w:lang w:val="en-US"/>
              </w:rPr>
              <w:t>8</w:t>
            </w:r>
          </w:p>
        </w:tc>
      </w:tr>
      <w:tr w:rsidR="00C032D2" w:rsidRPr="00374DB8" w:rsidTr="00C032D2">
        <w:trPr>
          <w:cantSplit/>
        </w:trPr>
        <w:tc>
          <w:tcPr>
            <w:tcW w:w="6629" w:type="dxa"/>
            <w:noWrap/>
          </w:tcPr>
          <w:p w:rsidR="00C032D2" w:rsidRPr="00374DB8" w:rsidRDefault="00C032D2" w:rsidP="00C032D2">
            <w:pPr>
              <w:keepNext/>
            </w:pPr>
            <w:r>
              <w:t>Замена испарителя (в кабине) кондиционера</w:t>
            </w:r>
          </w:p>
        </w:tc>
        <w:tc>
          <w:tcPr>
            <w:tcW w:w="2410" w:type="dxa"/>
            <w:noWrap/>
          </w:tcPr>
          <w:p w:rsidR="00C032D2" w:rsidRPr="00374DB8" w:rsidRDefault="00C032D2" w:rsidP="00C032D2">
            <w:pPr>
              <w:keepNext/>
              <w:rPr>
                <w:lang w:val="en-US"/>
              </w:rPr>
            </w:pPr>
            <w:r>
              <w:rPr>
                <w:lang w:val="en-US"/>
              </w:rPr>
              <w:t>8</w:t>
            </w:r>
          </w:p>
        </w:tc>
      </w:tr>
      <w:tr w:rsidR="00C032D2" w:rsidRPr="00374DB8" w:rsidTr="00C032D2">
        <w:trPr>
          <w:cantSplit/>
        </w:trPr>
        <w:tc>
          <w:tcPr>
            <w:tcW w:w="6629" w:type="dxa"/>
            <w:noWrap/>
          </w:tcPr>
          <w:p w:rsidR="00C032D2" w:rsidRPr="00374DB8" w:rsidRDefault="00C032D2" w:rsidP="00C032D2">
            <w:pPr>
              <w:keepNext/>
            </w:pPr>
            <w:r>
              <w:t xml:space="preserve">Зарядка кондиционера с </w:t>
            </w:r>
            <w:proofErr w:type="spellStart"/>
            <w:r>
              <w:t>опрессовкой</w:t>
            </w:r>
            <w:proofErr w:type="spellEnd"/>
          </w:p>
        </w:tc>
        <w:tc>
          <w:tcPr>
            <w:tcW w:w="2410" w:type="dxa"/>
            <w:noWrap/>
          </w:tcPr>
          <w:p w:rsidR="00C032D2" w:rsidRPr="00374DB8" w:rsidRDefault="00C032D2" w:rsidP="00C032D2">
            <w:pPr>
              <w:keepNext/>
              <w:rPr>
                <w:lang w:val="en-US"/>
              </w:rPr>
            </w:pPr>
            <w:r>
              <w:rPr>
                <w:lang w:val="en-US"/>
              </w:rPr>
              <w:t>7</w:t>
            </w:r>
          </w:p>
        </w:tc>
      </w:tr>
      <w:tr w:rsidR="00C032D2" w:rsidRPr="00374DB8" w:rsidTr="00C032D2">
        <w:trPr>
          <w:cantSplit/>
        </w:trPr>
        <w:tc>
          <w:tcPr>
            <w:tcW w:w="6629" w:type="dxa"/>
            <w:noWrap/>
          </w:tcPr>
          <w:p w:rsidR="00C032D2" w:rsidRPr="00374DB8" w:rsidRDefault="00C032D2" w:rsidP="00C032D2">
            <w:pPr>
              <w:keepNext/>
            </w:pPr>
            <w:r>
              <w:t>Замена переднего стекла кабины (</w:t>
            </w:r>
            <w:proofErr w:type="spellStart"/>
            <w:r>
              <w:rPr>
                <w:lang w:val="en-US"/>
              </w:rPr>
              <w:t>SpiritDelta</w:t>
            </w:r>
            <w:proofErr w:type="spellEnd"/>
            <w:r>
              <w:t>)</w:t>
            </w:r>
          </w:p>
        </w:tc>
        <w:tc>
          <w:tcPr>
            <w:tcW w:w="2410" w:type="dxa"/>
            <w:noWrap/>
          </w:tcPr>
          <w:p w:rsidR="00C032D2" w:rsidRPr="00374DB8" w:rsidRDefault="00C032D2" w:rsidP="00C032D2">
            <w:pPr>
              <w:keepNext/>
              <w:rPr>
                <w:lang w:val="en-US"/>
              </w:rPr>
            </w:pPr>
            <w:r>
              <w:rPr>
                <w:lang w:val="en-US"/>
              </w:rPr>
              <w:t>12</w:t>
            </w:r>
          </w:p>
        </w:tc>
      </w:tr>
      <w:tr w:rsidR="00C032D2" w:rsidRPr="00374DB8" w:rsidTr="00C032D2">
        <w:trPr>
          <w:cantSplit/>
        </w:trPr>
        <w:tc>
          <w:tcPr>
            <w:tcW w:w="6629" w:type="dxa"/>
            <w:noWrap/>
          </w:tcPr>
          <w:p w:rsidR="00C032D2" w:rsidRPr="00374DB8" w:rsidRDefault="00C032D2" w:rsidP="00C032D2">
            <w:pPr>
              <w:keepNext/>
            </w:pPr>
            <w:r>
              <w:t>Замена стекла крыши (</w:t>
            </w:r>
            <w:proofErr w:type="spellStart"/>
            <w:r>
              <w:rPr>
                <w:lang w:val="en-US"/>
              </w:rPr>
              <w:t>SpiritDelta</w:t>
            </w:r>
            <w:proofErr w:type="spellEnd"/>
            <w:r>
              <w:t>)</w:t>
            </w:r>
          </w:p>
        </w:tc>
        <w:tc>
          <w:tcPr>
            <w:tcW w:w="2410" w:type="dxa"/>
            <w:noWrap/>
          </w:tcPr>
          <w:p w:rsidR="00C032D2" w:rsidRPr="00374DB8" w:rsidRDefault="00C032D2" w:rsidP="00C032D2">
            <w:pPr>
              <w:keepNext/>
              <w:rPr>
                <w:lang w:val="en-US"/>
              </w:rPr>
            </w:pPr>
            <w:r>
              <w:rPr>
                <w:lang w:val="en-US"/>
              </w:rPr>
              <w:t>6</w:t>
            </w:r>
          </w:p>
        </w:tc>
      </w:tr>
      <w:tr w:rsidR="00C032D2" w:rsidRPr="00374DB8" w:rsidTr="00C032D2">
        <w:trPr>
          <w:cantSplit/>
        </w:trPr>
        <w:tc>
          <w:tcPr>
            <w:tcW w:w="6629" w:type="dxa"/>
            <w:noWrap/>
          </w:tcPr>
          <w:p w:rsidR="00C032D2" w:rsidRPr="00374DB8" w:rsidRDefault="00C032D2" w:rsidP="00C032D2">
            <w:pPr>
              <w:keepNext/>
            </w:pPr>
            <w:r>
              <w:t xml:space="preserve">Замена бокового стекла на кабине </w:t>
            </w:r>
          </w:p>
        </w:tc>
        <w:tc>
          <w:tcPr>
            <w:tcW w:w="2410" w:type="dxa"/>
            <w:noWrap/>
          </w:tcPr>
          <w:p w:rsidR="00C032D2" w:rsidRPr="00374DB8" w:rsidRDefault="00C032D2" w:rsidP="00C032D2">
            <w:pPr>
              <w:keepNext/>
              <w:rPr>
                <w:lang w:val="en-US"/>
              </w:rPr>
            </w:pPr>
            <w:r>
              <w:rPr>
                <w:lang w:val="en-US"/>
              </w:rPr>
              <w:t>6</w:t>
            </w:r>
          </w:p>
        </w:tc>
      </w:tr>
      <w:tr w:rsidR="00C032D2" w:rsidRPr="00374DB8" w:rsidTr="00C032D2">
        <w:trPr>
          <w:cantSplit/>
        </w:trPr>
        <w:tc>
          <w:tcPr>
            <w:tcW w:w="6629" w:type="dxa"/>
            <w:noWrap/>
          </w:tcPr>
          <w:p w:rsidR="00C032D2" w:rsidRPr="00374DB8" w:rsidRDefault="00C032D2" w:rsidP="00C032D2">
            <w:pPr>
              <w:keepNext/>
            </w:pPr>
            <w:r>
              <w:t>Замена сиденья водителя</w:t>
            </w:r>
          </w:p>
        </w:tc>
        <w:tc>
          <w:tcPr>
            <w:tcW w:w="2410" w:type="dxa"/>
            <w:noWrap/>
          </w:tcPr>
          <w:p w:rsidR="00C032D2" w:rsidRPr="00374DB8" w:rsidRDefault="00C032D2" w:rsidP="00C032D2">
            <w:pPr>
              <w:keepNext/>
              <w:rPr>
                <w:lang w:val="en-US"/>
              </w:rPr>
            </w:pPr>
            <w:r>
              <w:rPr>
                <w:lang w:val="en-US"/>
              </w:rPr>
              <w:t>5</w:t>
            </w:r>
          </w:p>
        </w:tc>
      </w:tr>
      <w:tr w:rsidR="00C032D2" w:rsidRPr="00374DB8" w:rsidTr="00C032D2">
        <w:trPr>
          <w:cantSplit/>
        </w:trPr>
        <w:tc>
          <w:tcPr>
            <w:tcW w:w="6629" w:type="dxa"/>
            <w:noWrap/>
          </w:tcPr>
          <w:p w:rsidR="00C032D2" w:rsidRPr="00374DB8" w:rsidRDefault="00C032D2" w:rsidP="00C032D2">
            <w:pPr>
              <w:keepNext/>
            </w:pPr>
            <w:r>
              <w:t>Замена вентилятора отопления</w:t>
            </w:r>
          </w:p>
        </w:tc>
        <w:tc>
          <w:tcPr>
            <w:tcW w:w="2410" w:type="dxa"/>
            <w:noWrap/>
          </w:tcPr>
          <w:p w:rsidR="00C032D2" w:rsidRPr="00374DB8" w:rsidRDefault="00C032D2" w:rsidP="00C032D2">
            <w:pPr>
              <w:keepNext/>
              <w:rPr>
                <w:lang w:val="en-US"/>
              </w:rPr>
            </w:pPr>
            <w:r>
              <w:rPr>
                <w:lang w:val="en-US"/>
              </w:rPr>
              <w:t>5</w:t>
            </w:r>
          </w:p>
        </w:tc>
      </w:tr>
      <w:tr w:rsidR="00C032D2" w:rsidRPr="00374DB8" w:rsidTr="00C032D2">
        <w:trPr>
          <w:cantSplit/>
        </w:trPr>
        <w:tc>
          <w:tcPr>
            <w:tcW w:w="6629" w:type="dxa"/>
            <w:noWrap/>
          </w:tcPr>
          <w:p w:rsidR="00C032D2" w:rsidRPr="00374DB8" w:rsidRDefault="00C032D2" w:rsidP="00C032D2">
            <w:pPr>
              <w:keepNext/>
            </w:pPr>
            <w:r>
              <w:t>Замена моторчика дворников</w:t>
            </w:r>
          </w:p>
        </w:tc>
        <w:tc>
          <w:tcPr>
            <w:tcW w:w="2410" w:type="dxa"/>
            <w:noWrap/>
          </w:tcPr>
          <w:p w:rsidR="00C032D2" w:rsidRPr="00374DB8" w:rsidRDefault="00C032D2" w:rsidP="00C032D2">
            <w:pPr>
              <w:keepNext/>
              <w:rPr>
                <w:lang w:val="en-US"/>
              </w:rPr>
            </w:pPr>
            <w:r>
              <w:rPr>
                <w:lang w:val="en-US"/>
              </w:rPr>
              <w:t>2</w:t>
            </w:r>
          </w:p>
        </w:tc>
      </w:tr>
      <w:tr w:rsidR="00C032D2" w:rsidRPr="00374DB8" w:rsidTr="00C032D2">
        <w:trPr>
          <w:cantSplit/>
        </w:trPr>
        <w:tc>
          <w:tcPr>
            <w:tcW w:w="6629" w:type="dxa"/>
            <w:noWrap/>
          </w:tcPr>
          <w:p w:rsidR="00C032D2" w:rsidRPr="00374DB8" w:rsidRDefault="00C032D2" w:rsidP="00C032D2">
            <w:pPr>
              <w:keepNext/>
            </w:pPr>
            <w:r>
              <w:t xml:space="preserve">Демонтаж - монтаж противовеса </w:t>
            </w:r>
          </w:p>
        </w:tc>
        <w:tc>
          <w:tcPr>
            <w:tcW w:w="2410" w:type="dxa"/>
            <w:noWrap/>
          </w:tcPr>
          <w:p w:rsidR="00C032D2" w:rsidRPr="00374DB8" w:rsidRDefault="00C032D2" w:rsidP="00C032D2">
            <w:pPr>
              <w:keepNext/>
              <w:rPr>
                <w:lang w:val="en-US"/>
              </w:rPr>
            </w:pPr>
            <w:r>
              <w:rPr>
                <w:lang w:val="en-US"/>
              </w:rPr>
              <w:t>12</w:t>
            </w:r>
          </w:p>
        </w:tc>
      </w:tr>
      <w:tr w:rsidR="00C032D2" w:rsidRPr="00374DB8" w:rsidTr="00C032D2">
        <w:trPr>
          <w:cantSplit/>
        </w:trPr>
        <w:tc>
          <w:tcPr>
            <w:tcW w:w="9039" w:type="dxa"/>
            <w:gridSpan w:val="2"/>
            <w:noWrap/>
          </w:tcPr>
          <w:p w:rsidR="00C032D2" w:rsidRPr="00374DB8" w:rsidRDefault="00C032D2" w:rsidP="00C032D2">
            <w:pPr>
              <w:keepNext/>
            </w:pPr>
            <w:r>
              <w:t>Группа 20 Электрооборудование</w:t>
            </w:r>
          </w:p>
        </w:tc>
      </w:tr>
      <w:tr w:rsidR="00C032D2" w:rsidRPr="00374DB8" w:rsidTr="00C032D2">
        <w:trPr>
          <w:cantSplit/>
        </w:trPr>
        <w:tc>
          <w:tcPr>
            <w:tcW w:w="6629" w:type="dxa"/>
            <w:noWrap/>
          </w:tcPr>
          <w:p w:rsidR="00C032D2" w:rsidRPr="00374DB8" w:rsidRDefault="00C032D2" w:rsidP="00C032D2">
            <w:pPr>
              <w:keepNext/>
            </w:pPr>
            <w:r>
              <w:t>Замена аккумуляторных батарей</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генератора</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стартера</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блока управления</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Программирование блока управления</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датчика</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дисплея</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педального узла акселератора</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датчика длины стрелы</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датчика угла наклона стрелы</w:t>
            </w:r>
          </w:p>
        </w:tc>
        <w:tc>
          <w:tcPr>
            <w:tcW w:w="2410" w:type="dxa"/>
            <w:noWrap/>
          </w:tcPr>
          <w:p w:rsidR="00C032D2" w:rsidRPr="00374DB8" w:rsidRDefault="00C032D2" w:rsidP="00C032D2">
            <w:pPr>
              <w:keepNext/>
            </w:pPr>
            <w:r>
              <w:t>2</w:t>
            </w:r>
          </w:p>
        </w:tc>
      </w:tr>
      <w:tr w:rsidR="00C032D2" w:rsidRPr="00374DB8" w:rsidTr="00C032D2">
        <w:trPr>
          <w:cantSplit/>
        </w:trPr>
        <w:tc>
          <w:tcPr>
            <w:tcW w:w="9039" w:type="dxa"/>
            <w:gridSpan w:val="2"/>
            <w:noWrap/>
          </w:tcPr>
          <w:p w:rsidR="00C032D2" w:rsidRPr="00374DB8" w:rsidRDefault="00C032D2" w:rsidP="00C032D2">
            <w:pPr>
              <w:keepNext/>
              <w:rPr>
                <w:lang w:val="en-US"/>
              </w:rPr>
            </w:pPr>
            <w:r>
              <w:t>Группа</w:t>
            </w:r>
            <w:r>
              <w:rPr>
                <w:lang w:val="en-US"/>
              </w:rPr>
              <w:t xml:space="preserve"> 30 </w:t>
            </w:r>
            <w:r>
              <w:t>Двигатель</w:t>
            </w:r>
          </w:p>
        </w:tc>
      </w:tr>
      <w:tr w:rsidR="00C032D2" w:rsidRPr="00374DB8" w:rsidTr="00C032D2">
        <w:trPr>
          <w:cantSplit/>
        </w:trPr>
        <w:tc>
          <w:tcPr>
            <w:tcW w:w="6629" w:type="dxa"/>
            <w:noWrap/>
          </w:tcPr>
          <w:p w:rsidR="00C032D2" w:rsidRPr="00374DB8" w:rsidRDefault="00C032D2" w:rsidP="00C032D2">
            <w:pPr>
              <w:keepNext/>
            </w:pPr>
            <w:r>
              <w:t>Демонтаж -  монтаж двигателя (новый или восстановленный)</w:t>
            </w:r>
          </w:p>
        </w:tc>
        <w:tc>
          <w:tcPr>
            <w:tcW w:w="2410" w:type="dxa"/>
            <w:noWrap/>
          </w:tcPr>
          <w:p w:rsidR="00C032D2" w:rsidRPr="00374DB8" w:rsidRDefault="00C032D2" w:rsidP="00C032D2">
            <w:pPr>
              <w:keepNext/>
            </w:pPr>
            <w:r>
              <w:t>50</w:t>
            </w:r>
          </w:p>
        </w:tc>
      </w:tr>
      <w:tr w:rsidR="00C032D2" w:rsidRPr="00374DB8" w:rsidTr="00C032D2">
        <w:trPr>
          <w:cantSplit/>
        </w:trPr>
        <w:tc>
          <w:tcPr>
            <w:tcW w:w="6629" w:type="dxa"/>
            <w:noWrap/>
          </w:tcPr>
          <w:p w:rsidR="00C032D2" w:rsidRPr="00374DB8" w:rsidRDefault="00C032D2" w:rsidP="00C032D2">
            <w:pPr>
              <w:keepNext/>
            </w:pPr>
            <w:r>
              <w:t>Регулировка зазоров клапанов</w:t>
            </w:r>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Проверка и регулировка холостых и максимальных оборотов двигателя</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турбокомпрессора</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водяного насоса</w:t>
            </w:r>
          </w:p>
        </w:tc>
        <w:tc>
          <w:tcPr>
            <w:tcW w:w="2410" w:type="dxa"/>
            <w:noWrap/>
          </w:tcPr>
          <w:p w:rsidR="00C032D2" w:rsidRPr="00374DB8" w:rsidRDefault="00C032D2" w:rsidP="00C032D2">
            <w:pPr>
              <w:keepNext/>
            </w:pPr>
            <w:r>
              <w:t>7</w:t>
            </w:r>
          </w:p>
        </w:tc>
      </w:tr>
      <w:tr w:rsidR="00C032D2" w:rsidRPr="00374DB8" w:rsidTr="00C032D2">
        <w:trPr>
          <w:cantSplit/>
        </w:trPr>
        <w:tc>
          <w:tcPr>
            <w:tcW w:w="6629" w:type="dxa"/>
            <w:noWrap/>
          </w:tcPr>
          <w:p w:rsidR="00C032D2" w:rsidRPr="00374DB8" w:rsidRDefault="00C032D2" w:rsidP="00C032D2">
            <w:pPr>
              <w:keepNext/>
            </w:pPr>
            <w:r>
              <w:t>Замена термостата</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ТНВД с регулировкой</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насос-форсунки</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приводного ремня</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 xml:space="preserve">Замена </w:t>
            </w:r>
            <w:proofErr w:type="spellStart"/>
            <w:r>
              <w:t>натяжителя</w:t>
            </w:r>
            <w:proofErr w:type="spellEnd"/>
            <w:r>
              <w:t xml:space="preserve"> ремня</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1 компонента системы выпуска</w:t>
            </w:r>
          </w:p>
        </w:tc>
        <w:tc>
          <w:tcPr>
            <w:tcW w:w="2410" w:type="dxa"/>
            <w:noWrap/>
          </w:tcPr>
          <w:p w:rsidR="00C032D2" w:rsidRPr="00374DB8" w:rsidRDefault="00C032D2" w:rsidP="00C032D2">
            <w:pPr>
              <w:keepNext/>
              <w:rPr>
                <w:lang w:val="en-US"/>
              </w:rPr>
            </w:pPr>
            <w:r>
              <w:t>4</w:t>
            </w:r>
          </w:p>
        </w:tc>
      </w:tr>
      <w:tr w:rsidR="00C032D2" w:rsidRPr="00374DB8" w:rsidTr="00C032D2">
        <w:trPr>
          <w:cantSplit/>
        </w:trPr>
        <w:tc>
          <w:tcPr>
            <w:tcW w:w="6629" w:type="dxa"/>
            <w:noWrap/>
          </w:tcPr>
          <w:p w:rsidR="00C032D2" w:rsidRPr="00374DB8" w:rsidRDefault="00C032D2" w:rsidP="00C032D2">
            <w:pPr>
              <w:keepNext/>
            </w:pPr>
            <w:r>
              <w:lastRenderedPageBreak/>
              <w:t>Демонтаж - монтаж радиатора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фильтрующих элементов за 1</w:t>
            </w:r>
          </w:p>
        </w:tc>
        <w:tc>
          <w:tcPr>
            <w:tcW w:w="2410" w:type="dxa"/>
            <w:noWrap/>
          </w:tcPr>
          <w:p w:rsidR="00C032D2" w:rsidRPr="00374DB8" w:rsidRDefault="00C032D2" w:rsidP="00C032D2">
            <w:pPr>
              <w:keepNext/>
            </w:pPr>
            <w:r>
              <w:t>1</w:t>
            </w:r>
          </w:p>
        </w:tc>
      </w:tr>
      <w:tr w:rsidR="00C032D2" w:rsidRPr="00374DB8" w:rsidTr="00C032D2">
        <w:trPr>
          <w:cantSplit/>
        </w:trPr>
        <w:tc>
          <w:tcPr>
            <w:tcW w:w="6629" w:type="dxa"/>
            <w:noWrap/>
          </w:tcPr>
          <w:p w:rsidR="00C032D2" w:rsidRPr="00374DB8" w:rsidRDefault="00C032D2" w:rsidP="00C032D2">
            <w:pPr>
              <w:keepNext/>
            </w:pPr>
            <w:r>
              <w:t>Замена электрического подогрева двигателя</w:t>
            </w:r>
          </w:p>
        </w:tc>
        <w:tc>
          <w:tcPr>
            <w:tcW w:w="2410" w:type="dxa"/>
            <w:noWrap/>
          </w:tcPr>
          <w:p w:rsidR="00C032D2" w:rsidRPr="00374DB8" w:rsidRDefault="00C032D2" w:rsidP="00C032D2">
            <w:pPr>
              <w:keepNext/>
            </w:pPr>
            <w:r>
              <w:t>4</w:t>
            </w:r>
          </w:p>
        </w:tc>
      </w:tr>
      <w:tr w:rsidR="00C032D2" w:rsidRPr="00374DB8" w:rsidTr="00C032D2">
        <w:trPr>
          <w:cantSplit/>
        </w:trPr>
        <w:tc>
          <w:tcPr>
            <w:tcW w:w="9039" w:type="dxa"/>
            <w:gridSpan w:val="2"/>
            <w:noWrap/>
          </w:tcPr>
          <w:p w:rsidR="00C032D2" w:rsidRPr="00374DB8" w:rsidRDefault="00C032D2" w:rsidP="00C032D2">
            <w:pPr>
              <w:keepNext/>
            </w:pPr>
            <w:r>
              <w:t>Группа 40 Трансмиссия и Тормоза</w:t>
            </w:r>
          </w:p>
        </w:tc>
      </w:tr>
      <w:tr w:rsidR="00C032D2" w:rsidRPr="00374DB8" w:rsidTr="00C032D2">
        <w:trPr>
          <w:cantSplit/>
        </w:trPr>
        <w:tc>
          <w:tcPr>
            <w:tcW w:w="6629" w:type="dxa"/>
            <w:noWrap/>
          </w:tcPr>
          <w:p w:rsidR="00C032D2" w:rsidRPr="00374DB8" w:rsidRDefault="00C032D2" w:rsidP="00C032D2">
            <w:pPr>
              <w:keepNext/>
            </w:pPr>
            <w:r>
              <w:t>Демонтаж - монтаж коробки передач (новая или восстановленная)</w:t>
            </w:r>
          </w:p>
        </w:tc>
        <w:tc>
          <w:tcPr>
            <w:tcW w:w="2410" w:type="dxa"/>
            <w:noWrap/>
          </w:tcPr>
          <w:p w:rsidR="00C032D2" w:rsidRPr="00374DB8" w:rsidRDefault="00C032D2" w:rsidP="00C032D2">
            <w:pPr>
              <w:keepNext/>
            </w:pPr>
            <w:r>
              <w:t>35</w:t>
            </w:r>
          </w:p>
        </w:tc>
      </w:tr>
      <w:tr w:rsidR="00C032D2" w:rsidRPr="00374DB8" w:rsidTr="00C032D2">
        <w:trPr>
          <w:cantSplit/>
        </w:trPr>
        <w:tc>
          <w:tcPr>
            <w:tcW w:w="6629" w:type="dxa"/>
            <w:noWrap/>
          </w:tcPr>
          <w:p w:rsidR="00C032D2" w:rsidRPr="00374DB8" w:rsidRDefault="00C032D2" w:rsidP="00C032D2">
            <w:pPr>
              <w:keepNext/>
            </w:pPr>
            <w:r>
              <w:t>Проверка давлений всех контрольных точек</w:t>
            </w:r>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Демонтаж - монтаж ведущего моста</w:t>
            </w:r>
          </w:p>
        </w:tc>
        <w:tc>
          <w:tcPr>
            <w:tcW w:w="2410" w:type="dxa"/>
            <w:noWrap/>
          </w:tcPr>
          <w:p w:rsidR="00C032D2" w:rsidRPr="00374DB8" w:rsidRDefault="00C032D2" w:rsidP="00C032D2">
            <w:pPr>
              <w:keepNext/>
            </w:pPr>
            <w:r>
              <w:t>20</w:t>
            </w:r>
          </w:p>
        </w:tc>
      </w:tr>
      <w:tr w:rsidR="00C032D2" w:rsidRPr="00374DB8" w:rsidTr="00C032D2">
        <w:trPr>
          <w:cantSplit/>
        </w:trPr>
        <w:tc>
          <w:tcPr>
            <w:tcW w:w="6629" w:type="dxa"/>
            <w:noWrap/>
          </w:tcPr>
          <w:p w:rsidR="00C032D2" w:rsidRPr="00374DB8" w:rsidRDefault="00C032D2" w:rsidP="00C032D2">
            <w:pPr>
              <w:keepNext/>
            </w:pPr>
            <w:r>
              <w:t>Замена карданного вала</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масла в ведущем мосту и редукторах ступиц</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Демонтаж - монтаж дифференциала в сборе</w:t>
            </w:r>
          </w:p>
        </w:tc>
        <w:tc>
          <w:tcPr>
            <w:tcW w:w="2410" w:type="dxa"/>
            <w:noWrap/>
          </w:tcPr>
          <w:p w:rsidR="00C032D2" w:rsidRPr="00374DB8" w:rsidRDefault="00C032D2" w:rsidP="00C032D2">
            <w:pPr>
              <w:keepNext/>
            </w:pPr>
            <w:r>
              <w:t>20</w:t>
            </w:r>
          </w:p>
        </w:tc>
      </w:tr>
      <w:tr w:rsidR="00C032D2" w:rsidRPr="00374DB8" w:rsidTr="00C032D2">
        <w:trPr>
          <w:cantSplit/>
        </w:trPr>
        <w:tc>
          <w:tcPr>
            <w:tcW w:w="6629" w:type="dxa"/>
            <w:noWrap/>
          </w:tcPr>
          <w:p w:rsidR="00C032D2" w:rsidRPr="00374DB8" w:rsidRDefault="00C032D2" w:rsidP="00C032D2">
            <w:pPr>
              <w:keepNext/>
            </w:pPr>
            <w:r>
              <w:t xml:space="preserve">Разборка колесного редуктора полностью, </w:t>
            </w:r>
            <w:proofErr w:type="spellStart"/>
            <w:r>
              <w:t>дефектовка</w:t>
            </w:r>
            <w:proofErr w:type="spellEnd"/>
            <w:r>
              <w:t xml:space="preserve"> и сборка</w:t>
            </w:r>
          </w:p>
        </w:tc>
        <w:tc>
          <w:tcPr>
            <w:tcW w:w="2410" w:type="dxa"/>
            <w:noWrap/>
          </w:tcPr>
          <w:p w:rsidR="00C032D2" w:rsidRPr="00374DB8" w:rsidRDefault="00C032D2" w:rsidP="00C032D2">
            <w:pPr>
              <w:keepNext/>
            </w:pPr>
            <w:r>
              <w:t>20</w:t>
            </w:r>
          </w:p>
        </w:tc>
      </w:tr>
      <w:tr w:rsidR="00C032D2" w:rsidRPr="00374DB8" w:rsidTr="00C032D2">
        <w:trPr>
          <w:cantSplit/>
        </w:trPr>
        <w:tc>
          <w:tcPr>
            <w:tcW w:w="6629" w:type="dxa"/>
            <w:noWrap/>
          </w:tcPr>
          <w:p w:rsidR="00C032D2" w:rsidRPr="00374DB8" w:rsidRDefault="00C032D2" w:rsidP="00C032D2">
            <w:pPr>
              <w:keepNext/>
            </w:pPr>
            <w:r>
              <w:t>Регулировка стояночного тормоза</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сальников системы мокрых тормозов</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1 пакета тормозных дисков</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накладок стояночного тормоза</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Демонтаж - монтаж 1 колеса</w:t>
            </w:r>
          </w:p>
        </w:tc>
        <w:tc>
          <w:tcPr>
            <w:tcW w:w="2410" w:type="dxa"/>
            <w:noWrap/>
          </w:tcPr>
          <w:p w:rsidR="00C032D2" w:rsidRPr="00374DB8" w:rsidRDefault="00C032D2" w:rsidP="00C032D2">
            <w:pPr>
              <w:keepNext/>
            </w:pPr>
            <w:r>
              <w:t>5</w:t>
            </w:r>
          </w:p>
        </w:tc>
      </w:tr>
      <w:tr w:rsidR="00C032D2" w:rsidRPr="00374DB8" w:rsidTr="00C032D2">
        <w:trPr>
          <w:cantSplit/>
        </w:trPr>
        <w:tc>
          <w:tcPr>
            <w:tcW w:w="9039" w:type="dxa"/>
            <w:gridSpan w:val="2"/>
            <w:noWrap/>
          </w:tcPr>
          <w:p w:rsidR="00C032D2" w:rsidRPr="00374DB8" w:rsidRDefault="00C032D2" w:rsidP="00C032D2">
            <w:pPr>
              <w:keepNext/>
            </w:pPr>
            <w:r>
              <w:t>Группа 60 Рулевое управление</w:t>
            </w:r>
          </w:p>
        </w:tc>
      </w:tr>
      <w:tr w:rsidR="00C032D2" w:rsidRPr="00374DB8" w:rsidTr="00C032D2">
        <w:trPr>
          <w:cantSplit/>
        </w:trPr>
        <w:tc>
          <w:tcPr>
            <w:tcW w:w="6629" w:type="dxa"/>
            <w:noWrap/>
          </w:tcPr>
          <w:p w:rsidR="00C032D2" w:rsidRPr="00374DB8" w:rsidRDefault="00C032D2" w:rsidP="00C032D2">
            <w:pPr>
              <w:keepNext/>
            </w:pPr>
            <w:r>
              <w:t>Демонтаж - монтаж моста</w:t>
            </w:r>
          </w:p>
        </w:tc>
        <w:tc>
          <w:tcPr>
            <w:tcW w:w="2410" w:type="dxa"/>
            <w:noWrap/>
          </w:tcPr>
          <w:p w:rsidR="00C032D2" w:rsidRPr="00374DB8" w:rsidRDefault="00C032D2" w:rsidP="00C032D2">
            <w:pPr>
              <w:keepNext/>
            </w:pPr>
            <w:r>
              <w:t>20</w:t>
            </w:r>
          </w:p>
        </w:tc>
      </w:tr>
      <w:tr w:rsidR="00C032D2" w:rsidRPr="00374DB8" w:rsidTr="00C032D2">
        <w:trPr>
          <w:cantSplit/>
        </w:trPr>
        <w:tc>
          <w:tcPr>
            <w:tcW w:w="6629" w:type="dxa"/>
            <w:noWrap/>
          </w:tcPr>
          <w:p w:rsidR="00C032D2" w:rsidRPr="00374DB8" w:rsidRDefault="00C032D2" w:rsidP="00C032D2">
            <w:pPr>
              <w:keepNext/>
            </w:pPr>
            <w:r>
              <w:t>Демонтаж - монтаж ступицы</w:t>
            </w:r>
          </w:p>
        </w:tc>
        <w:tc>
          <w:tcPr>
            <w:tcW w:w="2410" w:type="dxa"/>
            <w:noWrap/>
          </w:tcPr>
          <w:p w:rsidR="00C032D2" w:rsidRPr="00374DB8" w:rsidRDefault="00C032D2" w:rsidP="00C032D2">
            <w:pPr>
              <w:keepNext/>
            </w:pPr>
            <w:r>
              <w:t>16</w:t>
            </w:r>
          </w:p>
        </w:tc>
      </w:tr>
      <w:tr w:rsidR="00C032D2" w:rsidRPr="00374DB8" w:rsidTr="00C032D2">
        <w:trPr>
          <w:cantSplit/>
        </w:trPr>
        <w:tc>
          <w:tcPr>
            <w:tcW w:w="6629" w:type="dxa"/>
            <w:noWrap/>
          </w:tcPr>
          <w:p w:rsidR="00C032D2" w:rsidRPr="00374DB8" w:rsidRDefault="00C032D2" w:rsidP="00C032D2">
            <w:pPr>
              <w:keepNext/>
            </w:pPr>
            <w:r>
              <w:t>Замена 1 подшипника рулевой тяги с пальцем</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Демонтаж - монтаж колеса (два с одной стороны)</w:t>
            </w:r>
          </w:p>
        </w:tc>
        <w:tc>
          <w:tcPr>
            <w:tcW w:w="2410" w:type="dxa"/>
            <w:noWrap/>
          </w:tcPr>
          <w:p w:rsidR="00C032D2" w:rsidRPr="00374DB8" w:rsidRDefault="00C032D2" w:rsidP="00C032D2">
            <w:pPr>
              <w:keepNext/>
            </w:pPr>
            <w:r>
              <w:t>5</w:t>
            </w:r>
          </w:p>
        </w:tc>
      </w:tr>
      <w:tr w:rsidR="00C032D2" w:rsidRPr="00374DB8" w:rsidTr="00C032D2">
        <w:trPr>
          <w:cantSplit/>
        </w:trPr>
        <w:tc>
          <w:tcPr>
            <w:tcW w:w="9039" w:type="dxa"/>
            <w:gridSpan w:val="2"/>
            <w:noWrap/>
          </w:tcPr>
          <w:p w:rsidR="00C032D2" w:rsidRPr="00374DB8" w:rsidRDefault="00C032D2" w:rsidP="00C032D2">
            <w:pPr>
              <w:keepNext/>
            </w:pPr>
            <w:r>
              <w:t>Группа 70 Гидравлическая система</w:t>
            </w:r>
          </w:p>
        </w:tc>
      </w:tr>
      <w:tr w:rsidR="00C032D2" w:rsidRPr="00374DB8" w:rsidTr="00C032D2">
        <w:trPr>
          <w:cantSplit/>
        </w:trPr>
        <w:tc>
          <w:tcPr>
            <w:tcW w:w="6629" w:type="dxa"/>
            <w:noWrap/>
          </w:tcPr>
          <w:p w:rsidR="00C032D2" w:rsidRPr="00374DB8" w:rsidRDefault="00C032D2" w:rsidP="00C032D2">
            <w:pPr>
              <w:keepNext/>
            </w:pPr>
            <w:r>
              <w:t>Проверка и регулировка давлений</w:t>
            </w:r>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Замена гидравлического масла и фильтров</w:t>
            </w:r>
          </w:p>
        </w:tc>
        <w:tc>
          <w:tcPr>
            <w:tcW w:w="2410" w:type="dxa"/>
            <w:noWrap/>
          </w:tcPr>
          <w:p w:rsidR="00C032D2" w:rsidRPr="00374DB8" w:rsidRDefault="00C032D2" w:rsidP="00C032D2">
            <w:pPr>
              <w:keepNext/>
            </w:pPr>
            <w:r>
              <w:t>10</w:t>
            </w:r>
          </w:p>
        </w:tc>
      </w:tr>
      <w:tr w:rsidR="00C032D2" w:rsidRPr="00374DB8" w:rsidTr="00C032D2">
        <w:trPr>
          <w:cantSplit/>
        </w:trPr>
        <w:tc>
          <w:tcPr>
            <w:tcW w:w="6629" w:type="dxa"/>
            <w:noWrap/>
          </w:tcPr>
          <w:p w:rsidR="00C032D2" w:rsidRPr="00374DB8" w:rsidRDefault="00C032D2" w:rsidP="00C032D2">
            <w:pPr>
              <w:keepNext/>
            </w:pPr>
            <w:r>
              <w:t>Замена одного гидравлического насоса с последующей проверкой и регулировкой</w:t>
            </w:r>
          </w:p>
        </w:tc>
        <w:tc>
          <w:tcPr>
            <w:tcW w:w="2410" w:type="dxa"/>
            <w:noWrap/>
          </w:tcPr>
          <w:p w:rsidR="00C032D2" w:rsidRPr="00374DB8" w:rsidRDefault="00C032D2" w:rsidP="00C032D2">
            <w:pPr>
              <w:keepNext/>
            </w:pPr>
            <w:r>
              <w:t>10</w:t>
            </w:r>
          </w:p>
        </w:tc>
      </w:tr>
      <w:tr w:rsidR="00C032D2" w:rsidRPr="00374DB8" w:rsidTr="00C032D2">
        <w:trPr>
          <w:cantSplit/>
        </w:trPr>
        <w:tc>
          <w:tcPr>
            <w:tcW w:w="6629" w:type="dxa"/>
            <w:noWrap/>
          </w:tcPr>
          <w:p w:rsidR="00C032D2" w:rsidRPr="00374DB8" w:rsidRDefault="00C032D2" w:rsidP="00C032D2">
            <w:pPr>
              <w:keepNext/>
            </w:pPr>
            <w:r>
              <w:t>Замена гидравлического распределителя в сборе</w:t>
            </w:r>
          </w:p>
        </w:tc>
        <w:tc>
          <w:tcPr>
            <w:tcW w:w="2410" w:type="dxa"/>
            <w:noWrap/>
          </w:tcPr>
          <w:p w:rsidR="00C032D2" w:rsidRPr="00374DB8" w:rsidRDefault="00C032D2" w:rsidP="00C032D2">
            <w:pPr>
              <w:keepNext/>
            </w:pPr>
            <w:r>
              <w:t>10</w:t>
            </w:r>
          </w:p>
        </w:tc>
      </w:tr>
      <w:tr w:rsidR="00C032D2" w:rsidRPr="00374DB8" w:rsidTr="00C032D2">
        <w:trPr>
          <w:cantSplit/>
        </w:trPr>
        <w:tc>
          <w:tcPr>
            <w:tcW w:w="6629" w:type="dxa"/>
            <w:noWrap/>
          </w:tcPr>
          <w:p w:rsidR="00C032D2" w:rsidRPr="00374DB8" w:rsidRDefault="00C032D2" w:rsidP="00C032D2">
            <w:pPr>
              <w:keepNext/>
            </w:pPr>
            <w:r>
              <w:t>Замена гидравлического клапана</w:t>
            </w:r>
          </w:p>
        </w:tc>
        <w:tc>
          <w:tcPr>
            <w:tcW w:w="2410" w:type="dxa"/>
            <w:noWrap/>
          </w:tcPr>
          <w:p w:rsidR="00C032D2" w:rsidRPr="00374DB8" w:rsidRDefault="00C032D2" w:rsidP="00C032D2">
            <w:pPr>
              <w:keepNext/>
            </w:pPr>
            <w:r>
              <w:t>2</w:t>
            </w:r>
          </w:p>
        </w:tc>
      </w:tr>
      <w:tr w:rsidR="00C032D2" w:rsidRPr="00374DB8" w:rsidTr="00C032D2">
        <w:trPr>
          <w:cantSplit/>
        </w:trPr>
        <w:tc>
          <w:tcPr>
            <w:tcW w:w="6629" w:type="dxa"/>
            <w:noWrap/>
          </w:tcPr>
          <w:p w:rsidR="00C032D2" w:rsidRPr="00374DB8" w:rsidRDefault="00C032D2" w:rsidP="00C032D2">
            <w:pPr>
              <w:keepNext/>
            </w:pPr>
            <w:r>
              <w:t>Замена РВД гидравлики (</w:t>
            </w:r>
            <w:proofErr w:type="spellStart"/>
            <w:r>
              <w:t>кажд</w:t>
            </w:r>
            <w:proofErr w:type="spellEnd"/>
            <w:r>
              <w:t>.)</w:t>
            </w:r>
          </w:p>
        </w:tc>
        <w:tc>
          <w:tcPr>
            <w:tcW w:w="2410" w:type="dxa"/>
            <w:noWrap/>
          </w:tcPr>
          <w:p w:rsidR="00C032D2" w:rsidRPr="00374DB8" w:rsidRDefault="00C032D2" w:rsidP="00C032D2">
            <w:pPr>
              <w:keepNext/>
            </w:pPr>
            <w:r>
              <w:t>1</w:t>
            </w:r>
          </w:p>
        </w:tc>
      </w:tr>
      <w:tr w:rsidR="00C032D2" w:rsidRPr="00374DB8" w:rsidTr="00C032D2">
        <w:trPr>
          <w:cantSplit/>
        </w:trPr>
        <w:tc>
          <w:tcPr>
            <w:tcW w:w="6629" w:type="dxa"/>
            <w:noWrap/>
          </w:tcPr>
          <w:p w:rsidR="00C032D2" w:rsidRPr="00374DB8" w:rsidRDefault="00C032D2" w:rsidP="00C032D2">
            <w:pPr>
              <w:keepNext/>
            </w:pPr>
            <w:r>
              <w:t>Замена цилиндра рулевого управления, в сборе</w:t>
            </w:r>
          </w:p>
        </w:tc>
        <w:tc>
          <w:tcPr>
            <w:tcW w:w="2410" w:type="dxa"/>
            <w:noWrap/>
          </w:tcPr>
          <w:p w:rsidR="00C032D2" w:rsidRPr="00374DB8" w:rsidRDefault="00C032D2" w:rsidP="00C032D2">
            <w:pPr>
              <w:keepNext/>
            </w:pPr>
            <w:r>
              <w:t>16</w:t>
            </w:r>
          </w:p>
        </w:tc>
      </w:tr>
      <w:tr w:rsidR="00C032D2" w:rsidRPr="00374DB8" w:rsidTr="00C032D2">
        <w:trPr>
          <w:cantSplit/>
        </w:trPr>
        <w:tc>
          <w:tcPr>
            <w:tcW w:w="6629" w:type="dxa"/>
            <w:noWrap/>
          </w:tcPr>
          <w:p w:rsidR="00C032D2" w:rsidRPr="00374DB8" w:rsidRDefault="00C032D2" w:rsidP="00C032D2">
            <w:pPr>
              <w:keepNext/>
            </w:pPr>
            <w:r>
              <w:t>Демонтаж - монтаж цилиндра подъема</w:t>
            </w:r>
          </w:p>
        </w:tc>
        <w:tc>
          <w:tcPr>
            <w:tcW w:w="2410" w:type="dxa"/>
            <w:noWrap/>
          </w:tcPr>
          <w:p w:rsidR="00C032D2" w:rsidRPr="00374DB8" w:rsidRDefault="00C032D2" w:rsidP="00C032D2">
            <w:pPr>
              <w:keepNext/>
            </w:pPr>
            <w:r>
              <w:t>15</w:t>
            </w:r>
          </w:p>
        </w:tc>
      </w:tr>
      <w:tr w:rsidR="00C032D2" w:rsidRPr="00374DB8" w:rsidTr="00C032D2">
        <w:trPr>
          <w:cantSplit/>
        </w:trPr>
        <w:tc>
          <w:tcPr>
            <w:tcW w:w="6629" w:type="dxa"/>
            <w:noWrap/>
          </w:tcPr>
          <w:p w:rsidR="00C032D2" w:rsidRPr="00374DB8" w:rsidRDefault="00C032D2" w:rsidP="00C032D2">
            <w:pPr>
              <w:keepNext/>
            </w:pPr>
            <w:r>
              <w:t>Демонтаж - монтаж цилиндра выдвижения</w:t>
            </w:r>
          </w:p>
        </w:tc>
        <w:tc>
          <w:tcPr>
            <w:tcW w:w="2410" w:type="dxa"/>
            <w:noWrap/>
          </w:tcPr>
          <w:p w:rsidR="00C032D2" w:rsidRPr="00374DB8" w:rsidRDefault="00C032D2" w:rsidP="00C032D2">
            <w:pPr>
              <w:keepNext/>
            </w:pPr>
            <w:r>
              <w:t>15</w:t>
            </w:r>
          </w:p>
        </w:tc>
      </w:tr>
      <w:tr w:rsidR="00C032D2" w:rsidRPr="00374DB8" w:rsidTr="00C032D2">
        <w:trPr>
          <w:cantSplit/>
        </w:trPr>
        <w:tc>
          <w:tcPr>
            <w:tcW w:w="6629" w:type="dxa"/>
            <w:noWrap/>
          </w:tcPr>
          <w:p w:rsidR="00C032D2" w:rsidRPr="00374DB8" w:rsidRDefault="00C032D2" w:rsidP="00C032D2">
            <w:pPr>
              <w:keepNext/>
            </w:pPr>
            <w:r>
              <w:t xml:space="preserve">Замена одного цилиндра сдвижения </w:t>
            </w:r>
            <w:proofErr w:type="spellStart"/>
            <w:r>
              <w:t>спрейдера</w:t>
            </w:r>
            <w:proofErr w:type="spellEnd"/>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Замена клапана рулевого управления ”</w:t>
            </w:r>
            <w:proofErr w:type="spellStart"/>
            <w:r>
              <w:rPr>
                <w:lang w:val="en-US"/>
              </w:rPr>
              <w:t>Orbitrol</w:t>
            </w:r>
            <w:proofErr w:type="spellEnd"/>
            <w:r>
              <w:t>”</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 xml:space="preserve">Замена </w:t>
            </w:r>
            <w:proofErr w:type="spellStart"/>
            <w:r>
              <w:t>гидроаккумуляторов</w:t>
            </w:r>
            <w:proofErr w:type="spellEnd"/>
            <w:r>
              <w:t xml:space="preserve"> за 1</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 xml:space="preserve">Зарядка </w:t>
            </w:r>
            <w:proofErr w:type="spellStart"/>
            <w:r>
              <w:t>гидроаккумуляторов</w:t>
            </w:r>
            <w:proofErr w:type="spellEnd"/>
            <w:r>
              <w:t xml:space="preserve"> за 1</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пружины педали тормоза</w:t>
            </w:r>
          </w:p>
        </w:tc>
        <w:tc>
          <w:tcPr>
            <w:tcW w:w="2410" w:type="dxa"/>
            <w:noWrap/>
          </w:tcPr>
          <w:p w:rsidR="00C032D2" w:rsidRPr="00374DB8" w:rsidRDefault="00C032D2" w:rsidP="00C032D2">
            <w:pPr>
              <w:keepNext/>
            </w:pPr>
            <w:r>
              <w:t>1</w:t>
            </w:r>
          </w:p>
        </w:tc>
      </w:tr>
      <w:tr w:rsidR="00C032D2" w:rsidRPr="00374DB8" w:rsidTr="00C032D2">
        <w:trPr>
          <w:cantSplit/>
        </w:trPr>
        <w:tc>
          <w:tcPr>
            <w:tcW w:w="6629" w:type="dxa"/>
            <w:noWrap/>
          </w:tcPr>
          <w:p w:rsidR="00C032D2" w:rsidRPr="00374DB8" w:rsidRDefault="00C032D2" w:rsidP="00C032D2">
            <w:pPr>
              <w:keepNext/>
            </w:pPr>
            <w:r>
              <w:t xml:space="preserve">Замена мотора поворота </w:t>
            </w:r>
            <w:proofErr w:type="spellStart"/>
            <w:r>
              <w:t>спрейдера</w:t>
            </w:r>
            <w:proofErr w:type="spellEnd"/>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 xml:space="preserve">Замена одного главного клапана </w:t>
            </w:r>
            <w:proofErr w:type="spellStart"/>
            <w:r>
              <w:t>спрейдера</w:t>
            </w:r>
            <w:proofErr w:type="spellEnd"/>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Демонтаж - монтаж стрелы</w:t>
            </w:r>
          </w:p>
        </w:tc>
        <w:tc>
          <w:tcPr>
            <w:tcW w:w="2410" w:type="dxa"/>
            <w:noWrap/>
          </w:tcPr>
          <w:p w:rsidR="00C032D2" w:rsidRPr="00374DB8" w:rsidRDefault="00C032D2" w:rsidP="00C032D2">
            <w:pPr>
              <w:keepNext/>
            </w:pPr>
            <w:r>
              <w:t>64</w:t>
            </w:r>
          </w:p>
        </w:tc>
      </w:tr>
      <w:tr w:rsidR="00C032D2" w:rsidRPr="00374DB8" w:rsidTr="00C032D2">
        <w:trPr>
          <w:cantSplit/>
        </w:trPr>
        <w:tc>
          <w:tcPr>
            <w:tcW w:w="6629" w:type="dxa"/>
            <w:noWrap/>
          </w:tcPr>
          <w:p w:rsidR="00C032D2" w:rsidRPr="00374DB8" w:rsidRDefault="00C032D2" w:rsidP="00C032D2">
            <w:pPr>
              <w:keepNext/>
            </w:pPr>
            <w:r>
              <w:t>Демонтаж - монтаж спредера</w:t>
            </w:r>
          </w:p>
        </w:tc>
        <w:tc>
          <w:tcPr>
            <w:tcW w:w="2410" w:type="dxa"/>
            <w:noWrap/>
          </w:tcPr>
          <w:p w:rsidR="00C032D2" w:rsidRPr="00374DB8" w:rsidRDefault="00C032D2" w:rsidP="00C032D2">
            <w:pPr>
              <w:keepNext/>
            </w:pPr>
            <w:r>
              <w:t>34</w:t>
            </w:r>
          </w:p>
        </w:tc>
      </w:tr>
      <w:tr w:rsidR="00C032D2" w:rsidRPr="00374DB8" w:rsidTr="00C032D2">
        <w:trPr>
          <w:cantSplit/>
        </w:trPr>
        <w:tc>
          <w:tcPr>
            <w:tcW w:w="6629" w:type="dxa"/>
            <w:noWrap/>
          </w:tcPr>
          <w:p w:rsidR="00C032D2" w:rsidRPr="00374DB8" w:rsidRDefault="00C032D2" w:rsidP="00C032D2">
            <w:pPr>
              <w:keepNext/>
            </w:pPr>
            <w:r>
              <w:t xml:space="preserve">Замена пластин скольжения стрелы без разбора стрелы (за 1 </w:t>
            </w:r>
            <w:proofErr w:type="spellStart"/>
            <w:r>
              <w:t>шт</w:t>
            </w:r>
            <w:proofErr w:type="spellEnd"/>
            <w:r>
              <w:t>)</w:t>
            </w:r>
          </w:p>
        </w:tc>
        <w:tc>
          <w:tcPr>
            <w:tcW w:w="2410" w:type="dxa"/>
            <w:noWrap/>
          </w:tcPr>
          <w:p w:rsidR="00C032D2" w:rsidRPr="00374DB8" w:rsidRDefault="00C032D2" w:rsidP="00C032D2">
            <w:pPr>
              <w:keepNext/>
            </w:pPr>
            <w:r>
              <w:t>1</w:t>
            </w:r>
          </w:p>
        </w:tc>
      </w:tr>
      <w:tr w:rsidR="00C032D2" w:rsidRPr="00374DB8" w:rsidTr="00C032D2">
        <w:trPr>
          <w:cantSplit/>
        </w:trPr>
        <w:tc>
          <w:tcPr>
            <w:tcW w:w="6629" w:type="dxa"/>
            <w:noWrap/>
          </w:tcPr>
          <w:p w:rsidR="00C032D2" w:rsidRPr="00374DB8" w:rsidRDefault="00C032D2" w:rsidP="00C032D2">
            <w:pPr>
              <w:keepNext/>
            </w:pPr>
            <w:r>
              <w:t xml:space="preserve">Замена пластин скольжения спредера без разбора спредера (за1 </w:t>
            </w:r>
            <w:proofErr w:type="spellStart"/>
            <w:r>
              <w:t>шт</w:t>
            </w:r>
            <w:proofErr w:type="spellEnd"/>
            <w:r>
              <w:t>)</w:t>
            </w:r>
          </w:p>
        </w:tc>
        <w:tc>
          <w:tcPr>
            <w:tcW w:w="2410" w:type="dxa"/>
            <w:noWrap/>
          </w:tcPr>
          <w:p w:rsidR="00C032D2" w:rsidRPr="00374DB8" w:rsidRDefault="00C032D2" w:rsidP="00C032D2">
            <w:pPr>
              <w:keepNext/>
              <w:rPr>
                <w:lang w:val="en-US"/>
              </w:rPr>
            </w:pPr>
            <w:r>
              <w:t>1</w:t>
            </w:r>
          </w:p>
        </w:tc>
      </w:tr>
      <w:tr w:rsidR="00C032D2" w:rsidRPr="00374DB8" w:rsidTr="00C032D2">
        <w:trPr>
          <w:cantSplit/>
        </w:trPr>
        <w:tc>
          <w:tcPr>
            <w:tcW w:w="6629" w:type="dxa"/>
            <w:noWrap/>
          </w:tcPr>
          <w:p w:rsidR="00C032D2" w:rsidRPr="00374DB8" w:rsidRDefault="00C032D2" w:rsidP="00C032D2">
            <w:pPr>
              <w:keepNext/>
            </w:pPr>
            <w:r>
              <w:lastRenderedPageBreak/>
              <w:t>Демонтаж  - монтаж поворотного механизма спредера</w:t>
            </w:r>
          </w:p>
        </w:tc>
        <w:tc>
          <w:tcPr>
            <w:tcW w:w="2410" w:type="dxa"/>
            <w:noWrap/>
          </w:tcPr>
          <w:p w:rsidR="00C032D2" w:rsidRPr="00374DB8" w:rsidRDefault="00C032D2" w:rsidP="00C032D2">
            <w:pPr>
              <w:keepNext/>
            </w:pPr>
            <w:r>
              <w:t>40</w:t>
            </w:r>
          </w:p>
        </w:tc>
      </w:tr>
      <w:tr w:rsidR="00C032D2" w:rsidRPr="00374DB8" w:rsidTr="00C032D2">
        <w:trPr>
          <w:cantSplit/>
        </w:trPr>
        <w:tc>
          <w:tcPr>
            <w:tcW w:w="6629" w:type="dxa"/>
            <w:noWrap/>
          </w:tcPr>
          <w:p w:rsidR="00C032D2" w:rsidRPr="00374DB8" w:rsidRDefault="00C032D2" w:rsidP="00C032D2">
            <w:pPr>
              <w:keepNext/>
            </w:pPr>
            <w:r>
              <w:t>Разборка стрелы на внутреннюю и наружную часть</w:t>
            </w:r>
          </w:p>
        </w:tc>
        <w:tc>
          <w:tcPr>
            <w:tcW w:w="2410" w:type="dxa"/>
            <w:noWrap/>
          </w:tcPr>
          <w:p w:rsidR="00C032D2" w:rsidRPr="00374DB8" w:rsidRDefault="00C032D2" w:rsidP="00C032D2">
            <w:pPr>
              <w:keepNext/>
            </w:pPr>
            <w:r>
              <w:t>20</w:t>
            </w:r>
          </w:p>
        </w:tc>
      </w:tr>
      <w:tr w:rsidR="00C032D2" w:rsidRPr="00374DB8" w:rsidTr="00C032D2">
        <w:trPr>
          <w:cantSplit/>
        </w:trPr>
        <w:tc>
          <w:tcPr>
            <w:tcW w:w="6629" w:type="dxa"/>
            <w:noWrap/>
          </w:tcPr>
          <w:p w:rsidR="00C032D2" w:rsidRPr="00374DB8" w:rsidRDefault="00C032D2" w:rsidP="00C032D2">
            <w:pPr>
              <w:keepNext/>
            </w:pPr>
            <w:r>
              <w:t>Сборка стрелы</w:t>
            </w:r>
          </w:p>
        </w:tc>
        <w:tc>
          <w:tcPr>
            <w:tcW w:w="2410" w:type="dxa"/>
            <w:noWrap/>
          </w:tcPr>
          <w:p w:rsidR="00C032D2" w:rsidRPr="00374DB8" w:rsidRDefault="00C032D2" w:rsidP="00C032D2">
            <w:pPr>
              <w:keepNext/>
            </w:pPr>
            <w:r>
              <w:t>25</w:t>
            </w:r>
          </w:p>
        </w:tc>
      </w:tr>
      <w:tr w:rsidR="00C032D2" w:rsidRPr="00374DB8" w:rsidTr="00C032D2">
        <w:trPr>
          <w:cantSplit/>
        </w:trPr>
        <w:tc>
          <w:tcPr>
            <w:tcW w:w="6629" w:type="dxa"/>
            <w:noWrap/>
          </w:tcPr>
          <w:p w:rsidR="00C032D2" w:rsidRPr="00374DB8" w:rsidRDefault="00C032D2" w:rsidP="00C032D2">
            <w:pPr>
              <w:keepNext/>
            </w:pPr>
            <w:r>
              <w:t>Замена подшипника (втулки) стрелы за 1</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Демонтаж - монтаж привода спредера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редуктора привода спредера</w:t>
            </w:r>
          </w:p>
        </w:tc>
        <w:tc>
          <w:tcPr>
            <w:tcW w:w="2410" w:type="dxa"/>
            <w:noWrap/>
          </w:tcPr>
          <w:p w:rsidR="00C032D2" w:rsidRPr="00374DB8" w:rsidRDefault="00C032D2" w:rsidP="00C032D2">
            <w:pPr>
              <w:keepNext/>
            </w:pPr>
            <w:r>
              <w:t>6</w:t>
            </w:r>
          </w:p>
        </w:tc>
      </w:tr>
      <w:tr w:rsidR="00C032D2" w:rsidRPr="00374DB8" w:rsidTr="00C032D2">
        <w:trPr>
          <w:cantSplit/>
        </w:trPr>
        <w:tc>
          <w:tcPr>
            <w:tcW w:w="6629" w:type="dxa"/>
            <w:noWrap/>
          </w:tcPr>
          <w:p w:rsidR="00C032D2" w:rsidRPr="00374DB8" w:rsidRDefault="00C032D2" w:rsidP="00C032D2">
            <w:pPr>
              <w:keepNext/>
            </w:pPr>
            <w:r>
              <w:t>Ремонт редуктора привода спредера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тормоза привода спредера</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Ремонт тормоза привода спредера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цепи привода спредера</w:t>
            </w:r>
          </w:p>
        </w:tc>
        <w:tc>
          <w:tcPr>
            <w:tcW w:w="2410" w:type="dxa"/>
            <w:noWrap/>
          </w:tcPr>
          <w:p w:rsidR="00C032D2" w:rsidRPr="00374DB8" w:rsidRDefault="00C032D2" w:rsidP="00C032D2">
            <w:pPr>
              <w:keepNext/>
            </w:pPr>
            <w:r>
              <w:t>16</w:t>
            </w:r>
          </w:p>
        </w:tc>
      </w:tr>
      <w:tr w:rsidR="00C032D2" w:rsidRPr="00374DB8" w:rsidTr="00C032D2">
        <w:trPr>
          <w:cantSplit/>
        </w:trPr>
        <w:tc>
          <w:tcPr>
            <w:tcW w:w="6629" w:type="dxa"/>
            <w:noWrap/>
          </w:tcPr>
          <w:p w:rsidR="00C032D2" w:rsidRPr="00374DB8" w:rsidRDefault="00C032D2" w:rsidP="00C032D2">
            <w:pPr>
              <w:keepNext/>
            </w:pPr>
            <w:r>
              <w:t>Замена 1 замка системы “</w:t>
            </w:r>
            <w:proofErr w:type="spellStart"/>
            <w:r>
              <w:rPr>
                <w:lang w:val="en-US"/>
              </w:rPr>
              <w:t>twistlock</w:t>
            </w:r>
            <w:proofErr w:type="spellEnd"/>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Замена деталей привода замка системы “</w:t>
            </w:r>
            <w:proofErr w:type="spellStart"/>
            <w:r>
              <w:rPr>
                <w:lang w:val="en-US"/>
              </w:rPr>
              <w:t>twistlock</w:t>
            </w:r>
            <w:proofErr w:type="spellEnd"/>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Замена направляющей цепи кабелей стрелы</w:t>
            </w:r>
          </w:p>
        </w:tc>
        <w:tc>
          <w:tcPr>
            <w:tcW w:w="2410" w:type="dxa"/>
            <w:noWrap/>
          </w:tcPr>
          <w:p w:rsidR="00C032D2" w:rsidRPr="00374DB8" w:rsidRDefault="00C032D2" w:rsidP="00C032D2">
            <w:pPr>
              <w:keepNext/>
            </w:pPr>
            <w:r>
              <w:t>16</w:t>
            </w:r>
          </w:p>
        </w:tc>
      </w:tr>
      <w:tr w:rsidR="00C032D2" w:rsidRPr="00374DB8" w:rsidTr="00C032D2">
        <w:trPr>
          <w:cantSplit/>
        </w:trPr>
        <w:tc>
          <w:tcPr>
            <w:tcW w:w="6629" w:type="dxa"/>
            <w:noWrap/>
          </w:tcPr>
          <w:p w:rsidR="00C032D2" w:rsidRPr="00374DB8" w:rsidRDefault="00C032D2" w:rsidP="00C032D2">
            <w:pPr>
              <w:keepNext/>
            </w:pPr>
            <w:r>
              <w:t>Замена 1 звена направляющей цепи кабелей стрелы</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Замена направляющей цепи кабелей спредера</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Калибровка насос-форсунки</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Диагностика топливной системы</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Комплексная диагностика коробки передач без демонтажа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Калибровка коробки передач</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Комплексная диагностика тормозной системы без демонтажа</w:t>
            </w:r>
          </w:p>
        </w:tc>
        <w:tc>
          <w:tcPr>
            <w:tcW w:w="2410" w:type="dxa"/>
            <w:noWrap/>
          </w:tcPr>
          <w:p w:rsidR="00C032D2" w:rsidRPr="00374DB8" w:rsidRDefault="00C032D2" w:rsidP="00C032D2">
            <w:pPr>
              <w:keepNext/>
            </w:pPr>
            <w:r>
              <w:t>8</w:t>
            </w:r>
          </w:p>
        </w:tc>
      </w:tr>
      <w:tr w:rsidR="00C032D2" w:rsidRPr="00374DB8" w:rsidTr="00C032D2">
        <w:trPr>
          <w:cantSplit/>
        </w:trPr>
        <w:tc>
          <w:tcPr>
            <w:tcW w:w="6629" w:type="dxa"/>
            <w:noWrap/>
          </w:tcPr>
          <w:p w:rsidR="00C032D2" w:rsidRPr="00374DB8" w:rsidRDefault="00C032D2" w:rsidP="00C032D2">
            <w:pPr>
              <w:keepNext/>
            </w:pPr>
            <w:r>
              <w:t>Диагностика 1 функции г\п системы</w:t>
            </w:r>
          </w:p>
        </w:tc>
        <w:tc>
          <w:tcPr>
            <w:tcW w:w="2410" w:type="dxa"/>
            <w:noWrap/>
          </w:tcPr>
          <w:p w:rsidR="00C032D2" w:rsidRPr="00374DB8" w:rsidRDefault="00C032D2" w:rsidP="00C032D2">
            <w:pPr>
              <w:keepNext/>
            </w:pPr>
            <w:r>
              <w:t>4</w:t>
            </w:r>
          </w:p>
        </w:tc>
      </w:tr>
      <w:tr w:rsidR="00C032D2" w:rsidRPr="00374DB8" w:rsidTr="00C032D2">
        <w:trPr>
          <w:cantSplit/>
        </w:trPr>
        <w:tc>
          <w:tcPr>
            <w:tcW w:w="6629" w:type="dxa"/>
            <w:noWrap/>
          </w:tcPr>
          <w:p w:rsidR="00C032D2" w:rsidRPr="00374DB8" w:rsidRDefault="00C032D2" w:rsidP="00C032D2">
            <w:pPr>
              <w:keepNext/>
            </w:pPr>
            <w:r>
              <w:t>Диагностика системы защиты от опрокидывания</w:t>
            </w:r>
          </w:p>
        </w:tc>
        <w:tc>
          <w:tcPr>
            <w:tcW w:w="2410" w:type="dxa"/>
            <w:noWrap/>
          </w:tcPr>
          <w:p w:rsidR="00C032D2" w:rsidRPr="00374DB8" w:rsidRDefault="00C032D2" w:rsidP="00C032D2">
            <w:pPr>
              <w:keepNext/>
            </w:pPr>
            <w:r>
              <w:t>3</w:t>
            </w:r>
          </w:p>
        </w:tc>
      </w:tr>
      <w:tr w:rsidR="00C032D2" w:rsidRPr="00374DB8" w:rsidTr="00C032D2">
        <w:trPr>
          <w:cantSplit/>
        </w:trPr>
        <w:tc>
          <w:tcPr>
            <w:tcW w:w="6629" w:type="dxa"/>
            <w:noWrap/>
          </w:tcPr>
          <w:p w:rsidR="00C032D2" w:rsidRPr="00374DB8" w:rsidRDefault="00C032D2" w:rsidP="00C032D2">
            <w:pPr>
              <w:keepNext/>
            </w:pPr>
            <w:r>
              <w:t>Калибровка системы защиты от опрокидывания</w:t>
            </w:r>
          </w:p>
        </w:tc>
        <w:tc>
          <w:tcPr>
            <w:tcW w:w="2410" w:type="dxa"/>
            <w:noWrap/>
          </w:tcPr>
          <w:p w:rsidR="00C032D2" w:rsidRPr="00374DB8" w:rsidRDefault="00C032D2" w:rsidP="00C032D2">
            <w:pPr>
              <w:keepNext/>
            </w:pPr>
            <w:r>
              <w:t>5</w:t>
            </w:r>
          </w:p>
        </w:tc>
      </w:tr>
      <w:tr w:rsidR="00C032D2" w:rsidRPr="00374DB8" w:rsidTr="00C032D2">
        <w:trPr>
          <w:cantSplit/>
        </w:trPr>
        <w:tc>
          <w:tcPr>
            <w:tcW w:w="6629" w:type="dxa"/>
            <w:noWrap/>
          </w:tcPr>
          <w:p w:rsidR="00C032D2" w:rsidRPr="00374DB8" w:rsidRDefault="00C032D2" w:rsidP="00C032D2">
            <w:pPr>
              <w:keepNext/>
            </w:pPr>
            <w:r>
              <w:t>Калибровка блока управления после замены</w:t>
            </w:r>
          </w:p>
        </w:tc>
        <w:tc>
          <w:tcPr>
            <w:tcW w:w="2410" w:type="dxa"/>
            <w:noWrap/>
          </w:tcPr>
          <w:p w:rsidR="00C032D2" w:rsidRPr="00374DB8" w:rsidRDefault="00C032D2" w:rsidP="00C032D2">
            <w:pPr>
              <w:keepNext/>
            </w:pPr>
            <w:r>
              <w:t>4</w:t>
            </w:r>
          </w:p>
        </w:tc>
      </w:tr>
    </w:tbl>
    <w:p w:rsidR="00C032D2" w:rsidRPr="00374DB8" w:rsidRDefault="00C032D2" w:rsidP="00C032D2">
      <w:pPr>
        <w:keepNext/>
      </w:pPr>
    </w:p>
    <w:p w:rsidR="00C032D2" w:rsidRPr="00374DB8" w:rsidRDefault="00C032D2" w:rsidP="00C032D2">
      <w:pPr>
        <w:keepNext/>
      </w:pPr>
    </w:p>
    <w:p w:rsidR="00C032D2" w:rsidRPr="00374DB8" w:rsidRDefault="00C032D2" w:rsidP="00C032D2">
      <w:pPr>
        <w:keepNext/>
      </w:pPr>
    </w:p>
    <w:tbl>
      <w:tblPr>
        <w:tblW w:w="9067" w:type="dxa"/>
        <w:tblLook w:val="04A0" w:firstRow="1" w:lastRow="0" w:firstColumn="1" w:lastColumn="0" w:noHBand="0" w:noVBand="1"/>
      </w:tblPr>
      <w:tblGrid>
        <w:gridCol w:w="2490"/>
        <w:gridCol w:w="5160"/>
        <w:gridCol w:w="1417"/>
      </w:tblGrid>
      <w:tr w:rsidR="00C032D2" w:rsidRPr="00374DB8" w:rsidTr="00C032D2">
        <w:trPr>
          <w:trHeight w:val="988"/>
        </w:trPr>
        <w:tc>
          <w:tcPr>
            <w:tcW w:w="90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jc w:val="center"/>
              <w:rPr>
                <w:b/>
              </w:rPr>
            </w:pPr>
            <w:r>
              <w:rPr>
                <w:b/>
              </w:rPr>
              <w:t>Нормативы стандартных работ контейнерных перегружателей марки SANY</w:t>
            </w:r>
          </w:p>
        </w:tc>
      </w:tr>
      <w:tr w:rsidR="00C032D2" w:rsidRPr="00374DB8" w:rsidTr="00C032D2">
        <w:trPr>
          <w:trHeight w:val="914"/>
        </w:trPr>
        <w:tc>
          <w:tcPr>
            <w:tcW w:w="249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Группа работ</w:t>
            </w:r>
          </w:p>
        </w:tc>
        <w:tc>
          <w:tcPr>
            <w:tcW w:w="5160" w:type="dxa"/>
            <w:tcBorders>
              <w:top w:val="single" w:sz="8" w:space="0" w:color="auto"/>
              <w:left w:val="none" w:sz="4" w:space="0" w:color="000000"/>
              <w:bottom w:val="single" w:sz="8" w:space="0" w:color="auto"/>
              <w:right w:val="none" w:sz="4" w:space="0" w:color="000000"/>
            </w:tcBorders>
            <w:shd w:val="clear" w:color="auto" w:fill="auto"/>
            <w:noWrap/>
            <w:vAlign w:val="center"/>
          </w:tcPr>
          <w:p w:rsidR="00C032D2" w:rsidRPr="00374DB8" w:rsidRDefault="00C032D2" w:rsidP="00C032D2">
            <w:pPr>
              <w:keepNext/>
            </w:pPr>
            <w:r>
              <w:t>Описание работ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Количество нормо-часов</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Двигатель</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Диагностика двигателя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proofErr w:type="spellStart"/>
            <w:r>
              <w:t>Дефектация</w:t>
            </w:r>
            <w:proofErr w:type="spellEnd"/>
            <w:r>
              <w:t xml:space="preserve"> двигателя с частичной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моторного масла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масляного фильтра двигателя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Промывка двигателя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Долив моторного масла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Очистка воздухозаборника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Очистка решетки радиатора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Очистка двигателя (внешняя)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Очистка элемента воздушного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воздушных фильтров (всех)</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воздушного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Проверка компрессии ДВС</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Демонтаж-монтаж ДВС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Регулировка оборотов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прокладки клапанной крышки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Проверка зазоров клапанов (без учета снятия </w:t>
            </w:r>
            <w:proofErr w:type="spellStart"/>
            <w:r>
              <w:t>клап.крышки</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Регулировка натяжения ремня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прокладки картера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Устранение течи масла турбокомпрессора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Протяжка хомутов </w:t>
            </w:r>
            <w:proofErr w:type="spellStart"/>
            <w:r>
              <w:t>интеркулера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0,4</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Замена турбокомпрессора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6"/>
        </w:trPr>
        <w:tc>
          <w:tcPr>
            <w:tcW w:w="2490" w:type="dxa"/>
            <w:vMerge w:val="restart"/>
            <w:tcBorders>
              <w:top w:val="none" w:sz="4" w:space="0" w:color="000000"/>
              <w:left w:val="single" w:sz="8" w:space="0" w:color="auto"/>
              <w:right w:val="none" w:sz="4" w:space="0" w:color="000000"/>
            </w:tcBorders>
            <w:shd w:val="clear" w:color="auto" w:fill="auto"/>
            <w:noWrap/>
            <w:vAlign w:val="bottom"/>
          </w:tcPr>
          <w:p w:rsidR="00C032D2" w:rsidRPr="00374DB8" w:rsidRDefault="00C032D2" w:rsidP="00C032D2">
            <w:pPr>
              <w:keepNext/>
            </w:pPr>
            <w:r>
              <w:t>Система охлаждения</w:t>
            </w:r>
          </w:p>
          <w:p w:rsidR="00C032D2" w:rsidRPr="00374DB8" w:rsidRDefault="00C032D2" w:rsidP="00C032D2">
            <w:pPr>
              <w:keepNext/>
            </w:pPr>
            <w:r>
              <w:t> </w:t>
            </w:r>
          </w:p>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ремня вентилятора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vMerge/>
            <w:noWrap/>
            <w:vAlign w:val="bottom"/>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крыльчатки вентилятора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vMerge/>
            <w:noWrap/>
            <w:vAlign w:val="bottom"/>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насоса системы охлаждения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термостата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Пайка радиатора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 xml:space="preserve">Замена радиатора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Очистка радиатора (без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Очистка радиатора ( со снятием)</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Снятие/установка радиатора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охлаждающей жидкости</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расширительного бачка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шланга системы охлаждения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Замена фильтра системы охлаждения</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Топливная система</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топливного фильтра грубой очистки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 xml:space="preserve">Замена топливного фильтра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Очистка топливного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Диагностика топливной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ТННД</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Калибровка топливной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7</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 xml:space="preserve">Замена </w:t>
            </w:r>
            <w:proofErr w:type="spellStart"/>
            <w:r>
              <w:t>эл.магн.клапана</w:t>
            </w:r>
            <w:proofErr w:type="spellEnd"/>
            <w:r>
              <w:t xml:space="preserve"> отсечки топлива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Замена педали газа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Монтаж/демонтаж насос-форсунок</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Монтаж/демонтаж топливной трубки (от ТННД)</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Монтаж/демонтаж топливной трубки (</w:t>
            </w:r>
            <w:proofErr w:type="spellStart"/>
            <w:r>
              <w:t>обратки</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Монтаж/демонтаж насоса ручной подкачки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Очистка топливного бака (без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10</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Демонтаж-монтаж испарителя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Замена датчика уровня топлива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vMerge w:val="restart"/>
            <w:tcBorders>
              <w:top w:val="none" w:sz="4" w:space="0" w:color="000000"/>
              <w:left w:val="single" w:sz="8" w:space="0" w:color="auto"/>
              <w:right w:val="none" w:sz="4" w:space="0" w:color="000000"/>
            </w:tcBorders>
            <w:shd w:val="clear" w:color="auto" w:fill="auto"/>
            <w:noWrap/>
            <w:vAlign w:val="center"/>
          </w:tcPr>
          <w:p w:rsidR="00C032D2" w:rsidRPr="00374DB8" w:rsidRDefault="00C032D2" w:rsidP="00C032D2">
            <w:pPr>
              <w:keepNext/>
            </w:pPr>
            <w:r>
              <w:t>Система выпуска отработанных газов</w:t>
            </w:r>
          </w:p>
          <w:p w:rsidR="00C032D2" w:rsidRPr="00374DB8" w:rsidRDefault="00C032D2" w:rsidP="00C032D2">
            <w:pPr>
              <w:keepNext/>
            </w:pPr>
            <w:r>
              <w:t> </w:t>
            </w:r>
          </w:p>
          <w:p w:rsidR="00C032D2" w:rsidRPr="00374DB8" w:rsidRDefault="00C032D2" w:rsidP="00C032D2">
            <w:pPr>
              <w:keepNext/>
            </w:pPr>
            <w:r>
              <w:t> </w:t>
            </w:r>
          </w:p>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глушителя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415"/>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Установка катализатора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подушек глушителя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фронтальной трубы глушителя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90"/>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Замена прокладки выпускного коллектора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vMerge w:val="restart"/>
            <w:tcBorders>
              <w:top w:val="none" w:sz="4" w:space="0" w:color="000000"/>
              <w:left w:val="single" w:sz="8" w:space="0" w:color="auto"/>
              <w:right w:val="none" w:sz="4" w:space="0" w:color="000000"/>
            </w:tcBorders>
            <w:shd w:val="clear" w:color="auto" w:fill="auto"/>
            <w:noWrap/>
            <w:vAlign w:val="center"/>
          </w:tcPr>
          <w:p w:rsidR="00C032D2" w:rsidRPr="00374DB8" w:rsidRDefault="00C032D2" w:rsidP="00C032D2">
            <w:pPr>
              <w:keepNext/>
            </w:pPr>
            <w:r>
              <w:t>Гидравлическая система</w:t>
            </w:r>
          </w:p>
          <w:p w:rsidR="00C032D2" w:rsidRPr="00374DB8" w:rsidRDefault="00C032D2" w:rsidP="00C032D2">
            <w:pPr>
              <w:keepNext/>
            </w:pPr>
            <w:r>
              <w:t> </w:t>
            </w:r>
          </w:p>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Замена гидравлического масла.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Замена гидравлического фильтра (каждый)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vMerge/>
            <w:noWrap/>
            <w:vAlign w:val="center"/>
          </w:tcPr>
          <w:p w:rsidR="00C032D2" w:rsidRPr="00374DB8" w:rsidRDefault="00C032D2" w:rsidP="00C032D2">
            <w:pPr>
              <w:keepNext/>
            </w:pP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Долив гидравлического масла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Замена рукояти управления гидравликой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Замена втулок рукоятей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Монтаж/демонтаж </w:t>
            </w:r>
            <w:proofErr w:type="spellStart"/>
            <w:r>
              <w:t>гидрораспределителя</w:t>
            </w:r>
            <w:proofErr w:type="spellEnd"/>
            <w:r>
              <w:t xml:space="preserve"> в сборе</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Монтаж/демонтаж секций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Замена фильтра гидравлики (в </w:t>
            </w:r>
            <w:proofErr w:type="spellStart"/>
            <w:r>
              <w:t>гидробаке</w:t>
            </w:r>
            <w:proofErr w:type="spellEnd"/>
            <w:r>
              <w:t>) каждый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Замена шланга гидравлики помпа, </w:t>
            </w:r>
            <w:proofErr w:type="spellStart"/>
            <w:r>
              <w:t>гидробак</w:t>
            </w:r>
            <w:proofErr w:type="spellEnd"/>
            <w:r>
              <w:t>, распределитель (</w:t>
            </w:r>
            <w:proofErr w:type="spellStart"/>
            <w:r>
              <w:t>кажд</w:t>
            </w:r>
            <w:proofErr w:type="spellEnd"/>
            <w:r>
              <w:t>.)</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Замена линейного фильтра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Проверка затяжки болтов крепления цилиндров подъема</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Демонтаж-монтаж помпы гидравлики</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                  --\\--  с ремонтом</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Демонтаж-монтаж рукояти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Демонтаж-монтаж тяги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Демонтаж-монтаж кронштейна рукояти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Демонтаж-монтаж секций </w:t>
            </w:r>
            <w:proofErr w:type="spellStart"/>
            <w:r>
              <w:t>гидрораспределителя</w:t>
            </w:r>
            <w:proofErr w:type="spellEnd"/>
            <w:r>
              <w:t xml:space="preserve"> в сборе</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                --//-- с разборкой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Протяжка хомутов гидросистемы</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Чистка гидравлического клапана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Снятие-установка гидроцилиндра смещения противовеса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Разборка-сборка секций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14</w:t>
            </w:r>
          </w:p>
        </w:tc>
      </w:tr>
      <w:tr w:rsidR="00C032D2" w:rsidRPr="00374DB8"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Замена клапана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Ремонт клапана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p>
        </w:tc>
        <w:tc>
          <w:tcPr>
            <w:tcW w:w="5160"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 xml:space="preserve">Замена сапуна </w:t>
            </w:r>
            <w:proofErr w:type="spellStart"/>
            <w:r>
              <w:t>гидробака</w:t>
            </w:r>
            <w:proofErr w:type="spellEnd"/>
          </w:p>
        </w:tc>
        <w:tc>
          <w:tcPr>
            <w:tcW w:w="1417" w:type="dxa"/>
            <w:tcBorders>
              <w:top w:val="none" w:sz="4" w:space="0" w:color="000000"/>
              <w:left w:val="none" w:sz="4" w:space="0" w:color="000000"/>
              <w:bottom w:val="none" w:sz="4" w:space="0" w:color="000000"/>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 xml:space="preserve">Замена </w:t>
            </w:r>
            <w:proofErr w:type="spellStart"/>
            <w:r>
              <w:t>гидрозамков</w:t>
            </w:r>
            <w:proofErr w:type="spellEnd"/>
            <w:r>
              <w:t>, соленоидов на цилиндрах подъема мачты</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p>
        </w:tc>
        <w:tc>
          <w:tcPr>
            <w:tcW w:w="5160"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Диагностика гидравлической системы (замер давления)</w:t>
            </w:r>
          </w:p>
        </w:tc>
        <w:tc>
          <w:tcPr>
            <w:tcW w:w="1417" w:type="dxa"/>
            <w:tcBorders>
              <w:top w:val="none" w:sz="4" w:space="0" w:color="000000"/>
              <w:left w:val="none" w:sz="4" w:space="0" w:color="000000"/>
              <w:bottom w:val="none" w:sz="4" w:space="0" w:color="000000"/>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374DB8" w:rsidRDefault="00C032D2" w:rsidP="00C032D2">
            <w:pPr>
              <w:keepNext/>
            </w:pPr>
          </w:p>
        </w:tc>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32D2" w:rsidRPr="00374DB8" w:rsidRDefault="00C032D2" w:rsidP="00C032D2">
            <w:pPr>
              <w:keepNext/>
            </w:pPr>
            <w:r>
              <w:t>Диагностика гидравлической системы (замер давления по точкам)</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450"/>
        </w:trPr>
        <w:tc>
          <w:tcPr>
            <w:tcW w:w="249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032D2" w:rsidRPr="00374DB8" w:rsidRDefault="00C032D2" w:rsidP="00C032D2">
            <w:pPr>
              <w:keepNext/>
            </w:pPr>
            <w:r>
              <w:t>Замена соленоида, клапана гидравлической системы</w:t>
            </w:r>
          </w:p>
        </w:tc>
        <w:tc>
          <w:tcPr>
            <w:tcW w:w="141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vMerge w:val="restart"/>
            <w:tcBorders>
              <w:top w:val="single" w:sz="4" w:space="0" w:color="auto"/>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Тормозная система,</w:t>
            </w:r>
          </w:p>
          <w:p w:rsidR="00C032D2" w:rsidRPr="00374DB8" w:rsidRDefault="00C032D2" w:rsidP="00C032D2">
            <w:pPr>
              <w:keepNext/>
            </w:pPr>
            <w:r>
              <w:t>Ведущий мост</w:t>
            </w:r>
          </w:p>
          <w:p w:rsidR="00C032D2" w:rsidRPr="00374DB8" w:rsidRDefault="00C032D2" w:rsidP="00C032D2">
            <w:pPr>
              <w:keepNext/>
            </w:pPr>
            <w:r>
              <w:t> </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ступицы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vMerge/>
            <w:tcBorders>
              <w:top w:val="single" w:sz="4" w:space="0" w:color="auto"/>
              <w:left w:val="single" w:sz="4" w:space="0" w:color="auto"/>
              <w:bottom w:val="single" w:sz="4" w:space="0" w:color="auto"/>
              <w:right w:val="single" w:sz="4" w:space="0" w:color="auto"/>
            </w:tcBorders>
            <w:noWrap/>
            <w:vAlign w:val="center"/>
          </w:tcPr>
          <w:p w:rsidR="00C032D2" w:rsidRPr="00374DB8" w:rsidRDefault="00C032D2" w:rsidP="00C032D2">
            <w:pPr>
              <w:keepNext/>
            </w:pP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смазки в колесных подшипниках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vMerge/>
            <w:tcBorders>
              <w:top w:val="single" w:sz="4" w:space="0" w:color="auto"/>
              <w:left w:val="single" w:sz="4" w:space="0" w:color="auto"/>
              <w:bottom w:val="single" w:sz="4" w:space="0" w:color="auto"/>
              <w:right w:val="single" w:sz="4" w:space="0" w:color="auto"/>
            </w:tcBorders>
            <w:noWrap/>
            <w:vAlign w:val="center"/>
          </w:tcPr>
          <w:p w:rsidR="00C032D2" w:rsidRPr="00374DB8" w:rsidRDefault="00C032D2" w:rsidP="00C032D2">
            <w:pPr>
              <w:keepNext/>
            </w:pP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подшипника ступицы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полуоси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ГТЦ</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троса ручного тормоза (</w:t>
            </w:r>
            <w:proofErr w:type="spellStart"/>
            <w:r>
              <w:t>кажд</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рукояти ручного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Регулировка ручного тормоза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фильтра тормозной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колесной шпильки (со снятием колеса)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и каждая последующая шпилька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Шиномонтаж одного колеса (без учета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тормозной жидкости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фильтра тормозной системы возвратного</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Регулировка тормозных колодок ручного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масла ведущего моста, дифференциала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оси ведущих колес</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 ведущего моста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тормозного диска стояночного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Переборка колесного редуктора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колесного редуктора (дифференциала ведущего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Снятие-установка колеса (два с одной стороны)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Диагностика тормозной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тормозных колодок</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90"/>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Прокачка тормозной системы</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34"/>
        </w:trPr>
        <w:tc>
          <w:tcPr>
            <w:tcW w:w="2490" w:type="dxa"/>
            <w:tcBorders>
              <w:top w:val="single" w:sz="8"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Рулевое управление,</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Монтаж/демонтаж </w:t>
            </w:r>
            <w:proofErr w:type="spellStart"/>
            <w:r>
              <w:t>порционера</w:t>
            </w:r>
            <w:proofErr w:type="spellEnd"/>
            <w:r>
              <w:t xml:space="preserve"> (</w:t>
            </w:r>
            <w:proofErr w:type="spellStart"/>
            <w:r>
              <w:t>орбитрол</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Рулевой мост</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с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рулевого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поворотного кулака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шкворня поворотного кулака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серьги РЦ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рулевого цилиндра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рулевой тяги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w:t>
            </w:r>
            <w:proofErr w:type="spellStart"/>
            <w:r>
              <w:t>порционера</w:t>
            </w:r>
            <w:proofErr w:type="spellEnd"/>
            <w:r>
              <w:t xml:space="preserve"> рулевого управления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с ремонтом</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цилиндра рулевого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с переборкой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подушки крепления управляемого моста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подшипников ступицы с одной стороны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Снятие-установка колеса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сальника ступицы (при замене подшипников/без замены)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Смазка крепления рулевого моста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Трансмиссия</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масла трансмиссии.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фильтра трансмиссии.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Демонтаж - монтаж АКПП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соленоида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Демонтаж-монтаж регулировочного клапана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Демонтаж-монтаж конвертера (гидротрансформатора)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фильтра-сетки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троса блокировки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карданного вала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крестовин карданного вала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крестовин карданного вала (1шт)</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тяги блокировки АКПП</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Калибровка педали плавного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Калибровка датчика медленного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Диагностика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9</w:t>
            </w:r>
          </w:p>
        </w:tc>
      </w:tr>
      <w:tr w:rsidR="00C032D2" w:rsidRPr="00374DB8" w:rsidTr="00C032D2">
        <w:trPr>
          <w:trHeight w:val="375"/>
        </w:trPr>
        <w:tc>
          <w:tcPr>
            <w:tcW w:w="249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Диагностика электрической системы управления ручником</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90"/>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Калибровка трансмиссии</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single" w:sz="8"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Спредер,</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крепления стрелы к рабочему оборудованию</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Мачта</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скользящих поверхностей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 спредера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 спредера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вкладыша (пальца) пальца мачты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клапана на цилиндре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с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Монтаж/демонтаж цилиндра стрелы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Снятие-установка бокового цилиндра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Ш.С. гидроцилиндра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Ш.С. гидроцилиндра выдвижения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Проверка крепления цилиндров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пластин скольжения выдвижной части стрелы , без разбора стрелы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пластин скольжения без  </w:t>
            </w:r>
            <w:proofErr w:type="spellStart"/>
            <w:r>
              <w:t>спрейдера</w:t>
            </w:r>
            <w:proofErr w:type="spellEnd"/>
            <w:r>
              <w:t xml:space="preserve"> без разбора спредера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замка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гидроцилиндра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кабеля укладчика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редуктора поворота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Регулировка датчиков замков спредера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шланга </w:t>
            </w:r>
            <w:proofErr w:type="spellStart"/>
            <w:r>
              <w:t>цилинда</w:t>
            </w:r>
            <w:proofErr w:type="spellEnd"/>
            <w:r>
              <w:t xml:space="preserve">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Смазка Ш.С. </w:t>
            </w:r>
            <w:proofErr w:type="spellStart"/>
            <w:r>
              <w:t>гидроцилинров</w:t>
            </w:r>
            <w:proofErr w:type="spellEnd"/>
            <w:r>
              <w:t xml:space="preserve"> подъема и выдвижения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Диагностика неисправности </w:t>
            </w:r>
            <w:proofErr w:type="spellStart"/>
            <w:r>
              <w:t>спрейдера</w:t>
            </w:r>
            <w:proofErr w:type="spellEnd"/>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Диагностика </w:t>
            </w:r>
            <w:proofErr w:type="spellStart"/>
            <w:r>
              <w:t>электроцеписпрейдера</w:t>
            </w:r>
            <w:proofErr w:type="spellEnd"/>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Диагностика неисправности стрелы</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Ремонт контактной группы </w:t>
            </w:r>
            <w:proofErr w:type="spellStart"/>
            <w:r>
              <w:t>спрейдера</w:t>
            </w:r>
            <w:proofErr w:type="spellEnd"/>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Регулировка замков спредера</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Электрооборудование </w:t>
            </w:r>
          </w:p>
        </w:tc>
        <w:tc>
          <w:tcPr>
            <w:tcW w:w="5160" w:type="dxa"/>
            <w:tcBorders>
              <w:top w:val="single" w:sz="8"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свечей предпускового подогрева (каждая) дизель</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генератора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с диагностикой (разборкой)</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реле-регулятора напряжения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стартера (демонтаж и монтаж)</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втягивающего реле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звукового сигнала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сигнала заднего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замка зажигания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кабеля АКБ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Демонтаж / Монтаж комплекта АКБ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Отчистка комплекта АКБ и </w:t>
            </w:r>
            <w:proofErr w:type="spellStart"/>
            <w:r>
              <w:t>прверка</w:t>
            </w:r>
            <w:proofErr w:type="spellEnd"/>
            <w:r>
              <w:t xml:space="preserve"> уровня электролита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Отчистка отсека АКБ</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фар, лампочек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указателя(топлива, температуры и пр.)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приборной панели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лампы приборной панели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             --\\--  каждая последующая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реле стартера, свечей подогрева и пр.</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"косы" проводов к панели приборов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w:t>
            </w:r>
            <w:proofErr w:type="spellStart"/>
            <w:r>
              <w:t>подрулевогоперекл</w:t>
            </w:r>
            <w:proofErr w:type="spellEnd"/>
            <w:r>
              <w:t>-ля (</w:t>
            </w:r>
            <w:proofErr w:type="spellStart"/>
            <w:r>
              <w:t>combinationswitch</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кнопки звукового сигнала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переключателя освещения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передней фары освещения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переднего фонаря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заднего фонаря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лампы или линзы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переключателя направления движения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w:t>
            </w:r>
            <w:proofErr w:type="spellStart"/>
            <w:r>
              <w:t>джостика</w:t>
            </w:r>
            <w:proofErr w:type="spellEnd"/>
            <w:r>
              <w:t xml:space="preserve"> управления гидравликой,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камеры заднего вида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мотора стеклоочистителя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Замена мотора </w:t>
            </w:r>
            <w:proofErr w:type="spellStart"/>
            <w:r>
              <w:t>отопителя</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датчика стрелы,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датчика угла,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контроллера,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3</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Стандартная калибровка электронных блоков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Диагностика электропроводки системы запуска ДВС</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предохранителей</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Калибровка системы 3B6 или IFM</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Замена «косы» проводов спредера</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16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Другие работы</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 xml:space="preserve">Проверка давления в шинах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Смазка погрузчика по точкам смазки.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5</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Демонтаж/монтаж сиденья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педали газа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Демонтаж-монтаж противовеса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Монтаж/демонтаж болта противовеса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Замена стекла кабины (переднее, заднее, верхнее)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7</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Снятие-установка гидроцилиндра смещения кабины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8</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Снятие-установка кабины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20</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Демонтаж / Монтаж </w:t>
            </w:r>
            <w:proofErr w:type="spellStart"/>
            <w:r>
              <w:t>автономногоотопителяWebasto</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 Профилактические работы по </w:t>
            </w:r>
            <w:proofErr w:type="spellStart"/>
            <w:r>
              <w:t>автономномуотопителюWebasto</w:t>
            </w:r>
            <w:proofErr w:type="spellEnd"/>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Демонтаж / Монтаж </w:t>
            </w:r>
            <w:proofErr w:type="spellStart"/>
            <w:r>
              <w:t>отопителя</w:t>
            </w:r>
            <w:proofErr w:type="spellEnd"/>
            <w:r>
              <w:t xml:space="preserve">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Ремонт </w:t>
            </w:r>
            <w:proofErr w:type="spellStart"/>
            <w:r>
              <w:t>отопителя</w:t>
            </w:r>
            <w:proofErr w:type="spellEnd"/>
            <w:r>
              <w:t xml:space="preserve">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4</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Замена фильтра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374DB8" w:rsidRDefault="00C032D2" w:rsidP="00C032D2">
            <w:pPr>
              <w:keepNext/>
            </w:pPr>
            <w:r>
              <w:t>Обслуживание кондиционера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6</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Компьютерная диагностика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Крепление утеплителя моторного отсека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2</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Протяжка соединений кондиционера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374DB8" w:rsidRDefault="00C032D2" w:rsidP="00C032D2">
            <w:pPr>
              <w:keepNext/>
            </w:pPr>
            <w:r>
              <w:t xml:space="preserve">Замена уплотнений </w:t>
            </w:r>
            <w:proofErr w:type="spellStart"/>
            <w:r>
              <w:t>фитинговых</w:t>
            </w:r>
            <w:proofErr w:type="spellEnd"/>
            <w:r>
              <w:t xml:space="preserve"> соединений (1фитинг)</w:t>
            </w:r>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374DB8" w:rsidRDefault="00C032D2" w:rsidP="00C032D2">
            <w:pPr>
              <w:keepNext/>
            </w:pPr>
            <w:r>
              <w:t>1</w:t>
            </w:r>
          </w:p>
        </w:tc>
      </w:tr>
      <w:tr w:rsidR="00C032D2" w:rsidRPr="00374DB8"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374DB8" w:rsidRDefault="00C032D2" w:rsidP="00C032D2">
            <w:pPr>
              <w:keepNext/>
            </w:pPr>
            <w:r>
              <w:t>Смазка петлей дверей кабины</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112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374DB8" w:rsidRDefault="00C032D2" w:rsidP="00C032D2">
            <w:pPr>
              <w:keepNext/>
            </w:pPr>
            <w:r>
              <w:t>Ежесменное техническое обслуживание</w:t>
            </w:r>
          </w:p>
        </w:tc>
        <w:tc>
          <w:tcPr>
            <w:tcW w:w="5160" w:type="dxa"/>
            <w:tcBorders>
              <w:top w:val="single" w:sz="8" w:space="0" w:color="auto"/>
              <w:left w:val="single" w:sz="8" w:space="0" w:color="auto"/>
              <w:bottom w:val="single" w:sz="4" w:space="0" w:color="auto"/>
              <w:right w:val="none" w:sz="4" w:space="0" w:color="000000"/>
            </w:tcBorders>
            <w:shd w:val="clear" w:color="auto" w:fill="auto"/>
            <w:noWrap/>
            <w:vAlign w:val="bottom"/>
          </w:tcPr>
          <w:p w:rsidR="00C032D2" w:rsidRPr="00374DB8" w:rsidRDefault="00C032D2" w:rsidP="00C032D2">
            <w:pPr>
              <w:keepNext/>
            </w:pPr>
            <w: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374DB8" w:rsidRDefault="00C032D2" w:rsidP="00C032D2">
            <w:pPr>
              <w:keepNext/>
            </w:pPr>
            <w:r>
              <w:t>0,5</w:t>
            </w:r>
          </w:p>
        </w:tc>
      </w:tr>
      <w:tr w:rsidR="00C032D2" w:rsidRPr="00374DB8" w:rsidTr="00C032D2">
        <w:trPr>
          <w:trHeight w:val="114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bottom"/>
          </w:tcPr>
          <w:p w:rsidR="00C032D2" w:rsidRPr="00374DB8" w:rsidRDefault="00C032D2" w:rsidP="00C032D2">
            <w:pPr>
              <w:keepNext/>
            </w:pPr>
            <w: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374DB8" w:rsidRDefault="00C032D2" w:rsidP="00C032D2">
            <w:pPr>
              <w:keepNext/>
            </w:pPr>
            <w:r>
              <w:t>2</w:t>
            </w:r>
          </w:p>
        </w:tc>
      </w:tr>
    </w:tbl>
    <w:p w:rsidR="00C032D2" w:rsidRPr="00374DB8" w:rsidRDefault="00C032D2" w:rsidP="00C032D2">
      <w:pPr>
        <w:keepNext/>
      </w:pPr>
    </w:p>
    <w:p w:rsidR="00C032D2" w:rsidRPr="00374DB8" w:rsidRDefault="00C032D2" w:rsidP="00C032D2">
      <w:pPr>
        <w:keepNext/>
      </w:pPr>
    </w:p>
    <w:tbl>
      <w:tblPr>
        <w:tblW w:w="9584" w:type="dxa"/>
        <w:tblLayout w:type="fixed"/>
        <w:tblLook w:val="0400" w:firstRow="0" w:lastRow="0" w:firstColumn="0" w:lastColumn="0" w:noHBand="0" w:noVBand="1"/>
      </w:tblPr>
      <w:tblGrid>
        <w:gridCol w:w="2525"/>
        <w:gridCol w:w="5103"/>
        <w:gridCol w:w="1418"/>
        <w:gridCol w:w="538"/>
      </w:tblGrid>
      <w:tr w:rsidR="00C032D2" w:rsidRPr="00374DB8" w:rsidTr="00C032D2">
        <w:trPr>
          <w:gridAfter w:val="1"/>
          <w:wAfter w:w="538" w:type="dxa"/>
          <w:cantSplit/>
          <w:trHeight w:val="795"/>
          <w:tblHeader/>
        </w:trPr>
        <w:tc>
          <w:tcPr>
            <w:tcW w:w="9046" w:type="dxa"/>
            <w:gridSpan w:val="3"/>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374DB8" w:rsidRDefault="00C032D2" w:rsidP="00C032D2">
            <w:pPr>
              <w:keepNext/>
              <w:jc w:val="center"/>
              <w:rPr>
                <w:b/>
              </w:rPr>
            </w:pPr>
            <w:r>
              <w:rPr>
                <w:b/>
              </w:rPr>
              <w:t xml:space="preserve">Регламент технического обслуживания и нормативы стандартных работ контейнерных перегружателей марки </w:t>
            </w:r>
            <w:r>
              <w:rPr>
                <w:b/>
                <w:lang w:val="en-US"/>
              </w:rPr>
              <w:t>HYSTER</w:t>
            </w:r>
          </w:p>
        </w:tc>
      </w:tr>
      <w:tr w:rsidR="00C032D2" w:rsidRPr="00374DB8" w:rsidTr="00C032D2">
        <w:trPr>
          <w:gridAfter w:val="1"/>
          <w:wAfter w:w="538" w:type="dxa"/>
          <w:cantSplit/>
          <w:trHeight w:val="79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374DB8" w:rsidRDefault="00C032D2" w:rsidP="00C032D2">
            <w:pPr>
              <w:keepNext/>
            </w:pPr>
            <w:r>
              <w:t>Вид работ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374DB8" w:rsidRDefault="00C032D2" w:rsidP="00C032D2">
            <w:pPr>
              <w:keepNext/>
            </w:pPr>
            <w:r>
              <w:t>Описание работ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374DB8" w:rsidRDefault="00C032D2" w:rsidP="00C032D2">
            <w:pPr>
              <w:keepNext/>
            </w:pPr>
            <w:r>
              <w:t>Количество </w:t>
            </w:r>
          </w:p>
          <w:p w:rsidR="00C032D2" w:rsidRPr="00374DB8" w:rsidRDefault="00C032D2" w:rsidP="00C032D2">
            <w:pPr>
              <w:keepNext/>
            </w:pPr>
            <w:r>
              <w:t>нормо-часов</w:t>
            </w:r>
          </w:p>
        </w:tc>
      </w:tr>
      <w:tr w:rsidR="00C032D2" w:rsidRPr="00374DB8" w:rsidTr="00C032D2">
        <w:trPr>
          <w:gridAfter w:val="1"/>
          <w:wAfter w:w="538" w:type="dxa"/>
          <w:cantSplit/>
          <w:trHeight w:val="243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Визуальная диагностика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Включает в себя: Проверка уровней всех жидкостей, Состояние стрелы, спредера(люфты,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13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ДВС</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45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ДВС, с использованием диагностического оборудования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proofErr w:type="spellStart"/>
            <w:r>
              <w:t>Дефектация</w:t>
            </w:r>
            <w:proofErr w:type="spellEnd"/>
            <w:r>
              <w:t xml:space="preserve"> двигателя с частичной разборкой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18</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моторного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масляного фильтра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Промывка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Долив моторного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воздухозаборника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решетки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13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элемента воздушного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374DB8" w:rsidRDefault="00C032D2" w:rsidP="00C032D2">
            <w:pPr>
              <w:keepNext/>
            </w:pPr>
            <w:r>
              <w:t>Замена воздушного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Проверка компрессии ДВС (со снятием форсунок, </w:t>
            </w:r>
            <w:proofErr w:type="spellStart"/>
            <w:r>
              <w:t>топливопроводов</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ДВС в сборе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Регулировка оборотов (программная)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прокладки клапанной крышки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Проверка зазоров клапанов (со снятием клапанной крышки)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Регулировка натяжения ремня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ремня генератора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ремня кондиционера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w:t>
            </w:r>
            <w:proofErr w:type="spellStart"/>
            <w:r>
              <w:t>натяжителя</w:t>
            </w:r>
            <w:proofErr w:type="spellEnd"/>
            <w:r>
              <w:t xml:space="preserve"> ремня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прокладки картера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Протяжка хомутов </w:t>
            </w:r>
            <w:proofErr w:type="spellStart"/>
            <w:r>
              <w:t>интеркулера</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турбокомпрессора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крыльчатки вентилятора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насоса системы охлаждения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термостата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радиатора (без снятия)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радиатора ( со снятием)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охлаждающей жидкости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Долив охлаждающей жидкости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расширительного бачка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1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шланга системы охлаждения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фильтра системы охлаждения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25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топливного фильтра грубой очистки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топливного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топливного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ТННД</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26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w:t>
            </w:r>
            <w:proofErr w:type="spellStart"/>
            <w:r>
              <w:t>эл.магн.клапана</w:t>
            </w:r>
            <w:proofErr w:type="spellEnd"/>
            <w:r>
              <w:t xml:space="preserve"> отсечки топлива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педали газа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насос-форсунок (6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топливной трубки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насоса ручной подкачки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топливного бака (без снятия)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9</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топливного бака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датчика уровня топлива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5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глушителя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40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подушек глушителя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8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фронтальной трубы глушителя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5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прокладки выпускного коллектора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гидравлической системы (замер давления по точка)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гидравлического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26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Долив гидравлического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11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рукояти управления гидравликой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14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втулок рукоятей гидравлики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44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Демонтаж - монтаж   </w:t>
            </w:r>
            <w:proofErr w:type="spellStart"/>
            <w:r>
              <w:t>гидрораспределителя</w:t>
            </w:r>
            <w:proofErr w:type="spellEnd"/>
            <w:r>
              <w:t xml:space="preserve">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41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Демонтаж - монтаж   секций  </w:t>
            </w:r>
            <w:proofErr w:type="spellStart"/>
            <w:r>
              <w:t>гидрораспределителя</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45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фильтра гидравлики в </w:t>
            </w:r>
            <w:proofErr w:type="spellStart"/>
            <w:r>
              <w:t>гидробаке</w:t>
            </w:r>
            <w:proofErr w:type="spellEnd"/>
            <w:r>
              <w:t>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РВД гидравлики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1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Проверка затяжки болтов крепления цилиндров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насоса гидравлики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хомута гидросистемы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Чистка гидравлического клапана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гидравлического  клапана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сапуна </w:t>
            </w:r>
            <w:proofErr w:type="spellStart"/>
            <w:r>
              <w:t>гидробака</w:t>
            </w:r>
            <w:proofErr w:type="spellEnd"/>
            <w:r>
              <w:t>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w:t>
            </w:r>
            <w:proofErr w:type="spellStart"/>
            <w:r>
              <w:t>гидрозамков</w:t>
            </w:r>
            <w:proofErr w:type="spellEnd"/>
            <w:r>
              <w:t>, соленоидов на цилиндрах подъема мачты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ГТЦ</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 </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троса ручного тормоза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рукояти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13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 </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Регулировка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41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фильтра тормозной системы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Регулировка тормозных колодок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тормозного диска стояночного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тормозных колодок стояночного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13</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смазки в ступице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подшипника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полуоси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колесной шпильки (со снятием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и каждая последующая шпилька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0,2</w:t>
            </w:r>
          </w:p>
        </w:tc>
      </w:tr>
      <w:tr w:rsidR="00C032D2" w:rsidRPr="00374DB8"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масла ведущего моста, дифференциала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43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оси ведущих колес</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374DB8" w:rsidRDefault="00C032D2" w:rsidP="00C032D2">
            <w:pPr>
              <w:keepNext/>
            </w:pPr>
            <w:r>
              <w:t>Демонтаж - монтаж  редуктора ведущего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30</w:t>
            </w:r>
          </w:p>
        </w:tc>
      </w:tr>
      <w:tr w:rsidR="00C032D2" w:rsidRPr="00374DB8"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колесного редуктора (дифференциала ведущего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24</w:t>
            </w:r>
          </w:p>
        </w:tc>
      </w:tr>
      <w:tr w:rsidR="00C032D2" w:rsidRPr="00374DB8" w:rsidTr="00C032D2">
        <w:trPr>
          <w:gridAfter w:val="1"/>
          <w:wAfter w:w="538" w:type="dxa"/>
          <w:cantSplit/>
          <w:trHeight w:val="35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Переборка  колесного редуктора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рулевого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поворотного кулака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шкворня поворотного кулака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серьги рулевого моста (</w:t>
            </w:r>
            <w:proofErr w:type="spellStart"/>
            <w:r>
              <w:t>кажд</w:t>
            </w:r>
            <w:proofErr w:type="spellEnd"/>
            <w:r>
              <w:t>.) с заменой Ш.С. и пальцев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12</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Ш.С.(каждый)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пальцев (каждый)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рулевого цилиндра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подшипников ступицы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20</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сальника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20</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сальника ступицы (при замене  подшипника ступицы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крепления рулевого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масла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фильтра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соленоида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регулировочного клапана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гидротрансформатора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374DB8" w:rsidRDefault="00C032D2" w:rsidP="00C032D2">
            <w:pPr>
              <w:keepNext/>
            </w:pPr>
            <w:r>
              <w:t>Замена карданного вала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троса блокировки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крестовин карданного вала (без снятия карданного вала)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крестовин карданного вала (</w:t>
            </w:r>
            <w:proofErr w:type="spellStart"/>
            <w:r>
              <w:t>кадж</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тяги блокировки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педали плавного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датчика медленного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электрической системы управления ручником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неисправности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Диагностика </w:t>
            </w:r>
            <w:proofErr w:type="spellStart"/>
            <w:r>
              <w:t>электроцепи</w:t>
            </w:r>
            <w:proofErr w:type="spellEnd"/>
            <w:r>
              <w:t xml:space="preserve">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неисправности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Ремонт контактной группы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56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крепления стрелы к рабочему оборудованию</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28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скользящих поверхностей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70</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вкладыша пальца мачты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60</w:t>
            </w:r>
          </w:p>
        </w:tc>
      </w:tr>
      <w:tr w:rsidR="00C032D2" w:rsidRPr="00374DB8" w:rsidTr="00C032D2">
        <w:trPr>
          <w:gridAfter w:val="1"/>
          <w:wAfter w:w="538" w:type="dxa"/>
          <w:cantSplit/>
          <w:trHeight w:val="27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374DB8" w:rsidRDefault="00C032D2" w:rsidP="00C032D2">
            <w:pPr>
              <w:keepNext/>
            </w:pPr>
            <w:r>
              <w:t>Замена клапана на цилиндре подъема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 разборкой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цилиндра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20</w:t>
            </w:r>
          </w:p>
        </w:tc>
      </w:tr>
      <w:tr w:rsidR="00C032D2" w:rsidRPr="00374DB8" w:rsidTr="00C032D2">
        <w:trPr>
          <w:gridAfter w:val="1"/>
          <w:wAfter w:w="538" w:type="dxa"/>
          <w:cantSplit/>
          <w:trHeight w:val="21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бокового 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Ш.С. гидроцилиндра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5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Ш.С. гидроцилиндра выдвижения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24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Проверка крепления цилиндров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21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пластин скольжения стрелы без разбора стрелы (за 1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20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пластин скольжения спредера без разбора спредера (за 1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замка спредера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гидроцилиндра бокового смещения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гидроцилиндра выдвижения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кабелеукладчика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редуктора поворота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10</w:t>
            </w:r>
          </w:p>
        </w:tc>
      </w:tr>
      <w:tr w:rsidR="00C032D2" w:rsidRPr="00374DB8" w:rsidTr="00C032D2">
        <w:trPr>
          <w:gridAfter w:val="1"/>
          <w:wAfter w:w="538" w:type="dxa"/>
          <w:cantSplit/>
          <w:trHeight w:val="20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Регулировка датчика замка спредера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20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…последующие регулировка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РВД 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Смазка Ш.С. </w:t>
            </w:r>
            <w:proofErr w:type="spellStart"/>
            <w:r>
              <w:t>гидроцилинров</w:t>
            </w:r>
            <w:proofErr w:type="spellEnd"/>
            <w:r>
              <w:t xml:space="preserve"> подъема и выдвижения стрелы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7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свечей предпускового подогрева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АКБ и проверка(корректировка) уровня электролита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генератора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стартера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втягивающего реле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звукового сигнала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сигнала заднего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замка зажигания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кабеля АКБ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комплекта АКБ</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Очистка отсека АКБ</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6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указателя (топлива, температуры и пр.) 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приборной панели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лампы приборной панели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27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…каждая последующая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0,1</w:t>
            </w:r>
          </w:p>
        </w:tc>
      </w:tr>
      <w:tr w:rsidR="00C032D2" w:rsidRPr="00374DB8" w:rsidTr="00C032D2">
        <w:trPr>
          <w:gridAfter w:val="1"/>
          <w:wAfter w:w="538" w:type="dxa"/>
          <w:cantSplit/>
          <w:trHeight w:val="27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"косы" проводов к панели приборов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w:t>
            </w:r>
            <w:proofErr w:type="spellStart"/>
            <w:r>
              <w:t>подрулевого</w:t>
            </w:r>
            <w:proofErr w:type="spellEnd"/>
            <w:r>
              <w:t xml:space="preserve"> переключателя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кнопки звукового сигнала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переключателя освещения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1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передней фары освещения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переднего фонаря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заднего фонаря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лампы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0,5</w:t>
            </w:r>
          </w:p>
        </w:tc>
      </w:tr>
      <w:tr w:rsidR="00C032D2" w:rsidRPr="00374DB8"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джойстика управления гидравликой (c калибровкой)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переключателя направления движения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lastRenderedPageBreak/>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камеры заднего вида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мотора стеклоочистителя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Замена мотора </w:t>
            </w:r>
            <w:proofErr w:type="spellStart"/>
            <w:r>
              <w:t>отопителя</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датчика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датчика угла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контроллера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электронных блоков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6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джойстика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Диагностика электропроводки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предохранителей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Калибровка системы 3В6 и IFM</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«косы» проводов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16</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воздушного фильтра кабины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Накачка колеса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погрузчика по всем точкам смазки.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сиденья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5</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Демонтаж - монтаж противовеса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12</w:t>
            </w:r>
          </w:p>
        </w:tc>
      </w:tr>
      <w:tr w:rsidR="00C032D2" w:rsidRPr="00374DB8" w:rsidTr="00C032D2">
        <w:trPr>
          <w:gridAfter w:val="1"/>
          <w:wAfter w:w="538" w:type="dxa"/>
          <w:cantSplit/>
          <w:trHeight w:val="31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374DB8" w:rsidRDefault="00C032D2" w:rsidP="00C032D2">
            <w:pPr>
              <w:keepNext/>
            </w:pPr>
            <w:r>
              <w:t>Диагностика гидравлической системы (замер давления по точкам)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7</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Обслуживание кондиционера (диагностика)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Компьютерная диагностика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3</w:t>
            </w:r>
          </w:p>
        </w:tc>
      </w:tr>
      <w:tr w:rsidR="00C032D2" w:rsidRPr="00374DB8" w:rsidTr="00C032D2">
        <w:trPr>
          <w:gridAfter w:val="1"/>
          <w:wAfter w:w="538" w:type="dxa"/>
          <w:cantSplit/>
          <w:trHeight w:val="16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Шиномонтаж колеса  (</w:t>
            </w:r>
            <w:proofErr w:type="spellStart"/>
            <w:r>
              <w:t>кажд</w:t>
            </w:r>
            <w:proofErr w:type="spellEnd"/>
            <w:r>
              <w:t>.) (без снятия/установки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8</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Смазка петлей дверей кабины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0,5</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Замена уплотнений фитиновых соединений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0,5</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Демонтаж - монтаж  автономного  </w:t>
            </w:r>
            <w:proofErr w:type="spellStart"/>
            <w:r>
              <w:t>отопителя</w:t>
            </w:r>
            <w:proofErr w:type="spellEnd"/>
            <w:r>
              <w:t xml:space="preserve">  </w:t>
            </w:r>
            <w:proofErr w:type="spellStart"/>
            <w:r>
              <w:t>Webasto</w:t>
            </w:r>
            <w:proofErr w:type="spellEnd"/>
            <w:r>
              <w:t>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2</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Профилактические работы по </w:t>
            </w:r>
            <w:proofErr w:type="spellStart"/>
            <w:r>
              <w:t>автономномуотопителю</w:t>
            </w:r>
            <w:proofErr w:type="spellEnd"/>
            <w:r>
              <w:t xml:space="preserve">  </w:t>
            </w:r>
            <w:proofErr w:type="spellStart"/>
            <w:r>
              <w:t>Webasto</w:t>
            </w:r>
            <w:proofErr w:type="spellEnd"/>
            <w:r>
              <w:t xml:space="preserve"> (чистка)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6</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Демонтаж - монтаж  автономного </w:t>
            </w:r>
            <w:proofErr w:type="spellStart"/>
            <w:r>
              <w:t>отопителя</w:t>
            </w:r>
            <w:proofErr w:type="spellEnd"/>
            <w:r>
              <w:t xml:space="preserve"> салона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gridAfter w:val="1"/>
          <w:wAfter w:w="538" w:type="dxa"/>
          <w:cantSplit/>
          <w:trHeight w:val="20"/>
          <w:tblHeader/>
        </w:trPr>
        <w:tc>
          <w:tcPr>
            <w:tcW w:w="2525"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374DB8" w:rsidRDefault="00C032D2" w:rsidP="00C032D2">
            <w:pPr>
              <w:keepNext/>
            </w:pPr>
            <w:r>
              <w:t>Прочие  работы</w:t>
            </w:r>
          </w:p>
        </w:tc>
        <w:tc>
          <w:tcPr>
            <w:tcW w:w="5103"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374DB8" w:rsidRDefault="00C032D2" w:rsidP="00C032D2">
            <w:pPr>
              <w:keepNext/>
            </w:pPr>
            <w:r>
              <w:t xml:space="preserve">Ремонт автономного </w:t>
            </w:r>
            <w:proofErr w:type="spellStart"/>
            <w:r>
              <w:t>отопителя</w:t>
            </w:r>
            <w:proofErr w:type="spellEnd"/>
            <w:r>
              <w:t xml:space="preserve"> салона</w:t>
            </w:r>
          </w:p>
        </w:tc>
        <w:tc>
          <w:tcPr>
            <w:tcW w:w="1418"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374DB8" w:rsidRDefault="00C032D2" w:rsidP="00C032D2">
            <w:pPr>
              <w:keepNext/>
            </w:pPr>
            <w:r>
              <w:t>4</w:t>
            </w:r>
          </w:p>
        </w:tc>
      </w:tr>
      <w:tr w:rsidR="00C032D2" w:rsidRPr="00374DB8" w:rsidTr="00C032D2">
        <w:trPr>
          <w:cantSplit/>
          <w:trHeight w:val="20"/>
          <w:tblHeader/>
        </w:trPr>
        <w:tc>
          <w:tcPr>
            <w:tcW w:w="9046"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vAlign w:val="center"/>
          </w:tcPr>
          <w:p w:rsidR="00C032D2" w:rsidRPr="00374DB8" w:rsidRDefault="00C032D2" w:rsidP="00C032D2">
            <w:pPr>
              <w:keepNext/>
            </w:pPr>
          </w:p>
        </w:tc>
        <w:tc>
          <w:tcPr>
            <w:tcW w:w="538" w:type="dxa"/>
            <w:tcBorders>
              <w:left w:val="single" w:sz="4" w:space="0" w:color="auto"/>
            </w:tcBorders>
            <w:noWrap/>
            <w:tcMar>
              <w:top w:w="0" w:type="dxa"/>
              <w:left w:w="115" w:type="dxa"/>
              <w:bottom w:w="0" w:type="dxa"/>
              <w:right w:w="115" w:type="dxa"/>
            </w:tcMar>
          </w:tcPr>
          <w:p w:rsidR="00C032D2" w:rsidRPr="00374DB8" w:rsidRDefault="00C032D2" w:rsidP="00C032D2">
            <w:pPr>
              <w:keepNext/>
            </w:pPr>
          </w:p>
        </w:tc>
      </w:tr>
    </w:tbl>
    <w:p w:rsidR="00C032D2" w:rsidRPr="00374DB8" w:rsidRDefault="00C032D2" w:rsidP="00C032D2">
      <w:pPr>
        <w:keepNext/>
        <w:ind w:firstLine="567"/>
        <w:jc w:val="both"/>
        <w:rPr>
          <w:rFonts w:eastAsia="Arial" w:cs="Arial"/>
          <w:lang w:eastAsia="ru-RU"/>
        </w:rPr>
      </w:pPr>
      <w:r>
        <w:rPr>
          <w:lang w:eastAsia="ru-RU"/>
        </w:rPr>
        <w:t>В случае если работы не входят в перечень стандартных работ, то стоимость определяется по фактически затраченному времени, при этом один нормо-час равен одному человеко-часу.</w:t>
      </w:r>
    </w:p>
    <w:p w:rsidR="00C032D2" w:rsidRPr="00374DB8" w:rsidRDefault="00C032D2" w:rsidP="00C032D2">
      <w:pPr>
        <w:keepNext/>
      </w:pPr>
    </w:p>
    <w:p w:rsidR="00C032D2" w:rsidRPr="00374DB8" w:rsidRDefault="00C032D2" w:rsidP="00C032D2">
      <w:pPr>
        <w:keepNext/>
        <w:spacing w:after="120"/>
        <w:ind w:left="360"/>
        <w:jc w:val="center"/>
        <w:rPr>
          <w:b/>
          <w:spacing w:val="1"/>
        </w:rPr>
      </w:pPr>
      <w:r>
        <w:rPr>
          <w:b/>
          <w:spacing w:val="1"/>
        </w:rPr>
        <w:t>4.7. Предельная стоимость работ.</w:t>
      </w:r>
    </w:p>
    <w:p w:rsidR="00C032D2" w:rsidRPr="00374DB8" w:rsidRDefault="00C032D2" w:rsidP="00C032D2">
      <w:pPr>
        <w:keepNext/>
        <w:spacing w:after="120"/>
        <w:ind w:firstLine="567"/>
        <w:jc w:val="both"/>
        <w:rPr>
          <w:spacing w:val="1"/>
        </w:rPr>
      </w:pPr>
      <w:r>
        <w:rPr>
          <w:spacing w:val="1"/>
        </w:rPr>
        <w:t>4.7.1. Стоимость выполнения работ не должна превышать следующих значений:</w:t>
      </w:r>
    </w:p>
    <w:p w:rsidR="00C032D2" w:rsidRPr="00374DB8" w:rsidRDefault="00C032D2" w:rsidP="00C032D2">
      <w:pPr>
        <w:keepNext/>
        <w:spacing w:before="120" w:after="120"/>
        <w:ind w:firstLine="640"/>
        <w:jc w:val="both"/>
        <w:rPr>
          <w:lang w:eastAsia="ru-RU"/>
        </w:rPr>
      </w:pPr>
      <w:r>
        <w:rPr>
          <w:lang w:eastAsia="ru-RU"/>
        </w:rPr>
        <w:t xml:space="preserve">Стоимость нормо-часа работ по техническому обслуживанию и текущему ремонту контейнерных перегружателей типа «ричстакер»  - 3 000,00 (три тысячи) рублей 00 копеек без учета НДС. </w:t>
      </w:r>
    </w:p>
    <w:p w:rsidR="00C032D2" w:rsidRPr="00374DB8" w:rsidRDefault="00C032D2" w:rsidP="00C032D2">
      <w:pPr>
        <w:keepNext/>
        <w:spacing w:before="120" w:after="120"/>
        <w:ind w:firstLine="640"/>
        <w:jc w:val="both"/>
        <w:rPr>
          <w:lang w:eastAsia="ru-RU"/>
        </w:rPr>
      </w:pPr>
      <w:r>
        <w:rPr>
          <w:lang w:eastAsia="ru-RU"/>
        </w:rPr>
        <w:t>Стоимость нормо-часа при выполнении работ  после 18:00 часов, в выходные и праздничные дни оплачивается по ставке 4 425,00 (четыре тысячи четыреста двадцать пять) рублей 00 копеек без учета НДС.</w:t>
      </w:r>
    </w:p>
    <w:p w:rsidR="00C032D2" w:rsidRPr="00374DB8" w:rsidRDefault="00C032D2" w:rsidP="00C032D2">
      <w:pPr>
        <w:keepNext/>
        <w:spacing w:before="120" w:after="120"/>
        <w:ind w:firstLine="640"/>
        <w:jc w:val="both"/>
        <w:rPr>
          <w:lang w:eastAsia="ru-RU"/>
        </w:rPr>
      </w:pPr>
      <w:r>
        <w:rPr>
          <w:lang w:eastAsia="ru-RU"/>
        </w:rPr>
        <w:lastRenderedPageBreak/>
        <w:t>Минимальная стоимость вызова при выполнении работ на КТ Ростов-Товарный, Владикавказ, агентстве на предприятии АЭМЗ – 24 100,00 (двадцать четыре тысячи сто) рублей 00 копеек без учета НДС; Если Исполнителем при выполнении работ затрачено более 8 нормо-часов, то при расчете стоимости работ учитывается общее, фактически затраченное время, время согласно норматива стандартных работ.</w:t>
      </w:r>
    </w:p>
    <w:p w:rsidR="00C032D2" w:rsidRPr="00374DB8" w:rsidRDefault="00C032D2" w:rsidP="00C032D2">
      <w:pPr>
        <w:keepNext/>
        <w:spacing w:before="120" w:after="120"/>
        <w:ind w:firstLine="640"/>
        <w:jc w:val="both"/>
        <w:rPr>
          <w:lang w:eastAsia="ru-RU"/>
        </w:rPr>
      </w:pPr>
      <w:r>
        <w:rPr>
          <w:lang w:eastAsia="ru-RU"/>
        </w:rPr>
        <w:t>При выполнении работ на КТ Ростов-Товарный, агентстве на предприятии АЭМЗ</w:t>
      </w:r>
      <w:r>
        <w:rPr>
          <w:vertAlign w:val="superscript"/>
          <w:lang w:eastAsia="ru-RU"/>
        </w:rPr>
        <w:t>*</w:t>
      </w:r>
      <w:r>
        <w:rPr>
          <w:lang w:eastAsia="ru-RU"/>
        </w:rPr>
        <w:t xml:space="preserve"> Исполнителю компенсируются командировочные расходы из расчета 2800 рублей без НДС на одного человека, если срок  выполнения работ более одного календарного дня.</w:t>
      </w:r>
    </w:p>
    <w:p w:rsidR="00C032D2" w:rsidRPr="00374DB8" w:rsidRDefault="00C032D2" w:rsidP="00C032D2">
      <w:pPr>
        <w:keepNext/>
        <w:spacing w:before="120" w:after="120"/>
        <w:ind w:firstLine="640"/>
        <w:jc w:val="both"/>
        <w:rPr>
          <w:lang w:eastAsia="ru-RU"/>
        </w:rPr>
      </w:pPr>
      <w:r>
        <w:rPr>
          <w:lang w:eastAsia="ru-RU"/>
        </w:rPr>
        <w:t>При выполнении работ на КТ Владикавказ</w:t>
      </w:r>
      <w:r>
        <w:rPr>
          <w:vertAlign w:val="superscript"/>
          <w:lang w:eastAsia="ru-RU"/>
        </w:rPr>
        <w:t>*</w:t>
      </w:r>
      <w:r>
        <w:rPr>
          <w:lang w:eastAsia="ru-RU"/>
        </w:rPr>
        <w:t xml:space="preserve"> Исполнителю компенсируются командировочные расходы из расчета 2800 рублей без НДС на одного человека, если срок  выполнения работ более одного календарного дня. Работы законченные после 14:00 подразумевают суточное проживание в гостинице и выезд в обратном направлении осуществляется на следующий рабочий день.</w:t>
      </w:r>
    </w:p>
    <w:p w:rsidR="00C032D2" w:rsidRPr="00374DB8" w:rsidRDefault="00C032D2" w:rsidP="00C032D2">
      <w:pPr>
        <w:keepNext/>
        <w:spacing w:before="120" w:after="120"/>
        <w:ind w:firstLine="640"/>
        <w:jc w:val="both"/>
        <w:rPr>
          <w:lang w:eastAsia="ru-RU"/>
        </w:rPr>
      </w:pPr>
      <w:r>
        <w:rPr>
          <w:lang w:eastAsia="ru-RU"/>
        </w:rPr>
        <w:t xml:space="preserve">Проезд на автомобиле на объект Заказчика оплачивается из расчета – 35 руб./км без учета НДС </w:t>
      </w:r>
      <w:r>
        <w:t xml:space="preserve">в случае нахождения ремонтной базы Исполнителя за пределами города, где находится  контейнерный перегружатель типа «ричстакер» из перечня, указанного в п.3.1. Технического задания. Оплачиваемое расстояние между базой исполнителя до объекта Заказчика, определяется с помощью построения маршрута в Яндекс навигаторе с учетом движения  в одном направлении.     </w:t>
      </w:r>
    </w:p>
    <w:p w:rsidR="00C032D2" w:rsidRPr="00374DB8" w:rsidRDefault="00C032D2" w:rsidP="00C032D2">
      <w:pPr>
        <w:keepNext/>
        <w:spacing w:before="120" w:after="120"/>
        <w:ind w:firstLine="640"/>
        <w:jc w:val="both"/>
        <w:rPr>
          <w:lang w:eastAsia="ru-RU"/>
        </w:rPr>
      </w:pPr>
      <w:r>
        <w:rPr>
          <w:lang w:eastAsia="ru-RU"/>
        </w:rPr>
        <w:t>Предельная стоимость работ по техническому обслуживанию (без учета стоимости материалов. Стоимость материалов выставляется по рыночной цене на день формирования коммерческого предложения либо необходимые материалы и ГСМ для проведения ТО представляются Заказчиком):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562"/>
        <w:gridCol w:w="1776"/>
        <w:gridCol w:w="1685"/>
        <w:gridCol w:w="1776"/>
        <w:gridCol w:w="1772"/>
      </w:tblGrid>
      <w:tr w:rsidR="00C032D2" w:rsidRPr="00374DB8" w:rsidTr="00C032D2">
        <w:trPr>
          <w:cantSplit/>
          <w:trHeight w:val="1235"/>
          <w:tblHeader/>
        </w:trPr>
        <w:tc>
          <w:tcPr>
            <w:tcW w:w="2562" w:type="dxa"/>
          </w:tcPr>
          <w:p w:rsidR="00C032D2" w:rsidRPr="00374DB8" w:rsidRDefault="00C032D2" w:rsidP="00C032D2">
            <w:pPr>
              <w:keepNext/>
              <w:rPr>
                <w:b/>
                <w:bCs/>
                <w:lang w:eastAsia="ru-RU"/>
              </w:rPr>
            </w:pPr>
          </w:p>
          <w:p w:rsidR="00C032D2" w:rsidRPr="00374DB8" w:rsidRDefault="00C032D2" w:rsidP="00C032D2">
            <w:pPr>
              <w:keepNext/>
              <w:jc w:val="center"/>
              <w:rPr>
                <w:b/>
                <w:bCs/>
                <w:lang w:eastAsia="ru-RU"/>
              </w:rPr>
            </w:pPr>
            <w:r>
              <w:rPr>
                <w:b/>
                <w:bCs/>
                <w:lang w:eastAsia="ru-RU"/>
              </w:rPr>
              <w:t>Регламент работ</w:t>
            </w:r>
          </w:p>
          <w:p w:rsidR="00C032D2" w:rsidRPr="00374DB8" w:rsidRDefault="00C032D2" w:rsidP="00C032D2">
            <w:pPr>
              <w:keepNext/>
              <w:rPr>
                <w:b/>
                <w:bCs/>
                <w:lang w:eastAsia="ru-RU"/>
              </w:rPr>
            </w:pPr>
          </w:p>
        </w:tc>
        <w:tc>
          <w:tcPr>
            <w:tcW w:w="1776" w:type="dxa"/>
          </w:tcPr>
          <w:p w:rsidR="00C032D2" w:rsidRPr="00374DB8" w:rsidRDefault="00C032D2" w:rsidP="00C032D2">
            <w:pPr>
              <w:keepNext/>
              <w:jc w:val="center"/>
              <w:rPr>
                <w:b/>
                <w:bCs/>
                <w:lang w:eastAsia="ru-RU"/>
              </w:rPr>
            </w:pPr>
            <w:r>
              <w:rPr>
                <w:b/>
                <w:bCs/>
                <w:lang w:eastAsia="ru-RU"/>
              </w:rPr>
              <w:t xml:space="preserve">Стоимость работ по </w:t>
            </w:r>
            <w:r>
              <w:rPr>
                <w:b/>
                <w:bCs/>
                <w:lang w:val="en-US" w:eastAsia="ru-RU"/>
              </w:rPr>
              <w:t>DRF</w:t>
            </w:r>
          </w:p>
          <w:p w:rsidR="00C032D2" w:rsidRPr="00374DB8" w:rsidRDefault="00C032D2" w:rsidP="00C032D2">
            <w:pPr>
              <w:keepNext/>
              <w:jc w:val="center"/>
              <w:rPr>
                <w:b/>
                <w:bCs/>
                <w:lang w:eastAsia="ru-RU"/>
              </w:rPr>
            </w:pPr>
            <w:r>
              <w:rPr>
                <w:b/>
                <w:bCs/>
                <w:lang w:eastAsia="ru-RU"/>
              </w:rPr>
              <w:t>450, руб. без НДС.</w:t>
            </w:r>
          </w:p>
        </w:tc>
        <w:tc>
          <w:tcPr>
            <w:tcW w:w="1685" w:type="dxa"/>
          </w:tcPr>
          <w:p w:rsidR="00C032D2" w:rsidRPr="00374DB8" w:rsidRDefault="00C032D2" w:rsidP="00C032D2">
            <w:pPr>
              <w:keepNext/>
              <w:jc w:val="center"/>
              <w:rPr>
                <w:b/>
                <w:bCs/>
                <w:lang w:eastAsia="ru-RU"/>
              </w:rPr>
            </w:pPr>
            <w:r>
              <w:rPr>
                <w:b/>
                <w:bCs/>
                <w:lang w:eastAsia="ru-RU"/>
              </w:rPr>
              <w:t xml:space="preserve">Стоимость работ </w:t>
            </w:r>
            <w:r>
              <w:rPr>
                <w:b/>
                <w:bCs/>
                <w:lang w:val="en-US" w:eastAsia="ru-RU"/>
              </w:rPr>
              <w:t>DRD</w:t>
            </w:r>
          </w:p>
          <w:p w:rsidR="00C032D2" w:rsidRPr="00374DB8" w:rsidRDefault="00C032D2" w:rsidP="00C032D2">
            <w:pPr>
              <w:keepNext/>
              <w:jc w:val="center"/>
              <w:rPr>
                <w:b/>
                <w:bCs/>
                <w:lang w:eastAsia="ru-RU"/>
              </w:rPr>
            </w:pPr>
            <w:r>
              <w:rPr>
                <w:b/>
                <w:bCs/>
                <w:lang w:eastAsia="ru-RU"/>
              </w:rPr>
              <w:t>450, руб. без НДС.</w:t>
            </w:r>
          </w:p>
        </w:tc>
        <w:tc>
          <w:tcPr>
            <w:tcW w:w="1776" w:type="dxa"/>
          </w:tcPr>
          <w:p w:rsidR="00C032D2" w:rsidRPr="00374DB8" w:rsidRDefault="00C032D2" w:rsidP="00C032D2">
            <w:pPr>
              <w:keepNext/>
              <w:jc w:val="center"/>
              <w:rPr>
                <w:b/>
                <w:bCs/>
                <w:lang w:eastAsia="ru-RU"/>
              </w:rPr>
            </w:pPr>
            <w:r>
              <w:rPr>
                <w:b/>
                <w:bCs/>
                <w:lang w:eastAsia="ru-RU"/>
              </w:rPr>
              <w:t xml:space="preserve">Стоимость работ </w:t>
            </w:r>
            <w:proofErr w:type="spellStart"/>
            <w:r>
              <w:rPr>
                <w:b/>
                <w:bCs/>
                <w:lang w:val="en-US" w:eastAsia="ru-RU"/>
              </w:rPr>
              <w:t>Hyster</w:t>
            </w:r>
            <w:proofErr w:type="spellEnd"/>
            <w:r>
              <w:rPr>
                <w:b/>
                <w:bCs/>
                <w:lang w:eastAsia="ru-RU"/>
              </w:rPr>
              <w:t xml:space="preserve"> </w:t>
            </w:r>
            <w:r>
              <w:rPr>
                <w:b/>
                <w:bCs/>
                <w:lang w:val="en-US" w:eastAsia="ru-RU"/>
              </w:rPr>
              <w:t>RS</w:t>
            </w:r>
            <w:r>
              <w:rPr>
                <w:b/>
                <w:bCs/>
                <w:lang w:eastAsia="ru-RU"/>
              </w:rPr>
              <w:t xml:space="preserve"> 45-31 С</w:t>
            </w:r>
            <w:r>
              <w:rPr>
                <w:b/>
                <w:bCs/>
                <w:lang w:val="en-US" w:eastAsia="ru-RU"/>
              </w:rPr>
              <w:t>H</w:t>
            </w:r>
            <w:r>
              <w:rPr>
                <w:b/>
                <w:bCs/>
                <w:lang w:eastAsia="ru-RU"/>
              </w:rPr>
              <w:t>, руб. без НДС.</w:t>
            </w:r>
          </w:p>
        </w:tc>
        <w:tc>
          <w:tcPr>
            <w:tcW w:w="1772" w:type="dxa"/>
          </w:tcPr>
          <w:p w:rsidR="00C032D2" w:rsidRPr="00374DB8" w:rsidRDefault="00C032D2" w:rsidP="00C032D2">
            <w:pPr>
              <w:keepNext/>
              <w:jc w:val="center"/>
              <w:rPr>
                <w:b/>
                <w:bCs/>
                <w:lang w:eastAsia="ru-RU"/>
              </w:rPr>
            </w:pPr>
            <w:r>
              <w:rPr>
                <w:b/>
                <w:bCs/>
                <w:lang w:eastAsia="ru-RU"/>
              </w:rPr>
              <w:t>Стоимость работ</w:t>
            </w:r>
            <w:r>
              <w:rPr>
                <w:lang w:eastAsia="ru-RU"/>
              </w:rPr>
              <w:t xml:space="preserve"> </w:t>
            </w:r>
            <w:r>
              <w:rPr>
                <w:b/>
                <w:bCs/>
                <w:lang w:eastAsia="ru-RU"/>
              </w:rPr>
              <w:t>SANY SRSC4535G, руб. без НДС.</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 xml:space="preserve">ТО-500 </w:t>
            </w:r>
          </w:p>
        </w:tc>
        <w:tc>
          <w:tcPr>
            <w:tcW w:w="1776" w:type="dxa"/>
          </w:tcPr>
          <w:p w:rsidR="00C032D2" w:rsidRPr="00374DB8" w:rsidRDefault="00C032D2" w:rsidP="00C032D2">
            <w:pPr>
              <w:keepNext/>
              <w:jc w:val="center"/>
              <w:rPr>
                <w:lang w:eastAsia="ru-RU"/>
              </w:rPr>
            </w:pPr>
            <w:r>
              <w:rPr>
                <w:lang w:eastAsia="ru-RU"/>
              </w:rPr>
              <w:t>40 600,00</w:t>
            </w:r>
          </w:p>
        </w:tc>
        <w:tc>
          <w:tcPr>
            <w:tcW w:w="1685" w:type="dxa"/>
          </w:tcPr>
          <w:p w:rsidR="00C032D2" w:rsidRPr="00374DB8" w:rsidRDefault="00C032D2" w:rsidP="00C032D2">
            <w:pPr>
              <w:keepNext/>
              <w:jc w:val="center"/>
            </w:pPr>
            <w:r>
              <w:t>40 600,00</w:t>
            </w:r>
          </w:p>
        </w:tc>
        <w:tc>
          <w:tcPr>
            <w:tcW w:w="1776" w:type="dxa"/>
          </w:tcPr>
          <w:p w:rsidR="00C032D2" w:rsidRPr="00374DB8" w:rsidRDefault="00C032D2" w:rsidP="00C032D2">
            <w:pPr>
              <w:keepNext/>
              <w:jc w:val="center"/>
            </w:pPr>
            <w:r>
              <w:t>40 600,00</w:t>
            </w:r>
          </w:p>
        </w:tc>
        <w:tc>
          <w:tcPr>
            <w:tcW w:w="1772" w:type="dxa"/>
          </w:tcPr>
          <w:p w:rsidR="00C032D2" w:rsidRPr="00374DB8" w:rsidRDefault="00C032D2" w:rsidP="00C032D2">
            <w:pPr>
              <w:keepNext/>
              <w:jc w:val="center"/>
            </w:pPr>
            <w:r>
              <w:t>40 600,00</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ТО-1000</w:t>
            </w:r>
          </w:p>
        </w:tc>
        <w:tc>
          <w:tcPr>
            <w:tcW w:w="1776" w:type="dxa"/>
          </w:tcPr>
          <w:p w:rsidR="00C032D2" w:rsidRPr="00374DB8" w:rsidRDefault="00C032D2" w:rsidP="00C032D2">
            <w:pPr>
              <w:keepNext/>
              <w:jc w:val="center"/>
              <w:rPr>
                <w:lang w:eastAsia="ru-RU"/>
              </w:rPr>
            </w:pPr>
            <w:r>
              <w:rPr>
                <w:lang w:eastAsia="ru-RU"/>
              </w:rPr>
              <w:t>72 500,00</w:t>
            </w:r>
          </w:p>
        </w:tc>
        <w:tc>
          <w:tcPr>
            <w:tcW w:w="1685" w:type="dxa"/>
          </w:tcPr>
          <w:p w:rsidR="00C032D2" w:rsidRPr="00374DB8" w:rsidRDefault="00C032D2" w:rsidP="00C032D2">
            <w:pPr>
              <w:keepNext/>
              <w:jc w:val="center"/>
              <w:rPr>
                <w:lang w:eastAsia="ru-RU"/>
              </w:rPr>
            </w:pPr>
            <w:r>
              <w:rPr>
                <w:lang w:eastAsia="ru-RU"/>
              </w:rPr>
              <w:t>72 500,00</w:t>
            </w:r>
          </w:p>
        </w:tc>
        <w:tc>
          <w:tcPr>
            <w:tcW w:w="1776" w:type="dxa"/>
          </w:tcPr>
          <w:p w:rsidR="00C032D2" w:rsidRPr="00374DB8" w:rsidRDefault="00C032D2" w:rsidP="00C032D2">
            <w:pPr>
              <w:keepNext/>
              <w:jc w:val="center"/>
              <w:rPr>
                <w:lang w:eastAsia="ru-RU"/>
              </w:rPr>
            </w:pPr>
            <w:r>
              <w:rPr>
                <w:lang w:eastAsia="ru-RU"/>
              </w:rPr>
              <w:t>72 500,00</w:t>
            </w:r>
          </w:p>
        </w:tc>
        <w:tc>
          <w:tcPr>
            <w:tcW w:w="1772" w:type="dxa"/>
          </w:tcPr>
          <w:p w:rsidR="00C032D2" w:rsidRPr="00374DB8" w:rsidRDefault="00C032D2" w:rsidP="00C032D2">
            <w:pPr>
              <w:keepNext/>
              <w:jc w:val="center"/>
              <w:rPr>
                <w:lang w:eastAsia="ru-RU"/>
              </w:rPr>
            </w:pPr>
            <w:r>
              <w:rPr>
                <w:lang w:eastAsia="ru-RU"/>
              </w:rPr>
              <w:t>72 500,00</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ТО-1500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89 90</w:t>
            </w:r>
            <w:r>
              <w:rPr>
                <w:lang w:val="en-US" w:eastAsia="ru-RU"/>
              </w:rPr>
              <w:t>0</w:t>
            </w:r>
            <w:r>
              <w:rPr>
                <w:lang w:eastAsia="ru-RU"/>
              </w:rPr>
              <w:t>,00</w:t>
            </w:r>
          </w:p>
        </w:tc>
        <w:tc>
          <w:tcPr>
            <w:tcW w:w="1772" w:type="dxa"/>
          </w:tcPr>
          <w:p w:rsidR="00C032D2" w:rsidRPr="00374DB8" w:rsidRDefault="00C032D2" w:rsidP="00C032D2">
            <w:pPr>
              <w:keepNext/>
              <w:jc w:val="center"/>
              <w:rPr>
                <w:lang w:eastAsia="ru-RU"/>
              </w:rPr>
            </w:pPr>
            <w:r>
              <w:rPr>
                <w:lang w:eastAsia="ru-RU"/>
              </w:rPr>
              <w:t>-</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ТО-2000</w:t>
            </w:r>
          </w:p>
        </w:tc>
        <w:tc>
          <w:tcPr>
            <w:tcW w:w="1776" w:type="dxa"/>
          </w:tcPr>
          <w:p w:rsidR="00C032D2" w:rsidRPr="00374DB8" w:rsidRDefault="00C032D2" w:rsidP="00C032D2">
            <w:pPr>
              <w:keepNext/>
              <w:jc w:val="center"/>
              <w:rPr>
                <w:lang w:eastAsia="ru-RU"/>
              </w:rPr>
            </w:pPr>
            <w:r>
              <w:rPr>
                <w:lang w:eastAsia="ru-RU"/>
              </w:rPr>
              <w:t>98 600,00</w:t>
            </w:r>
          </w:p>
        </w:tc>
        <w:tc>
          <w:tcPr>
            <w:tcW w:w="1685" w:type="dxa"/>
          </w:tcPr>
          <w:p w:rsidR="00C032D2" w:rsidRPr="00374DB8" w:rsidRDefault="00C032D2" w:rsidP="00C032D2">
            <w:pPr>
              <w:keepNext/>
              <w:jc w:val="center"/>
              <w:rPr>
                <w:lang w:eastAsia="ru-RU"/>
              </w:rPr>
            </w:pPr>
            <w:r>
              <w:rPr>
                <w:lang w:eastAsia="ru-RU"/>
              </w:rPr>
              <w:t>98 600,00</w:t>
            </w:r>
          </w:p>
        </w:tc>
        <w:tc>
          <w:tcPr>
            <w:tcW w:w="1776" w:type="dxa"/>
          </w:tcPr>
          <w:p w:rsidR="00C032D2" w:rsidRPr="00374DB8" w:rsidRDefault="00C032D2" w:rsidP="00C032D2">
            <w:pPr>
              <w:keepNext/>
              <w:jc w:val="center"/>
              <w:rPr>
                <w:lang w:eastAsia="ru-RU"/>
              </w:rPr>
            </w:pPr>
            <w:r>
              <w:rPr>
                <w:lang w:eastAsia="ru-RU"/>
              </w:rPr>
              <w:t>72 500,00</w:t>
            </w:r>
          </w:p>
        </w:tc>
        <w:tc>
          <w:tcPr>
            <w:tcW w:w="1772" w:type="dxa"/>
          </w:tcPr>
          <w:p w:rsidR="00C032D2" w:rsidRPr="00374DB8" w:rsidRDefault="00C032D2" w:rsidP="00C032D2">
            <w:pPr>
              <w:keepNext/>
              <w:jc w:val="center"/>
              <w:rPr>
                <w:lang w:eastAsia="ru-RU"/>
              </w:rPr>
            </w:pPr>
            <w:r>
              <w:rPr>
                <w:lang w:eastAsia="ru-RU"/>
              </w:rPr>
              <w:t>98 600,00</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ТО-2500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118 900,00</w:t>
            </w:r>
          </w:p>
        </w:tc>
        <w:tc>
          <w:tcPr>
            <w:tcW w:w="1772" w:type="dxa"/>
          </w:tcPr>
          <w:p w:rsidR="00C032D2" w:rsidRPr="00374DB8" w:rsidRDefault="00C032D2" w:rsidP="00C032D2">
            <w:pPr>
              <w:keepNext/>
              <w:jc w:val="center"/>
              <w:rPr>
                <w:lang w:val="en-US" w:eastAsia="ru-RU"/>
              </w:rPr>
            </w:pPr>
            <w:r>
              <w:rPr>
                <w:lang w:eastAsia="ru-RU"/>
              </w:rPr>
              <w:t>40600,00</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ТО-3000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101 500,00</w:t>
            </w:r>
          </w:p>
        </w:tc>
        <w:tc>
          <w:tcPr>
            <w:tcW w:w="1772" w:type="dxa"/>
          </w:tcPr>
          <w:p w:rsidR="00C032D2" w:rsidRPr="00374DB8" w:rsidRDefault="00C032D2" w:rsidP="00C032D2">
            <w:pPr>
              <w:keepNext/>
              <w:jc w:val="center"/>
              <w:rPr>
                <w:lang w:eastAsia="ru-RU"/>
              </w:rPr>
            </w:pPr>
            <w:r>
              <w:rPr>
                <w:lang w:eastAsia="ru-RU"/>
              </w:rPr>
              <w:t>-</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ТО-5000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 xml:space="preserve">159 </w:t>
            </w:r>
            <w:r>
              <w:rPr>
                <w:lang w:val="en-US" w:eastAsia="ru-RU"/>
              </w:rPr>
              <w:t>500</w:t>
            </w:r>
            <w:r>
              <w:rPr>
                <w:lang w:eastAsia="ru-RU"/>
              </w:rPr>
              <w:t>,00</w:t>
            </w:r>
          </w:p>
        </w:tc>
        <w:tc>
          <w:tcPr>
            <w:tcW w:w="1772" w:type="dxa"/>
          </w:tcPr>
          <w:p w:rsidR="00C032D2" w:rsidRPr="00374DB8" w:rsidRDefault="00C032D2" w:rsidP="00C032D2">
            <w:pPr>
              <w:keepNext/>
              <w:jc w:val="center"/>
              <w:rPr>
                <w:lang w:eastAsia="ru-RU"/>
              </w:rPr>
            </w:pPr>
            <w:r>
              <w:rPr>
                <w:lang w:eastAsia="ru-RU"/>
              </w:rPr>
              <w:t>-</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ТО-6000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w:t>
            </w:r>
          </w:p>
        </w:tc>
        <w:tc>
          <w:tcPr>
            <w:tcW w:w="1772" w:type="dxa"/>
          </w:tcPr>
          <w:p w:rsidR="00C032D2" w:rsidRPr="00374DB8" w:rsidRDefault="00C032D2" w:rsidP="00C032D2">
            <w:pPr>
              <w:keepNext/>
              <w:jc w:val="center"/>
              <w:rPr>
                <w:lang w:val="en-US" w:eastAsia="ru-RU"/>
              </w:rPr>
            </w:pPr>
            <w:r>
              <w:rPr>
                <w:lang w:eastAsia="ru-RU"/>
              </w:rPr>
              <w:t>98600,00</w:t>
            </w:r>
          </w:p>
        </w:tc>
      </w:tr>
      <w:tr w:rsidR="00C032D2" w:rsidRPr="00374DB8" w:rsidTr="00C032D2">
        <w:trPr>
          <w:cantSplit/>
        </w:trPr>
        <w:tc>
          <w:tcPr>
            <w:tcW w:w="2562" w:type="dxa"/>
          </w:tcPr>
          <w:p w:rsidR="00C032D2" w:rsidRPr="00374DB8" w:rsidRDefault="00C032D2" w:rsidP="00C032D2">
            <w:pPr>
              <w:keepNext/>
              <w:rPr>
                <w:lang w:eastAsia="ru-RU"/>
              </w:rPr>
            </w:pPr>
            <w:r>
              <w:rPr>
                <w:lang w:eastAsia="ru-RU"/>
              </w:rPr>
              <w:t>ТО-8000</w:t>
            </w:r>
          </w:p>
        </w:tc>
        <w:tc>
          <w:tcPr>
            <w:tcW w:w="1776" w:type="dxa"/>
          </w:tcPr>
          <w:p w:rsidR="00C032D2" w:rsidRPr="00374DB8" w:rsidRDefault="00C032D2" w:rsidP="00C032D2">
            <w:pPr>
              <w:keepNext/>
              <w:jc w:val="center"/>
              <w:rPr>
                <w:lang w:eastAsia="ru-RU"/>
              </w:rPr>
            </w:pPr>
            <w:r>
              <w:rPr>
                <w:lang w:eastAsia="ru-RU"/>
              </w:rPr>
              <w:t>-</w:t>
            </w:r>
          </w:p>
        </w:tc>
        <w:tc>
          <w:tcPr>
            <w:tcW w:w="1685" w:type="dxa"/>
          </w:tcPr>
          <w:p w:rsidR="00C032D2" w:rsidRPr="00374DB8" w:rsidRDefault="00C032D2" w:rsidP="00C032D2">
            <w:pPr>
              <w:keepNext/>
              <w:jc w:val="center"/>
              <w:rPr>
                <w:lang w:eastAsia="ru-RU"/>
              </w:rPr>
            </w:pPr>
            <w:r>
              <w:rPr>
                <w:lang w:eastAsia="ru-RU"/>
              </w:rPr>
              <w:t>-</w:t>
            </w:r>
          </w:p>
        </w:tc>
        <w:tc>
          <w:tcPr>
            <w:tcW w:w="1776" w:type="dxa"/>
          </w:tcPr>
          <w:p w:rsidR="00C032D2" w:rsidRPr="00374DB8" w:rsidRDefault="00C032D2" w:rsidP="00C032D2">
            <w:pPr>
              <w:keepNext/>
              <w:jc w:val="center"/>
              <w:rPr>
                <w:lang w:eastAsia="ru-RU"/>
              </w:rPr>
            </w:pPr>
            <w:r>
              <w:rPr>
                <w:lang w:eastAsia="ru-RU"/>
              </w:rPr>
              <w:t>118 9</w:t>
            </w:r>
            <w:r>
              <w:rPr>
                <w:lang w:val="en-US" w:eastAsia="ru-RU"/>
              </w:rPr>
              <w:t>00</w:t>
            </w:r>
            <w:r>
              <w:rPr>
                <w:lang w:eastAsia="ru-RU"/>
              </w:rPr>
              <w:t>,00</w:t>
            </w:r>
          </w:p>
        </w:tc>
        <w:tc>
          <w:tcPr>
            <w:tcW w:w="1772" w:type="dxa"/>
          </w:tcPr>
          <w:p w:rsidR="00C032D2" w:rsidRPr="00374DB8" w:rsidRDefault="00C032D2" w:rsidP="00C032D2">
            <w:pPr>
              <w:keepNext/>
              <w:jc w:val="center"/>
              <w:rPr>
                <w:lang w:val="en-US" w:eastAsia="ru-RU"/>
              </w:rPr>
            </w:pPr>
            <w:r>
              <w:rPr>
                <w:lang w:eastAsia="ru-RU"/>
              </w:rPr>
              <w:t>98600,00</w:t>
            </w:r>
          </w:p>
        </w:tc>
      </w:tr>
    </w:tbl>
    <w:p w:rsidR="00C032D2" w:rsidRPr="00374DB8" w:rsidRDefault="00C032D2" w:rsidP="00C032D2">
      <w:pPr>
        <w:keepNext/>
        <w:jc w:val="both"/>
        <w:rPr>
          <w:lang w:eastAsia="ru-RU"/>
        </w:rPr>
      </w:pPr>
    </w:p>
    <w:p w:rsidR="00C032D2" w:rsidRPr="00374DB8" w:rsidRDefault="00C032D2" w:rsidP="00C032D2">
      <w:pPr>
        <w:keepNext/>
        <w:jc w:val="both"/>
        <w:rPr>
          <w:lang w:eastAsia="ru-RU"/>
        </w:rPr>
      </w:pPr>
      <w:r>
        <w:rPr>
          <w:lang w:eastAsia="ru-RU"/>
        </w:rPr>
        <w:t>*Командировочные расходы компенсируются в случае нахождения ремонтной базы Исполнителя за пределами города, где находится  контейнерный перегружатель типа «ричстакер» из перечня, указанного в п.3.1. Технического задания.</w:t>
      </w:r>
    </w:p>
    <w:p w:rsidR="00D83DFB" w:rsidRDefault="00D83DFB" w:rsidP="00210F3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10F3B">
      <w:pPr>
        <w:pStyle w:val="1a"/>
        <w:ind w:firstLine="0"/>
        <w:rPr>
          <w:sz w:val="23"/>
          <w:szCs w:val="23"/>
        </w:rPr>
      </w:pPr>
    </w:p>
    <w:p w:rsidR="002E18D3" w:rsidRPr="00C26B87" w:rsidRDefault="002E18D3" w:rsidP="00210F3B">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210F3B">
            <w:pPr>
              <w:pStyle w:val="Default"/>
              <w:jc w:val="center"/>
              <w:rPr>
                <w:b/>
                <w:color w:val="auto"/>
              </w:rPr>
            </w:pPr>
            <w:r>
              <w:rPr>
                <w:b/>
                <w:color w:val="auto"/>
              </w:rPr>
              <w:t>№</w:t>
            </w:r>
          </w:p>
        </w:tc>
        <w:tc>
          <w:tcPr>
            <w:tcW w:w="2126" w:type="dxa"/>
            <w:vAlign w:val="center"/>
          </w:tcPr>
          <w:p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210F3B">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210F3B">
            <w:pPr>
              <w:pStyle w:val="1a"/>
              <w:ind w:left="-57" w:right="-108" w:firstLine="0"/>
              <w:rPr>
                <w:b/>
                <w:sz w:val="24"/>
                <w:szCs w:val="24"/>
              </w:rPr>
            </w:pPr>
            <w:r>
              <w:rPr>
                <w:b/>
                <w:sz w:val="24"/>
                <w:szCs w:val="24"/>
              </w:rPr>
              <w:t>1.</w:t>
            </w:r>
          </w:p>
        </w:tc>
        <w:tc>
          <w:tcPr>
            <w:tcW w:w="2126" w:type="dxa"/>
          </w:tcPr>
          <w:p w:rsidR="002E18D3" w:rsidRPr="00F86FAA" w:rsidRDefault="002E18D3" w:rsidP="00210F3B">
            <w:pPr>
              <w:pStyle w:val="Default"/>
              <w:rPr>
                <w:b/>
                <w:color w:val="auto"/>
              </w:rPr>
            </w:pPr>
            <w:r>
              <w:rPr>
                <w:b/>
                <w:color w:val="auto"/>
              </w:rPr>
              <w:t>Предмет Открытого конкурса</w:t>
            </w:r>
          </w:p>
        </w:tc>
        <w:tc>
          <w:tcPr>
            <w:tcW w:w="7200" w:type="dxa"/>
          </w:tcPr>
          <w:p w:rsidR="00037E75" w:rsidRDefault="00C032D2">
            <w:pPr>
              <w:pStyle w:val="1a"/>
              <w:ind w:firstLine="397"/>
              <w:rPr>
                <w:sz w:val="24"/>
                <w:szCs w:val="24"/>
              </w:rPr>
            </w:pPr>
            <w:r>
              <w:rPr>
                <w:sz w:val="24"/>
                <w:szCs w:val="24"/>
              </w:rPr>
              <w:t>Открытый конкурс в электронной форме № </w:t>
            </w:r>
            <w:r w:rsidR="00845778" w:rsidRPr="00845778">
              <w:rPr>
                <w:sz w:val="24"/>
                <w:szCs w:val="24"/>
              </w:rPr>
              <w:t>ОКэ-НКПСКЖД-25-0003</w:t>
            </w:r>
            <w:r>
              <w:rPr>
                <w:sz w:val="24"/>
                <w:szCs w:val="24"/>
              </w:rPr>
              <w:t xml:space="preserve"> по предмету закупки «Выполнение работ по текущему ремонту и плановому техническому обслуживанию ричстакеров на контейнерных терминалах Ростов-Товарный, Владикавказ, Краснодар агентство на предприятии АЭМЗ филиала ПАО «ТрансКонтейнер» на Северо-Кавказской железной дороге.»</w:t>
            </w:r>
          </w:p>
        </w:tc>
      </w:tr>
      <w:tr w:rsidR="00EF2E59" w:rsidRPr="00F86FAA" w:rsidTr="004D6B74">
        <w:tc>
          <w:tcPr>
            <w:tcW w:w="426" w:type="dxa"/>
          </w:tcPr>
          <w:p w:rsidR="00EF2E59" w:rsidRPr="00F86FAA" w:rsidRDefault="00EF2E59" w:rsidP="00210F3B">
            <w:pPr>
              <w:pStyle w:val="1a"/>
              <w:ind w:left="-57" w:right="-108" w:firstLine="0"/>
              <w:rPr>
                <w:b/>
                <w:sz w:val="24"/>
                <w:szCs w:val="24"/>
              </w:rPr>
            </w:pPr>
            <w:r>
              <w:rPr>
                <w:b/>
                <w:sz w:val="24"/>
                <w:szCs w:val="24"/>
              </w:rPr>
              <w:t>2.</w:t>
            </w:r>
          </w:p>
        </w:tc>
        <w:tc>
          <w:tcPr>
            <w:tcW w:w="2126" w:type="dxa"/>
          </w:tcPr>
          <w:p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37E75" w:rsidRDefault="00C032D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032D2" w:rsidRPr="00C032D2" w:rsidRDefault="00C032D2" w:rsidP="00C032D2">
            <w:pPr>
              <w:pStyle w:val="1a"/>
              <w:ind w:firstLine="397"/>
              <w:rPr>
                <w:sz w:val="24"/>
                <w:szCs w:val="24"/>
              </w:rPr>
            </w:pPr>
            <w:r w:rsidRPr="00C032D2">
              <w:rPr>
                <w:sz w:val="24"/>
                <w:szCs w:val="24"/>
              </w:rPr>
              <w:t>- постоянная рабочая группа Конкурсной комиссии филиала ПАО «ТрансКонтейнер» на Северо-Кавказской железной дороге</w:t>
            </w:r>
          </w:p>
          <w:p w:rsidR="00C032D2" w:rsidRPr="00C032D2" w:rsidRDefault="00C032D2" w:rsidP="00C032D2">
            <w:pPr>
              <w:pStyle w:val="1a"/>
              <w:ind w:firstLine="397"/>
              <w:rPr>
                <w:sz w:val="24"/>
                <w:szCs w:val="24"/>
              </w:rPr>
            </w:pPr>
            <w:r w:rsidRPr="00C032D2">
              <w:rPr>
                <w:sz w:val="24"/>
                <w:szCs w:val="24"/>
              </w:rPr>
              <w:t>Адрес: 344000, г. Ростов-на-Дону, пер. Энергетиков,3-5а/378/90</w:t>
            </w:r>
          </w:p>
          <w:p w:rsidR="00037E75" w:rsidRDefault="00C032D2" w:rsidP="00C032D2">
            <w:pPr>
              <w:ind w:firstLine="397"/>
              <w:rPr>
                <w:rFonts w:ascii="Calibri" w:hAnsi="Calibri" w:cs="Calibri"/>
                <w:color w:val="000000"/>
                <w:sz w:val="22"/>
                <w:szCs w:val="22"/>
                <w:lang w:eastAsia="ru-RU"/>
              </w:rPr>
            </w:pPr>
            <w:r w:rsidRPr="00C032D2">
              <w:t>Контактная информация Заказчика: тел. +7(800)1002220(4250), электронный адрес: zakupki-skv@trcont.ru.</w:t>
            </w:r>
          </w:p>
        </w:tc>
      </w:tr>
      <w:tr w:rsidR="004762D6" w:rsidRPr="00F86FAA" w:rsidTr="004D6B74">
        <w:tc>
          <w:tcPr>
            <w:tcW w:w="426" w:type="dxa"/>
          </w:tcPr>
          <w:p w:rsidR="004762D6" w:rsidRPr="00F86FAA" w:rsidRDefault="004762D6" w:rsidP="00210F3B">
            <w:pPr>
              <w:pStyle w:val="1a"/>
              <w:ind w:left="-57" w:right="-108" w:firstLine="0"/>
              <w:rPr>
                <w:b/>
                <w:sz w:val="24"/>
                <w:szCs w:val="24"/>
              </w:rPr>
            </w:pPr>
            <w:r>
              <w:rPr>
                <w:b/>
                <w:sz w:val="24"/>
                <w:szCs w:val="24"/>
              </w:rPr>
              <w:t>3.</w:t>
            </w:r>
          </w:p>
        </w:tc>
        <w:tc>
          <w:tcPr>
            <w:tcW w:w="2126" w:type="dxa"/>
          </w:tcPr>
          <w:p w:rsidR="004762D6" w:rsidRPr="00F86FAA" w:rsidRDefault="004762D6" w:rsidP="00210F3B">
            <w:pPr>
              <w:pStyle w:val="Default"/>
              <w:rPr>
                <w:b/>
                <w:color w:val="auto"/>
              </w:rPr>
            </w:pPr>
            <w:r>
              <w:rPr>
                <w:b/>
                <w:color w:val="auto"/>
              </w:rPr>
              <w:t>Конкурсная комиссия</w:t>
            </w:r>
          </w:p>
        </w:tc>
        <w:tc>
          <w:tcPr>
            <w:tcW w:w="7200" w:type="dxa"/>
          </w:tcPr>
          <w:p w:rsidR="00037E75" w:rsidRDefault="00C032D2">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Северо-Кавказской железной дороге</w:t>
            </w:r>
          </w:p>
          <w:p w:rsidR="00037E75" w:rsidRDefault="00C032D2">
            <w:pPr>
              <w:pStyle w:val="1a"/>
              <w:ind w:firstLine="0"/>
              <w:rPr>
                <w:sz w:val="24"/>
                <w:szCs w:val="24"/>
                <w:highlight w:val="cyan"/>
              </w:rPr>
            </w:pPr>
            <w:r w:rsidRPr="00C032D2">
              <w:rPr>
                <w:sz w:val="24"/>
                <w:szCs w:val="24"/>
              </w:rPr>
              <w:t>Адрес: г. Москва, пер. Оружейный 19</w:t>
            </w:r>
          </w:p>
        </w:tc>
      </w:tr>
      <w:tr w:rsidR="00FA3C13" w:rsidRPr="00F86FAA" w:rsidTr="004D6B74">
        <w:tc>
          <w:tcPr>
            <w:tcW w:w="426" w:type="dxa"/>
          </w:tcPr>
          <w:p w:rsidR="00FA3C13" w:rsidRPr="00F86FAA" w:rsidRDefault="00856650" w:rsidP="00210F3B">
            <w:pPr>
              <w:pStyle w:val="1a"/>
              <w:ind w:left="-57" w:right="-108" w:firstLine="0"/>
              <w:rPr>
                <w:b/>
                <w:sz w:val="24"/>
                <w:szCs w:val="24"/>
              </w:rPr>
            </w:pPr>
            <w:r>
              <w:rPr>
                <w:b/>
                <w:sz w:val="24"/>
                <w:szCs w:val="24"/>
              </w:rPr>
              <w:t>4.</w:t>
            </w:r>
          </w:p>
        </w:tc>
        <w:tc>
          <w:tcPr>
            <w:tcW w:w="2126" w:type="dxa"/>
          </w:tcPr>
          <w:p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210F3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210F3B">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210F3B">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rsidR="00037E75" w:rsidRDefault="00C032D2">
            <w:pPr>
              <w:pStyle w:val="1a"/>
              <w:ind w:firstLine="397"/>
              <w:rPr>
                <w:sz w:val="24"/>
                <w:szCs w:val="24"/>
              </w:rPr>
            </w:pPr>
            <w:r>
              <w:rPr>
                <w:sz w:val="24"/>
                <w:szCs w:val="24"/>
              </w:rPr>
              <w:t>Начальная (максимальная) цена договора составляет 24176540 (двадцать четыре миллиона сто семьдесят шесть тысяч пятьсот сорок)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210F3B">
            <w:pPr>
              <w:pStyle w:val="1a"/>
              <w:ind w:left="-57" w:right="-108" w:firstLine="0"/>
              <w:rPr>
                <w:b/>
                <w:sz w:val="24"/>
                <w:szCs w:val="24"/>
              </w:rPr>
            </w:pPr>
            <w:r>
              <w:rPr>
                <w:b/>
                <w:sz w:val="24"/>
                <w:szCs w:val="24"/>
              </w:rPr>
              <w:t>6.</w:t>
            </w:r>
          </w:p>
        </w:tc>
        <w:tc>
          <w:tcPr>
            <w:tcW w:w="2126" w:type="dxa"/>
          </w:tcPr>
          <w:p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rsidR="00037E75" w:rsidRDefault="00C032D2" w:rsidP="00C032D2">
            <w:pPr>
              <w:jc w:val="both"/>
              <w:rPr>
                <w:b/>
              </w:rPr>
            </w:pPr>
            <w:r>
              <w:rPr>
                <w:highlight w:val="yellow"/>
              </w:rPr>
              <w:t>«11» июля 2025 г.</w:t>
            </w:r>
          </w:p>
        </w:tc>
      </w:tr>
      <w:tr w:rsidR="009E64D8" w:rsidRPr="00F86FAA" w:rsidTr="004D6B74">
        <w:tc>
          <w:tcPr>
            <w:tcW w:w="426" w:type="dxa"/>
          </w:tcPr>
          <w:p w:rsidR="009E64D8" w:rsidRPr="00856650" w:rsidRDefault="004762D6" w:rsidP="00210F3B">
            <w:pPr>
              <w:pStyle w:val="1a"/>
              <w:ind w:left="-57" w:right="-108" w:firstLine="0"/>
              <w:rPr>
                <w:b/>
                <w:sz w:val="24"/>
                <w:szCs w:val="24"/>
              </w:rPr>
            </w:pPr>
            <w:r>
              <w:rPr>
                <w:b/>
                <w:sz w:val="24"/>
                <w:szCs w:val="24"/>
              </w:rPr>
              <w:t>7.</w:t>
            </w:r>
          </w:p>
        </w:tc>
        <w:tc>
          <w:tcPr>
            <w:tcW w:w="2126" w:type="dxa"/>
          </w:tcPr>
          <w:p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37E75" w:rsidRDefault="00C032D2" w:rsidP="00B838D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highlight w:val="yellow"/>
              </w:rPr>
              <w:t>«</w:t>
            </w:r>
            <w:r w:rsidR="00B838D0">
              <w:rPr>
                <w:sz w:val="24"/>
                <w:szCs w:val="24"/>
                <w:highlight w:val="yellow"/>
              </w:rPr>
              <w:t>06</w:t>
            </w:r>
            <w:r>
              <w:rPr>
                <w:sz w:val="24"/>
                <w:szCs w:val="24"/>
                <w:highlight w:val="yellow"/>
              </w:rPr>
              <w:t xml:space="preserve">» </w:t>
            </w:r>
            <w:r w:rsidR="00B838D0">
              <w:rPr>
                <w:sz w:val="24"/>
                <w:szCs w:val="24"/>
                <w:highlight w:val="yellow"/>
              </w:rPr>
              <w:t>августа</w:t>
            </w:r>
            <w:r>
              <w:rPr>
                <w:sz w:val="24"/>
                <w:szCs w:val="24"/>
                <w:highlight w:val="yellow"/>
              </w:rPr>
              <w:t xml:space="preserve"> 2025 г.</w:t>
            </w:r>
            <w:r>
              <w:rPr>
                <w:sz w:val="24"/>
                <w:szCs w:val="24"/>
              </w:rPr>
              <w:t xml:space="preserve"> 17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210F3B">
            <w:pPr>
              <w:pStyle w:val="1a"/>
              <w:ind w:left="-57" w:right="-108" w:firstLine="0"/>
              <w:rPr>
                <w:b/>
                <w:sz w:val="24"/>
                <w:szCs w:val="24"/>
              </w:rPr>
            </w:pPr>
            <w:r>
              <w:rPr>
                <w:b/>
                <w:sz w:val="24"/>
                <w:szCs w:val="24"/>
              </w:rPr>
              <w:t>8.</w:t>
            </w:r>
          </w:p>
        </w:tc>
        <w:tc>
          <w:tcPr>
            <w:tcW w:w="2126" w:type="dxa"/>
          </w:tcPr>
          <w:p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rsidR="00037E75" w:rsidRDefault="00C032D2" w:rsidP="00B838D0">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B838D0">
              <w:rPr>
                <w:sz w:val="24"/>
                <w:szCs w:val="24"/>
                <w:highlight w:val="yellow"/>
              </w:rPr>
              <w:t>08</w:t>
            </w:r>
            <w:r>
              <w:rPr>
                <w:sz w:val="24"/>
                <w:szCs w:val="24"/>
                <w:highlight w:val="yellow"/>
              </w:rPr>
              <w:t xml:space="preserve">» </w:t>
            </w:r>
            <w:r w:rsidR="00B838D0">
              <w:rPr>
                <w:sz w:val="24"/>
                <w:szCs w:val="24"/>
                <w:highlight w:val="yellow"/>
              </w:rPr>
              <w:t>августа</w:t>
            </w:r>
            <w:r>
              <w:rPr>
                <w:sz w:val="24"/>
                <w:szCs w:val="24"/>
                <w:highlight w:val="yellow"/>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210F3B">
            <w:pPr>
              <w:pStyle w:val="1a"/>
              <w:ind w:left="-57" w:right="-108" w:firstLine="0"/>
              <w:rPr>
                <w:b/>
                <w:sz w:val="24"/>
                <w:szCs w:val="24"/>
              </w:rPr>
            </w:pPr>
            <w:r>
              <w:rPr>
                <w:b/>
                <w:sz w:val="24"/>
                <w:szCs w:val="24"/>
              </w:rPr>
              <w:t>9.</w:t>
            </w:r>
          </w:p>
        </w:tc>
        <w:tc>
          <w:tcPr>
            <w:tcW w:w="2126" w:type="dxa"/>
          </w:tcPr>
          <w:p w:rsidR="003E2C12" w:rsidRPr="00F86FAA" w:rsidRDefault="009830CC" w:rsidP="00210F3B">
            <w:pPr>
              <w:pStyle w:val="Default"/>
              <w:rPr>
                <w:b/>
                <w:color w:val="auto"/>
              </w:rPr>
            </w:pPr>
            <w:r>
              <w:rPr>
                <w:b/>
                <w:color w:val="auto"/>
              </w:rPr>
              <w:t>Подведение итогов</w:t>
            </w:r>
          </w:p>
        </w:tc>
        <w:tc>
          <w:tcPr>
            <w:tcW w:w="7200" w:type="dxa"/>
          </w:tcPr>
          <w:p w:rsidR="00037E75" w:rsidRDefault="00C032D2" w:rsidP="00B838D0">
            <w:pPr>
              <w:pStyle w:val="1a"/>
              <w:ind w:firstLine="397"/>
              <w:rPr>
                <w:sz w:val="24"/>
                <w:szCs w:val="24"/>
                <w:highlight w:val="cyan"/>
              </w:rPr>
            </w:pPr>
            <w:r>
              <w:rPr>
                <w:sz w:val="24"/>
                <w:szCs w:val="24"/>
              </w:rPr>
              <w:t xml:space="preserve">Подведение итогов состоится не позднее </w:t>
            </w:r>
            <w:bookmarkStart w:id="40" w:name="OLE_LINK14"/>
            <w:bookmarkStart w:id="41" w:name="OLE_LINK15"/>
            <w:bookmarkStart w:id="42" w:name="OLE_LINK28"/>
            <w:r>
              <w:rPr>
                <w:sz w:val="24"/>
                <w:szCs w:val="24"/>
                <w:highlight w:val="yellow"/>
              </w:rPr>
              <w:t>«</w:t>
            </w:r>
            <w:r w:rsidR="00B838D0">
              <w:rPr>
                <w:sz w:val="24"/>
                <w:szCs w:val="24"/>
                <w:highlight w:val="yellow"/>
              </w:rPr>
              <w:t>04</w:t>
            </w:r>
            <w:r>
              <w:rPr>
                <w:sz w:val="24"/>
                <w:szCs w:val="24"/>
                <w:highlight w:val="yellow"/>
              </w:rPr>
              <w:t xml:space="preserve">» </w:t>
            </w:r>
            <w:r w:rsidR="00B838D0">
              <w:rPr>
                <w:sz w:val="24"/>
                <w:szCs w:val="24"/>
                <w:highlight w:val="yellow"/>
              </w:rPr>
              <w:t>сентября</w:t>
            </w:r>
            <w:r>
              <w:rPr>
                <w:sz w:val="24"/>
                <w:szCs w:val="24"/>
                <w:highlight w:val="yellow"/>
              </w:rPr>
              <w:t xml:space="preserve"> 2025 г.</w:t>
            </w:r>
            <w:r>
              <w:rPr>
                <w:sz w:val="24"/>
                <w:szCs w:val="24"/>
              </w:rPr>
              <w:t xml:space="preserve"> 14 часов 00 минут</w:t>
            </w:r>
            <w:bookmarkEnd w:id="40"/>
            <w:bookmarkEnd w:id="41"/>
            <w:bookmarkEnd w:id="4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10.</w:t>
            </w:r>
          </w:p>
        </w:tc>
        <w:tc>
          <w:tcPr>
            <w:tcW w:w="2126" w:type="dxa"/>
          </w:tcPr>
          <w:p w:rsidR="00856650" w:rsidRPr="00F86FAA" w:rsidRDefault="00856650" w:rsidP="00210F3B">
            <w:pPr>
              <w:pStyle w:val="Default"/>
              <w:rPr>
                <w:b/>
                <w:color w:val="auto"/>
              </w:rPr>
            </w:pPr>
            <w:r>
              <w:rPr>
                <w:b/>
                <w:color w:val="auto"/>
              </w:rPr>
              <w:t>Количество лотов</w:t>
            </w:r>
          </w:p>
        </w:tc>
        <w:tc>
          <w:tcPr>
            <w:tcW w:w="7200" w:type="dxa"/>
          </w:tcPr>
          <w:p w:rsidR="00037E75" w:rsidRDefault="00C032D2">
            <w:pPr>
              <w:pStyle w:val="1a"/>
              <w:ind w:firstLine="397"/>
              <w:jc w:val="left"/>
              <w:rPr>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11.</w:t>
            </w:r>
          </w:p>
        </w:tc>
        <w:tc>
          <w:tcPr>
            <w:tcW w:w="2126" w:type="dxa"/>
          </w:tcPr>
          <w:p w:rsidR="00856650" w:rsidRPr="00F86FAA" w:rsidRDefault="00856650" w:rsidP="00210F3B">
            <w:pPr>
              <w:pStyle w:val="Default"/>
              <w:rPr>
                <w:b/>
                <w:color w:val="auto"/>
              </w:rPr>
            </w:pPr>
            <w:r>
              <w:rPr>
                <w:b/>
                <w:color w:val="auto"/>
              </w:rPr>
              <w:t>Официальный язык</w:t>
            </w:r>
          </w:p>
        </w:tc>
        <w:tc>
          <w:tcPr>
            <w:tcW w:w="7200" w:type="dxa"/>
          </w:tcPr>
          <w:p w:rsidR="00037E75" w:rsidRPr="00C032D2" w:rsidRDefault="00C032D2">
            <w:pPr>
              <w:pStyle w:val="1a"/>
              <w:ind w:firstLine="397"/>
              <w:jc w:val="left"/>
              <w:rPr>
                <w:sz w:val="24"/>
                <w:szCs w:val="24"/>
              </w:rPr>
            </w:pPr>
            <w:r w:rsidRPr="00C032D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12.</w:t>
            </w:r>
          </w:p>
        </w:tc>
        <w:tc>
          <w:tcPr>
            <w:tcW w:w="2126" w:type="dxa"/>
          </w:tcPr>
          <w:p w:rsidR="00856650" w:rsidRPr="00F86FAA" w:rsidRDefault="00856650" w:rsidP="00210F3B">
            <w:pPr>
              <w:pStyle w:val="Default"/>
              <w:rPr>
                <w:b/>
                <w:color w:val="auto"/>
              </w:rPr>
            </w:pPr>
            <w:r>
              <w:rPr>
                <w:b/>
                <w:color w:val="auto"/>
              </w:rPr>
              <w:t>Валюта Открытого конкурса</w:t>
            </w:r>
          </w:p>
        </w:tc>
        <w:tc>
          <w:tcPr>
            <w:tcW w:w="7200" w:type="dxa"/>
          </w:tcPr>
          <w:p w:rsidR="00037E75" w:rsidRDefault="00C032D2">
            <w:pPr>
              <w:pStyle w:val="1a"/>
              <w:ind w:firstLine="397"/>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210F3B">
            <w:pPr>
              <w:pStyle w:val="1a"/>
              <w:ind w:left="-57" w:right="-108" w:firstLine="0"/>
              <w:rPr>
                <w:b/>
                <w:sz w:val="24"/>
                <w:szCs w:val="24"/>
              </w:rPr>
            </w:pPr>
            <w:r>
              <w:rPr>
                <w:b/>
                <w:sz w:val="24"/>
                <w:szCs w:val="24"/>
              </w:rPr>
              <w:t>13.</w:t>
            </w:r>
          </w:p>
        </w:tc>
        <w:tc>
          <w:tcPr>
            <w:tcW w:w="2126" w:type="dxa"/>
          </w:tcPr>
          <w:p w:rsidR="007D6548" w:rsidRPr="00F86FAA" w:rsidRDefault="00306BEB" w:rsidP="00210F3B">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037E75" w:rsidRDefault="00C032D2">
            <w:pPr>
              <w:pStyle w:val="1a"/>
              <w:ind w:firstLine="397"/>
              <w:jc w:val="left"/>
              <w:rPr>
                <w:sz w:val="24"/>
                <w:szCs w:val="24"/>
              </w:rPr>
            </w:pPr>
            <w:r>
              <w:rPr>
                <w:sz w:val="24"/>
                <w:szCs w:val="24"/>
              </w:rPr>
              <w:lastRenderedPageBreak/>
              <w:t xml:space="preserve">Оплата выполненных работ производится Заказчиком в течение </w:t>
            </w:r>
            <w:r>
              <w:rPr>
                <w:sz w:val="24"/>
                <w:szCs w:val="24"/>
              </w:rPr>
              <w:lastRenderedPageBreak/>
              <w:t>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636DA" w:rsidRDefault="00174FFE" w:rsidP="005636DA">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p>
          <w:p w:rsidR="00037E75" w:rsidRDefault="00C032D2">
            <w:pPr>
              <w:pStyle w:val="Default"/>
              <w:ind w:firstLine="397"/>
              <w:jc w:val="both"/>
            </w:pPr>
            <w:r>
              <w:t>В течение 36 (тридцать шесть) месяцев с даты подписания Договора.</w:t>
            </w:r>
          </w:p>
          <w:p w:rsidR="00685C56" w:rsidRPr="00F86FAA" w:rsidRDefault="00685C56" w:rsidP="005636DA">
            <w:pPr>
              <w:pStyle w:val="Default"/>
              <w:ind w:firstLine="397"/>
              <w:jc w:val="both"/>
            </w:pPr>
          </w:p>
          <w:p w:rsidR="00A70B99" w:rsidRDefault="00174FFE" w:rsidP="005636DA">
            <w:pPr>
              <w:pStyle w:val="Default"/>
              <w:ind w:firstLine="397"/>
              <w:jc w:val="both"/>
              <w:rPr>
                <w:b/>
                <w:color w:val="auto"/>
              </w:rPr>
            </w:pPr>
            <w:r>
              <w:rPr>
                <w:b/>
                <w:bCs/>
                <w:color w:val="auto"/>
              </w:rPr>
              <w:t xml:space="preserve">Место </w:t>
            </w:r>
            <w:r>
              <w:rPr>
                <w:b/>
                <w:color w:val="auto"/>
              </w:rPr>
              <w:t>поставки товаров, выполнения работ, оказания услуг и т.д.:</w:t>
            </w:r>
          </w:p>
          <w:p w:rsidR="00037E75" w:rsidRDefault="00C032D2">
            <w:pPr>
              <w:pStyle w:val="Default"/>
              <w:ind w:firstLine="397"/>
              <w:jc w:val="both"/>
            </w:pPr>
            <w:r>
              <w:t>г Ростов-на-Дону, Энергетиков пер, д 3-5А/378/90.</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15.</w:t>
            </w:r>
          </w:p>
        </w:tc>
        <w:tc>
          <w:tcPr>
            <w:tcW w:w="2126" w:type="dxa"/>
          </w:tcPr>
          <w:p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rsidR="00037E75" w:rsidRDefault="00C032D2">
            <w:pPr>
              <w:pStyle w:val="Default"/>
              <w:ind w:firstLine="397"/>
              <w:jc w:val="both"/>
            </w:pPr>
            <w:r>
              <w:t>В соответствие с Техническим заданием</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16.</w:t>
            </w:r>
          </w:p>
        </w:tc>
        <w:tc>
          <w:tcPr>
            <w:tcW w:w="2126" w:type="dxa"/>
          </w:tcPr>
          <w:p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 xml:space="preserve">№ </w:t>
                  </w:r>
                </w:p>
                <w:p w:rsidR="0094179B" w:rsidRPr="00A515A5" w:rsidRDefault="0094179B" w:rsidP="00210F3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37E75" w:rsidRDefault="00C032D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7E75" w:rsidRDefault="00C032D2">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037E75" w:rsidRDefault="00C032D2">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37E75" w:rsidRDefault="00C032D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7E75" w:rsidRDefault="00C032D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7E75" w:rsidRDefault="00C032D2">
                  <w:pPr>
                    <w:snapToGrid w:val="0"/>
                    <w:rPr>
                      <w:sz w:val="22"/>
                      <w:szCs w:val="22"/>
                    </w:rPr>
                  </w:pPr>
                  <w:r>
                    <w:rPr>
                      <w:sz w:val="22"/>
                      <w:szCs w:val="22"/>
                    </w:rPr>
                    <w:t>130</w:t>
                  </w:r>
                </w:p>
              </w:tc>
            </w:tr>
          </w:tbl>
          <w:p w:rsidR="00037E75" w:rsidRDefault="00037E75"/>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17.</w:t>
            </w:r>
          </w:p>
        </w:tc>
        <w:tc>
          <w:tcPr>
            <w:tcW w:w="2126" w:type="dxa"/>
          </w:tcPr>
          <w:p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7F0D1B">
            <w:pPr>
              <w:pStyle w:val="aff5"/>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37E75" w:rsidRPr="00C032D2" w:rsidRDefault="00C032D2" w:rsidP="007F0D1B">
            <w:pPr>
              <w:pStyle w:val="aff5"/>
              <w:numPr>
                <w:ilvl w:val="1"/>
                <w:numId w:val="14"/>
              </w:numPr>
              <w:ind w:left="0" w:firstLine="397"/>
              <w:jc w:val="both"/>
            </w:pPr>
            <w:r w:rsidRPr="00C032D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37E75" w:rsidRPr="00C032D2" w:rsidRDefault="00C032D2" w:rsidP="007F0D1B">
            <w:pPr>
              <w:pStyle w:val="aff5"/>
              <w:numPr>
                <w:ilvl w:val="1"/>
                <w:numId w:val="14"/>
              </w:numPr>
              <w:ind w:left="0" w:firstLine="397"/>
              <w:jc w:val="both"/>
            </w:pPr>
            <w:r w:rsidRPr="00C032D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37E75" w:rsidRPr="00C032D2" w:rsidRDefault="00C032D2" w:rsidP="007F0D1B">
            <w:pPr>
              <w:pStyle w:val="aff5"/>
              <w:numPr>
                <w:ilvl w:val="1"/>
                <w:numId w:val="14"/>
              </w:numPr>
              <w:ind w:left="0" w:firstLine="397"/>
              <w:jc w:val="both"/>
            </w:pPr>
            <w:r w:rsidRPr="00C032D2">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текущему ремонту и техническому обслуживанию ричстакеров, с суммарной стоимостью договора(-</w:t>
            </w:r>
            <w:proofErr w:type="spellStart"/>
            <w:r w:rsidRPr="00C032D2">
              <w:t>ов</w:t>
            </w:r>
            <w:proofErr w:type="spellEnd"/>
            <w:r w:rsidRPr="00C032D2">
              <w:t xml:space="preserve">) не менее 20 % от начальной (максимальной) цены договора/цены лота закупки; </w:t>
            </w:r>
          </w:p>
          <w:p w:rsidR="00037E75" w:rsidRPr="00C032D2" w:rsidRDefault="00C032D2" w:rsidP="007F0D1B">
            <w:pPr>
              <w:pStyle w:val="aff5"/>
              <w:numPr>
                <w:ilvl w:val="1"/>
                <w:numId w:val="14"/>
              </w:numPr>
              <w:ind w:left="0" w:firstLine="397"/>
              <w:jc w:val="both"/>
            </w:pPr>
            <w:r w:rsidRPr="00C032D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C032D2">
              <w:t>://</w:t>
            </w:r>
            <w:r>
              <w:rPr>
                <w:lang w:val="en-US"/>
              </w:rPr>
              <w:t>www</w:t>
            </w:r>
            <w:r w:rsidRPr="00C032D2">
              <w:t>.</w:t>
            </w:r>
            <w:proofErr w:type="spellStart"/>
            <w:r>
              <w:rPr>
                <w:lang w:val="en-US"/>
              </w:rPr>
              <w:t>nalog</w:t>
            </w:r>
            <w:proofErr w:type="spellEnd"/>
            <w:r w:rsidRPr="00C032D2">
              <w:t>.</w:t>
            </w:r>
            <w:proofErr w:type="spellStart"/>
            <w:r>
              <w:rPr>
                <w:lang w:val="en-US"/>
              </w:rPr>
              <w:t>ru</w:t>
            </w:r>
            <w:proofErr w:type="spellEnd"/>
            <w:r w:rsidRPr="00C032D2">
              <w:t>) на условиях, изложенных в проекте договора (приложение к документации о закупке).</w:t>
            </w:r>
          </w:p>
          <w:p w:rsidR="006D2B87" w:rsidRPr="00286B26" w:rsidRDefault="006D2B87" w:rsidP="007F0D1B">
            <w:pPr>
              <w:pStyle w:val="aff5"/>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37E75" w:rsidRPr="00C032D2" w:rsidRDefault="00C032D2" w:rsidP="007F0D1B">
            <w:pPr>
              <w:pStyle w:val="aff5"/>
              <w:numPr>
                <w:ilvl w:val="1"/>
                <w:numId w:val="14"/>
              </w:numPr>
              <w:ind w:left="0" w:firstLine="397"/>
              <w:jc w:val="both"/>
            </w:pPr>
            <w:r w:rsidRPr="00C032D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C032D2">
              <w:lastRenderedPageBreak/>
              <w:t xml:space="preserve">положения Налогового кодекса Российской Федерации, являющегося основанием для освобождения; </w:t>
            </w:r>
          </w:p>
          <w:p w:rsidR="00037E75" w:rsidRPr="00C032D2" w:rsidRDefault="00C032D2" w:rsidP="007F0D1B">
            <w:pPr>
              <w:pStyle w:val="aff5"/>
              <w:numPr>
                <w:ilvl w:val="1"/>
                <w:numId w:val="14"/>
              </w:numPr>
              <w:ind w:left="0" w:firstLine="397"/>
              <w:jc w:val="both"/>
            </w:pPr>
            <w:r w:rsidRPr="00C032D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C032D2">
              <w:t>://</w:t>
            </w:r>
            <w:proofErr w:type="spellStart"/>
            <w:r>
              <w:rPr>
                <w:lang w:val="en-US"/>
              </w:rPr>
              <w:t>pb</w:t>
            </w:r>
            <w:proofErr w:type="spellEnd"/>
            <w:r w:rsidRPr="00C032D2">
              <w:t>.</w:t>
            </w:r>
            <w:proofErr w:type="spellStart"/>
            <w:r>
              <w:rPr>
                <w:lang w:val="en-US"/>
              </w:rPr>
              <w:t>nalog</w:t>
            </w:r>
            <w:proofErr w:type="spellEnd"/>
            <w:r w:rsidRPr="00C032D2">
              <w:t>.</w:t>
            </w:r>
            <w:proofErr w:type="spellStart"/>
            <w:r>
              <w:rPr>
                <w:lang w:val="en-US"/>
              </w:rPr>
              <w:t>ru</w:t>
            </w:r>
            <w:proofErr w:type="spellEnd"/>
            <w:r w:rsidRPr="00C032D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C032D2">
              <w:t>://</w:t>
            </w:r>
            <w:proofErr w:type="spellStart"/>
            <w:r>
              <w:rPr>
                <w:lang w:val="en-US"/>
              </w:rPr>
              <w:t>pb</w:t>
            </w:r>
            <w:proofErr w:type="spellEnd"/>
            <w:r w:rsidRPr="00C032D2">
              <w:t>.</w:t>
            </w:r>
            <w:proofErr w:type="spellStart"/>
            <w:r>
              <w:rPr>
                <w:lang w:val="en-US"/>
              </w:rPr>
              <w:t>nalog</w:t>
            </w:r>
            <w:proofErr w:type="spellEnd"/>
            <w:r w:rsidRPr="00C032D2">
              <w:t>.</w:t>
            </w:r>
            <w:proofErr w:type="spellStart"/>
            <w:r>
              <w:rPr>
                <w:lang w:val="en-US"/>
              </w:rPr>
              <w:t>ru</w:t>
            </w:r>
            <w:proofErr w:type="spellEnd"/>
            <w:r w:rsidRPr="00C032D2">
              <w:t xml:space="preserve">); </w:t>
            </w:r>
          </w:p>
          <w:p w:rsidR="00037E75" w:rsidRPr="00C032D2" w:rsidRDefault="00C032D2" w:rsidP="007F0D1B">
            <w:pPr>
              <w:pStyle w:val="aff5"/>
              <w:numPr>
                <w:ilvl w:val="1"/>
                <w:numId w:val="14"/>
              </w:numPr>
              <w:ind w:left="0" w:firstLine="397"/>
              <w:jc w:val="both"/>
            </w:pPr>
            <w:r w:rsidRPr="00C032D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032D2">
              <w:t>неприостановлении</w:t>
            </w:r>
            <w:proofErr w:type="spellEnd"/>
            <w:r w:rsidRPr="00C032D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032D2">
              <w:t>://</w:t>
            </w:r>
            <w:proofErr w:type="spellStart"/>
            <w:r>
              <w:rPr>
                <w:lang w:val="en-US"/>
              </w:rPr>
              <w:t>fssprus</w:t>
            </w:r>
            <w:proofErr w:type="spellEnd"/>
            <w:r w:rsidRPr="00C032D2">
              <w:t>.</w:t>
            </w:r>
            <w:proofErr w:type="spellStart"/>
            <w:r>
              <w:rPr>
                <w:lang w:val="en-US"/>
              </w:rPr>
              <w:t>ru</w:t>
            </w:r>
            <w:proofErr w:type="spellEnd"/>
            <w:r w:rsidRPr="00C032D2">
              <w:t>/</w:t>
            </w:r>
            <w:proofErr w:type="spellStart"/>
            <w:r>
              <w:rPr>
                <w:lang w:val="en-US"/>
              </w:rPr>
              <w:t>iss</w:t>
            </w:r>
            <w:proofErr w:type="spellEnd"/>
            <w:r w:rsidRPr="00C032D2">
              <w:t>/</w:t>
            </w:r>
            <w:proofErr w:type="spellStart"/>
            <w:r>
              <w:rPr>
                <w:lang w:val="en-US"/>
              </w:rPr>
              <w:t>ip</w:t>
            </w:r>
            <w:proofErr w:type="spellEnd"/>
            <w:r w:rsidRPr="00C032D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032D2">
              <w:t>://</w:t>
            </w:r>
            <w:r>
              <w:rPr>
                <w:lang w:val="en-US"/>
              </w:rPr>
              <w:t>www</w:t>
            </w:r>
            <w:r w:rsidRPr="00C032D2">
              <w:t>.</w:t>
            </w:r>
            <w:proofErr w:type="spellStart"/>
            <w:r>
              <w:rPr>
                <w:lang w:val="en-US"/>
              </w:rPr>
              <w:t>fedresurs</w:t>
            </w:r>
            <w:proofErr w:type="spellEnd"/>
            <w:r w:rsidRPr="00C032D2">
              <w:t>.</w:t>
            </w:r>
            <w:proofErr w:type="spellStart"/>
            <w:r>
              <w:rPr>
                <w:lang w:val="en-US"/>
              </w:rPr>
              <w:t>ru</w:t>
            </w:r>
            <w:proofErr w:type="spellEnd"/>
            <w:r w:rsidRPr="00C032D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032D2">
              <w:t>неприостановлении</w:t>
            </w:r>
            <w:proofErr w:type="spellEnd"/>
            <w:r w:rsidRPr="00C032D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C032D2">
              <w:lastRenderedPageBreak/>
              <w:t xml:space="preserve">(«поиск сведений»); </w:t>
            </w:r>
          </w:p>
          <w:p w:rsidR="00037E75" w:rsidRPr="00C032D2" w:rsidRDefault="00C032D2" w:rsidP="007F0D1B">
            <w:pPr>
              <w:pStyle w:val="aff5"/>
              <w:numPr>
                <w:ilvl w:val="1"/>
                <w:numId w:val="14"/>
              </w:numPr>
              <w:ind w:left="0" w:firstLine="397"/>
              <w:jc w:val="both"/>
            </w:pPr>
            <w:r w:rsidRPr="00C032D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037E75" w:rsidRPr="00C032D2" w:rsidRDefault="00C032D2" w:rsidP="007F0D1B">
            <w:pPr>
              <w:pStyle w:val="aff5"/>
              <w:numPr>
                <w:ilvl w:val="1"/>
                <w:numId w:val="14"/>
              </w:numPr>
              <w:ind w:left="0" w:firstLine="397"/>
              <w:jc w:val="both"/>
            </w:pPr>
            <w:r w:rsidRPr="00C032D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037E75" w:rsidRPr="00C032D2" w:rsidRDefault="00C032D2" w:rsidP="007F0D1B">
            <w:pPr>
              <w:pStyle w:val="aff5"/>
              <w:numPr>
                <w:ilvl w:val="1"/>
                <w:numId w:val="14"/>
              </w:numPr>
              <w:ind w:left="0" w:firstLine="397"/>
              <w:jc w:val="both"/>
            </w:pPr>
            <w:r w:rsidRPr="00C032D2">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037E75" w:rsidRDefault="00C032D2" w:rsidP="007F0D1B">
            <w:pPr>
              <w:pStyle w:val="aff5"/>
              <w:numPr>
                <w:ilvl w:val="1"/>
                <w:numId w:val="14"/>
              </w:numPr>
              <w:ind w:left="0" w:firstLine="397"/>
              <w:jc w:val="both"/>
              <w:rPr>
                <w:lang w:val="en-US"/>
              </w:rPr>
            </w:pPr>
            <w:r w:rsidRPr="00C032D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037E75" w:rsidRPr="00C032D2" w:rsidRDefault="00C032D2" w:rsidP="007F0D1B">
            <w:pPr>
              <w:pStyle w:val="aff5"/>
              <w:numPr>
                <w:ilvl w:val="1"/>
                <w:numId w:val="14"/>
              </w:numPr>
              <w:ind w:left="0" w:firstLine="397"/>
              <w:jc w:val="both"/>
            </w:pPr>
            <w:r w:rsidRPr="00C032D2">
              <w:t>сведения о производственном персонале по форме приложения № 6 к документации о закупке.</w:t>
            </w:r>
          </w:p>
        </w:tc>
      </w:tr>
      <w:tr w:rsidR="00835CB1" w:rsidRPr="00F86FAA" w:rsidTr="004D6B74">
        <w:tc>
          <w:tcPr>
            <w:tcW w:w="426" w:type="dxa"/>
          </w:tcPr>
          <w:p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rsidR="00037E75" w:rsidRDefault="00C032D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19.</w:t>
            </w:r>
          </w:p>
        </w:tc>
        <w:tc>
          <w:tcPr>
            <w:tcW w:w="2126" w:type="dxa"/>
          </w:tcPr>
          <w:p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210F3B">
                  <w:pPr>
                    <w:pStyle w:val="af8"/>
                    <w:rPr>
                      <w:b/>
                      <w:sz w:val="24"/>
                    </w:rPr>
                  </w:pPr>
                  <w:r>
                    <w:rPr>
                      <w:b/>
                      <w:sz w:val="24"/>
                    </w:rPr>
                    <w:t>Критерий оценки</w:t>
                  </w:r>
                </w:p>
              </w:tc>
              <w:tc>
                <w:tcPr>
                  <w:tcW w:w="2551" w:type="dxa"/>
                </w:tcPr>
                <w:p w:rsidR="006D2B87" w:rsidRPr="006D2B87" w:rsidRDefault="006D2B87" w:rsidP="00210F3B">
                  <w:pPr>
                    <w:pStyle w:val="af8"/>
                    <w:ind w:firstLine="0"/>
                    <w:rPr>
                      <w:b/>
                      <w:sz w:val="24"/>
                    </w:rPr>
                  </w:pPr>
                  <w:r>
                    <w:rPr>
                      <w:b/>
                      <w:sz w:val="24"/>
                    </w:rPr>
                    <w:t>Значение Кз</w:t>
                  </w:r>
                </w:p>
              </w:tc>
            </w:tr>
            <w:tr w:rsidR="006D2B87" w:rsidRPr="00514332" w:rsidTr="004D6B74">
              <w:tc>
                <w:tcPr>
                  <w:tcW w:w="4423" w:type="dxa"/>
                </w:tcPr>
                <w:p w:rsidR="00037E75" w:rsidRDefault="00C032D2">
                  <w:pPr>
                    <w:pStyle w:val="af8"/>
                    <w:ind w:firstLine="0"/>
                    <w:rPr>
                      <w:sz w:val="24"/>
                    </w:rPr>
                  </w:pPr>
                  <w:r>
                    <w:rPr>
                      <w:sz w:val="24"/>
                    </w:rPr>
                    <w:t xml:space="preserve">Стоимость нормо-часа работ по текущему ремонту ричстакеров.  Наилучшим является наименьшее значение  </w:t>
                  </w:r>
                </w:p>
              </w:tc>
              <w:tc>
                <w:tcPr>
                  <w:tcW w:w="2551" w:type="dxa"/>
                </w:tcPr>
                <w:p w:rsidR="00037E75" w:rsidRDefault="00C032D2">
                  <w:pPr>
                    <w:pStyle w:val="af8"/>
                    <w:ind w:firstLine="0"/>
                    <w:rPr>
                      <w:sz w:val="24"/>
                      <w:lang w:val="en-US"/>
                    </w:rPr>
                  </w:pPr>
                  <w:r>
                    <w:rPr>
                      <w:sz w:val="24"/>
                      <w:lang w:val="en-US"/>
                    </w:rPr>
                    <w:t>0,20</w:t>
                  </w:r>
                </w:p>
              </w:tc>
            </w:tr>
            <w:tr w:rsidR="006D2B87" w:rsidRPr="00514332" w:rsidTr="004D6B74">
              <w:tc>
                <w:tcPr>
                  <w:tcW w:w="4423" w:type="dxa"/>
                </w:tcPr>
                <w:p w:rsidR="00037E75" w:rsidRDefault="00C032D2">
                  <w:pPr>
                    <w:pStyle w:val="af8"/>
                    <w:ind w:firstLine="0"/>
                    <w:rPr>
                      <w:sz w:val="24"/>
                    </w:rPr>
                  </w:pPr>
                  <w:r>
                    <w:rPr>
                      <w:sz w:val="24"/>
                    </w:rPr>
                    <w:t xml:space="preserve">Стоимость технического обслуживания </w:t>
                  </w:r>
                  <w:r>
                    <w:rPr>
                      <w:sz w:val="24"/>
                    </w:rPr>
                    <w:lastRenderedPageBreak/>
                    <w:t xml:space="preserve">Ричстакера KALMAR DRD 450-65S5X оценивается по формуле (обозначения см. *): 2*ТО500+ТО1000+ТО2000 Наилучшим является наименьшее значение формулы  </w:t>
                  </w:r>
                </w:p>
              </w:tc>
              <w:tc>
                <w:tcPr>
                  <w:tcW w:w="2551" w:type="dxa"/>
                </w:tcPr>
                <w:p w:rsidR="00037E75" w:rsidRDefault="00C032D2">
                  <w:pPr>
                    <w:pStyle w:val="af8"/>
                    <w:ind w:firstLine="0"/>
                    <w:rPr>
                      <w:sz w:val="24"/>
                      <w:lang w:val="en-US"/>
                    </w:rPr>
                  </w:pPr>
                  <w:r>
                    <w:rPr>
                      <w:sz w:val="24"/>
                      <w:lang w:val="en-US"/>
                    </w:rPr>
                    <w:lastRenderedPageBreak/>
                    <w:t>0,10</w:t>
                  </w:r>
                </w:p>
              </w:tc>
            </w:tr>
            <w:tr w:rsidR="006D2B87" w:rsidRPr="00514332" w:rsidTr="004D6B74">
              <w:tc>
                <w:tcPr>
                  <w:tcW w:w="4423" w:type="dxa"/>
                </w:tcPr>
                <w:p w:rsidR="00037E75" w:rsidRDefault="00C032D2">
                  <w:pPr>
                    <w:pStyle w:val="af8"/>
                    <w:ind w:firstLine="0"/>
                    <w:rPr>
                      <w:sz w:val="24"/>
                    </w:rPr>
                  </w:pPr>
                  <w:r>
                    <w:rPr>
                      <w:sz w:val="24"/>
                    </w:rPr>
                    <w:lastRenderedPageBreak/>
                    <w:t xml:space="preserve">Стоимость технического обслуживания Ричстакера KALMAR DRF 450-60S5 оценивается по формуле (обозначения см. *): 2*ТО500+ТО1000+ТО2000 Наилучшим является наименьшее значение формулы  </w:t>
                  </w:r>
                </w:p>
              </w:tc>
              <w:tc>
                <w:tcPr>
                  <w:tcW w:w="2551" w:type="dxa"/>
                </w:tcPr>
                <w:p w:rsidR="00037E75" w:rsidRDefault="00C032D2">
                  <w:pPr>
                    <w:pStyle w:val="af8"/>
                    <w:ind w:firstLine="0"/>
                    <w:rPr>
                      <w:sz w:val="24"/>
                      <w:lang w:val="en-US"/>
                    </w:rPr>
                  </w:pPr>
                  <w:r>
                    <w:rPr>
                      <w:sz w:val="24"/>
                      <w:lang w:val="en-US"/>
                    </w:rPr>
                    <w:t>0,10</w:t>
                  </w:r>
                </w:p>
              </w:tc>
            </w:tr>
            <w:tr w:rsidR="006D2B87" w:rsidRPr="00514332" w:rsidTr="004D6B74">
              <w:tc>
                <w:tcPr>
                  <w:tcW w:w="4423" w:type="dxa"/>
                </w:tcPr>
                <w:p w:rsidR="00037E75" w:rsidRDefault="00C032D2">
                  <w:pPr>
                    <w:pStyle w:val="af8"/>
                    <w:ind w:firstLine="0"/>
                    <w:rPr>
                      <w:sz w:val="24"/>
                    </w:rPr>
                  </w:pPr>
                  <w:r>
                    <w:rPr>
                      <w:sz w:val="24"/>
                    </w:rPr>
                    <w:t xml:space="preserve">Стоимость технического обслуживания Ричстакера HYSTER RS45-31CH оценивается по формуле (обозначения см. *): 9*ТО500+4*ТО1000+4*ТО1500+3*ТО2000+3*ТО2500+4*ТО3000+3*ТО5000+2*ТО8000 Наилучшим является наименьшее значение формулы  </w:t>
                  </w:r>
                </w:p>
              </w:tc>
              <w:tc>
                <w:tcPr>
                  <w:tcW w:w="2551" w:type="dxa"/>
                </w:tcPr>
                <w:p w:rsidR="00037E75" w:rsidRDefault="00C032D2">
                  <w:pPr>
                    <w:pStyle w:val="af8"/>
                    <w:ind w:firstLine="0"/>
                    <w:rPr>
                      <w:sz w:val="24"/>
                      <w:lang w:val="en-US"/>
                    </w:rPr>
                  </w:pPr>
                  <w:r>
                    <w:rPr>
                      <w:sz w:val="24"/>
                      <w:lang w:val="en-US"/>
                    </w:rPr>
                    <w:t>0,10</w:t>
                  </w:r>
                </w:p>
              </w:tc>
            </w:tr>
            <w:tr w:rsidR="006D2B87" w:rsidRPr="00514332" w:rsidTr="004D6B74">
              <w:tc>
                <w:tcPr>
                  <w:tcW w:w="4423" w:type="dxa"/>
                </w:tcPr>
                <w:p w:rsidR="00037E75" w:rsidRDefault="00C032D2">
                  <w:pPr>
                    <w:pStyle w:val="af8"/>
                    <w:ind w:firstLine="0"/>
                    <w:rPr>
                      <w:sz w:val="24"/>
                    </w:rPr>
                  </w:pPr>
                  <w:r>
                    <w:rPr>
                      <w:sz w:val="24"/>
                    </w:rPr>
                    <w:t xml:space="preserve">Стоимость технического обслуживания Ричстакера SANY SRSC4535G оценивается по формуле (обозначения см. *): 13*ТО500+6*ТО1000+3*ТО2000+6*ТО2500+ 2*ТО6000+2*ТО8000 Наилучшим является наименьшее значение формулы.                                   </w:t>
                  </w:r>
                </w:p>
              </w:tc>
              <w:tc>
                <w:tcPr>
                  <w:tcW w:w="2551" w:type="dxa"/>
                </w:tcPr>
                <w:p w:rsidR="00037E75" w:rsidRDefault="00C032D2">
                  <w:pPr>
                    <w:pStyle w:val="af8"/>
                    <w:ind w:firstLine="0"/>
                    <w:rPr>
                      <w:sz w:val="24"/>
                      <w:lang w:val="en-US"/>
                    </w:rPr>
                  </w:pPr>
                  <w:r>
                    <w:rPr>
                      <w:sz w:val="24"/>
                      <w:lang w:val="en-US"/>
                    </w:rPr>
                    <w:t>0,10</w:t>
                  </w:r>
                </w:p>
              </w:tc>
            </w:tr>
            <w:tr w:rsidR="006D2B87" w:rsidRPr="00514332" w:rsidTr="004D6B74">
              <w:tc>
                <w:tcPr>
                  <w:tcW w:w="4423" w:type="dxa"/>
                </w:tcPr>
                <w:p w:rsidR="00037E75" w:rsidRDefault="00C032D2">
                  <w:pPr>
                    <w:pStyle w:val="af8"/>
                    <w:ind w:firstLine="0"/>
                    <w:rPr>
                      <w:sz w:val="24"/>
                    </w:rPr>
                  </w:pPr>
                  <w:r>
                    <w:rPr>
                      <w:sz w:val="24"/>
                    </w:rPr>
                    <w:t xml:space="preserve">Опыт участника (суммарная стоимость договоров, аналогичных предмету настоящего конкурса за 2022-2024 гг. При достижении суммы, равной цене договора по предмету Открытого конкурса, претенденту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037E75" w:rsidRDefault="00C032D2">
                  <w:pPr>
                    <w:pStyle w:val="af8"/>
                    <w:ind w:firstLine="0"/>
                    <w:rPr>
                      <w:sz w:val="24"/>
                      <w:lang w:val="en-US"/>
                    </w:rPr>
                  </w:pPr>
                  <w:r>
                    <w:rPr>
                      <w:sz w:val="24"/>
                      <w:lang w:val="en-US"/>
                    </w:rPr>
                    <w:t>0,20</w:t>
                  </w:r>
                </w:p>
              </w:tc>
            </w:tr>
            <w:tr w:rsidR="006D2B87" w:rsidRPr="00514332" w:rsidTr="004D6B74">
              <w:tc>
                <w:tcPr>
                  <w:tcW w:w="4423" w:type="dxa"/>
                </w:tcPr>
                <w:p w:rsidR="00037E75" w:rsidRDefault="00C032D2">
                  <w:pPr>
                    <w:pStyle w:val="af8"/>
                    <w:ind w:firstLine="0"/>
                    <w:rPr>
                      <w:sz w:val="24"/>
                    </w:rPr>
                  </w:pPr>
                  <w:r>
                    <w:rPr>
                      <w:sz w:val="24"/>
                    </w:rPr>
                    <w:t xml:space="preserve">Стоимость нормо-часа при выполнении  работ по текущему ремонту ричстакеров после 18:00 часов, в выходные и праздничные дни. Наилучшим является наименьшее значение </w:t>
                  </w:r>
                </w:p>
              </w:tc>
              <w:tc>
                <w:tcPr>
                  <w:tcW w:w="2551" w:type="dxa"/>
                </w:tcPr>
                <w:p w:rsidR="00037E75" w:rsidRDefault="00C032D2">
                  <w:pPr>
                    <w:pStyle w:val="af8"/>
                    <w:ind w:firstLine="0"/>
                    <w:rPr>
                      <w:sz w:val="24"/>
                      <w:lang w:val="en-US"/>
                    </w:rPr>
                  </w:pPr>
                  <w:r>
                    <w:rPr>
                      <w:sz w:val="24"/>
                      <w:lang w:val="en-US"/>
                    </w:rPr>
                    <w:t>0,10</w:t>
                  </w:r>
                </w:p>
              </w:tc>
            </w:tr>
            <w:tr w:rsidR="006D2B87" w:rsidRPr="00514332" w:rsidTr="004D6B74">
              <w:tc>
                <w:tcPr>
                  <w:tcW w:w="4423" w:type="dxa"/>
                </w:tcPr>
                <w:p w:rsidR="00037E75" w:rsidRDefault="00C032D2">
                  <w:pPr>
                    <w:pStyle w:val="af8"/>
                    <w:ind w:firstLine="0"/>
                    <w:rPr>
                      <w:sz w:val="24"/>
                    </w:rPr>
                  </w:pPr>
                  <w:r>
                    <w:rPr>
                      <w:sz w:val="24"/>
                    </w:rPr>
                    <w:t xml:space="preserve">Командировочные расходы на одного человека, если срок  выполнения работ более одного календарного дня. Наилучшим является наименьшее значение  </w:t>
                  </w:r>
                </w:p>
              </w:tc>
              <w:tc>
                <w:tcPr>
                  <w:tcW w:w="2551" w:type="dxa"/>
                </w:tcPr>
                <w:p w:rsidR="00037E75" w:rsidRDefault="00C032D2">
                  <w:pPr>
                    <w:pStyle w:val="af8"/>
                    <w:ind w:firstLine="0"/>
                    <w:rPr>
                      <w:sz w:val="24"/>
                      <w:lang w:val="en-US"/>
                    </w:rPr>
                  </w:pPr>
                  <w:r>
                    <w:rPr>
                      <w:sz w:val="24"/>
                      <w:lang w:val="en-US"/>
                    </w:rPr>
                    <w:t>0,10</w:t>
                  </w:r>
                </w:p>
              </w:tc>
            </w:tr>
            <w:tr w:rsidR="00C032D2" w:rsidRPr="00514332" w:rsidTr="004D6B74">
              <w:tc>
                <w:tcPr>
                  <w:tcW w:w="4423" w:type="dxa"/>
                </w:tcPr>
                <w:p w:rsidR="00C032D2" w:rsidRDefault="00C032D2">
                  <w:pPr>
                    <w:pStyle w:val="af8"/>
                    <w:ind w:firstLine="0"/>
                    <w:rPr>
                      <w:sz w:val="24"/>
                    </w:rPr>
                  </w:pPr>
                  <w:r>
                    <w:t xml:space="preserve">*Где: </w:t>
                  </w:r>
                  <w:r w:rsidRPr="00EB1952">
                    <w:rPr>
                      <w:color w:val="000000"/>
                    </w:rPr>
                    <w:t xml:space="preserve">ТО500, ТО1000, ТО1500, ТО2000, ТО2500, ТО3000, ТО5000, ТО6000, ТО8000  - стоимость </w:t>
                  </w:r>
                  <w:r w:rsidRPr="00EB1952">
                    <w:rPr>
                      <w:color w:val="000000"/>
                    </w:rPr>
                    <w:lastRenderedPageBreak/>
                    <w:t>соответствующего вида работ (объем выполняемых работ подразделяется на действия, производимые через каждые 500,1000,1500,2000,2500,3000,5000, 6000 и 8000 часов работы).</w:t>
                  </w:r>
                </w:p>
              </w:tc>
              <w:tc>
                <w:tcPr>
                  <w:tcW w:w="2551" w:type="dxa"/>
                </w:tcPr>
                <w:p w:rsidR="00C032D2" w:rsidRPr="00C032D2" w:rsidRDefault="00C032D2">
                  <w:pPr>
                    <w:pStyle w:val="af8"/>
                    <w:ind w:firstLine="0"/>
                    <w:rPr>
                      <w:sz w:val="24"/>
                    </w:rPr>
                  </w:pPr>
                </w:p>
              </w:tc>
            </w:tr>
          </w:tbl>
          <w:p w:rsidR="007D6548" w:rsidRPr="00F86FAA" w:rsidRDefault="007D6548" w:rsidP="00210F3B">
            <w:pPr>
              <w:pStyle w:val="af8"/>
              <w:rPr>
                <w:b/>
                <w:i/>
                <w:sz w:val="24"/>
              </w:rPr>
            </w:pPr>
          </w:p>
        </w:tc>
      </w:tr>
      <w:tr w:rsidR="00736D40" w:rsidRPr="00F86FAA" w:rsidTr="004D6B74">
        <w:tc>
          <w:tcPr>
            <w:tcW w:w="426" w:type="dxa"/>
          </w:tcPr>
          <w:p w:rsidR="00736D40" w:rsidRPr="00F86FAA" w:rsidRDefault="00835CB1" w:rsidP="00210F3B">
            <w:pPr>
              <w:pStyle w:val="1a"/>
              <w:ind w:left="-57" w:right="-108" w:firstLine="0"/>
              <w:rPr>
                <w:b/>
                <w:sz w:val="24"/>
                <w:szCs w:val="24"/>
              </w:rPr>
            </w:pPr>
            <w:r>
              <w:rPr>
                <w:b/>
                <w:sz w:val="24"/>
                <w:szCs w:val="24"/>
              </w:rPr>
              <w:lastRenderedPageBreak/>
              <w:t>20.</w:t>
            </w:r>
          </w:p>
        </w:tc>
        <w:tc>
          <w:tcPr>
            <w:tcW w:w="2126" w:type="dxa"/>
          </w:tcPr>
          <w:p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A70B99">
                  <w:pPr>
                    <w:pStyle w:val="-3"/>
                    <w:tabs>
                      <w:tab w:val="clear" w:pos="1985"/>
                    </w:tabs>
                    <w:suppressAutoHyphens/>
                    <w:ind w:firstLine="397"/>
                    <w:rPr>
                      <w:b/>
                      <w:sz w:val="24"/>
                    </w:rPr>
                  </w:pPr>
                  <w:bookmarkStart w:id="43" w:name="_Hlk188606771"/>
                  <w:r>
                    <w:rPr>
                      <w:b/>
                      <w:sz w:val="24"/>
                    </w:rPr>
                    <w:t>I. Внесение изменений в договор:</w:t>
                  </w:r>
                </w:p>
                <w:p w:rsidR="00037E75" w:rsidRDefault="00C032D2">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37E75" w:rsidRDefault="00C032D2">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037E75" w:rsidRDefault="00C032D2">
                  <w:pPr>
                    <w:pStyle w:val="-3"/>
                    <w:tabs>
                      <w:tab w:val="clear" w:pos="1985"/>
                    </w:tabs>
                    <w:suppressAutoHyphens/>
                    <w:ind w:firstLine="397"/>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1F2AB7" w:rsidRDefault="001F2AB7" w:rsidP="001F2AB7">
                  <w:pPr>
                    <w:pStyle w:val="af8"/>
                    <w:keepNext/>
                    <w:ind w:firstLine="0"/>
                    <w:rPr>
                      <w:b/>
                      <w:sz w:val="24"/>
                    </w:rPr>
                  </w:pPr>
                  <w:r>
                    <w:rPr>
                      <w:b/>
                      <w:sz w:val="24"/>
                    </w:rPr>
                    <w:t xml:space="preserve">      III. Увеличение цены договора:</w:t>
                  </w:r>
                </w:p>
                <w:p w:rsidR="00766C2C" w:rsidRPr="001E4D97" w:rsidRDefault="00766C2C" w:rsidP="00766C2C">
                  <w:pPr>
                    <w:pStyle w:val="af8"/>
                    <w:keepNext/>
                    <w:rPr>
                      <w:sz w:val="24"/>
                    </w:rPr>
                  </w:pPr>
                  <w:r w:rsidRPr="001E4D97">
                    <w:rPr>
                      <w:sz w:val="24"/>
                    </w:rPr>
                    <w:t>Единичные расценки на поставляемые товары, работы, услуги по договору, заключенному в результате проведения закупки, в процессе исполнения договора могут быть увеличены по соглашению сторон на следующих условиях:</w:t>
                  </w:r>
                </w:p>
                <w:p w:rsidR="00766C2C" w:rsidRPr="001E4D97" w:rsidRDefault="00766C2C" w:rsidP="00766C2C">
                  <w:pPr>
                    <w:pStyle w:val="af8"/>
                    <w:keepNext/>
                    <w:rPr>
                      <w:sz w:val="24"/>
                    </w:rPr>
                  </w:pPr>
                  <w:r w:rsidRPr="001E4D97">
                    <w:rPr>
                      <w:sz w:val="24"/>
                    </w:rPr>
                    <w:t>- увеличение стоимости единицы продукции (единичных расценок) возможно не ранее, чем через 12 месяцев с даты заключения договора</w:t>
                  </w:r>
                  <w:r>
                    <w:rPr>
                      <w:sz w:val="24"/>
                    </w:rPr>
                    <w:t>, но</w:t>
                  </w:r>
                  <w:r w:rsidRPr="001E4D97">
                    <w:rPr>
                      <w:sz w:val="24"/>
                    </w:rPr>
                    <w:t xml:space="preserve"> </w:t>
                  </w:r>
                  <w:r>
                    <w:rPr>
                      <w:sz w:val="24"/>
                    </w:rPr>
                    <w:t>не ранее</w:t>
                  </w:r>
                  <w:r w:rsidRPr="001E4D97">
                    <w:rPr>
                      <w:sz w:val="24"/>
                    </w:rPr>
                    <w:t xml:space="preserve"> «1» сентября 2026 года.</w:t>
                  </w:r>
                </w:p>
                <w:p w:rsidR="001F2AB7" w:rsidRDefault="00766C2C" w:rsidP="00766C2C">
                  <w:pPr>
                    <w:pStyle w:val="af8"/>
                    <w:keepNext/>
                    <w:ind w:left="34" w:firstLine="567"/>
                    <w:rPr>
                      <w:sz w:val="24"/>
                    </w:rPr>
                  </w:pPr>
                  <w:r w:rsidRPr="001E4D97">
                    <w:rPr>
                      <w:sz w:val="24"/>
                    </w:rPr>
                    <w:t>- увеличение стоимости единицы продукции (единичных расценок) не может превышать 10% (десять процентов)  в год.</w:t>
                  </w:r>
                  <w:bookmarkStart w:id="44" w:name="_GoBack"/>
                  <w:bookmarkEnd w:id="44"/>
                </w:p>
                <w:p w:rsidR="00037E75" w:rsidRDefault="00037E75">
                  <w:pPr>
                    <w:pStyle w:val="af8"/>
                    <w:ind w:firstLine="397"/>
                    <w:rPr>
                      <w:sz w:val="24"/>
                    </w:rPr>
                  </w:pPr>
                </w:p>
              </w:tc>
            </w:tr>
            <w:bookmarkEnd w:id="43"/>
          </w:tbl>
          <w:p w:rsidR="00736D40" w:rsidRPr="00A3070E" w:rsidRDefault="00736D40" w:rsidP="00210F3B">
            <w:pPr>
              <w:pStyle w:val="af8"/>
              <w:ind w:left="601" w:firstLine="0"/>
              <w:rPr>
                <w:sz w:val="24"/>
              </w:rPr>
            </w:pPr>
          </w:p>
        </w:tc>
      </w:tr>
      <w:tr w:rsidR="007D6548" w:rsidRPr="00F86FAA" w:rsidTr="004D6B74">
        <w:tc>
          <w:tcPr>
            <w:tcW w:w="426" w:type="dxa"/>
          </w:tcPr>
          <w:p w:rsidR="007D6548" w:rsidRPr="00F86FAA" w:rsidRDefault="009830CC" w:rsidP="00210F3B">
            <w:pPr>
              <w:pStyle w:val="1a"/>
              <w:ind w:left="-57" w:right="-108" w:firstLine="0"/>
              <w:rPr>
                <w:b/>
                <w:sz w:val="24"/>
                <w:szCs w:val="24"/>
              </w:rPr>
            </w:pPr>
            <w:r>
              <w:rPr>
                <w:b/>
                <w:sz w:val="24"/>
                <w:szCs w:val="24"/>
              </w:rPr>
              <w:t>21.</w:t>
            </w:r>
          </w:p>
        </w:tc>
        <w:tc>
          <w:tcPr>
            <w:tcW w:w="2126" w:type="dxa"/>
          </w:tcPr>
          <w:p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rsidR="00037E75" w:rsidRDefault="00C032D2">
            <w:pPr>
              <w:pStyle w:val="af8"/>
              <w:ind w:firstLine="397"/>
              <w:rPr>
                <w:sz w:val="24"/>
              </w:rPr>
            </w:pPr>
            <w:r w:rsidRPr="00C032D2">
              <w:rPr>
                <w:sz w:val="24"/>
              </w:rPr>
              <w:t>Допускается по согласованию с Заказчиком в объёме не более 10 % от объема выполненных работ по договору.</w:t>
            </w:r>
          </w:p>
        </w:tc>
      </w:tr>
      <w:tr w:rsidR="001356F1" w:rsidRPr="00F86FAA" w:rsidTr="004D6B74">
        <w:tc>
          <w:tcPr>
            <w:tcW w:w="426" w:type="dxa"/>
          </w:tcPr>
          <w:p w:rsidR="001356F1" w:rsidRPr="00F86FAA" w:rsidRDefault="001356F1" w:rsidP="00210F3B">
            <w:pPr>
              <w:pStyle w:val="1a"/>
              <w:ind w:left="-57" w:right="-108" w:firstLine="0"/>
              <w:rPr>
                <w:b/>
                <w:sz w:val="24"/>
                <w:szCs w:val="24"/>
              </w:rPr>
            </w:pPr>
            <w:r>
              <w:rPr>
                <w:b/>
                <w:sz w:val="24"/>
                <w:szCs w:val="24"/>
              </w:rPr>
              <w:t>22.</w:t>
            </w:r>
          </w:p>
        </w:tc>
        <w:tc>
          <w:tcPr>
            <w:tcW w:w="2126" w:type="dxa"/>
          </w:tcPr>
          <w:p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rsidR="00037E75" w:rsidRDefault="00C032D2">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210F3B">
            <w:pPr>
              <w:pStyle w:val="1a"/>
              <w:ind w:left="-57" w:right="-108" w:firstLine="0"/>
              <w:rPr>
                <w:b/>
                <w:sz w:val="24"/>
                <w:szCs w:val="24"/>
              </w:rPr>
            </w:pPr>
            <w:r>
              <w:rPr>
                <w:b/>
                <w:sz w:val="24"/>
                <w:szCs w:val="24"/>
              </w:rPr>
              <w:lastRenderedPageBreak/>
              <w:t>23.</w:t>
            </w:r>
          </w:p>
        </w:tc>
        <w:tc>
          <w:tcPr>
            <w:tcW w:w="2126" w:type="dxa"/>
          </w:tcPr>
          <w:p w:rsidR="00DF6AE3" w:rsidRPr="00F86FAA" w:rsidRDefault="00BB306F" w:rsidP="00210F3B">
            <w:pPr>
              <w:pStyle w:val="Default"/>
              <w:rPr>
                <w:b/>
                <w:color w:val="auto"/>
              </w:rPr>
            </w:pPr>
            <w:r>
              <w:rPr>
                <w:b/>
                <w:color w:val="auto"/>
              </w:rPr>
              <w:t>Обеспечение Заявки</w:t>
            </w:r>
          </w:p>
        </w:tc>
        <w:tc>
          <w:tcPr>
            <w:tcW w:w="7200" w:type="dxa"/>
          </w:tcPr>
          <w:p w:rsidR="00037E75" w:rsidRDefault="00C032D2">
            <w:pPr>
              <w:pStyle w:val="1a"/>
              <w:ind w:firstLine="397"/>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210F3B">
            <w:pPr>
              <w:pStyle w:val="1a"/>
              <w:ind w:left="-57" w:right="-108" w:firstLine="0"/>
              <w:rPr>
                <w:b/>
                <w:sz w:val="24"/>
                <w:szCs w:val="24"/>
              </w:rPr>
            </w:pPr>
            <w:r>
              <w:rPr>
                <w:b/>
                <w:sz w:val="24"/>
                <w:szCs w:val="24"/>
              </w:rPr>
              <w:t>24.</w:t>
            </w:r>
          </w:p>
        </w:tc>
        <w:tc>
          <w:tcPr>
            <w:tcW w:w="2126" w:type="dxa"/>
          </w:tcPr>
          <w:p w:rsidR="00402A46" w:rsidRPr="00F86FAA" w:rsidRDefault="00402A46" w:rsidP="00210F3B">
            <w:pPr>
              <w:pStyle w:val="Default"/>
              <w:rPr>
                <w:b/>
                <w:color w:val="auto"/>
              </w:rPr>
            </w:pPr>
            <w:r>
              <w:rPr>
                <w:b/>
                <w:color w:val="auto"/>
              </w:rPr>
              <w:t>Обеспечение исполнения договора</w:t>
            </w:r>
          </w:p>
        </w:tc>
        <w:tc>
          <w:tcPr>
            <w:tcW w:w="7200" w:type="dxa"/>
          </w:tcPr>
          <w:p w:rsidR="00037E75" w:rsidRDefault="00C032D2">
            <w:pPr>
              <w:jc w:val="both"/>
            </w:pPr>
            <w:r>
              <w:rPr>
                <w:rFonts w:eastAsia="Arial"/>
              </w:rPr>
              <w:t>Не предусмотрено.</w:t>
            </w:r>
          </w:p>
        </w:tc>
      </w:tr>
      <w:tr w:rsidR="00E961FF" w:rsidRPr="004A2CA8" w:rsidTr="004D6B74">
        <w:tc>
          <w:tcPr>
            <w:tcW w:w="426" w:type="dxa"/>
          </w:tcPr>
          <w:p w:rsidR="00E961FF" w:rsidRPr="004A2CA8" w:rsidRDefault="00E961FF" w:rsidP="00210F3B">
            <w:pPr>
              <w:pStyle w:val="1a"/>
              <w:ind w:left="-57" w:right="-108" w:firstLine="0"/>
              <w:rPr>
                <w:b/>
                <w:sz w:val="24"/>
                <w:szCs w:val="24"/>
              </w:rPr>
            </w:pPr>
            <w:r>
              <w:rPr>
                <w:b/>
                <w:sz w:val="24"/>
                <w:szCs w:val="24"/>
              </w:rPr>
              <w:t>25.</w:t>
            </w:r>
          </w:p>
        </w:tc>
        <w:tc>
          <w:tcPr>
            <w:tcW w:w="2126" w:type="dxa"/>
          </w:tcPr>
          <w:p w:rsidR="00E961FF" w:rsidRPr="004A2CA8" w:rsidRDefault="00E961FF" w:rsidP="00210F3B">
            <w:pPr>
              <w:pStyle w:val="Default"/>
              <w:rPr>
                <w:b/>
                <w:color w:val="auto"/>
              </w:rPr>
            </w:pPr>
            <w:r>
              <w:rPr>
                <w:b/>
              </w:rPr>
              <w:t>Срок заключения договора</w:t>
            </w:r>
          </w:p>
        </w:tc>
        <w:tc>
          <w:tcPr>
            <w:tcW w:w="7200" w:type="dxa"/>
          </w:tcPr>
          <w:p w:rsidR="00E961FF" w:rsidRPr="004A2CA8" w:rsidRDefault="00FB2C5D" w:rsidP="00210F3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210F3B">
            <w:pPr>
              <w:pStyle w:val="1a"/>
              <w:ind w:left="-57" w:right="-108" w:firstLine="0"/>
              <w:rPr>
                <w:b/>
                <w:sz w:val="24"/>
                <w:szCs w:val="24"/>
              </w:rPr>
            </w:pPr>
            <w:r>
              <w:rPr>
                <w:b/>
                <w:sz w:val="24"/>
                <w:szCs w:val="24"/>
              </w:rPr>
              <w:t>26.</w:t>
            </w:r>
          </w:p>
        </w:tc>
        <w:tc>
          <w:tcPr>
            <w:tcW w:w="2126" w:type="dxa"/>
          </w:tcPr>
          <w:p w:rsidR="005D5B59" w:rsidRPr="004A2CA8" w:rsidRDefault="00971A21" w:rsidP="00210F3B">
            <w:pPr>
              <w:pStyle w:val="Default"/>
              <w:rPr>
                <w:b/>
              </w:rPr>
            </w:pPr>
            <w:r>
              <w:rPr>
                <w:b/>
              </w:rPr>
              <w:t>Срок действия договора</w:t>
            </w:r>
          </w:p>
        </w:tc>
        <w:tc>
          <w:tcPr>
            <w:tcW w:w="7200" w:type="dxa"/>
          </w:tcPr>
          <w:p w:rsidR="00037E75" w:rsidRDefault="00C032D2">
            <w:pPr>
              <w:pStyle w:val="1a"/>
              <w:ind w:firstLine="0"/>
              <w:rPr>
                <w:sz w:val="24"/>
                <w:szCs w:val="24"/>
              </w:rPr>
            </w:pPr>
            <w:r>
              <w:rPr>
                <w:sz w:val="24"/>
                <w:szCs w:val="24"/>
              </w:rPr>
              <w:t>Договор вступает в силу с даты его подписания Сторонами и действует в течение 36 месяцев .</w:t>
            </w:r>
          </w:p>
        </w:tc>
      </w:tr>
    </w:tbl>
    <w:p w:rsidR="002079EB" w:rsidRDefault="002079EB" w:rsidP="00210F3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037E75" w:rsidRDefault="00C032D2">
      <w:pPr>
        <w:pStyle w:val="1a"/>
        <w:ind w:firstLine="0"/>
        <w:jc w:val="right"/>
        <w:outlineLvl w:val="0"/>
        <w:rPr>
          <w:rFonts w:eastAsia="MS Mincho"/>
          <w:szCs w:val="28"/>
        </w:rPr>
      </w:pPr>
      <w:bookmarkStart w:id="45" w:name="_Hlk189578828"/>
      <w:r>
        <w:rPr>
          <w:rFonts w:eastAsia="MS Mincho"/>
          <w:szCs w:val="28"/>
        </w:rPr>
        <w:lastRenderedPageBreak/>
        <w:t>Приложение № 1</w:t>
      </w:r>
    </w:p>
    <w:p w:rsidR="000954FB" w:rsidRDefault="000954FB" w:rsidP="00210F3B">
      <w:pPr>
        <w:ind w:firstLine="425"/>
        <w:jc w:val="right"/>
        <w:rPr>
          <w:sz w:val="28"/>
          <w:szCs w:val="28"/>
        </w:rPr>
      </w:pPr>
      <w:r>
        <w:rPr>
          <w:sz w:val="28"/>
          <w:szCs w:val="28"/>
        </w:rPr>
        <w:t>к документации о закупке</w:t>
      </w:r>
    </w:p>
    <w:bookmarkEnd w:id="45"/>
    <w:p w:rsidR="000954FB" w:rsidRDefault="000954FB" w:rsidP="00210F3B">
      <w:pPr>
        <w:ind w:firstLine="425"/>
        <w:jc w:val="right"/>
        <w:rPr>
          <w:sz w:val="28"/>
          <w:szCs w:val="28"/>
        </w:rPr>
      </w:pPr>
    </w:p>
    <w:p w:rsidR="000954FB" w:rsidRPr="00445DDD" w:rsidRDefault="000954FB" w:rsidP="00210F3B">
      <w:pPr>
        <w:jc w:val="center"/>
        <w:rPr>
          <w:b/>
          <w:sz w:val="28"/>
          <w:szCs w:val="28"/>
        </w:rPr>
      </w:pPr>
      <w:r>
        <w:rPr>
          <w:b/>
          <w:sz w:val="28"/>
          <w:szCs w:val="28"/>
        </w:rPr>
        <w:t>На бланке претендента</w:t>
      </w:r>
    </w:p>
    <w:p w:rsidR="000954FB" w:rsidRPr="00C03380" w:rsidRDefault="000954FB" w:rsidP="00210F3B">
      <w:pPr>
        <w:jc w:val="center"/>
        <w:rPr>
          <w:b/>
          <w:sz w:val="28"/>
        </w:rPr>
      </w:pPr>
      <w:r>
        <w:rPr>
          <w:b/>
          <w:sz w:val="28"/>
        </w:rPr>
        <w:t xml:space="preserve">ЗАЯВКА ______________ </w:t>
      </w:r>
      <w:r>
        <w:rPr>
          <w:i/>
        </w:rPr>
        <w:t>(наименование претендента)</w:t>
      </w:r>
    </w:p>
    <w:p w:rsidR="000954FB" w:rsidRPr="00C03380" w:rsidRDefault="000954FB" w:rsidP="00210F3B">
      <w:pPr>
        <w:jc w:val="center"/>
        <w:rPr>
          <w:b/>
          <w:sz w:val="28"/>
        </w:rPr>
      </w:pPr>
      <w:r>
        <w:rPr>
          <w:b/>
          <w:sz w:val="28"/>
        </w:rPr>
        <w:t>НА УЧАСТИЕ В ОТКРЫТОМ КОНКУРСЕ № ОКэ-____-____-_____</w:t>
      </w:r>
    </w:p>
    <w:p w:rsidR="000954FB" w:rsidRPr="007415F9" w:rsidRDefault="000954FB" w:rsidP="00210F3B"/>
    <w:p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7F0D1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F0D1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F0D1B">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F0D1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F0D1B">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7F0D1B">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7F0D1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7F0D1B">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7F0D1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7F0D1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F0D1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F0D1B">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7F0D1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F0D1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F0D1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7F0D1B">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F0D1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F0D1B">
      <w:pPr>
        <w:numPr>
          <w:ilvl w:val="0"/>
          <w:numId w:val="7"/>
        </w:numPr>
        <w:tabs>
          <w:tab w:val="left" w:pos="1418"/>
        </w:tabs>
        <w:ind w:left="0" w:firstLine="709"/>
        <w:jc w:val="both"/>
        <w:rPr>
          <w:sz w:val="28"/>
          <w:szCs w:val="20"/>
        </w:rPr>
      </w:pPr>
      <w:bookmarkStart w:id="4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210F3B">
      <w:pPr>
        <w:ind w:firstLine="709"/>
        <w:jc w:val="both"/>
        <w:rPr>
          <w:sz w:val="28"/>
          <w:szCs w:val="20"/>
        </w:rPr>
      </w:pPr>
      <w:bookmarkStart w:id="4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7"/>
    </w:p>
    <w:bookmarkEnd w:id="46"/>
    <w:p w:rsidR="00C878E0" w:rsidRDefault="00C878E0" w:rsidP="007F0D1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7F0D1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F0D1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210F3B">
      <w:pPr>
        <w:pStyle w:val="1a"/>
        <w:ind w:firstLine="708"/>
      </w:pPr>
      <w:r>
        <w:t>В подтверждение вышеуказанного к Заявке прилагаются все необходимые документы.</w:t>
      </w:r>
    </w:p>
    <w:p w:rsidR="000954FB" w:rsidRPr="00D27A82" w:rsidRDefault="000954FB" w:rsidP="00210F3B">
      <w:pPr>
        <w:pStyle w:val="1a"/>
        <w:ind w:firstLine="708"/>
      </w:pPr>
    </w:p>
    <w:p w:rsidR="000954FB" w:rsidRDefault="000954FB" w:rsidP="00210F3B">
      <w:pPr>
        <w:pStyle w:val="af8"/>
        <w:ind w:firstLine="553"/>
        <w:rPr>
          <w:sz w:val="28"/>
          <w:szCs w:val="28"/>
        </w:rPr>
      </w:pPr>
    </w:p>
    <w:p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210F3B">
      <w:pPr>
        <w:tabs>
          <w:tab w:val="left" w:pos="8640"/>
        </w:tabs>
        <w:jc w:val="center"/>
        <w:rPr>
          <w:i/>
        </w:rPr>
      </w:pPr>
      <w:r>
        <w:rPr>
          <w:i/>
        </w:rPr>
        <w:t xml:space="preserve">                                         (наименование претендента)</w:t>
      </w:r>
    </w:p>
    <w:p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rsidR="002079EB" w:rsidRDefault="008A4412" w:rsidP="00210F3B">
      <w:pPr>
        <w:pStyle w:val="32"/>
        <w:suppressAutoHyphens/>
        <w:spacing w:after="0"/>
        <w:rPr>
          <w:sz w:val="28"/>
          <w:szCs w:val="28"/>
        </w:rPr>
      </w:pPr>
      <w:r>
        <w:rPr>
          <w:sz w:val="28"/>
          <w:szCs w:val="28"/>
        </w:rPr>
        <w:t>«____» _________ 20___ г.</w:t>
      </w:r>
    </w:p>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037E75" w:rsidRDefault="00C032D2">
      <w:pPr>
        <w:pStyle w:val="1a"/>
        <w:ind w:firstLine="0"/>
        <w:jc w:val="right"/>
        <w:outlineLvl w:val="0"/>
        <w:rPr>
          <w:rFonts w:eastAsia="Times New Roman"/>
          <w:szCs w:val="28"/>
        </w:rPr>
      </w:pPr>
      <w:bookmarkStart w:id="48" w:name="_Hlk189578921"/>
      <w:r>
        <w:rPr>
          <w:rFonts w:eastAsia="MS Mincho"/>
          <w:szCs w:val="28"/>
        </w:rPr>
        <w:lastRenderedPageBreak/>
        <w:t>Приложение № 2</w:t>
      </w:r>
    </w:p>
    <w:p w:rsidR="00110975" w:rsidRDefault="00110975" w:rsidP="00210F3B">
      <w:pPr>
        <w:ind w:firstLine="425"/>
        <w:jc w:val="right"/>
        <w:rPr>
          <w:sz w:val="28"/>
          <w:szCs w:val="28"/>
        </w:rPr>
      </w:pPr>
      <w:r>
        <w:rPr>
          <w:sz w:val="28"/>
          <w:szCs w:val="28"/>
        </w:rPr>
        <w:t>к документации о закупке</w:t>
      </w:r>
    </w:p>
    <w:bookmarkEnd w:id="48"/>
    <w:p w:rsidR="00110975" w:rsidRDefault="00110975" w:rsidP="00210F3B">
      <w:pPr>
        <w:pStyle w:val="af8"/>
        <w:jc w:val="center"/>
        <w:rPr>
          <w:b/>
          <w:sz w:val="28"/>
          <w:szCs w:val="28"/>
        </w:rPr>
      </w:pPr>
    </w:p>
    <w:p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rsidR="00110975" w:rsidRPr="007415F9" w:rsidRDefault="00110975" w:rsidP="00210F3B">
      <w:pPr>
        <w:pStyle w:val="af8"/>
        <w:jc w:val="center"/>
        <w:rPr>
          <w:sz w:val="28"/>
          <w:szCs w:val="28"/>
        </w:rPr>
      </w:pPr>
    </w:p>
    <w:p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 (______) __________________________________________</w:t>
      </w:r>
    </w:p>
    <w:p w:rsidR="00110975" w:rsidRDefault="00110975" w:rsidP="00210F3B">
      <w:pPr>
        <w:pStyle w:val="af8"/>
        <w:ind w:firstLine="698"/>
        <w:rPr>
          <w:sz w:val="28"/>
          <w:szCs w:val="28"/>
        </w:rPr>
      </w:pPr>
      <w:r>
        <w:rPr>
          <w:sz w:val="28"/>
          <w:szCs w:val="28"/>
        </w:rPr>
        <w:t>Факс (______) _____________________________________________</w:t>
      </w:r>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110975" w:rsidRDefault="00110975" w:rsidP="00210F3B">
      <w:pPr>
        <w:pStyle w:val="af8"/>
        <w:ind w:firstLine="698"/>
        <w:rPr>
          <w:sz w:val="28"/>
          <w:szCs w:val="28"/>
        </w:rPr>
      </w:pPr>
      <w:r>
        <w:rPr>
          <w:sz w:val="28"/>
          <w:szCs w:val="28"/>
        </w:rPr>
        <w:t>Адрес сайта компании: ______________________________________</w:t>
      </w:r>
    </w:p>
    <w:p w:rsidR="00110975" w:rsidRDefault="00110975" w:rsidP="00210F3B">
      <w:pPr>
        <w:pStyle w:val="af8"/>
        <w:ind w:firstLine="0"/>
        <w:rPr>
          <w:sz w:val="20"/>
          <w:szCs w:val="20"/>
        </w:rPr>
      </w:pPr>
    </w:p>
    <w:p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 (______) __________________________________________</w:t>
      </w:r>
    </w:p>
    <w:p w:rsidR="00110975" w:rsidRDefault="00110975" w:rsidP="00210F3B">
      <w:pPr>
        <w:pStyle w:val="af8"/>
        <w:ind w:firstLine="698"/>
        <w:rPr>
          <w:sz w:val="28"/>
          <w:szCs w:val="28"/>
        </w:rPr>
      </w:pPr>
      <w:r>
        <w:rPr>
          <w:sz w:val="28"/>
          <w:szCs w:val="28"/>
        </w:rPr>
        <w:t>Факс (______) _____________________________________________</w:t>
      </w:r>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210F3B">
      <w:pPr>
        <w:pStyle w:val="af8"/>
        <w:tabs>
          <w:tab w:val="left" w:pos="1080"/>
        </w:tabs>
        <w:ind w:firstLine="0"/>
        <w:rPr>
          <w:sz w:val="28"/>
          <w:szCs w:val="28"/>
        </w:rPr>
      </w:pPr>
      <w:r>
        <w:rPr>
          <w:sz w:val="28"/>
          <w:szCs w:val="28"/>
        </w:rPr>
        <w:t>2. Руководитель_____________________</w:t>
      </w:r>
    </w:p>
    <w:p w:rsidR="00110975" w:rsidRDefault="00110975" w:rsidP="00210F3B">
      <w:pPr>
        <w:pStyle w:val="af8"/>
        <w:tabs>
          <w:tab w:val="left" w:pos="1080"/>
        </w:tabs>
        <w:ind w:firstLine="0"/>
        <w:rPr>
          <w:sz w:val="28"/>
          <w:szCs w:val="28"/>
        </w:rPr>
      </w:pPr>
      <w:r>
        <w:rPr>
          <w:sz w:val="28"/>
          <w:szCs w:val="28"/>
        </w:rPr>
        <w:t>3. Банковские реквизиты______________</w:t>
      </w:r>
    </w:p>
    <w:p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415F9" w:rsidRDefault="00110975" w:rsidP="00210F3B">
      <w:pPr>
        <w:tabs>
          <w:tab w:val="left" w:pos="9639"/>
        </w:tabs>
        <w:ind w:firstLine="539"/>
        <w:rPr>
          <w:b/>
          <w:sz w:val="28"/>
          <w:szCs w:val="28"/>
        </w:rPr>
      </w:pPr>
      <w:r>
        <w:rPr>
          <w:b/>
          <w:sz w:val="28"/>
          <w:szCs w:val="28"/>
        </w:rPr>
        <w:t>Контактные лица</w:t>
      </w:r>
    </w:p>
    <w:p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210F3B">
      <w:pPr>
        <w:tabs>
          <w:tab w:val="left" w:pos="9639"/>
        </w:tabs>
        <w:rPr>
          <w:sz w:val="28"/>
          <w:szCs w:val="28"/>
          <w:u w:val="single"/>
        </w:rPr>
      </w:pPr>
    </w:p>
    <w:p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pStyle w:val="af8"/>
        <w:rPr>
          <w:rFonts w:eastAsia="Times New Roman"/>
          <w:spacing w:val="-13"/>
          <w:sz w:val="28"/>
          <w:szCs w:val="28"/>
        </w:rPr>
      </w:pPr>
    </w:p>
    <w:p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p w:rsidR="00510148" w:rsidRDefault="00510148" w:rsidP="00210F3B">
      <w:pPr>
        <w:rPr>
          <w:sz w:val="28"/>
          <w:szCs w:val="28"/>
        </w:rPr>
      </w:pPr>
      <w:r>
        <w:rPr>
          <w:sz w:val="28"/>
          <w:szCs w:val="28"/>
        </w:rPr>
        <w:br w:type="page"/>
      </w:r>
    </w:p>
    <w:p w:rsidR="006B7625" w:rsidRDefault="006B7625" w:rsidP="00210F3B">
      <w:pPr>
        <w:pStyle w:val="af8"/>
        <w:ind w:firstLine="0"/>
        <w:jc w:val="left"/>
        <w:rPr>
          <w:b/>
          <w:sz w:val="28"/>
          <w:szCs w:val="28"/>
        </w:rPr>
      </w:pPr>
    </w:p>
    <w:p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rsidR="00110975" w:rsidRPr="000802B7" w:rsidRDefault="00110975" w:rsidP="00210F3B">
      <w:pPr>
        <w:pStyle w:val="af8"/>
        <w:jc w:val="center"/>
        <w:rPr>
          <w:b/>
          <w:sz w:val="28"/>
          <w:szCs w:val="28"/>
        </w:rPr>
      </w:pPr>
    </w:p>
    <w:p w:rsidR="00110975" w:rsidRPr="000802B7" w:rsidRDefault="00110975" w:rsidP="00210F3B">
      <w:pPr>
        <w:pStyle w:val="af8"/>
        <w:jc w:val="center"/>
        <w:rPr>
          <w:b/>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210F3B">
      <w:pPr>
        <w:pStyle w:val="af8"/>
        <w:ind w:left="709"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210F3B">
      <w:pPr>
        <w:pStyle w:val="af8"/>
        <w:ind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210F3B">
      <w:pPr>
        <w:pStyle w:val="af8"/>
        <w:ind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210F3B">
      <w:pPr>
        <w:pStyle w:val="af8"/>
        <w:ind w:left="709"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210F3B">
      <w:pPr>
        <w:pStyle w:val="af8"/>
        <w:ind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210F3B">
      <w:pPr>
        <w:pStyle w:val="af8"/>
        <w:ind w:firstLine="0"/>
        <w:jc w:val="left"/>
        <w:rPr>
          <w:sz w:val="28"/>
          <w:szCs w:val="28"/>
        </w:rPr>
      </w:pPr>
    </w:p>
    <w:p w:rsidR="00110975" w:rsidRDefault="00110975" w:rsidP="007F0D1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210F3B">
      <w:pPr>
        <w:pStyle w:val="aff5"/>
        <w:rPr>
          <w:sz w:val="28"/>
          <w:szCs w:val="28"/>
        </w:rPr>
      </w:pPr>
    </w:p>
    <w:p w:rsidR="00142EF8" w:rsidRDefault="00142EF8" w:rsidP="007F0D1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210F3B">
      <w:pPr>
        <w:pStyle w:val="aff5"/>
        <w:rPr>
          <w:sz w:val="28"/>
          <w:szCs w:val="28"/>
        </w:rPr>
      </w:pPr>
    </w:p>
    <w:p w:rsidR="00110975" w:rsidRPr="00CF5FBB" w:rsidRDefault="00110975" w:rsidP="00210F3B">
      <w:pPr>
        <w:rPr>
          <w:sz w:val="28"/>
          <w:szCs w:val="28"/>
        </w:rPr>
      </w:pPr>
    </w:p>
    <w:p w:rsidR="00110975" w:rsidRDefault="00110975" w:rsidP="00210F3B">
      <w:pPr>
        <w:pStyle w:val="af8"/>
        <w:ind w:left="709" w:firstLine="0"/>
        <w:jc w:val="left"/>
        <w:rPr>
          <w:sz w:val="28"/>
          <w:szCs w:val="28"/>
        </w:rPr>
      </w:pPr>
    </w:p>
    <w:p w:rsidR="000519F8" w:rsidRPr="007415F9" w:rsidRDefault="000519F8" w:rsidP="00210F3B">
      <w:pPr>
        <w:pStyle w:val="af8"/>
        <w:ind w:firstLine="0"/>
        <w:rPr>
          <w:b/>
          <w:sz w:val="28"/>
          <w:szCs w:val="28"/>
        </w:rPr>
      </w:pPr>
      <w:bookmarkStart w:id="49"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bookmarkEnd w:id="49"/>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37E75" w:rsidRDefault="00C032D2">
      <w:pPr>
        <w:pStyle w:val="1a"/>
        <w:ind w:firstLine="0"/>
        <w:jc w:val="right"/>
        <w:outlineLvl w:val="0"/>
        <w:rPr>
          <w:szCs w:val="28"/>
        </w:rPr>
      </w:pPr>
      <w:bookmarkStart w:id="50" w:name="_Hlk189579004"/>
      <w:r>
        <w:lastRenderedPageBreak/>
        <w:t>Приложение</w:t>
      </w:r>
      <w:r>
        <w:rPr>
          <w:rFonts w:eastAsia="MS Mincho"/>
          <w:szCs w:val="28"/>
        </w:rPr>
        <w:t xml:space="preserve"> № </w:t>
      </w:r>
      <w:r>
        <w:t>3</w:t>
      </w:r>
    </w:p>
    <w:p w:rsidR="00C10125" w:rsidRPr="008522E8" w:rsidRDefault="00C10125" w:rsidP="00210F3B">
      <w:pPr>
        <w:pStyle w:val="af8"/>
        <w:ind w:firstLine="0"/>
        <w:jc w:val="right"/>
        <w:rPr>
          <w:rFonts w:eastAsia="Times New Roman"/>
          <w:sz w:val="32"/>
          <w:szCs w:val="28"/>
        </w:rPr>
      </w:pPr>
      <w:r>
        <w:rPr>
          <w:sz w:val="28"/>
        </w:rPr>
        <w:t>к документации о закупке</w:t>
      </w:r>
    </w:p>
    <w:p w:rsidR="00C10125" w:rsidRDefault="00C10125" w:rsidP="00210F3B">
      <w:pPr>
        <w:pStyle w:val="af8"/>
        <w:ind w:firstLine="0"/>
        <w:jc w:val="left"/>
        <w:rPr>
          <w:rFonts w:eastAsia="Times New Roman"/>
          <w:sz w:val="28"/>
          <w:szCs w:val="28"/>
        </w:rPr>
      </w:pPr>
    </w:p>
    <w:p w:rsidR="00C032D2" w:rsidRPr="0082479A" w:rsidRDefault="00C032D2" w:rsidP="00C032D2">
      <w:pPr>
        <w:keepNext/>
        <w:numPr>
          <w:ilvl w:val="2"/>
          <w:numId w:val="0"/>
        </w:numPr>
        <w:tabs>
          <w:tab w:val="num" w:pos="720"/>
        </w:tabs>
        <w:ind w:left="720" w:hanging="720"/>
        <w:jc w:val="center"/>
        <w:outlineLvl w:val="2"/>
        <w:rPr>
          <w:b/>
          <w:sz w:val="28"/>
          <w:szCs w:val="28"/>
        </w:rPr>
      </w:pPr>
      <w:r>
        <w:rPr>
          <w:b/>
          <w:sz w:val="28"/>
          <w:szCs w:val="28"/>
        </w:rPr>
        <w:lastRenderedPageBreak/>
        <w:t>Финансово-коммерческое предложение</w:t>
      </w:r>
    </w:p>
    <w:p w:rsidR="00C032D2" w:rsidRPr="0082479A" w:rsidRDefault="00C032D2" w:rsidP="00C032D2">
      <w:pPr>
        <w:keepNext/>
      </w:pPr>
    </w:p>
    <w:p w:rsidR="00C032D2" w:rsidRDefault="00C032D2" w:rsidP="00C032D2">
      <w:pPr>
        <w:keepNext/>
        <w:rPr>
          <w:sz w:val="28"/>
          <w:szCs w:val="28"/>
        </w:rPr>
      </w:pPr>
      <w:r>
        <w:rPr>
          <w:sz w:val="28"/>
          <w:szCs w:val="28"/>
        </w:rPr>
        <w:t xml:space="preserve"> «___» _________ 202   г.             </w:t>
      </w:r>
    </w:p>
    <w:p w:rsidR="00C032D2" w:rsidRPr="0082479A" w:rsidRDefault="00C032D2" w:rsidP="00C032D2">
      <w:pPr>
        <w:keepNext/>
        <w:jc w:val="right"/>
        <w:rPr>
          <w:sz w:val="28"/>
          <w:szCs w:val="28"/>
        </w:rPr>
      </w:pPr>
      <w:r>
        <w:rPr>
          <w:sz w:val="28"/>
          <w:szCs w:val="28"/>
        </w:rPr>
        <w:t>Открытый конкурс №ОКэ-НКПСКЖД-25-000_</w:t>
      </w:r>
    </w:p>
    <w:p w:rsidR="00C032D2" w:rsidRPr="0082479A" w:rsidRDefault="00C032D2" w:rsidP="00C032D2">
      <w:pPr>
        <w:keepNext/>
      </w:pPr>
    </w:p>
    <w:p w:rsidR="00C032D2" w:rsidRPr="0082479A" w:rsidRDefault="00C032D2" w:rsidP="00C032D2">
      <w:pPr>
        <w:keepNext/>
      </w:pPr>
    </w:p>
    <w:p w:rsidR="00C032D2" w:rsidRPr="0082479A" w:rsidRDefault="00C032D2" w:rsidP="00C032D2">
      <w:pPr>
        <w:keepNext/>
        <w:rPr>
          <w:sz w:val="28"/>
          <w:szCs w:val="28"/>
        </w:rPr>
      </w:pPr>
      <w:r>
        <w:rPr>
          <w:sz w:val="28"/>
          <w:szCs w:val="28"/>
        </w:rPr>
        <w:t>__________________________________________________________________</w:t>
      </w:r>
    </w:p>
    <w:p w:rsidR="00C032D2" w:rsidRPr="0082479A" w:rsidRDefault="00C032D2" w:rsidP="00C032D2">
      <w:pPr>
        <w:keepNext/>
        <w:ind w:firstLine="3"/>
        <w:jc w:val="center"/>
        <w:rPr>
          <w:bCs/>
          <w:i/>
        </w:rPr>
      </w:pPr>
      <w:r>
        <w:rPr>
          <w:bCs/>
          <w:i/>
        </w:rPr>
        <w:t>(Полное наименование п</w:t>
      </w:r>
      <w:r>
        <w:rPr>
          <w:i/>
        </w:rPr>
        <w:t>ретендента</w:t>
      </w:r>
      <w:r>
        <w:rPr>
          <w:bCs/>
          <w:i/>
        </w:rPr>
        <w:t>)</w:t>
      </w:r>
    </w:p>
    <w:p w:rsidR="00C032D2" w:rsidRDefault="00C032D2" w:rsidP="00C032D2">
      <w:pPr>
        <w:keepNext/>
        <w:ind w:firstLine="708"/>
        <w:jc w:val="right"/>
        <w:rPr>
          <w:bCs/>
          <w:sz w:val="28"/>
          <w:szCs w:val="28"/>
        </w:rPr>
      </w:pPr>
    </w:p>
    <w:p w:rsidR="00C032D2" w:rsidRDefault="00C032D2" w:rsidP="00C032D2">
      <w:pPr>
        <w:keepNext/>
        <w:ind w:firstLine="708"/>
        <w:jc w:val="right"/>
        <w:rPr>
          <w:bCs/>
          <w:sz w:val="28"/>
          <w:szCs w:val="28"/>
        </w:rPr>
      </w:pPr>
    </w:p>
    <w:p w:rsidR="00C032D2" w:rsidRDefault="00C032D2" w:rsidP="00C032D2">
      <w:pPr>
        <w:keepNext/>
        <w:ind w:firstLine="708"/>
        <w:jc w:val="right"/>
        <w:rPr>
          <w:bCs/>
          <w:sz w:val="28"/>
          <w:szCs w:val="28"/>
        </w:rPr>
      </w:pPr>
    </w:p>
    <w:p w:rsidR="00C032D2" w:rsidRDefault="00C032D2" w:rsidP="00C032D2">
      <w:pPr>
        <w:keepNext/>
        <w:ind w:firstLine="708"/>
        <w:jc w:val="right"/>
        <w:rPr>
          <w:bCs/>
          <w:sz w:val="28"/>
          <w:szCs w:val="28"/>
        </w:rPr>
      </w:pPr>
      <w:r>
        <w:rPr>
          <w:bCs/>
          <w:sz w:val="28"/>
          <w:szCs w:val="28"/>
        </w:rPr>
        <w:t>Таблица № 1</w:t>
      </w:r>
    </w:p>
    <w:p w:rsidR="00C032D2" w:rsidRDefault="00C032D2" w:rsidP="00C032D2">
      <w:pPr>
        <w:keepNext/>
        <w:ind w:firstLine="708"/>
        <w:jc w:val="right"/>
        <w:rPr>
          <w:bCs/>
          <w:sz w:val="28"/>
          <w:szCs w:val="28"/>
        </w:rPr>
      </w:pPr>
    </w:p>
    <w:tbl>
      <w:tblPr>
        <w:tblW w:w="5000" w:type="pct"/>
        <w:tblLayout w:type="fixed"/>
        <w:tblLook w:val="04A0" w:firstRow="1" w:lastRow="0" w:firstColumn="1" w:lastColumn="0" w:noHBand="0" w:noVBand="1"/>
      </w:tblPr>
      <w:tblGrid>
        <w:gridCol w:w="465"/>
        <w:gridCol w:w="2712"/>
        <w:gridCol w:w="2188"/>
        <w:gridCol w:w="2335"/>
        <w:gridCol w:w="2154"/>
      </w:tblGrid>
      <w:tr w:rsidR="00C032D2" w:rsidRPr="00C94B97" w:rsidTr="00C032D2">
        <w:trPr>
          <w:trHeight w:val="2484"/>
        </w:trPr>
        <w:tc>
          <w:tcPr>
            <w:tcW w:w="236" w:type="pct"/>
            <w:tcBorders>
              <w:top w:val="single" w:sz="4" w:space="0" w:color="auto"/>
              <w:left w:val="single" w:sz="4" w:space="0" w:color="auto"/>
              <w:bottom w:val="single" w:sz="4" w:space="0" w:color="auto"/>
              <w:right w:val="single" w:sz="4" w:space="0" w:color="auto"/>
            </w:tcBorders>
            <w:vAlign w:val="center"/>
            <w:hideMark/>
          </w:tcPr>
          <w:p w:rsidR="00C032D2" w:rsidRPr="00C94B97" w:rsidRDefault="00C032D2" w:rsidP="00C032D2">
            <w:pPr>
              <w:keepNext/>
              <w:jc w:val="center"/>
            </w:pPr>
            <w:r>
              <w:t>№ п/п</w:t>
            </w:r>
          </w:p>
        </w:tc>
        <w:tc>
          <w:tcPr>
            <w:tcW w:w="2486" w:type="pct"/>
            <w:gridSpan w:val="2"/>
            <w:tcBorders>
              <w:top w:val="single" w:sz="4" w:space="0" w:color="auto"/>
              <w:left w:val="single" w:sz="4" w:space="0" w:color="auto"/>
              <w:bottom w:val="single" w:sz="4" w:space="0" w:color="auto"/>
              <w:right w:val="single" w:sz="4" w:space="0" w:color="auto"/>
            </w:tcBorders>
            <w:vAlign w:val="center"/>
            <w:hideMark/>
          </w:tcPr>
          <w:p w:rsidR="00C032D2" w:rsidRPr="00C94B97" w:rsidRDefault="00C032D2" w:rsidP="00C032D2">
            <w:pPr>
              <w:keepNext/>
              <w:jc w:val="center"/>
            </w:pPr>
            <w:r>
              <w:t>Наименование товаров, работ, услуг</w:t>
            </w:r>
          </w:p>
        </w:tc>
        <w:tc>
          <w:tcPr>
            <w:tcW w:w="1185" w:type="pct"/>
            <w:tcBorders>
              <w:top w:val="single" w:sz="4" w:space="0" w:color="auto"/>
              <w:left w:val="single" w:sz="4" w:space="0" w:color="auto"/>
              <w:bottom w:val="single" w:sz="4" w:space="0" w:color="auto"/>
              <w:right w:val="single" w:sz="4" w:space="0" w:color="auto"/>
            </w:tcBorders>
            <w:vAlign w:val="center"/>
            <w:hideMark/>
          </w:tcPr>
          <w:p w:rsidR="00C032D2" w:rsidRPr="00C94B97" w:rsidRDefault="00C032D2" w:rsidP="00C032D2">
            <w:pPr>
              <w:keepNext/>
              <w:jc w:val="center"/>
            </w:pPr>
            <w:r>
              <w:t>Цена за единицу работ в руб., без учета НДС</w:t>
            </w:r>
          </w:p>
        </w:tc>
        <w:tc>
          <w:tcPr>
            <w:tcW w:w="1093" w:type="pct"/>
            <w:tcBorders>
              <w:top w:val="single" w:sz="4" w:space="0" w:color="auto"/>
              <w:left w:val="single" w:sz="4" w:space="0" w:color="auto"/>
              <w:bottom w:val="single" w:sz="4" w:space="0" w:color="auto"/>
              <w:right w:val="single" w:sz="4" w:space="0" w:color="auto"/>
            </w:tcBorders>
            <w:vAlign w:val="center"/>
            <w:hideMark/>
          </w:tcPr>
          <w:p w:rsidR="00C032D2" w:rsidRPr="00C94B97" w:rsidRDefault="00C032D2" w:rsidP="00C032D2">
            <w:pPr>
              <w:keepNext/>
              <w:jc w:val="center"/>
            </w:pPr>
            <w:r>
              <w:rPr>
                <w:spacing w:val="1"/>
              </w:rPr>
              <w:t>Гарантийный срок на результаты работ (</w:t>
            </w:r>
            <w:r>
              <w:rPr>
                <w:i/>
                <w:spacing w:val="1"/>
              </w:rPr>
              <w:t>не менее 6  месяцев с даты подписания сторонами акта сдачи-приемки выполненных работ</w:t>
            </w:r>
            <w:r>
              <w:rPr>
                <w:spacing w:val="1"/>
              </w:rPr>
              <w:t>)</w:t>
            </w:r>
          </w:p>
        </w:tc>
      </w:tr>
      <w:tr w:rsidR="00C032D2" w:rsidRPr="00C94B97" w:rsidTr="00C032D2">
        <w:trPr>
          <w:trHeight w:val="255"/>
        </w:trPr>
        <w:tc>
          <w:tcPr>
            <w:tcW w:w="236" w:type="pct"/>
            <w:tcBorders>
              <w:top w:val="nil"/>
              <w:left w:val="single" w:sz="4" w:space="0" w:color="auto"/>
              <w:bottom w:val="single" w:sz="4" w:space="0" w:color="auto"/>
              <w:right w:val="single" w:sz="4" w:space="0" w:color="auto"/>
            </w:tcBorders>
            <w:noWrap/>
            <w:vAlign w:val="bottom"/>
            <w:hideMark/>
          </w:tcPr>
          <w:p w:rsidR="00C032D2" w:rsidRPr="00C94B97" w:rsidRDefault="00C032D2" w:rsidP="00C032D2">
            <w:pPr>
              <w:keepNext/>
              <w:jc w:val="center"/>
            </w:pPr>
            <w:r>
              <w:t>1</w:t>
            </w:r>
          </w:p>
        </w:tc>
        <w:tc>
          <w:tcPr>
            <w:tcW w:w="1376" w:type="pct"/>
            <w:tcBorders>
              <w:top w:val="nil"/>
              <w:left w:val="nil"/>
              <w:bottom w:val="single" w:sz="4" w:space="0" w:color="auto"/>
              <w:right w:val="single" w:sz="4" w:space="0" w:color="auto"/>
            </w:tcBorders>
            <w:noWrap/>
            <w:vAlign w:val="bottom"/>
            <w:hideMark/>
          </w:tcPr>
          <w:p w:rsidR="00C032D2" w:rsidRPr="00C94B97" w:rsidRDefault="00C032D2" w:rsidP="00C032D2">
            <w:pPr>
              <w:keepNext/>
              <w:jc w:val="center"/>
            </w:pPr>
            <w:r>
              <w:t>2</w:t>
            </w:r>
          </w:p>
        </w:tc>
        <w:tc>
          <w:tcPr>
            <w:tcW w:w="1110" w:type="pct"/>
            <w:tcBorders>
              <w:top w:val="nil"/>
              <w:left w:val="nil"/>
              <w:bottom w:val="single" w:sz="4" w:space="0" w:color="auto"/>
              <w:right w:val="single" w:sz="4" w:space="0" w:color="auto"/>
            </w:tcBorders>
            <w:vAlign w:val="bottom"/>
            <w:hideMark/>
          </w:tcPr>
          <w:p w:rsidR="00C032D2" w:rsidRPr="00C94B97" w:rsidRDefault="00C032D2" w:rsidP="00C032D2">
            <w:pPr>
              <w:keepNext/>
              <w:jc w:val="center"/>
            </w:pPr>
            <w:r>
              <w:t>3</w:t>
            </w:r>
          </w:p>
        </w:tc>
        <w:tc>
          <w:tcPr>
            <w:tcW w:w="1185" w:type="pct"/>
            <w:tcBorders>
              <w:top w:val="single" w:sz="4" w:space="0" w:color="auto"/>
              <w:left w:val="nil"/>
              <w:bottom w:val="single" w:sz="4" w:space="0" w:color="auto"/>
              <w:right w:val="single" w:sz="4" w:space="0" w:color="auto"/>
            </w:tcBorders>
            <w:hideMark/>
          </w:tcPr>
          <w:p w:rsidR="00C032D2" w:rsidRPr="00C94B97" w:rsidRDefault="00C032D2" w:rsidP="00C032D2">
            <w:pPr>
              <w:keepNext/>
              <w:jc w:val="center"/>
            </w:pPr>
            <w:r>
              <w:t>4</w:t>
            </w:r>
          </w:p>
        </w:tc>
        <w:tc>
          <w:tcPr>
            <w:tcW w:w="1093" w:type="pct"/>
            <w:tcBorders>
              <w:top w:val="single" w:sz="4" w:space="0" w:color="auto"/>
              <w:left w:val="nil"/>
              <w:bottom w:val="single" w:sz="4" w:space="0" w:color="auto"/>
              <w:right w:val="single" w:sz="4" w:space="0" w:color="auto"/>
            </w:tcBorders>
            <w:hideMark/>
          </w:tcPr>
          <w:p w:rsidR="00C032D2" w:rsidRPr="00C94B97" w:rsidRDefault="00C032D2" w:rsidP="00C032D2">
            <w:pPr>
              <w:keepNext/>
              <w:jc w:val="center"/>
            </w:pPr>
            <w:r>
              <w:t>6</w:t>
            </w:r>
          </w:p>
        </w:tc>
      </w:tr>
      <w:tr w:rsidR="00C032D2" w:rsidRPr="00C94B97" w:rsidTr="00C032D2">
        <w:trPr>
          <w:trHeight w:val="425"/>
        </w:trPr>
        <w:tc>
          <w:tcPr>
            <w:tcW w:w="236" w:type="pct"/>
            <w:vMerge w:val="restart"/>
            <w:tcBorders>
              <w:top w:val="nil"/>
              <w:left w:val="single" w:sz="4" w:space="0" w:color="auto"/>
              <w:bottom w:val="single" w:sz="4" w:space="0" w:color="auto"/>
              <w:right w:val="single" w:sz="4" w:space="0" w:color="auto"/>
            </w:tcBorders>
            <w:noWrap/>
            <w:vAlign w:val="center"/>
            <w:hideMark/>
          </w:tcPr>
          <w:p w:rsidR="00C032D2" w:rsidRPr="00C94B97" w:rsidRDefault="00C032D2" w:rsidP="00C032D2">
            <w:pPr>
              <w:keepNext/>
              <w:jc w:val="center"/>
            </w:pPr>
            <w:r>
              <w:t>1</w:t>
            </w:r>
          </w:p>
        </w:tc>
        <w:tc>
          <w:tcPr>
            <w:tcW w:w="1376" w:type="pct"/>
            <w:vMerge w:val="restart"/>
            <w:tcBorders>
              <w:top w:val="nil"/>
              <w:left w:val="nil"/>
              <w:right w:val="single" w:sz="4" w:space="0" w:color="auto"/>
            </w:tcBorders>
            <w:noWrap/>
            <w:hideMark/>
          </w:tcPr>
          <w:p w:rsidR="00C032D2" w:rsidRPr="00EB78E9" w:rsidRDefault="00C032D2" w:rsidP="00C032D2">
            <w:pPr>
              <w:keepNext/>
              <w:autoSpaceDE w:val="0"/>
              <w:autoSpaceDN w:val="0"/>
              <w:adjustRightInd w:val="0"/>
              <w:rPr>
                <w:lang w:val="en-US"/>
              </w:rPr>
            </w:pPr>
            <w:r>
              <w:t>Ричстакер</w:t>
            </w:r>
            <w:r>
              <w:rPr>
                <w:lang w:val="en-US"/>
              </w:rPr>
              <w:t xml:space="preserve"> </w:t>
            </w:r>
            <w:r>
              <w:rPr>
                <w:lang w:val="en-US"/>
              </w:rPr>
              <w:tab/>
            </w:r>
          </w:p>
          <w:p w:rsidR="00C032D2" w:rsidRPr="00EB78E9" w:rsidRDefault="00C032D2" w:rsidP="00C032D2">
            <w:pPr>
              <w:keepNext/>
              <w:autoSpaceDE w:val="0"/>
              <w:autoSpaceDN w:val="0"/>
              <w:adjustRightInd w:val="0"/>
              <w:rPr>
                <w:lang w:val="en-US"/>
              </w:rPr>
            </w:pPr>
            <w:r>
              <w:rPr>
                <w:lang w:val="en-US"/>
              </w:rPr>
              <w:t>KALMAR DRD 450-65S5X</w:t>
            </w:r>
            <w:r>
              <w:rPr>
                <w:lang w:val="en-US"/>
              </w:rPr>
              <w:tab/>
            </w: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val="restart"/>
            <w:tcBorders>
              <w:top w:val="single" w:sz="4" w:space="0" w:color="auto"/>
              <w:left w:val="single" w:sz="4" w:space="0" w:color="auto"/>
              <w:right w:val="single" w:sz="4" w:space="0" w:color="auto"/>
            </w:tcBorders>
          </w:tcPr>
          <w:p w:rsidR="00C032D2" w:rsidRPr="00C94B97" w:rsidRDefault="00C032D2" w:rsidP="00C032D2">
            <w:pPr>
              <w:keepNext/>
              <w:jc w:val="cente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- 1000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bottom w:val="single" w:sz="4" w:space="0" w:color="auto"/>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- 2000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425"/>
        </w:trPr>
        <w:tc>
          <w:tcPr>
            <w:tcW w:w="236" w:type="pct"/>
            <w:vMerge w:val="restart"/>
            <w:tcBorders>
              <w:top w:val="nil"/>
              <w:left w:val="single" w:sz="4" w:space="0" w:color="auto"/>
              <w:bottom w:val="single" w:sz="4" w:space="0" w:color="auto"/>
              <w:right w:val="single" w:sz="4" w:space="0" w:color="auto"/>
            </w:tcBorders>
            <w:noWrap/>
            <w:vAlign w:val="center"/>
            <w:hideMark/>
          </w:tcPr>
          <w:p w:rsidR="00C032D2" w:rsidRPr="0090009F" w:rsidRDefault="00C032D2" w:rsidP="00C032D2">
            <w:pPr>
              <w:keepNext/>
              <w:ind w:firstLine="708"/>
              <w:jc w:val="right"/>
              <w:rPr>
                <w:bCs/>
                <w:sz w:val="28"/>
                <w:szCs w:val="28"/>
                <w:lang w:val="en-US"/>
              </w:rPr>
            </w:pPr>
            <w:r>
              <w:rPr>
                <w:bCs/>
                <w:sz w:val="28"/>
                <w:szCs w:val="28"/>
                <w:lang w:val="en-US"/>
              </w:rPr>
              <w:t>22</w:t>
            </w:r>
          </w:p>
        </w:tc>
        <w:tc>
          <w:tcPr>
            <w:tcW w:w="1376" w:type="pct"/>
            <w:vMerge w:val="restart"/>
            <w:tcBorders>
              <w:top w:val="nil"/>
              <w:left w:val="nil"/>
              <w:bottom w:val="single" w:sz="4" w:space="0" w:color="auto"/>
              <w:right w:val="single" w:sz="4" w:space="0" w:color="auto"/>
            </w:tcBorders>
            <w:noWrap/>
            <w:hideMark/>
          </w:tcPr>
          <w:p w:rsidR="00C032D2" w:rsidRPr="00EB78E9" w:rsidRDefault="00C032D2" w:rsidP="00C032D2">
            <w:pPr>
              <w:keepNext/>
              <w:rPr>
                <w:bCs/>
                <w:lang w:val="en-US"/>
              </w:rPr>
            </w:pPr>
            <w:r>
              <w:rPr>
                <w:bCs/>
              </w:rPr>
              <w:t>Ричстакер</w:t>
            </w:r>
            <w:r>
              <w:rPr>
                <w:bCs/>
                <w:lang w:val="en-US"/>
              </w:rPr>
              <w:t xml:space="preserve"> </w:t>
            </w:r>
            <w:r>
              <w:rPr>
                <w:bCs/>
                <w:lang w:val="en-US"/>
              </w:rPr>
              <w:tab/>
            </w:r>
          </w:p>
          <w:p w:rsidR="00C032D2" w:rsidRPr="00EB78E9" w:rsidRDefault="00C032D2" w:rsidP="00C032D2">
            <w:pPr>
              <w:keepNext/>
              <w:rPr>
                <w:bCs/>
              </w:rPr>
            </w:pPr>
            <w:r>
              <w:rPr>
                <w:bCs/>
                <w:lang w:val="en-US"/>
              </w:rPr>
              <w:t>KALMAR DRF 450-60S5</w:t>
            </w:r>
            <w:r>
              <w:rPr>
                <w:bCs/>
                <w:lang w:val="en-US"/>
              </w:rPr>
              <w:tab/>
            </w:r>
          </w:p>
          <w:p w:rsidR="00C032D2" w:rsidRPr="00EB78E9" w:rsidRDefault="00C032D2" w:rsidP="00C032D2">
            <w:pPr>
              <w:keepNext/>
              <w:ind w:firstLine="708"/>
              <w:rPr>
                <w:bCs/>
                <w:lang w:val="en-US"/>
              </w:rPr>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rPr>
                <w:bCs/>
              </w:rPr>
            </w:pPr>
            <w:r>
              <w:rPr>
                <w:bCs/>
              </w:rPr>
              <w:t>ТО - 500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ind w:firstLine="708"/>
              <w:jc w:val="right"/>
              <w:rPr>
                <w:bCs/>
                <w:sz w:val="28"/>
                <w:szCs w:val="28"/>
              </w:rPr>
            </w:pPr>
          </w:p>
        </w:tc>
        <w:tc>
          <w:tcPr>
            <w:tcW w:w="1093" w:type="pct"/>
            <w:vMerge/>
            <w:tcBorders>
              <w:left w:val="single" w:sz="4" w:space="0" w:color="auto"/>
              <w:right w:val="single" w:sz="4" w:space="0" w:color="auto"/>
            </w:tcBorders>
          </w:tcPr>
          <w:p w:rsidR="00C032D2" w:rsidRPr="00C94B97" w:rsidRDefault="00C032D2" w:rsidP="00C032D2">
            <w:pPr>
              <w:keepNext/>
              <w:ind w:firstLine="708"/>
              <w:jc w:val="right"/>
              <w:rPr>
                <w:bCs/>
                <w:sz w:val="28"/>
                <w:szCs w:val="28"/>
              </w:rP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ind w:firstLine="708"/>
              <w:jc w:val="right"/>
              <w:rPr>
                <w:bCs/>
                <w:sz w:val="28"/>
                <w:szCs w:val="28"/>
              </w:rPr>
            </w:pPr>
          </w:p>
        </w:tc>
        <w:tc>
          <w:tcPr>
            <w:tcW w:w="1376" w:type="pct"/>
            <w:vMerge/>
            <w:tcBorders>
              <w:top w:val="nil"/>
              <w:left w:val="nil"/>
              <w:bottom w:val="single" w:sz="4" w:space="0" w:color="auto"/>
              <w:right w:val="single" w:sz="4" w:space="0" w:color="auto"/>
            </w:tcBorders>
            <w:hideMark/>
          </w:tcPr>
          <w:p w:rsidR="00C032D2" w:rsidRPr="00EB78E9" w:rsidRDefault="00C032D2" w:rsidP="00C032D2">
            <w:pPr>
              <w:keepNext/>
              <w:ind w:firstLine="708"/>
              <w:rPr>
                <w:bCs/>
              </w:rPr>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rPr>
                <w:bCs/>
              </w:rPr>
            </w:pPr>
            <w:r>
              <w:rPr>
                <w:bCs/>
              </w:rPr>
              <w:t>ТО - 1000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ind w:firstLine="708"/>
              <w:jc w:val="right"/>
              <w:rPr>
                <w:bCs/>
                <w:sz w:val="28"/>
                <w:szCs w:val="28"/>
              </w:rP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ind w:firstLine="708"/>
              <w:jc w:val="right"/>
              <w:rPr>
                <w:bCs/>
                <w:sz w:val="28"/>
                <w:szCs w:val="28"/>
              </w:rP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ind w:firstLine="708"/>
              <w:jc w:val="right"/>
              <w:rPr>
                <w:bCs/>
                <w:sz w:val="28"/>
                <w:szCs w:val="28"/>
              </w:rPr>
            </w:pPr>
          </w:p>
        </w:tc>
        <w:tc>
          <w:tcPr>
            <w:tcW w:w="1376" w:type="pct"/>
            <w:vMerge/>
            <w:tcBorders>
              <w:top w:val="nil"/>
              <w:left w:val="nil"/>
              <w:bottom w:val="single" w:sz="4" w:space="0" w:color="auto"/>
              <w:right w:val="single" w:sz="4" w:space="0" w:color="auto"/>
            </w:tcBorders>
            <w:hideMark/>
          </w:tcPr>
          <w:p w:rsidR="00C032D2" w:rsidRPr="00EB78E9" w:rsidRDefault="00C032D2" w:rsidP="00C032D2">
            <w:pPr>
              <w:keepNext/>
              <w:ind w:firstLine="708"/>
              <w:rPr>
                <w:bCs/>
              </w:rPr>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rPr>
                <w:bCs/>
              </w:rPr>
            </w:pPr>
            <w:r>
              <w:rPr>
                <w:bCs/>
              </w:rPr>
              <w:t>ТО - 2000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ind w:firstLine="708"/>
              <w:jc w:val="right"/>
              <w:rPr>
                <w:bCs/>
                <w:sz w:val="28"/>
                <w:szCs w:val="28"/>
              </w:rP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ind w:firstLine="708"/>
              <w:jc w:val="right"/>
              <w:rPr>
                <w:bCs/>
                <w:sz w:val="28"/>
                <w:szCs w:val="28"/>
              </w:rPr>
            </w:pPr>
          </w:p>
        </w:tc>
      </w:tr>
      <w:tr w:rsidR="00C032D2" w:rsidRPr="00C94B97" w:rsidTr="00C032D2">
        <w:trPr>
          <w:trHeight w:val="425"/>
        </w:trPr>
        <w:tc>
          <w:tcPr>
            <w:tcW w:w="236" w:type="pct"/>
            <w:vMerge w:val="restart"/>
            <w:tcBorders>
              <w:top w:val="nil"/>
              <w:left w:val="single" w:sz="4" w:space="0" w:color="auto"/>
              <w:right w:val="single" w:sz="4" w:space="0" w:color="auto"/>
            </w:tcBorders>
            <w:noWrap/>
            <w:vAlign w:val="center"/>
            <w:hideMark/>
          </w:tcPr>
          <w:p w:rsidR="00C032D2" w:rsidRPr="00C94B97" w:rsidRDefault="00C032D2" w:rsidP="00C032D2">
            <w:pPr>
              <w:keepNext/>
              <w:jc w:val="center"/>
            </w:pPr>
            <w:r>
              <w:t>3</w:t>
            </w:r>
          </w:p>
        </w:tc>
        <w:tc>
          <w:tcPr>
            <w:tcW w:w="1376" w:type="pct"/>
            <w:vMerge w:val="restart"/>
            <w:tcBorders>
              <w:top w:val="nil"/>
              <w:left w:val="nil"/>
              <w:right w:val="single" w:sz="4" w:space="0" w:color="auto"/>
            </w:tcBorders>
            <w:noWrap/>
            <w:hideMark/>
          </w:tcPr>
          <w:p w:rsidR="00C032D2" w:rsidRPr="00EB78E9" w:rsidRDefault="00C032D2" w:rsidP="00C032D2">
            <w:pPr>
              <w:keepNext/>
              <w:autoSpaceDE w:val="0"/>
              <w:autoSpaceDN w:val="0"/>
              <w:adjustRightInd w:val="0"/>
              <w:rPr>
                <w:lang w:val="en-US"/>
              </w:rPr>
            </w:pPr>
            <w:r>
              <w:t>Ричстакер</w:t>
            </w:r>
            <w:r>
              <w:rPr>
                <w:lang w:val="en-US"/>
              </w:rPr>
              <w:t xml:space="preserve"> </w:t>
            </w:r>
          </w:p>
          <w:p w:rsidR="00C032D2" w:rsidRPr="00EB78E9" w:rsidRDefault="00C032D2" w:rsidP="00C032D2">
            <w:pPr>
              <w:keepNext/>
              <w:autoSpaceDE w:val="0"/>
              <w:autoSpaceDN w:val="0"/>
              <w:adjustRightInd w:val="0"/>
              <w:rPr>
                <w:lang w:val="en-US"/>
              </w:rPr>
            </w:pPr>
            <w:r>
              <w:t>HYSTER</w:t>
            </w:r>
            <w:r>
              <w:rPr>
                <w:lang w:val="en-US"/>
              </w:rPr>
              <w:t xml:space="preserve"> </w:t>
            </w:r>
            <w:r>
              <w:t>RS45-31CH</w:t>
            </w: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tcPr>
          <w:p w:rsidR="00C032D2" w:rsidRPr="00C94B97" w:rsidRDefault="00C032D2" w:rsidP="00C032D2">
            <w:pPr>
              <w:keepNext/>
              <w:jc w:val="center"/>
            </w:pPr>
          </w:p>
        </w:tc>
      </w:tr>
      <w:tr w:rsidR="00C032D2" w:rsidRPr="00C94B97" w:rsidTr="00C032D2">
        <w:trPr>
          <w:trHeight w:val="558"/>
        </w:trPr>
        <w:tc>
          <w:tcPr>
            <w:tcW w:w="236" w:type="pct"/>
            <w:vMerge/>
            <w:tcBorders>
              <w:left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- 1000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58"/>
        </w:trPr>
        <w:tc>
          <w:tcPr>
            <w:tcW w:w="236" w:type="pct"/>
            <w:vMerge/>
            <w:tcBorders>
              <w:left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- 1500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58"/>
        </w:trPr>
        <w:tc>
          <w:tcPr>
            <w:tcW w:w="236" w:type="pct"/>
            <w:vMerge/>
            <w:tcBorders>
              <w:left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- 2000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29"/>
        </w:trPr>
        <w:tc>
          <w:tcPr>
            <w:tcW w:w="236" w:type="pct"/>
            <w:vMerge/>
            <w:tcBorders>
              <w:left w:val="single" w:sz="4" w:space="0" w:color="auto"/>
              <w:right w:val="single" w:sz="4" w:space="0" w:color="auto"/>
            </w:tcBorders>
            <w:vAlign w:val="center"/>
            <w:hideMark/>
          </w:tcPr>
          <w:p w:rsidR="00C032D2" w:rsidRPr="00C94B97" w:rsidRDefault="00C032D2" w:rsidP="00C032D2">
            <w:pPr>
              <w:keepNext/>
            </w:pPr>
          </w:p>
        </w:tc>
        <w:tc>
          <w:tcPr>
            <w:tcW w:w="1376" w:type="pct"/>
            <w:vMerge/>
            <w:tcBorders>
              <w:left w:val="nil"/>
              <w:right w:val="single" w:sz="4" w:space="0" w:color="auto"/>
            </w:tcBorders>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- 2500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29"/>
        </w:trPr>
        <w:tc>
          <w:tcPr>
            <w:tcW w:w="236" w:type="pct"/>
            <w:vMerge/>
            <w:tcBorders>
              <w:left w:val="single" w:sz="4" w:space="0" w:color="auto"/>
              <w:right w:val="single" w:sz="4" w:space="0" w:color="auto"/>
            </w:tcBorders>
            <w:vAlign w:val="center"/>
          </w:tcPr>
          <w:p w:rsidR="00C032D2" w:rsidRPr="00C94B97" w:rsidRDefault="00C032D2" w:rsidP="00C032D2">
            <w:pPr>
              <w:keepNext/>
            </w:pPr>
          </w:p>
        </w:tc>
        <w:tc>
          <w:tcPr>
            <w:tcW w:w="1376" w:type="pct"/>
            <w:vMerge/>
            <w:tcBorders>
              <w:left w:val="nil"/>
              <w:right w:val="single" w:sz="4" w:space="0" w:color="auto"/>
            </w:tcBorders>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tcPr>
          <w:p w:rsidR="00C032D2" w:rsidRPr="00EB78E9" w:rsidRDefault="00C032D2" w:rsidP="00C032D2">
            <w:pPr>
              <w:keepNext/>
              <w:jc w:val="right"/>
            </w:pPr>
            <w:r>
              <w:t>ТО - 3000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tcPr>
          <w:p w:rsidR="00C032D2" w:rsidRPr="00C94B97" w:rsidRDefault="00C032D2" w:rsidP="00C032D2">
            <w:pPr>
              <w:keepNext/>
              <w:rPr>
                <w:sz w:val="20"/>
                <w:szCs w:val="20"/>
                <w:lang w:eastAsia="ru-RU"/>
              </w:rPr>
            </w:pPr>
          </w:p>
        </w:tc>
      </w:tr>
      <w:tr w:rsidR="00C032D2" w:rsidRPr="00C94B97" w:rsidTr="00C032D2">
        <w:trPr>
          <w:trHeight w:val="529"/>
        </w:trPr>
        <w:tc>
          <w:tcPr>
            <w:tcW w:w="236" w:type="pct"/>
            <w:vMerge/>
            <w:tcBorders>
              <w:left w:val="single" w:sz="4" w:space="0" w:color="auto"/>
              <w:right w:val="single" w:sz="4" w:space="0" w:color="auto"/>
            </w:tcBorders>
            <w:vAlign w:val="center"/>
          </w:tcPr>
          <w:p w:rsidR="00C032D2" w:rsidRPr="00C94B97" w:rsidRDefault="00C032D2" w:rsidP="00C032D2">
            <w:pPr>
              <w:keepNext/>
            </w:pPr>
          </w:p>
        </w:tc>
        <w:tc>
          <w:tcPr>
            <w:tcW w:w="1376" w:type="pct"/>
            <w:vMerge/>
            <w:tcBorders>
              <w:left w:val="nil"/>
              <w:right w:val="single" w:sz="4" w:space="0" w:color="auto"/>
            </w:tcBorders>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tcPr>
          <w:p w:rsidR="00C032D2" w:rsidRPr="00EB78E9" w:rsidRDefault="00C032D2" w:rsidP="00C032D2">
            <w:pPr>
              <w:keepNext/>
              <w:jc w:val="right"/>
            </w:pPr>
            <w:r>
              <w:t>ТО - 5000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tcPr>
          <w:p w:rsidR="00C032D2" w:rsidRPr="00C94B97" w:rsidRDefault="00C032D2" w:rsidP="00C032D2">
            <w:pPr>
              <w:keepNext/>
              <w:rPr>
                <w:sz w:val="20"/>
                <w:szCs w:val="20"/>
                <w:lang w:eastAsia="ru-RU"/>
              </w:rPr>
            </w:pPr>
          </w:p>
        </w:tc>
      </w:tr>
      <w:tr w:rsidR="00C032D2" w:rsidRPr="00C94B97" w:rsidTr="00C032D2">
        <w:trPr>
          <w:trHeight w:val="529"/>
        </w:trPr>
        <w:tc>
          <w:tcPr>
            <w:tcW w:w="236" w:type="pct"/>
            <w:vMerge/>
            <w:tcBorders>
              <w:left w:val="single" w:sz="4" w:space="0" w:color="auto"/>
              <w:bottom w:val="single" w:sz="4" w:space="0" w:color="auto"/>
              <w:right w:val="single" w:sz="4" w:space="0" w:color="auto"/>
            </w:tcBorders>
            <w:vAlign w:val="center"/>
          </w:tcPr>
          <w:p w:rsidR="00C032D2" w:rsidRPr="00C94B97" w:rsidRDefault="00C032D2" w:rsidP="00C032D2">
            <w:pPr>
              <w:keepNext/>
            </w:pPr>
          </w:p>
        </w:tc>
        <w:tc>
          <w:tcPr>
            <w:tcW w:w="1376" w:type="pct"/>
            <w:vMerge/>
            <w:tcBorders>
              <w:left w:val="nil"/>
              <w:bottom w:val="single" w:sz="4" w:space="0" w:color="auto"/>
              <w:right w:val="single" w:sz="4" w:space="0" w:color="auto"/>
            </w:tcBorders>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tcPr>
          <w:p w:rsidR="00C032D2" w:rsidRPr="00EB78E9" w:rsidRDefault="00C032D2" w:rsidP="00C032D2">
            <w:pPr>
              <w:keepNext/>
              <w:jc w:val="right"/>
            </w:pPr>
            <w:r>
              <w:t>ТО - 8000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tcPr>
          <w:p w:rsidR="00C032D2" w:rsidRPr="00C94B97" w:rsidRDefault="00C032D2" w:rsidP="00C032D2">
            <w:pPr>
              <w:keepNext/>
              <w:rPr>
                <w:sz w:val="20"/>
                <w:szCs w:val="20"/>
                <w:lang w:eastAsia="ru-RU"/>
              </w:rPr>
            </w:pPr>
          </w:p>
        </w:tc>
      </w:tr>
      <w:tr w:rsidR="00C032D2" w:rsidRPr="00C94B97" w:rsidTr="00C032D2">
        <w:trPr>
          <w:trHeight w:val="425"/>
        </w:trPr>
        <w:tc>
          <w:tcPr>
            <w:tcW w:w="236" w:type="pct"/>
            <w:vMerge w:val="restart"/>
            <w:tcBorders>
              <w:top w:val="nil"/>
              <w:left w:val="single" w:sz="4" w:space="0" w:color="auto"/>
              <w:bottom w:val="single" w:sz="4" w:space="0" w:color="auto"/>
              <w:right w:val="single" w:sz="4" w:space="0" w:color="auto"/>
            </w:tcBorders>
            <w:noWrap/>
            <w:vAlign w:val="center"/>
            <w:hideMark/>
          </w:tcPr>
          <w:p w:rsidR="00C032D2" w:rsidRPr="00C94B97" w:rsidRDefault="00C032D2" w:rsidP="00C032D2">
            <w:pPr>
              <w:keepNext/>
              <w:jc w:val="center"/>
            </w:pPr>
            <w:r>
              <w:t>4</w:t>
            </w:r>
          </w:p>
        </w:tc>
        <w:tc>
          <w:tcPr>
            <w:tcW w:w="1376" w:type="pct"/>
            <w:vMerge w:val="restart"/>
            <w:tcBorders>
              <w:top w:val="nil"/>
              <w:left w:val="nil"/>
              <w:bottom w:val="single" w:sz="4" w:space="0" w:color="auto"/>
              <w:right w:val="single" w:sz="4" w:space="0" w:color="auto"/>
            </w:tcBorders>
            <w:noWrap/>
            <w:hideMark/>
          </w:tcPr>
          <w:p w:rsidR="00C032D2" w:rsidRPr="00EB78E9" w:rsidRDefault="00C032D2" w:rsidP="00C032D2">
            <w:pPr>
              <w:keepNext/>
              <w:autoSpaceDE w:val="0"/>
              <w:autoSpaceDN w:val="0"/>
              <w:adjustRightInd w:val="0"/>
              <w:rPr>
                <w:lang w:val="en-US"/>
              </w:rPr>
            </w:pPr>
            <w:r>
              <w:t>Ричстакер</w:t>
            </w:r>
          </w:p>
          <w:p w:rsidR="00C032D2" w:rsidRPr="00EB78E9" w:rsidRDefault="00C032D2" w:rsidP="00C032D2">
            <w:pPr>
              <w:keepNext/>
              <w:autoSpaceDE w:val="0"/>
              <w:autoSpaceDN w:val="0"/>
              <w:adjustRightInd w:val="0"/>
              <w:rPr>
                <w:lang w:val="en-US"/>
              </w:rPr>
            </w:pPr>
            <w:r>
              <w:t>SANY SRSC4535G</w:t>
            </w: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tcPr>
          <w:p w:rsidR="00C032D2" w:rsidRPr="00C94B97" w:rsidRDefault="00C032D2" w:rsidP="00C032D2">
            <w:pPr>
              <w:keepNext/>
              <w:jc w:val="cente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pPr>
          </w:p>
        </w:tc>
        <w:tc>
          <w:tcPr>
            <w:tcW w:w="1376" w:type="pct"/>
            <w:vMerge/>
            <w:tcBorders>
              <w:top w:val="nil"/>
              <w:left w:val="nil"/>
              <w:bottom w:val="single" w:sz="4" w:space="0" w:color="auto"/>
              <w:right w:val="single" w:sz="4" w:space="0" w:color="auto"/>
            </w:tcBorders>
            <w:vAlign w:val="center"/>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- 1000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pPr>
          </w:p>
        </w:tc>
        <w:tc>
          <w:tcPr>
            <w:tcW w:w="1376" w:type="pct"/>
            <w:vMerge/>
            <w:tcBorders>
              <w:top w:val="nil"/>
              <w:left w:val="nil"/>
              <w:bottom w:val="single" w:sz="4" w:space="0" w:color="auto"/>
              <w:right w:val="single" w:sz="4" w:space="0" w:color="auto"/>
            </w:tcBorders>
            <w:vAlign w:val="center"/>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- 2000</w:t>
            </w:r>
          </w:p>
        </w:tc>
        <w:tc>
          <w:tcPr>
            <w:tcW w:w="1185" w:type="pct"/>
            <w:tcBorders>
              <w:top w:val="single" w:sz="4" w:space="0" w:color="auto"/>
              <w:left w:val="nil"/>
              <w:bottom w:val="single" w:sz="4" w:space="0" w:color="auto"/>
              <w:right w:val="single" w:sz="4" w:space="0" w:color="auto"/>
            </w:tcBorders>
            <w:vAlign w:val="center"/>
          </w:tcPr>
          <w:p w:rsidR="00C032D2" w:rsidRPr="00C94B97" w:rsidRDefault="00C032D2" w:rsidP="00C032D2">
            <w:pPr>
              <w:keepNext/>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58"/>
        </w:trPr>
        <w:tc>
          <w:tcPr>
            <w:tcW w:w="236" w:type="pct"/>
            <w:vMerge/>
            <w:tcBorders>
              <w:top w:val="nil"/>
              <w:left w:val="single" w:sz="4" w:space="0" w:color="auto"/>
              <w:bottom w:val="single" w:sz="4" w:space="0" w:color="auto"/>
              <w:right w:val="single" w:sz="4" w:space="0" w:color="auto"/>
            </w:tcBorders>
            <w:vAlign w:val="center"/>
            <w:hideMark/>
          </w:tcPr>
          <w:p w:rsidR="00C032D2" w:rsidRPr="00C94B97" w:rsidRDefault="00C032D2" w:rsidP="00C032D2">
            <w:pPr>
              <w:keepNext/>
            </w:pPr>
          </w:p>
        </w:tc>
        <w:tc>
          <w:tcPr>
            <w:tcW w:w="1376" w:type="pct"/>
            <w:vMerge/>
            <w:tcBorders>
              <w:top w:val="nil"/>
              <w:left w:val="nil"/>
              <w:bottom w:val="single" w:sz="4" w:space="0" w:color="auto"/>
              <w:right w:val="single" w:sz="4" w:space="0" w:color="auto"/>
            </w:tcBorders>
            <w:vAlign w:val="center"/>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- 2500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29"/>
        </w:trPr>
        <w:tc>
          <w:tcPr>
            <w:tcW w:w="236" w:type="pct"/>
            <w:vMerge/>
            <w:tcBorders>
              <w:top w:val="nil"/>
              <w:left w:val="single" w:sz="4" w:space="0" w:color="auto"/>
              <w:bottom w:val="nil"/>
              <w:right w:val="single" w:sz="4" w:space="0" w:color="auto"/>
            </w:tcBorders>
            <w:vAlign w:val="center"/>
            <w:hideMark/>
          </w:tcPr>
          <w:p w:rsidR="00C032D2" w:rsidRPr="00C94B97" w:rsidRDefault="00C032D2" w:rsidP="00C032D2">
            <w:pPr>
              <w:keepNext/>
            </w:pPr>
          </w:p>
        </w:tc>
        <w:tc>
          <w:tcPr>
            <w:tcW w:w="1376" w:type="pct"/>
            <w:vMerge/>
            <w:tcBorders>
              <w:top w:val="nil"/>
              <w:left w:val="nil"/>
              <w:bottom w:val="nil"/>
              <w:right w:val="single" w:sz="4" w:space="0" w:color="auto"/>
            </w:tcBorders>
            <w:vAlign w:val="center"/>
            <w:hideMark/>
          </w:tcPr>
          <w:p w:rsidR="00C032D2" w:rsidRPr="00EB78E9" w:rsidRDefault="00C032D2" w:rsidP="00C032D2">
            <w:pPr>
              <w:keepNext/>
            </w:pPr>
          </w:p>
        </w:tc>
        <w:tc>
          <w:tcPr>
            <w:tcW w:w="1110" w:type="pct"/>
            <w:tcBorders>
              <w:top w:val="nil"/>
              <w:left w:val="nil"/>
              <w:bottom w:val="single" w:sz="4" w:space="0" w:color="auto"/>
              <w:right w:val="single" w:sz="4" w:space="0" w:color="auto"/>
            </w:tcBorders>
            <w:vAlign w:val="center"/>
            <w:hideMark/>
          </w:tcPr>
          <w:p w:rsidR="00C032D2" w:rsidRPr="00EB78E9" w:rsidRDefault="00C032D2" w:rsidP="00C032D2">
            <w:pPr>
              <w:keepNext/>
              <w:jc w:val="right"/>
            </w:pPr>
            <w:r>
              <w:t>ТО - 6000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right w:val="single" w:sz="4" w:space="0" w:color="auto"/>
            </w:tcBorders>
            <w:vAlign w:val="center"/>
            <w:hideMark/>
          </w:tcPr>
          <w:p w:rsidR="00C032D2" w:rsidRPr="00C94B97" w:rsidRDefault="00C032D2" w:rsidP="00C032D2">
            <w:pPr>
              <w:keepNext/>
              <w:rPr>
                <w:sz w:val="20"/>
                <w:szCs w:val="20"/>
                <w:lang w:eastAsia="ru-RU"/>
              </w:rPr>
            </w:pPr>
          </w:p>
        </w:tc>
      </w:tr>
      <w:tr w:rsidR="00C032D2" w:rsidRPr="00C94B97" w:rsidTr="00C032D2">
        <w:trPr>
          <w:trHeight w:val="529"/>
        </w:trPr>
        <w:tc>
          <w:tcPr>
            <w:tcW w:w="236" w:type="pct"/>
            <w:tcBorders>
              <w:top w:val="nil"/>
              <w:left w:val="single" w:sz="4" w:space="0" w:color="auto"/>
              <w:bottom w:val="single" w:sz="4" w:space="0" w:color="auto"/>
              <w:right w:val="single" w:sz="4" w:space="0" w:color="auto"/>
            </w:tcBorders>
            <w:vAlign w:val="center"/>
          </w:tcPr>
          <w:p w:rsidR="00C032D2" w:rsidRPr="00C94B97" w:rsidRDefault="00C032D2" w:rsidP="00C032D2">
            <w:pPr>
              <w:keepNext/>
            </w:pPr>
          </w:p>
        </w:tc>
        <w:tc>
          <w:tcPr>
            <w:tcW w:w="1376" w:type="pct"/>
            <w:tcBorders>
              <w:top w:val="nil"/>
              <w:left w:val="nil"/>
              <w:bottom w:val="single" w:sz="4" w:space="0" w:color="auto"/>
              <w:right w:val="single" w:sz="4" w:space="0" w:color="auto"/>
            </w:tcBorders>
            <w:vAlign w:val="center"/>
          </w:tcPr>
          <w:p w:rsidR="00C032D2" w:rsidRPr="00EB78E9" w:rsidRDefault="00C032D2" w:rsidP="00C032D2">
            <w:pPr>
              <w:keepNext/>
            </w:pPr>
          </w:p>
        </w:tc>
        <w:tc>
          <w:tcPr>
            <w:tcW w:w="1110" w:type="pct"/>
            <w:tcBorders>
              <w:top w:val="single" w:sz="4" w:space="0" w:color="auto"/>
              <w:left w:val="nil"/>
              <w:bottom w:val="single" w:sz="4" w:space="0" w:color="auto"/>
              <w:right w:val="single" w:sz="4" w:space="0" w:color="auto"/>
            </w:tcBorders>
            <w:vAlign w:val="center"/>
          </w:tcPr>
          <w:p w:rsidR="00C032D2" w:rsidRPr="00EB78E9" w:rsidRDefault="00C032D2" w:rsidP="00C032D2">
            <w:pPr>
              <w:keepNext/>
              <w:jc w:val="right"/>
            </w:pPr>
            <w:r>
              <w:t xml:space="preserve">ТО - </w:t>
            </w:r>
            <w:r>
              <w:rPr>
                <w:lang w:val="en-US"/>
              </w:rPr>
              <w:t>8</w:t>
            </w:r>
            <w:r>
              <w:t>000</w:t>
            </w:r>
          </w:p>
        </w:tc>
        <w:tc>
          <w:tcPr>
            <w:tcW w:w="1185" w:type="pct"/>
            <w:tcBorders>
              <w:top w:val="single" w:sz="4" w:space="0" w:color="auto"/>
              <w:left w:val="nil"/>
              <w:bottom w:val="single" w:sz="4" w:space="0" w:color="auto"/>
              <w:right w:val="single" w:sz="4" w:space="0" w:color="auto"/>
            </w:tcBorders>
          </w:tcPr>
          <w:p w:rsidR="00C032D2" w:rsidRPr="00C94B97" w:rsidRDefault="00C032D2" w:rsidP="00C032D2">
            <w:pPr>
              <w:keepNext/>
              <w:jc w:val="center"/>
            </w:pPr>
          </w:p>
        </w:tc>
        <w:tc>
          <w:tcPr>
            <w:tcW w:w="1093" w:type="pct"/>
            <w:vMerge/>
            <w:tcBorders>
              <w:left w:val="single" w:sz="4" w:space="0" w:color="auto"/>
              <w:bottom w:val="single" w:sz="4" w:space="0" w:color="auto"/>
              <w:right w:val="single" w:sz="4" w:space="0" w:color="auto"/>
            </w:tcBorders>
            <w:vAlign w:val="center"/>
          </w:tcPr>
          <w:p w:rsidR="00C032D2" w:rsidRPr="00C94B97" w:rsidRDefault="00C032D2" w:rsidP="00C032D2">
            <w:pPr>
              <w:keepNext/>
              <w:rPr>
                <w:sz w:val="20"/>
                <w:szCs w:val="20"/>
                <w:lang w:eastAsia="ru-RU"/>
              </w:rPr>
            </w:pPr>
          </w:p>
        </w:tc>
      </w:tr>
    </w:tbl>
    <w:p w:rsidR="00C032D2" w:rsidRDefault="00C032D2" w:rsidP="00C032D2">
      <w:pPr>
        <w:keepNext/>
        <w:ind w:firstLine="708"/>
        <w:jc w:val="right"/>
        <w:rPr>
          <w:bCs/>
          <w:sz w:val="28"/>
          <w:szCs w:val="28"/>
        </w:rPr>
      </w:pPr>
      <w:r>
        <w:rPr>
          <w:bCs/>
          <w:sz w:val="28"/>
          <w:szCs w:val="28"/>
        </w:rPr>
        <w:t xml:space="preserve"> </w:t>
      </w:r>
    </w:p>
    <w:p w:rsidR="00C032D2" w:rsidRDefault="00C032D2" w:rsidP="00C032D2">
      <w:pPr>
        <w:keepNext/>
        <w:ind w:firstLine="708"/>
        <w:jc w:val="right"/>
        <w:rPr>
          <w:bCs/>
          <w:sz w:val="28"/>
          <w:szCs w:val="28"/>
        </w:rPr>
      </w:pPr>
      <w:r>
        <w:rPr>
          <w:bCs/>
          <w:sz w:val="28"/>
          <w:szCs w:val="28"/>
        </w:rPr>
        <w:t>Таблица №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819"/>
        <w:gridCol w:w="2268"/>
        <w:gridCol w:w="2127"/>
      </w:tblGrid>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№/п</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Наименование ед. расценки</w:t>
            </w:r>
          </w:p>
        </w:tc>
        <w:tc>
          <w:tcPr>
            <w:tcW w:w="2268" w:type="dxa"/>
            <w:shd w:val="clear" w:color="auto" w:fill="auto"/>
          </w:tcPr>
          <w:p w:rsidR="00C032D2" w:rsidRPr="00093CB8" w:rsidRDefault="00C032D2" w:rsidP="00C032D2">
            <w:pPr>
              <w:keepNext/>
              <w:spacing w:before="120" w:after="120"/>
              <w:jc w:val="both"/>
              <w:rPr>
                <w:lang w:eastAsia="ru-RU"/>
              </w:rPr>
            </w:pPr>
            <w:r>
              <w:rPr>
                <w:lang w:eastAsia="ru-RU"/>
              </w:rPr>
              <w:t>Ед. изм.</w:t>
            </w:r>
          </w:p>
        </w:tc>
        <w:tc>
          <w:tcPr>
            <w:tcW w:w="2127" w:type="dxa"/>
            <w:shd w:val="clear" w:color="auto" w:fill="auto"/>
          </w:tcPr>
          <w:p w:rsidR="00C032D2" w:rsidRPr="00093CB8" w:rsidRDefault="00C032D2" w:rsidP="00C032D2">
            <w:pPr>
              <w:keepNext/>
              <w:spacing w:before="120" w:after="120"/>
              <w:jc w:val="both"/>
              <w:rPr>
                <w:lang w:eastAsia="ru-RU"/>
              </w:rPr>
            </w:pPr>
            <w:r>
              <w:rPr>
                <w:b/>
                <w:lang w:eastAsia="ru-RU"/>
              </w:rPr>
              <w:t>Цена за единицу работ, руб. без НДС.</w:t>
            </w:r>
          </w:p>
        </w:tc>
      </w:tr>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1</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Стоимость нормо-часа работ</w:t>
            </w:r>
          </w:p>
        </w:tc>
        <w:tc>
          <w:tcPr>
            <w:tcW w:w="2268" w:type="dxa"/>
            <w:shd w:val="clear" w:color="auto" w:fill="auto"/>
          </w:tcPr>
          <w:p w:rsidR="00C032D2" w:rsidRPr="00093CB8" w:rsidRDefault="00C032D2" w:rsidP="00C032D2">
            <w:pPr>
              <w:keepNext/>
              <w:spacing w:before="120" w:after="120"/>
              <w:jc w:val="both"/>
              <w:rPr>
                <w:lang w:eastAsia="ru-RU"/>
              </w:rPr>
            </w:pPr>
            <w:r>
              <w:rPr>
                <w:lang w:eastAsia="ru-RU"/>
              </w:rPr>
              <w:t>н/ч</w:t>
            </w:r>
          </w:p>
        </w:tc>
        <w:tc>
          <w:tcPr>
            <w:tcW w:w="2127" w:type="dxa"/>
            <w:shd w:val="clear" w:color="auto" w:fill="auto"/>
            <w:vAlign w:val="center"/>
          </w:tcPr>
          <w:p w:rsidR="00C032D2" w:rsidRPr="00093CB8" w:rsidRDefault="00C032D2" w:rsidP="00C032D2">
            <w:pPr>
              <w:keepNext/>
              <w:spacing w:before="120" w:after="120"/>
              <w:jc w:val="center"/>
              <w:rPr>
                <w:lang w:eastAsia="ru-RU"/>
              </w:rPr>
            </w:pPr>
          </w:p>
        </w:tc>
      </w:tr>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2</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Стоимость нормо-часа при выполнении работ  после 18:00 часов, в выходные и праздничные дни</w:t>
            </w:r>
          </w:p>
        </w:tc>
        <w:tc>
          <w:tcPr>
            <w:tcW w:w="2268" w:type="dxa"/>
            <w:shd w:val="clear" w:color="auto" w:fill="auto"/>
          </w:tcPr>
          <w:p w:rsidR="00C032D2" w:rsidRPr="00093CB8" w:rsidRDefault="00C032D2" w:rsidP="00C032D2">
            <w:pPr>
              <w:keepNext/>
              <w:spacing w:before="120" w:after="120"/>
              <w:jc w:val="both"/>
              <w:rPr>
                <w:lang w:eastAsia="ru-RU"/>
              </w:rPr>
            </w:pPr>
            <w:r>
              <w:rPr>
                <w:lang w:eastAsia="ru-RU"/>
              </w:rPr>
              <w:t>н/ч</w:t>
            </w:r>
          </w:p>
        </w:tc>
        <w:tc>
          <w:tcPr>
            <w:tcW w:w="2127" w:type="dxa"/>
            <w:shd w:val="clear" w:color="auto" w:fill="auto"/>
            <w:vAlign w:val="center"/>
          </w:tcPr>
          <w:p w:rsidR="00C032D2" w:rsidRPr="00093CB8" w:rsidRDefault="00C032D2" w:rsidP="00C032D2">
            <w:pPr>
              <w:keepNext/>
              <w:spacing w:before="120" w:after="120"/>
              <w:jc w:val="center"/>
              <w:rPr>
                <w:lang w:eastAsia="ru-RU"/>
              </w:rPr>
            </w:pPr>
          </w:p>
        </w:tc>
      </w:tr>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3</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Минимальная стоимость вызова при выполнении работ на КТ Ростов-Товарный, Владикавказ, агентстве на предприятии АЭМЗ</w:t>
            </w:r>
          </w:p>
        </w:tc>
        <w:tc>
          <w:tcPr>
            <w:tcW w:w="2268" w:type="dxa"/>
            <w:shd w:val="clear" w:color="auto" w:fill="auto"/>
          </w:tcPr>
          <w:p w:rsidR="00C032D2" w:rsidRPr="00093CB8" w:rsidRDefault="00C032D2" w:rsidP="00C032D2">
            <w:pPr>
              <w:keepNext/>
              <w:spacing w:before="120" w:after="120"/>
              <w:jc w:val="both"/>
              <w:rPr>
                <w:lang w:eastAsia="ru-RU"/>
              </w:rPr>
            </w:pPr>
            <w:proofErr w:type="spellStart"/>
            <w:r>
              <w:rPr>
                <w:lang w:eastAsia="ru-RU"/>
              </w:rPr>
              <w:t>Усл</w:t>
            </w:r>
            <w:proofErr w:type="spellEnd"/>
            <w:r>
              <w:rPr>
                <w:lang w:eastAsia="ru-RU"/>
              </w:rPr>
              <w:t>.</w:t>
            </w:r>
          </w:p>
        </w:tc>
        <w:tc>
          <w:tcPr>
            <w:tcW w:w="2127" w:type="dxa"/>
            <w:shd w:val="clear" w:color="auto" w:fill="auto"/>
            <w:vAlign w:val="center"/>
          </w:tcPr>
          <w:p w:rsidR="00C032D2" w:rsidRPr="00093CB8" w:rsidRDefault="00C032D2" w:rsidP="00C032D2">
            <w:pPr>
              <w:keepNext/>
              <w:spacing w:before="120" w:after="120"/>
              <w:jc w:val="center"/>
              <w:rPr>
                <w:lang w:eastAsia="ru-RU"/>
              </w:rPr>
            </w:pPr>
          </w:p>
        </w:tc>
      </w:tr>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4</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Командировочные расходы на одного человека, если срок  выполнения работ более одного календарного дня</w:t>
            </w:r>
          </w:p>
        </w:tc>
        <w:tc>
          <w:tcPr>
            <w:tcW w:w="2268" w:type="dxa"/>
            <w:shd w:val="clear" w:color="auto" w:fill="auto"/>
          </w:tcPr>
          <w:p w:rsidR="00C032D2" w:rsidRPr="00093CB8" w:rsidRDefault="00C032D2" w:rsidP="00C032D2">
            <w:pPr>
              <w:keepNext/>
              <w:spacing w:before="120" w:after="120"/>
              <w:jc w:val="both"/>
              <w:rPr>
                <w:lang w:eastAsia="ru-RU"/>
              </w:rPr>
            </w:pPr>
            <w:proofErr w:type="spellStart"/>
            <w:r>
              <w:rPr>
                <w:lang w:eastAsia="ru-RU"/>
              </w:rPr>
              <w:t>Усл</w:t>
            </w:r>
            <w:proofErr w:type="spellEnd"/>
            <w:r>
              <w:rPr>
                <w:lang w:eastAsia="ru-RU"/>
              </w:rPr>
              <w:t>.</w:t>
            </w:r>
          </w:p>
        </w:tc>
        <w:tc>
          <w:tcPr>
            <w:tcW w:w="2127" w:type="dxa"/>
            <w:shd w:val="clear" w:color="auto" w:fill="auto"/>
            <w:vAlign w:val="center"/>
          </w:tcPr>
          <w:p w:rsidR="00C032D2" w:rsidRPr="00093CB8" w:rsidRDefault="00C032D2" w:rsidP="00C032D2">
            <w:pPr>
              <w:keepNext/>
              <w:spacing w:before="120" w:after="120"/>
              <w:jc w:val="center"/>
              <w:rPr>
                <w:lang w:eastAsia="ru-RU"/>
              </w:rPr>
            </w:pPr>
          </w:p>
        </w:tc>
      </w:tr>
      <w:tr w:rsidR="00C032D2" w:rsidRPr="00093CB8" w:rsidTr="00C032D2">
        <w:tc>
          <w:tcPr>
            <w:tcW w:w="392" w:type="dxa"/>
            <w:shd w:val="clear" w:color="auto" w:fill="auto"/>
          </w:tcPr>
          <w:p w:rsidR="00C032D2" w:rsidRPr="00093CB8" w:rsidRDefault="00C032D2" w:rsidP="00C032D2">
            <w:pPr>
              <w:keepNext/>
              <w:spacing w:before="120" w:after="120"/>
              <w:jc w:val="both"/>
              <w:rPr>
                <w:lang w:eastAsia="ru-RU"/>
              </w:rPr>
            </w:pPr>
            <w:r>
              <w:rPr>
                <w:lang w:eastAsia="ru-RU"/>
              </w:rPr>
              <w:t>5</w:t>
            </w:r>
          </w:p>
        </w:tc>
        <w:tc>
          <w:tcPr>
            <w:tcW w:w="4819" w:type="dxa"/>
            <w:shd w:val="clear" w:color="auto" w:fill="auto"/>
          </w:tcPr>
          <w:p w:rsidR="00C032D2" w:rsidRPr="00093CB8" w:rsidRDefault="00C032D2" w:rsidP="00C032D2">
            <w:pPr>
              <w:keepNext/>
              <w:spacing w:before="120" w:after="120"/>
              <w:jc w:val="both"/>
              <w:rPr>
                <w:lang w:eastAsia="ru-RU"/>
              </w:rPr>
            </w:pPr>
            <w:r>
              <w:rPr>
                <w:lang w:eastAsia="ru-RU"/>
              </w:rPr>
              <w:t>Проезд на автомобиле на объект Заказчика</w:t>
            </w:r>
          </w:p>
        </w:tc>
        <w:tc>
          <w:tcPr>
            <w:tcW w:w="2268" w:type="dxa"/>
            <w:shd w:val="clear" w:color="auto" w:fill="auto"/>
          </w:tcPr>
          <w:p w:rsidR="00C032D2" w:rsidRPr="00093CB8" w:rsidRDefault="00C032D2" w:rsidP="00C032D2">
            <w:pPr>
              <w:keepNext/>
              <w:spacing w:before="120" w:after="120"/>
              <w:jc w:val="both"/>
              <w:rPr>
                <w:lang w:eastAsia="ru-RU"/>
              </w:rPr>
            </w:pPr>
            <w:r>
              <w:rPr>
                <w:lang w:eastAsia="ru-RU"/>
              </w:rPr>
              <w:t>Км.</w:t>
            </w:r>
          </w:p>
        </w:tc>
        <w:tc>
          <w:tcPr>
            <w:tcW w:w="2127" w:type="dxa"/>
            <w:shd w:val="clear" w:color="auto" w:fill="auto"/>
            <w:vAlign w:val="center"/>
          </w:tcPr>
          <w:p w:rsidR="00C032D2" w:rsidRPr="00093CB8" w:rsidRDefault="00C032D2" w:rsidP="00C032D2">
            <w:pPr>
              <w:keepNext/>
              <w:spacing w:before="120" w:after="120"/>
              <w:jc w:val="center"/>
              <w:rPr>
                <w:lang w:eastAsia="ru-RU"/>
              </w:rPr>
            </w:pPr>
          </w:p>
        </w:tc>
      </w:tr>
    </w:tbl>
    <w:p w:rsidR="00C032D2" w:rsidRPr="00C94B97" w:rsidRDefault="00C032D2" w:rsidP="00C032D2">
      <w:pPr>
        <w:keepNext/>
        <w:ind w:firstLine="708"/>
        <w:jc w:val="right"/>
        <w:rPr>
          <w:bCs/>
          <w:sz w:val="28"/>
          <w:szCs w:val="28"/>
        </w:rPr>
      </w:pPr>
    </w:p>
    <w:p w:rsidR="00C032D2" w:rsidRPr="0082479A" w:rsidRDefault="00C032D2" w:rsidP="007F0D1B">
      <w:pPr>
        <w:keepNext/>
        <w:numPr>
          <w:ilvl w:val="0"/>
          <w:numId w:val="25"/>
        </w:numPr>
        <w:ind w:left="0" w:firstLine="709"/>
        <w:jc w:val="both"/>
        <w:rPr>
          <w:color w:val="000000"/>
          <w:sz w:val="28"/>
          <w:szCs w:val="28"/>
        </w:rPr>
      </w:pPr>
      <w:r>
        <w:rPr>
          <w:sz w:val="28"/>
          <w:szCs w:val="28"/>
        </w:rPr>
        <w:t xml:space="preserve">Общая стоимость  Работ по договору  составляет ____________ рублей ____ копеек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Pr>
          <w:color w:val="000000"/>
          <w:sz w:val="28"/>
          <w:szCs w:val="28"/>
        </w:rPr>
        <w:t xml:space="preserve"> </w:t>
      </w:r>
    </w:p>
    <w:p w:rsidR="00C032D2" w:rsidRPr="0082479A" w:rsidRDefault="00C032D2" w:rsidP="007F0D1B">
      <w:pPr>
        <w:keepNext/>
        <w:numPr>
          <w:ilvl w:val="0"/>
          <w:numId w:val="25"/>
        </w:numPr>
        <w:ind w:left="0" w:firstLine="709"/>
        <w:jc w:val="both"/>
        <w:rPr>
          <w:color w:val="000000"/>
          <w:sz w:val="28"/>
          <w:szCs w:val="28"/>
        </w:rPr>
      </w:pPr>
      <w:r>
        <w:rPr>
          <w:color w:val="000000"/>
          <w:sz w:val="28"/>
          <w:szCs w:val="28"/>
        </w:rPr>
        <w:t xml:space="preserve">Поставка товаров облагается НДС по ставке ____% / НДС не облагается </w:t>
      </w:r>
      <w:r>
        <w:rPr>
          <w:i/>
          <w:color w:val="000000"/>
          <w:sz w:val="28"/>
          <w:szCs w:val="28"/>
        </w:rPr>
        <w:t>(указать необходимое).</w:t>
      </w:r>
    </w:p>
    <w:p w:rsidR="00C032D2" w:rsidRPr="0082479A" w:rsidRDefault="00C032D2" w:rsidP="00C032D2">
      <w:pPr>
        <w:keepNext/>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 xml:space="preserve">(указывается дата в соответствии с пунктом 7 </w:t>
      </w:r>
      <w:r>
        <w:rPr>
          <w:i/>
          <w:color w:val="000000"/>
        </w:rPr>
        <w:lastRenderedPageBreak/>
        <w:t>Информационной карты, но не менее 90 (девяносто) календарных дней)</w:t>
      </w:r>
      <w:r>
        <w:rPr>
          <w:color w:val="000000"/>
          <w:sz w:val="28"/>
          <w:szCs w:val="20"/>
        </w:rPr>
        <w:t xml:space="preserve"> </w:t>
      </w:r>
      <w:r>
        <w:rPr>
          <w:color w:val="000000"/>
          <w:sz w:val="28"/>
          <w:szCs w:val="28"/>
        </w:rPr>
        <w:t xml:space="preserve">с даты </w:t>
      </w:r>
      <w:r>
        <w:rPr>
          <w:color w:val="000000"/>
          <w:sz w:val="28"/>
          <w:szCs w:val="20"/>
        </w:rPr>
        <w:t xml:space="preserve">окончания срока подачи </w:t>
      </w:r>
      <w:r>
        <w:rPr>
          <w:color w:val="000000"/>
          <w:sz w:val="28"/>
          <w:szCs w:val="28"/>
        </w:rPr>
        <w:t>Заявок, указанной в пункте 6 Информационной карты).</w:t>
      </w:r>
    </w:p>
    <w:p w:rsidR="00C032D2" w:rsidRPr="0082479A" w:rsidRDefault="00C032D2" w:rsidP="00C032D2">
      <w:pPr>
        <w:keepNext/>
        <w:ind w:firstLine="709"/>
        <w:jc w:val="both"/>
        <w:rPr>
          <w:rFonts w:eastAsia="Arial"/>
          <w:sz w:val="28"/>
          <w:szCs w:val="28"/>
        </w:rPr>
      </w:pPr>
      <w:r>
        <w:rPr>
          <w:rFonts w:eastAsia="Arial"/>
          <w:sz w:val="28"/>
          <w:szCs w:val="28"/>
        </w:rPr>
        <w:t xml:space="preserve">4.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rFonts w:eastAsia="Arial"/>
          <w:b/>
          <w:bCs/>
          <w:sz w:val="28"/>
          <w:szCs w:val="28"/>
        </w:rPr>
        <w:t>согласны</w:t>
      </w:r>
      <w:r>
        <w:rPr>
          <w:rFonts w:eastAsia="Arial"/>
          <w:i/>
          <w:color w:val="000000"/>
          <w:sz w:val="28"/>
          <w:szCs w:val="28"/>
        </w:rPr>
        <w:t>.</w:t>
      </w:r>
    </w:p>
    <w:p w:rsidR="00C032D2" w:rsidRPr="0082479A" w:rsidRDefault="00C032D2" w:rsidP="00C032D2">
      <w:pPr>
        <w:keepNext/>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C032D2" w:rsidRPr="0082479A" w:rsidRDefault="00C032D2" w:rsidP="00C032D2">
      <w:pPr>
        <w:keepNext/>
        <w:ind w:firstLine="720"/>
        <w:jc w:val="both"/>
        <w:rPr>
          <w:sz w:val="28"/>
          <w:szCs w:val="28"/>
        </w:rPr>
      </w:pPr>
      <w:r>
        <w:rPr>
          <w:sz w:val="28"/>
          <w:szCs w:val="28"/>
        </w:rPr>
        <w:t>- товарная накладная формы ТОРГ-12;</w:t>
      </w:r>
    </w:p>
    <w:p w:rsidR="00C032D2" w:rsidRPr="0082479A" w:rsidRDefault="00C032D2" w:rsidP="00C032D2">
      <w:pPr>
        <w:keepNext/>
        <w:ind w:firstLine="720"/>
        <w:jc w:val="both"/>
        <w:rPr>
          <w:sz w:val="28"/>
          <w:szCs w:val="28"/>
        </w:rPr>
      </w:pPr>
      <w:r>
        <w:rPr>
          <w:sz w:val="28"/>
          <w:szCs w:val="28"/>
        </w:rPr>
        <w:t xml:space="preserve">- универсальный передаточный документ (УПД); </w:t>
      </w:r>
    </w:p>
    <w:p w:rsidR="00C032D2" w:rsidRPr="0082479A" w:rsidRDefault="00C032D2" w:rsidP="00C032D2">
      <w:pPr>
        <w:keepNext/>
        <w:ind w:firstLine="720"/>
        <w:jc w:val="both"/>
        <w:rPr>
          <w:sz w:val="28"/>
          <w:szCs w:val="28"/>
        </w:rPr>
      </w:pPr>
      <w:r>
        <w:rPr>
          <w:sz w:val="28"/>
          <w:szCs w:val="28"/>
        </w:rPr>
        <w:t>- счет-фактура;</w:t>
      </w:r>
    </w:p>
    <w:p w:rsidR="00C032D2" w:rsidRPr="0082479A" w:rsidRDefault="00C032D2" w:rsidP="00C032D2">
      <w:pPr>
        <w:keepNext/>
        <w:ind w:firstLine="709"/>
        <w:jc w:val="both"/>
        <w:rPr>
          <w:rFonts w:eastAsia="Arial"/>
          <w:color w:val="000000"/>
          <w:sz w:val="28"/>
          <w:szCs w:val="28"/>
        </w:rPr>
      </w:pPr>
      <w:r>
        <w:rPr>
          <w:rFonts w:eastAsia="Arial"/>
          <w:sz w:val="28"/>
          <w:szCs w:val="28"/>
        </w:rPr>
        <w:t>- корректировочный документ/корректировочная счет-фактура.</w:t>
      </w:r>
    </w:p>
    <w:p w:rsidR="00C032D2" w:rsidRPr="0082479A" w:rsidRDefault="00C032D2" w:rsidP="00C032D2">
      <w:pPr>
        <w:keepNext/>
        <w:ind w:firstLine="709"/>
        <w:jc w:val="both"/>
        <w:rPr>
          <w:rFonts w:eastAsia="Arial"/>
          <w:color w:val="000000"/>
          <w:sz w:val="28"/>
          <w:szCs w:val="28"/>
        </w:rPr>
      </w:pPr>
      <w:r>
        <w:rPr>
          <w:rFonts w:eastAsia="Arial"/>
          <w:color w:val="000000"/>
          <w:sz w:val="28"/>
          <w:szCs w:val="28"/>
        </w:rPr>
        <w:t xml:space="preserve">5. </w:t>
      </w: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r>
        <w:rPr>
          <w:rFonts w:eastAsia="Arial"/>
          <w:color w:val="000000"/>
          <w:sz w:val="28"/>
          <w:szCs w:val="28"/>
        </w:rPr>
        <w:t xml:space="preserve">. </w:t>
      </w:r>
    </w:p>
    <w:p w:rsidR="00C032D2" w:rsidRPr="0082479A" w:rsidRDefault="00C032D2" w:rsidP="00C032D2">
      <w:pPr>
        <w:keepNext/>
        <w:ind w:firstLine="709"/>
        <w:jc w:val="both"/>
        <w:rPr>
          <w:color w:val="000000"/>
          <w:sz w:val="28"/>
          <w:szCs w:val="28"/>
        </w:rPr>
      </w:pPr>
      <w:r>
        <w:rPr>
          <w:color w:val="000000"/>
          <w:sz w:val="28"/>
          <w:szCs w:val="28"/>
        </w:rPr>
        <w:t xml:space="preserve">6. </w:t>
      </w: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color w:val="000000"/>
          <w:sz w:val="28"/>
          <w:szCs w:val="28"/>
        </w:rPr>
        <w:t>.</w:t>
      </w:r>
    </w:p>
    <w:p w:rsidR="00C032D2" w:rsidRPr="0082479A" w:rsidRDefault="00C032D2" w:rsidP="00C032D2">
      <w:pPr>
        <w:keepNext/>
        <w:ind w:firstLine="709"/>
        <w:jc w:val="both"/>
        <w:rPr>
          <w:color w:val="000000"/>
          <w:sz w:val="28"/>
          <w:szCs w:val="28"/>
        </w:rPr>
      </w:pPr>
      <w:r>
        <w:rPr>
          <w:color w:val="000000"/>
          <w:sz w:val="28"/>
          <w:szCs w:val="28"/>
        </w:rPr>
        <w:t xml:space="preserve">7.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color w:val="000000"/>
          <w:sz w:val="28"/>
          <w:szCs w:val="28"/>
        </w:rPr>
        <w:t>.</w:t>
      </w:r>
    </w:p>
    <w:p w:rsidR="00C032D2" w:rsidRPr="0082479A" w:rsidRDefault="00C032D2" w:rsidP="00C032D2">
      <w:pPr>
        <w:keepNext/>
        <w:ind w:firstLine="709"/>
        <w:jc w:val="both"/>
        <w:rPr>
          <w:color w:val="000000"/>
          <w:sz w:val="28"/>
          <w:szCs w:val="28"/>
        </w:rPr>
      </w:pPr>
      <w:r>
        <w:rPr>
          <w:color w:val="000000"/>
          <w:sz w:val="28"/>
          <w:szCs w:val="28"/>
        </w:rPr>
        <w:t xml:space="preserve">8. </w:t>
      </w: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sz w:val="28"/>
          <w:szCs w:val="28"/>
        </w:rPr>
        <w:t>.</w:t>
      </w:r>
    </w:p>
    <w:p w:rsidR="00C032D2" w:rsidRPr="0082479A" w:rsidRDefault="00C032D2" w:rsidP="00C032D2">
      <w:pPr>
        <w:keepNext/>
        <w:ind w:firstLine="709"/>
        <w:jc w:val="both"/>
        <w:rPr>
          <w:color w:val="000000"/>
          <w:sz w:val="28"/>
          <w:szCs w:val="28"/>
        </w:rPr>
      </w:pPr>
      <w:r>
        <w:rPr>
          <w:color w:val="000000"/>
          <w:sz w:val="28"/>
          <w:szCs w:val="28"/>
        </w:rPr>
        <w:t> </w:t>
      </w:r>
    </w:p>
    <w:p w:rsidR="00C032D2" w:rsidRPr="0082479A" w:rsidRDefault="00C032D2" w:rsidP="00C032D2">
      <w:pPr>
        <w:keepNext/>
        <w:ind w:firstLine="708"/>
        <w:jc w:val="both"/>
        <w:rPr>
          <w:rFonts w:eastAsia="Arial"/>
          <w:b/>
          <w:sz w:val="28"/>
          <w:szCs w:val="20"/>
        </w:rPr>
      </w:pPr>
    </w:p>
    <w:p w:rsidR="00C032D2" w:rsidRPr="0082479A" w:rsidRDefault="00C032D2" w:rsidP="00C032D2">
      <w:pPr>
        <w:keepNext/>
        <w:ind w:firstLine="708"/>
        <w:jc w:val="both"/>
        <w:rPr>
          <w:rFonts w:eastAsia="Arial"/>
          <w:sz w:val="28"/>
          <w:szCs w:val="20"/>
        </w:rPr>
      </w:pPr>
      <w:r>
        <w:rPr>
          <w:rFonts w:eastAsia="Arial"/>
          <w:b/>
          <w:sz w:val="28"/>
          <w:szCs w:val="20"/>
        </w:rPr>
        <w:t>Представитель, имеющий полномочия подписать заявку на участие от имени</w:t>
      </w:r>
      <w:r>
        <w:rPr>
          <w:rFonts w:eastAsia="Arial"/>
          <w:sz w:val="28"/>
          <w:szCs w:val="20"/>
        </w:rPr>
        <w:t xml:space="preserve"> __________________________________________________</w:t>
      </w:r>
    </w:p>
    <w:p w:rsidR="00C032D2" w:rsidRPr="0082479A" w:rsidRDefault="00C032D2" w:rsidP="00C032D2">
      <w:pPr>
        <w:keepNext/>
        <w:ind w:firstLine="708"/>
        <w:jc w:val="both"/>
        <w:rPr>
          <w:rFonts w:eastAsia="Arial"/>
          <w:i/>
          <w:sz w:val="20"/>
          <w:szCs w:val="20"/>
        </w:rPr>
      </w:pPr>
      <w:r>
        <w:rPr>
          <w:rFonts w:eastAsia="Arial"/>
          <w:i/>
          <w:sz w:val="20"/>
          <w:szCs w:val="20"/>
        </w:rPr>
        <w:t xml:space="preserve">                                        (наименование претендента)</w:t>
      </w:r>
    </w:p>
    <w:p w:rsidR="00C032D2" w:rsidRPr="0082479A" w:rsidRDefault="00C032D2" w:rsidP="00C032D2">
      <w:pPr>
        <w:keepNext/>
        <w:jc w:val="both"/>
        <w:rPr>
          <w:rFonts w:eastAsia="Arial"/>
          <w:sz w:val="28"/>
          <w:szCs w:val="20"/>
        </w:rPr>
      </w:pPr>
      <w:r>
        <w:rPr>
          <w:rFonts w:eastAsia="Arial"/>
          <w:sz w:val="28"/>
          <w:szCs w:val="20"/>
        </w:rPr>
        <w:t>_________________________________________________________________</w:t>
      </w:r>
    </w:p>
    <w:p w:rsidR="00C032D2" w:rsidRPr="0082479A" w:rsidRDefault="00C032D2" w:rsidP="00C032D2">
      <w:pPr>
        <w:keepNext/>
        <w:ind w:firstLine="708"/>
        <w:jc w:val="both"/>
        <w:rPr>
          <w:rFonts w:eastAsia="Arial"/>
          <w:i/>
          <w:sz w:val="20"/>
          <w:szCs w:val="20"/>
        </w:rPr>
      </w:pPr>
      <w:r>
        <w:rPr>
          <w:rFonts w:eastAsia="Arial"/>
          <w:i/>
          <w:sz w:val="20"/>
          <w:szCs w:val="20"/>
        </w:rPr>
        <w:t xml:space="preserve">       Печать</w:t>
      </w:r>
      <w:r>
        <w:rPr>
          <w:rFonts w:eastAsia="Arial"/>
          <w:i/>
          <w:sz w:val="20"/>
          <w:szCs w:val="20"/>
        </w:rPr>
        <w:tab/>
      </w:r>
      <w:r>
        <w:rPr>
          <w:rFonts w:eastAsia="Arial"/>
          <w:i/>
          <w:sz w:val="20"/>
          <w:szCs w:val="20"/>
        </w:rPr>
        <w:tab/>
      </w:r>
      <w:r>
        <w:rPr>
          <w:rFonts w:eastAsia="Arial"/>
          <w:i/>
          <w:sz w:val="20"/>
          <w:szCs w:val="20"/>
        </w:rPr>
        <w:tab/>
        <w:t>(должность, подпись, ФИО)</w:t>
      </w:r>
    </w:p>
    <w:p w:rsidR="00C032D2" w:rsidRDefault="00C032D2" w:rsidP="00C032D2">
      <w:pPr>
        <w:keepNext/>
        <w:jc w:val="both"/>
      </w:pPr>
      <w:r>
        <w:rPr>
          <w:rFonts w:eastAsia="Arial"/>
          <w:sz w:val="28"/>
          <w:szCs w:val="20"/>
        </w:rPr>
        <w:t>"____" _________ 202   г.</w:t>
      </w:r>
    </w:p>
    <w:bookmarkEnd w:id="50"/>
    <w:p w:rsidR="006B6573" w:rsidRDefault="006B6573" w:rsidP="00210F3B">
      <w:pPr>
        <w:pStyle w:val="af8"/>
        <w:ind w:firstLine="0"/>
        <w:jc w:val="left"/>
        <w:rPr>
          <w:rFonts w:eastAsia="Times New Roman"/>
          <w:sz w:val="24"/>
          <w:szCs w:val="28"/>
        </w:rPr>
      </w:pPr>
    </w:p>
    <w:p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rsidR="00037E75" w:rsidRDefault="00037E75">
      <w:pPr>
        <w:pStyle w:val="af8"/>
        <w:ind w:firstLine="0"/>
        <w:jc w:val="right"/>
        <w:rPr>
          <w:szCs w:val="28"/>
        </w:rPr>
      </w:pPr>
      <w:bookmarkStart w:id="51" w:name="_Hlk189579038"/>
    </w:p>
    <w:p w:rsidR="00037E75" w:rsidRDefault="00C032D2">
      <w:pPr>
        <w:pStyle w:val="af8"/>
        <w:ind w:firstLine="0"/>
        <w:jc w:val="right"/>
        <w:rPr>
          <w:szCs w:val="28"/>
        </w:rPr>
      </w:pPr>
      <w:r>
        <w:t>Приложение № 4</w:t>
      </w:r>
    </w:p>
    <w:p w:rsidR="00C10125" w:rsidRPr="008522E8" w:rsidRDefault="00C10125" w:rsidP="00210F3B">
      <w:pPr>
        <w:pStyle w:val="af8"/>
        <w:ind w:firstLine="0"/>
        <w:jc w:val="right"/>
        <w:rPr>
          <w:rFonts w:eastAsia="Times New Roman"/>
          <w:sz w:val="32"/>
          <w:szCs w:val="28"/>
        </w:rPr>
      </w:pPr>
      <w:r>
        <w:rPr>
          <w:sz w:val="28"/>
        </w:rPr>
        <w:t>к документации о закупке</w:t>
      </w:r>
    </w:p>
    <w:p w:rsidR="00C10125" w:rsidRDefault="00C10125" w:rsidP="00210F3B">
      <w:pPr>
        <w:pStyle w:val="af8"/>
        <w:ind w:firstLine="0"/>
        <w:jc w:val="left"/>
        <w:rPr>
          <w:rFonts w:eastAsia="Times New Roman"/>
          <w:sz w:val="28"/>
          <w:szCs w:val="28"/>
        </w:rPr>
      </w:pPr>
    </w:p>
    <w:p w:rsidR="00C032D2" w:rsidRPr="00147C05" w:rsidRDefault="00C032D2" w:rsidP="00C032D2">
      <w:pPr>
        <w:keepNext/>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C032D2" w:rsidRPr="00147C05" w:rsidRDefault="00C032D2" w:rsidP="00C032D2">
      <w:pPr>
        <w:keepNext/>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C032D2" w:rsidRPr="00147C05" w:rsidTr="00C032D2">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w:t>
            </w:r>
          </w:p>
        </w:tc>
        <w:tc>
          <w:tcPr>
            <w:tcW w:w="648"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pPr>
            <w:r>
              <w:t>Сумма стоимости оказанных услуг по договору, без учета НДС, руб.</w:t>
            </w:r>
          </w:p>
        </w:tc>
      </w:tr>
      <w:tr w:rsidR="00C032D2" w:rsidRPr="00147C05" w:rsidTr="00C032D2">
        <w:trPr>
          <w:trHeight w:val="274"/>
        </w:trPr>
        <w:tc>
          <w:tcPr>
            <w:tcW w:w="342"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jc w:val="both"/>
            </w:pPr>
          </w:p>
        </w:tc>
        <w:tc>
          <w:tcPr>
            <w:tcW w:w="136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89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94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793"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r>
      <w:tr w:rsidR="00C032D2" w:rsidRPr="00147C05" w:rsidTr="00C032D2">
        <w:trPr>
          <w:trHeight w:val="262"/>
        </w:trPr>
        <w:tc>
          <w:tcPr>
            <w:tcW w:w="342"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jc w:val="both"/>
            </w:pPr>
          </w:p>
        </w:tc>
        <w:tc>
          <w:tcPr>
            <w:tcW w:w="136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89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94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793"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r>
      <w:tr w:rsidR="00C032D2" w:rsidRPr="00147C05" w:rsidTr="00C032D2">
        <w:trPr>
          <w:trHeight w:val="207"/>
        </w:trPr>
        <w:tc>
          <w:tcPr>
            <w:tcW w:w="342"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C032D2" w:rsidRPr="00147C05" w:rsidRDefault="00C032D2" w:rsidP="00C032D2">
            <w:pPr>
              <w:keepNext/>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c>
          <w:tcPr>
            <w:tcW w:w="793" w:type="pct"/>
            <w:tcBorders>
              <w:top w:val="single" w:sz="4" w:space="0" w:color="auto"/>
              <w:left w:val="single" w:sz="4" w:space="0" w:color="auto"/>
              <w:bottom w:val="single" w:sz="4" w:space="0" w:color="auto"/>
              <w:right w:val="single" w:sz="4" w:space="0" w:color="auto"/>
            </w:tcBorders>
          </w:tcPr>
          <w:p w:rsidR="00C032D2" w:rsidRPr="00147C05" w:rsidRDefault="00C032D2" w:rsidP="00C032D2">
            <w:pPr>
              <w:keepNext/>
              <w:jc w:val="both"/>
            </w:pPr>
          </w:p>
        </w:tc>
      </w:tr>
    </w:tbl>
    <w:p w:rsidR="00C032D2" w:rsidRPr="00147C05" w:rsidRDefault="00C032D2" w:rsidP="00C032D2">
      <w:pPr>
        <w:keepNext/>
        <w:jc w:val="both"/>
      </w:pPr>
    </w:p>
    <w:p w:rsidR="00C032D2" w:rsidRPr="00147C05" w:rsidRDefault="00C032D2" w:rsidP="00C032D2">
      <w:pPr>
        <w:keepNext/>
        <w:jc w:val="both"/>
      </w:pPr>
      <w:r>
        <w:t>Приложение: 1. копия договора на ____ листах.</w:t>
      </w:r>
    </w:p>
    <w:p w:rsidR="00C032D2" w:rsidRPr="00147C05" w:rsidRDefault="00C032D2" w:rsidP="00C032D2">
      <w:pPr>
        <w:keepNext/>
        <w:jc w:val="both"/>
      </w:pPr>
      <w:r>
        <w:tab/>
      </w:r>
      <w:r>
        <w:tab/>
      </w:r>
      <w:r>
        <w:tab/>
        <w:t xml:space="preserve"> 2. копия акта на </w:t>
      </w:r>
      <w:r>
        <w:tab/>
        <w:t>____ листах.</w:t>
      </w:r>
    </w:p>
    <w:p w:rsidR="00C032D2" w:rsidRPr="00147C05" w:rsidRDefault="00C032D2" w:rsidP="00C032D2">
      <w:pPr>
        <w:keepNext/>
        <w:jc w:val="both"/>
      </w:pPr>
      <w:r>
        <w:tab/>
      </w:r>
      <w:r>
        <w:tab/>
      </w:r>
      <w:r>
        <w:tab/>
        <w:t xml:space="preserve"> 3. </w:t>
      </w:r>
      <w:proofErr w:type="spellStart"/>
      <w:r>
        <w:t>кпии</w:t>
      </w:r>
      <w:proofErr w:type="spellEnd"/>
      <w:r>
        <w:t xml:space="preserve"> иных документов на ____ листах.</w:t>
      </w:r>
    </w:p>
    <w:p w:rsidR="00C032D2" w:rsidRPr="00147C05" w:rsidRDefault="00C032D2" w:rsidP="00C032D2">
      <w:pPr>
        <w:keepNext/>
        <w:jc w:val="both"/>
        <w:rPr>
          <w:b/>
          <w:szCs w:val="28"/>
        </w:rPr>
      </w:pPr>
    </w:p>
    <w:p w:rsidR="00C032D2" w:rsidRPr="00147C05" w:rsidRDefault="00C032D2" w:rsidP="00C032D2">
      <w:pPr>
        <w:keepNext/>
        <w:jc w:val="both"/>
      </w:pPr>
    </w:p>
    <w:p w:rsidR="00C032D2" w:rsidRPr="00147C05" w:rsidRDefault="00C032D2" w:rsidP="00C032D2">
      <w:pPr>
        <w:keepNext/>
        <w:jc w:val="both"/>
      </w:pPr>
    </w:p>
    <w:p w:rsidR="00C032D2" w:rsidRPr="00147C05" w:rsidRDefault="00C032D2" w:rsidP="00C032D2">
      <w:pPr>
        <w:keepNext/>
        <w:jc w:val="both"/>
        <w:rPr>
          <w:rFonts w:eastAsia="Arial"/>
          <w:b/>
          <w:sz w:val="28"/>
          <w:szCs w:val="20"/>
        </w:rPr>
      </w:pPr>
      <w:r>
        <w:rPr>
          <w:rFonts w:eastAsia="Arial"/>
          <w:b/>
          <w:sz w:val="28"/>
          <w:szCs w:val="20"/>
        </w:rPr>
        <w:t xml:space="preserve">Представитель, </w:t>
      </w:r>
    </w:p>
    <w:p w:rsidR="00C032D2" w:rsidRPr="00147C05" w:rsidRDefault="00C032D2" w:rsidP="00C032D2">
      <w:pPr>
        <w:keepNext/>
        <w:jc w:val="both"/>
        <w:rPr>
          <w:rFonts w:eastAsia="Arial"/>
          <w:b/>
          <w:sz w:val="28"/>
          <w:szCs w:val="20"/>
        </w:rPr>
      </w:pPr>
      <w:r>
        <w:rPr>
          <w:rFonts w:eastAsia="Arial"/>
          <w:b/>
          <w:sz w:val="28"/>
          <w:szCs w:val="20"/>
        </w:rPr>
        <w:t>имеющий полномочия подписать заявку на участие от имени ___________________________________________________________</w:t>
      </w:r>
    </w:p>
    <w:p w:rsidR="00C032D2" w:rsidRPr="00147C05" w:rsidRDefault="00C032D2" w:rsidP="00C032D2">
      <w:pPr>
        <w:keepNext/>
        <w:tabs>
          <w:tab w:val="left" w:pos="8640"/>
        </w:tabs>
        <w:jc w:val="both"/>
        <w:rPr>
          <w:i/>
        </w:rPr>
      </w:pPr>
      <w:r>
        <w:rPr>
          <w:i/>
        </w:rPr>
        <w:t>(наименование претендента)</w:t>
      </w:r>
    </w:p>
    <w:p w:rsidR="00C032D2" w:rsidRPr="00147C05" w:rsidRDefault="00C032D2" w:rsidP="00C032D2">
      <w:pPr>
        <w:keepNext/>
        <w:jc w:val="both"/>
        <w:rPr>
          <w:sz w:val="28"/>
          <w:szCs w:val="28"/>
          <w:lang w:eastAsia="ru-RU"/>
        </w:rPr>
      </w:pPr>
      <w:r>
        <w:rPr>
          <w:sz w:val="28"/>
          <w:szCs w:val="28"/>
          <w:lang w:eastAsia="ru-RU"/>
        </w:rPr>
        <w:t>____________________________________________________________________</w:t>
      </w:r>
    </w:p>
    <w:p w:rsidR="00C032D2" w:rsidRPr="00147C05" w:rsidRDefault="00C032D2" w:rsidP="00C032D2">
      <w:pPr>
        <w:keepNext/>
        <w:jc w:val="both"/>
        <w:rPr>
          <w:i/>
        </w:rPr>
      </w:pPr>
      <w:r>
        <w:rPr>
          <w:i/>
        </w:rPr>
        <w:t>Печать</w:t>
      </w:r>
      <w:r>
        <w:rPr>
          <w:i/>
        </w:rPr>
        <w:tab/>
      </w:r>
      <w:r>
        <w:rPr>
          <w:i/>
        </w:rPr>
        <w:tab/>
      </w:r>
      <w:r>
        <w:rPr>
          <w:i/>
        </w:rPr>
        <w:tab/>
        <w:t>(должность, подпись, ФИО)</w:t>
      </w:r>
    </w:p>
    <w:p w:rsidR="00C032D2" w:rsidRPr="00147C05" w:rsidRDefault="00C032D2" w:rsidP="00C032D2">
      <w:pPr>
        <w:keepNext/>
      </w:pPr>
      <w:r>
        <w:rPr>
          <w:sz w:val="28"/>
          <w:szCs w:val="28"/>
        </w:rPr>
        <w:t>"____" _________ 20</w:t>
      </w:r>
    </w:p>
    <w:p w:rsidR="00C032D2" w:rsidRPr="00147C05" w:rsidRDefault="00C032D2" w:rsidP="00C032D2">
      <w:pPr>
        <w:keepNext/>
        <w:jc w:val="both"/>
        <w:rPr>
          <w:sz w:val="28"/>
          <w:szCs w:val="28"/>
          <w:lang w:eastAsia="ru-RU"/>
        </w:rPr>
      </w:pPr>
    </w:p>
    <w:p w:rsidR="00C032D2" w:rsidRPr="00147C05" w:rsidRDefault="00C032D2" w:rsidP="00C032D2">
      <w:pPr>
        <w:keepNext/>
        <w:rPr>
          <w:szCs w:val="28"/>
        </w:rPr>
      </w:pPr>
    </w:p>
    <w:p w:rsidR="00C032D2" w:rsidRPr="00147C05" w:rsidRDefault="00C032D2" w:rsidP="00C032D2">
      <w:pPr>
        <w:keepNext/>
      </w:pPr>
    </w:p>
    <w:p w:rsidR="00C032D2" w:rsidRPr="00147C05" w:rsidRDefault="00C032D2" w:rsidP="00C032D2">
      <w:pPr>
        <w:keepNext/>
        <w:rPr>
          <w:szCs w:val="28"/>
        </w:rPr>
      </w:pPr>
    </w:p>
    <w:p w:rsidR="00C032D2" w:rsidRPr="00147C05" w:rsidRDefault="00C032D2" w:rsidP="00C032D2"/>
    <w:p w:rsidR="006B6573" w:rsidRDefault="006B6573" w:rsidP="00210F3B">
      <w:pPr>
        <w:pStyle w:val="af8"/>
        <w:ind w:firstLine="0"/>
        <w:jc w:val="left"/>
        <w:rPr>
          <w:rFonts w:eastAsia="Times New Roman"/>
          <w:sz w:val="24"/>
          <w:szCs w:val="28"/>
        </w:rPr>
      </w:pPr>
    </w:p>
    <w:p w:rsidR="006B6573" w:rsidRDefault="006B6573" w:rsidP="00210F3B">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51"/>
    <w:p w:rsidR="00037E75" w:rsidRDefault="00C032D2">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210F3B">
      <w:pPr>
        <w:jc w:val="right"/>
        <w:rPr>
          <w:sz w:val="28"/>
        </w:rPr>
      </w:pPr>
      <w:r>
        <w:rPr>
          <w:sz w:val="28"/>
        </w:rPr>
        <w:t>к документации о закупке</w:t>
      </w:r>
    </w:p>
    <w:p w:rsidR="00C10125" w:rsidRDefault="00C10125" w:rsidP="00210F3B">
      <w:pPr>
        <w:rPr>
          <w:iCs/>
          <w:sz w:val="28"/>
          <w:szCs w:val="28"/>
        </w:rPr>
      </w:pPr>
    </w:p>
    <w:p w:rsidR="00C10125" w:rsidRDefault="00C10125" w:rsidP="00210F3B">
      <w:pPr>
        <w:rPr>
          <w:iCs/>
          <w:sz w:val="28"/>
          <w:szCs w:val="28"/>
        </w:rPr>
      </w:pPr>
    </w:p>
    <w:p w:rsidR="00C032D2" w:rsidRPr="00520381" w:rsidRDefault="00C032D2" w:rsidP="00C032D2">
      <w:pPr>
        <w:keepNext/>
        <w:rPr>
          <w:iCs/>
          <w:sz w:val="28"/>
          <w:szCs w:val="28"/>
        </w:rPr>
      </w:pPr>
    </w:p>
    <w:p w:rsidR="00C032D2" w:rsidRPr="00520381" w:rsidRDefault="00C032D2" w:rsidP="00C032D2">
      <w:pPr>
        <w:keepNext/>
        <w:ind w:left="-567" w:firstLine="567"/>
        <w:jc w:val="center"/>
        <w:rPr>
          <w:b/>
          <w:bCs/>
        </w:rPr>
      </w:pPr>
      <w:r>
        <w:rPr>
          <w:b/>
          <w:bCs/>
        </w:rPr>
        <w:t>Договор  №</w:t>
      </w:r>
      <w:r>
        <w:rPr>
          <w:b/>
        </w:rPr>
        <w:t>С-КАВд/_________</w:t>
      </w:r>
    </w:p>
    <w:p w:rsidR="00C032D2" w:rsidRPr="00520381" w:rsidRDefault="00C032D2" w:rsidP="00C032D2">
      <w:pPr>
        <w:keepNext/>
        <w:ind w:left="-567" w:firstLine="567"/>
        <w:jc w:val="center"/>
        <w:rPr>
          <w:b/>
          <w:bCs/>
        </w:rPr>
      </w:pPr>
      <w:r>
        <w:rPr>
          <w:b/>
          <w:bCs/>
        </w:rPr>
        <w:t>на выполнение работ</w:t>
      </w:r>
    </w:p>
    <w:p w:rsidR="00C032D2" w:rsidRPr="00520381" w:rsidRDefault="00C032D2" w:rsidP="00C032D2">
      <w:pPr>
        <w:keepNext/>
        <w:ind w:left="-567" w:firstLine="567"/>
        <w:jc w:val="center"/>
      </w:pPr>
    </w:p>
    <w:p w:rsidR="00C032D2" w:rsidRPr="00520381" w:rsidRDefault="00C032D2" w:rsidP="00C032D2">
      <w:pPr>
        <w:keepNext/>
        <w:ind w:left="-567" w:firstLine="567"/>
        <w:jc w:val="both"/>
      </w:pPr>
      <w:r>
        <w:t>г. Ростов-на-Дону                                                                                       «__» ________ 202_ г.</w:t>
      </w:r>
    </w:p>
    <w:p w:rsidR="00C032D2" w:rsidRPr="00520381" w:rsidRDefault="00C032D2" w:rsidP="00C032D2">
      <w:pPr>
        <w:keepNext/>
        <w:ind w:left="-567" w:firstLine="567"/>
        <w:jc w:val="both"/>
      </w:pPr>
    </w:p>
    <w:p w:rsidR="00C032D2" w:rsidRPr="00520381" w:rsidRDefault="00C032D2" w:rsidP="00C032D2">
      <w:pPr>
        <w:keepNext/>
        <w:ind w:left="-851" w:firstLine="567"/>
        <w:jc w:val="both"/>
      </w:pPr>
      <w:r>
        <w:t xml:space="preserve">Публичное акционерное общество «ТрансКонтейнер» (ПАО «ТрансКонтейнер»), именуемое в дальнейшем «Заказчик», в лице _______,  действующего на основании доверенности № </w:t>
      </w:r>
      <w:r>
        <w:rPr>
          <w:lang w:eastAsia="zh-CN"/>
        </w:rPr>
        <w:t xml:space="preserve"> _________от __________г</w:t>
      </w:r>
      <w:r>
        <w:t xml:space="preserve">, с одной стороны, и </w:t>
      </w:r>
      <w:r>
        <w:rPr>
          <w:lang w:eastAsia="ru-RU"/>
        </w:rPr>
        <w:t>______________</w:t>
      </w:r>
      <w:r>
        <w:t xml:space="preserve"> именуемый в дальнейшем «Исполнитель», действующего на основании </w:t>
      </w:r>
      <w:r>
        <w:rPr>
          <w:bCs/>
        </w:rPr>
        <w:t>______________</w:t>
      </w:r>
      <w:r>
        <w:t>, с другой стороны, именуемые в дальнейшем «Стороны», заключили настоящий договор на выполнение работ (далее – «Договор») о нижеследующем:</w:t>
      </w:r>
    </w:p>
    <w:p w:rsidR="00C032D2" w:rsidRPr="00520381" w:rsidRDefault="00C032D2" w:rsidP="00C032D2">
      <w:pPr>
        <w:keepNext/>
        <w:ind w:left="-851" w:firstLine="567"/>
        <w:jc w:val="center"/>
        <w:rPr>
          <w:b/>
        </w:rPr>
      </w:pPr>
    </w:p>
    <w:p w:rsidR="00C032D2" w:rsidRPr="00520381" w:rsidRDefault="00C032D2" w:rsidP="007F0D1B">
      <w:pPr>
        <w:keepNext/>
        <w:numPr>
          <w:ilvl w:val="0"/>
          <w:numId w:val="28"/>
        </w:numPr>
        <w:ind w:left="-851" w:firstLine="567"/>
        <w:jc w:val="center"/>
        <w:rPr>
          <w:b/>
        </w:rPr>
      </w:pPr>
      <w:r>
        <w:rPr>
          <w:b/>
        </w:rPr>
        <w:t>Предмет Договора</w:t>
      </w:r>
    </w:p>
    <w:p w:rsidR="00C032D2" w:rsidRPr="00520381" w:rsidRDefault="00C032D2" w:rsidP="00C032D2">
      <w:pPr>
        <w:keepNext/>
        <w:ind w:left="-851" w:firstLine="567"/>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w:t>
      </w:r>
      <w:r>
        <w:rPr>
          <w:bCs/>
          <w:spacing w:val="1"/>
        </w:rPr>
        <w:t xml:space="preserve">по текущему ремонту и техническому обслуживанию ричстакеров </w:t>
      </w:r>
      <w:r>
        <w:t>(далее работы).</w:t>
      </w:r>
    </w:p>
    <w:p w:rsidR="00C032D2" w:rsidRPr="00520381" w:rsidRDefault="00C032D2" w:rsidP="00C032D2">
      <w:pPr>
        <w:keepNext/>
        <w:tabs>
          <w:tab w:val="left" w:pos="360"/>
        </w:tabs>
        <w:ind w:left="-851"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C032D2" w:rsidRPr="00520381" w:rsidRDefault="00C032D2" w:rsidP="00C032D2">
      <w:pPr>
        <w:keepNext/>
        <w:tabs>
          <w:tab w:val="left" w:pos="360"/>
        </w:tabs>
        <w:ind w:left="-851" w:firstLine="567"/>
        <w:jc w:val="both"/>
        <w:rPr>
          <w:lang w:eastAsia="ru-RU"/>
        </w:rPr>
      </w:pPr>
      <w:r>
        <w:t xml:space="preserve">   1.3. Результатом Работ по настоящему Договору является:</w:t>
      </w:r>
      <w:r>
        <w:rPr>
          <w:spacing w:val="1"/>
        </w:rPr>
        <w:t xml:space="preserve"> проведение текущего ремонта и технического обслуживания ричстакеров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r>
        <w:rPr>
          <w:lang w:eastAsia="ru-RU"/>
        </w:rPr>
        <w:t xml:space="preserve"> Работы выполняются с использованием материалов Исполнителя. Так же Заказчик имеет право предоставлять  Исполнителю давальческое сырье. В случае, если в процессе выполнения работ будут образовываться остатки  давальческого сырья, Исполнитель обязуется в срок, не позднее 10 дней с даты подписания акта выполненных работ, осуществить возврат неиспользованного давальческого сырья Заказчику.</w:t>
      </w:r>
    </w:p>
    <w:p w:rsidR="00C032D2" w:rsidRPr="00520381" w:rsidRDefault="00C032D2" w:rsidP="00C032D2">
      <w:pPr>
        <w:keepNext/>
        <w:ind w:left="-851" w:firstLine="567"/>
        <w:jc w:val="center"/>
        <w:rPr>
          <w:b/>
        </w:rPr>
      </w:pPr>
    </w:p>
    <w:p w:rsidR="00C032D2" w:rsidRPr="00520381" w:rsidRDefault="00C032D2" w:rsidP="00C032D2">
      <w:pPr>
        <w:keepNext/>
        <w:ind w:left="-851" w:firstLine="567"/>
        <w:jc w:val="center"/>
        <w:rPr>
          <w:b/>
        </w:rPr>
      </w:pPr>
      <w:r>
        <w:rPr>
          <w:b/>
        </w:rPr>
        <w:t>2. Цена Работ и порядок оплаты</w:t>
      </w:r>
    </w:p>
    <w:p w:rsidR="00C032D2" w:rsidRPr="00520381" w:rsidRDefault="00C032D2" w:rsidP="00C032D2">
      <w:pPr>
        <w:keepNext/>
        <w:ind w:left="-851" w:firstLine="567"/>
        <w:jc w:val="both"/>
        <w:rPr>
          <w:spacing w:val="1"/>
        </w:rPr>
      </w:pPr>
      <w:r>
        <w:rPr>
          <w:color w:val="000000"/>
        </w:rPr>
        <w:t>2.1. Общая цена Договора складывается исходя из фактического объема выполняемых Работ и не может превышать 24 176 540,00 (двадцать четыре миллиона сто семьдесят шесть тысяч пятьсот сорок) рублей 00 копеек без учета НДС в календарный год. НДС начисляется в соответствие с требованием НК РФ.</w:t>
      </w:r>
    </w:p>
    <w:p w:rsidR="00C032D2" w:rsidRPr="00520381" w:rsidRDefault="00C032D2" w:rsidP="00C032D2">
      <w:pPr>
        <w:keepNext/>
        <w:tabs>
          <w:tab w:val="left" w:pos="360"/>
        </w:tabs>
        <w:ind w:left="-851" w:firstLine="567"/>
        <w:jc w:val="both"/>
      </w:pPr>
      <w:r>
        <w:rPr>
          <w:spacing w:val="1"/>
        </w:rPr>
        <w:t xml:space="preserve">2.2.Стоимость нормо-часа и расценки на выполнение работ </w:t>
      </w:r>
      <w:r>
        <w:rPr>
          <w:lang w:eastAsia="ru-RU"/>
        </w:rPr>
        <w:t xml:space="preserve">установлены в протоколе согласования договорной цены </w:t>
      </w:r>
      <w:r>
        <w:t>(приложение № 2), являющемся  неотъемлемой частью настоящего Договора.</w:t>
      </w:r>
    </w:p>
    <w:p w:rsidR="00C032D2" w:rsidRPr="00520381" w:rsidRDefault="00C032D2" w:rsidP="00C032D2">
      <w:pPr>
        <w:keepNext/>
        <w:ind w:left="-851" w:firstLine="567"/>
        <w:jc w:val="both"/>
      </w:pPr>
      <w:r>
        <w:rPr>
          <w:color w:val="000000"/>
        </w:rPr>
        <w:t xml:space="preserve">2.6.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C032D2" w:rsidRPr="00520381" w:rsidRDefault="00C032D2" w:rsidP="00C032D2">
      <w:pPr>
        <w:keepNext/>
        <w:ind w:left="-851" w:firstLine="567"/>
        <w:jc w:val="center"/>
        <w:rPr>
          <w:b/>
        </w:rPr>
      </w:pPr>
    </w:p>
    <w:p w:rsidR="00C032D2" w:rsidRPr="00520381" w:rsidRDefault="00C032D2" w:rsidP="00C032D2">
      <w:pPr>
        <w:keepNext/>
        <w:ind w:left="-851" w:firstLine="567"/>
        <w:jc w:val="center"/>
        <w:rPr>
          <w:b/>
        </w:rPr>
      </w:pPr>
      <w:r>
        <w:rPr>
          <w:b/>
        </w:rPr>
        <w:t>3. Порядок сдачи и приемки Работ</w:t>
      </w:r>
    </w:p>
    <w:p w:rsidR="00C032D2" w:rsidRPr="00520381" w:rsidRDefault="00C032D2" w:rsidP="00C032D2">
      <w:pPr>
        <w:keepNext/>
        <w:ind w:left="-851" w:firstLine="567"/>
        <w:jc w:val="both"/>
        <w:rPr>
          <w:lang w:eastAsia="ru-RU"/>
        </w:rPr>
      </w:pPr>
      <w:r>
        <w:rPr>
          <w:lang w:eastAsia="ru-RU"/>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C032D2" w:rsidRPr="00520381" w:rsidRDefault="00C032D2" w:rsidP="00C032D2">
      <w:pPr>
        <w:keepNext/>
        <w:ind w:left="-851" w:firstLine="567"/>
        <w:jc w:val="both"/>
        <w:rPr>
          <w:lang w:eastAsia="ru-RU"/>
        </w:rPr>
      </w:pPr>
      <w:r>
        <w:rPr>
          <w:lang w:eastAsia="ru-RU"/>
        </w:rPr>
        <w:t>Перечень и формат документов определен приложением 5а к настоящему Договору (далее – первичные документы).</w:t>
      </w:r>
    </w:p>
    <w:p w:rsidR="00C032D2" w:rsidRPr="00520381" w:rsidRDefault="00C032D2" w:rsidP="00C032D2">
      <w:pPr>
        <w:keepNext/>
        <w:ind w:left="-851" w:firstLine="567"/>
        <w:jc w:val="both"/>
        <w:rPr>
          <w:lang w:eastAsia="ru-RU"/>
        </w:rPr>
      </w:pPr>
      <w:r>
        <w:rPr>
          <w:lang w:eastAsia="ru-RU"/>
        </w:rPr>
        <w:t xml:space="preserve">3.2. Исполнитель  в течение 2 (двух) календарных дней  по завершении выполнения этапа Работ формирует документ в электронном виде, подписывает его усиленной квалифицированной </w:t>
      </w:r>
      <w:r>
        <w:rPr>
          <w:lang w:eastAsia="ru-RU"/>
        </w:rPr>
        <w:lastRenderedPageBreak/>
        <w:t>электронной подписью (далее-квалифицированная электронная подпись) и направляет файл с документом в электронном виде Исполнителю  по телекоммуникационным каналам связи.</w:t>
      </w:r>
    </w:p>
    <w:p w:rsidR="00C032D2" w:rsidRPr="00520381" w:rsidRDefault="00C032D2" w:rsidP="00C032D2">
      <w:pPr>
        <w:keepNext/>
        <w:ind w:left="-851" w:firstLine="567"/>
        <w:jc w:val="both"/>
        <w:rPr>
          <w:lang w:eastAsia="ru-RU"/>
        </w:rPr>
      </w:pPr>
      <w:r>
        <w:rPr>
          <w:lang w:eastAsia="ru-RU"/>
        </w:rPr>
        <w:t>3.3.  Заказчик в течение 3 (трех) календарных дней с даты получения документа подписывает документ квалифицированной электронной подписью и отправляет его Исполнителю – в том случае, если согласен с содержанием документа или отказывает Исполнителю в подписании документа  - при несогласии с содержанием документа.</w:t>
      </w:r>
    </w:p>
    <w:p w:rsidR="00C032D2" w:rsidRPr="00520381" w:rsidRDefault="00C032D2" w:rsidP="00C032D2">
      <w:pPr>
        <w:keepNext/>
        <w:ind w:left="-851" w:firstLine="567"/>
        <w:jc w:val="both"/>
        <w:rPr>
          <w:lang w:eastAsia="ru-RU"/>
        </w:rPr>
      </w:pPr>
      <w:r>
        <w:rPr>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C032D2" w:rsidRPr="00520381" w:rsidRDefault="00C032D2" w:rsidP="00C032D2">
      <w:pPr>
        <w:keepNext/>
        <w:ind w:left="-851" w:firstLine="567"/>
        <w:jc w:val="both"/>
        <w:rPr>
          <w:lang w:eastAsia="ru-RU"/>
        </w:rPr>
      </w:pPr>
      <w:r>
        <w:rPr>
          <w:lang w:eastAsia="ru-RU"/>
        </w:rPr>
        <w:t xml:space="preserve"> 3.4. Стороны подтверждают, что отсутствие ответных действий Заказчика не является согласием Заказчика (акцептом) с содержанием документа и не заменяет подписание документа квалифицированной электронной подписью, если иное прямо не предусмотрено Сторонами в Договоре.</w:t>
      </w:r>
    </w:p>
    <w:p w:rsidR="00C032D2" w:rsidRPr="00520381" w:rsidRDefault="00C032D2" w:rsidP="00C032D2">
      <w:pPr>
        <w:keepNext/>
        <w:ind w:left="-851" w:firstLine="567"/>
        <w:jc w:val="both"/>
        <w:rPr>
          <w:b/>
          <w:sz w:val="20"/>
          <w:lang w:eastAsia="ru-RU"/>
        </w:rPr>
      </w:pPr>
      <w:r>
        <w:rPr>
          <w:lang w:eastAsia="ru-RU"/>
        </w:rPr>
        <w:t>3.5.</w:t>
      </w:r>
      <w:r>
        <w:rPr>
          <w:sz w:val="20"/>
          <w:szCs w:val="20"/>
          <w:lang w:eastAsia="ru-RU"/>
        </w:rPr>
        <w:t xml:space="preserve"> </w:t>
      </w:r>
      <w:r>
        <w:rPr>
          <w:lang w:eastAsia="ru-RU"/>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032D2" w:rsidRPr="00520381" w:rsidRDefault="00C032D2" w:rsidP="00C032D2">
      <w:pPr>
        <w:keepNext/>
        <w:ind w:left="-851" w:firstLine="567"/>
        <w:jc w:val="both"/>
        <w:rPr>
          <w:lang w:eastAsia="ru-RU"/>
        </w:rPr>
      </w:pPr>
      <w:r>
        <w:rPr>
          <w:lang w:eastAsia="ru-RU"/>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032D2" w:rsidRPr="00520381" w:rsidRDefault="00C032D2" w:rsidP="00C032D2">
      <w:pPr>
        <w:keepNext/>
        <w:ind w:left="-851" w:firstLine="567"/>
        <w:jc w:val="both"/>
        <w:rPr>
          <w:lang w:eastAsia="ru-RU"/>
        </w:rPr>
      </w:pPr>
      <w:r>
        <w:rPr>
          <w:lang w:eastAsia="ru-RU"/>
        </w:rPr>
        <w:t>3.7. Гарантийный срок на результаты Работ по настоящему Договору – __ (______) месяцев с даты подписания акта сдачи-приемки выполненных Работ.</w:t>
      </w:r>
    </w:p>
    <w:p w:rsidR="00C032D2" w:rsidRPr="00520381" w:rsidRDefault="00C032D2" w:rsidP="00C032D2">
      <w:pPr>
        <w:keepNext/>
        <w:ind w:left="-851" w:firstLine="567"/>
        <w:jc w:val="both"/>
        <w:rPr>
          <w:lang w:eastAsia="ru-RU"/>
        </w:rPr>
      </w:pPr>
      <w:r>
        <w:rPr>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032D2" w:rsidRPr="00520381" w:rsidRDefault="00C032D2" w:rsidP="00C032D2">
      <w:pPr>
        <w:keepNext/>
        <w:ind w:left="-851" w:firstLine="567"/>
        <w:jc w:val="both"/>
        <w:rPr>
          <w:rFonts w:ascii="Calibri" w:hAnsi="Calibri"/>
          <w:iCs/>
          <w:vertAlign w:val="superscript"/>
          <w:lang w:eastAsia="ru-RU"/>
        </w:rPr>
      </w:pPr>
      <w:r>
        <w:rPr>
          <w:lang w:eastAsia="ru-RU"/>
        </w:rPr>
        <w:t>3.8.</w:t>
      </w:r>
      <w:r>
        <w:rPr>
          <w:rFonts w:ascii="Arial" w:hAnsi="Arial" w:cs="Arial"/>
          <w:lang w:eastAsia="ru-RU"/>
        </w:rPr>
        <w:t xml:space="preserve"> </w:t>
      </w:r>
      <w:r>
        <w:rPr>
          <w:lang w:eastAsia="ru-RU"/>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Cs/>
          <w:vertAlign w:val="superscript"/>
          <w:lang w:eastAsia="ru-RU"/>
        </w:rPr>
        <w:t xml:space="preserve"> </w:t>
      </w:r>
      <w:r>
        <w:rPr>
          <w:lang w:eastAsia="ru-RU"/>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C032D2" w:rsidRPr="00520381" w:rsidRDefault="00C032D2" w:rsidP="00C032D2">
      <w:pPr>
        <w:keepNext/>
        <w:ind w:left="-851" w:firstLine="567"/>
        <w:jc w:val="both"/>
        <w:rPr>
          <w:lang w:eastAsia="ru-RU"/>
        </w:rPr>
      </w:pPr>
      <w:r>
        <w:rPr>
          <w:lang w:eastAsia="ru-RU"/>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032D2" w:rsidRPr="00520381" w:rsidRDefault="00C032D2" w:rsidP="00C032D2">
      <w:pPr>
        <w:keepNext/>
        <w:ind w:left="-851" w:firstLine="567"/>
        <w:jc w:val="center"/>
        <w:rPr>
          <w:b/>
        </w:rPr>
      </w:pPr>
    </w:p>
    <w:p w:rsidR="00C032D2" w:rsidRPr="00520381" w:rsidRDefault="00C032D2" w:rsidP="00C032D2">
      <w:pPr>
        <w:keepNext/>
        <w:ind w:left="-851" w:firstLine="567"/>
        <w:jc w:val="center"/>
        <w:rPr>
          <w:b/>
        </w:rPr>
      </w:pPr>
      <w:r>
        <w:rPr>
          <w:b/>
        </w:rPr>
        <w:t>4. Обязанности Сторон</w:t>
      </w:r>
    </w:p>
    <w:p w:rsidR="00C032D2" w:rsidRPr="00520381" w:rsidRDefault="00C032D2" w:rsidP="00C032D2">
      <w:pPr>
        <w:keepNext/>
        <w:ind w:left="-851" w:firstLine="567"/>
      </w:pPr>
      <w:r>
        <w:t xml:space="preserve">  4.1. Исполнитель обязан:</w:t>
      </w:r>
    </w:p>
    <w:p w:rsidR="00C032D2" w:rsidRPr="00520381" w:rsidRDefault="00C032D2" w:rsidP="00C032D2">
      <w:pPr>
        <w:keepNext/>
        <w:ind w:left="-851" w:firstLine="567"/>
        <w:jc w:val="both"/>
      </w:pPr>
      <w:r>
        <w:t xml:space="preserve">  4.1.1. Выполнить Работы в соответствии с требованиями настоящего Договора. Работы должны оказываться в полном соответствии с </w:t>
      </w:r>
      <w:r>
        <w:rPr>
          <w:rFonts w:eastAsia="Calibri"/>
        </w:rPr>
        <w:t>ГОСТ 18322-2016. Межгосударственный стандарт. «Система технического обслуживания и ремонта техники. Термины и определения»</w:t>
      </w:r>
      <w: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Calibri"/>
        </w:rPr>
        <w:t>ГОСТ 33997-2016. Межгосударственный стандарт. «Колесные транспортные средства. Требования к безопасности в эксплуатации и методы проверки».</w:t>
      </w: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C032D2" w:rsidRPr="00520381" w:rsidRDefault="00C032D2" w:rsidP="00C032D2">
      <w:pPr>
        <w:keepNext/>
        <w:ind w:left="-851" w:firstLine="567"/>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032D2" w:rsidRPr="00520381" w:rsidRDefault="00C032D2" w:rsidP="00C032D2">
      <w:pPr>
        <w:keepNext/>
        <w:ind w:left="-851" w:firstLine="567"/>
        <w:jc w:val="both"/>
      </w:pPr>
      <w:r>
        <w:t>4.1.3. Устранять недостатки в выполненных Работах своими силами и за свой счет.</w:t>
      </w:r>
    </w:p>
    <w:p w:rsidR="00C032D2" w:rsidRPr="00520381" w:rsidRDefault="00C032D2" w:rsidP="00C032D2">
      <w:pPr>
        <w:keepNext/>
        <w:ind w:left="-851" w:firstLine="567"/>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032D2" w:rsidRPr="00520381" w:rsidRDefault="00C032D2" w:rsidP="00C032D2">
      <w:pPr>
        <w:keepNext/>
        <w:ind w:left="-851" w:firstLine="567"/>
        <w:jc w:val="both"/>
        <w:rPr>
          <w:rFonts w:ascii="Arial" w:hAnsi="Arial" w:cs="Arial"/>
        </w:rPr>
      </w:pPr>
      <w:r>
        <w:t xml:space="preserve">     4.1.5. Провести гарантийное устранение недостатков в результатах Работ в течение 10 (десяти) календарных дней с даты получения уведомления Заказчика.</w:t>
      </w:r>
    </w:p>
    <w:p w:rsidR="00C032D2" w:rsidRPr="00520381" w:rsidRDefault="00C032D2" w:rsidP="00C032D2">
      <w:pPr>
        <w:keepNext/>
        <w:ind w:left="-851" w:firstLine="567"/>
        <w:jc w:val="both"/>
      </w:pPr>
      <w:r>
        <w:lastRenderedPageBreak/>
        <w:t>4.1.6. Незамедлительно информировать Заказчика в случае выявления нецелесообразности продолжения выполнения Работ.</w:t>
      </w:r>
    </w:p>
    <w:p w:rsidR="00C032D2" w:rsidRPr="00520381" w:rsidRDefault="00C032D2" w:rsidP="00C032D2">
      <w:pPr>
        <w:keepNext/>
        <w:ind w:left="-851" w:firstLine="567"/>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C032D2" w:rsidRPr="00520381" w:rsidRDefault="00C032D2" w:rsidP="00C032D2">
      <w:pPr>
        <w:keepNext/>
        <w:ind w:left="-851" w:firstLine="567"/>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C032D2" w:rsidRPr="00520381" w:rsidRDefault="00C032D2" w:rsidP="00C032D2">
      <w:pPr>
        <w:keepNext/>
        <w:ind w:left="-851" w:firstLine="567"/>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C032D2" w:rsidRPr="00520381" w:rsidRDefault="00C032D2" w:rsidP="00C032D2">
      <w:pPr>
        <w:keepNext/>
        <w:ind w:left="-851" w:firstLine="567"/>
        <w:jc w:val="both"/>
      </w:pPr>
      <w:r>
        <w:t>4.2. Заказчик обязан:</w:t>
      </w:r>
    </w:p>
    <w:p w:rsidR="00C032D2" w:rsidRPr="00520381" w:rsidRDefault="00C032D2" w:rsidP="00C032D2">
      <w:pPr>
        <w:keepNext/>
        <w:ind w:left="-851" w:firstLine="567"/>
        <w:jc w:val="both"/>
      </w:pPr>
      <w:r>
        <w:t>4.2.1. Передавать Исполнителю необходимую для выполнения Работ информацию и документацию.</w:t>
      </w:r>
    </w:p>
    <w:p w:rsidR="00C032D2" w:rsidRPr="00520381" w:rsidRDefault="00C032D2" w:rsidP="00C032D2">
      <w:pPr>
        <w:keepNext/>
        <w:ind w:left="-851" w:firstLine="567"/>
        <w:jc w:val="both"/>
      </w:pPr>
      <w:r>
        <w:t xml:space="preserve">4.2.2. Заказчик обеспечивает присутствие эксплуатирующего персонала (оператора оборудования) для запуска и управления оборудованием, персонал Исполнителя не запускает и не управляет оборудованием. Ответственный представитель со стороны Заказчика после проведения работ проверяет качество проведенных работ и работоспособность оборудования. После приемки работ и подписания заказ- наряда заполняет в вахтенном и ремонтном журнале погрузчика тип «ричстакера» Дату, время, количество персонала, задействованного в текущем ремонте (техническом обслуживании) и объем проведённых работ. </w:t>
      </w:r>
    </w:p>
    <w:p w:rsidR="00C032D2" w:rsidRPr="00520381" w:rsidRDefault="00C032D2" w:rsidP="00C032D2">
      <w:pPr>
        <w:keepNext/>
        <w:ind w:left="-851" w:firstLine="567"/>
        <w:jc w:val="both"/>
      </w:pPr>
      <w:r>
        <w:t>Ответственный представитель со стороны Заказчика проверяет работоспособности техники после проведения ремонта и выпускает технику на линию.</w:t>
      </w:r>
    </w:p>
    <w:p w:rsidR="00C032D2" w:rsidRPr="00520381" w:rsidRDefault="00C032D2" w:rsidP="00C032D2">
      <w:pPr>
        <w:keepNext/>
        <w:ind w:left="-851" w:firstLine="567"/>
        <w:jc w:val="both"/>
      </w:pPr>
      <w:r>
        <w:t xml:space="preserve">4.2.3. В холодное время года (с 15 октября по 15 апреля) Заказчик предоставляет отапливаемое помещение для обогрева персонала Исполнителя. </w:t>
      </w:r>
    </w:p>
    <w:p w:rsidR="00C032D2" w:rsidRPr="00520381" w:rsidRDefault="00C032D2" w:rsidP="00C032D2">
      <w:pPr>
        <w:keepNext/>
        <w:ind w:left="-851" w:firstLine="567"/>
        <w:jc w:val="both"/>
      </w:pPr>
      <w:r>
        <w:t>4.2.4. Для производства работ Заказчик предоставляет Исполнителю специально выделенное место на своей территории, исключающее возможность наезда любого транспорта или падения грузов на представителя Исполнителя при производстве работ. Заказчик определяет место безопасной стоянки сервисного автомобиля представителя Исполнителя, но с учетом быстрого доступа к инструменту и оборудованию расположенного в нем.</w:t>
      </w:r>
    </w:p>
    <w:p w:rsidR="00C032D2" w:rsidRPr="00520381" w:rsidRDefault="00C032D2" w:rsidP="00C032D2">
      <w:pPr>
        <w:keepNext/>
        <w:ind w:left="-851" w:firstLine="567"/>
        <w:jc w:val="both"/>
      </w:pPr>
      <w:r>
        <w:t>Исполнитель до начала работ принимает рабочее место в исправном и чистом состоянии и по завершению работ очищает рабочее место до состояния до начала проведения работ. Средства для уборки помещения и емкости для сбора отработанного масла и расходных материалов предоставляет Заказчик.</w:t>
      </w:r>
    </w:p>
    <w:p w:rsidR="00C032D2" w:rsidRPr="00520381" w:rsidRDefault="00C032D2" w:rsidP="00C032D2">
      <w:pPr>
        <w:keepNext/>
        <w:ind w:left="-851" w:firstLine="567"/>
        <w:jc w:val="both"/>
      </w:pPr>
      <w:r>
        <w:t>4.2.5. Оплатить Работы в установленный срок в соответствии с условиями настоящего Договора.</w:t>
      </w:r>
    </w:p>
    <w:p w:rsidR="00C032D2" w:rsidRPr="00520381" w:rsidRDefault="00C032D2" w:rsidP="00C032D2">
      <w:pPr>
        <w:keepNext/>
        <w:ind w:left="-851" w:firstLine="567"/>
        <w:jc w:val="both"/>
      </w:pPr>
      <w:r>
        <w:t>4.2.6. Проверять ход и качество Работ, выполняемых Исполнителем, не вмешиваясь в его деятельность.</w:t>
      </w:r>
    </w:p>
    <w:p w:rsidR="00C032D2" w:rsidRPr="00520381" w:rsidRDefault="00C032D2" w:rsidP="00C032D2">
      <w:pPr>
        <w:keepNext/>
        <w:ind w:left="-851" w:firstLine="567"/>
        <w:jc w:val="both"/>
        <w:rPr>
          <w:lang w:eastAsia="ru-RU"/>
        </w:rPr>
      </w:pPr>
      <w:r>
        <w:rPr>
          <w:lang w:eastAsia="ru-RU"/>
        </w:rPr>
        <w:t>4.2.7.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C032D2" w:rsidRPr="00520381" w:rsidRDefault="00C032D2" w:rsidP="00C032D2">
      <w:pPr>
        <w:keepNext/>
        <w:ind w:left="-851" w:firstLine="567"/>
        <w:jc w:val="both"/>
        <w:rPr>
          <w:lang w:eastAsia="ru-RU"/>
        </w:rPr>
      </w:pPr>
      <w:r>
        <w:rPr>
          <w:lang w:eastAsia="ru-RU"/>
        </w:rPr>
        <w:t>4.3. Заказчик вправе:</w:t>
      </w:r>
    </w:p>
    <w:p w:rsidR="00C032D2" w:rsidRPr="00520381" w:rsidRDefault="00C032D2" w:rsidP="00C032D2">
      <w:pPr>
        <w:keepNext/>
        <w:ind w:left="-851" w:firstLine="567"/>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032D2" w:rsidRPr="00520381" w:rsidRDefault="00C032D2" w:rsidP="00C032D2">
      <w:pPr>
        <w:keepNext/>
        <w:ind w:left="-851"/>
        <w:jc w:val="both"/>
      </w:pPr>
    </w:p>
    <w:p w:rsidR="00C032D2" w:rsidRPr="00520381" w:rsidRDefault="00C032D2" w:rsidP="00C032D2">
      <w:pPr>
        <w:keepNext/>
        <w:ind w:left="-851" w:firstLine="567"/>
        <w:jc w:val="center"/>
        <w:rPr>
          <w:b/>
        </w:rPr>
      </w:pPr>
    </w:p>
    <w:p w:rsidR="00C032D2" w:rsidRPr="00520381" w:rsidRDefault="00C032D2" w:rsidP="00C032D2">
      <w:pPr>
        <w:keepNext/>
        <w:ind w:left="-851" w:firstLine="567"/>
        <w:jc w:val="center"/>
        <w:rPr>
          <w:b/>
        </w:rPr>
      </w:pPr>
      <w:r>
        <w:rPr>
          <w:b/>
        </w:rPr>
        <w:t>5. Ответственность Сторон</w:t>
      </w:r>
    </w:p>
    <w:p w:rsidR="00C032D2" w:rsidRPr="00520381" w:rsidRDefault="00C032D2" w:rsidP="00C032D2">
      <w:pPr>
        <w:keepNext/>
        <w:ind w:left="-851" w:firstLine="567"/>
        <w:jc w:val="both"/>
        <w:rPr>
          <w:rFonts w:eastAsia="Arial" w:cs="Arial"/>
        </w:rPr>
      </w:pPr>
      <w:r>
        <w:rPr>
          <w:rFonts w:eastAsia="Arial" w:cs="Arial"/>
        </w:rPr>
        <w:lastRenderedPageBreak/>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032D2" w:rsidRPr="00520381" w:rsidRDefault="00C032D2" w:rsidP="00C032D2">
      <w:pPr>
        <w:keepNext/>
        <w:ind w:left="-851" w:firstLine="567"/>
        <w:jc w:val="both"/>
        <w:rPr>
          <w:rFonts w:eastAsia="Arial" w:cs="Arial"/>
        </w:rPr>
      </w:pPr>
      <w:r>
        <w:rPr>
          <w:rFonts w:eastAsia="Arial" w:cs="Arial"/>
        </w:rPr>
        <w:t xml:space="preserve">5.2. В случае нарушения срока выполнения Работ, установленного пунктом 1.4. Приложения № 1 «Техническое задание» к Договору, Заказчик вправе потребовать от Исполнителя уплаты пени в размере 1% </w:t>
      </w:r>
      <w:r>
        <w:rPr>
          <w:lang w:eastAsia="ru-RU"/>
        </w:rPr>
        <w:t>от стоимости невыполненных в срок работ</w:t>
      </w:r>
      <w:r>
        <w:rPr>
          <w:rFonts w:eastAsia="Arial" w:cs="Arial"/>
        </w:rPr>
        <w:t xml:space="preserve"> за каждый день просрочки.</w:t>
      </w:r>
    </w:p>
    <w:p w:rsidR="00C032D2" w:rsidRPr="00520381" w:rsidRDefault="00C032D2" w:rsidP="00C032D2">
      <w:pPr>
        <w:keepNext/>
        <w:ind w:left="-851" w:firstLine="567"/>
        <w:jc w:val="both"/>
        <w:rPr>
          <w:rFonts w:eastAsia="Arial" w:cs="Arial"/>
        </w:rPr>
      </w:pPr>
      <w:r>
        <w:rPr>
          <w:rFonts w:eastAsia="Arial" w:cs="Arial"/>
        </w:rPr>
        <w:t xml:space="preserve">5.3. В случае нарушения срока выполнения заявки на техническое обслуживание и ремонт ричстакеров, установленного пунктом 1.3., 1.4. Приложение № 1 «Техническое задание» к Договору, Заказчик вправе потребовать от Исполнителя уплаты пени в размере 1% </w:t>
      </w:r>
      <w:r>
        <w:rPr>
          <w:lang w:eastAsia="ru-RU"/>
        </w:rPr>
        <w:t>от стоимости невыполненных в срок обязательств</w:t>
      </w:r>
      <w:r>
        <w:rPr>
          <w:rFonts w:eastAsia="Arial" w:cs="Arial"/>
        </w:rPr>
        <w:t xml:space="preserve"> за каждый день просрочки.</w:t>
      </w:r>
    </w:p>
    <w:p w:rsidR="00C032D2" w:rsidRPr="00520381" w:rsidRDefault="00C032D2" w:rsidP="00C032D2">
      <w:pPr>
        <w:keepNext/>
        <w:ind w:left="-851" w:right="-6" w:firstLine="567"/>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0,5 % от цены настоящего Договора.</w:t>
      </w:r>
    </w:p>
    <w:p w:rsidR="00C032D2" w:rsidRPr="00520381" w:rsidRDefault="00C032D2" w:rsidP="00C032D2">
      <w:pPr>
        <w:keepNext/>
        <w:ind w:left="-851" w:right="-6"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C032D2" w:rsidRPr="00520381" w:rsidRDefault="00C032D2" w:rsidP="00C032D2">
      <w:pPr>
        <w:keepNext/>
        <w:ind w:left="-851" w:firstLine="567"/>
        <w:jc w:val="both"/>
      </w:pPr>
      <w:r>
        <w:t xml:space="preserve">  5.5. Указанная в настоящем Договоре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по настоящему Договору, а также по иным договорам, заключенным между Сторонами.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032D2" w:rsidRPr="00520381" w:rsidRDefault="00C032D2" w:rsidP="00C032D2">
      <w:pPr>
        <w:keepNext/>
        <w:tabs>
          <w:tab w:val="left" w:pos="567"/>
          <w:tab w:val="left" w:pos="709"/>
        </w:tabs>
        <w:ind w:left="-851" w:firstLine="567"/>
        <w:jc w:val="both"/>
      </w:pPr>
      <w: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C032D2" w:rsidRPr="00520381" w:rsidRDefault="00C032D2" w:rsidP="00C032D2">
      <w:pPr>
        <w:keepNext/>
        <w:tabs>
          <w:tab w:val="left" w:pos="567"/>
          <w:tab w:val="left" w:pos="709"/>
        </w:tabs>
        <w:ind w:left="-851"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032D2" w:rsidRPr="00520381" w:rsidRDefault="00C032D2" w:rsidP="00C032D2">
      <w:pPr>
        <w:keepNext/>
        <w:ind w:left="-851" w:firstLine="567"/>
        <w:jc w:val="center"/>
        <w:rPr>
          <w:rFonts w:eastAsia="Arial" w:cs="Arial"/>
          <w:b/>
        </w:rPr>
      </w:pPr>
    </w:p>
    <w:p w:rsidR="00C032D2" w:rsidRPr="00520381" w:rsidRDefault="00C032D2" w:rsidP="00C032D2">
      <w:pPr>
        <w:keepNext/>
        <w:ind w:left="-851" w:firstLine="567"/>
        <w:jc w:val="center"/>
        <w:rPr>
          <w:rFonts w:eastAsia="Arial" w:cs="Arial"/>
          <w:b/>
        </w:rPr>
      </w:pPr>
      <w:r>
        <w:rPr>
          <w:rFonts w:eastAsia="Arial" w:cs="Arial"/>
          <w:b/>
        </w:rPr>
        <w:t>6. Обстоятельства непреодолимой силы</w:t>
      </w:r>
    </w:p>
    <w:p w:rsidR="00C032D2" w:rsidRPr="00520381" w:rsidRDefault="00C032D2" w:rsidP="00C032D2">
      <w:pPr>
        <w:keepNext/>
        <w:ind w:left="-851" w:firstLine="567"/>
        <w:jc w:val="both"/>
        <w:rPr>
          <w:rFonts w:eastAsia="Arial" w:cs="Arial"/>
        </w:rPr>
      </w:pPr>
      <w:r>
        <w:rPr>
          <w:rFonts w:eastAsia="Arial" w:cs="Arial"/>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032D2" w:rsidRPr="00520381" w:rsidRDefault="00C032D2" w:rsidP="00C032D2">
      <w:pPr>
        <w:keepNext/>
        <w:ind w:left="-851" w:firstLine="567"/>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032D2" w:rsidRPr="00520381" w:rsidRDefault="00C032D2" w:rsidP="00C032D2">
      <w:pPr>
        <w:keepNext/>
        <w:ind w:left="-851" w:firstLine="567"/>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032D2" w:rsidRPr="00520381" w:rsidRDefault="00C032D2" w:rsidP="00C032D2">
      <w:pPr>
        <w:keepNext/>
        <w:ind w:left="-851" w:firstLine="567"/>
        <w:jc w:val="both"/>
        <w:rPr>
          <w:rFonts w:eastAsia="Arial" w:cs="Arial"/>
        </w:rPr>
      </w:pPr>
      <w:r>
        <w:rPr>
          <w:rFonts w:eastAsia="Arial" w:cs="Arial"/>
        </w:rPr>
        <w:lastRenderedPageBreak/>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032D2" w:rsidRPr="00520381" w:rsidRDefault="00C032D2" w:rsidP="00C032D2">
      <w:pPr>
        <w:keepNext/>
        <w:ind w:left="-851" w:firstLine="567"/>
        <w:rPr>
          <w:rFonts w:eastAsia="Arial" w:cs="Arial"/>
          <w:i/>
          <w:iCs/>
        </w:rPr>
      </w:pPr>
    </w:p>
    <w:p w:rsidR="00C032D2" w:rsidRPr="00520381" w:rsidRDefault="00C032D2" w:rsidP="00C032D2">
      <w:pPr>
        <w:keepNext/>
        <w:ind w:left="-851" w:firstLine="567"/>
        <w:jc w:val="center"/>
        <w:rPr>
          <w:rFonts w:eastAsia="Arial" w:cs="Arial"/>
          <w:b/>
        </w:rPr>
      </w:pPr>
      <w:r>
        <w:rPr>
          <w:rFonts w:eastAsia="Arial" w:cs="Arial"/>
          <w:b/>
        </w:rPr>
        <w:t>7. Разрешение споров</w:t>
      </w:r>
    </w:p>
    <w:p w:rsidR="00C032D2" w:rsidRPr="00520381" w:rsidRDefault="00C032D2" w:rsidP="00C032D2">
      <w:pPr>
        <w:keepNext/>
        <w:ind w:left="-851" w:firstLine="567"/>
        <w:jc w:val="both"/>
        <w:rPr>
          <w:lang w:eastAsia="ru-RU"/>
        </w:rPr>
      </w:pPr>
      <w:r>
        <w:rPr>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C032D2" w:rsidRPr="00520381" w:rsidRDefault="00C032D2" w:rsidP="00C032D2">
      <w:pPr>
        <w:keepNext/>
        <w:ind w:left="-851" w:firstLine="567"/>
        <w:jc w:val="both"/>
        <w:rPr>
          <w:lang w:eastAsia="ru-RU"/>
        </w:rPr>
      </w:pPr>
      <w:r>
        <w:rPr>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032D2" w:rsidRPr="00520381" w:rsidRDefault="00C032D2" w:rsidP="00C032D2">
      <w:pPr>
        <w:keepNext/>
        <w:ind w:left="-851" w:firstLine="567"/>
        <w:jc w:val="both"/>
        <w:rPr>
          <w:lang w:eastAsia="ru-RU"/>
        </w:rPr>
      </w:pPr>
      <w:r>
        <w:rPr>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032D2" w:rsidRPr="00520381" w:rsidRDefault="00C032D2" w:rsidP="00C032D2">
      <w:pPr>
        <w:keepNext/>
        <w:ind w:left="-851" w:firstLine="567"/>
        <w:jc w:val="both"/>
        <w:rPr>
          <w:lang w:eastAsia="ru-RU"/>
        </w:rPr>
      </w:pPr>
      <w:r>
        <w:rPr>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w:t>
      </w:r>
      <w:hyperlink r:id="rId34" w:tooltip="mailto:skzd@trcont.ru" w:history="1">
        <w:r>
          <w:rPr>
            <w:color w:val="0000FF"/>
            <w:u w:val="single"/>
            <w:lang w:val="en-US" w:eastAsia="ru-RU"/>
          </w:rPr>
          <w:t>skzd</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lang w:eastAsia="ru-RU"/>
        </w:rPr>
        <w:t xml:space="preserve">; для Исполнителя  </w:t>
      </w:r>
      <w:r>
        <w:t>___________</w:t>
      </w:r>
      <w:r>
        <w:rPr>
          <w:lang w:eastAsia="ru-RU"/>
        </w:rPr>
        <w:t xml:space="preserve">. </w:t>
      </w:r>
    </w:p>
    <w:p w:rsidR="00C032D2" w:rsidRPr="00520381" w:rsidRDefault="00C032D2" w:rsidP="00C032D2">
      <w:pPr>
        <w:keepNext/>
        <w:ind w:left="-851" w:firstLine="567"/>
        <w:jc w:val="both"/>
        <w:rPr>
          <w:lang w:eastAsia="ru-RU"/>
        </w:rPr>
      </w:pPr>
      <w:r>
        <w:rPr>
          <w:lang w:eastAsia="ru-RU"/>
        </w:rPr>
        <w:t>7.3.2. В случае предъявления претензии в электронном виде посредством электронной почты:</w:t>
      </w:r>
    </w:p>
    <w:p w:rsidR="00C032D2" w:rsidRPr="00520381" w:rsidRDefault="00C032D2" w:rsidP="00C032D2">
      <w:pPr>
        <w:keepNext/>
        <w:ind w:left="-851" w:firstLine="567"/>
        <w:jc w:val="both"/>
        <w:rPr>
          <w:lang w:eastAsia="ru-RU"/>
        </w:rPr>
      </w:pPr>
      <w:r>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C032D2" w:rsidRPr="00520381" w:rsidRDefault="00C032D2" w:rsidP="00C032D2">
      <w:pPr>
        <w:keepNext/>
        <w:ind w:left="-851" w:firstLine="567"/>
        <w:jc w:val="both"/>
        <w:rPr>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xml:space="preserve">) с вложенными файлами претензии и приложений к ней; </w:t>
      </w:r>
    </w:p>
    <w:p w:rsidR="00C032D2" w:rsidRPr="00520381" w:rsidRDefault="00C032D2" w:rsidP="00C032D2">
      <w:pPr>
        <w:keepNext/>
        <w:ind w:left="-851" w:firstLine="567"/>
        <w:jc w:val="both"/>
        <w:rPr>
          <w:lang w:eastAsia="ru-RU"/>
        </w:rPr>
      </w:pPr>
      <w:r>
        <w:rPr>
          <w:lang w:eastAsia="ru-RU"/>
        </w:rPr>
        <w:t xml:space="preserve">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C032D2" w:rsidRPr="00520381" w:rsidRDefault="00C032D2" w:rsidP="00C032D2">
      <w:pPr>
        <w:keepNext/>
        <w:ind w:left="-851" w:firstLine="567"/>
        <w:jc w:val="both"/>
        <w:rPr>
          <w:lang w:eastAsia="ru-RU"/>
        </w:rPr>
      </w:pPr>
      <w:r>
        <w:rPr>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032D2" w:rsidRPr="00520381" w:rsidRDefault="00C032D2" w:rsidP="00C032D2">
      <w:pPr>
        <w:keepNext/>
        <w:ind w:left="-851" w:firstLine="567"/>
        <w:jc w:val="both"/>
        <w:rPr>
          <w:lang w:eastAsia="ru-RU"/>
        </w:rPr>
      </w:pPr>
      <w:r>
        <w:rPr>
          <w:lang w:eastAsia="ru-RU"/>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rsidR="00C032D2" w:rsidRPr="00520381" w:rsidRDefault="00C032D2" w:rsidP="00C032D2">
      <w:pPr>
        <w:keepNext/>
        <w:ind w:left="-851" w:firstLine="567"/>
        <w:jc w:val="both"/>
        <w:rPr>
          <w:lang w:eastAsia="ru-RU"/>
        </w:rPr>
      </w:pPr>
      <w:r>
        <w:rPr>
          <w:lang w:eastAsia="ru-RU"/>
        </w:rPr>
        <w:t xml:space="preserve">е) во всех случаях Стороны сохраняют подлинные документы до разрешения спора. </w:t>
      </w:r>
    </w:p>
    <w:p w:rsidR="00C032D2" w:rsidRPr="00520381" w:rsidRDefault="00C032D2" w:rsidP="00C032D2">
      <w:pPr>
        <w:keepNext/>
        <w:ind w:left="-851" w:firstLine="567"/>
        <w:jc w:val="both"/>
        <w:rPr>
          <w:lang w:eastAsia="ru-RU"/>
        </w:rPr>
      </w:pPr>
      <w:r>
        <w:rPr>
          <w:lang w:eastAsia="ru-RU"/>
        </w:rP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rsidR="00C032D2" w:rsidRPr="00520381" w:rsidRDefault="00C032D2" w:rsidP="00C032D2">
      <w:pPr>
        <w:keepNext/>
        <w:ind w:left="-851" w:firstLine="567"/>
        <w:jc w:val="both"/>
        <w:rPr>
          <w:lang w:eastAsia="ru-RU"/>
        </w:rPr>
      </w:pPr>
      <w:r>
        <w:rPr>
          <w:lang w:eastAsia="ru-RU"/>
        </w:rPr>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rsidR="00C032D2" w:rsidRPr="00520381" w:rsidRDefault="00C032D2" w:rsidP="00C032D2">
      <w:pPr>
        <w:keepNext/>
        <w:ind w:left="-851" w:firstLine="567"/>
        <w:jc w:val="center"/>
        <w:rPr>
          <w:rFonts w:eastAsia="Arial" w:cs="Arial"/>
          <w:b/>
        </w:rPr>
      </w:pPr>
      <w:r>
        <w:rPr>
          <w:rFonts w:eastAsia="Arial" w:cs="Arial"/>
          <w:b/>
        </w:rPr>
        <w:t>8. Порядок внесения</w:t>
      </w:r>
    </w:p>
    <w:p w:rsidR="00C032D2" w:rsidRPr="00520381" w:rsidRDefault="00C032D2" w:rsidP="00C032D2">
      <w:pPr>
        <w:keepNext/>
        <w:ind w:left="-851" w:firstLine="567"/>
        <w:jc w:val="center"/>
        <w:rPr>
          <w:rFonts w:eastAsia="Arial" w:cs="Arial"/>
          <w:b/>
        </w:rPr>
      </w:pPr>
      <w:r>
        <w:rPr>
          <w:rFonts w:eastAsia="Arial" w:cs="Arial"/>
          <w:b/>
        </w:rPr>
        <w:t>изменений, дополнений в Договор и его расторжения</w:t>
      </w:r>
    </w:p>
    <w:p w:rsidR="00C032D2" w:rsidRPr="00520381" w:rsidRDefault="00C032D2" w:rsidP="00C032D2">
      <w:pPr>
        <w:keepNext/>
        <w:ind w:left="-851" w:firstLine="567"/>
        <w:jc w:val="both"/>
        <w:rPr>
          <w:rFonts w:eastAsia="Arial" w:cs="Arial"/>
        </w:rPr>
      </w:pPr>
      <w:r>
        <w:rPr>
          <w:rFonts w:eastAsia="Arial" w:cs="Arial"/>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032D2" w:rsidRPr="00520381" w:rsidRDefault="00C032D2" w:rsidP="00C032D2">
      <w:pPr>
        <w:keepNext/>
        <w:ind w:left="-851" w:firstLine="567"/>
        <w:jc w:val="both"/>
        <w:rPr>
          <w:rFonts w:eastAsia="Arial" w:cs="Arial"/>
        </w:rPr>
      </w:pPr>
      <w:r>
        <w:rPr>
          <w:rFonts w:eastAsia="Arial" w:cs="Arial"/>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032D2" w:rsidRPr="00520381" w:rsidRDefault="00C032D2" w:rsidP="00C032D2">
      <w:pPr>
        <w:keepNext/>
        <w:ind w:left="-851" w:firstLine="567"/>
        <w:jc w:val="both"/>
        <w:rPr>
          <w:rFonts w:eastAsia="Arial" w:cs="Arial"/>
        </w:rPr>
      </w:pPr>
      <w:r>
        <w:rPr>
          <w:rFonts w:eastAsia="Arial" w:cs="Arial"/>
        </w:rPr>
        <w:t>8.3. Настоящий Договор может быть досрочно расторгнут Сторонами во внесудебном порядке в любой момент путём направления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032D2" w:rsidRPr="00520381" w:rsidRDefault="00C032D2" w:rsidP="00C032D2">
      <w:pPr>
        <w:keepNext/>
        <w:ind w:left="-851" w:firstLine="567"/>
        <w:jc w:val="center"/>
        <w:rPr>
          <w:rFonts w:eastAsia="Arial" w:cs="Arial"/>
          <w:b/>
        </w:rPr>
      </w:pPr>
    </w:p>
    <w:p w:rsidR="00C032D2" w:rsidRPr="00520381" w:rsidRDefault="00C032D2" w:rsidP="00C032D2">
      <w:pPr>
        <w:keepNext/>
        <w:ind w:left="-851" w:firstLine="567"/>
        <w:jc w:val="center"/>
        <w:rPr>
          <w:rFonts w:eastAsia="Arial" w:cs="Arial"/>
          <w:b/>
        </w:rPr>
      </w:pPr>
      <w:r>
        <w:rPr>
          <w:rFonts w:eastAsia="Arial" w:cs="Arial"/>
          <w:b/>
        </w:rPr>
        <w:t>9. Срок действия Договора</w:t>
      </w:r>
    </w:p>
    <w:p w:rsidR="00C032D2" w:rsidRPr="00520381" w:rsidRDefault="00C032D2" w:rsidP="00C032D2">
      <w:pPr>
        <w:keepNext/>
        <w:spacing w:line="276" w:lineRule="auto"/>
        <w:ind w:left="-851" w:firstLine="567"/>
        <w:jc w:val="both"/>
        <w:rPr>
          <w:lang w:eastAsia="ru-RU"/>
        </w:rPr>
      </w:pPr>
      <w:r>
        <w:rPr>
          <w:rFonts w:eastAsia="Arial" w:cs="Arial"/>
        </w:rPr>
        <w:t>9.1. Настоящий Договор вступает в силу с даты его подписания Сторонами и действует по _________ 202__ года, а в части взаиморасчетов до полного исполнения сторонами своих обязательств по договору.</w:t>
      </w:r>
      <w:r>
        <w:rPr>
          <w:bCs/>
        </w:rPr>
        <w:t xml:space="preserve"> </w:t>
      </w:r>
    </w:p>
    <w:p w:rsidR="00C032D2" w:rsidRPr="00520381" w:rsidRDefault="00C032D2" w:rsidP="00C032D2">
      <w:pPr>
        <w:keepNext/>
        <w:ind w:left="-851" w:firstLine="567"/>
        <w:jc w:val="both"/>
        <w:rPr>
          <w:rFonts w:eastAsia="Arial" w:cs="Arial"/>
          <w:b/>
          <w:bCs/>
        </w:rPr>
      </w:pPr>
    </w:p>
    <w:p w:rsidR="00C032D2" w:rsidRPr="00520381" w:rsidRDefault="00C032D2" w:rsidP="00C032D2">
      <w:pPr>
        <w:keepNext/>
        <w:ind w:left="-851" w:firstLine="567"/>
        <w:jc w:val="center"/>
        <w:rPr>
          <w:b/>
          <w:lang w:eastAsia="ru-RU"/>
        </w:rPr>
      </w:pPr>
    </w:p>
    <w:p w:rsidR="00C032D2" w:rsidRPr="00520381" w:rsidRDefault="00C032D2" w:rsidP="00C032D2">
      <w:pPr>
        <w:keepNext/>
        <w:ind w:left="-851" w:firstLine="567"/>
        <w:jc w:val="center"/>
        <w:rPr>
          <w:b/>
          <w:lang w:eastAsia="ru-RU"/>
        </w:rPr>
      </w:pPr>
      <w:r>
        <w:rPr>
          <w:b/>
          <w:lang w:eastAsia="ru-RU"/>
        </w:rPr>
        <w:t>10. Антикоррупционная оговорка</w:t>
      </w:r>
    </w:p>
    <w:p w:rsidR="00C032D2" w:rsidRPr="00520381" w:rsidRDefault="00C032D2" w:rsidP="00C032D2">
      <w:pPr>
        <w:keepNext/>
        <w:ind w:left="-851" w:firstLine="567"/>
        <w:jc w:val="both"/>
        <w:rPr>
          <w:iCs/>
          <w:lang w:eastAsia="en-US"/>
        </w:rPr>
      </w:pPr>
      <w:r>
        <w:rPr>
          <w:iCs/>
          <w:lang w:eastAsia="en-US"/>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032D2" w:rsidRPr="00520381" w:rsidRDefault="00C032D2" w:rsidP="00C032D2">
      <w:pPr>
        <w:keepNext/>
        <w:ind w:left="-851" w:firstLine="567"/>
        <w:jc w:val="both"/>
        <w:rPr>
          <w:iCs/>
          <w:lang w:eastAsia="en-US"/>
        </w:rPr>
      </w:pPr>
      <w:r>
        <w:rPr>
          <w:iCs/>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032D2" w:rsidRPr="00520381" w:rsidRDefault="00C032D2" w:rsidP="00C032D2">
      <w:pPr>
        <w:keepNext/>
        <w:ind w:left="-851" w:firstLine="567"/>
        <w:jc w:val="both"/>
        <w:rPr>
          <w:iCs/>
          <w:lang w:eastAsia="en-US"/>
        </w:rPr>
      </w:pPr>
      <w:r>
        <w:rPr>
          <w:iCs/>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032D2" w:rsidRPr="00520381" w:rsidRDefault="00C032D2" w:rsidP="00C032D2">
      <w:pPr>
        <w:keepNext/>
        <w:ind w:left="-851" w:firstLine="567"/>
        <w:jc w:val="both"/>
        <w:rPr>
          <w:iCs/>
          <w:lang w:eastAsia="en-US"/>
        </w:rPr>
      </w:pPr>
      <w:r>
        <w:rPr>
          <w:iCs/>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032D2" w:rsidRPr="00520381" w:rsidRDefault="00C032D2" w:rsidP="00C032D2">
      <w:pPr>
        <w:keepNext/>
        <w:ind w:left="-851" w:firstLine="567"/>
        <w:jc w:val="both"/>
        <w:rPr>
          <w:iCs/>
          <w:lang w:eastAsia="en-US"/>
        </w:rPr>
      </w:pPr>
      <w:r>
        <w:rPr>
          <w:iCs/>
          <w:lang w:eastAsia="en-US"/>
        </w:rPr>
        <w:lastRenderedPageBreak/>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032D2" w:rsidRPr="00520381" w:rsidRDefault="00C032D2" w:rsidP="00C032D2">
      <w:pPr>
        <w:keepNext/>
        <w:ind w:left="-851" w:firstLine="567"/>
        <w:jc w:val="both"/>
        <w:rPr>
          <w:iCs/>
          <w:lang w:eastAsia="en-US"/>
        </w:rPr>
      </w:pPr>
      <w:r>
        <w:rPr>
          <w:iCs/>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032D2" w:rsidRPr="00520381" w:rsidRDefault="00C032D2" w:rsidP="00C032D2">
      <w:pPr>
        <w:keepNext/>
        <w:ind w:left="-851" w:firstLine="567"/>
        <w:jc w:val="both"/>
        <w:rPr>
          <w:iCs/>
          <w:lang w:eastAsia="en-US"/>
        </w:rPr>
      </w:pPr>
      <w:r>
        <w:rPr>
          <w:iCs/>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032D2" w:rsidRPr="00520381" w:rsidRDefault="00C032D2" w:rsidP="00C032D2">
      <w:pPr>
        <w:keepNext/>
        <w:ind w:left="-851" w:firstLine="567"/>
        <w:jc w:val="both"/>
        <w:rPr>
          <w:iCs/>
          <w:lang w:eastAsia="en-US"/>
        </w:rPr>
      </w:pPr>
      <w:r>
        <w:rPr>
          <w:iCs/>
          <w:lang w:eastAsia="en-US"/>
        </w:rPr>
        <w:t>13.6.2. если в результате нарушения другой Стороной антикоррупционных требований Стороне причинены убытки;</w:t>
      </w:r>
    </w:p>
    <w:p w:rsidR="00C032D2" w:rsidRPr="00520381" w:rsidRDefault="00C032D2" w:rsidP="00C032D2">
      <w:pPr>
        <w:keepNext/>
        <w:ind w:left="-851" w:firstLine="567"/>
        <w:jc w:val="both"/>
        <w:rPr>
          <w:iCs/>
          <w:lang w:eastAsia="en-US"/>
        </w:rPr>
      </w:pPr>
      <w:r>
        <w:rPr>
          <w:iCs/>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032D2" w:rsidRPr="00520381" w:rsidRDefault="00C032D2" w:rsidP="00C032D2">
      <w:pPr>
        <w:keepNext/>
        <w:ind w:left="-851" w:firstLine="567"/>
        <w:jc w:val="both"/>
        <w:rPr>
          <w:iCs/>
          <w:lang w:eastAsia="en-US"/>
        </w:rPr>
      </w:pPr>
      <w:r>
        <w:rPr>
          <w:iCs/>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032D2" w:rsidRPr="00520381" w:rsidRDefault="00C032D2" w:rsidP="00C032D2">
      <w:pPr>
        <w:keepNext/>
        <w:ind w:left="-851" w:firstLine="567"/>
        <w:jc w:val="both"/>
        <w:rPr>
          <w:iCs/>
          <w:lang w:eastAsia="en-US"/>
        </w:rPr>
      </w:pPr>
      <w:r>
        <w:rPr>
          <w:iCs/>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032D2" w:rsidRPr="00520381" w:rsidRDefault="00C032D2" w:rsidP="00C032D2">
      <w:pPr>
        <w:keepNext/>
        <w:ind w:left="-851" w:firstLine="567"/>
        <w:jc w:val="both"/>
        <w:rPr>
          <w:iCs/>
          <w:lang w:eastAsia="en-US"/>
        </w:rPr>
      </w:pPr>
      <w:r>
        <w:rPr>
          <w:iCs/>
          <w:lang w:eastAsia="en-US"/>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tooltip="mailto:anticorr@trcont.ru" w:history="1">
        <w:r>
          <w:rPr>
            <w:iCs/>
            <w:color w:val="0000FF"/>
            <w:u w:val="single"/>
            <w:lang w:eastAsia="en-US"/>
          </w:rPr>
          <w:t>anticorr@trcont.ru</w:t>
        </w:r>
      </w:hyperlink>
      <w:r>
        <w:rPr>
          <w:iCs/>
          <w:lang w:eastAsia="en-US"/>
        </w:rPr>
        <w:t>.</w:t>
      </w:r>
    </w:p>
    <w:p w:rsidR="00C032D2" w:rsidRPr="00520381" w:rsidRDefault="00C032D2" w:rsidP="00C032D2">
      <w:pPr>
        <w:keepNext/>
        <w:ind w:left="-851" w:firstLine="567"/>
        <w:jc w:val="both"/>
        <w:rPr>
          <w:iCs/>
          <w:lang w:eastAsia="en-US"/>
        </w:rPr>
      </w:pPr>
      <w:r>
        <w:rPr>
          <w:iCs/>
          <w:lang w:eastAsia="en-US"/>
        </w:rPr>
        <w:t xml:space="preserve">Каналы уведомления Исполнителя  о нарушениях антикоррупционных требований: тел.:   ________, официальный сайт:________________. </w:t>
      </w:r>
    </w:p>
    <w:p w:rsidR="00C032D2" w:rsidRPr="00520381" w:rsidRDefault="00C032D2" w:rsidP="00C032D2">
      <w:pPr>
        <w:keepNext/>
        <w:ind w:left="-851" w:firstLine="567"/>
        <w:jc w:val="center"/>
        <w:rPr>
          <w:b/>
        </w:rPr>
      </w:pPr>
    </w:p>
    <w:p w:rsidR="00C032D2" w:rsidRPr="00520381" w:rsidRDefault="00C032D2" w:rsidP="00C032D2">
      <w:pPr>
        <w:keepNext/>
        <w:ind w:left="-851" w:firstLine="567"/>
        <w:jc w:val="center"/>
        <w:rPr>
          <w:b/>
        </w:rPr>
      </w:pPr>
      <w:r>
        <w:rPr>
          <w:b/>
        </w:rPr>
        <w:t>11. Гарантии и заверения Исполнителя</w:t>
      </w:r>
    </w:p>
    <w:p w:rsidR="00C032D2" w:rsidRPr="00520381" w:rsidRDefault="00C032D2" w:rsidP="007F0D1B">
      <w:pPr>
        <w:keepNext/>
        <w:numPr>
          <w:ilvl w:val="1"/>
          <w:numId w:val="26"/>
        </w:numPr>
        <w:ind w:left="-851" w:firstLine="567"/>
        <w:contextualSpacing/>
        <w:jc w:val="both"/>
      </w:pPr>
      <w:r>
        <w:t>Исполнитель настоящим заверяет Заказчика и гарантирует, что на дату заключения настоящего Договора:</w:t>
      </w:r>
    </w:p>
    <w:p w:rsidR="00C032D2" w:rsidRPr="00520381" w:rsidRDefault="00C032D2" w:rsidP="007F0D1B">
      <w:pPr>
        <w:keepNext/>
        <w:numPr>
          <w:ilvl w:val="2"/>
          <w:numId w:val="27"/>
        </w:numPr>
        <w:ind w:left="-851"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032D2" w:rsidRPr="00520381" w:rsidRDefault="00C032D2" w:rsidP="007F0D1B">
      <w:pPr>
        <w:keepNext/>
        <w:numPr>
          <w:ilvl w:val="2"/>
          <w:numId w:val="27"/>
        </w:numPr>
        <w:ind w:left="-851"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032D2" w:rsidRPr="00520381" w:rsidRDefault="00C032D2" w:rsidP="007F0D1B">
      <w:pPr>
        <w:keepNext/>
        <w:numPr>
          <w:ilvl w:val="2"/>
          <w:numId w:val="27"/>
        </w:numPr>
        <w:ind w:left="-851"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C032D2" w:rsidRPr="00520381" w:rsidRDefault="00C032D2" w:rsidP="007F0D1B">
      <w:pPr>
        <w:keepNext/>
        <w:numPr>
          <w:ilvl w:val="2"/>
          <w:numId w:val="27"/>
        </w:numPr>
        <w:ind w:left="-851"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032D2" w:rsidRPr="00520381" w:rsidRDefault="00C032D2" w:rsidP="007F0D1B">
      <w:pPr>
        <w:keepNext/>
        <w:numPr>
          <w:ilvl w:val="2"/>
          <w:numId w:val="27"/>
        </w:numPr>
        <w:ind w:left="-851"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032D2" w:rsidRPr="00520381" w:rsidRDefault="00C032D2" w:rsidP="00C032D2">
      <w:pPr>
        <w:keepNext/>
        <w:ind w:left="-851" w:firstLine="567"/>
        <w:jc w:val="center"/>
        <w:rPr>
          <w:rFonts w:eastAsia="Arial" w:cs="Arial"/>
          <w:b/>
          <w:bCs/>
        </w:rPr>
      </w:pPr>
    </w:p>
    <w:p w:rsidR="00C032D2" w:rsidRPr="00520381" w:rsidRDefault="00C032D2" w:rsidP="00C032D2">
      <w:pPr>
        <w:keepNext/>
        <w:ind w:left="-851" w:firstLine="567"/>
        <w:jc w:val="center"/>
        <w:rPr>
          <w:rFonts w:eastAsia="Arial" w:cs="Arial"/>
          <w:b/>
          <w:bCs/>
        </w:rPr>
      </w:pPr>
      <w:r>
        <w:rPr>
          <w:rFonts w:eastAsia="Arial" w:cs="Arial"/>
          <w:b/>
          <w:bCs/>
        </w:rPr>
        <w:t>12. Прочие условия</w:t>
      </w:r>
    </w:p>
    <w:p w:rsidR="00C032D2" w:rsidRPr="00520381" w:rsidRDefault="00C032D2" w:rsidP="00C032D2">
      <w:pPr>
        <w:keepNext/>
        <w:ind w:left="-851" w:firstLine="567"/>
        <w:jc w:val="both"/>
        <w:rPr>
          <w:lang w:eastAsia="ru-RU"/>
        </w:rPr>
      </w:pPr>
      <w:r>
        <w:rPr>
          <w:lang w:eastAsia="ru-RU"/>
        </w:rPr>
        <w:lastRenderedPageBreak/>
        <w:t>12.1. Право собственности на результат Работ по настоящему Договору принадлежит Заказчику.</w:t>
      </w:r>
    </w:p>
    <w:p w:rsidR="00C032D2" w:rsidRPr="00520381" w:rsidRDefault="00C032D2" w:rsidP="00C032D2">
      <w:pPr>
        <w:keepNext/>
        <w:ind w:left="-851" w:firstLine="567"/>
        <w:jc w:val="both"/>
        <w:rPr>
          <w:lang w:eastAsia="ru-RU"/>
        </w:rPr>
      </w:pPr>
      <w:r>
        <w:rPr>
          <w:lang w:eastAsia="ru-RU"/>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032D2" w:rsidRPr="00520381" w:rsidRDefault="00C032D2" w:rsidP="00C032D2">
      <w:pPr>
        <w:keepNext/>
        <w:ind w:left="-851" w:firstLine="567"/>
        <w:jc w:val="both"/>
      </w:pPr>
      <w: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032D2" w:rsidRPr="00520381" w:rsidRDefault="00C032D2" w:rsidP="00C032D2">
      <w:pPr>
        <w:keepNext/>
        <w:ind w:left="-851" w:firstLine="567"/>
        <w:jc w:val="both"/>
        <w:rPr>
          <w:rFonts w:eastAsia="Arial" w:cs="Arial"/>
        </w:rPr>
      </w:pPr>
      <w:r>
        <w:rPr>
          <w:rFonts w:eastAsia="Arial" w:cs="Arial"/>
        </w:rPr>
        <w:t>12.4. Все приложения к настоящему Договору являются его неотъемлемыми частями.</w:t>
      </w:r>
    </w:p>
    <w:p w:rsidR="00C032D2" w:rsidRPr="00520381" w:rsidRDefault="00C032D2" w:rsidP="00C032D2">
      <w:pPr>
        <w:keepNext/>
        <w:ind w:left="-851" w:firstLine="567"/>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C032D2" w:rsidRPr="00520381" w:rsidRDefault="00C032D2" w:rsidP="00C032D2">
      <w:pPr>
        <w:keepNext/>
        <w:ind w:left="-851" w:firstLine="567"/>
        <w:jc w:val="both"/>
        <w:rPr>
          <w:rFonts w:eastAsia="Arial" w:cs="Arial"/>
        </w:rPr>
      </w:pPr>
      <w:r>
        <w:rPr>
          <w:rFonts w:eastAsia="Arial" w:cs="Arial"/>
        </w:rPr>
        <w:t>12.6. Все вопросы, не предусмотренные настоящим Договором, регулируются законодательством Российской Федерации.</w:t>
      </w:r>
    </w:p>
    <w:p w:rsidR="00C032D2" w:rsidRPr="00520381" w:rsidRDefault="00C032D2" w:rsidP="00C032D2">
      <w:pPr>
        <w:keepNext/>
        <w:ind w:left="-851" w:firstLine="567"/>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C032D2" w:rsidRPr="00520381" w:rsidRDefault="00C032D2" w:rsidP="00C032D2">
      <w:pPr>
        <w:keepNext/>
        <w:ind w:left="-851" w:firstLine="567"/>
        <w:jc w:val="both"/>
      </w:pPr>
      <w:r>
        <w:t>12.8. К настоящему Договору прилагаются:</w:t>
      </w:r>
    </w:p>
    <w:p w:rsidR="00C032D2" w:rsidRPr="00520381" w:rsidRDefault="00C032D2" w:rsidP="00C032D2">
      <w:pPr>
        <w:keepNext/>
        <w:ind w:left="-851" w:firstLine="567"/>
        <w:jc w:val="both"/>
      </w:pPr>
      <w:r>
        <w:t>12.8.1. Техническое задание  (приложение № 1);</w:t>
      </w:r>
    </w:p>
    <w:p w:rsidR="00C032D2" w:rsidRPr="00520381" w:rsidRDefault="00C032D2" w:rsidP="00C032D2">
      <w:pPr>
        <w:keepNext/>
        <w:ind w:left="-851" w:firstLine="567"/>
        <w:jc w:val="both"/>
      </w:pPr>
      <w:r>
        <w:t>12.8.2. Протокол согласования договорной цены (приложение № 2);</w:t>
      </w:r>
    </w:p>
    <w:p w:rsidR="00C032D2" w:rsidRPr="00520381" w:rsidRDefault="00C032D2" w:rsidP="00C032D2">
      <w:pPr>
        <w:keepNext/>
        <w:ind w:left="-851" w:right="-5" w:firstLine="567"/>
        <w:jc w:val="both"/>
      </w:pPr>
      <w:r>
        <w:t>12.8.3. Правила безопасности при нахождении на терминале Заказчика (Приложение №3).</w:t>
      </w:r>
    </w:p>
    <w:p w:rsidR="00C032D2" w:rsidRPr="00520381" w:rsidRDefault="00C032D2" w:rsidP="00C032D2">
      <w:pPr>
        <w:keepNext/>
        <w:ind w:left="-851" w:right="-5" w:firstLine="567"/>
        <w:jc w:val="both"/>
      </w:pPr>
      <w:r>
        <w:t>12.8.4. Налоговая оговорка (приложение № 4).</w:t>
      </w:r>
    </w:p>
    <w:p w:rsidR="00C032D2" w:rsidRPr="00520381" w:rsidRDefault="00C032D2" w:rsidP="00C032D2">
      <w:pPr>
        <w:keepNext/>
        <w:ind w:left="-851" w:right="-5" w:firstLine="567"/>
        <w:jc w:val="both"/>
      </w:pPr>
      <w:r>
        <w:t>12.8.5. Порядок электронного документооборота (приложение № 5);</w:t>
      </w:r>
    </w:p>
    <w:p w:rsidR="00C032D2" w:rsidRPr="00520381" w:rsidRDefault="00C032D2" w:rsidP="00C032D2">
      <w:pPr>
        <w:keepNext/>
        <w:ind w:left="-851" w:right="-5" w:firstLine="567"/>
        <w:jc w:val="both"/>
      </w:pPr>
      <w:r>
        <w:t>12.8.5.1. Перечень и формат электронных документов (приложение № 5а).</w:t>
      </w:r>
    </w:p>
    <w:p w:rsidR="00C032D2" w:rsidRPr="00520381" w:rsidRDefault="00C032D2" w:rsidP="00C032D2">
      <w:pPr>
        <w:keepNext/>
        <w:ind w:left="-567" w:right="-5" w:firstLine="567"/>
        <w:jc w:val="both"/>
      </w:pPr>
    </w:p>
    <w:p w:rsidR="00C032D2" w:rsidRPr="00520381" w:rsidRDefault="00C032D2" w:rsidP="00C032D2">
      <w:pPr>
        <w:keepNext/>
        <w:ind w:left="-567" w:right="-5" w:firstLine="567"/>
        <w:jc w:val="center"/>
        <w:rPr>
          <w:b/>
        </w:rPr>
      </w:pPr>
      <w:r>
        <w:rPr>
          <w:b/>
        </w:rPr>
        <w:t>13. Юридические адреса и платежные реквизиты Сторон</w:t>
      </w:r>
    </w:p>
    <w:tbl>
      <w:tblPr>
        <w:tblStyle w:val="160"/>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C032D2" w:rsidRPr="00520381" w:rsidTr="00C032D2">
        <w:trPr>
          <w:trHeight w:val="5287"/>
        </w:trPr>
        <w:tc>
          <w:tcPr>
            <w:tcW w:w="4981" w:type="dxa"/>
          </w:tcPr>
          <w:p w:rsidR="00C032D2" w:rsidRPr="00520381" w:rsidRDefault="00C032D2" w:rsidP="00C032D2">
            <w:pPr>
              <w:keepNext/>
              <w:ind w:left="142"/>
            </w:pPr>
            <w:r>
              <w:rPr>
                <w:b/>
              </w:rPr>
              <w:t xml:space="preserve">Заказчик: </w:t>
            </w:r>
            <w:r>
              <w:t xml:space="preserve"> </w:t>
            </w:r>
          </w:p>
          <w:p w:rsidR="00C032D2" w:rsidRPr="00520381" w:rsidRDefault="00C032D2" w:rsidP="00C032D2">
            <w:pPr>
              <w:keepNext/>
              <w:rPr>
                <w:b/>
                <w:bCs/>
                <w:snapToGrid w:val="0"/>
                <w:lang w:eastAsia="ru-RU"/>
              </w:rPr>
            </w:pPr>
            <w:r>
              <w:rPr>
                <w:b/>
                <w:bCs/>
                <w:snapToGrid w:val="0"/>
                <w:lang w:eastAsia="ru-RU"/>
              </w:rPr>
              <w:t xml:space="preserve">ПАО «ТрансКонтейнер» </w:t>
            </w:r>
          </w:p>
          <w:p w:rsidR="00C032D2" w:rsidRPr="00520381" w:rsidRDefault="00C032D2" w:rsidP="00C032D2">
            <w:pPr>
              <w:keepNext/>
              <w:rPr>
                <w:snapToGrid w:val="0"/>
                <w:lang w:eastAsia="ru-RU"/>
              </w:rPr>
            </w:pPr>
            <w:r>
              <w:rPr>
                <w:snapToGrid w:val="0"/>
                <w:lang w:eastAsia="ru-RU"/>
              </w:rPr>
              <w:t>Юр. адрес: 141402 Московская область, Г.О. Химки, Химки г., Ленинградская ул.,</w:t>
            </w:r>
          </w:p>
          <w:p w:rsidR="00C032D2" w:rsidRPr="00520381" w:rsidRDefault="00C032D2" w:rsidP="00C032D2">
            <w:pPr>
              <w:keepNext/>
              <w:rPr>
                <w:snapToGrid w:val="0"/>
                <w:lang w:eastAsia="ru-RU"/>
              </w:rPr>
            </w:pPr>
            <w:proofErr w:type="spellStart"/>
            <w:r>
              <w:rPr>
                <w:snapToGrid w:val="0"/>
                <w:lang w:eastAsia="ru-RU"/>
              </w:rPr>
              <w:t>влд</w:t>
            </w:r>
            <w:proofErr w:type="spellEnd"/>
            <w:r>
              <w:rPr>
                <w:snapToGrid w:val="0"/>
                <w:lang w:eastAsia="ru-RU"/>
              </w:rPr>
              <w:t>. 39, стр. 6, офис 3 (этаж 6)</w:t>
            </w:r>
          </w:p>
          <w:p w:rsidR="00C032D2" w:rsidRPr="00520381" w:rsidRDefault="00C032D2" w:rsidP="00C032D2">
            <w:pPr>
              <w:keepNext/>
              <w:rPr>
                <w:snapToGrid w:val="0"/>
                <w:lang w:eastAsia="ru-RU"/>
              </w:rPr>
            </w:pPr>
            <w:r>
              <w:rPr>
                <w:snapToGrid w:val="0"/>
                <w:lang w:eastAsia="ru-RU"/>
              </w:rPr>
              <w:t>филиал ПАО «ТрансКонтейнер»</w:t>
            </w:r>
          </w:p>
          <w:p w:rsidR="00C032D2" w:rsidRPr="00520381" w:rsidRDefault="00C032D2" w:rsidP="00C032D2">
            <w:pPr>
              <w:keepNext/>
              <w:rPr>
                <w:snapToGrid w:val="0"/>
                <w:lang w:eastAsia="ru-RU"/>
              </w:rPr>
            </w:pPr>
            <w:r>
              <w:rPr>
                <w:snapToGrid w:val="0"/>
                <w:lang w:eastAsia="ru-RU"/>
              </w:rPr>
              <w:t xml:space="preserve">на Северо-Кавказской железной дороге  </w:t>
            </w:r>
          </w:p>
          <w:p w:rsidR="00C032D2" w:rsidRPr="00520381" w:rsidRDefault="00C032D2" w:rsidP="00C032D2">
            <w:pPr>
              <w:keepNext/>
              <w:rPr>
                <w:snapToGrid w:val="0"/>
                <w:lang w:eastAsia="ru-RU"/>
              </w:rPr>
            </w:pPr>
            <w:r>
              <w:rPr>
                <w:snapToGrid w:val="0"/>
                <w:lang w:eastAsia="ru-RU"/>
              </w:rPr>
              <w:t xml:space="preserve">344000, г. Ростов-на-Дону,                                            </w:t>
            </w:r>
          </w:p>
          <w:p w:rsidR="00C032D2" w:rsidRPr="00520381" w:rsidRDefault="00C032D2" w:rsidP="00C032D2">
            <w:pPr>
              <w:keepNext/>
              <w:rPr>
                <w:snapToGrid w:val="0"/>
                <w:lang w:eastAsia="ru-RU"/>
              </w:rPr>
            </w:pPr>
            <w:r>
              <w:rPr>
                <w:snapToGrid w:val="0"/>
                <w:lang w:eastAsia="ru-RU"/>
              </w:rPr>
              <w:t>пер. Энергетиков, 3-5А/378/90            телефон: 8 (800) 100-22-20 доб. 42-08</w:t>
            </w:r>
          </w:p>
          <w:p w:rsidR="00C032D2" w:rsidRPr="00520381" w:rsidRDefault="00C032D2" w:rsidP="00C032D2">
            <w:pPr>
              <w:keepNext/>
              <w:rPr>
                <w:snapToGrid w:val="0"/>
                <w:lang w:val="en-US" w:eastAsia="ru-RU"/>
              </w:rPr>
            </w:pPr>
            <w:r>
              <w:rPr>
                <w:snapToGrid w:val="0"/>
                <w:lang w:val="en-US" w:eastAsia="ru-RU"/>
              </w:rPr>
              <w:t xml:space="preserve">E-mail </w:t>
            </w:r>
            <w:hyperlink r:id="rId36" w:history="1">
              <w:r>
                <w:rPr>
                  <w:snapToGrid w:val="0"/>
                  <w:color w:val="0000FF"/>
                  <w:u w:val="single"/>
                  <w:lang w:val="en-US" w:eastAsia="ru-RU"/>
                </w:rPr>
                <w:t>skzd@trcont.ru</w:t>
              </w:r>
            </w:hyperlink>
            <w:r>
              <w:rPr>
                <w:snapToGrid w:val="0"/>
                <w:u w:val="single"/>
                <w:lang w:val="en-US" w:eastAsia="ru-RU"/>
              </w:rPr>
              <w:t xml:space="preserve"> </w:t>
            </w:r>
            <w:r>
              <w:rPr>
                <w:snapToGrid w:val="0"/>
                <w:lang w:val="en-US" w:eastAsia="ru-RU"/>
              </w:rPr>
              <w:t xml:space="preserve">    </w:t>
            </w:r>
          </w:p>
          <w:p w:rsidR="00C032D2" w:rsidRPr="00520381" w:rsidRDefault="00C032D2" w:rsidP="00C032D2">
            <w:pPr>
              <w:keepNext/>
              <w:rPr>
                <w:snapToGrid w:val="0"/>
                <w:lang w:val="en-US" w:eastAsia="ru-RU"/>
              </w:rPr>
            </w:pPr>
            <w:r>
              <w:rPr>
                <w:snapToGrid w:val="0"/>
                <w:lang w:eastAsia="ru-RU"/>
              </w:rPr>
              <w:t>ОКПО</w:t>
            </w:r>
            <w:r>
              <w:rPr>
                <w:snapToGrid w:val="0"/>
                <w:lang w:val="en-US" w:eastAsia="ru-RU"/>
              </w:rPr>
              <w:t xml:space="preserve"> 95026404 </w:t>
            </w:r>
            <w:r>
              <w:rPr>
                <w:snapToGrid w:val="0"/>
                <w:lang w:eastAsia="ru-RU"/>
              </w:rPr>
              <w:t>ОГРН</w:t>
            </w:r>
            <w:r>
              <w:rPr>
                <w:snapToGrid w:val="0"/>
                <w:lang w:val="en-US" w:eastAsia="ru-RU"/>
              </w:rPr>
              <w:t xml:space="preserve"> 1067746341024                        </w:t>
            </w:r>
          </w:p>
          <w:p w:rsidR="00C032D2" w:rsidRPr="00520381" w:rsidRDefault="00C032D2" w:rsidP="00C032D2">
            <w:pPr>
              <w:keepNext/>
              <w:rPr>
                <w:snapToGrid w:val="0"/>
                <w:lang w:eastAsia="ru-RU"/>
              </w:rPr>
            </w:pPr>
            <w:r>
              <w:rPr>
                <w:snapToGrid w:val="0"/>
                <w:lang w:eastAsia="ru-RU"/>
              </w:rPr>
              <w:t>ОКАТО 45286565000 ОКТМО 60701000</w:t>
            </w:r>
          </w:p>
          <w:p w:rsidR="00C032D2" w:rsidRPr="00520381" w:rsidRDefault="00C032D2" w:rsidP="00C032D2">
            <w:pPr>
              <w:keepNext/>
              <w:rPr>
                <w:snapToGrid w:val="0"/>
                <w:lang w:eastAsia="ru-RU"/>
              </w:rPr>
            </w:pPr>
            <w:r>
              <w:rPr>
                <w:snapToGrid w:val="0"/>
                <w:lang w:eastAsia="ru-RU"/>
              </w:rPr>
              <w:t>ИНН 7708591995 КПП 997650001</w:t>
            </w:r>
          </w:p>
          <w:p w:rsidR="00C032D2" w:rsidRPr="00520381" w:rsidRDefault="00C032D2" w:rsidP="00C032D2">
            <w:pPr>
              <w:keepNext/>
              <w:rPr>
                <w:snapToGrid w:val="0"/>
                <w:lang w:eastAsia="ru-RU"/>
              </w:rPr>
            </w:pPr>
            <w:r>
              <w:rPr>
                <w:snapToGrid w:val="0"/>
                <w:lang w:eastAsia="ru-RU"/>
              </w:rPr>
              <w:t xml:space="preserve">Банковские реквизиты:                                                                  </w:t>
            </w:r>
          </w:p>
          <w:p w:rsidR="00C032D2" w:rsidRPr="00520381" w:rsidRDefault="00C032D2" w:rsidP="00C032D2">
            <w:pPr>
              <w:keepNext/>
              <w:rPr>
                <w:snapToGrid w:val="0"/>
                <w:lang w:eastAsia="ru-RU"/>
              </w:rPr>
            </w:pPr>
            <w:r>
              <w:rPr>
                <w:snapToGrid w:val="0"/>
                <w:lang w:eastAsia="ru-RU"/>
              </w:rPr>
              <w:t xml:space="preserve">Банк УРАЛЬСКИЙ БАНК ПАО СБЕРБАНК  </w:t>
            </w:r>
          </w:p>
          <w:p w:rsidR="00C032D2" w:rsidRPr="00520381" w:rsidRDefault="00C032D2" w:rsidP="00C032D2">
            <w:pPr>
              <w:keepNext/>
              <w:rPr>
                <w:snapToGrid w:val="0"/>
                <w:lang w:eastAsia="ru-RU"/>
              </w:rPr>
            </w:pPr>
            <w:r>
              <w:rPr>
                <w:snapToGrid w:val="0"/>
                <w:lang w:eastAsia="ru-RU"/>
              </w:rPr>
              <w:t xml:space="preserve">Расчетный счет: 40702810016540025390 </w:t>
            </w:r>
          </w:p>
          <w:p w:rsidR="00C032D2" w:rsidRPr="00520381" w:rsidRDefault="00C032D2" w:rsidP="00C032D2">
            <w:pPr>
              <w:keepNext/>
              <w:rPr>
                <w:snapToGrid w:val="0"/>
                <w:lang w:eastAsia="ru-RU"/>
              </w:rPr>
            </w:pPr>
            <w:r>
              <w:rPr>
                <w:snapToGrid w:val="0"/>
                <w:lang w:eastAsia="ru-RU"/>
              </w:rPr>
              <w:t xml:space="preserve">Кор/счет: 30101810500000000674 </w:t>
            </w:r>
          </w:p>
          <w:p w:rsidR="00C032D2" w:rsidRPr="00520381" w:rsidRDefault="00C032D2" w:rsidP="00C032D2">
            <w:pPr>
              <w:keepNext/>
            </w:pPr>
            <w:r>
              <w:rPr>
                <w:snapToGrid w:val="0"/>
                <w:lang w:eastAsia="ru-RU"/>
              </w:rPr>
              <w:t>БИК: 046577674</w:t>
            </w:r>
          </w:p>
        </w:tc>
        <w:tc>
          <w:tcPr>
            <w:tcW w:w="4982" w:type="dxa"/>
          </w:tcPr>
          <w:p w:rsidR="00C032D2" w:rsidRPr="00520381" w:rsidRDefault="00C032D2" w:rsidP="00C032D2">
            <w:pPr>
              <w:keepNext/>
              <w:ind w:left="142"/>
              <w:rPr>
                <w:b/>
              </w:rPr>
            </w:pPr>
            <w:r>
              <w:rPr>
                <w:b/>
              </w:rPr>
              <w:t xml:space="preserve">Исполнитель: </w:t>
            </w:r>
          </w:p>
          <w:p w:rsidR="00C032D2" w:rsidRPr="00520381" w:rsidRDefault="00C032D2" w:rsidP="00C032D2">
            <w:pPr>
              <w:keepNext/>
              <w:ind w:left="142"/>
            </w:pPr>
          </w:p>
        </w:tc>
      </w:tr>
    </w:tbl>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142"/>
              <w:rPr>
                <w:b/>
              </w:rPr>
            </w:pPr>
            <w:r>
              <w:rPr>
                <w:b/>
              </w:rPr>
              <w:t>Заказчик:</w:t>
            </w:r>
          </w:p>
          <w:p w:rsidR="00C032D2" w:rsidRPr="00520381" w:rsidRDefault="00C032D2" w:rsidP="00C032D2">
            <w:pPr>
              <w:keepNext/>
              <w:tabs>
                <w:tab w:val="num" w:pos="567"/>
              </w:tabs>
              <w:ind w:left="142"/>
              <w:rPr>
                <w:b/>
                <w:lang w:val="en-US"/>
              </w:rPr>
            </w:pPr>
          </w:p>
          <w:p w:rsidR="00C032D2" w:rsidRPr="00520381" w:rsidRDefault="00C032D2" w:rsidP="00C032D2">
            <w:pPr>
              <w:keepNext/>
              <w:tabs>
                <w:tab w:val="num" w:pos="567"/>
              </w:tabs>
              <w:ind w:left="142"/>
              <w:rPr>
                <w:b/>
                <w:lang w:val="en-US"/>
              </w:rPr>
            </w:pPr>
          </w:p>
          <w:p w:rsidR="00C032D2" w:rsidRPr="00520381" w:rsidRDefault="00C032D2" w:rsidP="00C032D2">
            <w:pPr>
              <w:keepNext/>
              <w:tabs>
                <w:tab w:val="num" w:pos="567"/>
              </w:tabs>
              <w:ind w:left="142"/>
              <w:rPr>
                <w:b/>
                <w:lang w:val="en-US"/>
              </w:rPr>
            </w:pPr>
            <w:r>
              <w:rPr>
                <w:b/>
              </w:rPr>
              <w:t>_________________/</w:t>
            </w:r>
            <w:r>
              <w:rPr>
                <w:b/>
                <w:lang w:val="en-US"/>
              </w:rPr>
              <w:t>__________/</w:t>
            </w:r>
          </w:p>
          <w:p w:rsidR="00C032D2" w:rsidRPr="00520381" w:rsidRDefault="00C032D2" w:rsidP="00C032D2">
            <w:pPr>
              <w:keepNext/>
              <w:tabs>
                <w:tab w:val="num" w:pos="567"/>
              </w:tabs>
              <w:ind w:left="142"/>
              <w:rPr>
                <w:vertAlign w:val="superscript"/>
              </w:rPr>
            </w:pPr>
            <w:r>
              <w:rPr>
                <w:b/>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142"/>
              <w:rPr>
                <w:b/>
              </w:rPr>
            </w:pPr>
            <w:r>
              <w:rPr>
                <w:b/>
              </w:rPr>
              <w:t>Исполнитель:</w:t>
            </w:r>
          </w:p>
          <w:p w:rsidR="00C032D2" w:rsidRPr="00520381" w:rsidRDefault="00C032D2" w:rsidP="00C032D2">
            <w:pPr>
              <w:keepNext/>
              <w:tabs>
                <w:tab w:val="num" w:pos="567"/>
              </w:tabs>
              <w:ind w:left="142"/>
              <w:rPr>
                <w:b/>
              </w:rPr>
            </w:pPr>
          </w:p>
          <w:p w:rsidR="00C032D2" w:rsidRPr="00520381" w:rsidRDefault="00C032D2" w:rsidP="00C032D2">
            <w:pPr>
              <w:keepNext/>
              <w:tabs>
                <w:tab w:val="num" w:pos="567"/>
              </w:tabs>
              <w:ind w:left="142"/>
              <w:rPr>
                <w:b/>
              </w:rPr>
            </w:pPr>
          </w:p>
          <w:p w:rsidR="00C032D2" w:rsidRPr="00520381" w:rsidRDefault="00C032D2" w:rsidP="00C032D2">
            <w:pPr>
              <w:keepNext/>
              <w:tabs>
                <w:tab w:val="num" w:pos="567"/>
              </w:tabs>
              <w:ind w:left="142"/>
              <w:rPr>
                <w:b/>
              </w:rPr>
            </w:pPr>
            <w:r>
              <w:rPr>
                <w:b/>
              </w:rPr>
              <w:t>__________________/ ____________/</w:t>
            </w:r>
          </w:p>
          <w:p w:rsidR="00C032D2" w:rsidRPr="00520381" w:rsidRDefault="00C032D2" w:rsidP="00C032D2">
            <w:pPr>
              <w:keepNext/>
              <w:tabs>
                <w:tab w:val="num" w:pos="567"/>
              </w:tabs>
              <w:ind w:left="142"/>
            </w:pPr>
            <w:r>
              <w:rPr>
                <w:b/>
              </w:rPr>
              <w:t>М.П.</w:t>
            </w:r>
          </w:p>
          <w:p w:rsidR="00C032D2" w:rsidRPr="00520381" w:rsidRDefault="00C032D2" w:rsidP="00C032D2">
            <w:pPr>
              <w:keepNext/>
              <w:tabs>
                <w:tab w:val="num" w:pos="567"/>
              </w:tabs>
              <w:ind w:left="142"/>
            </w:pPr>
          </w:p>
        </w:tc>
      </w:tr>
    </w:tbl>
    <w:p w:rsidR="00C032D2" w:rsidRPr="00520381" w:rsidRDefault="00C032D2" w:rsidP="00C032D2">
      <w:pPr>
        <w:keepNext/>
        <w:ind w:left="-567"/>
        <w:jc w:val="right"/>
        <w:rPr>
          <w:rFonts w:eastAsia="Arial" w:cs="Arial"/>
        </w:rPr>
      </w:pPr>
    </w:p>
    <w:p w:rsidR="00C032D2" w:rsidRPr="00520381" w:rsidRDefault="00C032D2" w:rsidP="00C032D2">
      <w:pPr>
        <w:keepNext/>
        <w:jc w:val="right"/>
        <w:rPr>
          <w:rFonts w:eastAsia="Arial" w:cs="Arial"/>
        </w:rPr>
      </w:pPr>
    </w:p>
    <w:p w:rsidR="00C032D2" w:rsidRPr="00520381" w:rsidRDefault="00C032D2" w:rsidP="00C032D2">
      <w:pPr>
        <w:keepNext/>
        <w:jc w:val="right"/>
        <w:rPr>
          <w:rFonts w:eastAsia="Arial" w:cs="Arial"/>
        </w:rPr>
      </w:pPr>
    </w:p>
    <w:p w:rsidR="00C032D2" w:rsidRPr="00520381" w:rsidRDefault="00C032D2" w:rsidP="00C032D2">
      <w:pPr>
        <w:keepNext/>
        <w:jc w:val="right"/>
        <w:rPr>
          <w:rFonts w:eastAsia="Arial" w:cs="Arial"/>
        </w:rPr>
      </w:pPr>
    </w:p>
    <w:p w:rsidR="00C032D2" w:rsidRPr="00520381" w:rsidRDefault="00C032D2" w:rsidP="00C032D2">
      <w:pPr>
        <w:keepNext/>
        <w:jc w:val="right"/>
        <w:rPr>
          <w:rFonts w:eastAsia="Arial" w:cs="Arial"/>
          <w:lang w:val="en-US"/>
        </w:rPr>
      </w:pPr>
    </w:p>
    <w:p w:rsidR="00C032D2" w:rsidRPr="00520381" w:rsidRDefault="00C032D2" w:rsidP="00C032D2">
      <w:pPr>
        <w:keepNext/>
        <w:jc w:val="right"/>
        <w:rPr>
          <w:rFonts w:eastAsia="Arial" w:cs="Arial"/>
          <w:lang w:val="en-US"/>
        </w:rPr>
      </w:pPr>
    </w:p>
    <w:p w:rsidR="00C032D2" w:rsidRPr="00520381" w:rsidRDefault="00C032D2" w:rsidP="00C032D2">
      <w:pPr>
        <w:keepNext/>
        <w:jc w:val="right"/>
        <w:rPr>
          <w:rFonts w:eastAsia="Arial" w:cs="Arial"/>
        </w:rPr>
      </w:pPr>
    </w:p>
    <w:p w:rsidR="00C032D2" w:rsidRPr="00520381" w:rsidRDefault="00C032D2" w:rsidP="00C032D2">
      <w:pPr>
        <w:keepNext/>
        <w:jc w:val="right"/>
        <w:rPr>
          <w:rFonts w:eastAsia="Arial" w:cs="Arial"/>
        </w:rPr>
      </w:pPr>
      <w:r>
        <w:rPr>
          <w:rFonts w:eastAsia="Arial" w:cs="Arial"/>
        </w:rPr>
        <w:t>Приложение № 1</w:t>
      </w:r>
    </w:p>
    <w:p w:rsidR="00C032D2" w:rsidRPr="00520381" w:rsidRDefault="00C032D2" w:rsidP="00C032D2">
      <w:pPr>
        <w:keepNext/>
        <w:ind w:firstLine="720"/>
        <w:jc w:val="right"/>
        <w:rPr>
          <w:rFonts w:eastAsia="Arial" w:cs="Arial"/>
        </w:rPr>
      </w:pPr>
      <w:r>
        <w:rPr>
          <w:rFonts w:eastAsia="Arial" w:cs="Arial"/>
        </w:rPr>
        <w:t>к Договору на выполнение работ</w:t>
      </w:r>
    </w:p>
    <w:p w:rsidR="00C032D2" w:rsidRPr="00520381" w:rsidRDefault="00C032D2" w:rsidP="00C032D2">
      <w:pPr>
        <w:keepNext/>
        <w:jc w:val="right"/>
        <w:rPr>
          <w:rFonts w:eastAsia="Arial" w:cs="Arial"/>
        </w:rPr>
      </w:pPr>
      <w:r>
        <w:rPr>
          <w:rFonts w:eastAsia="Arial" w:cs="Arial"/>
        </w:rPr>
        <w:t>№</w:t>
      </w:r>
      <w:r>
        <w:t xml:space="preserve"> </w:t>
      </w:r>
      <w:r>
        <w:rPr>
          <w:rFonts w:eastAsia="Arial" w:cs="Arial"/>
        </w:rPr>
        <w:t>С-КАВд/___________</w:t>
      </w:r>
    </w:p>
    <w:p w:rsidR="00C032D2" w:rsidRPr="00520381" w:rsidRDefault="00C032D2" w:rsidP="00C032D2">
      <w:pPr>
        <w:keepNext/>
        <w:jc w:val="right"/>
        <w:rPr>
          <w:rFonts w:eastAsia="Arial" w:cs="Arial"/>
        </w:rPr>
      </w:pPr>
      <w:r>
        <w:rPr>
          <w:rFonts w:eastAsia="Arial" w:cs="Arial"/>
        </w:rPr>
        <w:t>от «  »         202__г.</w:t>
      </w:r>
    </w:p>
    <w:p w:rsidR="00C032D2" w:rsidRPr="00520381" w:rsidRDefault="00C032D2" w:rsidP="00C032D2">
      <w:pPr>
        <w:keepNext/>
        <w:jc w:val="right"/>
        <w:rPr>
          <w:rFonts w:eastAsia="Arial" w:cs="Arial"/>
          <w:lang w:eastAsia="ru-RU"/>
        </w:rPr>
      </w:pPr>
    </w:p>
    <w:p w:rsidR="00C032D2" w:rsidRPr="00520381" w:rsidRDefault="00C032D2" w:rsidP="00C032D2">
      <w:pPr>
        <w:keepNext/>
        <w:spacing w:after="120"/>
        <w:jc w:val="center"/>
        <w:outlineLvl w:val="0"/>
        <w:rPr>
          <w:rFonts w:eastAsia="MS Mincho"/>
          <w:b/>
          <w:bCs/>
          <w:lang w:eastAsia="ru-RU"/>
        </w:rPr>
      </w:pPr>
    </w:p>
    <w:p w:rsidR="00C032D2" w:rsidRPr="00520381" w:rsidRDefault="00C032D2" w:rsidP="00C032D2">
      <w:pPr>
        <w:keepNext/>
        <w:spacing w:after="120"/>
        <w:jc w:val="center"/>
        <w:outlineLvl w:val="0"/>
        <w:rPr>
          <w:rFonts w:eastAsia="MS Mincho"/>
          <w:b/>
          <w:bCs/>
          <w:lang w:eastAsia="ru-RU"/>
        </w:rPr>
      </w:pPr>
    </w:p>
    <w:p w:rsidR="00C032D2" w:rsidRPr="00520381" w:rsidRDefault="00C032D2" w:rsidP="00C032D2">
      <w:pPr>
        <w:keepNext/>
        <w:spacing w:after="120"/>
        <w:jc w:val="center"/>
        <w:outlineLvl w:val="0"/>
        <w:rPr>
          <w:rFonts w:eastAsia="MS Mincho"/>
          <w:b/>
          <w:bCs/>
          <w:lang w:eastAsia="ru-RU"/>
        </w:rPr>
      </w:pPr>
    </w:p>
    <w:p w:rsidR="00C032D2" w:rsidRPr="00520381" w:rsidRDefault="00C032D2" w:rsidP="00C032D2">
      <w:pPr>
        <w:keepNext/>
        <w:spacing w:after="120"/>
        <w:jc w:val="center"/>
        <w:outlineLvl w:val="0"/>
        <w:rPr>
          <w:rFonts w:eastAsia="MS Mincho"/>
          <w:b/>
          <w:bCs/>
          <w:lang w:eastAsia="ru-RU"/>
        </w:rPr>
      </w:pPr>
    </w:p>
    <w:p w:rsidR="00C032D2" w:rsidRPr="00520381" w:rsidRDefault="00C032D2" w:rsidP="00C032D2">
      <w:pPr>
        <w:keepNext/>
        <w:spacing w:after="120"/>
        <w:jc w:val="center"/>
        <w:outlineLvl w:val="0"/>
        <w:rPr>
          <w:rFonts w:eastAsia="MS Mincho"/>
          <w:b/>
          <w:bCs/>
          <w:lang w:eastAsia="ru-RU"/>
        </w:rPr>
      </w:pPr>
    </w:p>
    <w:p w:rsidR="00C032D2" w:rsidRPr="00520381" w:rsidRDefault="00C032D2" w:rsidP="00C032D2">
      <w:pPr>
        <w:keepNext/>
        <w:spacing w:after="120"/>
        <w:jc w:val="center"/>
        <w:outlineLvl w:val="0"/>
        <w:rPr>
          <w:rFonts w:eastAsia="MS Mincho"/>
          <w:lang w:eastAsia="ru-RU"/>
        </w:rPr>
      </w:pPr>
      <w:r>
        <w:rPr>
          <w:rFonts w:eastAsia="MS Mincho"/>
          <w:b/>
          <w:bCs/>
          <w:lang w:eastAsia="ru-RU"/>
        </w:rPr>
        <w:t>Техническое задание</w:t>
      </w:r>
    </w:p>
    <w:p w:rsidR="00C032D2" w:rsidRPr="00520381" w:rsidRDefault="00C032D2" w:rsidP="00C032D2">
      <w:pPr>
        <w:keepNext/>
        <w:ind w:firstLine="709"/>
        <w:jc w:val="both"/>
        <w:rPr>
          <w:lang w:eastAsia="ru-RU"/>
        </w:rPr>
      </w:pPr>
    </w:p>
    <w:p w:rsidR="00C032D2" w:rsidRPr="00520381" w:rsidRDefault="00C032D2" w:rsidP="00C032D2">
      <w:pPr>
        <w:keepNext/>
        <w:ind w:firstLine="709"/>
        <w:jc w:val="both"/>
        <w:rPr>
          <w:b/>
          <w:lang w:eastAsia="ru-RU"/>
        </w:rPr>
      </w:pPr>
      <w:r>
        <w:rPr>
          <w:b/>
          <w:lang w:eastAsia="ru-RU"/>
        </w:rPr>
        <w:t>1. Требования к Работам по техническому обслуживанию, текущему ремонту Техники и времени реагирования на проведения Работ.</w:t>
      </w:r>
    </w:p>
    <w:p w:rsidR="00C032D2" w:rsidRPr="00520381" w:rsidRDefault="00C032D2" w:rsidP="00C032D2">
      <w:pPr>
        <w:keepNext/>
        <w:ind w:firstLine="709"/>
        <w:jc w:val="both"/>
        <w:rPr>
          <w:lang w:eastAsia="ru-RU"/>
        </w:rPr>
      </w:pPr>
      <w:r>
        <w:rPr>
          <w:lang w:eastAsia="ru-RU"/>
        </w:rPr>
        <w:t>1.1.Техническое обслуживание Техники:</w:t>
      </w:r>
    </w:p>
    <w:p w:rsidR="00C032D2" w:rsidRPr="00520381" w:rsidRDefault="00C032D2" w:rsidP="00C032D2">
      <w:pPr>
        <w:keepNext/>
        <w:ind w:firstLine="709"/>
        <w:jc w:val="both"/>
        <w:rPr>
          <w:lang w:eastAsia="ru-RU"/>
        </w:rPr>
      </w:pPr>
      <w:r>
        <w:rPr>
          <w:lang w:eastAsia="ru-RU"/>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C032D2" w:rsidRPr="00520381" w:rsidRDefault="00C032D2" w:rsidP="00C032D2">
      <w:pPr>
        <w:keepNext/>
        <w:ind w:firstLine="709"/>
        <w:jc w:val="both"/>
        <w:rPr>
          <w:lang w:eastAsia="ru-RU"/>
        </w:rPr>
      </w:pPr>
      <w:r>
        <w:rPr>
          <w:lang w:eastAsia="ru-RU"/>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(Раздел 5).</w:t>
      </w:r>
    </w:p>
    <w:p w:rsidR="00C032D2" w:rsidRPr="00520381" w:rsidRDefault="00C032D2" w:rsidP="00C032D2">
      <w:pPr>
        <w:keepNext/>
        <w:ind w:firstLine="709"/>
        <w:jc w:val="both"/>
        <w:rPr>
          <w:lang w:eastAsia="ru-RU"/>
        </w:rPr>
      </w:pPr>
      <w:r>
        <w:rPr>
          <w:lang w:eastAsia="ru-RU"/>
        </w:rPr>
        <w:t>1.2. Текущий ремонт Техники:</w:t>
      </w:r>
    </w:p>
    <w:p w:rsidR="00C032D2" w:rsidRPr="00520381" w:rsidRDefault="00C032D2" w:rsidP="00C032D2">
      <w:pPr>
        <w:keepNext/>
        <w:ind w:firstLine="709"/>
        <w:jc w:val="both"/>
        <w:rPr>
          <w:lang w:eastAsia="ru-RU"/>
        </w:rPr>
      </w:pPr>
      <w:r>
        <w:rPr>
          <w:lang w:eastAsia="ru-RU"/>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(Раздел 6).</w:t>
      </w:r>
    </w:p>
    <w:p w:rsidR="00C032D2" w:rsidRPr="00520381" w:rsidRDefault="00C032D2" w:rsidP="00C032D2">
      <w:pPr>
        <w:keepNext/>
        <w:ind w:firstLine="709"/>
        <w:jc w:val="both"/>
        <w:rPr>
          <w:lang w:eastAsia="ru-RU"/>
        </w:rPr>
      </w:pPr>
      <w:r>
        <w:rPr>
          <w:lang w:eastAsia="ru-RU"/>
        </w:rPr>
        <w:t>1.3.</w:t>
      </w:r>
      <w:r>
        <w:rPr>
          <w:lang w:eastAsia="ru-RU"/>
        </w:rPr>
        <w:tab/>
        <w:t>Время реагирования по незапланированной остановке Техники:</w:t>
      </w:r>
    </w:p>
    <w:p w:rsidR="00C032D2" w:rsidRPr="00520381" w:rsidRDefault="00C032D2" w:rsidP="00C032D2">
      <w:pPr>
        <w:keepNext/>
        <w:ind w:firstLine="709"/>
        <w:jc w:val="both"/>
        <w:rPr>
          <w:lang w:eastAsia="ru-RU"/>
        </w:rPr>
      </w:pPr>
      <w:r>
        <w:rPr>
          <w:lang w:eastAsia="ru-RU"/>
        </w:rPr>
        <w:t>Время реагирования по незапланированной остановке Техники – в течение 48 (сорока восьми) часов, с момента поступления заявки в электронном виде до прибытия сервисной службы и начала проведения Работ по устранению неисправности. Не запланированной остановкой считать условия, когда техника выведена из эксплуатации из-за невозможности выполнения своей функции по технической части.</w:t>
      </w:r>
    </w:p>
    <w:p w:rsidR="00C032D2" w:rsidRPr="00520381" w:rsidRDefault="00C032D2" w:rsidP="00C032D2">
      <w:pPr>
        <w:keepNext/>
        <w:ind w:firstLine="709"/>
        <w:rPr>
          <w:lang w:eastAsia="ru-RU"/>
        </w:rPr>
      </w:pPr>
      <w:r>
        <w:rPr>
          <w:lang w:eastAsia="ru-RU"/>
        </w:rPr>
        <w:t>1.4. Сроки, порядок и время выполнения Работ:</w:t>
      </w:r>
    </w:p>
    <w:p w:rsidR="00C032D2" w:rsidRPr="00520381" w:rsidRDefault="00C032D2" w:rsidP="00C032D2">
      <w:pPr>
        <w:keepNext/>
        <w:ind w:firstLine="709"/>
        <w:jc w:val="both"/>
        <w:rPr>
          <w:lang w:eastAsia="ru-RU"/>
        </w:rPr>
      </w:pPr>
      <w:r>
        <w:rPr>
          <w:lang w:eastAsia="ru-RU"/>
        </w:rPr>
        <w:t>1.4.1. Техническое обслуживание Техники:</w:t>
      </w:r>
    </w:p>
    <w:p w:rsidR="00C032D2" w:rsidRPr="00520381" w:rsidRDefault="00C032D2" w:rsidP="00C032D2">
      <w:pPr>
        <w:keepNext/>
        <w:ind w:firstLine="709"/>
        <w:jc w:val="both"/>
        <w:rPr>
          <w:lang w:eastAsia="ru-RU"/>
        </w:rPr>
      </w:pPr>
      <w:r>
        <w:rPr>
          <w:lang w:eastAsia="ru-RU"/>
        </w:rPr>
        <w:lastRenderedPageBreak/>
        <w:t>Техническое обслуживание Техники проводится Исполнителем на основании заявки Заказчика. Заявка направляется Исполнителю на электронный адрес либо по средствам телефонной связи за десять календарных дней до планируемой даты выполнения работ по техническому обслуживанию Техники:</w:t>
      </w:r>
    </w:p>
    <w:p w:rsidR="00C032D2" w:rsidRPr="00520381" w:rsidRDefault="00C032D2" w:rsidP="00C032D2">
      <w:pPr>
        <w:keepNext/>
        <w:ind w:firstLine="709"/>
        <w:jc w:val="both"/>
        <w:rPr>
          <w:lang w:eastAsia="ru-RU"/>
        </w:rPr>
      </w:pPr>
      <w:r>
        <w:rPr>
          <w:lang w:eastAsia="ru-RU"/>
        </w:rPr>
        <w:t xml:space="preserve">- ТО (500, 1000, 1500, 2000, 2500, 3000, 5000, 8000  </w:t>
      </w:r>
      <w:proofErr w:type="spellStart"/>
      <w:r>
        <w:rPr>
          <w:lang w:eastAsia="ru-RU"/>
        </w:rPr>
        <w:t>моточасов</w:t>
      </w:r>
      <w:proofErr w:type="spellEnd"/>
      <w:r>
        <w:rPr>
          <w:lang w:eastAsia="ru-RU"/>
        </w:rPr>
        <w:t>) – проводится в срок не более 2 календарных дней с даты указанной в заявке;</w:t>
      </w:r>
    </w:p>
    <w:p w:rsidR="00C032D2" w:rsidRPr="00520381" w:rsidRDefault="00C032D2" w:rsidP="00C032D2">
      <w:pPr>
        <w:keepNext/>
        <w:ind w:firstLine="709"/>
        <w:jc w:val="both"/>
        <w:rPr>
          <w:lang w:eastAsia="ru-RU"/>
        </w:rPr>
      </w:pPr>
      <w:r>
        <w:rPr>
          <w:lang w:eastAsia="ru-RU"/>
        </w:rPr>
        <w:t xml:space="preserve">1.4.2. Текущий ремонт Техники: </w:t>
      </w:r>
    </w:p>
    <w:p w:rsidR="00C032D2" w:rsidRPr="00520381" w:rsidRDefault="00C032D2" w:rsidP="00C032D2">
      <w:pPr>
        <w:keepNext/>
        <w:ind w:firstLine="709"/>
        <w:jc w:val="both"/>
        <w:rPr>
          <w:lang w:eastAsia="ru-RU"/>
        </w:rPr>
      </w:pPr>
      <w:r>
        <w:rPr>
          <w:lang w:eastAsia="ru-RU"/>
        </w:rPr>
        <w:t xml:space="preserve">Текущий ремонт Техники проводится на основании заявки Заказчика. Заявка с указанием объема, подлежащих к выполнению работ, направляется Исполнителю на электронный адрес либо по средствам телефонной связи Исполнителю за десять календарных дней до планируемой даты выполнения работ по текущему ремонту Техники. </w:t>
      </w:r>
    </w:p>
    <w:p w:rsidR="00C032D2" w:rsidRPr="00520381" w:rsidRDefault="00C032D2" w:rsidP="00C032D2">
      <w:pPr>
        <w:keepNext/>
        <w:ind w:firstLine="709"/>
        <w:jc w:val="both"/>
        <w:rPr>
          <w:lang w:eastAsia="ru-RU"/>
        </w:rPr>
      </w:pPr>
      <w:r>
        <w:rPr>
          <w:lang w:eastAsia="ru-RU"/>
        </w:rPr>
        <w:t>Срок выполнения текущего ремонта Техники - не более 14 (четырнадцати) календарных дней без учета срока поставки запасных частей.</w:t>
      </w:r>
    </w:p>
    <w:p w:rsidR="00C032D2" w:rsidRPr="00520381" w:rsidRDefault="00C032D2" w:rsidP="00C032D2">
      <w:pPr>
        <w:keepNext/>
        <w:shd w:val="clear" w:color="auto" w:fill="FFFFFF"/>
        <w:ind w:firstLine="709"/>
        <w:jc w:val="both"/>
        <w:rPr>
          <w:lang w:eastAsia="ru-RU"/>
        </w:rPr>
      </w:pPr>
      <w:r>
        <w:rPr>
          <w:lang w:eastAsia="ru-RU"/>
        </w:rPr>
        <w:t>1.4.3.</w:t>
      </w:r>
      <w:r>
        <w:rPr>
          <w:lang w:eastAsia="ru-RU"/>
        </w:rPr>
        <w:tab/>
        <w:t>Рабочее время выполнения Работ:</w:t>
      </w:r>
    </w:p>
    <w:p w:rsidR="00C032D2" w:rsidRPr="00520381" w:rsidRDefault="00C032D2" w:rsidP="00C032D2">
      <w:pPr>
        <w:keepNext/>
        <w:shd w:val="clear" w:color="auto" w:fill="FFFFFF"/>
        <w:ind w:firstLine="709"/>
        <w:jc w:val="both"/>
        <w:rPr>
          <w:lang w:eastAsia="ru-RU"/>
        </w:rPr>
      </w:pPr>
      <w:r>
        <w:rPr>
          <w:lang w:eastAsia="ru-RU"/>
        </w:rPr>
        <w:t>Рабочим временем для проведения технического обслуживания и текущего ремонта Техники принимается время: рабочие, выходные и праздничные дни с 09:00 до 18:00 часов по местному времени и с 18:00 до 09:00 по заявке заказчика.</w:t>
      </w:r>
    </w:p>
    <w:p w:rsidR="00C032D2" w:rsidRPr="00520381" w:rsidRDefault="00C032D2" w:rsidP="00C032D2">
      <w:pPr>
        <w:keepNext/>
        <w:ind w:firstLine="709"/>
        <w:rPr>
          <w:lang w:eastAsia="ru-RU"/>
        </w:rPr>
      </w:pPr>
      <w:r>
        <w:rPr>
          <w:lang w:eastAsia="ru-RU"/>
        </w:rPr>
        <w:t>1.5.</w:t>
      </w:r>
      <w:r>
        <w:rPr>
          <w:lang w:eastAsia="ru-RU"/>
        </w:rPr>
        <w:tab/>
        <w:t>Требования к качеству выполняемых работ:</w:t>
      </w:r>
    </w:p>
    <w:p w:rsidR="00C032D2" w:rsidRPr="00520381" w:rsidRDefault="00C032D2" w:rsidP="00C032D2">
      <w:pPr>
        <w:keepNext/>
        <w:shd w:val="clear" w:color="auto" w:fill="FFFFFF"/>
        <w:ind w:firstLine="709"/>
        <w:jc w:val="both"/>
        <w:rPr>
          <w:color w:val="000000"/>
          <w:lang w:eastAsia="ru-RU"/>
        </w:rPr>
      </w:pPr>
      <w:r>
        <w:rPr>
          <w:lang w:eastAsia="ru-RU"/>
        </w:rPr>
        <w:t>Исполнитель должен о</w:t>
      </w:r>
      <w:r>
        <w:rPr>
          <w:color w:val="000000"/>
          <w:lang w:eastAsia="ru-RU"/>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C032D2" w:rsidRPr="00520381" w:rsidRDefault="00C032D2" w:rsidP="00C032D2">
      <w:pPr>
        <w:keepNext/>
        <w:ind w:firstLine="709"/>
        <w:jc w:val="both"/>
        <w:rPr>
          <w:lang w:eastAsia="ru-RU"/>
        </w:rPr>
      </w:pPr>
      <w:r>
        <w:rPr>
          <w:color w:val="000000"/>
          <w:lang w:eastAsia="ru-RU"/>
        </w:rPr>
        <w:t>Работы должны выполняться высококвалифицированными специалистами, прошедшими обучение</w:t>
      </w:r>
      <w:r>
        <w:rPr>
          <w:lang w:eastAsia="ru-RU"/>
        </w:rPr>
        <w:t>.</w:t>
      </w:r>
    </w:p>
    <w:p w:rsidR="00C032D2" w:rsidRPr="00520381" w:rsidRDefault="00C032D2" w:rsidP="00C032D2">
      <w:pPr>
        <w:keepNext/>
        <w:shd w:val="clear" w:color="auto" w:fill="FFFFFF"/>
        <w:ind w:firstLine="709"/>
        <w:jc w:val="both"/>
        <w:rPr>
          <w:lang w:eastAsia="ru-RU"/>
        </w:rPr>
      </w:pPr>
      <w:r>
        <w:rPr>
          <w:lang w:eastAsia="ru-RU"/>
        </w:rPr>
        <w:t>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В каждом случае использования материалов Исполнителя при производстве работ перечень материалов в обязательном порядке согласовывается с Заказчиком. По согласованию с Заказчиком могут применяться аналоги оригинальных запасных частей не уступающие по своим эксплуатационным характеристикам оригинальным.</w:t>
      </w:r>
    </w:p>
    <w:p w:rsidR="00C032D2" w:rsidRPr="00520381" w:rsidRDefault="00C032D2" w:rsidP="00C032D2">
      <w:pPr>
        <w:keepNext/>
        <w:shd w:val="clear" w:color="auto" w:fill="FFFFFF"/>
        <w:ind w:firstLine="709"/>
        <w:jc w:val="both"/>
        <w:rPr>
          <w:lang w:eastAsia="ru-RU"/>
        </w:rPr>
      </w:pPr>
      <w:r>
        <w:t>Для выполнения работ по техническому обслуживанию и текущему ремонту Техники Заказчик предоставляет  Исполнителю давальческое сырье. Передача запасных частей от Заказчика к Исполнителю осуществляется после подписания сторонами накладной на отпуск материалов на сторону по форме №М-15. По завершению работ сторонами подписывается  отчет об использовании давальческого сырья, неиспользованные Исполнителем материалы возвращаются Заказчику.</w:t>
      </w:r>
    </w:p>
    <w:p w:rsidR="00C032D2" w:rsidRPr="00520381" w:rsidRDefault="00C032D2" w:rsidP="00C032D2">
      <w:pPr>
        <w:keepNext/>
        <w:ind w:firstLine="709"/>
        <w:rPr>
          <w:lang w:eastAsia="ru-RU"/>
        </w:rPr>
      </w:pPr>
      <w:r>
        <w:rPr>
          <w:lang w:eastAsia="ru-RU"/>
        </w:rPr>
        <w:t>1.6.</w:t>
      </w:r>
      <w:r>
        <w:rPr>
          <w:lang w:eastAsia="ru-RU"/>
        </w:rPr>
        <w:tab/>
        <w:t>Условия предоставления гарантии на выполненные Работы:</w:t>
      </w:r>
    </w:p>
    <w:p w:rsidR="00C032D2" w:rsidRPr="00520381" w:rsidRDefault="00C032D2" w:rsidP="00C032D2">
      <w:pPr>
        <w:keepNext/>
        <w:shd w:val="clear" w:color="auto" w:fill="FFFFFF"/>
        <w:ind w:firstLine="709"/>
        <w:jc w:val="both"/>
        <w:rPr>
          <w:lang w:eastAsia="ru-RU"/>
        </w:rPr>
      </w:pPr>
      <w:r>
        <w:rPr>
          <w:lang w:eastAsia="ru-RU"/>
        </w:rPr>
        <w:t>Срок гарантии на выполненные Работы – __ (______) месяцев с даты подписания акта сдачи-приемки выполненных Работ.</w:t>
      </w:r>
    </w:p>
    <w:p w:rsidR="00C032D2" w:rsidRPr="00520381" w:rsidRDefault="00C032D2" w:rsidP="00C032D2">
      <w:pPr>
        <w:keepNext/>
        <w:shd w:val="clear" w:color="auto" w:fill="FFFFFF"/>
        <w:ind w:firstLine="709"/>
        <w:jc w:val="both"/>
        <w:rPr>
          <w:lang w:eastAsia="ru-RU"/>
        </w:rPr>
      </w:pPr>
      <w:r>
        <w:rPr>
          <w:lang w:eastAsia="ru-RU"/>
        </w:rPr>
        <w:t>Гарантийный срок на запасные части устанавливается заводом изготовителем.</w:t>
      </w:r>
    </w:p>
    <w:p w:rsidR="00C032D2" w:rsidRPr="00520381" w:rsidRDefault="00C032D2" w:rsidP="00C032D2">
      <w:pPr>
        <w:keepNext/>
        <w:shd w:val="clear" w:color="auto" w:fill="FFFFFF"/>
        <w:ind w:firstLine="709"/>
        <w:jc w:val="both"/>
        <w:rPr>
          <w:color w:val="000000"/>
          <w:lang w:eastAsia="ru-RU"/>
        </w:rPr>
      </w:pPr>
      <w:r>
        <w:rPr>
          <w:color w:val="000000"/>
          <w:lang w:eastAsia="ru-RU"/>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C032D2" w:rsidRPr="00520381" w:rsidRDefault="00C032D2" w:rsidP="00C032D2">
      <w:pPr>
        <w:keepNext/>
        <w:shd w:val="clear" w:color="auto" w:fill="FFFFFF"/>
        <w:ind w:firstLine="709"/>
        <w:jc w:val="both"/>
        <w:rPr>
          <w:lang w:eastAsia="ru-RU"/>
        </w:rPr>
      </w:pPr>
      <w:r>
        <w:rPr>
          <w:color w:val="000000"/>
          <w:lang w:eastAsia="ru-RU"/>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10 (десять) календарных дней с момента подписания Акта.</w:t>
      </w:r>
    </w:p>
    <w:p w:rsidR="00C032D2" w:rsidRPr="00520381" w:rsidRDefault="00C032D2" w:rsidP="00C032D2">
      <w:pPr>
        <w:keepNext/>
        <w:ind w:firstLine="709"/>
        <w:jc w:val="both"/>
        <w:rPr>
          <w:b/>
          <w:lang w:eastAsia="ru-RU"/>
        </w:rPr>
      </w:pPr>
    </w:p>
    <w:p w:rsidR="00C032D2" w:rsidRPr="00520381" w:rsidRDefault="00C032D2" w:rsidP="00C032D2">
      <w:pPr>
        <w:keepNext/>
        <w:ind w:firstLine="709"/>
        <w:jc w:val="both"/>
        <w:rPr>
          <w:b/>
          <w:lang w:eastAsia="ru-RU"/>
        </w:rPr>
      </w:pPr>
      <w:r>
        <w:rPr>
          <w:b/>
          <w:lang w:eastAsia="ru-RU"/>
        </w:rPr>
        <w:t xml:space="preserve">2. Место выполнения работ: </w:t>
      </w:r>
    </w:p>
    <w:p w:rsidR="00C032D2" w:rsidRPr="00520381" w:rsidRDefault="00C032D2" w:rsidP="00C032D2">
      <w:pPr>
        <w:keepNext/>
        <w:ind w:firstLine="709"/>
        <w:jc w:val="both"/>
        <w:rPr>
          <w:lang w:eastAsia="ru-RU"/>
        </w:rPr>
      </w:pPr>
      <w:r>
        <w:rPr>
          <w:lang w:eastAsia="ru-RU"/>
        </w:rPr>
        <w:t>2.1. Работы выполняются по месту нахождения Техники на контейнерных терминалах Ростов-Товарный, расположенному по адресу: 344000, г Ростов-на-Дону, Энергетиков пер, д 3-5А/378/90,  Владикавказ расположенному по адресу:</w:t>
      </w:r>
      <w:r>
        <w:rPr>
          <w:color w:val="000000"/>
          <w:lang w:eastAsia="ru-RU"/>
        </w:rPr>
        <w:t xml:space="preserve"> 362002, Северная Осетия - Алания Республика, Владикавказ г, </w:t>
      </w:r>
      <w:proofErr w:type="spellStart"/>
      <w:r>
        <w:rPr>
          <w:color w:val="000000"/>
          <w:lang w:eastAsia="ru-RU"/>
        </w:rPr>
        <w:t>Черменское</w:t>
      </w:r>
      <w:proofErr w:type="spellEnd"/>
      <w:r>
        <w:rPr>
          <w:color w:val="000000"/>
          <w:lang w:eastAsia="ru-RU"/>
        </w:rPr>
        <w:t xml:space="preserve"> ш, д. №8 и агентство на предприятии АЭМЗ расположенному по адресу: 353320, г. Абинск, ул. Промышленная, д.4, Краснодар </w:t>
      </w:r>
      <w:r>
        <w:rPr>
          <w:lang w:eastAsia="ru-RU"/>
        </w:rPr>
        <w:t>расположенному по адресу:</w:t>
      </w:r>
      <w:r>
        <w:rPr>
          <w:color w:val="000000"/>
          <w:lang w:eastAsia="ru-RU"/>
        </w:rPr>
        <w:t xml:space="preserve"> </w:t>
      </w:r>
      <w:r>
        <w:t xml:space="preserve"> </w:t>
      </w:r>
      <w:r>
        <w:rPr>
          <w:color w:val="000000"/>
          <w:lang w:eastAsia="ru-RU"/>
        </w:rPr>
        <w:t>г. Краснодар, ул. Новороссийская 61а.</w:t>
      </w:r>
    </w:p>
    <w:p w:rsidR="00C032D2" w:rsidRPr="00520381" w:rsidRDefault="00C032D2" w:rsidP="00C032D2">
      <w:pPr>
        <w:keepNext/>
        <w:ind w:firstLine="709"/>
        <w:jc w:val="both"/>
        <w:rPr>
          <w:b/>
          <w:lang w:eastAsia="ru-RU"/>
        </w:rPr>
      </w:pPr>
    </w:p>
    <w:p w:rsidR="00C032D2" w:rsidRPr="00520381" w:rsidRDefault="00C032D2" w:rsidP="00C032D2">
      <w:pPr>
        <w:keepNext/>
        <w:ind w:firstLine="709"/>
        <w:jc w:val="both"/>
        <w:rPr>
          <w:b/>
          <w:lang w:eastAsia="ru-RU"/>
        </w:rPr>
      </w:pPr>
      <w:r>
        <w:rPr>
          <w:b/>
          <w:lang w:eastAsia="ru-RU"/>
        </w:rPr>
        <w:t>3. Наименование техники:</w:t>
      </w:r>
    </w:p>
    <w:p w:rsidR="00C032D2" w:rsidRPr="00520381" w:rsidRDefault="00C032D2" w:rsidP="00C032D2">
      <w:pPr>
        <w:keepNext/>
        <w:ind w:firstLine="709"/>
        <w:jc w:val="both"/>
        <w:rPr>
          <w:b/>
          <w:color w:val="000000"/>
          <w:lang w:eastAsia="ru-RU"/>
        </w:rPr>
      </w:pPr>
      <w:r>
        <w:rPr>
          <w:lang w:eastAsia="ru-RU"/>
        </w:rPr>
        <w:t>3.1. Количество – 6 единиц Техники</w:t>
      </w:r>
      <w:r>
        <w:rPr>
          <w:b/>
          <w:color w:val="000000"/>
          <w:lang w:eastAsia="ru-RU"/>
        </w:rPr>
        <w:t xml:space="preserve"> </w:t>
      </w:r>
    </w:p>
    <w:p w:rsidR="00C032D2" w:rsidRPr="00520381" w:rsidRDefault="00C032D2" w:rsidP="00C032D2">
      <w:pPr>
        <w:keepNext/>
        <w:ind w:firstLine="709"/>
        <w:jc w:val="both"/>
        <w:rPr>
          <w:b/>
          <w:color w:val="00000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560"/>
        <w:gridCol w:w="1134"/>
        <w:gridCol w:w="1701"/>
        <w:gridCol w:w="1134"/>
        <w:gridCol w:w="2409"/>
      </w:tblGrid>
      <w:tr w:rsidR="00C032D2" w:rsidRPr="00520381" w:rsidTr="00C032D2">
        <w:tc>
          <w:tcPr>
            <w:tcW w:w="426" w:type="dxa"/>
            <w:shd w:val="clear" w:color="auto" w:fill="auto"/>
          </w:tcPr>
          <w:p w:rsidR="00C032D2" w:rsidRPr="00520381" w:rsidRDefault="00C032D2" w:rsidP="00C032D2">
            <w:pPr>
              <w:keepNext/>
              <w:tabs>
                <w:tab w:val="left" w:pos="426"/>
              </w:tabs>
              <w:jc w:val="center"/>
              <w:rPr>
                <w:b/>
                <w:lang w:eastAsia="ru-RU"/>
              </w:rPr>
            </w:pPr>
            <w:r>
              <w:rPr>
                <w:b/>
                <w:lang w:eastAsia="ru-RU"/>
              </w:rPr>
              <w:t>№п/п</w:t>
            </w:r>
          </w:p>
        </w:tc>
        <w:tc>
          <w:tcPr>
            <w:tcW w:w="1275" w:type="dxa"/>
            <w:shd w:val="clear" w:color="auto" w:fill="auto"/>
          </w:tcPr>
          <w:p w:rsidR="00C032D2" w:rsidRPr="00520381" w:rsidRDefault="00C032D2" w:rsidP="00C032D2">
            <w:pPr>
              <w:keepNext/>
              <w:tabs>
                <w:tab w:val="left" w:pos="426"/>
              </w:tabs>
              <w:jc w:val="center"/>
              <w:rPr>
                <w:b/>
                <w:lang w:eastAsia="ru-RU"/>
              </w:rPr>
            </w:pPr>
            <w:r>
              <w:rPr>
                <w:b/>
                <w:lang w:eastAsia="ru-RU"/>
              </w:rPr>
              <w:t>Наименование</w:t>
            </w:r>
          </w:p>
          <w:p w:rsidR="00C032D2" w:rsidRPr="00520381" w:rsidRDefault="00C032D2" w:rsidP="00C032D2">
            <w:pPr>
              <w:keepNext/>
              <w:tabs>
                <w:tab w:val="left" w:pos="426"/>
              </w:tabs>
              <w:jc w:val="center"/>
              <w:rPr>
                <w:b/>
                <w:lang w:eastAsia="ru-RU"/>
              </w:rPr>
            </w:pPr>
            <w:r>
              <w:rPr>
                <w:b/>
                <w:lang w:eastAsia="ru-RU"/>
              </w:rPr>
              <w:t>техники</w:t>
            </w:r>
          </w:p>
        </w:tc>
        <w:tc>
          <w:tcPr>
            <w:tcW w:w="1560" w:type="dxa"/>
            <w:shd w:val="clear" w:color="auto" w:fill="auto"/>
          </w:tcPr>
          <w:p w:rsidR="00C032D2" w:rsidRPr="00520381" w:rsidRDefault="00C032D2" w:rsidP="00C032D2">
            <w:pPr>
              <w:keepNext/>
              <w:tabs>
                <w:tab w:val="left" w:pos="426"/>
              </w:tabs>
              <w:jc w:val="center"/>
              <w:rPr>
                <w:b/>
                <w:lang w:eastAsia="ru-RU"/>
              </w:rPr>
            </w:pPr>
            <w:r>
              <w:rPr>
                <w:b/>
                <w:lang w:eastAsia="ru-RU"/>
              </w:rPr>
              <w:t>Производитель</w:t>
            </w:r>
          </w:p>
        </w:tc>
        <w:tc>
          <w:tcPr>
            <w:tcW w:w="1134" w:type="dxa"/>
            <w:shd w:val="clear" w:color="auto" w:fill="auto"/>
          </w:tcPr>
          <w:p w:rsidR="00C032D2" w:rsidRPr="00520381" w:rsidRDefault="00C032D2" w:rsidP="00C032D2">
            <w:pPr>
              <w:keepNext/>
              <w:tabs>
                <w:tab w:val="left" w:pos="426"/>
              </w:tabs>
              <w:ind w:right="-108"/>
              <w:jc w:val="center"/>
              <w:rPr>
                <w:b/>
                <w:lang w:eastAsia="ru-RU"/>
              </w:rPr>
            </w:pPr>
            <w:r>
              <w:rPr>
                <w:b/>
                <w:lang w:eastAsia="ru-RU"/>
              </w:rPr>
              <w:t>Модель</w:t>
            </w:r>
          </w:p>
        </w:tc>
        <w:tc>
          <w:tcPr>
            <w:tcW w:w="1701" w:type="dxa"/>
            <w:shd w:val="clear" w:color="auto" w:fill="auto"/>
          </w:tcPr>
          <w:p w:rsidR="00C032D2" w:rsidRPr="00520381" w:rsidRDefault="00C032D2" w:rsidP="00C032D2">
            <w:pPr>
              <w:keepNext/>
              <w:tabs>
                <w:tab w:val="left" w:pos="426"/>
              </w:tabs>
              <w:jc w:val="center"/>
              <w:rPr>
                <w:b/>
                <w:lang w:eastAsia="ru-RU"/>
              </w:rPr>
            </w:pPr>
            <w:r>
              <w:rPr>
                <w:b/>
                <w:lang w:eastAsia="ru-RU"/>
              </w:rPr>
              <w:t>Серийный номер</w:t>
            </w:r>
          </w:p>
        </w:tc>
        <w:tc>
          <w:tcPr>
            <w:tcW w:w="1134" w:type="dxa"/>
            <w:shd w:val="clear" w:color="auto" w:fill="auto"/>
          </w:tcPr>
          <w:p w:rsidR="00C032D2" w:rsidRPr="00520381" w:rsidRDefault="00C032D2" w:rsidP="00C032D2">
            <w:pPr>
              <w:keepNext/>
              <w:tabs>
                <w:tab w:val="left" w:pos="426"/>
              </w:tabs>
              <w:jc w:val="center"/>
              <w:rPr>
                <w:b/>
                <w:lang w:eastAsia="ru-RU"/>
              </w:rPr>
            </w:pPr>
            <w:r>
              <w:rPr>
                <w:b/>
                <w:lang w:eastAsia="ru-RU"/>
              </w:rPr>
              <w:t>Год выпуска</w:t>
            </w:r>
          </w:p>
        </w:tc>
        <w:tc>
          <w:tcPr>
            <w:tcW w:w="2409" w:type="dxa"/>
            <w:shd w:val="clear" w:color="auto" w:fill="auto"/>
          </w:tcPr>
          <w:p w:rsidR="00C032D2" w:rsidRPr="00520381" w:rsidRDefault="00C032D2" w:rsidP="00C032D2">
            <w:pPr>
              <w:keepNext/>
              <w:tabs>
                <w:tab w:val="left" w:pos="426"/>
              </w:tabs>
              <w:jc w:val="center"/>
              <w:rPr>
                <w:b/>
                <w:lang w:eastAsia="ru-RU"/>
              </w:rPr>
            </w:pPr>
            <w:r>
              <w:rPr>
                <w:b/>
                <w:lang w:eastAsia="ru-RU"/>
              </w:rPr>
              <w:t>Местонахождение техники</w:t>
            </w:r>
          </w:p>
        </w:tc>
      </w:tr>
      <w:tr w:rsidR="00C032D2" w:rsidRPr="00520381" w:rsidTr="00C032D2">
        <w:trPr>
          <w:trHeight w:val="983"/>
        </w:trPr>
        <w:tc>
          <w:tcPr>
            <w:tcW w:w="426" w:type="dxa"/>
            <w:shd w:val="clear" w:color="auto" w:fill="auto"/>
          </w:tcPr>
          <w:p w:rsidR="00C032D2" w:rsidRPr="00520381" w:rsidRDefault="00C032D2" w:rsidP="00C032D2">
            <w:pPr>
              <w:keepNext/>
              <w:jc w:val="center"/>
              <w:rPr>
                <w:lang w:eastAsia="ru-RU"/>
              </w:rPr>
            </w:pPr>
            <w:r>
              <w:rPr>
                <w:lang w:eastAsia="ru-RU"/>
              </w:rPr>
              <w:t>1</w:t>
            </w:r>
          </w:p>
        </w:tc>
        <w:tc>
          <w:tcPr>
            <w:tcW w:w="1275" w:type="dxa"/>
            <w:shd w:val="clear" w:color="auto" w:fill="auto"/>
          </w:tcPr>
          <w:p w:rsidR="00C032D2" w:rsidRPr="00520381" w:rsidRDefault="00C032D2" w:rsidP="00C032D2">
            <w:pPr>
              <w:keepNext/>
              <w:rPr>
                <w:color w:val="000000"/>
                <w:lang w:eastAsia="ru-RU"/>
              </w:rPr>
            </w:pPr>
            <w:r>
              <w:rPr>
                <w:color w:val="000000"/>
                <w:lang w:eastAsia="ru-RU"/>
              </w:rPr>
              <w:t xml:space="preserve">Ричстакер </w:t>
            </w:r>
          </w:p>
        </w:tc>
        <w:tc>
          <w:tcPr>
            <w:tcW w:w="1560" w:type="dxa"/>
            <w:shd w:val="clear" w:color="auto" w:fill="auto"/>
          </w:tcPr>
          <w:p w:rsidR="00C032D2" w:rsidRPr="00520381" w:rsidRDefault="00C032D2" w:rsidP="00C032D2">
            <w:pPr>
              <w:keepNext/>
              <w:jc w:val="center"/>
              <w:rPr>
                <w:bCs/>
                <w:color w:val="000000"/>
                <w:lang w:eastAsia="ru-RU"/>
              </w:rPr>
            </w:pPr>
            <w:r>
              <w:rPr>
                <w:bCs/>
                <w:color w:val="000000"/>
                <w:lang w:eastAsia="ru-RU"/>
              </w:rPr>
              <w:t>K</w:t>
            </w:r>
            <w:r>
              <w:rPr>
                <w:bCs/>
                <w:color w:val="000000"/>
                <w:lang w:val="en-US" w:eastAsia="ru-RU"/>
              </w:rPr>
              <w:t>ALMAR</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DRD 450-65S5X</w:t>
            </w:r>
          </w:p>
        </w:tc>
        <w:tc>
          <w:tcPr>
            <w:tcW w:w="1701" w:type="dxa"/>
            <w:shd w:val="clear" w:color="auto" w:fill="auto"/>
          </w:tcPr>
          <w:p w:rsidR="00C032D2" w:rsidRPr="00520381" w:rsidRDefault="00C032D2" w:rsidP="00C032D2">
            <w:pPr>
              <w:keepNext/>
              <w:jc w:val="center"/>
              <w:rPr>
                <w:color w:val="000000"/>
                <w:lang w:eastAsia="ru-RU"/>
              </w:rPr>
            </w:pPr>
            <w:r>
              <w:rPr>
                <w:color w:val="000000"/>
                <w:lang w:eastAsia="ru-RU"/>
              </w:rPr>
              <w:t>Т 341070188</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1998</w:t>
            </w:r>
          </w:p>
        </w:tc>
        <w:tc>
          <w:tcPr>
            <w:tcW w:w="2409" w:type="dxa"/>
            <w:shd w:val="clear" w:color="auto" w:fill="auto"/>
          </w:tcPr>
          <w:p w:rsidR="00C032D2" w:rsidRPr="00520381" w:rsidRDefault="00C032D2" w:rsidP="00C032D2">
            <w:pPr>
              <w:keepNext/>
              <w:rPr>
                <w:lang w:eastAsia="ru-RU"/>
              </w:rPr>
            </w:pPr>
            <w:r>
              <w:rPr>
                <w:lang w:eastAsia="ru-RU"/>
              </w:rPr>
              <w:t xml:space="preserve">362002, Северная Осетия - Алания </w:t>
            </w:r>
            <w:proofErr w:type="spellStart"/>
            <w:r>
              <w:rPr>
                <w:lang w:eastAsia="ru-RU"/>
              </w:rPr>
              <w:t>Респ</w:t>
            </w:r>
            <w:proofErr w:type="spellEnd"/>
            <w:r>
              <w:rPr>
                <w:lang w:eastAsia="ru-RU"/>
              </w:rPr>
              <w:t xml:space="preserve">, Владикавказ г, </w:t>
            </w:r>
            <w:proofErr w:type="spellStart"/>
            <w:r>
              <w:rPr>
                <w:lang w:eastAsia="ru-RU"/>
              </w:rPr>
              <w:t>Черменское</w:t>
            </w:r>
            <w:proofErr w:type="spellEnd"/>
            <w:r>
              <w:rPr>
                <w:lang w:eastAsia="ru-RU"/>
              </w:rPr>
              <w:t xml:space="preserve"> ш, д. №8</w:t>
            </w:r>
          </w:p>
        </w:tc>
      </w:tr>
      <w:tr w:rsidR="00C032D2" w:rsidRPr="00520381" w:rsidTr="00C032D2">
        <w:trPr>
          <w:trHeight w:val="1123"/>
        </w:trPr>
        <w:tc>
          <w:tcPr>
            <w:tcW w:w="426" w:type="dxa"/>
            <w:shd w:val="clear" w:color="auto" w:fill="auto"/>
          </w:tcPr>
          <w:p w:rsidR="00C032D2" w:rsidRPr="00520381" w:rsidRDefault="00C032D2" w:rsidP="00C032D2">
            <w:pPr>
              <w:keepNext/>
              <w:jc w:val="center"/>
              <w:rPr>
                <w:lang w:eastAsia="ru-RU"/>
              </w:rPr>
            </w:pPr>
            <w:r>
              <w:rPr>
                <w:lang w:eastAsia="ru-RU"/>
              </w:rPr>
              <w:t>2</w:t>
            </w:r>
          </w:p>
        </w:tc>
        <w:tc>
          <w:tcPr>
            <w:tcW w:w="1275" w:type="dxa"/>
            <w:shd w:val="clear" w:color="auto" w:fill="auto"/>
          </w:tcPr>
          <w:p w:rsidR="00C032D2" w:rsidRPr="00520381" w:rsidRDefault="00C032D2" w:rsidP="00C032D2">
            <w:pPr>
              <w:keepNext/>
              <w:rPr>
                <w:lang w:eastAsia="ru-RU"/>
              </w:rPr>
            </w:pPr>
            <w:r>
              <w:rPr>
                <w:color w:val="000000"/>
                <w:lang w:eastAsia="ru-RU"/>
              </w:rPr>
              <w:t xml:space="preserve">Ричстакер </w:t>
            </w:r>
          </w:p>
        </w:tc>
        <w:tc>
          <w:tcPr>
            <w:tcW w:w="1560" w:type="dxa"/>
            <w:shd w:val="clear" w:color="auto" w:fill="auto"/>
          </w:tcPr>
          <w:p w:rsidR="00C032D2" w:rsidRPr="00520381" w:rsidRDefault="00C032D2" w:rsidP="00C032D2">
            <w:pPr>
              <w:keepNext/>
              <w:jc w:val="center"/>
              <w:rPr>
                <w:bCs/>
                <w:color w:val="000000"/>
                <w:lang w:eastAsia="ru-RU"/>
              </w:rPr>
            </w:pPr>
            <w:r>
              <w:rPr>
                <w:bCs/>
                <w:color w:val="000000"/>
                <w:lang w:eastAsia="ru-RU"/>
              </w:rPr>
              <w:t>KALMAR</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DRF 450-60S5</w:t>
            </w:r>
          </w:p>
        </w:tc>
        <w:tc>
          <w:tcPr>
            <w:tcW w:w="1701" w:type="dxa"/>
            <w:shd w:val="clear" w:color="auto" w:fill="auto"/>
          </w:tcPr>
          <w:p w:rsidR="00C032D2" w:rsidRPr="00520381" w:rsidRDefault="00C032D2" w:rsidP="00C032D2">
            <w:pPr>
              <w:keepNext/>
              <w:jc w:val="center"/>
              <w:rPr>
                <w:color w:val="000000"/>
                <w:lang w:eastAsia="ru-RU"/>
              </w:rPr>
            </w:pPr>
            <w:r>
              <w:rPr>
                <w:color w:val="000000"/>
                <w:lang w:eastAsia="ru-RU"/>
              </w:rPr>
              <w:t>Т 341131036</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2007</w:t>
            </w:r>
          </w:p>
        </w:tc>
        <w:tc>
          <w:tcPr>
            <w:tcW w:w="2409" w:type="dxa"/>
            <w:vMerge w:val="restart"/>
            <w:shd w:val="clear" w:color="auto" w:fill="auto"/>
          </w:tcPr>
          <w:p w:rsidR="00C032D2" w:rsidRPr="00520381" w:rsidRDefault="00C032D2" w:rsidP="00C032D2">
            <w:pPr>
              <w:keepNext/>
              <w:rPr>
                <w:lang w:eastAsia="ru-RU"/>
              </w:rPr>
            </w:pPr>
          </w:p>
          <w:p w:rsidR="00C032D2" w:rsidRPr="00520381" w:rsidRDefault="00C032D2" w:rsidP="00C032D2">
            <w:pPr>
              <w:keepNext/>
              <w:rPr>
                <w:lang w:eastAsia="ru-RU"/>
              </w:rPr>
            </w:pPr>
            <w:r>
              <w:rPr>
                <w:lang w:eastAsia="ru-RU"/>
              </w:rPr>
              <w:t>344000, г Ростов-на-Дону, Энергетиков пер, д 3-5А/378/90.</w:t>
            </w:r>
          </w:p>
        </w:tc>
      </w:tr>
      <w:tr w:rsidR="00C032D2" w:rsidRPr="00520381" w:rsidTr="00C032D2">
        <w:tc>
          <w:tcPr>
            <w:tcW w:w="426" w:type="dxa"/>
            <w:shd w:val="clear" w:color="auto" w:fill="auto"/>
          </w:tcPr>
          <w:p w:rsidR="00C032D2" w:rsidRPr="00520381" w:rsidRDefault="00C032D2" w:rsidP="00C032D2">
            <w:pPr>
              <w:keepNext/>
              <w:jc w:val="center"/>
              <w:rPr>
                <w:lang w:eastAsia="ru-RU"/>
              </w:rPr>
            </w:pPr>
            <w:r>
              <w:rPr>
                <w:lang w:eastAsia="ru-RU"/>
              </w:rPr>
              <w:t>3</w:t>
            </w:r>
          </w:p>
        </w:tc>
        <w:tc>
          <w:tcPr>
            <w:tcW w:w="1275" w:type="dxa"/>
            <w:shd w:val="clear" w:color="auto" w:fill="auto"/>
          </w:tcPr>
          <w:p w:rsidR="00C032D2" w:rsidRPr="00520381"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520381" w:rsidRDefault="00C032D2" w:rsidP="00C032D2">
            <w:pPr>
              <w:keepNext/>
              <w:jc w:val="center"/>
              <w:rPr>
                <w:bCs/>
                <w:color w:val="000000"/>
                <w:lang w:val="en-US" w:eastAsia="ru-RU"/>
              </w:rPr>
            </w:pPr>
            <w:r>
              <w:rPr>
                <w:bCs/>
                <w:color w:val="000000"/>
                <w:lang w:val="en-US" w:eastAsia="ru-RU"/>
              </w:rPr>
              <w:t>HYSTER</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RS45-31CH</w:t>
            </w:r>
          </w:p>
        </w:tc>
        <w:tc>
          <w:tcPr>
            <w:tcW w:w="1701" w:type="dxa"/>
            <w:shd w:val="clear" w:color="auto" w:fill="auto"/>
          </w:tcPr>
          <w:p w:rsidR="00C032D2" w:rsidRPr="00520381" w:rsidRDefault="00C032D2" w:rsidP="00C032D2">
            <w:pPr>
              <w:keepNext/>
              <w:jc w:val="center"/>
              <w:rPr>
                <w:lang w:eastAsia="ru-RU"/>
              </w:rPr>
            </w:pPr>
            <w:r>
              <w:rPr>
                <w:lang w:eastAsia="ru-RU"/>
              </w:rPr>
              <w:t>А404Е01685</w:t>
            </w:r>
            <w:r>
              <w:rPr>
                <w:lang w:val="en-US" w:eastAsia="ru-RU"/>
              </w:rPr>
              <w:t>V</w:t>
            </w:r>
          </w:p>
        </w:tc>
        <w:tc>
          <w:tcPr>
            <w:tcW w:w="1134" w:type="dxa"/>
            <w:shd w:val="clear" w:color="auto" w:fill="auto"/>
          </w:tcPr>
          <w:p w:rsidR="00C032D2" w:rsidRPr="00520381" w:rsidRDefault="00C032D2" w:rsidP="00C032D2">
            <w:pPr>
              <w:keepNext/>
              <w:jc w:val="center"/>
              <w:rPr>
                <w:lang w:val="en-US" w:eastAsia="ru-RU"/>
              </w:rPr>
            </w:pPr>
            <w:r>
              <w:rPr>
                <w:lang w:val="en-US" w:eastAsia="ru-RU"/>
              </w:rPr>
              <w:t>2022</w:t>
            </w:r>
          </w:p>
        </w:tc>
        <w:tc>
          <w:tcPr>
            <w:tcW w:w="2409" w:type="dxa"/>
            <w:vMerge/>
            <w:shd w:val="clear" w:color="auto" w:fill="auto"/>
          </w:tcPr>
          <w:p w:rsidR="00C032D2" w:rsidRPr="00520381" w:rsidRDefault="00C032D2" w:rsidP="00C032D2">
            <w:pPr>
              <w:keepNext/>
              <w:rPr>
                <w:color w:val="000000"/>
                <w:lang w:eastAsia="ru-RU"/>
              </w:rPr>
            </w:pPr>
          </w:p>
        </w:tc>
      </w:tr>
      <w:tr w:rsidR="00C032D2" w:rsidRPr="00520381" w:rsidTr="00C032D2">
        <w:tc>
          <w:tcPr>
            <w:tcW w:w="426" w:type="dxa"/>
            <w:shd w:val="clear" w:color="auto" w:fill="auto"/>
          </w:tcPr>
          <w:p w:rsidR="00C032D2" w:rsidRPr="00520381" w:rsidRDefault="00C032D2" w:rsidP="00C032D2">
            <w:pPr>
              <w:keepNext/>
              <w:jc w:val="center"/>
              <w:rPr>
                <w:lang w:eastAsia="ru-RU"/>
              </w:rPr>
            </w:pPr>
            <w:r>
              <w:rPr>
                <w:lang w:eastAsia="ru-RU"/>
              </w:rPr>
              <w:t>4</w:t>
            </w:r>
          </w:p>
        </w:tc>
        <w:tc>
          <w:tcPr>
            <w:tcW w:w="1275" w:type="dxa"/>
            <w:shd w:val="clear" w:color="auto" w:fill="auto"/>
          </w:tcPr>
          <w:p w:rsidR="00C032D2" w:rsidRPr="00520381"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520381" w:rsidRDefault="00C032D2" w:rsidP="00C032D2">
            <w:pPr>
              <w:keepNext/>
              <w:jc w:val="center"/>
              <w:rPr>
                <w:bCs/>
                <w:color w:val="000000"/>
                <w:lang w:val="en-US" w:eastAsia="ru-RU"/>
              </w:rPr>
            </w:pPr>
            <w:r>
              <w:rPr>
                <w:bCs/>
                <w:color w:val="000000"/>
                <w:lang w:val="en-US" w:eastAsia="ru-RU"/>
              </w:rPr>
              <w:t>SANY</w:t>
            </w:r>
            <w:r>
              <w:rPr>
                <w:bCs/>
                <w:color w:val="000000"/>
                <w:lang w:eastAsia="ru-RU"/>
              </w:rPr>
              <w:t xml:space="preserve"> </w:t>
            </w:r>
          </w:p>
        </w:tc>
        <w:tc>
          <w:tcPr>
            <w:tcW w:w="1134" w:type="dxa"/>
            <w:shd w:val="clear" w:color="auto" w:fill="auto"/>
          </w:tcPr>
          <w:p w:rsidR="00C032D2" w:rsidRPr="00520381" w:rsidRDefault="00C032D2" w:rsidP="00C032D2">
            <w:pPr>
              <w:keepNext/>
              <w:jc w:val="center"/>
              <w:rPr>
                <w:color w:val="000000"/>
                <w:lang w:eastAsia="ru-RU"/>
              </w:rPr>
            </w:pPr>
            <w:r>
              <w:rPr>
                <w:bCs/>
                <w:color w:val="000000"/>
                <w:lang w:val="en-US" w:eastAsia="ru-RU"/>
              </w:rPr>
              <w:t>SRSC</w:t>
            </w:r>
            <w:r>
              <w:rPr>
                <w:bCs/>
                <w:color w:val="000000"/>
                <w:lang w:eastAsia="ru-RU"/>
              </w:rPr>
              <w:t>4535</w:t>
            </w:r>
            <w:r>
              <w:rPr>
                <w:bCs/>
                <w:color w:val="000000"/>
                <w:lang w:val="en-US" w:eastAsia="ru-RU"/>
              </w:rPr>
              <w:t>G</w:t>
            </w:r>
          </w:p>
        </w:tc>
        <w:tc>
          <w:tcPr>
            <w:tcW w:w="1701" w:type="dxa"/>
            <w:shd w:val="clear" w:color="auto" w:fill="auto"/>
          </w:tcPr>
          <w:p w:rsidR="00C032D2" w:rsidRPr="00520381" w:rsidRDefault="00C032D2" w:rsidP="00C032D2">
            <w:pPr>
              <w:keepNext/>
              <w:jc w:val="center"/>
              <w:rPr>
                <w:lang w:eastAsia="ru-RU"/>
              </w:rPr>
            </w:pPr>
            <w:r>
              <w:rPr>
                <w:bCs/>
                <w:color w:val="000000"/>
                <w:lang w:eastAsia="ru-RU"/>
              </w:rPr>
              <w:t>45350008</w:t>
            </w:r>
          </w:p>
        </w:tc>
        <w:tc>
          <w:tcPr>
            <w:tcW w:w="1134" w:type="dxa"/>
            <w:shd w:val="clear" w:color="auto" w:fill="auto"/>
          </w:tcPr>
          <w:p w:rsidR="00C032D2" w:rsidRPr="00520381" w:rsidRDefault="00C032D2" w:rsidP="00C032D2">
            <w:pPr>
              <w:keepNext/>
              <w:jc w:val="center"/>
              <w:rPr>
                <w:lang w:eastAsia="ru-RU"/>
              </w:rPr>
            </w:pPr>
            <w:r>
              <w:rPr>
                <w:lang w:eastAsia="ru-RU"/>
              </w:rPr>
              <w:t>2014</w:t>
            </w:r>
          </w:p>
        </w:tc>
        <w:tc>
          <w:tcPr>
            <w:tcW w:w="2409" w:type="dxa"/>
            <w:vMerge/>
            <w:shd w:val="clear" w:color="auto" w:fill="auto"/>
          </w:tcPr>
          <w:p w:rsidR="00C032D2" w:rsidRPr="00520381" w:rsidRDefault="00C032D2" w:rsidP="00C032D2">
            <w:pPr>
              <w:keepNext/>
              <w:rPr>
                <w:color w:val="000000"/>
                <w:lang w:eastAsia="ru-RU"/>
              </w:rPr>
            </w:pPr>
          </w:p>
        </w:tc>
      </w:tr>
      <w:tr w:rsidR="00C032D2" w:rsidRPr="00520381" w:rsidTr="00C032D2">
        <w:tc>
          <w:tcPr>
            <w:tcW w:w="426" w:type="dxa"/>
            <w:shd w:val="clear" w:color="auto" w:fill="auto"/>
          </w:tcPr>
          <w:p w:rsidR="00C032D2" w:rsidRPr="00520381" w:rsidRDefault="00C032D2" w:rsidP="00C032D2">
            <w:pPr>
              <w:keepNext/>
              <w:jc w:val="center"/>
              <w:rPr>
                <w:lang w:eastAsia="ru-RU"/>
              </w:rPr>
            </w:pPr>
            <w:r>
              <w:rPr>
                <w:lang w:eastAsia="ru-RU"/>
              </w:rPr>
              <w:t>5</w:t>
            </w:r>
          </w:p>
        </w:tc>
        <w:tc>
          <w:tcPr>
            <w:tcW w:w="1275" w:type="dxa"/>
            <w:shd w:val="clear" w:color="auto" w:fill="auto"/>
          </w:tcPr>
          <w:p w:rsidR="00C032D2" w:rsidRPr="00520381" w:rsidRDefault="00C032D2" w:rsidP="00C032D2">
            <w:pPr>
              <w:keepNext/>
              <w:rPr>
                <w:lang w:eastAsia="ru-RU"/>
              </w:rPr>
            </w:pPr>
            <w:r>
              <w:rPr>
                <w:color w:val="000000"/>
                <w:lang w:eastAsia="ru-RU"/>
              </w:rPr>
              <w:t xml:space="preserve">Ричстакер </w:t>
            </w:r>
          </w:p>
        </w:tc>
        <w:tc>
          <w:tcPr>
            <w:tcW w:w="1560" w:type="dxa"/>
            <w:shd w:val="clear" w:color="auto" w:fill="auto"/>
          </w:tcPr>
          <w:p w:rsidR="00C032D2" w:rsidRPr="00520381" w:rsidRDefault="00C032D2" w:rsidP="00C032D2">
            <w:pPr>
              <w:keepNext/>
              <w:jc w:val="center"/>
              <w:rPr>
                <w:bCs/>
                <w:color w:val="000000"/>
                <w:lang w:eastAsia="ru-RU"/>
              </w:rPr>
            </w:pPr>
            <w:r>
              <w:rPr>
                <w:bCs/>
                <w:color w:val="000000"/>
                <w:lang w:eastAsia="ru-RU"/>
              </w:rPr>
              <w:t>KALMAR</w:t>
            </w:r>
          </w:p>
        </w:tc>
        <w:tc>
          <w:tcPr>
            <w:tcW w:w="1134" w:type="dxa"/>
            <w:shd w:val="clear" w:color="auto" w:fill="auto"/>
          </w:tcPr>
          <w:p w:rsidR="00C032D2" w:rsidRPr="00520381" w:rsidRDefault="00C032D2" w:rsidP="00C032D2">
            <w:pPr>
              <w:keepNext/>
              <w:jc w:val="center"/>
              <w:rPr>
                <w:color w:val="000000"/>
                <w:lang w:eastAsia="ru-RU"/>
              </w:rPr>
            </w:pPr>
            <w:r>
              <w:rPr>
                <w:color w:val="000000"/>
                <w:lang w:eastAsia="ru-RU"/>
              </w:rPr>
              <w:t>DRF 450-60S5</w:t>
            </w:r>
          </w:p>
        </w:tc>
        <w:tc>
          <w:tcPr>
            <w:tcW w:w="1701" w:type="dxa"/>
            <w:shd w:val="clear" w:color="auto" w:fill="auto"/>
          </w:tcPr>
          <w:p w:rsidR="00C032D2" w:rsidRPr="00520381" w:rsidRDefault="00C032D2" w:rsidP="00C032D2">
            <w:pPr>
              <w:keepNext/>
              <w:jc w:val="center"/>
              <w:rPr>
                <w:lang w:eastAsia="ru-RU"/>
              </w:rPr>
            </w:pPr>
            <w:r>
              <w:rPr>
                <w:lang w:eastAsia="ru-RU"/>
              </w:rPr>
              <w:t>Т 341131369</w:t>
            </w:r>
          </w:p>
        </w:tc>
        <w:tc>
          <w:tcPr>
            <w:tcW w:w="1134" w:type="dxa"/>
            <w:shd w:val="clear" w:color="auto" w:fill="auto"/>
          </w:tcPr>
          <w:p w:rsidR="00C032D2" w:rsidRPr="00520381" w:rsidRDefault="00C032D2" w:rsidP="00C032D2">
            <w:pPr>
              <w:keepNext/>
              <w:jc w:val="center"/>
              <w:rPr>
                <w:lang w:eastAsia="ru-RU"/>
              </w:rPr>
            </w:pPr>
            <w:r>
              <w:rPr>
                <w:lang w:eastAsia="ru-RU"/>
              </w:rPr>
              <w:t>2007</w:t>
            </w:r>
          </w:p>
        </w:tc>
        <w:tc>
          <w:tcPr>
            <w:tcW w:w="2409" w:type="dxa"/>
            <w:shd w:val="clear" w:color="auto" w:fill="auto"/>
          </w:tcPr>
          <w:p w:rsidR="00C032D2" w:rsidRPr="00520381" w:rsidRDefault="00C032D2" w:rsidP="00C032D2">
            <w:pPr>
              <w:keepNext/>
              <w:rPr>
                <w:color w:val="000000"/>
                <w:lang w:eastAsia="ru-RU"/>
              </w:rPr>
            </w:pPr>
            <w:r>
              <w:rPr>
                <w:color w:val="000000"/>
                <w:lang w:eastAsia="ru-RU"/>
              </w:rPr>
              <w:t>353320, г. Абинск, ул. Промышленная, д.4.</w:t>
            </w:r>
          </w:p>
        </w:tc>
      </w:tr>
      <w:tr w:rsidR="00C032D2" w:rsidRPr="00520381" w:rsidTr="00C032D2">
        <w:tc>
          <w:tcPr>
            <w:tcW w:w="426" w:type="dxa"/>
            <w:shd w:val="clear" w:color="auto" w:fill="auto"/>
          </w:tcPr>
          <w:p w:rsidR="00C032D2" w:rsidRPr="00520381" w:rsidRDefault="00C032D2" w:rsidP="00C032D2">
            <w:pPr>
              <w:keepNext/>
              <w:jc w:val="center"/>
              <w:rPr>
                <w:lang w:eastAsia="ru-RU"/>
              </w:rPr>
            </w:pPr>
            <w:r>
              <w:rPr>
                <w:lang w:eastAsia="ru-RU"/>
              </w:rPr>
              <w:t>6</w:t>
            </w:r>
          </w:p>
        </w:tc>
        <w:tc>
          <w:tcPr>
            <w:tcW w:w="1275" w:type="dxa"/>
            <w:shd w:val="clear" w:color="auto" w:fill="auto"/>
          </w:tcPr>
          <w:p w:rsidR="00C032D2" w:rsidRPr="00520381" w:rsidRDefault="00C032D2" w:rsidP="00C032D2">
            <w:pPr>
              <w:keepNext/>
              <w:rPr>
                <w:color w:val="000000"/>
                <w:lang w:eastAsia="ru-RU"/>
              </w:rPr>
            </w:pPr>
            <w:r>
              <w:rPr>
                <w:color w:val="000000"/>
                <w:lang w:eastAsia="ru-RU"/>
              </w:rPr>
              <w:t>Ричстакер</w:t>
            </w:r>
          </w:p>
        </w:tc>
        <w:tc>
          <w:tcPr>
            <w:tcW w:w="1560" w:type="dxa"/>
            <w:shd w:val="clear" w:color="auto" w:fill="auto"/>
          </w:tcPr>
          <w:p w:rsidR="00C032D2" w:rsidRPr="00520381" w:rsidRDefault="00C032D2" w:rsidP="00C032D2">
            <w:pPr>
              <w:keepNext/>
              <w:rPr>
                <w:lang w:eastAsia="ru-RU"/>
              </w:rPr>
            </w:pPr>
            <w:r>
              <w:rPr>
                <w:lang w:eastAsia="ru-RU"/>
              </w:rPr>
              <w:t xml:space="preserve">SANY </w:t>
            </w:r>
          </w:p>
        </w:tc>
        <w:tc>
          <w:tcPr>
            <w:tcW w:w="1134" w:type="dxa"/>
            <w:shd w:val="clear" w:color="auto" w:fill="auto"/>
          </w:tcPr>
          <w:p w:rsidR="00C032D2" w:rsidRPr="00520381" w:rsidRDefault="00C032D2" w:rsidP="00C032D2">
            <w:pPr>
              <w:keepNext/>
              <w:rPr>
                <w:lang w:eastAsia="ru-RU"/>
              </w:rPr>
            </w:pPr>
            <w:r>
              <w:rPr>
                <w:lang w:eastAsia="ru-RU"/>
              </w:rPr>
              <w:t>SRSC4535G</w:t>
            </w:r>
          </w:p>
        </w:tc>
        <w:tc>
          <w:tcPr>
            <w:tcW w:w="1701" w:type="dxa"/>
            <w:shd w:val="clear" w:color="auto" w:fill="auto"/>
          </w:tcPr>
          <w:p w:rsidR="00C032D2" w:rsidRPr="00520381" w:rsidRDefault="00C032D2" w:rsidP="00C032D2">
            <w:pPr>
              <w:keepNext/>
              <w:rPr>
                <w:lang w:eastAsia="ru-RU"/>
              </w:rPr>
            </w:pPr>
            <w:r>
              <w:rPr>
                <w:lang w:eastAsia="ru-RU"/>
              </w:rPr>
              <w:t>45350005</w:t>
            </w:r>
          </w:p>
        </w:tc>
        <w:tc>
          <w:tcPr>
            <w:tcW w:w="1134" w:type="dxa"/>
            <w:shd w:val="clear" w:color="auto" w:fill="auto"/>
          </w:tcPr>
          <w:p w:rsidR="00C032D2" w:rsidRPr="00520381" w:rsidRDefault="00C032D2" w:rsidP="00C032D2">
            <w:pPr>
              <w:keepNext/>
              <w:jc w:val="center"/>
              <w:rPr>
                <w:lang w:eastAsia="ru-RU"/>
              </w:rPr>
            </w:pPr>
            <w:r>
              <w:rPr>
                <w:lang w:eastAsia="ru-RU"/>
              </w:rPr>
              <w:t>2014</w:t>
            </w:r>
          </w:p>
        </w:tc>
        <w:tc>
          <w:tcPr>
            <w:tcW w:w="2409" w:type="dxa"/>
            <w:shd w:val="clear" w:color="auto" w:fill="auto"/>
          </w:tcPr>
          <w:p w:rsidR="00C032D2" w:rsidRPr="00520381" w:rsidRDefault="00C032D2" w:rsidP="00C032D2">
            <w:pPr>
              <w:keepNext/>
              <w:rPr>
                <w:color w:val="000000"/>
                <w:lang w:eastAsia="ru-RU"/>
              </w:rPr>
            </w:pPr>
            <w:r>
              <w:rPr>
                <w:color w:val="000000"/>
                <w:lang w:eastAsia="ru-RU"/>
              </w:rPr>
              <w:t>г. Краснодар, ул. Новороссийская 61а.</w:t>
            </w:r>
          </w:p>
        </w:tc>
      </w:tr>
    </w:tbl>
    <w:p w:rsidR="00C032D2" w:rsidRPr="00520381" w:rsidRDefault="00C032D2" w:rsidP="00C032D2">
      <w:pPr>
        <w:keepNext/>
        <w:ind w:left="567"/>
        <w:jc w:val="both"/>
        <w:rPr>
          <w:b/>
          <w:lang w:eastAsia="ru-RU"/>
        </w:rPr>
      </w:pPr>
      <w:r>
        <w:rPr>
          <w:b/>
          <w:lang w:eastAsia="ru-RU"/>
        </w:rPr>
        <w:t xml:space="preserve">   </w:t>
      </w:r>
    </w:p>
    <w:p w:rsidR="00C032D2" w:rsidRPr="00520381" w:rsidRDefault="00C032D2" w:rsidP="00C032D2">
      <w:pPr>
        <w:keepNext/>
        <w:ind w:left="567"/>
        <w:jc w:val="both"/>
        <w:rPr>
          <w:b/>
          <w:lang w:eastAsia="ru-RU"/>
        </w:rPr>
      </w:pPr>
    </w:p>
    <w:p w:rsidR="00C032D2" w:rsidRPr="00520381" w:rsidRDefault="00C032D2" w:rsidP="00C032D2">
      <w:pPr>
        <w:keepNext/>
        <w:ind w:left="567"/>
        <w:jc w:val="both"/>
        <w:rPr>
          <w:b/>
          <w:lang w:eastAsia="ru-RU"/>
        </w:rPr>
      </w:pPr>
      <w:r>
        <w:rPr>
          <w:b/>
          <w:lang w:eastAsia="ru-RU"/>
        </w:rPr>
        <w:t>4.Порядок формирования стоимости Работ.</w:t>
      </w:r>
    </w:p>
    <w:p w:rsidR="00C032D2" w:rsidRPr="00520381" w:rsidRDefault="00C032D2" w:rsidP="00C032D2">
      <w:pPr>
        <w:keepNext/>
        <w:ind w:left="-284" w:firstLine="568"/>
        <w:jc w:val="both"/>
        <w:rPr>
          <w:color w:val="000000"/>
          <w:lang w:eastAsia="ru-RU"/>
        </w:rPr>
      </w:pPr>
      <w:r>
        <w:rPr>
          <w:color w:val="000000"/>
          <w:lang w:eastAsia="ru-RU"/>
        </w:rPr>
        <w:t>4.1. Стоимость работ по текущему ремонту (ТР) Техники формируется путем умножения стоимости нормо-часа на длительность работ,  рассчитываемых по нормативам стандартных работ (Раздел 6 технического задания) или фактически затраченного времени, без учёта стоимости запасных частей, при этом один нормо-час равен одному человеко-часу.</w:t>
      </w:r>
    </w:p>
    <w:p w:rsidR="00C032D2" w:rsidRPr="00520381" w:rsidRDefault="00C032D2" w:rsidP="00C032D2">
      <w:pPr>
        <w:keepNext/>
        <w:rPr>
          <w:lang w:eastAsia="ru-RU"/>
        </w:rPr>
      </w:pPr>
    </w:p>
    <w:p w:rsidR="00C032D2" w:rsidRPr="00520381" w:rsidRDefault="00C032D2" w:rsidP="00C032D2">
      <w:pPr>
        <w:keepNext/>
        <w:rPr>
          <w:lang w:eastAsia="ru-RU"/>
        </w:rPr>
      </w:pPr>
    </w:p>
    <w:p w:rsidR="00C032D2" w:rsidRPr="00520381" w:rsidRDefault="00C032D2" w:rsidP="00C032D2">
      <w:pPr>
        <w:keepNext/>
        <w:suppressLineNumbers/>
        <w:shd w:val="clear" w:color="auto" w:fill="FFFFFF"/>
        <w:tabs>
          <w:tab w:val="left" w:pos="3731"/>
        </w:tabs>
        <w:ind w:left="851"/>
        <w:jc w:val="both"/>
        <w:rPr>
          <w:b/>
          <w:color w:val="000000"/>
          <w:lang w:eastAsia="ru-RU"/>
        </w:rPr>
      </w:pPr>
      <w:r>
        <w:rPr>
          <w:b/>
          <w:color w:val="000000"/>
          <w:lang w:eastAsia="ru-RU"/>
        </w:rPr>
        <w:t>5.Регламент технического обслуживания</w:t>
      </w:r>
    </w:p>
    <w:p w:rsidR="00C032D2" w:rsidRPr="00520381" w:rsidRDefault="00C032D2" w:rsidP="00C032D2">
      <w:pPr>
        <w:keepNext/>
        <w:shd w:val="clear" w:color="auto" w:fill="FFFFFF"/>
        <w:spacing w:before="230"/>
        <w:jc w:val="both"/>
        <w:rPr>
          <w:lang w:eastAsia="ru-RU"/>
        </w:rPr>
      </w:pPr>
      <w:r>
        <w:rPr>
          <w:bCs/>
          <w:color w:val="000000"/>
          <w:spacing w:val="-1"/>
          <w:lang w:eastAsia="ru-RU"/>
        </w:rPr>
        <w:t xml:space="preserve">5.1.Регламент технического </w:t>
      </w:r>
      <w:r>
        <w:rPr>
          <w:bCs/>
          <w:color w:val="000000"/>
          <w:spacing w:val="-2"/>
          <w:lang w:eastAsia="ru-RU"/>
        </w:rPr>
        <w:t xml:space="preserve">обслуживания модели </w:t>
      </w:r>
      <w:r>
        <w:rPr>
          <w:bCs/>
          <w:color w:val="000000"/>
          <w:spacing w:val="-2"/>
          <w:lang w:val="en-US" w:eastAsia="ru-RU"/>
        </w:rPr>
        <w:t>DRF</w:t>
      </w:r>
      <w:r>
        <w:rPr>
          <w:bCs/>
          <w:color w:val="000000"/>
          <w:spacing w:val="-2"/>
          <w:lang w:eastAsia="ru-RU"/>
        </w:rPr>
        <w:t xml:space="preserve">, </w:t>
      </w:r>
      <w:r>
        <w:rPr>
          <w:bCs/>
          <w:color w:val="000000"/>
          <w:spacing w:val="-2"/>
          <w:lang w:val="en-US" w:eastAsia="ru-RU"/>
        </w:rPr>
        <w:t>DRD</w:t>
      </w:r>
    </w:p>
    <w:p w:rsidR="00C032D2" w:rsidRPr="00520381" w:rsidRDefault="00C032D2" w:rsidP="00C032D2">
      <w:pPr>
        <w:keepNext/>
        <w:shd w:val="clear" w:color="auto" w:fill="FFFFFF"/>
        <w:spacing w:before="62"/>
        <w:jc w:val="both"/>
        <w:rPr>
          <w:lang w:eastAsia="ru-RU"/>
        </w:rPr>
      </w:pPr>
      <w:r>
        <w:rPr>
          <w:color w:val="000000"/>
          <w:spacing w:val="3"/>
          <w:lang w:eastAsia="ru-RU"/>
        </w:rPr>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и 2000 часов работы.</w:t>
      </w:r>
    </w:p>
    <w:p w:rsidR="00C032D2" w:rsidRPr="00520381"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lastRenderedPageBreak/>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рабочих часов и так далее.</w:t>
      </w:r>
    </w:p>
    <w:p w:rsidR="00C032D2" w:rsidRPr="00520381" w:rsidRDefault="00C032D2" w:rsidP="00C032D2">
      <w:pPr>
        <w:keepNext/>
        <w:shd w:val="clear" w:color="auto" w:fill="FFFFFF"/>
        <w:spacing w:before="77"/>
        <w:jc w:val="both"/>
        <w:rPr>
          <w:lang w:eastAsia="ru-RU"/>
        </w:rPr>
      </w:pPr>
      <w:r>
        <w:rPr>
          <w:color w:val="000000"/>
          <w:spacing w:val="4"/>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C032D2" w:rsidRPr="00520381" w:rsidRDefault="00C032D2" w:rsidP="00C032D2">
      <w:pPr>
        <w:keepNext/>
        <w:shd w:val="clear" w:color="auto" w:fill="FFFFFF"/>
        <w:spacing w:before="77"/>
        <w:ind w:right="538"/>
        <w:jc w:val="both"/>
        <w:rPr>
          <w:lang w:eastAsia="ru-RU"/>
        </w:rPr>
      </w:pPr>
      <w:r>
        <w:rPr>
          <w:color w:val="000000"/>
          <w:spacing w:val="3"/>
          <w:lang w:eastAsia="ru-RU"/>
        </w:rPr>
        <w:t xml:space="preserve">В графе "Обслуживание" приведенной ниже таблицы применяются </w:t>
      </w:r>
      <w:r>
        <w:rPr>
          <w:color w:val="000000"/>
          <w:spacing w:val="4"/>
          <w:lang w:eastAsia="ru-RU"/>
        </w:rPr>
        <w:t>следующие сокращения:</w:t>
      </w:r>
    </w:p>
    <w:p w:rsidR="00C032D2" w:rsidRPr="00520381" w:rsidRDefault="00C032D2" w:rsidP="00C032D2">
      <w:pPr>
        <w:keepNext/>
        <w:shd w:val="clear" w:color="auto" w:fill="FFFFFF"/>
        <w:spacing w:before="5"/>
        <w:jc w:val="both"/>
        <w:rPr>
          <w:lang w:eastAsia="ru-RU"/>
        </w:rPr>
      </w:pPr>
      <w:r>
        <w:rPr>
          <w:color w:val="000000"/>
          <w:spacing w:val="3"/>
          <w:lang w:eastAsia="ru-RU"/>
        </w:rPr>
        <w:t>3 = замена;</w:t>
      </w:r>
    </w:p>
    <w:p w:rsidR="00C032D2" w:rsidRPr="00520381" w:rsidRDefault="00C032D2" w:rsidP="00C032D2">
      <w:pPr>
        <w:keepNext/>
        <w:shd w:val="clear" w:color="auto" w:fill="FFFFFF"/>
        <w:jc w:val="both"/>
        <w:rPr>
          <w:lang w:eastAsia="ru-RU"/>
        </w:rPr>
      </w:pPr>
      <w:r>
        <w:rPr>
          <w:color w:val="000000"/>
          <w:spacing w:val="4"/>
          <w:lang w:eastAsia="ru-RU"/>
        </w:rPr>
        <w:t>П = проверка или осмотр;</w:t>
      </w:r>
    </w:p>
    <w:p w:rsidR="00C032D2" w:rsidRPr="00520381" w:rsidRDefault="00C032D2" w:rsidP="00C032D2">
      <w:pPr>
        <w:keepNext/>
        <w:shd w:val="clear" w:color="auto" w:fill="FFFFFF"/>
        <w:jc w:val="both"/>
        <w:rPr>
          <w:color w:val="000000"/>
          <w:spacing w:val="2"/>
          <w:lang w:eastAsia="ru-RU"/>
        </w:rPr>
      </w:pPr>
      <w:r>
        <w:rPr>
          <w:color w:val="000000"/>
          <w:spacing w:val="2"/>
          <w:lang w:eastAsia="ru-RU"/>
        </w:rPr>
        <w:t>С = смазка.</w:t>
      </w:r>
    </w:p>
    <w:p w:rsidR="00C032D2" w:rsidRPr="00520381" w:rsidRDefault="00C032D2" w:rsidP="00C032D2">
      <w:pPr>
        <w:keepNext/>
        <w:shd w:val="clear" w:color="auto" w:fill="FFFFFF"/>
        <w:jc w:val="both"/>
        <w:rPr>
          <w:sz w:val="28"/>
          <w:szCs w:val="28"/>
          <w:lang w:eastAsia="ru-RU"/>
        </w:rPr>
      </w:pPr>
    </w:p>
    <w:tbl>
      <w:tblPr>
        <w:tblW w:w="9923" w:type="dxa"/>
        <w:tblInd w:w="-102" w:type="dxa"/>
        <w:tblLayout w:type="fixed"/>
        <w:tblCellMar>
          <w:left w:w="40" w:type="dxa"/>
          <w:right w:w="40" w:type="dxa"/>
        </w:tblCellMar>
        <w:tblLook w:val="0000" w:firstRow="0" w:lastRow="0" w:firstColumn="0" w:lastColumn="0" w:noHBand="0" w:noVBand="0"/>
      </w:tblPr>
      <w:tblGrid>
        <w:gridCol w:w="2977"/>
        <w:gridCol w:w="709"/>
        <w:gridCol w:w="709"/>
        <w:gridCol w:w="709"/>
        <w:gridCol w:w="2346"/>
        <w:gridCol w:w="2473"/>
      </w:tblGrid>
      <w:tr w:rsidR="00C032D2" w:rsidRPr="00520381" w:rsidTr="00C032D2">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3"/>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b/>
                <w:bCs/>
                <w:color w:val="000000"/>
                <w:sz w:val="20"/>
                <w:szCs w:val="20"/>
                <w:lang w:eastAsia="ru-RU"/>
              </w:rPr>
            </w:pPr>
            <w:r>
              <w:rPr>
                <w:b/>
                <w:bCs/>
                <w:color w:val="000000"/>
                <w:sz w:val="20"/>
                <w:szCs w:val="20"/>
                <w:lang w:eastAsia="ru-RU"/>
              </w:rPr>
              <w:t>Обслуживание</w:t>
            </w:r>
          </w:p>
        </w:tc>
        <w:tc>
          <w:tcPr>
            <w:tcW w:w="2346"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73"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6"/>
                <w:sz w:val="20"/>
                <w:szCs w:val="20"/>
                <w:lang w:eastAsia="ru-RU"/>
              </w:rPr>
              <w:t>Ссылки</w:t>
            </w:r>
          </w:p>
        </w:tc>
      </w:tr>
      <w:tr w:rsidR="00C032D2" w:rsidRPr="00520381" w:rsidTr="00C032D2">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2"/>
                <w:sz w:val="20"/>
                <w:szCs w:val="20"/>
                <w:lang w:eastAsia="ru-RU"/>
              </w:rPr>
              <w:t xml:space="preserve">500, </w:t>
            </w:r>
            <w:r>
              <w:rPr>
                <w:b/>
                <w:bCs/>
                <w:color w:val="000000"/>
                <w:spacing w:val="3"/>
                <w:sz w:val="20"/>
                <w:szCs w:val="20"/>
                <w:lang w:eastAsia="ru-RU"/>
              </w:rPr>
              <w:t xml:space="preserve">1500, </w:t>
            </w:r>
            <w:r>
              <w:rPr>
                <w:b/>
                <w:bCs/>
                <w:color w:val="000000"/>
                <w:spacing w:val="6"/>
                <w:sz w:val="20"/>
                <w:szCs w:val="20"/>
                <w:lang w:eastAsia="ru-RU"/>
              </w:rPr>
              <w:t xml:space="preserve">2500 </w:t>
            </w:r>
            <w:r>
              <w:rPr>
                <w:b/>
                <w:bCs/>
                <w:color w:val="000000"/>
                <w:spacing w:val="-4"/>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4"/>
                <w:sz w:val="20"/>
                <w:szCs w:val="20"/>
                <w:lang w:eastAsia="ru-RU"/>
              </w:rPr>
              <w:t xml:space="preserve">1000, 3000, </w:t>
            </w:r>
            <w:r>
              <w:rPr>
                <w:b/>
                <w:bCs/>
                <w:color w:val="000000"/>
                <w:spacing w:val="6"/>
                <w:sz w:val="20"/>
                <w:szCs w:val="20"/>
                <w:lang w:eastAsia="ru-RU"/>
              </w:rPr>
              <w:t xml:space="preserve">5000 </w:t>
            </w:r>
            <w:r>
              <w:rPr>
                <w:b/>
                <w:bCs/>
                <w:color w:val="000000"/>
                <w:spacing w:val="-5"/>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125"/>
              <w:jc w:val="center"/>
              <w:rPr>
                <w:sz w:val="20"/>
                <w:szCs w:val="20"/>
                <w:lang w:eastAsia="ru-RU"/>
              </w:rPr>
            </w:pPr>
            <w:r>
              <w:rPr>
                <w:b/>
                <w:bCs/>
                <w:color w:val="000000"/>
                <w:spacing w:val="4"/>
                <w:sz w:val="20"/>
                <w:szCs w:val="20"/>
                <w:lang w:eastAsia="ru-RU"/>
              </w:rPr>
              <w:t xml:space="preserve">2000, 4000, </w:t>
            </w:r>
            <w:r>
              <w:rPr>
                <w:b/>
                <w:bCs/>
                <w:color w:val="000000"/>
                <w:spacing w:val="6"/>
                <w:sz w:val="20"/>
                <w:szCs w:val="20"/>
                <w:lang w:eastAsia="ru-RU"/>
              </w:rPr>
              <w:t xml:space="preserve">6000 </w:t>
            </w:r>
            <w:r>
              <w:rPr>
                <w:b/>
                <w:bCs/>
                <w:color w:val="000000"/>
                <w:spacing w:val="-5"/>
                <w:sz w:val="20"/>
                <w:szCs w:val="20"/>
                <w:lang w:eastAsia="ru-RU"/>
              </w:rPr>
              <w:t>и т.д.</w:t>
            </w:r>
          </w:p>
        </w:tc>
        <w:tc>
          <w:tcPr>
            <w:tcW w:w="2346"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73"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360"/>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1"/>
                <w:sz w:val="20"/>
                <w:szCs w:val="20"/>
                <w:lang w:eastAsia="ru-RU"/>
              </w:rPr>
              <w:t>Машина в целом</w:t>
            </w:r>
          </w:p>
        </w:tc>
      </w:tr>
      <w:tr w:rsidR="00C032D2" w:rsidRPr="00520381" w:rsidTr="00C032D2">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7"/>
                <w:sz w:val="20"/>
                <w:szCs w:val="20"/>
                <w:lang w:eastAsia="ru-RU"/>
              </w:rPr>
              <w:t>Проверка на отсутствие течи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z w:val="20"/>
                <w:szCs w:val="20"/>
                <w:lang w:eastAsia="ru-RU"/>
              </w:rPr>
              <w:t>1 Двигатель</w:t>
            </w:r>
          </w:p>
        </w:tc>
      </w:tr>
      <w:tr w:rsidR="00C032D2" w:rsidRPr="00520381" w:rsidTr="00C032D2">
        <w:trPr>
          <w:trHeight w:hRule="exact" w:val="185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7"/>
                <w:sz w:val="20"/>
                <w:szCs w:val="20"/>
                <w:lang w:eastAsia="ru-RU"/>
              </w:rPr>
              <w:t>Масло в двигателе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350"/>
              <w:rPr>
                <w:sz w:val="20"/>
                <w:szCs w:val="20"/>
                <w:lang w:eastAsia="ru-RU"/>
              </w:rPr>
            </w:pPr>
            <w:r>
              <w:rPr>
                <w:color w:val="000000"/>
                <w:spacing w:val="-7"/>
                <w:sz w:val="20"/>
                <w:szCs w:val="20"/>
                <w:lang w:eastAsia="ru-RU"/>
              </w:rPr>
              <w:t xml:space="preserve">Объем и качество масла </w:t>
            </w:r>
            <w:r>
              <w:rPr>
                <w:color w:val="000000"/>
                <w:spacing w:val="-5"/>
                <w:sz w:val="20"/>
                <w:szCs w:val="20"/>
                <w:lang w:eastAsia="ru-RU"/>
              </w:rPr>
              <w:t xml:space="preserve">указаны в Разделе </w:t>
            </w:r>
            <w:r>
              <w:rPr>
                <w:color w:val="000000"/>
                <w:spacing w:val="-7"/>
                <w:sz w:val="20"/>
                <w:szCs w:val="20"/>
                <w:lang w:eastAsia="ru-RU"/>
              </w:rPr>
              <w:t xml:space="preserve">"Технические </w:t>
            </w:r>
            <w:r>
              <w:rPr>
                <w:color w:val="000000"/>
                <w:spacing w:val="-5"/>
                <w:sz w:val="20"/>
                <w:szCs w:val="20"/>
                <w:lang w:eastAsia="ru-RU"/>
              </w:rPr>
              <w:t>характеристики".</w:t>
            </w: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197"/>
              <w:rPr>
                <w:sz w:val="20"/>
                <w:szCs w:val="20"/>
                <w:lang w:eastAsia="ru-RU"/>
              </w:rPr>
            </w:pPr>
            <w:r>
              <w:rPr>
                <w:color w:val="000000"/>
                <w:spacing w:val="-5"/>
                <w:sz w:val="20"/>
                <w:szCs w:val="20"/>
                <w:lang w:eastAsia="ru-RU"/>
              </w:rPr>
              <w:t xml:space="preserve">"Замена масла в двигателе (альтернативный двигатель </w:t>
            </w:r>
            <w:r>
              <w:rPr>
                <w:color w:val="000000"/>
                <w:spacing w:val="-5"/>
                <w:sz w:val="20"/>
                <w:szCs w:val="20"/>
                <w:lang w:val="en-US" w:eastAsia="ru-RU"/>
              </w:rPr>
              <w:t>Volvo</w:t>
            </w:r>
            <w:r>
              <w:rPr>
                <w:color w:val="000000"/>
                <w:spacing w:val="-5"/>
                <w:sz w:val="20"/>
                <w:szCs w:val="20"/>
                <w:lang w:eastAsia="ru-RU"/>
              </w:rPr>
              <w:t>)"</w:t>
            </w:r>
            <w:r>
              <w:rPr>
                <w:color w:val="000000"/>
                <w:spacing w:val="-4"/>
                <w:sz w:val="20"/>
                <w:szCs w:val="20"/>
                <w:lang w:eastAsia="ru-RU"/>
              </w:rPr>
              <w:t xml:space="preserve">. </w:t>
            </w:r>
            <w:r>
              <w:rPr>
                <w:color w:val="000000"/>
                <w:spacing w:val="-7"/>
                <w:sz w:val="20"/>
                <w:szCs w:val="20"/>
                <w:lang w:eastAsia="ru-RU"/>
              </w:rPr>
              <w:t>Замена масла в двигателе (альтернат</w:t>
            </w:r>
            <w:r>
              <w:rPr>
                <w:color w:val="000000"/>
                <w:spacing w:val="-4"/>
                <w:sz w:val="20"/>
                <w:szCs w:val="20"/>
                <w:lang w:eastAsia="ru-RU"/>
              </w:rPr>
              <w:t xml:space="preserve">ивный двигатель </w:t>
            </w:r>
            <w:r>
              <w:rPr>
                <w:color w:val="000000"/>
                <w:spacing w:val="-4"/>
                <w:sz w:val="20"/>
                <w:szCs w:val="20"/>
                <w:lang w:val="en-US" w:eastAsia="ru-RU"/>
              </w:rPr>
              <w:t>Cummins</w:t>
            </w:r>
            <w:r>
              <w:rPr>
                <w:color w:val="000000"/>
                <w:spacing w:val="-4"/>
                <w:sz w:val="20"/>
                <w:szCs w:val="20"/>
                <w:lang w:eastAsia="ru-RU"/>
              </w:rPr>
              <w:t xml:space="preserve">") (стр. </w:t>
            </w:r>
            <w:r>
              <w:rPr>
                <w:color w:val="000000"/>
                <w:spacing w:val="-7"/>
                <w:sz w:val="20"/>
                <w:szCs w:val="20"/>
                <w:lang w:eastAsia="ru-RU"/>
              </w:rPr>
              <w:t>25)</w:t>
            </w:r>
          </w:p>
        </w:tc>
      </w:tr>
      <w:tr w:rsidR="00C032D2" w:rsidRPr="00520381" w:rsidTr="00C032D2">
        <w:trPr>
          <w:trHeight w:hRule="exact" w:val="228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6"/>
                <w:sz w:val="20"/>
                <w:szCs w:val="20"/>
                <w:lang w:eastAsia="ru-RU"/>
              </w:rPr>
              <w:t>Масляный фильтр двигателя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3</w:t>
            </w: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73"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331"/>
              <w:rPr>
                <w:sz w:val="20"/>
                <w:szCs w:val="20"/>
                <w:lang w:eastAsia="ru-RU"/>
              </w:rPr>
            </w:pPr>
            <w:r>
              <w:rPr>
                <w:color w:val="000000"/>
                <w:spacing w:val="-5"/>
                <w:sz w:val="20"/>
                <w:szCs w:val="20"/>
                <w:lang w:eastAsia="ru-RU"/>
              </w:rPr>
              <w:t xml:space="preserve">"Замена масляных фильтров </w:t>
            </w:r>
            <w:r>
              <w:rPr>
                <w:color w:val="000000"/>
                <w:spacing w:val="-6"/>
                <w:sz w:val="20"/>
                <w:szCs w:val="20"/>
                <w:lang w:eastAsia="ru-RU"/>
              </w:rPr>
              <w:t xml:space="preserve">(альтернативный двигатель </w:t>
            </w:r>
            <w:r>
              <w:rPr>
                <w:color w:val="000000"/>
                <w:spacing w:val="-6"/>
                <w:sz w:val="20"/>
                <w:szCs w:val="20"/>
                <w:lang w:val="en-US" w:eastAsia="ru-RU"/>
              </w:rPr>
              <w:t>Volvo</w:t>
            </w:r>
            <w:r>
              <w:rPr>
                <w:color w:val="000000"/>
                <w:spacing w:val="-6"/>
                <w:sz w:val="20"/>
                <w:szCs w:val="20"/>
                <w:lang w:eastAsia="ru-RU"/>
              </w:rPr>
              <w:t>)"</w:t>
            </w:r>
            <w:r>
              <w:rPr>
                <w:color w:val="000000"/>
                <w:spacing w:val="-4"/>
                <w:sz w:val="20"/>
                <w:szCs w:val="20"/>
                <w:lang w:eastAsia="ru-RU"/>
              </w:rPr>
              <w:t xml:space="preserve">. </w:t>
            </w:r>
            <w:r>
              <w:rPr>
                <w:color w:val="000000"/>
                <w:spacing w:val="-5"/>
                <w:sz w:val="20"/>
                <w:szCs w:val="20"/>
                <w:lang w:eastAsia="ru-RU"/>
              </w:rPr>
              <w:t xml:space="preserve">Замена масляного фильтра (альтернативный двигатель </w:t>
            </w:r>
            <w:r>
              <w:rPr>
                <w:color w:val="000000"/>
                <w:spacing w:val="-5"/>
                <w:sz w:val="20"/>
                <w:szCs w:val="20"/>
                <w:lang w:val="en-US" w:eastAsia="ru-RU"/>
              </w:rPr>
              <w:t>Cum</w:t>
            </w:r>
            <w:r>
              <w:rPr>
                <w:color w:val="000000"/>
                <w:spacing w:val="-3"/>
                <w:sz w:val="20"/>
                <w:szCs w:val="20"/>
                <w:lang w:val="en-US" w:eastAsia="ru-RU"/>
              </w:rPr>
              <w:t>mins</w:t>
            </w:r>
            <w:r>
              <w:rPr>
                <w:color w:val="000000"/>
                <w:spacing w:val="-3"/>
                <w:sz w:val="20"/>
                <w:szCs w:val="20"/>
                <w:lang w:eastAsia="ru-RU"/>
              </w:rPr>
              <w:t>)"</w:t>
            </w:r>
          </w:p>
        </w:tc>
      </w:tr>
    </w:tbl>
    <w:p w:rsidR="00C032D2" w:rsidRPr="00520381" w:rsidRDefault="00C032D2" w:rsidP="00C032D2">
      <w:pPr>
        <w:keepNext/>
        <w:rPr>
          <w:sz w:val="20"/>
          <w:szCs w:val="20"/>
          <w:lang w:eastAsia="ru-RU"/>
        </w:rPr>
      </w:pPr>
    </w:p>
    <w:tbl>
      <w:tblPr>
        <w:tblW w:w="10065" w:type="dxa"/>
        <w:tblInd w:w="-102" w:type="dxa"/>
        <w:tblLayout w:type="fixed"/>
        <w:tblCellMar>
          <w:left w:w="40" w:type="dxa"/>
          <w:right w:w="40" w:type="dxa"/>
        </w:tblCellMar>
        <w:tblLook w:val="0000" w:firstRow="0" w:lastRow="0" w:firstColumn="0" w:lastColumn="0" w:noHBand="0" w:noVBand="0"/>
      </w:tblPr>
      <w:tblGrid>
        <w:gridCol w:w="2977"/>
        <w:gridCol w:w="709"/>
        <w:gridCol w:w="709"/>
        <w:gridCol w:w="709"/>
        <w:gridCol w:w="2551"/>
        <w:gridCol w:w="2410"/>
      </w:tblGrid>
      <w:tr w:rsidR="00C032D2" w:rsidRPr="00520381" w:rsidTr="00C032D2">
        <w:trPr>
          <w:trHeight w:hRule="exact" w:val="311"/>
        </w:trPr>
        <w:tc>
          <w:tcPr>
            <w:tcW w:w="2977"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sz w:val="20"/>
                <w:szCs w:val="20"/>
                <w:lang w:eastAsia="ru-RU"/>
              </w:rPr>
              <w:br w:type="page"/>
            </w:r>
            <w:r>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0</w:t>
            </w:r>
            <w:r>
              <w:rPr>
                <w:b/>
                <w:bCs/>
                <w:color w:val="000000"/>
                <w:spacing w:val="1"/>
                <w:sz w:val="20"/>
                <w:szCs w:val="20"/>
                <w:lang w:eastAsia="ru-RU"/>
              </w:rPr>
              <w:t>бслуживани</w:t>
            </w:r>
            <w:r>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1"/>
                <w:sz w:val="20"/>
                <w:szCs w:val="20"/>
                <w:lang w:eastAsia="ru-RU"/>
              </w:rPr>
              <w:t>Ссылки</w:t>
            </w:r>
          </w:p>
        </w:tc>
      </w:tr>
      <w:tr w:rsidR="00C032D2" w:rsidRPr="00520381" w:rsidTr="00C032D2">
        <w:trPr>
          <w:trHeight w:hRule="exact" w:val="987"/>
        </w:trPr>
        <w:tc>
          <w:tcPr>
            <w:tcW w:w="2977"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8"/>
                <w:sz w:val="20"/>
                <w:szCs w:val="20"/>
                <w:lang w:eastAsia="ru-RU"/>
              </w:rPr>
              <w:t xml:space="preserve">1500, </w:t>
            </w:r>
            <w:r>
              <w:rPr>
                <w:b/>
                <w:bCs/>
                <w:color w:val="000000"/>
                <w:spacing w:val="11"/>
                <w:sz w:val="20"/>
                <w:szCs w:val="20"/>
                <w:lang w:eastAsia="ru-RU"/>
              </w:rPr>
              <w:t xml:space="preserve">2500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8"/>
                <w:sz w:val="20"/>
                <w:szCs w:val="20"/>
                <w:lang w:eastAsia="ru-RU"/>
              </w:rPr>
              <w:t xml:space="preserve">1000, 3000,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16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lastRenderedPageBreak/>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4" w:lineRule="exact"/>
              <w:ind w:right="62"/>
              <w:rPr>
                <w:color w:val="000000"/>
                <w:spacing w:val="-5"/>
                <w:sz w:val="20"/>
                <w:szCs w:val="20"/>
                <w:lang w:eastAsia="ru-RU"/>
              </w:rPr>
            </w:pPr>
            <w:r>
              <w:rPr>
                <w:color w:val="000000"/>
                <w:spacing w:val="-7"/>
                <w:sz w:val="20"/>
                <w:szCs w:val="20"/>
                <w:lang w:eastAsia="ru-RU"/>
              </w:rPr>
              <w:t>"Замена топливного фильтра (альтерна</w:t>
            </w:r>
            <w:r>
              <w:rPr>
                <w:color w:val="000000"/>
                <w:spacing w:val="-5"/>
                <w:sz w:val="20"/>
                <w:szCs w:val="20"/>
                <w:lang w:eastAsia="ru-RU"/>
              </w:rPr>
              <w:t xml:space="preserve">тивный двигатель </w:t>
            </w:r>
            <w:r>
              <w:rPr>
                <w:color w:val="000000"/>
                <w:spacing w:val="-5"/>
                <w:sz w:val="20"/>
                <w:szCs w:val="20"/>
                <w:lang w:val="en-US" w:eastAsia="ru-RU"/>
              </w:rPr>
              <w:t>Volvo</w:t>
            </w:r>
            <w:r>
              <w:rPr>
                <w:color w:val="000000"/>
                <w:spacing w:val="-5"/>
                <w:sz w:val="20"/>
                <w:szCs w:val="20"/>
                <w:lang w:eastAsia="ru-RU"/>
              </w:rPr>
              <w:t xml:space="preserve">)". </w:t>
            </w:r>
            <w:r>
              <w:rPr>
                <w:color w:val="000000"/>
                <w:spacing w:val="-7"/>
                <w:sz w:val="20"/>
                <w:szCs w:val="20"/>
                <w:lang w:eastAsia="ru-RU"/>
              </w:rPr>
              <w:t>Замена топливного фильтра (альтерна</w:t>
            </w:r>
            <w:r>
              <w:rPr>
                <w:color w:val="000000"/>
                <w:spacing w:val="-5"/>
                <w:sz w:val="20"/>
                <w:szCs w:val="20"/>
                <w:lang w:eastAsia="ru-RU"/>
              </w:rPr>
              <w:t xml:space="preserve">тивный двигатель </w:t>
            </w:r>
            <w:r>
              <w:rPr>
                <w:color w:val="000000"/>
                <w:spacing w:val="-5"/>
                <w:sz w:val="20"/>
                <w:szCs w:val="20"/>
                <w:lang w:val="en-US" w:eastAsia="ru-RU"/>
              </w:rPr>
              <w:t>Cummins</w:t>
            </w:r>
            <w:r>
              <w:rPr>
                <w:color w:val="000000"/>
                <w:spacing w:val="-5"/>
                <w:sz w:val="20"/>
                <w:szCs w:val="20"/>
                <w:lang w:eastAsia="ru-RU"/>
              </w:rPr>
              <w:t xml:space="preserve">)" </w:t>
            </w:r>
          </w:p>
          <w:p w:rsidR="00C032D2" w:rsidRPr="00520381" w:rsidRDefault="00C032D2" w:rsidP="00C032D2">
            <w:pPr>
              <w:keepNext/>
              <w:shd w:val="clear" w:color="auto" w:fill="FFFFFF"/>
              <w:spacing w:line="264" w:lineRule="exact"/>
              <w:ind w:right="62"/>
              <w:rPr>
                <w:sz w:val="20"/>
                <w:szCs w:val="20"/>
                <w:lang w:eastAsia="ru-RU"/>
              </w:rPr>
            </w:pPr>
          </w:p>
        </w:tc>
      </w:tr>
      <w:tr w:rsidR="00C032D2" w:rsidRPr="00520381" w:rsidTr="00C032D2">
        <w:trPr>
          <w:trHeight w:hRule="exact" w:val="127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619"/>
              <w:rPr>
                <w:sz w:val="20"/>
                <w:szCs w:val="20"/>
                <w:lang w:eastAsia="ru-RU"/>
              </w:rPr>
            </w:pPr>
            <w:r>
              <w:rPr>
                <w:color w:val="000000"/>
                <w:spacing w:val="-1"/>
                <w:sz w:val="20"/>
                <w:szCs w:val="20"/>
                <w:lang w:eastAsia="ru-RU"/>
              </w:rPr>
              <w:t xml:space="preserve">Топливный фильтр </w:t>
            </w:r>
            <w:r>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883"/>
              <w:rPr>
                <w:sz w:val="20"/>
                <w:szCs w:val="20"/>
                <w:lang w:eastAsia="ru-RU"/>
              </w:rPr>
            </w:pPr>
            <w:r>
              <w:rPr>
                <w:color w:val="000000"/>
                <w:spacing w:val="-1"/>
                <w:sz w:val="20"/>
                <w:szCs w:val="20"/>
                <w:lang w:eastAsia="ru-RU"/>
              </w:rPr>
              <w:t xml:space="preserve">Включая слив </w:t>
            </w:r>
            <w:proofErr w:type="spellStart"/>
            <w:r>
              <w:rPr>
                <w:color w:val="000000"/>
                <w:spacing w:val="-3"/>
                <w:sz w:val="20"/>
                <w:szCs w:val="20"/>
                <w:lang w:eastAsia="ru-RU"/>
              </w:rPr>
              <w:t>водоконденсата</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"Замена топливного фильтра </w:t>
            </w:r>
            <w:r>
              <w:rPr>
                <w:color w:val="000000"/>
                <w:spacing w:val="-4"/>
                <w:sz w:val="20"/>
                <w:szCs w:val="20"/>
                <w:lang w:eastAsia="ru-RU"/>
              </w:rPr>
              <w:t>предварительной очистки (альтерна</w:t>
            </w:r>
            <w:r>
              <w:rPr>
                <w:color w:val="000000"/>
                <w:spacing w:val="-2"/>
                <w:sz w:val="20"/>
                <w:szCs w:val="20"/>
                <w:lang w:eastAsia="ru-RU"/>
              </w:rPr>
              <w:t xml:space="preserve">тивный двигатель </w:t>
            </w:r>
            <w:r>
              <w:rPr>
                <w:color w:val="000000"/>
                <w:spacing w:val="-2"/>
                <w:sz w:val="20"/>
                <w:szCs w:val="20"/>
                <w:lang w:val="en-US" w:eastAsia="ru-RU"/>
              </w:rPr>
              <w:t>Volvo</w:t>
            </w:r>
            <w:r>
              <w:rPr>
                <w:color w:val="000000"/>
                <w:spacing w:val="-2"/>
                <w:sz w:val="20"/>
                <w:szCs w:val="20"/>
                <w:lang w:eastAsia="ru-RU"/>
              </w:rPr>
              <w:t>)"</w:t>
            </w:r>
          </w:p>
        </w:tc>
      </w:tr>
      <w:tr w:rsidR="00C032D2" w:rsidRPr="00520381" w:rsidTr="00C032D2">
        <w:trPr>
          <w:trHeight w:hRule="exact" w:val="11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9" w:lineRule="exact"/>
              <w:ind w:right="29"/>
              <w:rPr>
                <w:sz w:val="20"/>
                <w:szCs w:val="20"/>
                <w:lang w:eastAsia="ru-RU"/>
              </w:rPr>
            </w:pPr>
            <w:r>
              <w:rPr>
                <w:color w:val="000000"/>
                <w:spacing w:val="-2"/>
                <w:sz w:val="20"/>
                <w:szCs w:val="20"/>
                <w:lang w:eastAsia="ru-RU"/>
              </w:rPr>
              <w:t xml:space="preserve">Наружная очистка. </w:t>
            </w:r>
            <w:r>
              <w:rPr>
                <w:b/>
                <w:bCs/>
                <w:color w:val="000000"/>
                <w:spacing w:val="-2"/>
                <w:sz w:val="20"/>
                <w:szCs w:val="20"/>
                <w:lang w:eastAsia="ru-RU"/>
              </w:rPr>
              <w:t>Примечание</w:t>
            </w:r>
            <w:r>
              <w:rPr>
                <w:bCs/>
                <w:color w:val="000000"/>
                <w:spacing w:val="-2"/>
                <w:sz w:val="20"/>
                <w:szCs w:val="20"/>
                <w:lang w:eastAsia="ru-RU"/>
              </w:rPr>
              <w:t xml:space="preserve">! </w:t>
            </w:r>
            <w:r>
              <w:rPr>
                <w:color w:val="000000"/>
                <w:spacing w:val="-2"/>
                <w:sz w:val="20"/>
                <w:szCs w:val="20"/>
                <w:lang w:eastAsia="ru-RU"/>
              </w:rPr>
              <w:t xml:space="preserve">Без подачи </w:t>
            </w:r>
            <w:r>
              <w:rPr>
                <w:color w:val="000000"/>
                <w:spacing w:val="-3"/>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113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7"/>
              <w:rPr>
                <w:sz w:val="20"/>
                <w:szCs w:val="20"/>
                <w:lang w:eastAsia="ru-RU"/>
              </w:rPr>
            </w:pPr>
            <w:r>
              <w:rPr>
                <w:color w:val="000000"/>
                <w:spacing w:val="1"/>
                <w:sz w:val="20"/>
                <w:szCs w:val="20"/>
                <w:lang w:eastAsia="ru-RU"/>
              </w:rPr>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Volvo</w:t>
            </w:r>
            <w:r>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Volvo</w:t>
            </w:r>
            <w:r>
              <w:rPr>
                <w:color w:val="000000"/>
                <w:sz w:val="20"/>
                <w:szCs w:val="20"/>
                <w:lang w:eastAsia="ru-RU"/>
              </w:rPr>
              <w:t xml:space="preserve">)" </w:t>
            </w:r>
          </w:p>
        </w:tc>
      </w:tr>
      <w:tr w:rsidR="00C032D2" w:rsidRPr="00520381" w:rsidTr="00C032D2">
        <w:trPr>
          <w:trHeight w:hRule="exact" w:val="126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120"/>
              <w:rPr>
                <w:sz w:val="20"/>
                <w:szCs w:val="20"/>
                <w:lang w:eastAsia="ru-RU"/>
              </w:rPr>
            </w:pPr>
            <w:r>
              <w:rPr>
                <w:color w:val="000000"/>
                <w:spacing w:val="1"/>
                <w:sz w:val="20"/>
                <w:szCs w:val="20"/>
                <w:lang w:eastAsia="ru-RU"/>
              </w:rPr>
              <w:t xml:space="preserve">Фильтр охлаждающей жидкости </w:t>
            </w:r>
            <w:r>
              <w:rPr>
                <w:color w:val="000000"/>
                <w:spacing w:val="-2"/>
                <w:sz w:val="20"/>
                <w:szCs w:val="20"/>
                <w:lang w:eastAsia="ru-RU"/>
              </w:rPr>
              <w:t xml:space="preserve">(альтернативный двигатель </w:t>
            </w:r>
            <w:r>
              <w:rPr>
                <w:color w:val="000000"/>
                <w:spacing w:val="-2"/>
                <w:sz w:val="20"/>
                <w:szCs w:val="20"/>
                <w:lang w:val="en-US" w:eastAsia="ru-RU"/>
              </w:rPr>
              <w:t>Cum</w:t>
            </w:r>
            <w:r>
              <w:rPr>
                <w:color w:val="000000"/>
                <w:spacing w:val="-1"/>
                <w:sz w:val="20"/>
                <w:szCs w:val="20"/>
                <w:lang w:val="en-US" w:eastAsia="ru-RU"/>
              </w:rPr>
              <w:t>mins</w:t>
            </w:r>
            <w:r>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3"/>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379"/>
              <w:rPr>
                <w:sz w:val="20"/>
                <w:szCs w:val="20"/>
                <w:lang w:eastAsia="ru-RU"/>
              </w:rPr>
            </w:pPr>
            <w:r>
              <w:rPr>
                <w:color w:val="000000"/>
                <w:spacing w:val="-2"/>
                <w:sz w:val="20"/>
                <w:szCs w:val="20"/>
                <w:lang w:eastAsia="ru-RU"/>
              </w:rPr>
              <w:t xml:space="preserve">"Замена фильтра охлаждающей </w:t>
            </w:r>
            <w:r>
              <w:rPr>
                <w:color w:val="000000"/>
                <w:sz w:val="20"/>
                <w:szCs w:val="20"/>
                <w:lang w:eastAsia="ru-RU"/>
              </w:rPr>
              <w:t xml:space="preserve">жидкости (альтернативный двигатель </w:t>
            </w:r>
            <w:r>
              <w:rPr>
                <w:color w:val="000000"/>
                <w:sz w:val="20"/>
                <w:szCs w:val="20"/>
                <w:lang w:val="en-US" w:eastAsia="ru-RU"/>
              </w:rPr>
              <w:t>Cummins</w:t>
            </w:r>
            <w:r>
              <w:rPr>
                <w:color w:val="000000"/>
                <w:sz w:val="20"/>
                <w:szCs w:val="20"/>
                <w:lang w:eastAsia="ru-RU"/>
              </w:rPr>
              <w:t>)" (стр. 23)</w:t>
            </w:r>
          </w:p>
        </w:tc>
      </w:tr>
      <w:tr w:rsidR="00C032D2" w:rsidRPr="00520381" w:rsidTr="00C032D2">
        <w:trPr>
          <w:trHeight w:hRule="exact" w:val="98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9" w:lineRule="exact"/>
              <w:ind w:right="14"/>
              <w:rPr>
                <w:sz w:val="20"/>
                <w:szCs w:val="20"/>
                <w:lang w:eastAsia="ru-RU"/>
              </w:rPr>
            </w:pPr>
            <w:r>
              <w:rPr>
                <w:color w:val="000000"/>
                <w:spacing w:val="-3"/>
                <w:sz w:val="20"/>
                <w:szCs w:val="20"/>
                <w:lang w:eastAsia="ru-RU"/>
              </w:rPr>
              <w:t xml:space="preserve">Проверка уровня. </w:t>
            </w:r>
            <w:r>
              <w:rPr>
                <w:color w:val="000000"/>
                <w:spacing w:val="-1"/>
                <w:sz w:val="20"/>
                <w:szCs w:val="20"/>
                <w:lang w:eastAsia="ru-RU"/>
              </w:rPr>
              <w:t xml:space="preserve">Замена через каждые 10 000 </w:t>
            </w:r>
            <w:r>
              <w:rPr>
                <w:color w:val="000000"/>
                <w:spacing w:val="-3"/>
                <w:sz w:val="20"/>
                <w:szCs w:val="20"/>
                <w:lang w:eastAsia="ru-RU"/>
              </w:rPr>
              <w:t>часов работы или раз в 4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83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667"/>
              <w:rPr>
                <w:sz w:val="20"/>
                <w:szCs w:val="20"/>
                <w:lang w:eastAsia="ru-RU"/>
              </w:rPr>
            </w:pPr>
            <w:r>
              <w:rPr>
                <w:color w:val="000000"/>
                <w:spacing w:val="-3"/>
                <w:sz w:val="20"/>
                <w:szCs w:val="20"/>
                <w:lang w:eastAsia="ru-RU"/>
              </w:rPr>
              <w:t xml:space="preserve">Температура замерзания </w:t>
            </w:r>
            <w:r>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85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125"/>
              <w:rPr>
                <w:sz w:val="20"/>
                <w:szCs w:val="20"/>
                <w:lang w:eastAsia="ru-RU"/>
              </w:rPr>
            </w:pPr>
            <w:r>
              <w:rPr>
                <w:color w:val="000000"/>
                <w:spacing w:val="-2"/>
                <w:sz w:val="20"/>
                <w:szCs w:val="20"/>
                <w:lang w:eastAsia="ru-RU"/>
              </w:rPr>
              <w:t xml:space="preserve">Основной фильтрующий элемент </w:t>
            </w:r>
            <w:r>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34"/>
              <w:rPr>
                <w:sz w:val="20"/>
                <w:szCs w:val="20"/>
                <w:lang w:eastAsia="ru-RU"/>
              </w:rPr>
            </w:pPr>
            <w:r>
              <w:rPr>
                <w:color w:val="000000"/>
                <w:spacing w:val="-3"/>
                <w:sz w:val="20"/>
                <w:szCs w:val="20"/>
                <w:lang w:eastAsia="ru-RU"/>
              </w:rPr>
              <w:t xml:space="preserve">Проверка индикатора, замена </w:t>
            </w:r>
            <w:r>
              <w:rPr>
                <w:color w:val="000000"/>
                <w:spacing w:val="-1"/>
                <w:sz w:val="20"/>
                <w:szCs w:val="20"/>
                <w:lang w:eastAsia="ru-RU"/>
              </w:rPr>
              <w:t>по показанию 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75"/>
              <w:rPr>
                <w:sz w:val="20"/>
                <w:szCs w:val="20"/>
                <w:lang w:eastAsia="ru-RU"/>
              </w:rPr>
            </w:pPr>
            <w:r>
              <w:rPr>
                <w:color w:val="000000"/>
                <w:spacing w:val="-1"/>
                <w:sz w:val="20"/>
                <w:szCs w:val="20"/>
                <w:lang w:eastAsia="ru-RU"/>
              </w:rPr>
              <w:t xml:space="preserve">"Замена воздушного фильтра" </w:t>
            </w:r>
          </w:p>
        </w:tc>
      </w:tr>
      <w:tr w:rsidR="00C032D2" w:rsidRPr="00520381" w:rsidTr="00C032D2">
        <w:trPr>
          <w:trHeight w:hRule="exact" w:val="85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4"/>
              <w:rPr>
                <w:sz w:val="20"/>
                <w:szCs w:val="20"/>
                <w:lang w:eastAsia="ru-RU"/>
              </w:rPr>
            </w:pPr>
            <w:r>
              <w:rPr>
                <w:color w:val="000000"/>
                <w:spacing w:val="-3"/>
                <w:sz w:val="20"/>
                <w:szCs w:val="20"/>
                <w:lang w:eastAsia="ru-RU"/>
              </w:rPr>
              <w:t xml:space="preserve">Предохранительный фильтрующий </w:t>
            </w:r>
            <w:r>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3"/>
              <w:rPr>
                <w:sz w:val="20"/>
                <w:szCs w:val="20"/>
                <w:lang w:eastAsia="ru-RU"/>
              </w:rPr>
            </w:pPr>
            <w:r>
              <w:rPr>
                <w:color w:val="000000"/>
                <w:spacing w:val="-2"/>
                <w:sz w:val="20"/>
                <w:szCs w:val="20"/>
                <w:lang w:eastAsia="ru-RU"/>
              </w:rPr>
              <w:t xml:space="preserve">Замена после каждой второй </w:t>
            </w:r>
            <w:r>
              <w:rPr>
                <w:color w:val="000000"/>
                <w:spacing w:val="-1"/>
                <w:sz w:val="20"/>
                <w:szCs w:val="20"/>
                <w:lang w:eastAsia="ru-RU"/>
              </w:rPr>
              <w:t>замены основного элемента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56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02"/>
              <w:rPr>
                <w:sz w:val="20"/>
                <w:szCs w:val="20"/>
                <w:lang w:eastAsia="ru-RU"/>
              </w:rPr>
            </w:pPr>
            <w:r>
              <w:rPr>
                <w:color w:val="000000"/>
                <w:spacing w:val="-2"/>
                <w:sz w:val="20"/>
                <w:szCs w:val="20"/>
                <w:lang w:eastAsia="ru-RU"/>
              </w:rPr>
              <w:t>Замена по мере необходи</w:t>
            </w:r>
            <w:r>
              <w:rPr>
                <w:color w:val="000000"/>
                <w:spacing w:val="-4"/>
                <w:sz w:val="20"/>
                <w:szCs w:val="20"/>
                <w:lang w:eastAsia="ru-RU"/>
              </w:rPr>
              <w:t>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57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10"/>
              <w:rPr>
                <w:sz w:val="20"/>
                <w:szCs w:val="20"/>
                <w:lang w:eastAsia="ru-RU"/>
              </w:rPr>
            </w:pPr>
            <w:r>
              <w:rPr>
                <w:color w:val="000000"/>
                <w:sz w:val="20"/>
                <w:szCs w:val="20"/>
                <w:lang w:eastAsia="ru-RU"/>
              </w:rPr>
              <w:t>Резьбовые соединения, узлы креп</w:t>
            </w:r>
            <w:r>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99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r>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91"/>
              <w:rPr>
                <w:sz w:val="20"/>
                <w:szCs w:val="20"/>
                <w:lang w:eastAsia="ru-RU"/>
              </w:rPr>
            </w:pPr>
            <w:r>
              <w:rPr>
                <w:color w:val="000000"/>
                <w:spacing w:val="-2"/>
                <w:sz w:val="20"/>
                <w:szCs w:val="20"/>
                <w:lang w:eastAsia="ru-RU"/>
              </w:rPr>
              <w:t xml:space="preserve">Только для альтернативного </w:t>
            </w:r>
            <w:r>
              <w:rPr>
                <w:color w:val="000000"/>
                <w:spacing w:val="-1"/>
                <w:sz w:val="20"/>
                <w:szCs w:val="20"/>
                <w:lang w:eastAsia="ru-RU"/>
              </w:rPr>
              <w:t xml:space="preserve">двигателя </w:t>
            </w:r>
            <w:r>
              <w:rPr>
                <w:color w:val="000000"/>
                <w:spacing w:val="-1"/>
                <w:sz w:val="20"/>
                <w:szCs w:val="20"/>
                <w:lang w:val="en-US" w:eastAsia="ru-RU"/>
              </w:rPr>
              <w:t>Volvo</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2"/>
              <w:rPr>
                <w:sz w:val="20"/>
                <w:szCs w:val="20"/>
                <w:lang w:eastAsia="ru-RU"/>
              </w:rPr>
            </w:pPr>
            <w:r>
              <w:rPr>
                <w:color w:val="000000"/>
                <w:spacing w:val="-2"/>
                <w:sz w:val="20"/>
                <w:szCs w:val="20"/>
                <w:lang w:eastAsia="ru-RU"/>
              </w:rPr>
              <w:t xml:space="preserve">Выполняется обслуживающей </w:t>
            </w:r>
            <w:r>
              <w:rPr>
                <w:color w:val="000000"/>
                <w:spacing w:val="-1"/>
                <w:sz w:val="20"/>
                <w:szCs w:val="20"/>
                <w:lang w:eastAsia="ru-RU"/>
              </w:rPr>
              <w:t>организацией, утвержденной фирмой "</w:t>
            </w:r>
            <w:r>
              <w:rPr>
                <w:color w:val="000000"/>
                <w:spacing w:val="-1"/>
                <w:sz w:val="20"/>
                <w:szCs w:val="20"/>
                <w:lang w:val="en-US" w:eastAsia="ru-RU"/>
              </w:rPr>
              <w:t>Volvo</w:t>
            </w:r>
            <w:r>
              <w:rPr>
                <w:color w:val="000000"/>
                <w:spacing w:val="-1"/>
                <w:sz w:val="20"/>
                <w:szCs w:val="20"/>
                <w:lang w:eastAsia="ru-RU"/>
              </w:rPr>
              <w:t xml:space="preserve"> </w:t>
            </w:r>
            <w:r>
              <w:rPr>
                <w:color w:val="000000"/>
                <w:spacing w:val="-1"/>
                <w:sz w:val="20"/>
                <w:szCs w:val="20"/>
                <w:lang w:val="en-US" w:eastAsia="ru-RU"/>
              </w:rPr>
              <w:t>Penta</w:t>
            </w:r>
            <w:r>
              <w:rPr>
                <w:color w:val="000000"/>
                <w:spacing w:val="-1"/>
                <w:sz w:val="20"/>
                <w:szCs w:val="20"/>
                <w:lang w:eastAsia="ru-RU"/>
              </w:rPr>
              <w:t>"</w:t>
            </w:r>
          </w:p>
        </w:tc>
      </w:tr>
      <w:tr w:rsidR="00C032D2" w:rsidRPr="00520381" w:rsidTr="00C032D2">
        <w:trPr>
          <w:trHeight w:hRule="exact" w:val="422"/>
        </w:trPr>
        <w:tc>
          <w:tcPr>
            <w:tcW w:w="2977"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z w:val="20"/>
                <w:szCs w:val="20"/>
                <w:lang w:eastAsia="ru-RU"/>
              </w:rPr>
              <w:t>Обслуживание</w:t>
            </w:r>
          </w:p>
        </w:tc>
        <w:tc>
          <w:tcPr>
            <w:tcW w:w="2551"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
                <w:bCs/>
                <w:color w:val="000000"/>
                <w:spacing w:val="2"/>
                <w:sz w:val="20"/>
                <w:szCs w:val="20"/>
                <w:lang w:eastAsia="ru-RU"/>
              </w:rPr>
              <w:t>Комментарии</w:t>
            </w:r>
          </w:p>
        </w:tc>
        <w:tc>
          <w:tcPr>
            <w:tcW w:w="2410"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ind w:right="51"/>
              <w:jc w:val="center"/>
              <w:rPr>
                <w:sz w:val="20"/>
                <w:szCs w:val="20"/>
                <w:lang w:eastAsia="ru-RU"/>
              </w:rPr>
            </w:pPr>
            <w:r>
              <w:rPr>
                <w:b/>
                <w:bCs/>
                <w:color w:val="000000"/>
                <w:spacing w:val="-1"/>
                <w:sz w:val="20"/>
                <w:szCs w:val="20"/>
                <w:lang w:eastAsia="ru-RU"/>
              </w:rPr>
              <w:t>Ссылки</w:t>
            </w:r>
          </w:p>
        </w:tc>
      </w:tr>
      <w:tr w:rsidR="00C032D2" w:rsidRPr="00520381" w:rsidTr="00C032D2">
        <w:trPr>
          <w:trHeight w:hRule="exact" w:val="1128"/>
        </w:trPr>
        <w:tc>
          <w:tcPr>
            <w:tcW w:w="2977"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6"/>
                <w:sz w:val="20"/>
                <w:szCs w:val="20"/>
                <w:lang w:eastAsia="ru-RU"/>
              </w:rPr>
              <w:t xml:space="preserve">500, </w:t>
            </w:r>
            <w:r>
              <w:rPr>
                <w:b/>
                <w:bCs/>
                <w:color w:val="000000"/>
                <w:spacing w:val="7"/>
                <w:sz w:val="20"/>
                <w:szCs w:val="20"/>
                <w:lang w:eastAsia="ru-RU"/>
              </w:rPr>
              <w:t xml:space="preserve">1500, </w:t>
            </w:r>
            <w:r>
              <w:rPr>
                <w:b/>
                <w:bCs/>
                <w:color w:val="000000"/>
                <w:spacing w:val="9"/>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1000, </w:t>
            </w:r>
            <w:r>
              <w:rPr>
                <w:b/>
                <w:bCs/>
                <w:color w:val="000000"/>
                <w:spacing w:val="8"/>
                <w:sz w:val="20"/>
                <w:szCs w:val="20"/>
                <w:lang w:eastAsia="ru-RU"/>
              </w:rPr>
              <w:t xml:space="preserve">3000, </w:t>
            </w:r>
            <w:r>
              <w:rPr>
                <w:b/>
                <w:bCs/>
                <w:color w:val="000000"/>
                <w:spacing w:val="10"/>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134"/>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551"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p>
        </w:tc>
      </w:tr>
      <w:tr w:rsidR="00C032D2" w:rsidRPr="00520381" w:rsidTr="00C032D2">
        <w:trPr>
          <w:trHeight w:hRule="exact" w:val="5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Топливный бак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
                <w:bCs/>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
                <w:bCs/>
                <w:color w:val="000000"/>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Очистка по мере </w:t>
            </w:r>
            <w:r>
              <w:rPr>
                <w:color w:val="000000"/>
                <w:spacing w:val="-2"/>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51"/>
              <w:rPr>
                <w:color w:val="000000"/>
                <w:spacing w:val="-2"/>
                <w:sz w:val="20"/>
                <w:szCs w:val="20"/>
                <w:lang w:eastAsia="ru-RU"/>
              </w:rPr>
            </w:pPr>
          </w:p>
        </w:tc>
      </w:tr>
      <w:tr w:rsidR="00C032D2" w:rsidRPr="00520381" w:rsidTr="00C032D2">
        <w:trPr>
          <w:trHeight w:hRule="exact" w:val="274"/>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b/>
                <w:bCs/>
                <w:color w:val="000000"/>
                <w:spacing w:val="4"/>
                <w:sz w:val="20"/>
                <w:szCs w:val="20"/>
                <w:lang w:eastAsia="ru-RU"/>
              </w:rPr>
              <w:lastRenderedPageBreak/>
              <w:t>2 Коробка передач</w:t>
            </w:r>
          </w:p>
        </w:tc>
      </w:tr>
      <w:tr w:rsidR="00C032D2" w:rsidRPr="00520381" w:rsidTr="00C032D2">
        <w:trPr>
          <w:trHeight w:hRule="exact" w:val="84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28"/>
              <w:rPr>
                <w:sz w:val="20"/>
                <w:szCs w:val="20"/>
                <w:lang w:eastAsia="ru-RU"/>
              </w:rPr>
            </w:pPr>
            <w:r>
              <w:rPr>
                <w:color w:val="000000"/>
                <w:spacing w:val="-1"/>
                <w:sz w:val="20"/>
                <w:szCs w:val="20"/>
                <w:lang w:eastAsia="ru-RU"/>
              </w:rPr>
              <w:t xml:space="preserve">Масляный фильтр коробки </w:t>
            </w:r>
            <w:r>
              <w:rPr>
                <w:color w:val="000000"/>
                <w:spacing w:val="-5"/>
                <w:sz w:val="20"/>
                <w:szCs w:val="20"/>
                <w:lang w:eastAsia="ru-RU"/>
              </w:rPr>
              <w:t>передач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val="en-US"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Cs/>
                <w:color w:val="000000"/>
                <w:sz w:val="20"/>
                <w:szCs w:val="20"/>
                <w:lang w:eastAsia="ru-RU"/>
              </w:rPr>
            </w:pPr>
            <w:r>
              <w:rPr>
                <w:bCs/>
                <w:color w:val="000000"/>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Cs/>
                <w:color w:val="000000"/>
                <w:sz w:val="20"/>
                <w:szCs w:val="20"/>
                <w:lang w:eastAsia="ru-RU"/>
              </w:rPr>
            </w:pPr>
            <w:r>
              <w:rPr>
                <w:bCs/>
                <w:color w:val="000000"/>
                <w:sz w:val="20"/>
                <w:szCs w:val="20"/>
                <w:lang w:eastAsia="ru-RU"/>
              </w:rPr>
              <w:t>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color w:val="000000"/>
                <w:spacing w:val="-5"/>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"Замена масляного фильтра коробки </w:t>
            </w:r>
            <w:r>
              <w:rPr>
                <w:color w:val="000000"/>
                <w:spacing w:val="-1"/>
                <w:sz w:val="20"/>
                <w:szCs w:val="20"/>
                <w:lang w:eastAsia="ru-RU"/>
              </w:rPr>
              <w:t>передач"</w:t>
            </w:r>
          </w:p>
        </w:tc>
      </w:tr>
      <w:tr w:rsidR="00C032D2" w:rsidRPr="00520381" w:rsidTr="00C032D2">
        <w:trPr>
          <w:trHeight w:hRule="exact" w:val="124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Масло в коробке передач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51"/>
              <w:rPr>
                <w:sz w:val="20"/>
                <w:szCs w:val="20"/>
                <w:lang w:eastAsia="ru-RU"/>
              </w:rPr>
            </w:pPr>
            <w:r>
              <w:rPr>
                <w:color w:val="000000"/>
                <w:spacing w:val="-2"/>
                <w:sz w:val="20"/>
                <w:szCs w:val="20"/>
                <w:lang w:eastAsia="ru-RU"/>
              </w:rPr>
              <w:t>"Замена масла в коробке передач"</w:t>
            </w:r>
          </w:p>
        </w:tc>
      </w:tr>
      <w:tr w:rsidR="00C032D2" w:rsidRPr="00520381" w:rsidTr="00C032D2">
        <w:trPr>
          <w:trHeight w:hRule="exact" w:val="320"/>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r>
              <w:rPr>
                <w:b/>
                <w:bCs/>
                <w:color w:val="000000"/>
                <w:spacing w:val="3"/>
                <w:sz w:val="20"/>
                <w:szCs w:val="20"/>
                <w:lang w:eastAsia="ru-RU"/>
              </w:rPr>
              <w:t>3 Силовая передача</w:t>
            </w:r>
          </w:p>
        </w:tc>
      </w:tr>
      <w:tr w:rsidR="00C032D2" w:rsidRPr="00520381" w:rsidTr="00C032D2">
        <w:trPr>
          <w:trHeight w:hRule="exact" w:val="85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4"/>
                <w:sz w:val="20"/>
                <w:szCs w:val="20"/>
                <w:lang w:eastAsia="ru-RU"/>
              </w:rPr>
              <w:t>Карданный вал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Резьбовые соединения и </w:t>
            </w:r>
            <w:r>
              <w:rPr>
                <w:color w:val="000000"/>
                <w:spacing w:val="-1"/>
                <w:sz w:val="20"/>
                <w:szCs w:val="20"/>
                <w:lang w:eastAsia="ru-RU"/>
              </w:rPr>
              <w:t>универсальный шарнир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r>
              <w:rPr>
                <w:color w:val="000000"/>
                <w:spacing w:val="-2"/>
                <w:sz w:val="20"/>
                <w:szCs w:val="20"/>
                <w:lang w:eastAsia="ru-RU"/>
              </w:rPr>
              <w:t>"Проверка карданного вала"</w:t>
            </w:r>
          </w:p>
        </w:tc>
      </w:tr>
      <w:tr w:rsidR="00C032D2" w:rsidRPr="00520381" w:rsidTr="00C032D2">
        <w:trPr>
          <w:trHeight w:hRule="exact" w:val="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Универсальный шарнир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1"/>
                <w:sz w:val="20"/>
                <w:szCs w:val="20"/>
                <w:lang w:eastAsia="ru-RU"/>
              </w:rPr>
              <w:t xml:space="preserve">"Машина в целом, точки смазки" </w:t>
            </w:r>
          </w:p>
        </w:tc>
      </w:tr>
      <w:tr w:rsidR="00C032D2" w:rsidRPr="00520381" w:rsidTr="00C032D2">
        <w:trPr>
          <w:trHeight w:hRule="exact" w:val="134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Масло в картере ведущего моста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5"/>
                <w:sz w:val="20"/>
                <w:szCs w:val="20"/>
                <w:lang w:eastAsia="ru-RU"/>
              </w:rPr>
              <w:t xml:space="preserve">Объем и качество масла </w:t>
            </w:r>
            <w:r>
              <w:rPr>
                <w:color w:val="000000"/>
                <w:spacing w:val="-3"/>
                <w:sz w:val="20"/>
                <w:szCs w:val="20"/>
                <w:lang w:eastAsia="ru-RU"/>
              </w:rPr>
              <w:t xml:space="preserve">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51"/>
              <w:rPr>
                <w:sz w:val="20"/>
                <w:szCs w:val="20"/>
                <w:lang w:eastAsia="ru-RU"/>
              </w:rPr>
            </w:pPr>
            <w:r>
              <w:rPr>
                <w:color w:val="000000"/>
                <w:spacing w:val="-2"/>
                <w:sz w:val="20"/>
                <w:szCs w:val="20"/>
                <w:lang w:eastAsia="ru-RU"/>
              </w:rPr>
              <w:t xml:space="preserve">"Замена масла в картере ведущего </w:t>
            </w:r>
            <w:r>
              <w:rPr>
                <w:color w:val="000000"/>
                <w:spacing w:val="-1"/>
                <w:sz w:val="20"/>
                <w:szCs w:val="20"/>
                <w:lang w:eastAsia="ru-RU"/>
              </w:rPr>
              <w:t xml:space="preserve">моста" </w:t>
            </w:r>
          </w:p>
        </w:tc>
      </w:tr>
      <w:tr w:rsidR="00C032D2" w:rsidRPr="00520381" w:rsidTr="00C032D2">
        <w:trPr>
          <w:trHeight w:hRule="exact" w:val="56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Узел крепления ведущего моста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r>
              <w:rPr>
                <w:color w:val="000000"/>
                <w:spacing w:val="-2"/>
                <w:sz w:val="20"/>
                <w:szCs w:val="20"/>
                <w:lang w:eastAsia="ru-RU"/>
              </w:rPr>
              <w:t>"Проверка ведущего моста"</w:t>
            </w:r>
          </w:p>
        </w:tc>
      </w:tr>
      <w:tr w:rsidR="00C032D2" w:rsidRPr="00520381" w:rsidTr="00C032D2">
        <w:trPr>
          <w:trHeight w:hRule="exact" w:val="384"/>
        </w:trPr>
        <w:tc>
          <w:tcPr>
            <w:tcW w:w="10065"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r>
              <w:rPr>
                <w:b/>
                <w:bCs/>
                <w:color w:val="000000"/>
                <w:spacing w:val="4"/>
                <w:sz w:val="20"/>
                <w:szCs w:val="20"/>
                <w:lang w:eastAsia="ru-RU"/>
              </w:rPr>
              <w:t>4 Тормозная система</w:t>
            </w:r>
          </w:p>
        </w:tc>
      </w:tr>
      <w:tr w:rsidR="00C032D2" w:rsidRPr="00520381" w:rsidTr="00C032D2">
        <w:trPr>
          <w:trHeight w:hRule="exact" w:val="60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z w:val="20"/>
                <w:szCs w:val="20"/>
                <w:lang w:eastAsia="ru-RU"/>
              </w:rPr>
              <w:t>Фильтр тормозной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"Замена фильтра тормозной </w:t>
            </w:r>
            <w:r>
              <w:rPr>
                <w:color w:val="000000"/>
                <w:spacing w:val="1"/>
                <w:sz w:val="20"/>
                <w:szCs w:val="20"/>
                <w:lang w:eastAsia="ru-RU"/>
              </w:rPr>
              <w:t xml:space="preserve">жидкости" </w:t>
            </w:r>
          </w:p>
        </w:tc>
      </w:tr>
      <w:tr w:rsidR="00C032D2" w:rsidRPr="00520381" w:rsidTr="00C032D2">
        <w:trPr>
          <w:trHeight w:hRule="exact" w:val="12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Педаль тормоза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Лубрикаторы рядом с </w:t>
            </w:r>
            <w:r>
              <w:rPr>
                <w:color w:val="000000"/>
                <w:spacing w:val="-4"/>
                <w:sz w:val="20"/>
                <w:szCs w:val="20"/>
                <w:lang w:eastAsia="ru-RU"/>
              </w:rPr>
              <w:t>шарнирной подвеской педали с соответствующей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"Проверка и регулировка педали </w:t>
            </w:r>
            <w:r>
              <w:rPr>
                <w:color w:val="000000"/>
                <w:sz w:val="20"/>
                <w:szCs w:val="20"/>
                <w:lang w:eastAsia="ru-RU"/>
              </w:rPr>
              <w:t xml:space="preserve">тормоза" </w:t>
            </w:r>
          </w:p>
        </w:tc>
      </w:tr>
      <w:tr w:rsidR="00C032D2" w:rsidRPr="00520381" w:rsidTr="00C032D2">
        <w:trPr>
          <w:trHeight w:hRule="exact" w:val="84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Гидравлический аккумулятор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2"/>
                <w:sz w:val="20"/>
                <w:szCs w:val="20"/>
                <w:lang w:eastAsia="ru-RU"/>
              </w:rPr>
              <w:t xml:space="preserve">"Проверка гидравлического </w:t>
            </w:r>
            <w:r>
              <w:rPr>
                <w:color w:val="000000"/>
                <w:spacing w:val="-1"/>
                <w:sz w:val="20"/>
                <w:szCs w:val="20"/>
                <w:lang w:eastAsia="ru-RU"/>
              </w:rPr>
              <w:t>аккумулятора"</w:t>
            </w:r>
          </w:p>
        </w:tc>
      </w:tr>
      <w:tr w:rsidR="00C032D2" w:rsidRPr="00520381" w:rsidTr="00C032D2">
        <w:trPr>
          <w:trHeight w:hRule="exact" w:val="98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Стояночный тормоз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Проверьте толщину тормозной накладки. Замените по мере </w:t>
            </w:r>
            <w:r>
              <w:rPr>
                <w:color w:val="000000"/>
                <w:spacing w:val="-5"/>
                <w:sz w:val="20"/>
                <w:szCs w:val="20"/>
                <w:lang w:eastAsia="ru-RU"/>
              </w:rPr>
              <w:t>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51"/>
              <w:rPr>
                <w:sz w:val="20"/>
                <w:szCs w:val="20"/>
                <w:lang w:eastAsia="ru-RU"/>
              </w:rPr>
            </w:pPr>
            <w:r>
              <w:rPr>
                <w:color w:val="000000"/>
                <w:spacing w:val="-4"/>
                <w:sz w:val="20"/>
                <w:szCs w:val="20"/>
                <w:lang w:eastAsia="ru-RU"/>
              </w:rPr>
              <w:t xml:space="preserve">"Проверка и регулировка стояночного </w:t>
            </w:r>
            <w:r>
              <w:rPr>
                <w:color w:val="000000"/>
                <w:spacing w:val="-2"/>
                <w:sz w:val="20"/>
                <w:szCs w:val="20"/>
                <w:lang w:eastAsia="ru-RU"/>
              </w:rPr>
              <w:t>тормоза в сборе"</w:t>
            </w:r>
          </w:p>
        </w:tc>
      </w:tr>
      <w:tr w:rsidR="00C032D2" w:rsidRPr="00520381" w:rsidTr="00C032D2">
        <w:trPr>
          <w:trHeight w:hRule="exact" w:val="142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4" w:lineRule="exact"/>
              <w:rPr>
                <w:sz w:val="20"/>
                <w:szCs w:val="20"/>
                <w:lang w:eastAsia="ru-RU"/>
              </w:rPr>
            </w:pPr>
            <w:r>
              <w:rPr>
                <w:color w:val="000000"/>
                <w:spacing w:val="-3"/>
                <w:sz w:val="20"/>
                <w:szCs w:val="20"/>
                <w:lang w:eastAsia="ru-RU"/>
              </w:rPr>
              <w:t xml:space="preserve">Очистка по мере необходимости. </w:t>
            </w:r>
            <w:r>
              <w:rPr>
                <w:b/>
                <w:bCs/>
                <w:color w:val="000000"/>
                <w:spacing w:val="-2"/>
                <w:sz w:val="20"/>
                <w:szCs w:val="20"/>
                <w:lang w:eastAsia="ru-RU"/>
              </w:rPr>
              <w:t xml:space="preserve">Примечание! </w:t>
            </w:r>
            <w:r>
              <w:rPr>
                <w:color w:val="000000"/>
                <w:spacing w:val="-2"/>
                <w:sz w:val="20"/>
                <w:szCs w:val="20"/>
                <w:lang w:eastAsia="ru-RU"/>
              </w:rPr>
              <w:t xml:space="preserve">Без подачи </w:t>
            </w:r>
            <w:r>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51"/>
              <w:rPr>
                <w:sz w:val="20"/>
                <w:szCs w:val="20"/>
                <w:lang w:eastAsia="ru-RU"/>
              </w:rPr>
            </w:pPr>
          </w:p>
        </w:tc>
      </w:tr>
    </w:tbl>
    <w:p w:rsidR="00C032D2" w:rsidRPr="00520381" w:rsidRDefault="00C032D2" w:rsidP="00C032D2">
      <w:pPr>
        <w:keepNext/>
        <w:rPr>
          <w:sz w:val="20"/>
          <w:szCs w:val="20"/>
          <w:lang w:eastAsia="ru-RU"/>
        </w:rPr>
      </w:pPr>
    </w:p>
    <w:p w:rsidR="00C032D2" w:rsidRPr="00520381" w:rsidRDefault="00C032D2" w:rsidP="00C032D2">
      <w:pPr>
        <w:keepNext/>
        <w:rPr>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410"/>
      </w:tblGrid>
      <w:tr w:rsidR="00C032D2" w:rsidRPr="00520381" w:rsidTr="00C032D2">
        <w:trPr>
          <w:trHeight w:hRule="exact" w:val="394"/>
        </w:trPr>
        <w:tc>
          <w:tcPr>
            <w:tcW w:w="2835"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z w:val="20"/>
                <w:szCs w:val="20"/>
                <w:lang w:eastAsia="ru-RU"/>
              </w:rPr>
              <w:t>0</w:t>
            </w:r>
            <w:r>
              <w:rPr>
                <w:b/>
                <w:bCs/>
                <w:color w:val="000000"/>
                <w:spacing w:val="1"/>
                <w:sz w:val="20"/>
                <w:szCs w:val="20"/>
                <w:lang w:eastAsia="ru-RU"/>
              </w:rPr>
              <w:t>бслуживание</w:t>
            </w:r>
          </w:p>
        </w:tc>
        <w:tc>
          <w:tcPr>
            <w:tcW w:w="2551"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r>
              <w:rPr>
                <w:b/>
                <w:bCs/>
                <w:color w:val="000000"/>
                <w:spacing w:val="3"/>
                <w:sz w:val="20"/>
                <w:szCs w:val="20"/>
                <w:lang w:eastAsia="ru-RU"/>
              </w:rPr>
              <w:t>Комментарии</w:t>
            </w:r>
          </w:p>
        </w:tc>
        <w:tc>
          <w:tcPr>
            <w:tcW w:w="2410" w:type="dxa"/>
            <w:tcBorders>
              <w:top w:val="single" w:sz="6" w:space="0" w:color="auto"/>
              <w:left w:val="single" w:sz="6" w:space="0" w:color="auto"/>
              <w:bottom w:val="none" w:sz="4" w:space="0" w:color="000000"/>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z w:val="20"/>
                <w:szCs w:val="20"/>
                <w:lang w:eastAsia="ru-RU"/>
              </w:rPr>
              <w:t>Ссылки</w:t>
            </w:r>
          </w:p>
        </w:tc>
      </w:tr>
      <w:tr w:rsidR="00C032D2" w:rsidRPr="00520381" w:rsidTr="00C032D2">
        <w:trPr>
          <w:trHeight w:hRule="exact" w:val="1152"/>
        </w:trPr>
        <w:tc>
          <w:tcPr>
            <w:tcW w:w="2835"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7"/>
                <w:sz w:val="20"/>
                <w:szCs w:val="20"/>
                <w:lang w:eastAsia="ru-RU"/>
              </w:rPr>
              <w:t xml:space="preserve">500, </w:t>
            </w:r>
            <w:r>
              <w:rPr>
                <w:b/>
                <w:bCs/>
                <w:color w:val="000000"/>
                <w:spacing w:val="9"/>
                <w:sz w:val="20"/>
                <w:szCs w:val="20"/>
                <w:lang w:eastAsia="ru-RU"/>
              </w:rPr>
              <w:t xml:space="preserve">1500, </w:t>
            </w:r>
            <w:r>
              <w:rPr>
                <w:b/>
                <w:bCs/>
                <w:color w:val="000000"/>
                <w:spacing w:val="11"/>
                <w:sz w:val="20"/>
                <w:szCs w:val="20"/>
                <w:lang w:eastAsia="ru-RU"/>
              </w:rPr>
              <w:t xml:space="preserve">2500 </w:t>
            </w:r>
            <w:r>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1000, </w:t>
            </w:r>
            <w:r>
              <w:rPr>
                <w:b/>
                <w:bCs/>
                <w:color w:val="000000"/>
                <w:spacing w:val="9"/>
                <w:sz w:val="20"/>
                <w:szCs w:val="20"/>
                <w:lang w:eastAsia="ru-RU"/>
              </w:rPr>
              <w:t xml:space="preserve">3000, </w:t>
            </w:r>
            <w:r>
              <w:rPr>
                <w:b/>
                <w:bCs/>
                <w:color w:val="000000"/>
                <w:spacing w:val="11"/>
                <w:sz w:val="20"/>
                <w:szCs w:val="20"/>
                <w:lang w:eastAsia="ru-RU"/>
              </w:rPr>
              <w:t xml:space="preserve">5000 </w:t>
            </w:r>
            <w:r>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sz w:val="20"/>
                <w:szCs w:val="20"/>
                <w:lang w:eastAsia="ru-RU"/>
              </w:rPr>
            </w:pPr>
            <w:r>
              <w:rPr>
                <w:b/>
                <w:bCs/>
                <w:color w:val="000000"/>
                <w:spacing w:val="9"/>
                <w:sz w:val="20"/>
                <w:szCs w:val="20"/>
                <w:lang w:eastAsia="ru-RU"/>
              </w:rPr>
              <w:t xml:space="preserve">2000, </w:t>
            </w:r>
            <w:r>
              <w:rPr>
                <w:b/>
                <w:bCs/>
                <w:color w:val="000000"/>
                <w:spacing w:val="7"/>
                <w:sz w:val="20"/>
                <w:szCs w:val="20"/>
                <w:lang w:eastAsia="ru-RU"/>
              </w:rPr>
              <w:t xml:space="preserve">4000, </w:t>
            </w:r>
            <w:r>
              <w:rPr>
                <w:b/>
                <w:bCs/>
                <w:color w:val="000000"/>
                <w:spacing w:val="11"/>
                <w:sz w:val="20"/>
                <w:szCs w:val="20"/>
                <w:lang w:eastAsia="ru-RU"/>
              </w:rPr>
              <w:t xml:space="preserve">6000 </w:t>
            </w:r>
            <w:r>
              <w:rPr>
                <w:b/>
                <w:bCs/>
                <w:color w:val="000000"/>
                <w:spacing w:val="-2"/>
                <w:sz w:val="20"/>
                <w:szCs w:val="20"/>
                <w:lang w:eastAsia="ru-RU"/>
              </w:rPr>
              <w:t>и т.д.</w:t>
            </w:r>
          </w:p>
        </w:tc>
        <w:tc>
          <w:tcPr>
            <w:tcW w:w="2551"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none" w:sz="4" w:space="0" w:color="000000"/>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107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21"/>
              <w:rPr>
                <w:sz w:val="20"/>
                <w:szCs w:val="20"/>
                <w:lang w:eastAsia="ru-RU"/>
              </w:rPr>
            </w:pPr>
            <w:r>
              <w:rPr>
                <w:color w:val="000000"/>
                <w:spacing w:val="-1"/>
                <w:sz w:val="20"/>
                <w:szCs w:val="20"/>
                <w:lang w:eastAsia="ru-RU"/>
              </w:rPr>
              <w:lastRenderedPageBreak/>
              <w:t xml:space="preserve">Тормозная жидкость тормозной </w:t>
            </w:r>
            <w:r>
              <w:rPr>
                <w:color w:val="000000"/>
                <w:spacing w:val="-4"/>
                <w:sz w:val="20"/>
                <w:szCs w:val="20"/>
                <w:lang w:eastAsia="ru-RU"/>
              </w:rPr>
              <w:t>системы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spacing w:line="250" w:lineRule="exact"/>
              <w:rPr>
                <w:sz w:val="20"/>
                <w:szCs w:val="20"/>
                <w:lang w:eastAsia="ru-RU"/>
              </w:rPr>
            </w:pPr>
            <w:r>
              <w:rPr>
                <w:color w:val="000000"/>
                <w:spacing w:val="-3"/>
                <w:sz w:val="20"/>
                <w:szCs w:val="20"/>
                <w:lang w:eastAsia="ru-RU"/>
              </w:rPr>
              <w:t xml:space="preserve">Объем и качество жидкости указаны в Разделе </w:t>
            </w:r>
            <w:r>
              <w:rPr>
                <w:color w:val="000000"/>
                <w:spacing w:val="-3"/>
                <w:sz w:val="20"/>
                <w:szCs w:val="20"/>
                <w:lang w:val="en-US" w:eastAsia="ru-RU"/>
              </w:rPr>
              <w:t>F</w:t>
            </w:r>
            <w:r>
              <w:rPr>
                <w:color w:val="000000"/>
                <w:spacing w:val="-3"/>
                <w:sz w:val="20"/>
                <w:szCs w:val="20"/>
                <w:lang w:eastAsia="ru-RU"/>
              </w:rPr>
              <w:t xml:space="preserve"> </w:t>
            </w:r>
            <w:r>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"Замена тормозной жидкости в </w:t>
            </w:r>
            <w:r>
              <w:rPr>
                <w:color w:val="000000"/>
                <w:sz w:val="20"/>
                <w:szCs w:val="20"/>
                <w:lang w:eastAsia="ru-RU"/>
              </w:rPr>
              <w:t xml:space="preserve">тормозной системе" </w:t>
            </w:r>
          </w:p>
        </w:tc>
      </w:tr>
      <w:tr w:rsidR="00C032D2" w:rsidRPr="00520381" w:rsidTr="00C032D2">
        <w:trPr>
          <w:trHeight w:hRule="exact" w:val="56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Фильтр-сапун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 xml:space="preserve">"Замена фильтра-сапуна" </w:t>
            </w:r>
          </w:p>
        </w:tc>
      </w:tr>
      <w:tr w:rsidR="00C032D2" w:rsidRPr="00520381" w:rsidTr="00C032D2">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5 Рулевое управление</w:t>
            </w:r>
          </w:p>
        </w:tc>
      </w:tr>
      <w:tr w:rsidR="00C032D2" w:rsidRPr="00520381" w:rsidTr="00C032D2">
        <w:trPr>
          <w:trHeight w:hRule="exact" w:val="3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Поворотные шкворни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r>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374"/>
        </w:trPr>
        <w:tc>
          <w:tcPr>
            <w:tcW w:w="2835" w:type="dxa"/>
            <w:tcBorders>
              <w:top w:val="single" w:sz="6" w:space="0" w:color="auto"/>
              <w:left w:val="single" w:sz="6" w:space="0" w:color="auto"/>
              <w:bottom w:val="single" w:sz="6" w:space="0" w:color="auto"/>
              <w:right w:val="none" w:sz="4" w:space="0" w:color="000000"/>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3"/>
                <w:sz w:val="20"/>
                <w:szCs w:val="20"/>
                <w:lang w:eastAsia="ru-RU"/>
              </w:rPr>
              <w:t>6 Подвеска колес</w:t>
            </w: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none" w:sz="4" w:space="0" w:color="000000"/>
              <w:bottom w:val="single" w:sz="6" w:space="0" w:color="auto"/>
              <w:right w:val="none" w:sz="4" w:space="0" w:color="000000"/>
            </w:tcBorders>
            <w:shd w:val="clear" w:color="auto" w:fill="FFFFFF"/>
          </w:tcPr>
          <w:p w:rsidR="00C032D2" w:rsidRPr="00520381" w:rsidRDefault="00C032D2" w:rsidP="00C032D2">
            <w:pPr>
              <w:keepNext/>
              <w:shd w:val="clear" w:color="auto" w:fill="FFFFFF"/>
              <w:rPr>
                <w:sz w:val="20"/>
                <w:szCs w:val="20"/>
                <w:lang w:eastAsia="ru-RU"/>
              </w:rPr>
            </w:pPr>
          </w:p>
        </w:tc>
        <w:tc>
          <w:tcPr>
            <w:tcW w:w="2551" w:type="dxa"/>
            <w:tcBorders>
              <w:top w:val="single" w:sz="6" w:space="0" w:color="auto"/>
              <w:left w:val="none" w:sz="4" w:space="0" w:color="000000"/>
              <w:bottom w:val="single" w:sz="6" w:space="0" w:color="auto"/>
              <w:right w:val="none" w:sz="4" w:space="0" w:color="000000"/>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none" w:sz="4" w:space="0" w:color="000000"/>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9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672"/>
              <w:rPr>
                <w:sz w:val="20"/>
                <w:szCs w:val="20"/>
                <w:lang w:eastAsia="ru-RU"/>
              </w:rPr>
            </w:pPr>
            <w:r>
              <w:rPr>
                <w:color w:val="000000"/>
                <w:spacing w:val="-1"/>
                <w:sz w:val="20"/>
                <w:szCs w:val="20"/>
                <w:lang w:eastAsia="ru-RU"/>
              </w:rPr>
              <w:t xml:space="preserve">Узел крепления моста с </w:t>
            </w:r>
            <w:r>
              <w:rPr>
                <w:color w:val="000000"/>
                <w:spacing w:val="-2"/>
                <w:sz w:val="20"/>
                <w:szCs w:val="20"/>
                <w:lang w:eastAsia="ru-RU"/>
              </w:rPr>
              <w:t>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102"/>
              </w:tabs>
              <w:spacing w:line="250" w:lineRule="exact"/>
              <w:rPr>
                <w:sz w:val="20"/>
                <w:szCs w:val="20"/>
                <w:lang w:eastAsia="ru-RU"/>
              </w:rPr>
            </w:pPr>
            <w:r>
              <w:rPr>
                <w:color w:val="000000"/>
                <w:spacing w:val="-2"/>
                <w:sz w:val="20"/>
                <w:szCs w:val="20"/>
                <w:lang w:eastAsia="ru-RU"/>
              </w:rPr>
              <w:t xml:space="preserve">Смажьте место соединения у </w:t>
            </w:r>
            <w:r>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"Проверка и смазка опорной рамы моста с управляемыми колесами"</w:t>
            </w:r>
          </w:p>
        </w:tc>
      </w:tr>
      <w:tr w:rsidR="00C032D2" w:rsidRPr="00520381" w:rsidTr="00C032D2">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4"/>
                <w:sz w:val="20"/>
                <w:szCs w:val="20"/>
                <w:lang w:eastAsia="ru-RU"/>
              </w:rPr>
              <w:t>Верхняя и нижняя опоры поворотного кулака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76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color w:val="000000"/>
                <w:spacing w:val="-4"/>
                <w:sz w:val="20"/>
                <w:szCs w:val="20"/>
                <w:lang w:eastAsia="ru-RU"/>
              </w:rPr>
            </w:pPr>
            <w:r>
              <w:rPr>
                <w:color w:val="000000"/>
                <w:spacing w:val="-4"/>
                <w:sz w:val="20"/>
                <w:szCs w:val="20"/>
                <w:lang w:eastAsia="ru-RU"/>
              </w:rPr>
              <w:t>Наружный и внутренний шарниры обоих поворотных</w:t>
            </w:r>
          </w:p>
          <w:p w:rsidR="00C032D2" w:rsidRPr="00520381" w:rsidRDefault="00C032D2" w:rsidP="00C032D2">
            <w:pPr>
              <w:keepNext/>
              <w:shd w:val="clear" w:color="auto" w:fill="FFFFFF"/>
              <w:rPr>
                <w:color w:val="000000"/>
                <w:spacing w:val="-4"/>
                <w:sz w:val="20"/>
                <w:szCs w:val="20"/>
                <w:lang w:eastAsia="ru-RU"/>
              </w:rPr>
            </w:pPr>
            <w:r>
              <w:rPr>
                <w:color w:val="000000"/>
                <w:spacing w:val="-4"/>
                <w:sz w:val="20"/>
                <w:szCs w:val="20"/>
                <w:lang w:eastAsia="ru-RU"/>
              </w:rPr>
              <w:t>рычагов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Cs/>
                <w:color w:val="000000"/>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7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spacing w:line="250" w:lineRule="exact"/>
              <w:ind w:right="67"/>
              <w:rPr>
                <w:sz w:val="20"/>
                <w:szCs w:val="20"/>
                <w:lang w:eastAsia="ru-RU"/>
              </w:rPr>
            </w:pPr>
            <w:r>
              <w:rPr>
                <w:color w:val="000000"/>
                <w:spacing w:val="-2"/>
                <w:sz w:val="20"/>
                <w:szCs w:val="20"/>
                <w:lang w:eastAsia="ru-RU"/>
              </w:rPr>
              <w:t xml:space="preserve">Проверьте предварительный </w:t>
            </w:r>
            <w:r>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 xml:space="preserve">"Проверка ступицы колеса" </w:t>
            </w:r>
          </w:p>
        </w:tc>
      </w:tr>
      <w:tr w:rsidR="00C032D2" w:rsidRPr="00520381" w:rsidTr="00C032D2">
        <w:trPr>
          <w:trHeight w:hRule="exact" w:val="79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06"/>
              <w:rPr>
                <w:sz w:val="20"/>
                <w:szCs w:val="20"/>
                <w:lang w:eastAsia="ru-RU"/>
              </w:rPr>
            </w:pPr>
            <w:r>
              <w:rPr>
                <w:color w:val="000000"/>
                <w:spacing w:val="-2"/>
                <w:sz w:val="20"/>
                <w:szCs w:val="20"/>
                <w:lang w:eastAsia="ru-RU"/>
              </w:rPr>
              <w:t>Ступицы моста с управляемыми колесами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spacing w:line="250" w:lineRule="exact"/>
              <w:ind w:right="96"/>
              <w:rPr>
                <w:sz w:val="20"/>
                <w:szCs w:val="20"/>
                <w:lang w:eastAsia="ru-RU"/>
              </w:rPr>
            </w:pPr>
            <w:r>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 xml:space="preserve">"Смазка ступицы колеса" </w:t>
            </w:r>
          </w:p>
        </w:tc>
      </w:tr>
      <w:tr w:rsidR="00C032D2" w:rsidRPr="00520381" w:rsidTr="00C032D2">
        <w:trPr>
          <w:trHeight w:hRule="exact" w:val="122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Система шин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spacing w:line="250" w:lineRule="exact"/>
              <w:ind w:right="134"/>
              <w:rPr>
                <w:sz w:val="20"/>
                <w:szCs w:val="20"/>
                <w:lang w:eastAsia="ru-RU"/>
              </w:rPr>
            </w:pPr>
            <w:r>
              <w:rPr>
                <w:color w:val="000000"/>
                <w:spacing w:val="-2"/>
                <w:sz w:val="20"/>
                <w:szCs w:val="20"/>
                <w:lang w:eastAsia="ru-RU"/>
              </w:rPr>
              <w:t xml:space="preserve">Проверка на отсутствие </w:t>
            </w:r>
            <w:r>
              <w:rPr>
                <w:color w:val="000000"/>
                <w:sz w:val="20"/>
                <w:szCs w:val="20"/>
                <w:lang w:eastAsia="ru-RU"/>
              </w:rPr>
              <w:t xml:space="preserve">повреждений и износа, </w:t>
            </w:r>
            <w:r>
              <w:rPr>
                <w:color w:val="000000"/>
                <w:spacing w:val="-2"/>
                <w:sz w:val="20"/>
                <w:szCs w:val="20"/>
                <w:lang w:eastAsia="ru-RU"/>
              </w:rPr>
              <w:t xml:space="preserve">проверка давления. Замена </w:t>
            </w:r>
            <w:r>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 xml:space="preserve">"Проверка системы шин" </w:t>
            </w:r>
          </w:p>
        </w:tc>
      </w:tr>
      <w:tr w:rsidR="00C032D2" w:rsidRPr="00520381" w:rsidTr="00C032D2">
        <w:trPr>
          <w:trHeight w:hRule="exact" w:val="61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Гайки крепления колес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r>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 xml:space="preserve">"Проверка системы шин" </w:t>
            </w:r>
          </w:p>
        </w:tc>
      </w:tr>
      <w:tr w:rsidR="00C032D2" w:rsidRPr="00520381" w:rsidTr="00C032D2">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3"/>
                <w:sz w:val="20"/>
                <w:szCs w:val="20"/>
                <w:lang w:eastAsia="ru-RU"/>
              </w:rPr>
              <w:t>7 Устройства для обработки груз</w:t>
            </w:r>
            <w:r>
              <w:rPr>
                <w:b/>
                <w:bCs/>
                <w:color w:val="000000"/>
                <w:sz w:val="20"/>
                <w:szCs w:val="20"/>
                <w:lang w:eastAsia="ru-RU"/>
              </w:rPr>
              <w:t>ов</w:t>
            </w:r>
          </w:p>
        </w:tc>
      </w:tr>
      <w:tr w:rsidR="00C032D2" w:rsidRPr="00520381" w:rsidTr="00C032D2">
        <w:trPr>
          <w:trHeight w:hRule="exact" w:val="75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 xml:space="preserve">Фильтр системы </w:t>
            </w:r>
            <w:proofErr w:type="spellStart"/>
            <w:r>
              <w:rPr>
                <w:color w:val="000000"/>
                <w:spacing w:val="-1"/>
                <w:sz w:val="20"/>
                <w:szCs w:val="20"/>
                <w:lang w:eastAsia="ru-RU"/>
              </w:rPr>
              <w:t>сервоуправления</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фильтра системы </w:t>
            </w:r>
            <w:proofErr w:type="spellStart"/>
            <w:r>
              <w:rPr>
                <w:color w:val="000000"/>
                <w:sz w:val="20"/>
                <w:szCs w:val="20"/>
                <w:lang w:eastAsia="ru-RU"/>
              </w:rPr>
              <w:t>сервоуправления</w:t>
            </w:r>
            <w:proofErr w:type="spellEnd"/>
            <w:r>
              <w:rPr>
                <w:color w:val="000000"/>
                <w:sz w:val="20"/>
                <w:szCs w:val="20"/>
                <w:lang w:eastAsia="ru-RU"/>
              </w:rPr>
              <w:t>"</w:t>
            </w:r>
          </w:p>
        </w:tc>
      </w:tr>
      <w:tr w:rsidR="00C032D2" w:rsidRPr="00520381" w:rsidTr="00C032D2">
        <w:trPr>
          <w:trHeight w:hRule="exact" w:val="98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9"/>
              <w:rPr>
                <w:sz w:val="20"/>
                <w:szCs w:val="20"/>
                <w:lang w:eastAsia="ru-RU"/>
              </w:rPr>
            </w:pPr>
            <w:r>
              <w:rPr>
                <w:color w:val="000000"/>
                <w:spacing w:val="-1"/>
                <w:sz w:val="20"/>
                <w:szCs w:val="20"/>
                <w:lang w:eastAsia="ru-RU"/>
              </w:rPr>
              <w:t xml:space="preserve">Грузоподъемная стрела, крепление </w:t>
            </w:r>
            <w:r>
              <w:rPr>
                <w:color w:val="000000"/>
                <w:spacing w:val="-3"/>
                <w:sz w:val="20"/>
                <w:szCs w:val="20"/>
                <w:lang w:eastAsia="ru-RU"/>
              </w:rPr>
              <w:t>на раме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z w:val="20"/>
                <w:szCs w:val="20"/>
                <w:lang w:eastAsia="ru-RU"/>
              </w:rPr>
              <w:t xml:space="preserve">"Смазка узла крепления </w:t>
            </w:r>
            <w:r>
              <w:rPr>
                <w:color w:val="000000"/>
                <w:spacing w:val="-1"/>
                <w:sz w:val="20"/>
                <w:szCs w:val="20"/>
                <w:lang w:eastAsia="ru-RU"/>
              </w:rPr>
              <w:t xml:space="preserve">грузоподъемной стрелы" </w:t>
            </w:r>
          </w:p>
        </w:tc>
      </w:tr>
      <w:tr w:rsidR="00C032D2" w:rsidRPr="00520381" w:rsidTr="00C032D2">
        <w:trPr>
          <w:trHeight w:hRule="exact" w:val="83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29"/>
              <w:rPr>
                <w:sz w:val="20"/>
                <w:szCs w:val="20"/>
                <w:lang w:eastAsia="ru-RU"/>
              </w:rPr>
            </w:pPr>
            <w:r>
              <w:rPr>
                <w:color w:val="000000"/>
                <w:spacing w:val="-2"/>
                <w:sz w:val="20"/>
                <w:szCs w:val="20"/>
                <w:lang w:eastAsia="ru-RU"/>
              </w:rPr>
              <w:t xml:space="preserve">Навесное </w:t>
            </w:r>
            <w:proofErr w:type="spellStart"/>
            <w:r>
              <w:rPr>
                <w:color w:val="000000"/>
                <w:spacing w:val="-2"/>
                <w:sz w:val="20"/>
                <w:szCs w:val="20"/>
                <w:lang w:eastAsia="ru-RU"/>
              </w:rPr>
              <w:t>оборудование,крепление</w:t>
            </w:r>
            <w:proofErr w:type="spellEnd"/>
            <w:r>
              <w:rPr>
                <w:color w:val="000000"/>
                <w:spacing w:val="-2"/>
                <w:sz w:val="20"/>
                <w:szCs w:val="20"/>
                <w:lang w:eastAsia="ru-RU"/>
              </w:rPr>
              <w:t xml:space="preserve"> </w:t>
            </w:r>
            <w:r>
              <w:rPr>
                <w:color w:val="000000"/>
                <w:spacing w:val="-3"/>
                <w:sz w:val="20"/>
                <w:szCs w:val="20"/>
                <w:lang w:eastAsia="ru-RU"/>
              </w:rPr>
              <w:t>на раме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2"/>
                <w:sz w:val="20"/>
                <w:szCs w:val="20"/>
                <w:lang w:eastAsia="ru-RU"/>
              </w:rPr>
              <w:t xml:space="preserve">С соответствующей стороны </w:t>
            </w:r>
            <w:r>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узла крепления навесного </w:t>
            </w:r>
            <w:r>
              <w:rPr>
                <w:color w:val="000000"/>
                <w:sz w:val="20"/>
                <w:szCs w:val="20"/>
                <w:lang w:eastAsia="ru-RU"/>
              </w:rPr>
              <w:t xml:space="preserve">оборудования" </w:t>
            </w:r>
          </w:p>
        </w:tc>
      </w:tr>
      <w:tr w:rsidR="00C032D2" w:rsidRPr="00520381" w:rsidTr="00C032D2">
        <w:trPr>
          <w:trHeight w:hRule="exact" w:val="85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Цепная звездочка функции </w:t>
            </w:r>
            <w:r>
              <w:rPr>
                <w:color w:val="000000"/>
                <w:sz w:val="20"/>
                <w:szCs w:val="20"/>
                <w:lang w:eastAsia="ru-RU"/>
              </w:rPr>
              <w:t>раздвижения (спредера)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С</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ind w:right="96"/>
              <w:rPr>
                <w:sz w:val="20"/>
                <w:szCs w:val="20"/>
                <w:lang w:eastAsia="ru-RU"/>
              </w:rPr>
            </w:pPr>
            <w:r>
              <w:rPr>
                <w:color w:val="000000"/>
                <w:spacing w:val="-1"/>
                <w:sz w:val="20"/>
                <w:szCs w:val="20"/>
                <w:lang w:eastAsia="ru-RU"/>
              </w:rPr>
              <w:t xml:space="preserve">Рядом с цепью функции </w:t>
            </w:r>
            <w:r>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звездочки спредера"</w:t>
            </w:r>
          </w:p>
        </w:tc>
      </w:tr>
    </w:tbl>
    <w:p w:rsidR="00C032D2" w:rsidRPr="00520381" w:rsidRDefault="00C032D2" w:rsidP="00C032D2">
      <w:pPr>
        <w:keepNext/>
        <w:rPr>
          <w:sz w:val="20"/>
          <w:szCs w:val="20"/>
          <w:lang w:eastAsia="ru-RU"/>
        </w:rPr>
      </w:pPr>
    </w:p>
    <w:p w:rsidR="00C032D2" w:rsidRPr="00520381" w:rsidRDefault="00C032D2" w:rsidP="00C032D2">
      <w:pPr>
        <w:keepNext/>
        <w:rPr>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2835"/>
        <w:gridCol w:w="15"/>
        <w:gridCol w:w="694"/>
        <w:gridCol w:w="14"/>
        <w:gridCol w:w="695"/>
        <w:gridCol w:w="14"/>
        <w:gridCol w:w="695"/>
        <w:gridCol w:w="14"/>
        <w:gridCol w:w="2537"/>
        <w:gridCol w:w="156"/>
        <w:gridCol w:w="2070"/>
        <w:gridCol w:w="184"/>
      </w:tblGrid>
      <w:tr w:rsidR="00C032D2" w:rsidRPr="00520381" w:rsidTr="00C032D2">
        <w:trPr>
          <w:trHeight w:hRule="exact" w:val="456"/>
        </w:trPr>
        <w:tc>
          <w:tcPr>
            <w:tcW w:w="2835"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1"/>
                <w:sz w:val="20"/>
                <w:szCs w:val="20"/>
                <w:lang w:eastAsia="ru-RU"/>
              </w:rPr>
              <w:t>Объект обслуживания</w:t>
            </w:r>
          </w:p>
        </w:tc>
        <w:tc>
          <w:tcPr>
            <w:tcW w:w="2127"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b/>
                <w:bCs/>
                <w:color w:val="000000"/>
                <w:sz w:val="20"/>
                <w:szCs w:val="20"/>
                <w:lang w:eastAsia="ru-RU"/>
              </w:rPr>
              <w:t>Обслуживание</w:t>
            </w:r>
          </w:p>
        </w:tc>
        <w:tc>
          <w:tcPr>
            <w:tcW w:w="2551" w:type="dxa"/>
            <w:gridSpan w:val="2"/>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Комментарии</w:t>
            </w:r>
          </w:p>
        </w:tc>
        <w:tc>
          <w:tcPr>
            <w:tcW w:w="2410" w:type="dxa"/>
            <w:gridSpan w:val="3"/>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b/>
                <w:bCs/>
                <w:color w:val="000000"/>
                <w:spacing w:val="-2"/>
                <w:sz w:val="20"/>
                <w:szCs w:val="20"/>
                <w:lang w:eastAsia="ru-RU"/>
              </w:rPr>
              <w:t>Ссылки</w:t>
            </w:r>
          </w:p>
        </w:tc>
      </w:tr>
      <w:tr w:rsidR="00C032D2" w:rsidRPr="00520381" w:rsidTr="00C032D2">
        <w:trPr>
          <w:trHeight w:hRule="exact" w:val="1138"/>
        </w:trPr>
        <w:tc>
          <w:tcPr>
            <w:tcW w:w="2835"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b/>
                <w:bCs/>
                <w:color w:val="000000"/>
                <w:spacing w:val="6"/>
                <w:sz w:val="20"/>
                <w:szCs w:val="20"/>
                <w:lang w:eastAsia="ru-RU"/>
              </w:rPr>
              <w:t xml:space="preserve">500, </w:t>
            </w:r>
            <w:r>
              <w:rPr>
                <w:b/>
                <w:bCs/>
                <w:color w:val="000000"/>
                <w:spacing w:val="8"/>
                <w:sz w:val="20"/>
                <w:szCs w:val="20"/>
                <w:lang w:eastAsia="ru-RU"/>
              </w:rPr>
              <w:t xml:space="preserve">1500, </w:t>
            </w:r>
            <w:r>
              <w:rPr>
                <w:b/>
                <w:bCs/>
                <w:color w:val="000000"/>
                <w:spacing w:val="9"/>
                <w:sz w:val="20"/>
                <w:szCs w:val="20"/>
                <w:lang w:eastAsia="ru-RU"/>
              </w:rPr>
              <w:t xml:space="preserve">2500 </w:t>
            </w:r>
            <w:r>
              <w:rPr>
                <w:b/>
                <w:bCs/>
                <w:color w:val="000000"/>
                <w:spacing w:val="-2"/>
                <w:sz w:val="20"/>
                <w:szCs w:val="20"/>
                <w:lang w:eastAsia="ru-RU"/>
              </w:rPr>
              <w:t>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1000, 3000, </w:t>
            </w:r>
            <w:r>
              <w:rPr>
                <w:b/>
                <w:bCs/>
                <w:color w:val="000000"/>
                <w:spacing w:val="10"/>
                <w:sz w:val="20"/>
                <w:szCs w:val="20"/>
                <w:lang w:eastAsia="ru-RU"/>
              </w:rPr>
              <w:t xml:space="preserve">5000 </w:t>
            </w:r>
            <w:r>
              <w:rPr>
                <w:b/>
                <w:bCs/>
                <w:color w:val="000000"/>
                <w:spacing w:val="-2"/>
                <w:sz w:val="20"/>
                <w:szCs w:val="20"/>
                <w:lang w:eastAsia="ru-RU"/>
              </w:rPr>
              <w:t>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jc w:val="center"/>
              <w:rPr>
                <w:sz w:val="20"/>
                <w:szCs w:val="20"/>
                <w:lang w:eastAsia="ru-RU"/>
              </w:rPr>
            </w:pPr>
            <w:r>
              <w:rPr>
                <w:b/>
                <w:bCs/>
                <w:color w:val="000000"/>
                <w:spacing w:val="8"/>
                <w:sz w:val="20"/>
                <w:szCs w:val="20"/>
                <w:lang w:eastAsia="ru-RU"/>
              </w:rPr>
              <w:t xml:space="preserve">2000, </w:t>
            </w:r>
            <w:r>
              <w:rPr>
                <w:b/>
                <w:bCs/>
                <w:color w:val="000000"/>
                <w:spacing w:val="7"/>
                <w:sz w:val="20"/>
                <w:szCs w:val="20"/>
                <w:lang w:eastAsia="ru-RU"/>
              </w:rPr>
              <w:t xml:space="preserve">4000, </w:t>
            </w:r>
            <w:r>
              <w:rPr>
                <w:b/>
                <w:bCs/>
                <w:color w:val="000000"/>
                <w:spacing w:val="10"/>
                <w:sz w:val="20"/>
                <w:szCs w:val="20"/>
                <w:lang w:eastAsia="ru-RU"/>
              </w:rPr>
              <w:t xml:space="preserve">6000 </w:t>
            </w:r>
            <w:r>
              <w:rPr>
                <w:b/>
                <w:bCs/>
                <w:color w:val="000000"/>
                <w:spacing w:val="-2"/>
                <w:sz w:val="20"/>
                <w:szCs w:val="20"/>
                <w:lang w:eastAsia="ru-RU"/>
              </w:rPr>
              <w:t>и т.д.</w:t>
            </w:r>
          </w:p>
        </w:tc>
        <w:tc>
          <w:tcPr>
            <w:tcW w:w="2551" w:type="dxa"/>
            <w:gridSpan w:val="2"/>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410" w:type="dxa"/>
            <w:gridSpan w:val="3"/>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10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Приводная цепь функции </w:t>
            </w:r>
            <w:r>
              <w:rPr>
                <w:color w:val="000000"/>
                <w:sz w:val="20"/>
                <w:szCs w:val="20"/>
                <w:lang w:eastAsia="ru-RU"/>
              </w:rPr>
              <w:t>раздвижения (спредера)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 xml:space="preserve">Натяните цепь, если необходимо. </w:t>
            </w:r>
            <w:r>
              <w:rPr>
                <w:color w:val="000000"/>
                <w:sz w:val="20"/>
                <w:szCs w:val="20"/>
                <w:lang w:eastAsia="ru-RU"/>
              </w:rPr>
              <w:t xml:space="preserve">С помощью кисти </w:t>
            </w:r>
            <w:r>
              <w:rPr>
                <w:color w:val="000000"/>
                <w:spacing w:val="-1"/>
                <w:sz w:val="20"/>
                <w:szCs w:val="20"/>
                <w:lang w:eastAsia="ru-RU"/>
              </w:rPr>
              <w:t>нанесите</w:t>
            </w:r>
            <w:r>
              <w:rPr>
                <w:color w:val="000000"/>
                <w:sz w:val="20"/>
                <w:szCs w:val="20"/>
                <w:lang w:eastAsia="ru-RU"/>
              </w:rPr>
              <w:t xml:space="preserve"> </w:t>
            </w:r>
            <w:proofErr w:type="spellStart"/>
            <w:r>
              <w:rPr>
                <w:color w:val="000000"/>
                <w:spacing w:val="1"/>
                <w:sz w:val="20"/>
                <w:szCs w:val="20"/>
                <w:lang w:eastAsia="ru-RU"/>
              </w:rPr>
              <w:t>универ</w:t>
            </w:r>
            <w:proofErr w:type="spellEnd"/>
            <w:r>
              <w:rPr>
                <w:color w:val="000000"/>
                <w:spacing w:val="1"/>
                <w:sz w:val="20"/>
                <w:szCs w:val="20"/>
                <w:lang w:eastAsia="ru-RU"/>
              </w:rPr>
              <w:t>-сальную смазку "ЕР2"</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"Проверка приводных цепей </w:t>
            </w:r>
            <w:r>
              <w:rPr>
                <w:color w:val="000000"/>
                <w:spacing w:val="2"/>
                <w:sz w:val="20"/>
                <w:szCs w:val="20"/>
                <w:lang w:eastAsia="ru-RU"/>
              </w:rPr>
              <w:t>спредера"</w:t>
            </w:r>
          </w:p>
        </w:tc>
      </w:tr>
      <w:tr w:rsidR="00C032D2" w:rsidRPr="00520381" w:rsidTr="00C032D2">
        <w:trPr>
          <w:trHeight w:hRule="exact" w:val="99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Скользящие пластины балки </w:t>
            </w:r>
            <w:r>
              <w:rPr>
                <w:color w:val="000000"/>
                <w:spacing w:val="-2"/>
                <w:sz w:val="20"/>
                <w:szCs w:val="20"/>
                <w:lang w:eastAsia="ru-RU"/>
              </w:rPr>
              <w:t>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"Проверка и регулировка скользящих пластин балки спредера" </w:t>
            </w:r>
          </w:p>
        </w:tc>
      </w:tr>
      <w:tr w:rsidR="00C032D2" w:rsidRPr="00520381" w:rsidTr="00C032D2">
        <w:trPr>
          <w:trHeight w:hRule="exact" w:val="111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Узел крепления скользящей балки на раме устройства бокового </w:t>
            </w:r>
            <w:r>
              <w:rPr>
                <w:color w:val="000000"/>
                <w:spacing w:val="-2"/>
                <w:sz w:val="20"/>
                <w:szCs w:val="20"/>
                <w:lang w:eastAsia="ru-RU"/>
              </w:rPr>
              <w:t>перемещения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s>
              <w:rPr>
                <w:sz w:val="20"/>
                <w:szCs w:val="20"/>
                <w:lang w:eastAsia="ru-RU"/>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"Смазка узла крепления скользящей </w:t>
            </w:r>
            <w:r>
              <w:rPr>
                <w:color w:val="000000"/>
                <w:spacing w:val="2"/>
                <w:sz w:val="20"/>
                <w:szCs w:val="20"/>
                <w:lang w:eastAsia="ru-RU"/>
              </w:rPr>
              <w:t>балки"</w:t>
            </w:r>
          </w:p>
        </w:tc>
      </w:tr>
      <w:tr w:rsidR="00C032D2" w:rsidRPr="00520381" w:rsidTr="00C032D2">
        <w:trPr>
          <w:trHeight w:hRule="exact" w:val="100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z w:val="20"/>
                <w:szCs w:val="20"/>
                <w:lang w:eastAsia="ru-RU"/>
              </w:rPr>
              <w:t xml:space="preserve">Скользящие пластины рамы </w:t>
            </w:r>
            <w:r>
              <w:rPr>
                <w:color w:val="000000"/>
                <w:spacing w:val="-2"/>
                <w:sz w:val="20"/>
                <w:szCs w:val="20"/>
                <w:lang w:eastAsia="ru-RU"/>
              </w:rPr>
              <w:t>устройства бокового перемещения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"Проверка скользящих пластин рамы </w:t>
            </w:r>
            <w:r>
              <w:rPr>
                <w:color w:val="000000"/>
                <w:spacing w:val="-1"/>
                <w:sz w:val="20"/>
                <w:szCs w:val="20"/>
                <w:lang w:eastAsia="ru-RU"/>
              </w:rPr>
              <w:t>устройства бокового перемещения"</w:t>
            </w:r>
          </w:p>
        </w:tc>
      </w:tr>
      <w:tr w:rsidR="00C032D2" w:rsidRPr="00520381" w:rsidTr="00C032D2">
        <w:trPr>
          <w:trHeight w:hRule="exact" w:val="55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z w:val="20"/>
                <w:szCs w:val="20"/>
                <w:lang w:eastAsia="ru-RU"/>
              </w:rPr>
              <w:t>Зубчатый венец и подшипник</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Очистите,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"Смазка зубчатого венца"</w:t>
            </w:r>
          </w:p>
        </w:tc>
      </w:tr>
      <w:tr w:rsidR="00C032D2" w:rsidRPr="00520381" w:rsidTr="00C032D2">
        <w:trPr>
          <w:trHeight w:hRule="exact" w:val="85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Кабельные стойки стрелы и </w:t>
            </w:r>
            <w:r>
              <w:rPr>
                <w:color w:val="000000"/>
                <w:spacing w:val="-1"/>
                <w:sz w:val="20"/>
                <w:szCs w:val="20"/>
                <w:lang w:eastAsia="ru-RU"/>
              </w:rPr>
              <w:t>навесного оборудования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 xml:space="preserve">Отсутствие повреждений </w:t>
            </w:r>
            <w:r>
              <w:rPr>
                <w:color w:val="000000"/>
                <w:spacing w:val="-1"/>
                <w:sz w:val="20"/>
                <w:szCs w:val="20"/>
                <w:lang w:eastAsia="ru-RU"/>
              </w:rPr>
              <w:t>шлангов</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56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Стрела и навесное оборудование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2"/>
                <w:sz w:val="20"/>
                <w:szCs w:val="20"/>
                <w:lang w:eastAsia="ru-RU"/>
              </w:rPr>
              <w:t>Отсутствие повреждений</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r>
      <w:tr w:rsidR="00C032D2" w:rsidRPr="00520381" w:rsidTr="00C032D2">
        <w:trPr>
          <w:trHeight w:hRule="exact" w:val="7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1"/>
                <w:sz w:val="20"/>
                <w:szCs w:val="20"/>
                <w:lang w:eastAsia="ru-RU"/>
              </w:rPr>
              <w:t>Скользящие пластины стрелы</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tabs>
                <w:tab w:val="left" w:pos="-40"/>
                <w:tab w:val="left" w:pos="102"/>
              </w:tabs>
              <w:spacing w:line="250" w:lineRule="exact"/>
              <w:rPr>
                <w:sz w:val="20"/>
                <w:szCs w:val="20"/>
                <w:lang w:eastAsia="ru-RU"/>
              </w:rPr>
            </w:pPr>
            <w:r>
              <w:rPr>
                <w:color w:val="000000"/>
                <w:spacing w:val="-1"/>
                <w:sz w:val="20"/>
                <w:szCs w:val="20"/>
                <w:lang w:eastAsia="ru-RU"/>
              </w:rPr>
              <w:t xml:space="preserve">Проверьте на износ, </w:t>
            </w:r>
            <w:r>
              <w:rPr>
                <w:color w:val="000000"/>
                <w:spacing w:val="-2"/>
                <w:sz w:val="20"/>
                <w:szCs w:val="20"/>
                <w:lang w:eastAsia="ru-RU"/>
              </w:rPr>
              <w:t>замените, если необходимо</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 xml:space="preserve">"Проверка скользящих пластин </w:t>
            </w:r>
            <w:r>
              <w:rPr>
                <w:color w:val="000000"/>
                <w:sz w:val="20"/>
                <w:szCs w:val="20"/>
                <w:lang w:eastAsia="ru-RU"/>
              </w:rPr>
              <w:t xml:space="preserve">стрелы" </w:t>
            </w:r>
          </w:p>
        </w:tc>
      </w:tr>
      <w:tr w:rsidR="00C032D2" w:rsidRPr="00520381" w:rsidTr="00C032D2">
        <w:trPr>
          <w:trHeight w:hRule="exact" w:val="111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rPr>
                <w:sz w:val="20"/>
                <w:szCs w:val="20"/>
                <w:lang w:eastAsia="ru-RU"/>
              </w:rPr>
            </w:pPr>
            <w:r>
              <w:rPr>
                <w:color w:val="000000"/>
                <w:spacing w:val="-3"/>
                <w:sz w:val="20"/>
                <w:szCs w:val="20"/>
                <w:lang w:eastAsia="ru-RU"/>
              </w:rPr>
              <w:t>Масло в узле привода поворотного устройства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293"/>
              <w:rPr>
                <w:sz w:val="20"/>
                <w:szCs w:val="20"/>
                <w:lang w:eastAsia="ru-RU"/>
              </w:rPr>
            </w:pPr>
            <w:r>
              <w:rPr>
                <w:color w:val="000000"/>
                <w:spacing w:val="-2"/>
                <w:sz w:val="20"/>
                <w:szCs w:val="20"/>
                <w:lang w:eastAsia="ru-RU"/>
              </w:rPr>
              <w:t xml:space="preserve">"Замена масла в узле привода поворотного устройства" </w:t>
            </w:r>
          </w:p>
        </w:tc>
      </w:tr>
      <w:tr w:rsidR="00C032D2" w:rsidRPr="00520381" w:rsidTr="00C032D2">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2"/>
                <w:sz w:val="20"/>
                <w:szCs w:val="20"/>
                <w:lang w:eastAsia="ru-RU"/>
              </w:rPr>
              <w:t>Масло в узле привода спредера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4"/>
                <w:sz w:val="20"/>
                <w:szCs w:val="20"/>
                <w:lang w:eastAsia="ru-RU"/>
              </w:rPr>
              <w:t xml:space="preserve">Объем и качество масла </w:t>
            </w:r>
            <w:r>
              <w:rPr>
                <w:color w:val="000000"/>
                <w:spacing w:val="-2"/>
                <w:sz w:val="20"/>
                <w:szCs w:val="20"/>
                <w:lang w:eastAsia="ru-RU"/>
              </w:rPr>
              <w:t xml:space="preserve">указаны в Разделе </w:t>
            </w:r>
            <w:r>
              <w:rPr>
                <w:color w:val="000000"/>
                <w:spacing w:val="-3"/>
                <w:sz w:val="20"/>
                <w:szCs w:val="20"/>
                <w:lang w:eastAsia="ru-RU"/>
              </w:rPr>
              <w:t xml:space="preserve">"Технические </w:t>
            </w:r>
            <w:r>
              <w:rPr>
                <w:color w:val="000000"/>
                <w:spacing w:val="-1"/>
                <w:sz w:val="20"/>
                <w:szCs w:val="20"/>
                <w:lang w:eastAsia="ru-RU"/>
              </w:rPr>
              <w:t>характеристики"</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80"/>
              <w:rPr>
                <w:sz w:val="20"/>
                <w:szCs w:val="20"/>
                <w:lang w:eastAsia="ru-RU"/>
              </w:rPr>
            </w:pPr>
            <w:r>
              <w:rPr>
                <w:color w:val="000000"/>
                <w:spacing w:val="-3"/>
                <w:sz w:val="20"/>
                <w:szCs w:val="20"/>
                <w:lang w:eastAsia="ru-RU"/>
              </w:rPr>
              <w:t xml:space="preserve">"Замена масла в узле привода </w:t>
            </w:r>
            <w:r>
              <w:rPr>
                <w:color w:val="000000"/>
                <w:spacing w:val="-1"/>
                <w:sz w:val="20"/>
                <w:szCs w:val="20"/>
                <w:lang w:eastAsia="ru-RU"/>
              </w:rPr>
              <w:t xml:space="preserve">спредера" </w:t>
            </w:r>
          </w:p>
        </w:tc>
      </w:tr>
      <w:tr w:rsidR="00C032D2" w:rsidRPr="00520381" w:rsidTr="00C032D2">
        <w:trPr>
          <w:trHeight w:hRule="exact" w:val="16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color w:val="000000"/>
                <w:spacing w:val="-3"/>
                <w:sz w:val="20"/>
                <w:szCs w:val="20"/>
                <w:lang w:eastAsia="ru-RU"/>
              </w:rPr>
              <w:t>Кантовальные замки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r>
              <w:rPr>
                <w:sz w:val="20"/>
                <w:szCs w:val="20"/>
                <w:lang w:eastAsia="ru-RU"/>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center"/>
              <w:rPr>
                <w:sz w:val="20"/>
                <w:szCs w:val="20"/>
                <w:lang w:eastAsia="ru-RU"/>
              </w:rPr>
            </w:pPr>
            <w:r>
              <w:rPr>
                <w:bCs/>
                <w:color w:val="000000"/>
                <w:sz w:val="20"/>
                <w:szCs w:val="20"/>
                <w:lang w:eastAsia="ru-RU"/>
              </w:rPr>
              <w:t>П/С/З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rPr>
                <w:sz w:val="20"/>
                <w:szCs w:val="20"/>
                <w:lang w:eastAsia="ru-RU"/>
              </w:rPr>
            </w:pPr>
            <w:r>
              <w:rPr>
                <w:color w:val="000000"/>
                <w:spacing w:val="-3"/>
                <w:sz w:val="20"/>
                <w:szCs w:val="20"/>
                <w:lang w:eastAsia="ru-RU"/>
              </w:rPr>
              <w:t xml:space="preserve">Проверяйте на отсутствие </w:t>
            </w:r>
            <w:r>
              <w:rPr>
                <w:color w:val="000000"/>
                <w:spacing w:val="-1"/>
                <w:sz w:val="20"/>
                <w:szCs w:val="20"/>
                <w:lang w:eastAsia="ru-RU"/>
              </w:rPr>
              <w:t xml:space="preserve">трещин раз в два года или через каждые 5000 часов </w:t>
            </w:r>
            <w:r>
              <w:rPr>
                <w:color w:val="000000"/>
                <w:spacing w:val="-6"/>
                <w:sz w:val="20"/>
                <w:szCs w:val="20"/>
                <w:lang w:eastAsia="ru-RU"/>
              </w:rPr>
              <w:t xml:space="preserve">работы. </w:t>
            </w:r>
            <w:r>
              <w:rPr>
                <w:color w:val="000000"/>
                <w:spacing w:val="-2"/>
                <w:sz w:val="20"/>
                <w:szCs w:val="20"/>
                <w:lang w:eastAsia="ru-RU"/>
              </w:rPr>
              <w:t xml:space="preserve">Замените через часов </w:t>
            </w:r>
            <w:r>
              <w:rPr>
                <w:color w:val="000000"/>
                <w:spacing w:val="-2"/>
                <w:sz w:val="20"/>
                <w:szCs w:val="20"/>
                <w:lang w:val="en-US" w:eastAsia="ru-RU"/>
              </w:rPr>
              <w:t xml:space="preserve">10000 </w:t>
            </w:r>
            <w:r>
              <w:rPr>
                <w:color w:val="000000"/>
                <w:spacing w:val="-6"/>
                <w:sz w:val="20"/>
                <w:szCs w:val="20"/>
                <w:lang w:eastAsia="ru-RU"/>
              </w:rPr>
              <w:t>работы</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4" w:lineRule="exact"/>
              <w:ind w:right="182"/>
              <w:rPr>
                <w:sz w:val="20"/>
                <w:szCs w:val="20"/>
                <w:lang w:eastAsia="ru-RU"/>
              </w:rPr>
            </w:pPr>
            <w:r>
              <w:rPr>
                <w:color w:val="000000"/>
                <w:spacing w:val="-1"/>
                <w:sz w:val="20"/>
                <w:szCs w:val="20"/>
                <w:lang w:eastAsia="ru-RU"/>
              </w:rPr>
              <w:t>"Проверка кантовальных замков".</w:t>
            </w:r>
            <w:r>
              <w:rPr>
                <w:color w:val="000000"/>
                <w:spacing w:val="6"/>
                <w:sz w:val="20"/>
                <w:szCs w:val="20"/>
                <w:lang w:eastAsia="ru-RU"/>
              </w:rPr>
              <w:t xml:space="preserve"> </w:t>
            </w:r>
            <w:r>
              <w:rPr>
                <w:color w:val="000000"/>
                <w:spacing w:val="-2"/>
                <w:sz w:val="20"/>
                <w:szCs w:val="20"/>
                <w:lang w:eastAsia="ru-RU"/>
              </w:rPr>
              <w:t>"Проверка кантовальных замков на отсутствие трещин"</w:t>
            </w:r>
          </w:p>
        </w:tc>
      </w:tr>
      <w:tr w:rsidR="00C032D2" w:rsidRPr="00520381" w:rsidTr="00C032D2">
        <w:trPr>
          <w:gridAfter w:val="1"/>
          <w:wAfter w:w="184" w:type="dxa"/>
          <w:trHeight w:hRule="exact" w:val="374"/>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b/>
                <w:sz w:val="20"/>
                <w:szCs w:val="20"/>
                <w:lang w:eastAsia="ru-RU"/>
              </w:rPr>
            </w:pPr>
            <w:r>
              <w:rPr>
                <w:b/>
                <w:bCs/>
                <w:color w:val="000000"/>
                <w:spacing w:val="3"/>
                <w:sz w:val="20"/>
                <w:szCs w:val="20"/>
                <w:lang w:eastAsia="ru-RU"/>
              </w:rPr>
              <w:t>8 Система управления и текущег</w:t>
            </w:r>
            <w:r>
              <w:rPr>
                <w:b/>
                <w:bCs/>
                <w:color w:val="000000"/>
                <w:sz w:val="20"/>
                <w:szCs w:val="20"/>
                <w:lang w:eastAsia="ru-RU"/>
              </w:rPr>
              <w:t>о контроля</w:t>
            </w:r>
          </w:p>
        </w:tc>
      </w:tr>
      <w:tr w:rsidR="00C032D2" w:rsidRPr="00520381" w:rsidTr="00C032D2">
        <w:trPr>
          <w:gridAfter w:val="1"/>
          <w:wAfter w:w="184" w:type="dxa"/>
          <w:trHeight w:hRule="exact" w:val="720"/>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355" w:lineRule="exact"/>
              <w:ind w:right="-40"/>
              <w:rPr>
                <w:sz w:val="20"/>
                <w:szCs w:val="20"/>
                <w:lang w:eastAsia="ru-RU"/>
              </w:rPr>
            </w:pPr>
            <w:r>
              <w:rPr>
                <w:color w:val="000000"/>
                <w:spacing w:val="-4"/>
                <w:sz w:val="20"/>
                <w:szCs w:val="20"/>
                <w:lang w:eastAsia="ru-RU"/>
              </w:rPr>
              <w:t xml:space="preserve">Индикатор времени до следующего </w:t>
            </w:r>
            <w:r>
              <w:rPr>
                <w:color w:val="000000"/>
                <w:spacing w:val="4"/>
                <w:sz w:val="20"/>
                <w:szCs w:val="20"/>
                <w:lang w:eastAsia="ru-RU"/>
              </w:rPr>
              <w:t xml:space="preserve">обслуживания, сброс </w:t>
            </w:r>
            <w:r>
              <w:rPr>
                <w:bCs/>
                <w:color w:val="000000"/>
                <w:spacing w:val="4"/>
                <w:sz w:val="20"/>
                <w:szCs w:val="20"/>
                <w:lang w:eastAsia="ru-RU"/>
              </w:rPr>
              <w:t>[+</w:t>
            </w:r>
            <w:r>
              <w:rPr>
                <w:bCs/>
                <w:color w:val="000000"/>
                <w:spacing w:val="4"/>
                <w:sz w:val="20"/>
                <w:szCs w:val="20"/>
                <w:lang w:val="en-US" w:eastAsia="ru-RU"/>
              </w:rPr>
              <w:t>J</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gridAfter w:val="1"/>
          <w:wAfter w:w="184" w:type="dxa"/>
          <w:trHeight w:hRule="exact" w:val="765"/>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color w:val="000000"/>
                <w:spacing w:val="1"/>
                <w:sz w:val="20"/>
                <w:szCs w:val="20"/>
                <w:lang w:eastAsia="ru-RU"/>
              </w:rPr>
              <w:t xml:space="preserve">Индикатор веса груза </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Убедитесь, что отклонение без груза не превышает 0,5 т</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gridAfter w:val="1"/>
          <w:wAfter w:w="184" w:type="dxa"/>
          <w:trHeight w:hRule="exact" w:val="370"/>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b/>
                <w:sz w:val="20"/>
                <w:szCs w:val="20"/>
                <w:lang w:eastAsia="ru-RU"/>
              </w:rPr>
            </w:pPr>
            <w:r>
              <w:rPr>
                <w:b/>
                <w:bCs/>
                <w:color w:val="000000"/>
                <w:spacing w:val="2"/>
                <w:sz w:val="20"/>
                <w:szCs w:val="20"/>
                <w:lang w:eastAsia="ru-RU"/>
              </w:rPr>
              <w:t>9 Рама шасси, кузов, кабина и вс</w:t>
            </w:r>
            <w:r>
              <w:rPr>
                <w:b/>
                <w:bCs/>
                <w:color w:val="000000"/>
                <w:spacing w:val="-2"/>
                <w:sz w:val="20"/>
                <w:szCs w:val="20"/>
                <w:lang w:eastAsia="ru-RU"/>
              </w:rPr>
              <w:t>помогательн</w:t>
            </w:r>
            <w:r>
              <w:rPr>
                <w:b/>
                <w:bCs/>
                <w:color w:val="000000"/>
                <w:spacing w:val="1"/>
                <w:sz w:val="20"/>
                <w:szCs w:val="20"/>
                <w:lang w:eastAsia="ru-RU"/>
              </w:rPr>
              <w:t>ые устройст</w:t>
            </w:r>
            <w:r>
              <w:rPr>
                <w:b/>
                <w:bCs/>
                <w:color w:val="000000"/>
                <w:sz w:val="20"/>
                <w:szCs w:val="20"/>
                <w:lang w:eastAsia="ru-RU"/>
              </w:rPr>
              <w:t>ва</w:t>
            </w:r>
          </w:p>
        </w:tc>
      </w:tr>
      <w:tr w:rsidR="00C032D2" w:rsidRPr="00520381" w:rsidTr="00C032D2">
        <w:trPr>
          <w:gridAfter w:val="1"/>
          <w:wAfter w:w="184" w:type="dxa"/>
          <w:trHeight w:hRule="exact" w:val="1036"/>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40"/>
              <w:rPr>
                <w:sz w:val="20"/>
                <w:szCs w:val="20"/>
                <w:lang w:eastAsia="ru-RU"/>
              </w:rPr>
            </w:pPr>
            <w:r>
              <w:rPr>
                <w:color w:val="000000"/>
                <w:spacing w:val="-1"/>
                <w:sz w:val="20"/>
                <w:szCs w:val="20"/>
                <w:lang w:eastAsia="ru-RU"/>
              </w:rPr>
              <w:lastRenderedPageBreak/>
              <w:t xml:space="preserve">Устройство </w:t>
            </w:r>
            <w:r>
              <w:rPr>
                <w:color w:val="000000"/>
                <w:spacing w:val="-2"/>
                <w:sz w:val="20"/>
                <w:szCs w:val="20"/>
                <w:lang w:eastAsia="ru-RU"/>
              </w:rPr>
              <w:t>продольного перемещения кабины</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1"/>
                <w:sz w:val="20"/>
                <w:szCs w:val="20"/>
                <w:lang w:eastAsia="ru-RU"/>
              </w:rPr>
              <w:t>Смазка задней цепной звездочки и приводной цепи</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
              <w:rPr>
                <w:sz w:val="20"/>
                <w:szCs w:val="20"/>
                <w:lang w:eastAsia="ru-RU"/>
              </w:rPr>
            </w:pPr>
            <w:r>
              <w:rPr>
                <w:color w:val="000000"/>
                <w:spacing w:val="-1"/>
                <w:sz w:val="20"/>
                <w:szCs w:val="20"/>
                <w:lang w:eastAsia="ru-RU"/>
              </w:rPr>
              <w:t xml:space="preserve">"Смазка приводной цепи и цепной </w:t>
            </w:r>
            <w:r>
              <w:rPr>
                <w:color w:val="000000"/>
                <w:spacing w:val="-2"/>
                <w:sz w:val="20"/>
                <w:szCs w:val="20"/>
                <w:lang w:eastAsia="ru-RU"/>
              </w:rPr>
              <w:t xml:space="preserve">звездочки устройства перемещения </w:t>
            </w:r>
            <w:r>
              <w:rPr>
                <w:color w:val="000000"/>
                <w:spacing w:val="-1"/>
                <w:sz w:val="20"/>
                <w:szCs w:val="20"/>
                <w:lang w:eastAsia="ru-RU"/>
              </w:rPr>
              <w:t>кабины" (стр. 67)</w:t>
            </w:r>
          </w:p>
        </w:tc>
      </w:tr>
      <w:tr w:rsidR="00C032D2" w:rsidRPr="00520381" w:rsidTr="00C032D2">
        <w:trPr>
          <w:gridAfter w:val="1"/>
          <w:wAfter w:w="184" w:type="dxa"/>
          <w:trHeight w:hRule="exact" w:val="1278"/>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color w:val="000000"/>
                <w:spacing w:val="-1"/>
                <w:sz w:val="20"/>
                <w:szCs w:val="20"/>
                <w:lang w:eastAsia="ru-RU"/>
              </w:rPr>
              <w:t>Фильтр свежего воздуха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В зависимости от внешней среды, не позднее чем через </w:t>
            </w:r>
            <w:r>
              <w:rPr>
                <w:color w:val="000000"/>
                <w:spacing w:val="-1"/>
                <w:sz w:val="20"/>
                <w:szCs w:val="20"/>
                <w:lang w:eastAsia="ru-RU"/>
              </w:rPr>
              <w:t>каждые 500 часов работы</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gridAfter w:val="1"/>
          <w:wAfter w:w="184" w:type="dxa"/>
          <w:trHeight w:hRule="exact" w:val="580"/>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color w:val="000000"/>
                <w:spacing w:val="-3"/>
                <w:sz w:val="20"/>
                <w:szCs w:val="20"/>
                <w:lang w:eastAsia="ru-RU"/>
              </w:rPr>
              <w:t>Световая и звуковая сигнализация</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gridAfter w:val="1"/>
          <w:wAfter w:w="184" w:type="dxa"/>
          <w:trHeight w:hRule="exact" w:val="843"/>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color w:val="000000"/>
                <w:spacing w:val="-5"/>
                <w:sz w:val="20"/>
                <w:szCs w:val="20"/>
                <w:lang w:eastAsia="ru-RU"/>
              </w:rPr>
              <w:t>Стеклоочистители</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Включая стеклоомыватель. </w:t>
            </w:r>
            <w:r>
              <w:rPr>
                <w:color w:val="000000"/>
                <w:spacing w:val="-2"/>
                <w:sz w:val="20"/>
                <w:szCs w:val="20"/>
                <w:lang w:eastAsia="ru-RU"/>
              </w:rPr>
              <w:t>Долейте промывочной жидкости, если необходимо</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gridAfter w:val="1"/>
          <w:wAfter w:w="184" w:type="dxa"/>
          <w:trHeight w:hRule="exact" w:val="384"/>
        </w:trPr>
        <w:tc>
          <w:tcPr>
            <w:tcW w:w="9739" w:type="dxa"/>
            <w:gridSpan w:val="11"/>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b/>
                <w:sz w:val="20"/>
                <w:szCs w:val="20"/>
                <w:lang w:eastAsia="ru-RU"/>
              </w:rPr>
            </w:pPr>
            <w:r>
              <w:rPr>
                <w:b/>
                <w:bCs/>
                <w:color w:val="000000"/>
                <w:spacing w:val="3"/>
                <w:sz w:val="20"/>
                <w:szCs w:val="20"/>
                <w:lang w:eastAsia="ru-RU"/>
              </w:rPr>
              <w:t>10 Общая гидравлическая систе</w:t>
            </w:r>
            <w:r>
              <w:rPr>
                <w:b/>
                <w:bCs/>
                <w:color w:val="000000"/>
                <w:sz w:val="20"/>
                <w:szCs w:val="20"/>
                <w:lang w:eastAsia="ru-RU"/>
              </w:rPr>
              <w:t>ма</w:t>
            </w:r>
          </w:p>
        </w:tc>
      </w:tr>
      <w:tr w:rsidR="00C032D2" w:rsidRPr="00520381" w:rsidTr="00C032D2">
        <w:trPr>
          <w:gridAfter w:val="1"/>
          <w:wAfter w:w="184" w:type="dxa"/>
          <w:trHeight w:hRule="exact" w:val="747"/>
        </w:trPr>
        <w:tc>
          <w:tcPr>
            <w:tcW w:w="2850"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rPr>
                <w:sz w:val="20"/>
                <w:szCs w:val="20"/>
                <w:lang w:eastAsia="ru-RU"/>
              </w:rPr>
            </w:pPr>
            <w:r>
              <w:rPr>
                <w:color w:val="000000"/>
                <w:spacing w:val="-2"/>
                <w:sz w:val="20"/>
                <w:szCs w:val="20"/>
                <w:lang w:eastAsia="ru-RU"/>
              </w:rPr>
              <w:t>Фильтр-сапун</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2"/>
                <w:sz w:val="20"/>
                <w:szCs w:val="20"/>
                <w:lang w:eastAsia="ru-RU"/>
              </w:rPr>
              <w:t xml:space="preserve">Замена по показанию </w:t>
            </w:r>
            <w:r>
              <w:rPr>
                <w:color w:val="000000"/>
                <w:spacing w:val="-3"/>
                <w:sz w:val="20"/>
                <w:szCs w:val="20"/>
                <w:lang w:eastAsia="ru-RU"/>
              </w:rPr>
              <w:t>индикатора</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
              <w:rPr>
                <w:sz w:val="20"/>
                <w:szCs w:val="20"/>
                <w:lang w:eastAsia="ru-RU"/>
              </w:rPr>
            </w:pPr>
            <w:r>
              <w:rPr>
                <w:color w:val="000000"/>
                <w:spacing w:val="-2"/>
                <w:sz w:val="20"/>
                <w:szCs w:val="20"/>
                <w:lang w:eastAsia="ru-RU"/>
              </w:rPr>
              <w:t xml:space="preserve">"Замена фильтра-сапуна бака с гидравлической жидкостью" </w:t>
            </w:r>
          </w:p>
        </w:tc>
      </w:tr>
    </w:tbl>
    <w:p w:rsidR="00C032D2" w:rsidRPr="00520381" w:rsidRDefault="00C032D2" w:rsidP="00C032D2">
      <w:pPr>
        <w:keepNext/>
        <w:rPr>
          <w:sz w:val="20"/>
          <w:szCs w:val="20"/>
          <w:lang w:eastAsia="ru-RU"/>
        </w:rPr>
      </w:pPr>
    </w:p>
    <w:tbl>
      <w:tblPr>
        <w:tblW w:w="9594" w:type="dxa"/>
        <w:jc w:val="center"/>
        <w:tblLayout w:type="fixed"/>
        <w:tblCellMar>
          <w:left w:w="40" w:type="dxa"/>
          <w:right w:w="40" w:type="dxa"/>
        </w:tblCellMar>
        <w:tblLook w:val="0000" w:firstRow="0" w:lastRow="0" w:firstColumn="0" w:lastColumn="0" w:noHBand="0" w:noVBand="0"/>
      </w:tblPr>
      <w:tblGrid>
        <w:gridCol w:w="2835"/>
        <w:gridCol w:w="829"/>
        <w:gridCol w:w="709"/>
        <w:gridCol w:w="709"/>
        <w:gridCol w:w="1960"/>
        <w:gridCol w:w="2552"/>
      </w:tblGrid>
      <w:tr w:rsidR="00C032D2" w:rsidRPr="00520381" w:rsidTr="00C032D2">
        <w:trPr>
          <w:trHeight w:hRule="exact" w:val="446"/>
          <w:jc w:val="center"/>
        </w:trPr>
        <w:tc>
          <w:tcPr>
            <w:tcW w:w="2835"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b/>
                <w:sz w:val="20"/>
                <w:szCs w:val="20"/>
                <w:lang w:eastAsia="ru-RU"/>
              </w:rPr>
            </w:pPr>
            <w:r>
              <w:rPr>
                <w:sz w:val="20"/>
                <w:szCs w:val="20"/>
                <w:lang w:eastAsia="ru-RU"/>
              </w:rPr>
              <w:br w:type="page"/>
            </w:r>
            <w:r>
              <w:rPr>
                <w:b/>
                <w:bCs/>
                <w:color w:val="000000"/>
                <w:spacing w:val="-6"/>
                <w:sz w:val="20"/>
                <w:szCs w:val="20"/>
                <w:lang w:eastAsia="ru-RU"/>
              </w:rPr>
              <w:t>Объект обслуживания</w:t>
            </w:r>
          </w:p>
        </w:tc>
        <w:tc>
          <w:tcPr>
            <w:tcW w:w="2247" w:type="dxa"/>
            <w:gridSpan w:val="3"/>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
                <w:sz w:val="20"/>
                <w:szCs w:val="20"/>
                <w:lang w:eastAsia="ru-RU"/>
              </w:rPr>
            </w:pPr>
            <w:r>
              <w:rPr>
                <w:b/>
                <w:bCs/>
                <w:color w:val="000000"/>
                <w:sz w:val="20"/>
                <w:szCs w:val="20"/>
                <w:lang w:eastAsia="ru-RU"/>
              </w:rPr>
              <w:t>О</w:t>
            </w:r>
            <w:r>
              <w:rPr>
                <w:b/>
                <w:bCs/>
                <w:color w:val="000000"/>
                <w:spacing w:val="-10"/>
                <w:sz w:val="20"/>
                <w:szCs w:val="20"/>
                <w:lang w:eastAsia="ru-RU"/>
              </w:rPr>
              <w:t>бслуживание</w:t>
            </w:r>
          </w:p>
        </w:tc>
        <w:tc>
          <w:tcPr>
            <w:tcW w:w="1960"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jc w:val="center"/>
              <w:rPr>
                <w:b/>
                <w:sz w:val="20"/>
                <w:szCs w:val="20"/>
                <w:lang w:eastAsia="ru-RU"/>
              </w:rPr>
            </w:pPr>
            <w:r>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C032D2" w:rsidRPr="00520381" w:rsidRDefault="00C032D2" w:rsidP="00C032D2">
            <w:pPr>
              <w:keepNext/>
              <w:shd w:val="clear" w:color="auto" w:fill="FFFFFF"/>
              <w:ind w:right="7"/>
              <w:jc w:val="center"/>
              <w:rPr>
                <w:b/>
                <w:sz w:val="20"/>
                <w:szCs w:val="20"/>
                <w:lang w:eastAsia="ru-RU"/>
              </w:rPr>
            </w:pPr>
            <w:r>
              <w:rPr>
                <w:b/>
                <w:bCs/>
                <w:color w:val="000000"/>
                <w:spacing w:val="1"/>
                <w:sz w:val="20"/>
                <w:szCs w:val="20"/>
                <w:lang w:eastAsia="ru-RU"/>
              </w:rPr>
              <w:t>Ссылки</w:t>
            </w:r>
          </w:p>
        </w:tc>
      </w:tr>
      <w:tr w:rsidR="00C032D2" w:rsidRPr="00520381" w:rsidTr="00C032D2">
        <w:trPr>
          <w:trHeight w:hRule="exact" w:val="1128"/>
          <w:jc w:val="center"/>
        </w:trPr>
        <w:tc>
          <w:tcPr>
            <w:tcW w:w="2835"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b/>
                <w:sz w:val="20"/>
                <w:szCs w:val="20"/>
                <w:lang w:eastAsia="ru-RU"/>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b/>
                <w:sz w:val="20"/>
                <w:szCs w:val="20"/>
                <w:lang w:eastAsia="ru-RU"/>
              </w:rPr>
            </w:pPr>
            <w:r>
              <w:rPr>
                <w:b/>
                <w:bCs/>
                <w:color w:val="000000"/>
                <w:sz w:val="20"/>
                <w:szCs w:val="20"/>
                <w:lang w:eastAsia="ru-RU"/>
              </w:rPr>
              <w:t xml:space="preserve">500, </w:t>
            </w:r>
            <w:r>
              <w:rPr>
                <w:b/>
                <w:bCs/>
                <w:color w:val="000000"/>
                <w:spacing w:val="1"/>
                <w:sz w:val="20"/>
                <w:szCs w:val="20"/>
                <w:lang w:eastAsia="ru-RU"/>
              </w:rPr>
              <w:t xml:space="preserve">1500, </w:t>
            </w:r>
            <w:r>
              <w:rPr>
                <w:b/>
                <w:bCs/>
                <w:color w:val="000000"/>
                <w:spacing w:val="3"/>
                <w:sz w:val="20"/>
                <w:szCs w:val="20"/>
                <w:lang w:eastAsia="ru-RU"/>
              </w:rPr>
              <w:t xml:space="preserve">2500 </w:t>
            </w:r>
            <w:r>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b/>
                <w:sz w:val="20"/>
                <w:szCs w:val="20"/>
                <w:lang w:eastAsia="ru-RU"/>
              </w:rPr>
            </w:pPr>
            <w:r>
              <w:rPr>
                <w:b/>
                <w:bCs/>
                <w:color w:val="000000"/>
                <w:spacing w:val="1"/>
                <w:sz w:val="20"/>
                <w:szCs w:val="20"/>
                <w:lang w:eastAsia="ru-RU"/>
              </w:rPr>
              <w:t xml:space="preserve">1000, </w:t>
            </w:r>
            <w:r>
              <w:rPr>
                <w:b/>
                <w:bCs/>
                <w:color w:val="000000"/>
                <w:spacing w:val="2"/>
                <w:sz w:val="20"/>
                <w:szCs w:val="20"/>
                <w:lang w:eastAsia="ru-RU"/>
              </w:rPr>
              <w:t xml:space="preserve">3000, </w:t>
            </w:r>
            <w:r>
              <w:rPr>
                <w:b/>
                <w:bCs/>
                <w:color w:val="000000"/>
                <w:spacing w:val="4"/>
                <w:sz w:val="20"/>
                <w:szCs w:val="20"/>
                <w:lang w:eastAsia="ru-RU"/>
              </w:rPr>
              <w:t xml:space="preserve">5000 </w:t>
            </w:r>
            <w:r>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jc w:val="center"/>
              <w:rPr>
                <w:b/>
                <w:sz w:val="20"/>
                <w:szCs w:val="20"/>
                <w:lang w:eastAsia="ru-RU"/>
              </w:rPr>
            </w:pPr>
            <w:r>
              <w:rPr>
                <w:b/>
                <w:bCs/>
                <w:color w:val="000000"/>
                <w:spacing w:val="2"/>
                <w:sz w:val="20"/>
                <w:szCs w:val="20"/>
                <w:lang w:eastAsia="ru-RU"/>
              </w:rPr>
              <w:t xml:space="preserve">2000, </w:t>
            </w:r>
            <w:r>
              <w:rPr>
                <w:b/>
                <w:bCs/>
                <w:color w:val="000000"/>
                <w:spacing w:val="1"/>
                <w:sz w:val="20"/>
                <w:szCs w:val="20"/>
                <w:lang w:eastAsia="ru-RU"/>
              </w:rPr>
              <w:t xml:space="preserve">4000, </w:t>
            </w:r>
            <w:r>
              <w:rPr>
                <w:b/>
                <w:bCs/>
                <w:color w:val="000000"/>
                <w:spacing w:val="4"/>
                <w:sz w:val="20"/>
                <w:szCs w:val="20"/>
                <w:lang w:eastAsia="ru-RU"/>
              </w:rPr>
              <w:t xml:space="preserve">6000 </w:t>
            </w:r>
            <w:r>
              <w:rPr>
                <w:b/>
                <w:bCs/>
                <w:color w:val="000000"/>
                <w:spacing w:val="-7"/>
                <w:sz w:val="20"/>
                <w:szCs w:val="20"/>
                <w:lang w:eastAsia="ru-RU"/>
              </w:rPr>
              <w:t>и т.д.</w:t>
            </w:r>
          </w:p>
        </w:tc>
        <w:tc>
          <w:tcPr>
            <w:tcW w:w="1960"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b/>
                <w:sz w:val="20"/>
                <w:szCs w:val="20"/>
                <w:lang w:eastAsia="ru-RU"/>
              </w:rPr>
            </w:pPr>
          </w:p>
        </w:tc>
      </w:tr>
      <w:tr w:rsidR="00C032D2" w:rsidRPr="00520381" w:rsidTr="00C032D2">
        <w:trPr>
          <w:trHeight w:hRule="exact" w:val="763"/>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sz w:val="20"/>
                <w:szCs w:val="20"/>
                <w:lang w:eastAsia="ru-RU"/>
              </w:rPr>
            </w:pPr>
            <w:r>
              <w:rPr>
                <w:color w:val="000000"/>
                <w:spacing w:val="-1"/>
                <w:sz w:val="20"/>
                <w:szCs w:val="20"/>
                <w:lang w:eastAsia="ru-RU"/>
              </w:rPr>
              <w:t>Фильтр гидравлической жидкости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
              <w:rPr>
                <w:sz w:val="20"/>
                <w:szCs w:val="20"/>
                <w:lang w:eastAsia="ru-RU"/>
              </w:rPr>
            </w:pPr>
            <w:r>
              <w:rPr>
                <w:color w:val="000000"/>
                <w:spacing w:val="-2"/>
                <w:sz w:val="20"/>
                <w:szCs w:val="20"/>
                <w:lang w:eastAsia="ru-RU"/>
              </w:rPr>
              <w:t xml:space="preserve">"Замена фильтра гидравлической </w:t>
            </w:r>
            <w:r>
              <w:rPr>
                <w:color w:val="000000"/>
                <w:spacing w:val="1"/>
                <w:sz w:val="20"/>
                <w:szCs w:val="20"/>
                <w:lang w:eastAsia="ru-RU"/>
              </w:rPr>
              <w:t xml:space="preserve">жидкости" </w:t>
            </w:r>
          </w:p>
        </w:tc>
      </w:tr>
      <w:tr w:rsidR="00C032D2" w:rsidRPr="00520381" w:rsidTr="00C032D2">
        <w:trPr>
          <w:trHeight w:hRule="exact" w:val="1392"/>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sz w:val="20"/>
                <w:szCs w:val="20"/>
                <w:lang w:eastAsia="ru-RU"/>
              </w:rPr>
            </w:pPr>
            <w:r>
              <w:rPr>
                <w:color w:val="000000"/>
                <w:spacing w:val="-4"/>
                <w:sz w:val="20"/>
                <w:szCs w:val="20"/>
                <w:lang w:eastAsia="ru-RU"/>
              </w:rPr>
              <w:t>Масляный радиатор</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rPr>
                <w:sz w:val="20"/>
                <w:szCs w:val="20"/>
                <w:lang w:eastAsia="ru-RU"/>
              </w:rPr>
            </w:pPr>
            <w:r>
              <w:rPr>
                <w:color w:val="000000"/>
                <w:spacing w:val="-3"/>
                <w:sz w:val="20"/>
                <w:szCs w:val="20"/>
                <w:lang w:eastAsia="ru-RU"/>
              </w:rPr>
              <w:t>Очистка по мере необходи</w:t>
            </w:r>
            <w:r>
              <w:rPr>
                <w:color w:val="000000"/>
                <w:spacing w:val="-5"/>
                <w:sz w:val="20"/>
                <w:szCs w:val="20"/>
                <w:lang w:eastAsia="ru-RU"/>
              </w:rPr>
              <w:t xml:space="preserve">мости. </w:t>
            </w:r>
            <w:r>
              <w:rPr>
                <w:b/>
                <w:bCs/>
                <w:color w:val="000000"/>
                <w:sz w:val="20"/>
                <w:szCs w:val="20"/>
                <w:lang w:eastAsia="ru-RU"/>
              </w:rPr>
              <w:t>Примечание</w:t>
            </w:r>
            <w:r>
              <w:rPr>
                <w:bCs/>
                <w:color w:val="000000"/>
                <w:sz w:val="20"/>
                <w:szCs w:val="20"/>
                <w:lang w:eastAsia="ru-RU"/>
              </w:rPr>
              <w:t xml:space="preserve">! </w:t>
            </w:r>
            <w:r>
              <w:rPr>
                <w:color w:val="000000"/>
                <w:sz w:val="20"/>
                <w:szCs w:val="20"/>
                <w:lang w:eastAsia="ru-RU"/>
              </w:rPr>
              <w:t xml:space="preserve">Без подачи </w:t>
            </w:r>
            <w:r>
              <w:rPr>
                <w:color w:val="000000"/>
                <w:spacing w:val="-1"/>
                <w:sz w:val="20"/>
                <w:szCs w:val="20"/>
                <w:lang w:eastAsia="ru-RU"/>
              </w:rPr>
              <w:t xml:space="preserve">воды под высоким </w:t>
            </w:r>
            <w:r>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trHeight w:hRule="exact" w:val="1021"/>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sz w:val="20"/>
                <w:szCs w:val="20"/>
                <w:lang w:eastAsia="ru-RU"/>
              </w:rPr>
            </w:pPr>
            <w:r>
              <w:rPr>
                <w:color w:val="000000"/>
                <w:spacing w:val="-2"/>
                <w:sz w:val="20"/>
                <w:szCs w:val="20"/>
                <w:lang w:eastAsia="ru-RU"/>
              </w:rPr>
              <w:t>Гидравлическая жидкость</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rPr>
                <w:sz w:val="20"/>
                <w:szCs w:val="20"/>
                <w:lang w:eastAsia="ru-RU"/>
              </w:rPr>
            </w:pPr>
            <w:r>
              <w:rPr>
                <w:color w:val="000000"/>
                <w:spacing w:val="-3"/>
                <w:sz w:val="20"/>
                <w:szCs w:val="20"/>
                <w:lang w:eastAsia="ru-RU"/>
              </w:rPr>
              <w:t xml:space="preserve">Объем и качество жидкости </w:t>
            </w:r>
            <w:r>
              <w:rPr>
                <w:color w:val="000000"/>
                <w:spacing w:val="-2"/>
                <w:sz w:val="20"/>
                <w:szCs w:val="20"/>
                <w:lang w:eastAsia="ru-RU"/>
              </w:rPr>
              <w:t xml:space="preserve">указаны в Разделе </w:t>
            </w:r>
            <w:r>
              <w:rPr>
                <w:color w:val="000000"/>
                <w:spacing w:val="-4"/>
                <w:sz w:val="20"/>
                <w:szCs w:val="20"/>
                <w:lang w:eastAsia="ru-RU"/>
              </w:rPr>
              <w:t xml:space="preserve">"Технические </w:t>
            </w:r>
            <w:r>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0" w:lineRule="exact"/>
              <w:ind w:right="7"/>
              <w:rPr>
                <w:sz w:val="20"/>
                <w:szCs w:val="20"/>
                <w:lang w:eastAsia="ru-RU"/>
              </w:rPr>
            </w:pPr>
            <w:r>
              <w:rPr>
                <w:color w:val="000000"/>
                <w:spacing w:val="-1"/>
                <w:sz w:val="20"/>
                <w:szCs w:val="20"/>
                <w:lang w:eastAsia="ru-RU"/>
              </w:rPr>
              <w:t>"Замена гидравлической жидкости"</w:t>
            </w:r>
          </w:p>
        </w:tc>
      </w:tr>
      <w:tr w:rsidR="00C032D2" w:rsidRPr="00520381" w:rsidTr="00C032D2">
        <w:trPr>
          <w:trHeight w:hRule="exact" w:val="993"/>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5"/>
              <w:jc w:val="both"/>
              <w:rPr>
                <w:sz w:val="20"/>
                <w:szCs w:val="20"/>
                <w:lang w:eastAsia="ru-RU"/>
              </w:rPr>
            </w:pPr>
            <w:r>
              <w:rPr>
                <w:color w:val="000000"/>
                <w:sz w:val="20"/>
                <w:szCs w:val="20"/>
                <w:lang w:eastAsia="ru-RU"/>
              </w:rPr>
              <w:t xml:space="preserve">Фильтр тонкой очистки </w:t>
            </w:r>
            <w:r>
              <w:rPr>
                <w:color w:val="000000"/>
                <w:spacing w:val="-1"/>
                <w:sz w:val="20"/>
                <w:szCs w:val="20"/>
                <w:lang w:eastAsia="ru-RU"/>
              </w:rPr>
              <w:t>гидравлической жидкости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3</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54" w:lineRule="exact"/>
              <w:ind w:right="7"/>
              <w:rPr>
                <w:sz w:val="20"/>
                <w:szCs w:val="20"/>
                <w:lang w:eastAsia="ru-RU"/>
              </w:rPr>
            </w:pPr>
            <w:r>
              <w:rPr>
                <w:color w:val="000000"/>
                <w:spacing w:val="-1"/>
                <w:sz w:val="20"/>
                <w:szCs w:val="20"/>
                <w:lang w:eastAsia="ru-RU"/>
              </w:rPr>
              <w:t xml:space="preserve">"Замена фильтра тонкой очистки гидравлической жидкости" </w:t>
            </w:r>
          </w:p>
        </w:tc>
      </w:tr>
      <w:tr w:rsidR="00C032D2" w:rsidRPr="00520381" w:rsidTr="00C032D2">
        <w:trPr>
          <w:trHeight w:hRule="exact" w:val="384"/>
          <w:jc w:val="center"/>
        </w:trPr>
        <w:tc>
          <w:tcPr>
            <w:tcW w:w="9594" w:type="dxa"/>
            <w:gridSpan w:val="6"/>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b/>
                <w:sz w:val="20"/>
                <w:szCs w:val="20"/>
                <w:lang w:eastAsia="ru-RU"/>
              </w:rPr>
            </w:pPr>
            <w:r>
              <w:rPr>
                <w:b/>
                <w:bCs/>
                <w:color w:val="000000"/>
                <w:spacing w:val="3"/>
                <w:sz w:val="20"/>
                <w:szCs w:val="20"/>
                <w:lang w:eastAsia="ru-RU"/>
              </w:rPr>
              <w:t>11 Общая электрическая систем</w:t>
            </w:r>
            <w:r>
              <w:rPr>
                <w:b/>
                <w:color w:val="000000"/>
                <w:sz w:val="20"/>
                <w:szCs w:val="20"/>
                <w:lang w:eastAsia="ru-RU"/>
              </w:rPr>
              <w:t>а</w:t>
            </w:r>
          </w:p>
        </w:tc>
      </w:tr>
      <w:tr w:rsidR="00C032D2" w:rsidRPr="00520381" w:rsidTr="00C032D2">
        <w:trPr>
          <w:trHeight w:hRule="exact" w:val="4289"/>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sz w:val="20"/>
                <w:szCs w:val="20"/>
                <w:lang w:eastAsia="ru-RU"/>
              </w:rPr>
            </w:pPr>
            <w:r>
              <w:rPr>
                <w:color w:val="000000"/>
                <w:spacing w:val="-1"/>
                <w:sz w:val="20"/>
                <w:szCs w:val="20"/>
                <w:lang w:eastAsia="ru-RU"/>
              </w:rPr>
              <w:lastRenderedPageBreak/>
              <w:t>Датчики положения</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spacing w:line="264" w:lineRule="exact"/>
              <w:rPr>
                <w:color w:val="000000"/>
                <w:spacing w:val="-3"/>
                <w:sz w:val="20"/>
                <w:szCs w:val="20"/>
                <w:lang w:eastAsia="ru-RU"/>
              </w:rPr>
            </w:pPr>
            <w:r>
              <w:rPr>
                <w:color w:val="000000"/>
                <w:spacing w:val="-2"/>
                <w:sz w:val="20"/>
                <w:szCs w:val="20"/>
                <w:lang w:eastAsia="ru-RU"/>
              </w:rPr>
              <w:t xml:space="preserve">Не должны иметь следов </w:t>
            </w:r>
            <w:r>
              <w:rPr>
                <w:color w:val="000000"/>
                <w:sz w:val="20"/>
                <w:szCs w:val="20"/>
                <w:lang w:eastAsia="ru-RU"/>
              </w:rPr>
              <w:t xml:space="preserve">смазки и грязи, очистка по </w:t>
            </w:r>
            <w:r>
              <w:rPr>
                <w:color w:val="000000"/>
                <w:spacing w:val="-3"/>
                <w:sz w:val="20"/>
                <w:szCs w:val="20"/>
                <w:lang w:eastAsia="ru-RU"/>
              </w:rPr>
              <w:t>мере необходимости.</w:t>
            </w:r>
          </w:p>
          <w:p w:rsidR="00C032D2" w:rsidRPr="00520381" w:rsidRDefault="00C032D2" w:rsidP="007F0D1B">
            <w:pPr>
              <w:keepNext/>
              <w:numPr>
                <w:ilvl w:val="0"/>
                <w:numId w:val="24"/>
              </w:numPr>
              <w:shd w:val="clear" w:color="auto" w:fill="FFFFFF"/>
              <w:spacing w:line="264" w:lineRule="exact"/>
              <w:ind w:left="340"/>
              <w:rPr>
                <w:sz w:val="20"/>
                <w:szCs w:val="20"/>
                <w:lang w:eastAsia="ru-RU"/>
              </w:rPr>
            </w:pPr>
            <w:r>
              <w:rPr>
                <w:color w:val="000000"/>
                <w:spacing w:val="-7"/>
                <w:sz w:val="20"/>
                <w:szCs w:val="20"/>
                <w:lang w:eastAsia="ru-RU"/>
              </w:rPr>
              <w:t xml:space="preserve">Стрела </w:t>
            </w:r>
          </w:p>
          <w:p w:rsidR="00C032D2" w:rsidRPr="00520381" w:rsidRDefault="00C032D2" w:rsidP="007F0D1B">
            <w:pPr>
              <w:keepNext/>
              <w:numPr>
                <w:ilvl w:val="0"/>
                <w:numId w:val="24"/>
              </w:numPr>
              <w:shd w:val="clear" w:color="auto" w:fill="FFFFFF"/>
              <w:spacing w:line="264" w:lineRule="exact"/>
              <w:ind w:left="340"/>
              <w:rPr>
                <w:sz w:val="20"/>
                <w:szCs w:val="20"/>
                <w:lang w:eastAsia="ru-RU"/>
              </w:rPr>
            </w:pPr>
            <w:r>
              <w:rPr>
                <w:color w:val="000000"/>
                <w:spacing w:val="-3"/>
                <w:sz w:val="20"/>
                <w:szCs w:val="20"/>
                <w:lang w:eastAsia="ru-RU"/>
              </w:rPr>
              <w:t xml:space="preserve">Навесное оборудование </w:t>
            </w:r>
          </w:p>
          <w:p w:rsidR="00C032D2" w:rsidRPr="00520381" w:rsidRDefault="00C032D2" w:rsidP="007F0D1B">
            <w:pPr>
              <w:keepNext/>
              <w:numPr>
                <w:ilvl w:val="0"/>
                <w:numId w:val="24"/>
              </w:numPr>
              <w:shd w:val="clear" w:color="auto" w:fill="FFFFFF"/>
              <w:spacing w:line="264" w:lineRule="exact"/>
              <w:ind w:left="340"/>
              <w:rPr>
                <w:sz w:val="20"/>
                <w:szCs w:val="20"/>
                <w:lang w:eastAsia="ru-RU"/>
              </w:rPr>
            </w:pPr>
            <w:r>
              <w:rPr>
                <w:color w:val="000000"/>
                <w:spacing w:val="-2"/>
                <w:sz w:val="20"/>
                <w:szCs w:val="20"/>
                <w:lang w:eastAsia="ru-RU"/>
              </w:rPr>
              <w:t xml:space="preserve">Гидравлическое </w:t>
            </w:r>
            <w:r>
              <w:rPr>
                <w:color w:val="000000"/>
                <w:spacing w:val="-1"/>
                <w:sz w:val="20"/>
                <w:szCs w:val="20"/>
                <w:lang w:eastAsia="ru-RU"/>
              </w:rPr>
              <w:t xml:space="preserve">устройство продольного </w:t>
            </w:r>
            <w:r>
              <w:rPr>
                <w:color w:val="000000"/>
                <w:spacing w:val="-2"/>
                <w:sz w:val="20"/>
                <w:szCs w:val="20"/>
                <w:lang w:eastAsia="ru-RU"/>
              </w:rPr>
              <w:t xml:space="preserve">перемещения кабины </w:t>
            </w:r>
          </w:p>
          <w:p w:rsidR="00C032D2" w:rsidRPr="00520381" w:rsidRDefault="00C032D2" w:rsidP="007F0D1B">
            <w:pPr>
              <w:keepNext/>
              <w:numPr>
                <w:ilvl w:val="0"/>
                <w:numId w:val="24"/>
              </w:numPr>
              <w:shd w:val="clear" w:color="auto" w:fill="FFFFFF"/>
              <w:spacing w:line="264" w:lineRule="exact"/>
              <w:ind w:left="340"/>
              <w:rPr>
                <w:sz w:val="20"/>
                <w:szCs w:val="20"/>
                <w:lang w:eastAsia="ru-RU"/>
              </w:rPr>
            </w:pPr>
            <w:r>
              <w:rPr>
                <w:color w:val="000000"/>
                <w:spacing w:val="3"/>
                <w:sz w:val="20"/>
                <w:szCs w:val="20"/>
                <w:lang w:eastAsia="ru-RU"/>
              </w:rPr>
              <w:t xml:space="preserve"> Устройство </w:t>
            </w:r>
            <w:r>
              <w:rPr>
                <w:color w:val="000000"/>
                <w:spacing w:val="-3"/>
                <w:sz w:val="20"/>
                <w:szCs w:val="20"/>
                <w:lang w:eastAsia="ru-RU"/>
              </w:rPr>
              <w:t xml:space="preserve">вертикальной </w:t>
            </w:r>
            <w:r>
              <w:rPr>
                <w:color w:val="000000"/>
                <w:spacing w:val="-1"/>
                <w:sz w:val="20"/>
                <w:szCs w:val="20"/>
                <w:lang w:eastAsia="ru-RU"/>
              </w:rPr>
              <w:t xml:space="preserve">регулировки кабины </w:t>
            </w:r>
          </w:p>
          <w:p w:rsidR="00C032D2" w:rsidRPr="00520381" w:rsidRDefault="00C032D2" w:rsidP="007F0D1B">
            <w:pPr>
              <w:keepNext/>
              <w:numPr>
                <w:ilvl w:val="0"/>
                <w:numId w:val="24"/>
              </w:numPr>
              <w:shd w:val="clear" w:color="auto" w:fill="FFFFFF"/>
              <w:spacing w:line="264" w:lineRule="exact"/>
              <w:ind w:left="340"/>
              <w:rPr>
                <w:sz w:val="20"/>
                <w:szCs w:val="20"/>
                <w:lang w:eastAsia="ru-RU"/>
              </w:rPr>
            </w:pPr>
            <w:r>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p>
        </w:tc>
      </w:tr>
      <w:tr w:rsidR="00C032D2" w:rsidRPr="00520381" w:rsidTr="00C032D2">
        <w:trPr>
          <w:trHeight w:hRule="exact" w:val="558"/>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40"/>
              <w:jc w:val="both"/>
              <w:rPr>
                <w:sz w:val="20"/>
                <w:szCs w:val="20"/>
                <w:lang w:eastAsia="ru-RU"/>
              </w:rPr>
            </w:pPr>
            <w:r>
              <w:rPr>
                <w:color w:val="000000"/>
                <w:spacing w:val="-3"/>
                <w:sz w:val="20"/>
                <w:szCs w:val="20"/>
                <w:lang w:eastAsia="ru-RU"/>
              </w:rPr>
              <w:t>Аккумуляторные батареи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jc w:val="center"/>
              <w:rPr>
                <w:sz w:val="20"/>
                <w:szCs w:val="20"/>
                <w:lang w:eastAsia="ru-RU"/>
              </w:rPr>
            </w:pPr>
            <w:r>
              <w:rPr>
                <w:bCs/>
                <w:color w:val="000000"/>
                <w:sz w:val="20"/>
                <w:szCs w:val="20"/>
                <w:lang w:eastAsia="ru-RU"/>
              </w:rPr>
              <w:t>П</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032D2" w:rsidRPr="00520381" w:rsidRDefault="00C032D2" w:rsidP="00C032D2">
            <w:pPr>
              <w:keepNext/>
              <w:shd w:val="clear" w:color="auto" w:fill="FFFFFF"/>
              <w:ind w:right="7"/>
              <w:rPr>
                <w:sz w:val="20"/>
                <w:szCs w:val="20"/>
                <w:lang w:eastAsia="ru-RU"/>
              </w:rPr>
            </w:pPr>
            <w:r>
              <w:rPr>
                <w:color w:val="000000"/>
                <w:spacing w:val="-4"/>
                <w:sz w:val="20"/>
                <w:szCs w:val="20"/>
                <w:lang w:eastAsia="ru-RU"/>
              </w:rPr>
              <w:t xml:space="preserve">"Проверка пусковой батареи" </w:t>
            </w:r>
          </w:p>
        </w:tc>
      </w:tr>
    </w:tbl>
    <w:p w:rsidR="00C032D2" w:rsidRPr="00520381" w:rsidRDefault="00C032D2" w:rsidP="00C032D2">
      <w:pPr>
        <w:keepNext/>
        <w:rPr>
          <w:sz w:val="20"/>
          <w:szCs w:val="20"/>
          <w:lang w:eastAsia="ru-RU"/>
        </w:rPr>
      </w:pPr>
    </w:p>
    <w:p w:rsidR="00C032D2" w:rsidRPr="00520381" w:rsidRDefault="00C032D2" w:rsidP="00C032D2">
      <w:pPr>
        <w:keepNext/>
        <w:shd w:val="clear" w:color="auto" w:fill="FFFFFF"/>
        <w:ind w:left="-284" w:firstLine="568"/>
        <w:jc w:val="both"/>
        <w:rPr>
          <w:color w:val="000000"/>
          <w:lang w:eastAsia="ru-RU"/>
        </w:rPr>
      </w:pPr>
    </w:p>
    <w:p w:rsidR="00C032D2" w:rsidRPr="00520381" w:rsidRDefault="00C032D2" w:rsidP="00C032D2">
      <w:pPr>
        <w:keepNext/>
        <w:shd w:val="clear" w:color="auto" w:fill="FFFFFF"/>
        <w:ind w:left="-284" w:firstLine="568"/>
        <w:jc w:val="both"/>
        <w:rPr>
          <w:bCs/>
          <w:color w:val="000000"/>
          <w:spacing w:val="-2"/>
          <w:lang w:eastAsia="ru-RU"/>
        </w:rPr>
      </w:pPr>
      <w:r>
        <w:rPr>
          <w:lang w:eastAsia="ru-RU"/>
        </w:rPr>
        <w:t>5.2.</w:t>
      </w:r>
      <w:r>
        <w:rPr>
          <w:bCs/>
          <w:color w:val="000000"/>
          <w:spacing w:val="-1"/>
          <w:lang w:eastAsia="ru-RU"/>
        </w:rPr>
        <w:t xml:space="preserve">Регламент технического </w:t>
      </w:r>
      <w:r>
        <w:rPr>
          <w:bCs/>
          <w:color w:val="000000"/>
          <w:spacing w:val="-2"/>
          <w:lang w:eastAsia="ru-RU"/>
        </w:rPr>
        <w:t>обслуживания HYSTER RS45-31CH</w:t>
      </w:r>
    </w:p>
    <w:p w:rsidR="00C032D2" w:rsidRPr="00520381" w:rsidRDefault="00C032D2" w:rsidP="00C032D2">
      <w:pPr>
        <w:keepNext/>
        <w:shd w:val="clear" w:color="auto" w:fill="FFFFFF"/>
        <w:spacing w:before="62"/>
        <w:jc w:val="both"/>
        <w:rPr>
          <w:lang w:eastAsia="ru-RU"/>
        </w:rPr>
      </w:pPr>
      <w:r>
        <w:rPr>
          <w:color w:val="000000"/>
          <w:spacing w:val="3"/>
          <w:lang w:eastAsia="ru-RU"/>
        </w:rPr>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1500, 2500, 3000, 5000, 8000 часов работы.</w:t>
      </w:r>
    </w:p>
    <w:p w:rsidR="00C032D2" w:rsidRPr="00520381"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8000 рабочих часов и так далее.</w:t>
      </w:r>
    </w:p>
    <w:p w:rsidR="00C032D2" w:rsidRPr="00520381" w:rsidRDefault="00C032D2" w:rsidP="00C032D2">
      <w:pPr>
        <w:keepNext/>
        <w:shd w:val="clear" w:color="auto" w:fill="FFFFFF"/>
        <w:ind w:left="-284" w:firstLine="568"/>
        <w:jc w:val="both"/>
        <w:rPr>
          <w:color w:val="000000"/>
          <w:sz w:val="28"/>
          <w:szCs w:val="28"/>
          <w:lang w:eastAsia="ru-RU"/>
        </w:rPr>
      </w:pPr>
    </w:p>
    <w:p w:rsidR="00C032D2" w:rsidRPr="00520381" w:rsidRDefault="00C032D2" w:rsidP="00C032D2">
      <w:pPr>
        <w:keepNext/>
        <w:shd w:val="clear" w:color="auto" w:fill="FFFFFF"/>
        <w:ind w:left="-284" w:firstLine="568"/>
        <w:jc w:val="both"/>
        <w:rPr>
          <w:color w:val="00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tblGrid>
      <w:tr w:rsidR="00C032D2" w:rsidRPr="00520381" w:rsidTr="00C032D2">
        <w:tc>
          <w:tcPr>
            <w:tcW w:w="2268" w:type="dxa"/>
            <w:shd w:val="clear" w:color="auto" w:fill="auto"/>
          </w:tcPr>
          <w:p w:rsidR="00C032D2" w:rsidRPr="00520381" w:rsidRDefault="00C032D2" w:rsidP="00C032D2">
            <w:pPr>
              <w:keepNext/>
              <w:rPr>
                <w:b/>
                <w:lang w:eastAsia="ru-RU"/>
              </w:rPr>
            </w:pPr>
            <w:r>
              <w:rPr>
                <w:b/>
                <w:lang w:eastAsia="ru-RU"/>
              </w:rPr>
              <w:t>Вид ТО</w:t>
            </w:r>
          </w:p>
        </w:tc>
        <w:tc>
          <w:tcPr>
            <w:tcW w:w="7230" w:type="dxa"/>
            <w:shd w:val="clear" w:color="auto" w:fill="auto"/>
          </w:tcPr>
          <w:p w:rsidR="00C032D2" w:rsidRPr="00520381" w:rsidRDefault="00C032D2" w:rsidP="00C032D2">
            <w:pPr>
              <w:keepNext/>
              <w:rPr>
                <w:b/>
                <w:lang w:eastAsia="ru-RU"/>
              </w:rPr>
            </w:pPr>
            <w:r>
              <w:rPr>
                <w:b/>
                <w:lang w:eastAsia="ru-RU"/>
              </w:rPr>
              <w:t>Описание</w:t>
            </w: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bCs/>
                <w:color w:val="000000"/>
                <w:lang w:eastAsia="ru-RU"/>
              </w:rPr>
              <w:t>Проведение ТО-500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Удалить все горючие материалы и посторонние предметы из отсека двигателя</w:t>
            </w:r>
          </w:p>
          <w:p w:rsidR="00C032D2" w:rsidRPr="00520381" w:rsidRDefault="00C032D2" w:rsidP="00C032D2">
            <w:pPr>
              <w:keepNext/>
              <w:rPr>
                <w:lang w:eastAsia="ru-RU"/>
              </w:rPr>
            </w:pPr>
            <w:r>
              <w:rPr>
                <w:lang w:eastAsia="ru-RU"/>
              </w:rPr>
              <w:t>Заменить фильтр моторного масла</w:t>
            </w:r>
          </w:p>
          <w:p w:rsidR="00C032D2" w:rsidRPr="00520381" w:rsidRDefault="00C032D2" w:rsidP="00C032D2">
            <w:pPr>
              <w:keepNext/>
              <w:rPr>
                <w:lang w:eastAsia="ru-RU"/>
              </w:rPr>
            </w:pPr>
            <w:r>
              <w:rPr>
                <w:lang w:eastAsia="ru-RU"/>
              </w:rPr>
              <w:t>Заменить топливный фильтр и водоотделитель</w:t>
            </w:r>
          </w:p>
          <w:p w:rsidR="00C032D2" w:rsidRPr="00520381" w:rsidRDefault="00C032D2" w:rsidP="00C032D2">
            <w:pPr>
              <w:keepNext/>
              <w:rPr>
                <w:lang w:eastAsia="ru-RU"/>
              </w:rPr>
            </w:pPr>
            <w:r>
              <w:rPr>
                <w:lang w:eastAsia="ru-RU"/>
              </w:rPr>
              <w:t>Заменить масло моторное</w:t>
            </w:r>
          </w:p>
          <w:p w:rsidR="00C032D2" w:rsidRPr="00520381" w:rsidRDefault="00C032D2" w:rsidP="00C032D2">
            <w:pPr>
              <w:keepNext/>
              <w:rPr>
                <w:lang w:eastAsia="ru-RU"/>
              </w:rPr>
            </w:pPr>
            <w:r>
              <w:rPr>
                <w:lang w:eastAsia="ru-RU"/>
              </w:rPr>
              <w:t>Заменить рабочий элемент воздушного фильтра двигателя (при необходимости). При выполнении каждой третьей замены рабочего элемента фильтра следует заменить его предохранительный элемент.</w:t>
            </w:r>
          </w:p>
          <w:p w:rsidR="00C032D2" w:rsidRPr="00520381" w:rsidRDefault="00C032D2" w:rsidP="00C032D2">
            <w:pPr>
              <w:keepNext/>
              <w:rPr>
                <w:lang w:eastAsia="ru-RU"/>
              </w:rPr>
            </w:pPr>
            <w:r>
              <w:rPr>
                <w:lang w:eastAsia="ru-RU"/>
              </w:rPr>
              <w:t xml:space="preserve">Проверить, очистить и при необходимости заменить воздушный фильтр кабины </w:t>
            </w:r>
          </w:p>
          <w:p w:rsidR="00C032D2" w:rsidRPr="00520381" w:rsidRDefault="00C032D2" w:rsidP="00C032D2">
            <w:pPr>
              <w:keepNext/>
              <w:rPr>
                <w:lang w:eastAsia="ru-RU"/>
              </w:rPr>
            </w:pPr>
            <w:r>
              <w:rPr>
                <w:lang w:eastAsia="ru-RU"/>
              </w:rPr>
              <w:t>Заменить опорные подушки навесной стрелы (если их толщина составляет 18</w:t>
            </w:r>
            <w:r>
              <w:rPr>
                <w:lang w:val="en-US" w:eastAsia="ru-RU"/>
              </w:rPr>
              <w:t>mm</w:t>
            </w:r>
            <w:r>
              <w:rPr>
                <w:lang w:eastAsia="ru-RU"/>
              </w:rPr>
              <w:t xml:space="preserve"> (0.70 </w:t>
            </w:r>
            <w:r>
              <w:rPr>
                <w:lang w:val="en-US" w:eastAsia="ru-RU"/>
              </w:rPr>
              <w:t>in</w:t>
            </w:r>
            <w:r>
              <w:rPr>
                <w:lang w:eastAsia="ru-RU"/>
              </w:rPr>
              <w:t>) или меньше)</w:t>
            </w:r>
          </w:p>
          <w:p w:rsidR="00C032D2" w:rsidRPr="00520381" w:rsidRDefault="00C032D2" w:rsidP="00C032D2">
            <w:pPr>
              <w:keepNext/>
              <w:rPr>
                <w:lang w:eastAsia="ru-RU"/>
              </w:rPr>
            </w:pPr>
            <w:r>
              <w:rPr>
                <w:lang w:eastAsia="ru-RU"/>
              </w:rPr>
              <w:lastRenderedPageBreak/>
              <w:t>Проверить раму, стрелу и навесное оборудование на наличие трещин и деформаций, визуальная проверка швов</w:t>
            </w:r>
          </w:p>
          <w:p w:rsidR="00C032D2" w:rsidRPr="00520381" w:rsidRDefault="00C032D2" w:rsidP="00C032D2">
            <w:pPr>
              <w:keepNext/>
              <w:rPr>
                <w:lang w:eastAsia="ru-RU"/>
              </w:rPr>
            </w:pPr>
            <w:r>
              <w:rPr>
                <w:lang w:eastAsia="ru-RU"/>
              </w:rPr>
              <w:t>Проверить затяжку и исправное техническое состояние  крепежных деталей</w:t>
            </w:r>
          </w:p>
          <w:p w:rsidR="00C032D2" w:rsidRPr="00520381" w:rsidRDefault="00C032D2" w:rsidP="00C032D2">
            <w:pPr>
              <w:keepNext/>
              <w:rPr>
                <w:lang w:eastAsia="ru-RU"/>
              </w:rPr>
            </w:pPr>
            <w:r>
              <w:rPr>
                <w:lang w:eastAsia="ru-RU"/>
              </w:rPr>
              <w:t>Проверить уровень трансмиссионного масла, при необходимости долейте</w:t>
            </w:r>
          </w:p>
          <w:p w:rsidR="00C032D2" w:rsidRPr="00520381" w:rsidRDefault="00C032D2" w:rsidP="00C032D2">
            <w:pPr>
              <w:keepNext/>
              <w:rPr>
                <w:lang w:eastAsia="ru-RU"/>
              </w:rPr>
            </w:pPr>
            <w:r>
              <w:rPr>
                <w:lang w:eastAsia="ru-RU"/>
              </w:rPr>
              <w:t>Проверить магнитные пробки и уровень масла ведущего моста и дифференциала</w:t>
            </w:r>
          </w:p>
          <w:p w:rsidR="00C032D2" w:rsidRPr="00520381" w:rsidRDefault="00C032D2" w:rsidP="00C032D2">
            <w:pPr>
              <w:keepNext/>
              <w:rPr>
                <w:lang w:eastAsia="ru-RU"/>
              </w:rPr>
            </w:pPr>
            <w:r>
              <w:rPr>
                <w:lang w:eastAsia="ru-RU"/>
              </w:rPr>
              <w:t>Проверить магнитные пробки и уровень масла ступиц рулевых колёс</w:t>
            </w:r>
          </w:p>
          <w:p w:rsidR="00C032D2" w:rsidRPr="00520381" w:rsidRDefault="00C032D2" w:rsidP="00C032D2">
            <w:pPr>
              <w:keepNext/>
              <w:rPr>
                <w:lang w:eastAsia="ru-RU"/>
              </w:rPr>
            </w:pPr>
            <w:r>
              <w:rPr>
                <w:lang w:eastAsia="ru-RU"/>
              </w:rPr>
              <w:t>Смазать фитинги шарнирного пальца навесного оборудования</w:t>
            </w:r>
          </w:p>
          <w:p w:rsidR="00C032D2" w:rsidRPr="00520381" w:rsidRDefault="00C032D2" w:rsidP="00C032D2">
            <w:pPr>
              <w:keepNext/>
              <w:rPr>
                <w:lang w:eastAsia="ru-RU"/>
              </w:rPr>
            </w:pPr>
            <w:r>
              <w:rPr>
                <w:lang w:eastAsia="ru-RU"/>
              </w:rPr>
              <w:t>Смазать фитинги шарнира, соединяющего стрелу с рамой</w:t>
            </w:r>
          </w:p>
          <w:p w:rsidR="00C032D2" w:rsidRPr="00520381" w:rsidRDefault="00C032D2" w:rsidP="00C032D2">
            <w:pPr>
              <w:keepNext/>
              <w:rPr>
                <w:lang w:eastAsia="ru-RU"/>
              </w:rPr>
            </w:pPr>
            <w:r>
              <w:rPr>
                <w:lang w:eastAsia="ru-RU"/>
              </w:rPr>
              <w:t>Смазать фитинги шарнирных узлов амортизационных цилиндров</w:t>
            </w:r>
          </w:p>
          <w:p w:rsidR="00C032D2" w:rsidRPr="00520381" w:rsidRDefault="00C032D2" w:rsidP="00C032D2">
            <w:pPr>
              <w:keepNext/>
              <w:rPr>
                <w:lang w:eastAsia="ru-RU"/>
              </w:rPr>
            </w:pPr>
            <w:r>
              <w:rPr>
                <w:lang w:eastAsia="ru-RU"/>
              </w:rPr>
              <w:t>Смазать фитинги пальцев соединительной тяги оси рулевого управления</w:t>
            </w:r>
          </w:p>
          <w:p w:rsidR="00C032D2" w:rsidRPr="00520381" w:rsidRDefault="00C032D2" w:rsidP="00C032D2">
            <w:pPr>
              <w:keepNext/>
              <w:rPr>
                <w:lang w:eastAsia="ru-RU"/>
              </w:rPr>
            </w:pPr>
            <w:r>
              <w:rPr>
                <w:lang w:eastAsia="ru-RU"/>
              </w:rPr>
              <w:t>Смазать фитинги поворотных шкворней оси рулевого управления</w:t>
            </w:r>
          </w:p>
          <w:p w:rsidR="00C032D2" w:rsidRPr="00520381" w:rsidRDefault="00C032D2" w:rsidP="00C032D2">
            <w:pPr>
              <w:keepNext/>
              <w:rPr>
                <w:lang w:eastAsia="ru-RU"/>
              </w:rPr>
            </w:pPr>
            <w:r>
              <w:rPr>
                <w:lang w:eastAsia="ru-RU"/>
              </w:rPr>
              <w:t>Смазать фитинг шарнира оси рулевого управления</w:t>
            </w:r>
          </w:p>
          <w:p w:rsidR="00C032D2" w:rsidRPr="00520381" w:rsidRDefault="00C032D2" w:rsidP="00C032D2">
            <w:pPr>
              <w:keepNext/>
              <w:rPr>
                <w:lang w:eastAsia="ru-RU"/>
              </w:rPr>
            </w:pPr>
            <w:r>
              <w:rPr>
                <w:lang w:eastAsia="ru-RU"/>
              </w:rPr>
              <w:t>Смазать фитинги поворотных стопоров</w:t>
            </w:r>
          </w:p>
          <w:p w:rsidR="00C032D2" w:rsidRPr="00520381" w:rsidRDefault="00C032D2" w:rsidP="00C032D2">
            <w:pPr>
              <w:keepNext/>
              <w:rPr>
                <w:lang w:eastAsia="ru-RU"/>
              </w:rPr>
            </w:pPr>
            <w:r>
              <w:rPr>
                <w:lang w:eastAsia="ru-RU"/>
              </w:rPr>
              <w:t>Смазать фитинги подшипников устройства наклона штабеля с силовым приводом</w:t>
            </w:r>
          </w:p>
          <w:p w:rsidR="00C032D2" w:rsidRPr="00520381" w:rsidRDefault="00C032D2" w:rsidP="00C032D2">
            <w:pPr>
              <w:keepNext/>
              <w:rPr>
                <w:lang w:eastAsia="ru-RU"/>
              </w:rPr>
            </w:pPr>
            <w:r>
              <w:rPr>
                <w:lang w:eastAsia="ru-RU"/>
              </w:rPr>
              <w:t>Смазать фитинги подшипников цилиндра демпфера устройства наклона штабеля</w:t>
            </w:r>
          </w:p>
          <w:p w:rsidR="00C032D2" w:rsidRPr="00520381" w:rsidRDefault="00C032D2" w:rsidP="00C032D2">
            <w:pPr>
              <w:keepNext/>
              <w:rPr>
                <w:lang w:eastAsia="ru-RU"/>
              </w:rPr>
            </w:pPr>
            <w:r>
              <w:rPr>
                <w:lang w:eastAsia="ru-RU"/>
              </w:rPr>
              <w:t>Смазать фитинги подшипников цилиндра бокового смещения</w:t>
            </w:r>
          </w:p>
          <w:p w:rsidR="00C032D2" w:rsidRPr="00520381" w:rsidRDefault="00C032D2" w:rsidP="00C032D2">
            <w:pPr>
              <w:keepNext/>
              <w:rPr>
                <w:lang w:eastAsia="ru-RU"/>
              </w:rPr>
            </w:pPr>
            <w:r>
              <w:rPr>
                <w:lang w:eastAsia="ru-RU"/>
              </w:rPr>
              <w:t>Смазать фитинги направляющих накладок ползуна устройства бокового смещения</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lastRenderedPageBreak/>
              <w:t>Материалы:</w:t>
            </w:r>
          </w:p>
        </w:tc>
        <w:tc>
          <w:tcPr>
            <w:tcW w:w="7230" w:type="dxa"/>
            <w:shd w:val="clear" w:color="auto" w:fill="auto"/>
          </w:tcPr>
          <w:p w:rsidR="00C032D2" w:rsidRPr="00520381" w:rsidRDefault="00C032D2" w:rsidP="00C032D2">
            <w:pPr>
              <w:keepNext/>
              <w:rPr>
                <w:lang w:eastAsia="ru-RU"/>
              </w:rPr>
            </w:pPr>
            <w:r>
              <w:rPr>
                <w:lang w:eastAsia="ru-RU"/>
              </w:rPr>
              <w:t>Масло моторное</w:t>
            </w:r>
          </w:p>
          <w:p w:rsidR="00C032D2" w:rsidRPr="00520381" w:rsidRDefault="00C032D2" w:rsidP="00C032D2">
            <w:pPr>
              <w:keepNext/>
              <w:rPr>
                <w:lang w:eastAsia="ru-RU"/>
              </w:rPr>
            </w:pPr>
            <w:r>
              <w:rPr>
                <w:lang w:eastAsia="ru-RU"/>
              </w:rPr>
              <w:t xml:space="preserve">Смазка универсальная консистентная </w:t>
            </w:r>
          </w:p>
          <w:p w:rsidR="00C032D2" w:rsidRPr="00520381" w:rsidRDefault="00C032D2" w:rsidP="00C032D2">
            <w:pPr>
              <w:keepNext/>
              <w:rPr>
                <w:lang w:eastAsia="ru-RU"/>
              </w:rPr>
            </w:pPr>
            <w:r>
              <w:rPr>
                <w:lang w:eastAsia="ru-RU"/>
              </w:rPr>
              <w:t>Фильтр топливный тонкой очистки и фильтр водоотделитель</w:t>
            </w:r>
          </w:p>
          <w:p w:rsidR="00C032D2" w:rsidRPr="00520381" w:rsidRDefault="00C032D2" w:rsidP="00C032D2">
            <w:pPr>
              <w:keepNext/>
              <w:rPr>
                <w:lang w:eastAsia="ru-RU"/>
              </w:rPr>
            </w:pPr>
            <w:r>
              <w:rPr>
                <w:lang w:eastAsia="ru-RU"/>
              </w:rPr>
              <w:t xml:space="preserve">Фильтр моторного масла </w:t>
            </w:r>
          </w:p>
          <w:p w:rsidR="00C032D2" w:rsidRPr="00520381" w:rsidRDefault="00C032D2" w:rsidP="00C032D2">
            <w:pPr>
              <w:keepNext/>
              <w:rPr>
                <w:lang w:eastAsia="ru-RU"/>
              </w:rPr>
            </w:pPr>
            <w:r>
              <w:rPr>
                <w:lang w:eastAsia="ru-RU"/>
              </w:rPr>
              <w:t>Фильтр воздушный двигателя и предохранительный элемент (при необходимости)</w:t>
            </w:r>
          </w:p>
          <w:p w:rsidR="00C032D2" w:rsidRPr="00520381" w:rsidRDefault="00C032D2" w:rsidP="00C032D2">
            <w:pPr>
              <w:keepNext/>
              <w:rPr>
                <w:lang w:eastAsia="ru-RU"/>
              </w:rPr>
            </w:pPr>
            <w:r>
              <w:rPr>
                <w:lang w:eastAsia="ru-RU"/>
              </w:rPr>
              <w:t>Фильтр воздушный кабины (при необходимости)</w:t>
            </w:r>
          </w:p>
          <w:p w:rsidR="00C032D2" w:rsidRPr="00520381" w:rsidRDefault="00C032D2" w:rsidP="00C032D2">
            <w:pPr>
              <w:keepNext/>
              <w:rPr>
                <w:lang w:eastAsia="ru-RU"/>
              </w:rPr>
            </w:pPr>
            <w:r>
              <w:rPr>
                <w:lang w:eastAsia="ru-RU"/>
              </w:rPr>
              <w:t>Опорные подушки навесной стрелы (при необходимости)</w:t>
            </w: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bCs/>
                <w:color w:val="000000"/>
                <w:lang w:eastAsia="ru-RU"/>
              </w:rPr>
              <w:t>Проведение ТО-1000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ТО-500</w:t>
            </w:r>
          </w:p>
          <w:p w:rsidR="00C032D2" w:rsidRPr="00520381" w:rsidRDefault="00C032D2" w:rsidP="00C032D2">
            <w:pPr>
              <w:keepNext/>
              <w:rPr>
                <w:lang w:eastAsia="ru-RU"/>
              </w:rPr>
            </w:pPr>
            <w:r>
              <w:rPr>
                <w:lang w:eastAsia="ru-RU"/>
              </w:rPr>
              <w:t>Замена трансмиссионного масла</w:t>
            </w:r>
          </w:p>
          <w:p w:rsidR="00C032D2" w:rsidRPr="00520381" w:rsidRDefault="00C032D2" w:rsidP="00C032D2">
            <w:pPr>
              <w:keepNext/>
              <w:rPr>
                <w:color w:val="000000"/>
                <w:lang w:eastAsia="ru-RU"/>
              </w:rPr>
            </w:pPr>
            <w:r>
              <w:rPr>
                <w:lang w:eastAsia="ru-RU"/>
              </w:rPr>
              <w:t xml:space="preserve">Замена фильтра системы </w:t>
            </w:r>
            <w:r>
              <w:rPr>
                <w:color w:val="000000"/>
                <w:lang w:eastAsia="ru-RU"/>
              </w:rPr>
              <w:t>охлаждения тормозов</w:t>
            </w:r>
          </w:p>
          <w:p w:rsidR="00C032D2" w:rsidRPr="00520381" w:rsidRDefault="00C032D2" w:rsidP="00C032D2">
            <w:pPr>
              <w:keepNext/>
              <w:rPr>
                <w:lang w:eastAsia="ru-RU"/>
              </w:rPr>
            </w:pPr>
            <w:r>
              <w:rPr>
                <w:lang w:eastAsia="ru-RU"/>
              </w:rPr>
              <w:t>Произвести калибровку муфт после замены масла в коробке передач</w:t>
            </w:r>
          </w:p>
          <w:p w:rsidR="00C032D2" w:rsidRPr="00520381" w:rsidRDefault="00C032D2" w:rsidP="00C032D2">
            <w:pPr>
              <w:keepNext/>
              <w:rPr>
                <w:lang w:eastAsia="ru-RU"/>
              </w:rPr>
            </w:pPr>
            <w:r>
              <w:rPr>
                <w:lang w:eastAsia="ru-RU"/>
              </w:rPr>
              <w:t>Замена фильтра трансмиссионного масла</w:t>
            </w:r>
          </w:p>
          <w:p w:rsidR="00C032D2" w:rsidRPr="00520381" w:rsidRDefault="00C032D2" w:rsidP="00C032D2">
            <w:pPr>
              <w:keepNext/>
              <w:rPr>
                <w:lang w:eastAsia="ru-RU"/>
              </w:rPr>
            </w:pPr>
            <w:r>
              <w:rPr>
                <w:lang w:eastAsia="ru-RU"/>
              </w:rPr>
              <w:t>Замена блоков  скольжения стрелы (если их толщина составляет 18</w:t>
            </w:r>
            <w:r>
              <w:rPr>
                <w:lang w:val="en-US" w:eastAsia="ru-RU"/>
              </w:rPr>
              <w:t>mm</w:t>
            </w:r>
            <w:r>
              <w:rPr>
                <w:lang w:eastAsia="ru-RU"/>
              </w:rPr>
              <w:t xml:space="preserve"> (0.70 </w:t>
            </w:r>
            <w:r>
              <w:rPr>
                <w:lang w:val="en-US" w:eastAsia="ru-RU"/>
              </w:rPr>
              <w:t>in</w:t>
            </w:r>
            <w:r>
              <w:rPr>
                <w:lang w:eastAsia="ru-RU"/>
              </w:rPr>
              <w:t>) или меньше)</w:t>
            </w:r>
          </w:p>
          <w:p w:rsidR="00C032D2" w:rsidRPr="00520381" w:rsidRDefault="00C032D2" w:rsidP="00C032D2">
            <w:pPr>
              <w:keepNext/>
              <w:rPr>
                <w:lang w:eastAsia="ru-RU"/>
              </w:rPr>
            </w:pPr>
            <w:r>
              <w:rPr>
                <w:lang w:eastAsia="ru-RU"/>
              </w:rPr>
              <w:t>Регулировка либо замена блоков  скольжения спредера (при необходимости)</w:t>
            </w:r>
          </w:p>
          <w:p w:rsidR="00C032D2" w:rsidRPr="00520381" w:rsidRDefault="00C032D2" w:rsidP="00C032D2">
            <w:pPr>
              <w:keepNext/>
              <w:rPr>
                <w:lang w:eastAsia="ru-RU"/>
              </w:rPr>
            </w:pPr>
            <w:r>
              <w:rPr>
                <w:lang w:eastAsia="ru-RU"/>
              </w:rPr>
              <w:t xml:space="preserve">Замена элементов сапуна </w:t>
            </w:r>
            <w:proofErr w:type="spellStart"/>
            <w:r>
              <w:rPr>
                <w:lang w:eastAsia="ru-RU"/>
              </w:rPr>
              <w:t>гидробака</w:t>
            </w:r>
            <w:proofErr w:type="spellEnd"/>
            <w:r>
              <w:rPr>
                <w:lang w:eastAsia="ru-RU"/>
              </w:rPr>
              <w:t xml:space="preserve"> (при необходимости)</w:t>
            </w:r>
          </w:p>
          <w:p w:rsidR="00C032D2" w:rsidRPr="00520381" w:rsidRDefault="00C032D2" w:rsidP="00C032D2">
            <w:pPr>
              <w:keepNext/>
              <w:rPr>
                <w:lang w:eastAsia="ru-RU"/>
              </w:rPr>
            </w:pPr>
            <w:r>
              <w:rPr>
                <w:lang w:eastAsia="ru-RU"/>
              </w:rPr>
              <w:t>Смазать фитинги петли дверей кабины оператора</w:t>
            </w:r>
          </w:p>
          <w:p w:rsidR="00C032D2" w:rsidRPr="00520381" w:rsidRDefault="00C032D2" w:rsidP="00C032D2">
            <w:pPr>
              <w:keepNext/>
              <w:rPr>
                <w:lang w:eastAsia="ru-RU"/>
              </w:rPr>
            </w:pPr>
            <w:r>
              <w:rPr>
                <w:lang w:eastAsia="ru-RU"/>
              </w:rPr>
              <w:t>Смазать крестовины  ведущего вала</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 - 500</w:t>
            </w:r>
          </w:p>
          <w:p w:rsidR="00C032D2" w:rsidRPr="00520381" w:rsidRDefault="00C032D2" w:rsidP="00C032D2">
            <w:pPr>
              <w:keepNext/>
              <w:rPr>
                <w:lang w:eastAsia="ru-RU"/>
              </w:rPr>
            </w:pPr>
            <w:r>
              <w:rPr>
                <w:lang w:eastAsia="ru-RU"/>
              </w:rPr>
              <w:t>Комплект блоков  скольжения стрелы (при необходимости)</w:t>
            </w:r>
          </w:p>
          <w:p w:rsidR="00C032D2" w:rsidRPr="00520381" w:rsidRDefault="00C032D2" w:rsidP="00C032D2">
            <w:pPr>
              <w:keepNext/>
              <w:rPr>
                <w:lang w:eastAsia="ru-RU"/>
              </w:rPr>
            </w:pPr>
            <w:r>
              <w:rPr>
                <w:lang w:eastAsia="ru-RU"/>
              </w:rPr>
              <w:t>Комплект блоков  скольжения спредера (при необходимости)</w:t>
            </w:r>
          </w:p>
          <w:p w:rsidR="00C032D2" w:rsidRPr="00520381" w:rsidRDefault="00C032D2" w:rsidP="00C032D2">
            <w:pPr>
              <w:keepNext/>
              <w:rPr>
                <w:lang w:eastAsia="ru-RU"/>
              </w:rPr>
            </w:pPr>
            <w:r>
              <w:rPr>
                <w:lang w:eastAsia="ru-RU"/>
              </w:rPr>
              <w:t xml:space="preserve">Элементы сапуна </w:t>
            </w:r>
            <w:proofErr w:type="spellStart"/>
            <w:r>
              <w:rPr>
                <w:lang w:eastAsia="ru-RU"/>
              </w:rPr>
              <w:t>гидробака</w:t>
            </w:r>
            <w:proofErr w:type="spellEnd"/>
            <w:r>
              <w:rPr>
                <w:lang w:eastAsia="ru-RU"/>
              </w:rPr>
              <w:t xml:space="preserve"> (при необходимости)</w:t>
            </w:r>
          </w:p>
          <w:p w:rsidR="00C032D2" w:rsidRPr="00520381" w:rsidRDefault="00C032D2" w:rsidP="00C032D2">
            <w:pPr>
              <w:keepNext/>
              <w:rPr>
                <w:lang w:eastAsia="ru-RU"/>
              </w:rPr>
            </w:pPr>
            <w:r>
              <w:rPr>
                <w:lang w:eastAsia="ru-RU"/>
              </w:rPr>
              <w:lastRenderedPageBreak/>
              <w:t>Масло коробки передач</w:t>
            </w:r>
          </w:p>
          <w:p w:rsidR="00C032D2" w:rsidRPr="00520381" w:rsidRDefault="00C032D2" w:rsidP="00C032D2">
            <w:pPr>
              <w:keepNext/>
              <w:rPr>
                <w:lang w:eastAsia="ru-RU"/>
              </w:rPr>
            </w:pPr>
            <w:r>
              <w:rPr>
                <w:lang w:eastAsia="ru-RU"/>
              </w:rPr>
              <w:t>Фильтр трансмиссионного масла 2шт</w:t>
            </w:r>
          </w:p>
          <w:p w:rsidR="00C032D2" w:rsidRPr="00520381" w:rsidRDefault="00C032D2" w:rsidP="00C032D2">
            <w:pPr>
              <w:keepNext/>
              <w:rPr>
                <w:lang w:eastAsia="ru-RU"/>
              </w:rPr>
            </w:pPr>
            <w:r>
              <w:rPr>
                <w:lang w:eastAsia="ru-RU"/>
              </w:rPr>
              <w:t xml:space="preserve">Смазка универсальная консистентная </w:t>
            </w:r>
          </w:p>
          <w:p w:rsidR="00C032D2" w:rsidRPr="00520381" w:rsidRDefault="00C032D2" w:rsidP="00C032D2">
            <w:pPr>
              <w:keepNext/>
              <w:rPr>
                <w:color w:val="000000"/>
                <w:lang w:eastAsia="ru-RU"/>
              </w:rPr>
            </w:pPr>
            <w:r>
              <w:rPr>
                <w:lang w:eastAsia="ru-RU"/>
              </w:rPr>
              <w:t>Фильтр системы охлаждения тормозов 1шт</w:t>
            </w:r>
          </w:p>
        </w:tc>
      </w:tr>
      <w:tr w:rsidR="00C032D2" w:rsidRPr="00520381" w:rsidTr="00C032D2">
        <w:tc>
          <w:tcPr>
            <w:tcW w:w="9498" w:type="dxa"/>
            <w:gridSpan w:val="2"/>
            <w:shd w:val="clear" w:color="auto" w:fill="auto"/>
          </w:tcPr>
          <w:p w:rsidR="00C032D2" w:rsidRPr="00520381" w:rsidRDefault="00C032D2" w:rsidP="00C032D2">
            <w:pPr>
              <w:keepNext/>
              <w:rPr>
                <w:bCs/>
                <w:color w:val="000000"/>
                <w:lang w:eastAsia="ru-RU"/>
              </w:rPr>
            </w:pPr>
            <w:r>
              <w:rPr>
                <w:b/>
                <w:lang w:eastAsia="ru-RU"/>
              </w:rPr>
              <w:lastRenderedPageBreak/>
              <w:t>Проведение ТО-1500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p w:rsidR="00C032D2" w:rsidRPr="00520381" w:rsidRDefault="00C032D2" w:rsidP="00C032D2">
            <w:pPr>
              <w:keepNext/>
              <w:rPr>
                <w:lang w:val="en-US" w:eastAsia="ru-RU"/>
              </w:rPr>
            </w:pP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Объем работ по регламенту ТО-500</w:t>
            </w:r>
          </w:p>
          <w:p w:rsidR="00C032D2" w:rsidRPr="00520381" w:rsidRDefault="00C032D2" w:rsidP="00C032D2">
            <w:pPr>
              <w:keepNext/>
              <w:rPr>
                <w:lang w:eastAsia="ru-RU"/>
              </w:rPr>
            </w:pPr>
            <w:r>
              <w:rPr>
                <w:bCs/>
                <w:color w:val="000000"/>
                <w:lang w:eastAsia="ru-RU"/>
              </w:rPr>
              <w:t>Заменить масло ведущего моста и бортовых редукторов</w:t>
            </w:r>
            <w:r>
              <w:rPr>
                <w:color w:val="000000"/>
                <w:lang w:eastAsia="ru-RU"/>
              </w:rPr>
              <w:t xml:space="preserve"> </w:t>
            </w:r>
          </w:p>
          <w:p w:rsidR="00C032D2" w:rsidRPr="00520381" w:rsidRDefault="00C032D2" w:rsidP="00C032D2">
            <w:pPr>
              <w:keepNext/>
              <w:rPr>
                <w:lang w:eastAsia="ru-RU"/>
              </w:rPr>
            </w:pP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Материалы для ТО - 500</w:t>
            </w:r>
          </w:p>
          <w:p w:rsidR="00C032D2" w:rsidRPr="00520381" w:rsidRDefault="00C032D2" w:rsidP="00C032D2">
            <w:pPr>
              <w:keepNext/>
              <w:rPr>
                <w:bCs/>
                <w:color w:val="000000"/>
                <w:lang w:eastAsia="ru-RU"/>
              </w:rPr>
            </w:pPr>
            <w:r>
              <w:rPr>
                <w:bCs/>
                <w:color w:val="000000"/>
                <w:lang w:eastAsia="ru-RU"/>
              </w:rPr>
              <w:t>Масло трансмиссионное</w:t>
            </w:r>
          </w:p>
        </w:tc>
      </w:tr>
      <w:tr w:rsidR="00C032D2" w:rsidRPr="00520381" w:rsidTr="00C032D2">
        <w:tc>
          <w:tcPr>
            <w:tcW w:w="9498" w:type="dxa"/>
            <w:gridSpan w:val="2"/>
            <w:shd w:val="clear" w:color="auto" w:fill="auto"/>
          </w:tcPr>
          <w:p w:rsidR="00C032D2" w:rsidRPr="00520381" w:rsidRDefault="00C032D2" w:rsidP="00C032D2">
            <w:pPr>
              <w:keepNext/>
              <w:rPr>
                <w:b/>
                <w:bCs/>
                <w:color w:val="000000"/>
                <w:lang w:eastAsia="ru-RU"/>
              </w:rPr>
            </w:pPr>
            <w:r>
              <w:rPr>
                <w:b/>
                <w:bCs/>
                <w:color w:val="000000"/>
                <w:lang w:eastAsia="ru-RU"/>
              </w:rPr>
              <w:t>Проведение ТО-2000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Объем работ по регламенту ТО-1000</w:t>
            </w:r>
          </w:p>
          <w:p w:rsidR="00C032D2" w:rsidRPr="00520381" w:rsidRDefault="00C032D2" w:rsidP="00C032D2">
            <w:pPr>
              <w:keepNext/>
              <w:rPr>
                <w:bCs/>
                <w:color w:val="000000"/>
                <w:lang w:eastAsia="ru-RU"/>
              </w:rPr>
            </w:pPr>
            <w:r>
              <w:rPr>
                <w:bCs/>
                <w:color w:val="000000"/>
                <w:lang w:eastAsia="ru-RU"/>
              </w:rPr>
              <w:t>Заменить масло в приводе поворотного устройства спредера</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Материалы для ТО - 1000</w:t>
            </w:r>
          </w:p>
          <w:p w:rsidR="00C032D2" w:rsidRPr="00520381" w:rsidRDefault="00C032D2" w:rsidP="00C032D2">
            <w:pPr>
              <w:keepNext/>
              <w:rPr>
                <w:bCs/>
                <w:color w:val="000000"/>
                <w:lang w:eastAsia="ru-RU"/>
              </w:rPr>
            </w:pPr>
            <w:r>
              <w:rPr>
                <w:bCs/>
                <w:color w:val="000000"/>
                <w:lang w:eastAsia="ru-RU"/>
              </w:rPr>
              <w:t>Масло трансмиссионное</w:t>
            </w:r>
          </w:p>
        </w:tc>
      </w:tr>
      <w:tr w:rsidR="00C032D2" w:rsidRPr="00520381" w:rsidTr="00C032D2">
        <w:tc>
          <w:tcPr>
            <w:tcW w:w="9498" w:type="dxa"/>
            <w:gridSpan w:val="2"/>
            <w:shd w:val="clear" w:color="auto" w:fill="auto"/>
          </w:tcPr>
          <w:p w:rsidR="00C032D2" w:rsidRPr="00520381" w:rsidRDefault="00C032D2" w:rsidP="00C032D2">
            <w:pPr>
              <w:keepNext/>
              <w:rPr>
                <w:b/>
                <w:lang w:eastAsia="ru-RU"/>
              </w:rPr>
            </w:pPr>
            <w:r>
              <w:rPr>
                <w:b/>
                <w:lang w:eastAsia="ru-RU"/>
              </w:rPr>
              <w:t>Проведение ТО-2500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ТО-500</w:t>
            </w:r>
          </w:p>
          <w:p w:rsidR="00C032D2" w:rsidRPr="00520381" w:rsidRDefault="00C032D2" w:rsidP="00C032D2">
            <w:pPr>
              <w:keepNext/>
              <w:rPr>
                <w:lang w:eastAsia="ru-RU"/>
              </w:rPr>
            </w:pPr>
            <w:r>
              <w:rPr>
                <w:lang w:eastAsia="ru-RU"/>
              </w:rPr>
              <w:t>Повторно затяните подшипники колеса до момента 650</w:t>
            </w:r>
            <w:r>
              <w:rPr>
                <w:lang w:val="en-US" w:eastAsia="ru-RU"/>
              </w:rPr>
              <w:t>N</w:t>
            </w:r>
            <w:r>
              <w:rPr>
                <w:lang w:eastAsia="ru-RU"/>
              </w:rPr>
              <w:t>*</w:t>
            </w:r>
            <w:r>
              <w:rPr>
                <w:lang w:val="en-US" w:eastAsia="ru-RU"/>
              </w:rPr>
              <w:t>m</w:t>
            </w:r>
          </w:p>
          <w:p w:rsidR="00C032D2" w:rsidRPr="00520381" w:rsidRDefault="00C032D2" w:rsidP="00C032D2">
            <w:pPr>
              <w:keepNext/>
              <w:rPr>
                <w:lang w:eastAsia="ru-RU"/>
              </w:rPr>
            </w:pP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Материалы для ТО - 500</w:t>
            </w:r>
          </w:p>
          <w:p w:rsidR="00C032D2" w:rsidRPr="00520381" w:rsidRDefault="00C032D2" w:rsidP="00C032D2">
            <w:pPr>
              <w:keepNext/>
              <w:rPr>
                <w:lang w:eastAsia="ru-RU"/>
              </w:rPr>
            </w:pP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lang w:eastAsia="ru-RU"/>
              </w:rPr>
              <w:t>Проведение ТО-3000</w:t>
            </w:r>
          </w:p>
        </w:tc>
      </w:tr>
      <w:tr w:rsidR="00C032D2" w:rsidRPr="00520381" w:rsidTr="00C032D2">
        <w:tc>
          <w:tcPr>
            <w:tcW w:w="2268" w:type="dxa"/>
            <w:shd w:val="clear" w:color="auto" w:fill="auto"/>
          </w:tcPr>
          <w:p w:rsidR="00C032D2" w:rsidRPr="00520381" w:rsidRDefault="00C032D2" w:rsidP="00C032D2">
            <w:pPr>
              <w:keepNext/>
              <w:rPr>
                <w:b/>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ТО-1000</w:t>
            </w:r>
          </w:p>
          <w:p w:rsidR="00C032D2" w:rsidRPr="00520381" w:rsidRDefault="00C032D2" w:rsidP="00C032D2">
            <w:pPr>
              <w:keepNext/>
              <w:rPr>
                <w:lang w:eastAsia="ru-RU"/>
              </w:rPr>
            </w:pPr>
            <w:r>
              <w:rPr>
                <w:lang w:eastAsia="ru-RU"/>
              </w:rPr>
              <w:t>Заменить гидравлическую жидкость в полном объеме с заменой гидравлических фильтров в напорной и сливной магистралях, фильтра вентиляции гидравлического бака.</w:t>
            </w:r>
          </w:p>
          <w:p w:rsidR="00C032D2" w:rsidRPr="00520381" w:rsidRDefault="00C032D2" w:rsidP="00C032D2">
            <w:pPr>
              <w:keepNext/>
              <w:rPr>
                <w:bCs/>
                <w:lang w:eastAsia="ru-RU"/>
              </w:rPr>
            </w:pP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Материалы для ТО - 1000</w:t>
            </w:r>
          </w:p>
          <w:p w:rsidR="00C032D2" w:rsidRPr="00520381" w:rsidRDefault="00C032D2" w:rsidP="00C032D2">
            <w:pPr>
              <w:keepNext/>
              <w:rPr>
                <w:bCs/>
                <w:color w:val="000000"/>
                <w:lang w:eastAsia="ru-RU"/>
              </w:rPr>
            </w:pPr>
            <w:r>
              <w:rPr>
                <w:bCs/>
                <w:color w:val="000000"/>
                <w:lang w:eastAsia="ru-RU"/>
              </w:rPr>
              <w:t>Масло гидравлическое</w:t>
            </w:r>
          </w:p>
          <w:p w:rsidR="00C032D2" w:rsidRPr="00520381" w:rsidRDefault="00C032D2" w:rsidP="00C032D2">
            <w:pPr>
              <w:keepNext/>
              <w:rPr>
                <w:bCs/>
                <w:color w:val="000000"/>
                <w:lang w:eastAsia="ru-RU"/>
              </w:rPr>
            </w:pPr>
            <w:r>
              <w:rPr>
                <w:bCs/>
                <w:color w:val="000000"/>
                <w:lang w:eastAsia="ru-RU"/>
              </w:rPr>
              <w:t xml:space="preserve">Фильтр </w:t>
            </w:r>
            <w:proofErr w:type="spellStart"/>
            <w:r>
              <w:rPr>
                <w:bCs/>
                <w:color w:val="000000"/>
                <w:lang w:eastAsia="ru-RU"/>
              </w:rPr>
              <w:t>гидробака</w:t>
            </w:r>
            <w:proofErr w:type="spellEnd"/>
            <w:r>
              <w:rPr>
                <w:bCs/>
                <w:color w:val="000000"/>
                <w:lang w:eastAsia="ru-RU"/>
              </w:rPr>
              <w:t xml:space="preserve"> напорной магистрали 2шт</w:t>
            </w:r>
          </w:p>
          <w:p w:rsidR="00C032D2" w:rsidRPr="00520381" w:rsidRDefault="00C032D2" w:rsidP="00C032D2">
            <w:pPr>
              <w:keepNext/>
              <w:rPr>
                <w:lang w:eastAsia="ru-RU"/>
              </w:rPr>
            </w:pPr>
            <w:r>
              <w:rPr>
                <w:lang w:eastAsia="ru-RU"/>
              </w:rPr>
              <w:t xml:space="preserve">Фильтр </w:t>
            </w:r>
            <w:proofErr w:type="spellStart"/>
            <w:r>
              <w:rPr>
                <w:lang w:eastAsia="ru-RU"/>
              </w:rPr>
              <w:t>гидробака</w:t>
            </w:r>
            <w:proofErr w:type="spellEnd"/>
            <w:r>
              <w:rPr>
                <w:lang w:eastAsia="ru-RU"/>
              </w:rPr>
              <w:t xml:space="preserve"> сливной магистрали 2шт</w:t>
            </w:r>
          </w:p>
          <w:p w:rsidR="00C032D2" w:rsidRPr="00520381" w:rsidRDefault="00C032D2" w:rsidP="00C032D2">
            <w:pPr>
              <w:keepNext/>
              <w:rPr>
                <w:lang w:eastAsia="ru-RU"/>
              </w:rPr>
            </w:pPr>
            <w:r>
              <w:rPr>
                <w:lang w:eastAsia="ru-RU"/>
              </w:rPr>
              <w:t xml:space="preserve">Фильтр вентиляции </w:t>
            </w:r>
            <w:proofErr w:type="spellStart"/>
            <w:r>
              <w:rPr>
                <w:lang w:eastAsia="ru-RU"/>
              </w:rPr>
              <w:t>гидробака</w:t>
            </w:r>
            <w:proofErr w:type="spellEnd"/>
          </w:p>
        </w:tc>
      </w:tr>
      <w:tr w:rsidR="00C032D2" w:rsidRPr="00520381" w:rsidTr="00C032D2">
        <w:tc>
          <w:tcPr>
            <w:tcW w:w="9498" w:type="dxa"/>
            <w:gridSpan w:val="2"/>
            <w:shd w:val="clear" w:color="auto" w:fill="auto"/>
          </w:tcPr>
          <w:p w:rsidR="00C032D2" w:rsidRPr="00520381" w:rsidRDefault="00C032D2" w:rsidP="00C032D2">
            <w:pPr>
              <w:keepNext/>
              <w:rPr>
                <w:color w:val="FF0000"/>
                <w:lang w:eastAsia="ru-RU"/>
              </w:rPr>
            </w:pPr>
            <w:r>
              <w:rPr>
                <w:b/>
                <w:lang w:eastAsia="ru-RU"/>
              </w:rPr>
              <w:t>Проведение ТО-5000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p w:rsidR="00C032D2" w:rsidRPr="00520381" w:rsidRDefault="00C032D2" w:rsidP="00C032D2">
            <w:pPr>
              <w:keepNext/>
              <w:rPr>
                <w:lang w:eastAsia="ru-RU"/>
              </w:rPr>
            </w:pP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ТО-1000</w:t>
            </w:r>
          </w:p>
          <w:p w:rsidR="00C032D2" w:rsidRPr="00520381" w:rsidRDefault="00C032D2" w:rsidP="00C032D2">
            <w:pPr>
              <w:keepNext/>
              <w:rPr>
                <w:lang w:eastAsia="ru-RU"/>
              </w:rPr>
            </w:pPr>
            <w:r>
              <w:rPr>
                <w:lang w:eastAsia="ru-RU"/>
              </w:rPr>
              <w:t>Проверить регулировку клапанов двигателя</w:t>
            </w:r>
          </w:p>
          <w:p w:rsidR="00C032D2" w:rsidRPr="00520381" w:rsidRDefault="00C032D2" w:rsidP="00C032D2">
            <w:pPr>
              <w:keepNext/>
              <w:rPr>
                <w:lang w:eastAsia="ru-RU"/>
              </w:rPr>
            </w:pPr>
            <w:r>
              <w:rPr>
                <w:lang w:eastAsia="ru-RU"/>
              </w:rPr>
              <w:t>Заменить замки спредера</w:t>
            </w:r>
          </w:p>
          <w:p w:rsidR="00C032D2" w:rsidRPr="00520381" w:rsidRDefault="00C032D2" w:rsidP="00C032D2">
            <w:pPr>
              <w:keepNext/>
              <w:rPr>
                <w:lang w:eastAsia="ru-RU"/>
              </w:rPr>
            </w:pPr>
            <w:r>
              <w:rPr>
                <w:lang w:eastAsia="ru-RU"/>
              </w:rPr>
              <w:t>Произвести тех обслуживание системы кондиционирования, по необходимости произвести заправку системы.</w:t>
            </w:r>
          </w:p>
          <w:p w:rsidR="00C032D2" w:rsidRPr="00520381" w:rsidRDefault="00C032D2" w:rsidP="00C032D2">
            <w:pPr>
              <w:keepNext/>
              <w:rPr>
                <w:lang w:eastAsia="ru-RU"/>
              </w:rPr>
            </w:pPr>
            <w:r>
              <w:rPr>
                <w:lang w:eastAsia="ru-RU"/>
              </w:rPr>
              <w:t>Повторно затяните подшипники колеса до момента 650N*m</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 - 1000</w:t>
            </w:r>
          </w:p>
          <w:p w:rsidR="00C032D2" w:rsidRPr="00520381" w:rsidRDefault="00C032D2" w:rsidP="00C032D2">
            <w:pPr>
              <w:keepNext/>
              <w:rPr>
                <w:lang w:eastAsia="ru-RU"/>
              </w:rPr>
            </w:pPr>
            <w:r>
              <w:rPr>
                <w:lang w:eastAsia="ru-RU"/>
              </w:rPr>
              <w:t>Комплект замков спредера</w:t>
            </w:r>
          </w:p>
          <w:p w:rsidR="00C032D2" w:rsidRPr="00520381" w:rsidRDefault="00C032D2" w:rsidP="00C032D2">
            <w:pPr>
              <w:keepNext/>
              <w:rPr>
                <w:lang w:eastAsia="ru-RU"/>
              </w:rPr>
            </w:pPr>
            <w:r>
              <w:rPr>
                <w:lang w:eastAsia="ru-RU"/>
              </w:rPr>
              <w:t>Абсорбер, компрессорное масло, хладагент(по необходимости)</w:t>
            </w:r>
          </w:p>
        </w:tc>
      </w:tr>
      <w:tr w:rsidR="00C032D2" w:rsidRPr="00520381" w:rsidTr="00C032D2">
        <w:tc>
          <w:tcPr>
            <w:tcW w:w="2268" w:type="dxa"/>
            <w:shd w:val="clear" w:color="auto" w:fill="auto"/>
          </w:tcPr>
          <w:p w:rsidR="00C032D2" w:rsidRPr="00520381" w:rsidRDefault="00C032D2" w:rsidP="00C032D2">
            <w:pPr>
              <w:keepNext/>
              <w:rPr>
                <w:lang w:eastAsia="ru-RU"/>
              </w:rPr>
            </w:pPr>
          </w:p>
        </w:tc>
        <w:tc>
          <w:tcPr>
            <w:tcW w:w="7230" w:type="dxa"/>
            <w:shd w:val="clear" w:color="auto" w:fill="auto"/>
          </w:tcPr>
          <w:p w:rsidR="00C032D2" w:rsidRPr="00520381" w:rsidRDefault="00C032D2" w:rsidP="00C032D2">
            <w:pPr>
              <w:keepNext/>
              <w:rPr>
                <w:lang w:eastAsia="ru-RU"/>
              </w:rPr>
            </w:pPr>
          </w:p>
        </w:tc>
      </w:tr>
      <w:tr w:rsidR="00C032D2" w:rsidRPr="00520381" w:rsidTr="00C032D2">
        <w:tc>
          <w:tcPr>
            <w:tcW w:w="9498" w:type="dxa"/>
            <w:gridSpan w:val="2"/>
            <w:shd w:val="clear" w:color="auto" w:fill="auto"/>
          </w:tcPr>
          <w:p w:rsidR="00C032D2" w:rsidRPr="00520381" w:rsidRDefault="00C032D2" w:rsidP="00C032D2">
            <w:pPr>
              <w:keepNext/>
              <w:rPr>
                <w:color w:val="FF0000"/>
                <w:lang w:eastAsia="ru-RU"/>
              </w:rPr>
            </w:pPr>
            <w:r>
              <w:rPr>
                <w:b/>
                <w:lang w:eastAsia="ru-RU"/>
              </w:rPr>
              <w:t>Проведение ТО-8000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p w:rsidR="00C032D2" w:rsidRPr="00520381" w:rsidRDefault="00C032D2" w:rsidP="00C032D2">
            <w:pPr>
              <w:keepNext/>
              <w:rPr>
                <w:lang w:eastAsia="ru-RU"/>
              </w:rPr>
            </w:pP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ТО-1000</w:t>
            </w:r>
          </w:p>
          <w:p w:rsidR="00C032D2" w:rsidRPr="00520381" w:rsidRDefault="00C032D2" w:rsidP="00C032D2">
            <w:pPr>
              <w:keepNext/>
              <w:rPr>
                <w:lang w:eastAsia="ru-RU"/>
              </w:rPr>
            </w:pPr>
            <w:r>
              <w:rPr>
                <w:lang w:eastAsia="ru-RU"/>
              </w:rPr>
              <w:t xml:space="preserve">Проверить и отрегулировать ход тормозного поршня </w:t>
            </w:r>
            <w:proofErr w:type="spellStart"/>
            <w:r>
              <w:rPr>
                <w:lang w:eastAsia="ru-RU"/>
              </w:rPr>
              <w:t>маслоохлаждаемых</w:t>
            </w:r>
            <w:proofErr w:type="spellEnd"/>
            <w:r>
              <w:rPr>
                <w:lang w:eastAsia="ru-RU"/>
              </w:rPr>
              <w:t xml:space="preserve"> дисковых тормозов</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 - 1000</w:t>
            </w:r>
          </w:p>
        </w:tc>
      </w:tr>
    </w:tbl>
    <w:p w:rsidR="00C032D2" w:rsidRPr="00520381" w:rsidRDefault="00C032D2" w:rsidP="00C032D2">
      <w:pPr>
        <w:keepNext/>
        <w:rPr>
          <w:b/>
          <w:bCs/>
          <w:lang w:eastAsia="ru-RU"/>
        </w:rPr>
      </w:pPr>
    </w:p>
    <w:p w:rsidR="00C032D2" w:rsidRPr="00520381" w:rsidRDefault="00C032D2" w:rsidP="00C032D2">
      <w:pPr>
        <w:keepNext/>
        <w:shd w:val="clear" w:color="auto" w:fill="FFFFFF"/>
        <w:ind w:left="-284" w:firstLine="568"/>
        <w:jc w:val="both"/>
        <w:rPr>
          <w:bCs/>
          <w:color w:val="000000"/>
          <w:spacing w:val="-2"/>
          <w:lang w:eastAsia="ru-RU"/>
        </w:rPr>
      </w:pPr>
      <w:r>
        <w:rPr>
          <w:lang w:eastAsia="ru-RU"/>
        </w:rPr>
        <w:t>5.3.</w:t>
      </w:r>
      <w:r>
        <w:rPr>
          <w:bCs/>
          <w:color w:val="000000"/>
          <w:spacing w:val="-1"/>
          <w:lang w:eastAsia="ru-RU"/>
        </w:rPr>
        <w:t xml:space="preserve">Регламент технического </w:t>
      </w:r>
      <w:r>
        <w:rPr>
          <w:bCs/>
          <w:color w:val="000000"/>
          <w:spacing w:val="-2"/>
          <w:lang w:eastAsia="ru-RU"/>
        </w:rPr>
        <w:t xml:space="preserve">обслуживания </w:t>
      </w:r>
      <w:r>
        <w:rPr>
          <w:b/>
          <w:bCs/>
          <w:color w:val="000000"/>
          <w:spacing w:val="-2"/>
          <w:lang w:eastAsia="ru-RU"/>
        </w:rPr>
        <w:t>SANY SRSC4535G</w:t>
      </w:r>
    </w:p>
    <w:p w:rsidR="00C032D2" w:rsidRPr="00520381" w:rsidRDefault="00C032D2" w:rsidP="00C032D2">
      <w:pPr>
        <w:keepNext/>
        <w:rPr>
          <w:b/>
          <w:bCs/>
          <w:lang w:eastAsia="ru-RU"/>
        </w:rPr>
      </w:pPr>
      <w:r>
        <w:rPr>
          <w:color w:val="000000"/>
          <w:spacing w:val="3"/>
          <w:lang w:eastAsia="ru-RU"/>
        </w:rPr>
        <w:lastRenderedPageBreak/>
        <w:t xml:space="preserve">Обслуживание должно проводиться через каждые 500 часов работы.  Объем </w:t>
      </w:r>
      <w:r>
        <w:rPr>
          <w:color w:val="000000"/>
          <w:spacing w:val="4"/>
          <w:lang w:eastAsia="ru-RU"/>
        </w:rPr>
        <w:t xml:space="preserve">выполняемых работ подразделяется на действия, производимые через </w:t>
      </w:r>
      <w:r>
        <w:rPr>
          <w:color w:val="000000"/>
          <w:spacing w:val="6"/>
          <w:lang w:eastAsia="ru-RU"/>
        </w:rPr>
        <w:t>каждые 500,1000, 1500, 2500, 3000, 5000, 8000 часов работы</w:t>
      </w:r>
    </w:p>
    <w:p w:rsidR="00C032D2" w:rsidRPr="00520381" w:rsidRDefault="00C032D2" w:rsidP="00C032D2">
      <w:pPr>
        <w:keepNext/>
        <w:shd w:val="clear" w:color="auto" w:fill="FFFFFF"/>
        <w:spacing w:before="77"/>
        <w:ind w:right="230"/>
        <w:jc w:val="both"/>
        <w:rPr>
          <w:lang w:eastAsia="ru-RU"/>
        </w:rPr>
      </w:pPr>
      <w:r>
        <w:rPr>
          <w:color w:val="000000"/>
          <w:spacing w:val="3"/>
          <w:lang w:eastAsia="ru-RU"/>
        </w:rPr>
        <w:t xml:space="preserve">Действия, выполняемые для обслуживания через 500 часов работы, должны </w:t>
      </w:r>
      <w:r>
        <w:rPr>
          <w:color w:val="000000"/>
          <w:spacing w:val="5"/>
          <w:lang w:eastAsia="ru-RU"/>
        </w:rPr>
        <w:t xml:space="preserve">производиться в период между обслуживанием через каждые 1000 и 2000 </w:t>
      </w:r>
      <w:r>
        <w:rPr>
          <w:color w:val="000000"/>
          <w:spacing w:val="4"/>
          <w:lang w:eastAsia="ru-RU"/>
        </w:rPr>
        <w:t>часов работы, т.е. через 500,1500, 2500 часов работы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1000 часов работы, </w:t>
      </w:r>
      <w:r>
        <w:rPr>
          <w:color w:val="000000"/>
          <w:spacing w:val="4"/>
          <w:lang w:eastAsia="ru-RU"/>
        </w:rPr>
        <w:t>должны производиться через каждую нечетную тысячу рабочих часов, т.е. через 1000, 3000, 5000 рабочих часов и так далее.</w:t>
      </w:r>
    </w:p>
    <w:p w:rsidR="00C032D2" w:rsidRPr="00520381" w:rsidRDefault="00C032D2" w:rsidP="00C032D2">
      <w:pPr>
        <w:keepNext/>
        <w:shd w:val="clear" w:color="auto" w:fill="FFFFFF"/>
        <w:spacing w:before="77"/>
        <w:jc w:val="both"/>
        <w:rPr>
          <w:lang w:eastAsia="ru-RU"/>
        </w:rPr>
      </w:pPr>
      <w:r>
        <w:rPr>
          <w:color w:val="000000"/>
          <w:spacing w:val="5"/>
          <w:lang w:eastAsia="ru-RU"/>
        </w:rPr>
        <w:t xml:space="preserve">Действия, выполняемые для обслуживания через 2000 часов работы, </w:t>
      </w:r>
      <w:r>
        <w:rPr>
          <w:color w:val="000000"/>
          <w:spacing w:val="4"/>
          <w:lang w:eastAsia="ru-RU"/>
        </w:rPr>
        <w:t>должны производиться через каждую четную тысячу рабочих часов, т.е. через 2000, 4000, 6000, 8000 рабочих часов и так далее.</w:t>
      </w:r>
    </w:p>
    <w:p w:rsidR="00C032D2" w:rsidRPr="00520381" w:rsidRDefault="00C032D2" w:rsidP="00C032D2">
      <w:pPr>
        <w:keepNext/>
        <w:rPr>
          <w:b/>
          <w:bCs/>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tblGrid>
      <w:tr w:rsidR="00C032D2" w:rsidRPr="00520381" w:rsidTr="00C032D2">
        <w:tc>
          <w:tcPr>
            <w:tcW w:w="2268" w:type="dxa"/>
            <w:shd w:val="clear" w:color="auto" w:fill="auto"/>
          </w:tcPr>
          <w:p w:rsidR="00C032D2" w:rsidRPr="00520381" w:rsidRDefault="00C032D2" w:rsidP="00C032D2">
            <w:pPr>
              <w:keepNext/>
              <w:rPr>
                <w:b/>
                <w:lang w:eastAsia="ru-RU"/>
              </w:rPr>
            </w:pPr>
            <w:r>
              <w:rPr>
                <w:b/>
                <w:lang w:eastAsia="ru-RU"/>
              </w:rPr>
              <w:t>Вид ТО</w:t>
            </w:r>
          </w:p>
        </w:tc>
        <w:tc>
          <w:tcPr>
            <w:tcW w:w="7230" w:type="dxa"/>
            <w:shd w:val="clear" w:color="auto" w:fill="auto"/>
          </w:tcPr>
          <w:p w:rsidR="00C032D2" w:rsidRPr="00520381" w:rsidRDefault="00C032D2" w:rsidP="00C032D2">
            <w:pPr>
              <w:keepNext/>
              <w:rPr>
                <w:b/>
                <w:lang w:eastAsia="ru-RU"/>
              </w:rPr>
            </w:pPr>
            <w:r>
              <w:rPr>
                <w:b/>
                <w:lang w:eastAsia="ru-RU"/>
              </w:rPr>
              <w:t>Описание</w:t>
            </w: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bCs/>
                <w:color w:val="000000"/>
                <w:lang w:eastAsia="ru-RU"/>
              </w:rPr>
              <w:t>Проведение ТО-500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 xml:space="preserve">Заменить фильтр моторного масла и </w:t>
            </w:r>
            <w:proofErr w:type="spellStart"/>
            <w:r>
              <w:rPr>
                <w:lang w:eastAsia="ru-RU"/>
              </w:rPr>
              <w:t>байпасный</w:t>
            </w:r>
            <w:proofErr w:type="spellEnd"/>
            <w:r>
              <w:rPr>
                <w:lang w:eastAsia="ru-RU"/>
              </w:rPr>
              <w:t xml:space="preserve"> фильтр моторного масла двигателя</w:t>
            </w:r>
          </w:p>
          <w:p w:rsidR="00C032D2" w:rsidRPr="00520381" w:rsidRDefault="00C032D2" w:rsidP="00C032D2">
            <w:pPr>
              <w:keepNext/>
              <w:rPr>
                <w:lang w:eastAsia="ru-RU"/>
              </w:rPr>
            </w:pPr>
            <w:r>
              <w:rPr>
                <w:lang w:eastAsia="ru-RU"/>
              </w:rPr>
              <w:t>Заменить топливный фильтр тонкой очистки  и топливный фильтр водоотделитель</w:t>
            </w:r>
          </w:p>
          <w:p w:rsidR="00C032D2" w:rsidRPr="00520381" w:rsidRDefault="00C032D2" w:rsidP="00C032D2">
            <w:pPr>
              <w:keepNext/>
              <w:rPr>
                <w:lang w:eastAsia="ru-RU"/>
              </w:rPr>
            </w:pPr>
            <w:r>
              <w:rPr>
                <w:lang w:eastAsia="ru-RU"/>
              </w:rPr>
              <w:t>Заменить рабочий элемент воздушного фильтра двигателя (при необходимости). При выполнении каждой третьей замены рабочего элемента фильтра следует заменить его предохранительный элемент.</w:t>
            </w:r>
          </w:p>
          <w:p w:rsidR="00C032D2" w:rsidRPr="00520381" w:rsidRDefault="00C032D2" w:rsidP="00C032D2">
            <w:pPr>
              <w:keepNext/>
              <w:rPr>
                <w:lang w:eastAsia="ru-RU"/>
              </w:rPr>
            </w:pPr>
            <w:r>
              <w:rPr>
                <w:lang w:eastAsia="ru-RU"/>
              </w:rPr>
              <w:t>Заменить масло моторное</w:t>
            </w:r>
          </w:p>
          <w:p w:rsidR="00C032D2" w:rsidRPr="00520381" w:rsidRDefault="00C032D2" w:rsidP="00C032D2">
            <w:pPr>
              <w:keepNext/>
              <w:rPr>
                <w:lang w:eastAsia="ru-RU"/>
              </w:rPr>
            </w:pPr>
            <w:r>
              <w:rPr>
                <w:lang w:eastAsia="ru-RU"/>
              </w:rPr>
              <w:t>Заменить фильтра масла для гидравлической системы</w:t>
            </w:r>
          </w:p>
          <w:p w:rsidR="00C032D2" w:rsidRPr="00520381" w:rsidRDefault="00C032D2" w:rsidP="00C032D2">
            <w:pPr>
              <w:keepNext/>
              <w:rPr>
                <w:lang w:eastAsia="ru-RU"/>
              </w:rPr>
            </w:pPr>
            <w:r>
              <w:rPr>
                <w:lang w:eastAsia="ru-RU"/>
              </w:rPr>
              <w:t>Заменить фильтр промывки тормозов</w:t>
            </w:r>
          </w:p>
          <w:p w:rsidR="00C032D2" w:rsidRPr="00520381" w:rsidRDefault="00C032D2" w:rsidP="00C032D2">
            <w:pPr>
              <w:keepNext/>
              <w:rPr>
                <w:lang w:eastAsia="ru-RU"/>
              </w:rPr>
            </w:pPr>
            <w:r>
              <w:rPr>
                <w:lang w:eastAsia="ru-RU"/>
              </w:rPr>
              <w:t>Заменить фильтра трансмиссионного масла АКПП</w:t>
            </w:r>
          </w:p>
          <w:p w:rsidR="00C032D2" w:rsidRPr="00520381" w:rsidRDefault="00C032D2" w:rsidP="00C032D2">
            <w:pPr>
              <w:keepNext/>
              <w:rPr>
                <w:lang w:eastAsia="ru-RU"/>
              </w:rPr>
            </w:pPr>
            <w:r>
              <w:rPr>
                <w:lang w:eastAsia="ru-RU"/>
              </w:rPr>
              <w:t>Проверить натяжение ремня кондиционера, при необходимости провести регулировку</w:t>
            </w:r>
          </w:p>
          <w:p w:rsidR="00C032D2" w:rsidRPr="00520381" w:rsidRDefault="00C032D2" w:rsidP="00C032D2">
            <w:pPr>
              <w:keepNext/>
              <w:rPr>
                <w:lang w:eastAsia="ru-RU"/>
              </w:rPr>
            </w:pPr>
            <w:r>
              <w:rPr>
                <w:lang w:eastAsia="ru-RU"/>
              </w:rPr>
              <w:t>Проверить топливный бак и магнитный фильтр на наличие загрязнений, при необходимости произвести очистку</w:t>
            </w:r>
          </w:p>
          <w:p w:rsidR="00C032D2" w:rsidRPr="00520381" w:rsidRDefault="00C032D2" w:rsidP="00C032D2">
            <w:pPr>
              <w:keepNext/>
              <w:rPr>
                <w:lang w:eastAsia="ru-RU"/>
              </w:rPr>
            </w:pPr>
            <w:r>
              <w:rPr>
                <w:lang w:eastAsia="ru-RU"/>
              </w:rPr>
              <w:t>Проверить подогрев топливного бака, при необходимости произвести очистку</w:t>
            </w:r>
          </w:p>
          <w:p w:rsidR="00C032D2" w:rsidRPr="00520381" w:rsidRDefault="00C032D2" w:rsidP="00C032D2">
            <w:pPr>
              <w:keepNext/>
              <w:rPr>
                <w:lang w:eastAsia="ru-RU"/>
              </w:rPr>
            </w:pPr>
            <w:r>
              <w:rPr>
                <w:lang w:eastAsia="ru-RU"/>
              </w:rPr>
              <w:t>Проверить водяной насос двигателя</w:t>
            </w:r>
          </w:p>
          <w:p w:rsidR="00C032D2" w:rsidRPr="00520381" w:rsidRDefault="00C032D2" w:rsidP="00C032D2">
            <w:pPr>
              <w:keepNext/>
              <w:rPr>
                <w:lang w:eastAsia="ru-RU"/>
              </w:rPr>
            </w:pPr>
            <w:r>
              <w:rPr>
                <w:lang w:eastAsia="ru-RU"/>
              </w:rPr>
              <w:t>Проверить электрический кабель и подключение двигателя</w:t>
            </w:r>
          </w:p>
          <w:p w:rsidR="00C032D2" w:rsidRPr="00520381" w:rsidRDefault="00C032D2" w:rsidP="00C032D2">
            <w:pPr>
              <w:keepNext/>
              <w:rPr>
                <w:lang w:eastAsia="ru-RU"/>
              </w:rPr>
            </w:pPr>
            <w:r>
              <w:rPr>
                <w:lang w:eastAsia="ru-RU"/>
              </w:rPr>
              <w:t>Проверить при необходимости протянуть винты приводного вала</w:t>
            </w:r>
          </w:p>
          <w:p w:rsidR="00C032D2" w:rsidRPr="00520381" w:rsidRDefault="00C032D2" w:rsidP="00C032D2">
            <w:pPr>
              <w:keepNext/>
              <w:rPr>
                <w:lang w:eastAsia="ru-RU"/>
              </w:rPr>
            </w:pPr>
            <w:r>
              <w:rPr>
                <w:lang w:eastAsia="ru-RU"/>
              </w:rPr>
              <w:t>Проверить при необходимости протянуть винты ведущего моста</w:t>
            </w:r>
          </w:p>
          <w:p w:rsidR="00C032D2" w:rsidRPr="00520381" w:rsidRDefault="00C032D2" w:rsidP="00C032D2">
            <w:pPr>
              <w:keepNext/>
              <w:rPr>
                <w:lang w:eastAsia="ru-RU"/>
              </w:rPr>
            </w:pPr>
            <w:r>
              <w:rPr>
                <w:lang w:eastAsia="ru-RU"/>
              </w:rPr>
              <w:t>Проверить рулевой мост (болты, цилиндры, штифты, штанга, рама)</w:t>
            </w:r>
          </w:p>
          <w:p w:rsidR="00C032D2" w:rsidRPr="00520381" w:rsidRDefault="00C032D2" w:rsidP="00C032D2">
            <w:pPr>
              <w:keepNext/>
              <w:rPr>
                <w:lang w:eastAsia="ru-RU"/>
              </w:rPr>
            </w:pPr>
            <w:r>
              <w:rPr>
                <w:lang w:eastAsia="ru-RU"/>
              </w:rPr>
              <w:t>Проверить при необходимости отрегулировать привод вращения рулевого моста</w:t>
            </w:r>
          </w:p>
          <w:p w:rsidR="00C032D2" w:rsidRPr="00520381" w:rsidRDefault="00C032D2" w:rsidP="00C032D2">
            <w:pPr>
              <w:keepNext/>
              <w:rPr>
                <w:lang w:eastAsia="ru-RU"/>
              </w:rPr>
            </w:pPr>
            <w:r>
              <w:rPr>
                <w:lang w:eastAsia="ru-RU"/>
              </w:rPr>
              <w:t>Проверить при необходимости заменить гнездо подшипника рулевого моста</w:t>
            </w:r>
          </w:p>
          <w:p w:rsidR="00C032D2" w:rsidRPr="00520381" w:rsidRDefault="00C032D2" w:rsidP="00C032D2">
            <w:pPr>
              <w:keepNext/>
              <w:rPr>
                <w:lang w:eastAsia="ru-RU"/>
              </w:rPr>
            </w:pPr>
            <w:r>
              <w:rPr>
                <w:lang w:eastAsia="ru-RU"/>
              </w:rPr>
              <w:t>Проверить, очистить при необходимости отрегулировать противовес</w:t>
            </w:r>
          </w:p>
          <w:p w:rsidR="00C032D2" w:rsidRPr="00520381" w:rsidRDefault="00C032D2" w:rsidP="00C032D2">
            <w:pPr>
              <w:keepNext/>
              <w:rPr>
                <w:lang w:eastAsia="ru-RU"/>
              </w:rPr>
            </w:pPr>
            <w:r>
              <w:rPr>
                <w:lang w:eastAsia="ru-RU"/>
              </w:rPr>
              <w:t>Смазка узлов машины согласно карты смазки</w:t>
            </w:r>
          </w:p>
          <w:p w:rsidR="00C032D2" w:rsidRPr="00520381" w:rsidRDefault="00C032D2" w:rsidP="00C032D2">
            <w:pPr>
              <w:keepNext/>
              <w:rPr>
                <w:lang w:eastAsia="ru-RU"/>
              </w:rPr>
            </w:pPr>
          </w:p>
          <w:p w:rsidR="00C032D2" w:rsidRPr="00520381" w:rsidRDefault="00C032D2" w:rsidP="00C032D2">
            <w:pPr>
              <w:keepNext/>
              <w:rPr>
                <w:lang w:eastAsia="ru-RU"/>
              </w:rPr>
            </w:pP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Масло моторное</w:t>
            </w:r>
          </w:p>
          <w:p w:rsidR="00C032D2" w:rsidRPr="00520381" w:rsidRDefault="00C032D2" w:rsidP="00C032D2">
            <w:pPr>
              <w:keepNext/>
              <w:rPr>
                <w:lang w:eastAsia="ru-RU"/>
              </w:rPr>
            </w:pPr>
            <w:r>
              <w:rPr>
                <w:lang w:eastAsia="ru-RU"/>
              </w:rPr>
              <w:t>Фильтр моторного масла основной</w:t>
            </w:r>
          </w:p>
          <w:p w:rsidR="00C032D2" w:rsidRPr="00520381" w:rsidRDefault="00C032D2" w:rsidP="00C032D2">
            <w:pPr>
              <w:keepNext/>
              <w:rPr>
                <w:lang w:eastAsia="ru-RU"/>
              </w:rPr>
            </w:pPr>
            <w:r>
              <w:rPr>
                <w:lang w:eastAsia="ru-RU"/>
              </w:rPr>
              <w:t xml:space="preserve">Фильтр моторного масла </w:t>
            </w:r>
            <w:proofErr w:type="spellStart"/>
            <w:r>
              <w:rPr>
                <w:lang w:eastAsia="ru-RU"/>
              </w:rPr>
              <w:t>байпасный</w:t>
            </w:r>
            <w:proofErr w:type="spellEnd"/>
          </w:p>
          <w:p w:rsidR="00C032D2" w:rsidRPr="00520381" w:rsidRDefault="00C032D2" w:rsidP="00C032D2">
            <w:pPr>
              <w:keepNext/>
              <w:rPr>
                <w:lang w:eastAsia="ru-RU"/>
              </w:rPr>
            </w:pPr>
            <w:r>
              <w:rPr>
                <w:lang w:eastAsia="ru-RU"/>
              </w:rPr>
              <w:lastRenderedPageBreak/>
              <w:t>Фильтр топливный тонкой очистки</w:t>
            </w:r>
          </w:p>
          <w:p w:rsidR="00C032D2" w:rsidRPr="00520381" w:rsidRDefault="00C032D2" w:rsidP="00C032D2">
            <w:pPr>
              <w:keepNext/>
              <w:rPr>
                <w:lang w:eastAsia="ru-RU"/>
              </w:rPr>
            </w:pPr>
            <w:r>
              <w:rPr>
                <w:lang w:eastAsia="ru-RU"/>
              </w:rPr>
              <w:t>Фильтр топливный грубой очистки-</w:t>
            </w:r>
            <w:proofErr w:type="spellStart"/>
            <w:r>
              <w:rPr>
                <w:lang w:eastAsia="ru-RU"/>
              </w:rPr>
              <w:t>влагоотделитель</w:t>
            </w:r>
            <w:proofErr w:type="spellEnd"/>
          </w:p>
          <w:p w:rsidR="00C032D2" w:rsidRPr="00520381" w:rsidRDefault="00C032D2" w:rsidP="00C032D2">
            <w:pPr>
              <w:keepNext/>
              <w:rPr>
                <w:lang w:eastAsia="ru-RU"/>
              </w:rPr>
            </w:pPr>
            <w:r>
              <w:rPr>
                <w:lang w:eastAsia="ru-RU"/>
              </w:rPr>
              <w:t>Фильтр воздушный основной и предохранительный элемент при необходимости</w:t>
            </w:r>
          </w:p>
          <w:p w:rsidR="00C032D2" w:rsidRPr="00520381" w:rsidRDefault="00C032D2" w:rsidP="00C032D2">
            <w:pPr>
              <w:keepNext/>
              <w:rPr>
                <w:lang w:eastAsia="ru-RU"/>
              </w:rPr>
            </w:pPr>
            <w:r>
              <w:rPr>
                <w:lang w:eastAsia="ru-RU"/>
              </w:rPr>
              <w:t>Фильтр гидравлической системы 4шт</w:t>
            </w:r>
          </w:p>
          <w:p w:rsidR="00C032D2" w:rsidRPr="00520381" w:rsidRDefault="00C032D2" w:rsidP="00C032D2">
            <w:pPr>
              <w:keepNext/>
              <w:rPr>
                <w:lang w:eastAsia="ru-RU"/>
              </w:rPr>
            </w:pPr>
            <w:r>
              <w:rPr>
                <w:lang w:eastAsia="ru-RU"/>
              </w:rPr>
              <w:t>Фильтр промывки тормозов</w:t>
            </w:r>
          </w:p>
          <w:p w:rsidR="00C032D2" w:rsidRPr="00520381" w:rsidRDefault="00C032D2" w:rsidP="00C032D2">
            <w:pPr>
              <w:keepNext/>
              <w:rPr>
                <w:lang w:eastAsia="ru-RU"/>
              </w:rPr>
            </w:pPr>
            <w:r>
              <w:rPr>
                <w:lang w:eastAsia="ru-RU"/>
              </w:rPr>
              <w:t>Фильтр трансмиссионного масла АКПП 2шт</w:t>
            </w:r>
          </w:p>
          <w:p w:rsidR="00C032D2" w:rsidRPr="00520381" w:rsidRDefault="00C032D2" w:rsidP="00C032D2">
            <w:pPr>
              <w:keepNext/>
              <w:rPr>
                <w:lang w:eastAsia="ru-RU"/>
              </w:rPr>
            </w:pPr>
            <w:r>
              <w:rPr>
                <w:lang w:eastAsia="ru-RU"/>
              </w:rPr>
              <w:t xml:space="preserve">Смазка универсальная консистентная </w:t>
            </w:r>
          </w:p>
          <w:p w:rsidR="00C032D2" w:rsidRPr="00520381" w:rsidRDefault="00C032D2" w:rsidP="00C032D2">
            <w:pPr>
              <w:keepNext/>
              <w:rPr>
                <w:lang w:eastAsia="ru-RU"/>
              </w:rPr>
            </w:pPr>
          </w:p>
          <w:p w:rsidR="00C032D2" w:rsidRPr="00520381" w:rsidRDefault="00C032D2" w:rsidP="00C032D2">
            <w:pPr>
              <w:keepNext/>
              <w:rPr>
                <w:lang w:eastAsia="ru-RU"/>
              </w:rPr>
            </w:pP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bCs/>
                <w:color w:val="000000"/>
                <w:lang w:eastAsia="ru-RU"/>
              </w:rPr>
              <w:lastRenderedPageBreak/>
              <w:t>Проведение ТО-1000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ТО-500</w:t>
            </w:r>
          </w:p>
          <w:p w:rsidR="00C032D2" w:rsidRPr="00520381" w:rsidRDefault="00C032D2" w:rsidP="00C032D2">
            <w:pPr>
              <w:keepNext/>
              <w:rPr>
                <w:lang w:eastAsia="ru-RU"/>
              </w:rPr>
            </w:pPr>
            <w:r>
              <w:rPr>
                <w:lang w:eastAsia="ru-RU"/>
              </w:rPr>
              <w:t>Замена трансмиссионного масла коробки передач</w:t>
            </w:r>
          </w:p>
          <w:p w:rsidR="00C032D2" w:rsidRPr="00520381" w:rsidRDefault="00C032D2" w:rsidP="00C032D2">
            <w:pPr>
              <w:keepNext/>
              <w:rPr>
                <w:lang w:eastAsia="ru-RU"/>
              </w:rPr>
            </w:pPr>
            <w:r>
              <w:rPr>
                <w:lang w:eastAsia="ru-RU"/>
              </w:rPr>
              <w:t>Заменить масло ведущего моста (дифференциал и планетарная передача)</w:t>
            </w:r>
          </w:p>
          <w:p w:rsidR="00C032D2" w:rsidRPr="00520381" w:rsidRDefault="00C032D2" w:rsidP="00C032D2">
            <w:pPr>
              <w:keepNext/>
              <w:rPr>
                <w:lang w:eastAsia="ru-RU"/>
              </w:rPr>
            </w:pPr>
            <w:r>
              <w:rPr>
                <w:lang w:eastAsia="ru-RU"/>
              </w:rPr>
              <w:t xml:space="preserve">Заменить сапун </w:t>
            </w:r>
            <w:proofErr w:type="spellStart"/>
            <w:r>
              <w:rPr>
                <w:lang w:eastAsia="ru-RU"/>
              </w:rPr>
              <w:t>гидробака</w:t>
            </w:r>
            <w:proofErr w:type="spellEnd"/>
            <w:r>
              <w:rPr>
                <w:lang w:eastAsia="ru-RU"/>
              </w:rPr>
              <w:t xml:space="preserve"> (фильтр </w:t>
            </w:r>
            <w:proofErr w:type="spellStart"/>
            <w:r>
              <w:rPr>
                <w:lang w:eastAsia="ru-RU"/>
              </w:rPr>
              <w:t>масл</w:t>
            </w:r>
            <w:proofErr w:type="spellEnd"/>
            <w:r>
              <w:rPr>
                <w:lang w:eastAsia="ru-RU"/>
              </w:rPr>
              <w:t xml:space="preserve"> для </w:t>
            </w:r>
            <w:proofErr w:type="spellStart"/>
            <w:r>
              <w:rPr>
                <w:lang w:eastAsia="ru-RU"/>
              </w:rPr>
              <w:t>гидравл</w:t>
            </w:r>
            <w:proofErr w:type="spellEnd"/>
            <w:r>
              <w:rPr>
                <w:lang w:eastAsia="ru-RU"/>
              </w:rPr>
              <w:t>. Системы)</w:t>
            </w:r>
          </w:p>
          <w:p w:rsidR="00C032D2" w:rsidRPr="00520381" w:rsidRDefault="00C032D2" w:rsidP="00C032D2">
            <w:pPr>
              <w:keepNext/>
              <w:rPr>
                <w:lang w:eastAsia="ru-RU"/>
              </w:rPr>
            </w:pPr>
            <w:r>
              <w:rPr>
                <w:lang w:eastAsia="ru-RU"/>
              </w:rPr>
              <w:t>Заменить воздушный фильтр кабины (при необходимости)</w:t>
            </w:r>
          </w:p>
          <w:p w:rsidR="00C032D2" w:rsidRPr="00520381" w:rsidRDefault="00C032D2" w:rsidP="00C032D2">
            <w:pPr>
              <w:keepNext/>
              <w:rPr>
                <w:lang w:eastAsia="ru-RU"/>
              </w:rPr>
            </w:pPr>
            <w:r>
              <w:rPr>
                <w:lang w:eastAsia="ru-RU"/>
              </w:rPr>
              <w:t>Проверить, очистить и при необходимости отрегулировать систему перемещения кабины</w:t>
            </w:r>
          </w:p>
          <w:p w:rsidR="00C032D2" w:rsidRPr="00520381" w:rsidRDefault="00C032D2" w:rsidP="00C032D2">
            <w:pPr>
              <w:keepNext/>
              <w:rPr>
                <w:lang w:eastAsia="ru-RU"/>
              </w:rPr>
            </w:pPr>
            <w:r>
              <w:rPr>
                <w:lang w:eastAsia="ru-RU"/>
              </w:rPr>
              <w:t>Проверить и при необходимости отрегулировать систему выпуска отработавших газов</w:t>
            </w:r>
          </w:p>
          <w:p w:rsidR="00C032D2" w:rsidRPr="00520381" w:rsidRDefault="00C032D2" w:rsidP="00C032D2">
            <w:pPr>
              <w:keepNext/>
              <w:rPr>
                <w:lang w:eastAsia="ru-RU"/>
              </w:rPr>
            </w:pPr>
            <w:r>
              <w:rPr>
                <w:lang w:eastAsia="ru-RU"/>
              </w:rPr>
              <w:t>Рулевой мост проверка, очистка и смазка.</w:t>
            </w:r>
          </w:p>
          <w:p w:rsidR="00C032D2" w:rsidRPr="00520381" w:rsidRDefault="00C032D2" w:rsidP="00C032D2">
            <w:pPr>
              <w:keepNext/>
              <w:rPr>
                <w:lang w:eastAsia="ru-RU"/>
              </w:rPr>
            </w:pPr>
            <w:r>
              <w:rPr>
                <w:lang w:eastAsia="ru-RU"/>
              </w:rPr>
              <w:t xml:space="preserve">Проверить </w:t>
            </w:r>
            <w:proofErr w:type="spellStart"/>
            <w:r>
              <w:rPr>
                <w:lang w:eastAsia="ru-RU"/>
              </w:rPr>
              <w:t>хладогент</w:t>
            </w:r>
            <w:proofErr w:type="spellEnd"/>
            <w:r>
              <w:rPr>
                <w:lang w:eastAsia="ru-RU"/>
              </w:rPr>
              <w:t xml:space="preserve"> и компрессорное масло кондиционера</w:t>
            </w:r>
          </w:p>
          <w:p w:rsidR="00C032D2" w:rsidRPr="00520381" w:rsidRDefault="00C032D2" w:rsidP="00C032D2">
            <w:pPr>
              <w:keepNext/>
              <w:rPr>
                <w:lang w:eastAsia="ru-RU"/>
              </w:rPr>
            </w:pPr>
            <w:r>
              <w:rPr>
                <w:lang w:eastAsia="ru-RU"/>
              </w:rPr>
              <w:t>Проверка и при необходимости настройка электроники двигателя</w:t>
            </w:r>
          </w:p>
          <w:p w:rsidR="00C032D2" w:rsidRPr="00520381" w:rsidRDefault="00C032D2" w:rsidP="00C032D2">
            <w:pPr>
              <w:keepNext/>
              <w:rPr>
                <w:lang w:eastAsia="ru-RU"/>
              </w:rPr>
            </w:pPr>
            <w:r>
              <w:rPr>
                <w:lang w:eastAsia="ru-RU"/>
              </w:rPr>
              <w:t>Проверка уровня электролита аккумуляторной батареи</w:t>
            </w:r>
          </w:p>
          <w:p w:rsidR="00C032D2" w:rsidRPr="00520381" w:rsidRDefault="00C032D2" w:rsidP="00C032D2">
            <w:pPr>
              <w:keepNext/>
              <w:rPr>
                <w:lang w:eastAsia="ru-RU"/>
              </w:rPr>
            </w:pPr>
            <w:r>
              <w:rPr>
                <w:lang w:eastAsia="ru-RU"/>
              </w:rPr>
              <w:t xml:space="preserve">Проверка приводного ремня двигателя </w:t>
            </w:r>
          </w:p>
          <w:p w:rsidR="00C032D2" w:rsidRPr="00520381" w:rsidRDefault="00C032D2" w:rsidP="00C032D2">
            <w:pPr>
              <w:keepNext/>
              <w:rPr>
                <w:lang w:eastAsia="ru-RU"/>
              </w:rPr>
            </w:pPr>
            <w:r>
              <w:rPr>
                <w:lang w:eastAsia="ru-RU"/>
              </w:rPr>
              <w:t>Проверка уровня охлаждающей жидкости двигателя</w:t>
            </w:r>
          </w:p>
          <w:p w:rsidR="00C032D2" w:rsidRPr="00520381" w:rsidRDefault="00C032D2" w:rsidP="00C032D2">
            <w:pPr>
              <w:keepNext/>
              <w:rPr>
                <w:lang w:eastAsia="ru-RU"/>
              </w:rPr>
            </w:pPr>
            <w:r>
              <w:rPr>
                <w:lang w:eastAsia="ru-RU"/>
              </w:rPr>
              <w:t>Проверка и при необходимости настройка давления газового наддува гидравлического аккумулятора системы гидропривода вспомогательного оборудования</w:t>
            </w:r>
          </w:p>
          <w:p w:rsidR="00C032D2" w:rsidRPr="00520381" w:rsidRDefault="00C032D2" w:rsidP="00C032D2">
            <w:pPr>
              <w:keepNext/>
              <w:rPr>
                <w:lang w:eastAsia="ru-RU"/>
              </w:rPr>
            </w:pPr>
            <w:r>
              <w:rPr>
                <w:lang w:eastAsia="ru-RU"/>
              </w:rPr>
              <w:t>Проверка и при необходимости настройка давления газового наддува гидравлического аккумулятора тормозной системы</w:t>
            </w:r>
          </w:p>
          <w:p w:rsidR="00C032D2" w:rsidRPr="00520381" w:rsidRDefault="00C032D2" w:rsidP="00C032D2">
            <w:pPr>
              <w:keepNext/>
              <w:rPr>
                <w:lang w:eastAsia="ru-RU"/>
              </w:rPr>
            </w:pPr>
            <w:r>
              <w:rPr>
                <w:lang w:eastAsia="ru-RU"/>
              </w:rPr>
              <w:t>Проверка работающего двигателя на наличие посторонних шумов, утечек смазки</w:t>
            </w:r>
          </w:p>
          <w:p w:rsidR="00C032D2" w:rsidRPr="00520381" w:rsidRDefault="00C032D2" w:rsidP="00C032D2">
            <w:pPr>
              <w:keepNext/>
              <w:rPr>
                <w:lang w:eastAsia="ru-RU"/>
              </w:rPr>
            </w:pPr>
            <w:r>
              <w:rPr>
                <w:lang w:eastAsia="ru-RU"/>
              </w:rPr>
              <w:t>Проверка  трансмиссионного масла в редукторах поворота спредера.</w:t>
            </w:r>
          </w:p>
          <w:p w:rsidR="00C032D2" w:rsidRPr="00520381" w:rsidRDefault="00C032D2" w:rsidP="00C032D2">
            <w:pPr>
              <w:keepNext/>
              <w:rPr>
                <w:lang w:eastAsia="ru-RU"/>
              </w:rPr>
            </w:pPr>
          </w:p>
          <w:p w:rsidR="00C032D2" w:rsidRPr="00520381" w:rsidRDefault="00C032D2" w:rsidP="00C032D2">
            <w:pPr>
              <w:keepNext/>
              <w:rPr>
                <w:lang w:eastAsia="ru-RU"/>
              </w:rPr>
            </w:pP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ТО-500</w:t>
            </w:r>
          </w:p>
          <w:p w:rsidR="00C032D2" w:rsidRPr="00520381" w:rsidRDefault="00C032D2" w:rsidP="00C032D2">
            <w:pPr>
              <w:keepNext/>
              <w:rPr>
                <w:lang w:eastAsia="ru-RU"/>
              </w:rPr>
            </w:pPr>
            <w:r>
              <w:rPr>
                <w:lang w:eastAsia="ru-RU"/>
              </w:rPr>
              <w:t>Масло трансмиссионное для коробки передач</w:t>
            </w:r>
          </w:p>
          <w:p w:rsidR="00C032D2" w:rsidRPr="00520381" w:rsidRDefault="00C032D2" w:rsidP="00C032D2">
            <w:pPr>
              <w:keepNext/>
              <w:rPr>
                <w:lang w:eastAsia="ru-RU"/>
              </w:rPr>
            </w:pPr>
            <w:r>
              <w:rPr>
                <w:lang w:eastAsia="ru-RU"/>
              </w:rPr>
              <w:t>Фильтр кабины</w:t>
            </w:r>
          </w:p>
          <w:p w:rsidR="00C032D2" w:rsidRPr="00520381" w:rsidRDefault="00C032D2" w:rsidP="00C032D2">
            <w:pPr>
              <w:keepNext/>
              <w:rPr>
                <w:lang w:eastAsia="ru-RU"/>
              </w:rPr>
            </w:pPr>
            <w:r>
              <w:rPr>
                <w:lang w:eastAsia="ru-RU"/>
              </w:rPr>
              <w:t>Масло трансмиссионное ведущего моста (дифференциал и планетарная передача)</w:t>
            </w:r>
          </w:p>
          <w:p w:rsidR="00C032D2" w:rsidRPr="00520381" w:rsidRDefault="00C032D2" w:rsidP="00C032D2">
            <w:pPr>
              <w:keepNext/>
              <w:rPr>
                <w:lang w:eastAsia="ru-RU"/>
              </w:rPr>
            </w:pPr>
            <w:r>
              <w:rPr>
                <w:lang w:eastAsia="ru-RU"/>
              </w:rPr>
              <w:t>Масло трансмиссионное редукторов поворота спредера, замена при необходимости.</w:t>
            </w:r>
          </w:p>
          <w:p w:rsidR="00C032D2" w:rsidRPr="00520381" w:rsidRDefault="00C032D2" w:rsidP="00C032D2">
            <w:pPr>
              <w:keepNext/>
              <w:rPr>
                <w:lang w:eastAsia="ru-RU"/>
              </w:rPr>
            </w:pPr>
            <w:r>
              <w:rPr>
                <w:lang w:eastAsia="ru-RU"/>
              </w:rPr>
              <w:t xml:space="preserve">Сапун </w:t>
            </w:r>
            <w:proofErr w:type="spellStart"/>
            <w:r>
              <w:rPr>
                <w:lang w:eastAsia="ru-RU"/>
              </w:rPr>
              <w:t>гидробака</w:t>
            </w:r>
            <w:proofErr w:type="spellEnd"/>
            <w:r>
              <w:rPr>
                <w:lang w:eastAsia="ru-RU"/>
              </w:rPr>
              <w:t xml:space="preserve"> (фильтр для </w:t>
            </w:r>
            <w:proofErr w:type="spellStart"/>
            <w:r>
              <w:rPr>
                <w:lang w:eastAsia="ru-RU"/>
              </w:rPr>
              <w:t>гидробака</w:t>
            </w:r>
            <w:proofErr w:type="spellEnd"/>
            <w:r>
              <w:rPr>
                <w:lang w:eastAsia="ru-RU"/>
              </w:rPr>
              <w:t>)</w:t>
            </w:r>
          </w:p>
          <w:p w:rsidR="00C032D2" w:rsidRPr="00520381" w:rsidRDefault="00C032D2" w:rsidP="00C032D2">
            <w:pPr>
              <w:keepNext/>
              <w:rPr>
                <w:color w:val="000000"/>
                <w:lang w:eastAsia="ru-RU"/>
              </w:rPr>
            </w:pPr>
          </w:p>
        </w:tc>
      </w:tr>
      <w:tr w:rsidR="00C032D2" w:rsidRPr="00520381" w:rsidTr="00C032D2">
        <w:tc>
          <w:tcPr>
            <w:tcW w:w="9498" w:type="dxa"/>
            <w:gridSpan w:val="2"/>
            <w:shd w:val="clear" w:color="auto" w:fill="auto"/>
          </w:tcPr>
          <w:p w:rsidR="00C032D2" w:rsidRPr="00520381" w:rsidRDefault="00C032D2" w:rsidP="00C032D2">
            <w:pPr>
              <w:keepNext/>
              <w:rPr>
                <w:bCs/>
                <w:color w:val="000000"/>
                <w:lang w:eastAsia="ru-RU"/>
              </w:rPr>
            </w:pPr>
            <w:r>
              <w:rPr>
                <w:b/>
                <w:lang w:eastAsia="ru-RU"/>
              </w:rPr>
              <w:t>Проведение ТО-</w:t>
            </w:r>
            <w:r>
              <w:rPr>
                <w:b/>
                <w:lang w:val="en-US" w:eastAsia="ru-RU"/>
              </w:rPr>
              <w:t>20</w:t>
            </w:r>
            <w:r>
              <w:rPr>
                <w:b/>
                <w:lang w:eastAsia="ru-RU"/>
              </w:rPr>
              <w:t>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p w:rsidR="00C032D2" w:rsidRPr="00520381" w:rsidRDefault="00C032D2" w:rsidP="00C032D2">
            <w:pPr>
              <w:keepNext/>
              <w:rPr>
                <w:lang w:val="en-US" w:eastAsia="ru-RU"/>
              </w:rPr>
            </w:pPr>
          </w:p>
        </w:tc>
        <w:tc>
          <w:tcPr>
            <w:tcW w:w="7230" w:type="dxa"/>
            <w:shd w:val="clear" w:color="auto" w:fill="auto"/>
          </w:tcPr>
          <w:p w:rsidR="00C032D2" w:rsidRPr="00520381" w:rsidRDefault="00C032D2" w:rsidP="00C032D2">
            <w:pPr>
              <w:keepNext/>
              <w:rPr>
                <w:bCs/>
                <w:color w:val="000000"/>
                <w:lang w:eastAsia="ru-RU"/>
              </w:rPr>
            </w:pPr>
            <w:r>
              <w:rPr>
                <w:bCs/>
                <w:color w:val="000000"/>
                <w:lang w:eastAsia="ru-RU"/>
              </w:rPr>
              <w:t>Объем работ по регламенту ТО-1000</w:t>
            </w:r>
          </w:p>
          <w:p w:rsidR="00C032D2" w:rsidRPr="00520381" w:rsidRDefault="00C032D2" w:rsidP="00C032D2">
            <w:pPr>
              <w:keepNext/>
              <w:rPr>
                <w:bCs/>
                <w:color w:val="000000"/>
                <w:lang w:eastAsia="ru-RU"/>
              </w:rPr>
            </w:pPr>
            <w:r>
              <w:rPr>
                <w:bCs/>
                <w:color w:val="000000"/>
                <w:lang w:eastAsia="ru-RU"/>
              </w:rPr>
              <w:t>Проверить и при необходимости затянуть болты стрелы</w:t>
            </w:r>
          </w:p>
          <w:p w:rsidR="00C032D2" w:rsidRPr="00520381" w:rsidRDefault="00C032D2" w:rsidP="00C032D2">
            <w:pPr>
              <w:keepNext/>
              <w:rPr>
                <w:bCs/>
                <w:color w:val="000000"/>
                <w:lang w:eastAsia="ru-RU"/>
              </w:rPr>
            </w:pPr>
            <w:r>
              <w:rPr>
                <w:bCs/>
                <w:color w:val="000000"/>
                <w:lang w:eastAsia="ru-RU"/>
              </w:rPr>
              <w:t>Проверить, очистить генератор двигателя</w:t>
            </w:r>
          </w:p>
          <w:p w:rsidR="00C032D2" w:rsidRPr="00520381" w:rsidRDefault="00C032D2" w:rsidP="00C032D2">
            <w:pPr>
              <w:keepNext/>
              <w:rPr>
                <w:bCs/>
                <w:color w:val="000000"/>
                <w:lang w:eastAsia="ru-RU"/>
              </w:rPr>
            </w:pPr>
            <w:r>
              <w:rPr>
                <w:bCs/>
                <w:color w:val="000000"/>
                <w:lang w:eastAsia="ru-RU"/>
              </w:rPr>
              <w:lastRenderedPageBreak/>
              <w:t xml:space="preserve">Проверить на наличие течи масла (гидравлику, привод двигателя, кондиционер) </w:t>
            </w:r>
          </w:p>
          <w:p w:rsidR="00C032D2" w:rsidRPr="00520381" w:rsidRDefault="00C032D2" w:rsidP="00C032D2">
            <w:pPr>
              <w:keepNext/>
              <w:rPr>
                <w:bCs/>
                <w:color w:val="000000"/>
                <w:lang w:eastAsia="ru-RU"/>
              </w:rPr>
            </w:pPr>
            <w:r>
              <w:rPr>
                <w:bCs/>
                <w:color w:val="000000"/>
                <w:lang w:eastAsia="ru-RU"/>
              </w:rPr>
              <w:t xml:space="preserve">Очистка бака </w:t>
            </w:r>
            <w:r>
              <w:rPr>
                <w:bCs/>
                <w:color w:val="000000"/>
                <w:lang w:val="en-US" w:eastAsia="ru-RU"/>
              </w:rPr>
              <w:t>DEF</w:t>
            </w:r>
            <w:r>
              <w:rPr>
                <w:bCs/>
                <w:color w:val="000000"/>
                <w:lang w:eastAsia="ru-RU"/>
              </w:rPr>
              <w:t xml:space="preserve"> </w:t>
            </w:r>
          </w:p>
          <w:p w:rsidR="00C032D2" w:rsidRPr="00520381" w:rsidRDefault="00C032D2" w:rsidP="00C032D2">
            <w:pPr>
              <w:keepNext/>
              <w:rPr>
                <w:bCs/>
                <w:color w:val="000000"/>
                <w:lang w:eastAsia="ru-RU"/>
              </w:rPr>
            </w:pPr>
            <w:r>
              <w:rPr>
                <w:bCs/>
                <w:color w:val="000000"/>
                <w:lang w:eastAsia="ru-RU"/>
              </w:rPr>
              <w:t>Проверка и при необходимости замена фильтра насоса DEF</w:t>
            </w:r>
          </w:p>
          <w:p w:rsidR="00C032D2" w:rsidRPr="00520381" w:rsidRDefault="00C032D2" w:rsidP="00C032D2">
            <w:pPr>
              <w:keepNext/>
              <w:rPr>
                <w:bCs/>
                <w:color w:val="000000"/>
                <w:lang w:eastAsia="ru-RU"/>
              </w:rPr>
            </w:pPr>
            <w:r>
              <w:rPr>
                <w:bCs/>
                <w:color w:val="000000"/>
                <w:lang w:eastAsia="ru-RU"/>
              </w:rPr>
              <w:t xml:space="preserve">Проверка и при необходимости замена фильтра датчика </w:t>
            </w:r>
            <w:r>
              <w:rPr>
                <w:bCs/>
                <w:color w:val="000000"/>
                <w:lang w:val="en-US" w:eastAsia="ru-RU"/>
              </w:rPr>
              <w:t>QLT</w:t>
            </w:r>
          </w:p>
          <w:p w:rsidR="00C032D2" w:rsidRPr="00520381" w:rsidRDefault="00C032D2" w:rsidP="00C032D2">
            <w:pPr>
              <w:keepNext/>
              <w:rPr>
                <w:bCs/>
                <w:color w:val="000000"/>
                <w:lang w:eastAsia="ru-RU"/>
              </w:rPr>
            </w:pPr>
            <w:r>
              <w:rPr>
                <w:bCs/>
                <w:color w:val="000000"/>
                <w:lang w:eastAsia="ru-RU"/>
              </w:rPr>
              <w:t>Проверка и при необходимости замена магнитного клапана</w:t>
            </w:r>
          </w:p>
          <w:p w:rsidR="00C032D2" w:rsidRPr="00520381" w:rsidRDefault="00C032D2" w:rsidP="00C032D2">
            <w:pPr>
              <w:keepNext/>
              <w:rPr>
                <w:bCs/>
                <w:color w:val="000000"/>
                <w:lang w:eastAsia="ru-RU"/>
              </w:rPr>
            </w:pPr>
            <w:r>
              <w:rPr>
                <w:bCs/>
                <w:color w:val="000000"/>
                <w:lang w:eastAsia="ru-RU"/>
              </w:rPr>
              <w:t xml:space="preserve">Замена приводных ремней двигателя  </w:t>
            </w:r>
          </w:p>
          <w:p w:rsidR="00C032D2" w:rsidRPr="00520381" w:rsidRDefault="00C032D2" w:rsidP="00C032D2">
            <w:pPr>
              <w:keepNext/>
              <w:rPr>
                <w:lang w:eastAsia="ru-RU"/>
              </w:rPr>
            </w:pPr>
          </w:p>
        </w:tc>
      </w:tr>
      <w:tr w:rsidR="00C032D2" w:rsidRPr="00520381" w:rsidTr="00C032D2">
        <w:tc>
          <w:tcPr>
            <w:tcW w:w="2268" w:type="dxa"/>
            <w:shd w:val="clear" w:color="auto" w:fill="auto"/>
          </w:tcPr>
          <w:p w:rsidR="00C032D2" w:rsidRPr="00520381" w:rsidRDefault="00C032D2" w:rsidP="00C032D2">
            <w:pPr>
              <w:keepNext/>
              <w:rPr>
                <w:b/>
                <w:lang w:eastAsia="ru-RU"/>
              </w:rPr>
            </w:pPr>
            <w:r>
              <w:rPr>
                <w:lang w:eastAsia="ru-RU"/>
              </w:rPr>
              <w:lastRenderedPageBreak/>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ТО-1000</w:t>
            </w:r>
          </w:p>
          <w:p w:rsidR="00C032D2" w:rsidRPr="00520381" w:rsidRDefault="00C032D2" w:rsidP="00C032D2">
            <w:pPr>
              <w:keepNext/>
              <w:rPr>
                <w:b/>
                <w:lang w:eastAsia="ru-RU"/>
              </w:rPr>
            </w:pPr>
          </w:p>
        </w:tc>
      </w:tr>
      <w:tr w:rsidR="00C032D2" w:rsidRPr="00520381" w:rsidTr="00C032D2">
        <w:tc>
          <w:tcPr>
            <w:tcW w:w="9498" w:type="dxa"/>
            <w:gridSpan w:val="2"/>
            <w:shd w:val="clear" w:color="auto" w:fill="auto"/>
          </w:tcPr>
          <w:p w:rsidR="00C032D2" w:rsidRPr="00520381" w:rsidRDefault="00C032D2" w:rsidP="00C032D2">
            <w:pPr>
              <w:keepNext/>
              <w:rPr>
                <w:b/>
                <w:lang w:eastAsia="ru-RU"/>
              </w:rPr>
            </w:pPr>
            <w:r>
              <w:rPr>
                <w:b/>
                <w:lang w:eastAsia="ru-RU"/>
              </w:rPr>
              <w:t>Проведение ТО-2500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ТО-500</w:t>
            </w:r>
          </w:p>
          <w:p w:rsidR="00C032D2" w:rsidRPr="00520381" w:rsidRDefault="00C032D2" w:rsidP="00C032D2">
            <w:pPr>
              <w:keepNext/>
              <w:rPr>
                <w:lang w:eastAsia="ru-RU"/>
              </w:rPr>
            </w:pPr>
            <w:r>
              <w:rPr>
                <w:lang w:eastAsia="ru-RU"/>
              </w:rPr>
              <w:t>Проверить и очистить обогрев бака системы гидропривода вспомогательного оборудования, тормозной жидкости</w:t>
            </w:r>
          </w:p>
          <w:p w:rsidR="00C032D2" w:rsidRPr="00520381" w:rsidRDefault="00C032D2" w:rsidP="00C032D2">
            <w:pPr>
              <w:keepNext/>
              <w:rPr>
                <w:lang w:eastAsia="ru-RU"/>
              </w:rPr>
            </w:pPr>
            <w:r>
              <w:rPr>
                <w:lang w:eastAsia="ru-RU"/>
              </w:rPr>
              <w:t>Заменить масло для гидравлических систем</w:t>
            </w:r>
          </w:p>
          <w:p w:rsidR="00C032D2" w:rsidRPr="00520381" w:rsidRDefault="00C032D2" w:rsidP="00C032D2">
            <w:pPr>
              <w:keepNext/>
              <w:rPr>
                <w:lang w:eastAsia="ru-RU"/>
              </w:rPr>
            </w:pPr>
            <w:r>
              <w:rPr>
                <w:lang w:eastAsia="ru-RU"/>
              </w:rPr>
              <w:t>Гидравлический контроль масляного фильтра (напорный фильтр) замена</w:t>
            </w:r>
          </w:p>
          <w:p w:rsidR="00C032D2" w:rsidRPr="00520381" w:rsidRDefault="00C032D2" w:rsidP="00C032D2">
            <w:pPr>
              <w:keepNext/>
              <w:rPr>
                <w:lang w:eastAsia="ru-RU"/>
              </w:rPr>
            </w:pPr>
            <w:r>
              <w:rPr>
                <w:lang w:eastAsia="ru-RU"/>
              </w:rPr>
              <w:t>Заменить тормозную жидкость (трансмиссионное масло)</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ТО-500</w:t>
            </w:r>
          </w:p>
          <w:p w:rsidR="00C032D2" w:rsidRPr="00520381" w:rsidRDefault="00C032D2" w:rsidP="00C032D2">
            <w:pPr>
              <w:keepNext/>
              <w:rPr>
                <w:lang w:eastAsia="ru-RU"/>
              </w:rPr>
            </w:pPr>
            <w:r>
              <w:rPr>
                <w:lang w:eastAsia="ru-RU"/>
              </w:rPr>
              <w:t>Масло гидравлическое</w:t>
            </w:r>
          </w:p>
          <w:p w:rsidR="00C032D2" w:rsidRPr="00520381" w:rsidRDefault="00C032D2" w:rsidP="00C032D2">
            <w:pPr>
              <w:keepNext/>
              <w:rPr>
                <w:lang w:eastAsia="ru-RU"/>
              </w:rPr>
            </w:pPr>
            <w:r>
              <w:rPr>
                <w:lang w:eastAsia="ru-RU"/>
              </w:rPr>
              <w:t>Масло трансмиссионное (масло для тормозной системы)</w:t>
            </w:r>
          </w:p>
        </w:tc>
      </w:tr>
      <w:tr w:rsidR="00C032D2" w:rsidRPr="00520381" w:rsidTr="00C032D2">
        <w:tc>
          <w:tcPr>
            <w:tcW w:w="9498" w:type="dxa"/>
            <w:gridSpan w:val="2"/>
            <w:shd w:val="clear" w:color="auto" w:fill="auto"/>
          </w:tcPr>
          <w:p w:rsidR="00C032D2" w:rsidRPr="00520381" w:rsidRDefault="00C032D2" w:rsidP="00C032D2">
            <w:pPr>
              <w:keepNext/>
              <w:rPr>
                <w:lang w:eastAsia="ru-RU"/>
              </w:rPr>
            </w:pPr>
            <w:r>
              <w:rPr>
                <w:b/>
                <w:lang w:eastAsia="ru-RU"/>
              </w:rPr>
              <w:t>Проведение ТО-6000</w:t>
            </w:r>
          </w:p>
        </w:tc>
      </w:tr>
      <w:tr w:rsidR="00C032D2" w:rsidRPr="00520381" w:rsidTr="00C032D2">
        <w:tc>
          <w:tcPr>
            <w:tcW w:w="2268" w:type="dxa"/>
            <w:shd w:val="clear" w:color="auto" w:fill="auto"/>
          </w:tcPr>
          <w:p w:rsidR="00C032D2" w:rsidRPr="00520381" w:rsidRDefault="00C032D2" w:rsidP="00C032D2">
            <w:pPr>
              <w:keepNext/>
              <w:rPr>
                <w:b/>
                <w:lang w:eastAsia="ru-RU"/>
              </w:rPr>
            </w:pPr>
            <w:r>
              <w:rPr>
                <w:lang w:eastAsia="ru-RU"/>
              </w:rPr>
              <w:t>Работы:</w:t>
            </w: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ТО-2000</w:t>
            </w:r>
          </w:p>
          <w:p w:rsidR="00C032D2" w:rsidRPr="00520381" w:rsidRDefault="00C032D2" w:rsidP="00C032D2">
            <w:pPr>
              <w:keepNext/>
              <w:rPr>
                <w:bCs/>
                <w:lang w:eastAsia="ru-RU"/>
              </w:rPr>
            </w:pPr>
            <w:r>
              <w:rPr>
                <w:bCs/>
                <w:lang w:eastAsia="ru-RU"/>
              </w:rPr>
              <w:t>Обслуживание гидравлических цилиндров</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ТО-2000</w:t>
            </w:r>
          </w:p>
        </w:tc>
      </w:tr>
      <w:tr w:rsidR="00C032D2" w:rsidRPr="00520381" w:rsidTr="00C032D2">
        <w:tc>
          <w:tcPr>
            <w:tcW w:w="9498" w:type="dxa"/>
            <w:gridSpan w:val="2"/>
            <w:shd w:val="clear" w:color="auto" w:fill="auto"/>
          </w:tcPr>
          <w:p w:rsidR="00C032D2" w:rsidRPr="00520381" w:rsidRDefault="00C032D2" w:rsidP="00C032D2">
            <w:pPr>
              <w:keepNext/>
              <w:rPr>
                <w:color w:val="FF0000"/>
                <w:lang w:eastAsia="ru-RU"/>
              </w:rPr>
            </w:pPr>
            <w:r>
              <w:rPr>
                <w:b/>
                <w:lang w:eastAsia="ru-RU"/>
              </w:rPr>
              <w:t>Проведение ТО-8000</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Работы:</w:t>
            </w:r>
          </w:p>
          <w:p w:rsidR="00C032D2" w:rsidRPr="00520381" w:rsidRDefault="00C032D2" w:rsidP="00C032D2">
            <w:pPr>
              <w:keepNext/>
              <w:rPr>
                <w:lang w:eastAsia="ru-RU"/>
              </w:rPr>
            </w:pPr>
          </w:p>
        </w:tc>
        <w:tc>
          <w:tcPr>
            <w:tcW w:w="7230" w:type="dxa"/>
            <w:shd w:val="clear" w:color="auto" w:fill="auto"/>
          </w:tcPr>
          <w:p w:rsidR="00C032D2" w:rsidRPr="00520381" w:rsidRDefault="00C032D2" w:rsidP="00C032D2">
            <w:pPr>
              <w:keepNext/>
              <w:rPr>
                <w:lang w:eastAsia="ru-RU"/>
              </w:rPr>
            </w:pPr>
            <w:r>
              <w:rPr>
                <w:lang w:eastAsia="ru-RU"/>
              </w:rPr>
              <w:t>Объем работ по регламенту ТО-2000</w:t>
            </w:r>
          </w:p>
          <w:p w:rsidR="00C032D2" w:rsidRPr="00520381" w:rsidRDefault="00C032D2" w:rsidP="00C032D2">
            <w:pPr>
              <w:keepNext/>
              <w:rPr>
                <w:lang w:eastAsia="ru-RU"/>
              </w:rPr>
            </w:pPr>
            <w:r>
              <w:rPr>
                <w:lang w:eastAsia="ru-RU"/>
              </w:rPr>
              <w:t>Замена охлаждающей жидкости</w:t>
            </w:r>
          </w:p>
        </w:tc>
      </w:tr>
      <w:tr w:rsidR="00C032D2" w:rsidRPr="00520381" w:rsidTr="00C032D2">
        <w:tc>
          <w:tcPr>
            <w:tcW w:w="2268" w:type="dxa"/>
            <w:shd w:val="clear" w:color="auto" w:fill="auto"/>
          </w:tcPr>
          <w:p w:rsidR="00C032D2" w:rsidRPr="00520381" w:rsidRDefault="00C032D2" w:rsidP="00C032D2">
            <w:pPr>
              <w:keepNext/>
              <w:rPr>
                <w:lang w:eastAsia="ru-RU"/>
              </w:rPr>
            </w:pPr>
            <w:r>
              <w:rPr>
                <w:lang w:eastAsia="ru-RU"/>
              </w:rPr>
              <w:t>Материалы:</w:t>
            </w:r>
          </w:p>
        </w:tc>
        <w:tc>
          <w:tcPr>
            <w:tcW w:w="7230" w:type="dxa"/>
            <w:shd w:val="clear" w:color="auto" w:fill="auto"/>
          </w:tcPr>
          <w:p w:rsidR="00C032D2" w:rsidRPr="00520381" w:rsidRDefault="00C032D2" w:rsidP="00C032D2">
            <w:pPr>
              <w:keepNext/>
              <w:rPr>
                <w:lang w:eastAsia="ru-RU"/>
              </w:rPr>
            </w:pPr>
            <w:r>
              <w:rPr>
                <w:lang w:eastAsia="ru-RU"/>
              </w:rPr>
              <w:t>Материалы для ТО-2000</w:t>
            </w:r>
          </w:p>
          <w:p w:rsidR="00C032D2" w:rsidRPr="00520381" w:rsidRDefault="00C032D2" w:rsidP="00C032D2">
            <w:pPr>
              <w:keepNext/>
              <w:rPr>
                <w:lang w:eastAsia="ru-RU"/>
              </w:rPr>
            </w:pPr>
            <w:r>
              <w:rPr>
                <w:lang w:eastAsia="ru-RU"/>
              </w:rPr>
              <w:t>Охлаждающая жидкость</w:t>
            </w:r>
          </w:p>
        </w:tc>
      </w:tr>
    </w:tbl>
    <w:p w:rsidR="00C032D2" w:rsidRPr="00520381" w:rsidRDefault="00C032D2" w:rsidP="00C032D2">
      <w:pPr>
        <w:keepNext/>
        <w:rPr>
          <w:b/>
          <w:bCs/>
          <w:lang w:eastAsia="ru-RU"/>
        </w:rPr>
      </w:pPr>
    </w:p>
    <w:p w:rsidR="00C032D2" w:rsidRPr="00520381" w:rsidRDefault="00C032D2" w:rsidP="00C032D2">
      <w:pPr>
        <w:keepNext/>
        <w:rPr>
          <w:b/>
          <w:bCs/>
          <w:lang w:eastAsia="ru-RU"/>
        </w:rPr>
      </w:pPr>
      <w:r>
        <w:rPr>
          <w:b/>
          <w:bCs/>
          <w:lang w:eastAsia="ru-RU"/>
        </w:rPr>
        <w:t>6.Нормативы Стандартных Работ</w:t>
      </w:r>
    </w:p>
    <w:p w:rsidR="00C032D2" w:rsidRPr="00520381" w:rsidRDefault="00C032D2" w:rsidP="00C032D2">
      <w:pPr>
        <w:keepNext/>
        <w:rPr>
          <w:lang w:eastAsia="ru-RU"/>
        </w:rPr>
      </w:pPr>
      <w:r>
        <w:rPr>
          <w:lang w:eastAsia="ru-RU"/>
        </w:rPr>
        <w:t>6.1. Нормативы разработаны для расчета трудозатрат при выполнении работ по ремонту, диагностике и гарантийному обслуживанию машин.</w:t>
      </w:r>
    </w:p>
    <w:p w:rsidR="00C032D2" w:rsidRPr="00520381" w:rsidRDefault="00C032D2" w:rsidP="00C032D2">
      <w:pPr>
        <w:keepNext/>
        <w:rPr>
          <w:lang w:eastAsia="ru-RU"/>
        </w:rPr>
      </w:pPr>
      <w:r>
        <w:rPr>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C032D2" w:rsidRPr="00520381" w:rsidRDefault="00C032D2" w:rsidP="00C032D2">
      <w:pPr>
        <w:keepNext/>
        <w:rPr>
          <w:lang w:eastAsia="ru-RU"/>
        </w:rPr>
      </w:pPr>
    </w:p>
    <w:p w:rsidR="00C032D2" w:rsidRPr="00520381" w:rsidRDefault="00C032D2" w:rsidP="00C032D2">
      <w:pPr>
        <w:keepNext/>
        <w:rPr>
          <w:lang w:eastAsia="ru-RU"/>
        </w:rPr>
      </w:pPr>
      <w:r>
        <w:rPr>
          <w:lang w:eastAsia="ru-RU"/>
        </w:rPr>
        <w:t>6.2. Нормативы на выполнение работ по текущему ремонту (ТР):</w:t>
      </w:r>
    </w:p>
    <w:p w:rsidR="00C032D2" w:rsidRPr="00520381" w:rsidRDefault="00C032D2" w:rsidP="00C032D2">
      <w:pPr>
        <w:keepNext/>
        <w:rPr>
          <w:lang w:eastAsia="ru-RU"/>
        </w:rPr>
      </w:pPr>
    </w:p>
    <w:p w:rsidR="00C032D2" w:rsidRPr="00520381" w:rsidRDefault="00C032D2" w:rsidP="00C032D2">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629"/>
        <w:gridCol w:w="2410"/>
      </w:tblGrid>
      <w:tr w:rsidR="00C032D2" w:rsidRPr="00520381" w:rsidTr="00C032D2">
        <w:trPr>
          <w:cantSplit/>
          <w:tblHeader/>
        </w:trPr>
        <w:tc>
          <w:tcPr>
            <w:tcW w:w="9039" w:type="dxa"/>
            <w:gridSpan w:val="2"/>
            <w:noWrap/>
          </w:tcPr>
          <w:p w:rsidR="00C032D2" w:rsidRPr="00520381" w:rsidRDefault="00C032D2" w:rsidP="00C032D2">
            <w:pPr>
              <w:keepNext/>
              <w:tabs>
                <w:tab w:val="left" w:pos="2894"/>
              </w:tabs>
              <w:jc w:val="center"/>
              <w:rPr>
                <w:b/>
              </w:rPr>
            </w:pPr>
            <w:r>
              <w:rPr>
                <w:b/>
              </w:rPr>
              <w:t>Нормативы стандартных работ контейнерных перегружателей марки KALMAR</w:t>
            </w:r>
          </w:p>
        </w:tc>
      </w:tr>
      <w:tr w:rsidR="00C032D2" w:rsidRPr="00520381" w:rsidTr="00C032D2">
        <w:trPr>
          <w:cantSplit/>
          <w:tblHeader/>
        </w:trPr>
        <w:tc>
          <w:tcPr>
            <w:tcW w:w="6629" w:type="dxa"/>
            <w:noWrap/>
          </w:tcPr>
          <w:p w:rsidR="00C032D2" w:rsidRPr="00520381" w:rsidRDefault="00C032D2" w:rsidP="00C032D2">
            <w:pPr>
              <w:keepNext/>
            </w:pPr>
            <w:r>
              <w:t>Описание работ</w:t>
            </w:r>
          </w:p>
          <w:p w:rsidR="00C032D2" w:rsidRPr="00520381" w:rsidRDefault="00C032D2" w:rsidP="00C032D2">
            <w:pPr>
              <w:keepNext/>
            </w:pPr>
          </w:p>
        </w:tc>
        <w:tc>
          <w:tcPr>
            <w:tcW w:w="2410" w:type="dxa"/>
            <w:noWrap/>
          </w:tcPr>
          <w:p w:rsidR="00C032D2" w:rsidRPr="00520381" w:rsidRDefault="00C032D2" w:rsidP="00C032D2">
            <w:pPr>
              <w:keepNext/>
            </w:pPr>
            <w:r>
              <w:t>Количество нормо-часов</w:t>
            </w:r>
          </w:p>
        </w:tc>
      </w:tr>
      <w:tr w:rsidR="00C032D2" w:rsidRPr="00520381" w:rsidTr="00C032D2">
        <w:trPr>
          <w:cantSplit/>
        </w:trPr>
        <w:tc>
          <w:tcPr>
            <w:tcW w:w="9039" w:type="dxa"/>
            <w:gridSpan w:val="2"/>
            <w:noWrap/>
          </w:tcPr>
          <w:p w:rsidR="00C032D2" w:rsidRPr="00520381" w:rsidRDefault="00C032D2" w:rsidP="00C032D2">
            <w:pPr>
              <w:keepNext/>
            </w:pPr>
            <w:r>
              <w:t>Группа 10 Шасси и Кабина</w:t>
            </w:r>
          </w:p>
        </w:tc>
      </w:tr>
      <w:tr w:rsidR="00C032D2" w:rsidRPr="00520381" w:rsidTr="00C032D2">
        <w:trPr>
          <w:cantSplit/>
        </w:trPr>
        <w:tc>
          <w:tcPr>
            <w:tcW w:w="6629" w:type="dxa"/>
            <w:noWrap/>
          </w:tcPr>
          <w:p w:rsidR="00C032D2" w:rsidRPr="00520381" w:rsidRDefault="00C032D2" w:rsidP="00C032D2">
            <w:pPr>
              <w:keepNext/>
            </w:pPr>
            <w:r>
              <w:t xml:space="preserve">Замена компрессора кондиционера </w:t>
            </w:r>
          </w:p>
        </w:tc>
        <w:tc>
          <w:tcPr>
            <w:tcW w:w="2410" w:type="dxa"/>
            <w:noWrap/>
          </w:tcPr>
          <w:p w:rsidR="00C032D2" w:rsidRPr="00520381" w:rsidRDefault="00C032D2" w:rsidP="00C032D2">
            <w:pPr>
              <w:keepNext/>
              <w:rPr>
                <w:lang w:val="en-US"/>
              </w:rPr>
            </w:pPr>
            <w:r>
              <w:rPr>
                <w:lang w:val="en-US"/>
              </w:rPr>
              <w:t>8</w:t>
            </w:r>
          </w:p>
        </w:tc>
      </w:tr>
      <w:tr w:rsidR="00C032D2" w:rsidRPr="00520381" w:rsidTr="00C032D2">
        <w:trPr>
          <w:cantSplit/>
        </w:trPr>
        <w:tc>
          <w:tcPr>
            <w:tcW w:w="6629" w:type="dxa"/>
            <w:noWrap/>
          </w:tcPr>
          <w:p w:rsidR="00C032D2" w:rsidRPr="00520381" w:rsidRDefault="00C032D2" w:rsidP="00C032D2">
            <w:pPr>
              <w:keepNext/>
            </w:pPr>
            <w:r>
              <w:t>Замена конденсора кондиционера</w:t>
            </w:r>
          </w:p>
        </w:tc>
        <w:tc>
          <w:tcPr>
            <w:tcW w:w="2410" w:type="dxa"/>
            <w:noWrap/>
          </w:tcPr>
          <w:p w:rsidR="00C032D2" w:rsidRPr="00520381" w:rsidRDefault="00C032D2" w:rsidP="00C032D2">
            <w:pPr>
              <w:keepNext/>
              <w:rPr>
                <w:lang w:val="en-US"/>
              </w:rPr>
            </w:pPr>
            <w:r>
              <w:rPr>
                <w:lang w:val="en-US"/>
              </w:rPr>
              <w:t>8</w:t>
            </w:r>
          </w:p>
        </w:tc>
      </w:tr>
      <w:tr w:rsidR="00C032D2" w:rsidRPr="00520381" w:rsidTr="00C032D2">
        <w:trPr>
          <w:cantSplit/>
        </w:trPr>
        <w:tc>
          <w:tcPr>
            <w:tcW w:w="6629" w:type="dxa"/>
            <w:noWrap/>
          </w:tcPr>
          <w:p w:rsidR="00C032D2" w:rsidRPr="00520381" w:rsidRDefault="00C032D2" w:rsidP="00C032D2">
            <w:pPr>
              <w:keepNext/>
            </w:pPr>
            <w:r>
              <w:t>Замена испарителя (в кабине) кондиционера</w:t>
            </w:r>
          </w:p>
        </w:tc>
        <w:tc>
          <w:tcPr>
            <w:tcW w:w="2410" w:type="dxa"/>
            <w:noWrap/>
          </w:tcPr>
          <w:p w:rsidR="00C032D2" w:rsidRPr="00520381" w:rsidRDefault="00C032D2" w:rsidP="00C032D2">
            <w:pPr>
              <w:keepNext/>
              <w:rPr>
                <w:lang w:val="en-US"/>
              </w:rPr>
            </w:pPr>
            <w:r>
              <w:rPr>
                <w:lang w:val="en-US"/>
              </w:rPr>
              <w:t>8</w:t>
            </w:r>
          </w:p>
        </w:tc>
      </w:tr>
      <w:tr w:rsidR="00C032D2" w:rsidRPr="00520381" w:rsidTr="00C032D2">
        <w:trPr>
          <w:cantSplit/>
        </w:trPr>
        <w:tc>
          <w:tcPr>
            <w:tcW w:w="6629" w:type="dxa"/>
            <w:noWrap/>
          </w:tcPr>
          <w:p w:rsidR="00C032D2" w:rsidRPr="00520381" w:rsidRDefault="00C032D2" w:rsidP="00C032D2">
            <w:pPr>
              <w:keepNext/>
            </w:pPr>
            <w:r>
              <w:t xml:space="preserve">Зарядка кондиционера с </w:t>
            </w:r>
            <w:proofErr w:type="spellStart"/>
            <w:r>
              <w:t>опрессовкой</w:t>
            </w:r>
            <w:proofErr w:type="spellEnd"/>
          </w:p>
        </w:tc>
        <w:tc>
          <w:tcPr>
            <w:tcW w:w="2410" w:type="dxa"/>
            <w:noWrap/>
          </w:tcPr>
          <w:p w:rsidR="00C032D2" w:rsidRPr="00520381" w:rsidRDefault="00C032D2" w:rsidP="00C032D2">
            <w:pPr>
              <w:keepNext/>
              <w:rPr>
                <w:lang w:val="en-US"/>
              </w:rPr>
            </w:pPr>
            <w:r>
              <w:rPr>
                <w:lang w:val="en-US"/>
              </w:rPr>
              <w:t>7</w:t>
            </w:r>
          </w:p>
        </w:tc>
      </w:tr>
      <w:tr w:rsidR="00C032D2" w:rsidRPr="00520381" w:rsidTr="00C032D2">
        <w:trPr>
          <w:cantSplit/>
        </w:trPr>
        <w:tc>
          <w:tcPr>
            <w:tcW w:w="6629" w:type="dxa"/>
            <w:noWrap/>
          </w:tcPr>
          <w:p w:rsidR="00C032D2" w:rsidRPr="00520381" w:rsidRDefault="00C032D2" w:rsidP="00C032D2">
            <w:pPr>
              <w:keepNext/>
            </w:pPr>
            <w:r>
              <w:t>Замена переднего стекла кабины (</w:t>
            </w:r>
            <w:proofErr w:type="spellStart"/>
            <w:r>
              <w:rPr>
                <w:lang w:val="en-US"/>
              </w:rPr>
              <w:t>SpiritDelta</w:t>
            </w:r>
            <w:proofErr w:type="spellEnd"/>
            <w:r>
              <w:t>)</w:t>
            </w:r>
          </w:p>
        </w:tc>
        <w:tc>
          <w:tcPr>
            <w:tcW w:w="2410" w:type="dxa"/>
            <w:noWrap/>
          </w:tcPr>
          <w:p w:rsidR="00C032D2" w:rsidRPr="00520381" w:rsidRDefault="00C032D2" w:rsidP="00C032D2">
            <w:pPr>
              <w:keepNext/>
              <w:rPr>
                <w:lang w:val="en-US"/>
              </w:rPr>
            </w:pPr>
            <w:r>
              <w:rPr>
                <w:lang w:val="en-US"/>
              </w:rPr>
              <w:t>12</w:t>
            </w:r>
          </w:p>
        </w:tc>
      </w:tr>
      <w:tr w:rsidR="00C032D2" w:rsidRPr="00520381" w:rsidTr="00C032D2">
        <w:trPr>
          <w:cantSplit/>
        </w:trPr>
        <w:tc>
          <w:tcPr>
            <w:tcW w:w="6629" w:type="dxa"/>
            <w:noWrap/>
          </w:tcPr>
          <w:p w:rsidR="00C032D2" w:rsidRPr="00520381" w:rsidRDefault="00C032D2" w:rsidP="00C032D2">
            <w:pPr>
              <w:keepNext/>
            </w:pPr>
            <w:r>
              <w:lastRenderedPageBreak/>
              <w:t>Замена стекла крыши (</w:t>
            </w:r>
            <w:proofErr w:type="spellStart"/>
            <w:r>
              <w:rPr>
                <w:lang w:val="en-US"/>
              </w:rPr>
              <w:t>SpiritDelta</w:t>
            </w:r>
            <w:proofErr w:type="spellEnd"/>
            <w:r>
              <w:t>)</w:t>
            </w:r>
          </w:p>
        </w:tc>
        <w:tc>
          <w:tcPr>
            <w:tcW w:w="2410" w:type="dxa"/>
            <w:noWrap/>
          </w:tcPr>
          <w:p w:rsidR="00C032D2" w:rsidRPr="00520381" w:rsidRDefault="00C032D2" w:rsidP="00C032D2">
            <w:pPr>
              <w:keepNext/>
              <w:rPr>
                <w:lang w:val="en-US"/>
              </w:rPr>
            </w:pPr>
            <w:r>
              <w:rPr>
                <w:lang w:val="en-US"/>
              </w:rPr>
              <w:t>6</w:t>
            </w:r>
          </w:p>
        </w:tc>
      </w:tr>
      <w:tr w:rsidR="00C032D2" w:rsidRPr="00520381" w:rsidTr="00C032D2">
        <w:trPr>
          <w:cantSplit/>
        </w:trPr>
        <w:tc>
          <w:tcPr>
            <w:tcW w:w="6629" w:type="dxa"/>
            <w:noWrap/>
          </w:tcPr>
          <w:p w:rsidR="00C032D2" w:rsidRPr="00520381" w:rsidRDefault="00C032D2" w:rsidP="00C032D2">
            <w:pPr>
              <w:keepNext/>
            </w:pPr>
            <w:r>
              <w:t xml:space="preserve">Замена бокового стекла на кабине </w:t>
            </w:r>
          </w:p>
        </w:tc>
        <w:tc>
          <w:tcPr>
            <w:tcW w:w="2410" w:type="dxa"/>
            <w:noWrap/>
          </w:tcPr>
          <w:p w:rsidR="00C032D2" w:rsidRPr="00520381" w:rsidRDefault="00C032D2" w:rsidP="00C032D2">
            <w:pPr>
              <w:keepNext/>
              <w:rPr>
                <w:lang w:val="en-US"/>
              </w:rPr>
            </w:pPr>
            <w:r>
              <w:rPr>
                <w:lang w:val="en-US"/>
              </w:rPr>
              <w:t>6</w:t>
            </w:r>
          </w:p>
        </w:tc>
      </w:tr>
      <w:tr w:rsidR="00C032D2" w:rsidRPr="00520381" w:rsidTr="00C032D2">
        <w:trPr>
          <w:cantSplit/>
        </w:trPr>
        <w:tc>
          <w:tcPr>
            <w:tcW w:w="6629" w:type="dxa"/>
            <w:noWrap/>
          </w:tcPr>
          <w:p w:rsidR="00C032D2" w:rsidRPr="00520381" w:rsidRDefault="00C032D2" w:rsidP="00C032D2">
            <w:pPr>
              <w:keepNext/>
            </w:pPr>
            <w:r>
              <w:t>Замена сиденья водителя</w:t>
            </w:r>
          </w:p>
        </w:tc>
        <w:tc>
          <w:tcPr>
            <w:tcW w:w="2410" w:type="dxa"/>
            <w:noWrap/>
          </w:tcPr>
          <w:p w:rsidR="00C032D2" w:rsidRPr="00520381" w:rsidRDefault="00C032D2" w:rsidP="00C032D2">
            <w:pPr>
              <w:keepNext/>
              <w:rPr>
                <w:lang w:val="en-US"/>
              </w:rPr>
            </w:pPr>
            <w:r>
              <w:rPr>
                <w:lang w:val="en-US"/>
              </w:rPr>
              <w:t>5</w:t>
            </w:r>
          </w:p>
        </w:tc>
      </w:tr>
      <w:tr w:rsidR="00C032D2" w:rsidRPr="00520381" w:rsidTr="00C032D2">
        <w:trPr>
          <w:cantSplit/>
        </w:trPr>
        <w:tc>
          <w:tcPr>
            <w:tcW w:w="6629" w:type="dxa"/>
            <w:noWrap/>
          </w:tcPr>
          <w:p w:rsidR="00C032D2" w:rsidRPr="00520381" w:rsidRDefault="00C032D2" w:rsidP="00C032D2">
            <w:pPr>
              <w:keepNext/>
            </w:pPr>
            <w:r>
              <w:t>Замена вентилятора отопления</w:t>
            </w:r>
          </w:p>
        </w:tc>
        <w:tc>
          <w:tcPr>
            <w:tcW w:w="2410" w:type="dxa"/>
            <w:noWrap/>
          </w:tcPr>
          <w:p w:rsidR="00C032D2" w:rsidRPr="00520381" w:rsidRDefault="00C032D2" w:rsidP="00C032D2">
            <w:pPr>
              <w:keepNext/>
              <w:rPr>
                <w:lang w:val="en-US"/>
              </w:rPr>
            </w:pPr>
            <w:r>
              <w:rPr>
                <w:lang w:val="en-US"/>
              </w:rPr>
              <w:t>5</w:t>
            </w:r>
          </w:p>
        </w:tc>
      </w:tr>
      <w:tr w:rsidR="00C032D2" w:rsidRPr="00520381" w:rsidTr="00C032D2">
        <w:trPr>
          <w:cantSplit/>
        </w:trPr>
        <w:tc>
          <w:tcPr>
            <w:tcW w:w="6629" w:type="dxa"/>
            <w:noWrap/>
          </w:tcPr>
          <w:p w:rsidR="00C032D2" w:rsidRPr="00520381" w:rsidRDefault="00C032D2" w:rsidP="00C032D2">
            <w:pPr>
              <w:keepNext/>
            </w:pPr>
            <w:r>
              <w:t>Замена моторчика дворников</w:t>
            </w:r>
          </w:p>
        </w:tc>
        <w:tc>
          <w:tcPr>
            <w:tcW w:w="2410" w:type="dxa"/>
            <w:noWrap/>
          </w:tcPr>
          <w:p w:rsidR="00C032D2" w:rsidRPr="00520381" w:rsidRDefault="00C032D2" w:rsidP="00C032D2">
            <w:pPr>
              <w:keepNext/>
              <w:rPr>
                <w:lang w:val="en-US"/>
              </w:rPr>
            </w:pPr>
            <w:r>
              <w:rPr>
                <w:lang w:val="en-US"/>
              </w:rPr>
              <w:t>2</w:t>
            </w:r>
          </w:p>
        </w:tc>
      </w:tr>
      <w:tr w:rsidR="00C032D2" w:rsidRPr="00520381" w:rsidTr="00C032D2">
        <w:trPr>
          <w:cantSplit/>
        </w:trPr>
        <w:tc>
          <w:tcPr>
            <w:tcW w:w="6629" w:type="dxa"/>
            <w:noWrap/>
          </w:tcPr>
          <w:p w:rsidR="00C032D2" w:rsidRPr="00520381" w:rsidRDefault="00C032D2" w:rsidP="00C032D2">
            <w:pPr>
              <w:keepNext/>
            </w:pPr>
            <w:r>
              <w:t xml:space="preserve">Демонтаж - монтаж противовеса </w:t>
            </w:r>
          </w:p>
        </w:tc>
        <w:tc>
          <w:tcPr>
            <w:tcW w:w="2410" w:type="dxa"/>
            <w:noWrap/>
          </w:tcPr>
          <w:p w:rsidR="00C032D2" w:rsidRPr="00520381" w:rsidRDefault="00C032D2" w:rsidP="00C032D2">
            <w:pPr>
              <w:keepNext/>
              <w:rPr>
                <w:lang w:val="en-US"/>
              </w:rPr>
            </w:pPr>
            <w:r>
              <w:rPr>
                <w:lang w:val="en-US"/>
              </w:rPr>
              <w:t>12</w:t>
            </w:r>
          </w:p>
        </w:tc>
      </w:tr>
      <w:tr w:rsidR="00C032D2" w:rsidRPr="00520381" w:rsidTr="00C032D2">
        <w:trPr>
          <w:cantSplit/>
        </w:trPr>
        <w:tc>
          <w:tcPr>
            <w:tcW w:w="9039" w:type="dxa"/>
            <w:gridSpan w:val="2"/>
            <w:noWrap/>
          </w:tcPr>
          <w:p w:rsidR="00C032D2" w:rsidRPr="00520381" w:rsidRDefault="00C032D2" w:rsidP="00C032D2">
            <w:pPr>
              <w:keepNext/>
            </w:pPr>
            <w:r>
              <w:t>Группа 20 Электрооборудование</w:t>
            </w:r>
          </w:p>
        </w:tc>
      </w:tr>
      <w:tr w:rsidR="00C032D2" w:rsidRPr="00520381" w:rsidTr="00C032D2">
        <w:trPr>
          <w:cantSplit/>
        </w:trPr>
        <w:tc>
          <w:tcPr>
            <w:tcW w:w="6629" w:type="dxa"/>
            <w:noWrap/>
          </w:tcPr>
          <w:p w:rsidR="00C032D2" w:rsidRPr="00520381" w:rsidRDefault="00C032D2" w:rsidP="00C032D2">
            <w:pPr>
              <w:keepNext/>
            </w:pPr>
            <w:r>
              <w:t>Замена аккумуляторных батарей</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генератора</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стартера</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блока управления</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Программирование блока управления</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датчика</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дисплея</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педального узла акселератора</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датчика длины стрелы</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датчика угла наклона стрелы</w:t>
            </w:r>
          </w:p>
        </w:tc>
        <w:tc>
          <w:tcPr>
            <w:tcW w:w="2410" w:type="dxa"/>
            <w:noWrap/>
          </w:tcPr>
          <w:p w:rsidR="00C032D2" w:rsidRPr="00520381" w:rsidRDefault="00C032D2" w:rsidP="00C032D2">
            <w:pPr>
              <w:keepNext/>
            </w:pPr>
            <w:r>
              <w:t>2</w:t>
            </w:r>
          </w:p>
        </w:tc>
      </w:tr>
      <w:tr w:rsidR="00C032D2" w:rsidRPr="00520381" w:rsidTr="00C032D2">
        <w:trPr>
          <w:cantSplit/>
        </w:trPr>
        <w:tc>
          <w:tcPr>
            <w:tcW w:w="9039" w:type="dxa"/>
            <w:gridSpan w:val="2"/>
            <w:noWrap/>
          </w:tcPr>
          <w:p w:rsidR="00C032D2" w:rsidRPr="00520381" w:rsidRDefault="00C032D2" w:rsidP="00C032D2">
            <w:pPr>
              <w:keepNext/>
              <w:rPr>
                <w:lang w:val="en-US"/>
              </w:rPr>
            </w:pPr>
            <w:r>
              <w:t>Группа</w:t>
            </w:r>
            <w:r>
              <w:rPr>
                <w:lang w:val="en-US"/>
              </w:rPr>
              <w:t xml:space="preserve"> 30 </w:t>
            </w:r>
            <w:r>
              <w:t>Двигатель</w:t>
            </w:r>
          </w:p>
        </w:tc>
      </w:tr>
      <w:tr w:rsidR="00C032D2" w:rsidRPr="00520381" w:rsidTr="00C032D2">
        <w:trPr>
          <w:cantSplit/>
        </w:trPr>
        <w:tc>
          <w:tcPr>
            <w:tcW w:w="6629" w:type="dxa"/>
            <w:noWrap/>
          </w:tcPr>
          <w:p w:rsidR="00C032D2" w:rsidRPr="00520381" w:rsidRDefault="00C032D2" w:rsidP="00C032D2">
            <w:pPr>
              <w:keepNext/>
            </w:pPr>
            <w:r>
              <w:t>Демонтаж -  монтаж двигателя (новый или восстановленный)</w:t>
            </w:r>
          </w:p>
        </w:tc>
        <w:tc>
          <w:tcPr>
            <w:tcW w:w="2410" w:type="dxa"/>
            <w:noWrap/>
          </w:tcPr>
          <w:p w:rsidR="00C032D2" w:rsidRPr="00520381" w:rsidRDefault="00C032D2" w:rsidP="00C032D2">
            <w:pPr>
              <w:keepNext/>
            </w:pPr>
            <w:r>
              <w:t>50</w:t>
            </w:r>
          </w:p>
        </w:tc>
      </w:tr>
      <w:tr w:rsidR="00C032D2" w:rsidRPr="00520381" w:rsidTr="00C032D2">
        <w:trPr>
          <w:cantSplit/>
        </w:trPr>
        <w:tc>
          <w:tcPr>
            <w:tcW w:w="6629" w:type="dxa"/>
            <w:noWrap/>
          </w:tcPr>
          <w:p w:rsidR="00C032D2" w:rsidRPr="00520381" w:rsidRDefault="00C032D2" w:rsidP="00C032D2">
            <w:pPr>
              <w:keepNext/>
            </w:pPr>
            <w:r>
              <w:t>Регулировка зазоров клапанов</w:t>
            </w:r>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Проверка и регулировка холостых и максимальных оборотов двигателя</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турбокомпрессора</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водяного насоса</w:t>
            </w:r>
          </w:p>
        </w:tc>
        <w:tc>
          <w:tcPr>
            <w:tcW w:w="2410" w:type="dxa"/>
            <w:noWrap/>
          </w:tcPr>
          <w:p w:rsidR="00C032D2" w:rsidRPr="00520381" w:rsidRDefault="00C032D2" w:rsidP="00C032D2">
            <w:pPr>
              <w:keepNext/>
            </w:pPr>
            <w:r>
              <w:t>7</w:t>
            </w:r>
          </w:p>
        </w:tc>
      </w:tr>
      <w:tr w:rsidR="00C032D2" w:rsidRPr="00520381" w:rsidTr="00C032D2">
        <w:trPr>
          <w:cantSplit/>
        </w:trPr>
        <w:tc>
          <w:tcPr>
            <w:tcW w:w="6629" w:type="dxa"/>
            <w:noWrap/>
          </w:tcPr>
          <w:p w:rsidR="00C032D2" w:rsidRPr="00520381" w:rsidRDefault="00C032D2" w:rsidP="00C032D2">
            <w:pPr>
              <w:keepNext/>
            </w:pPr>
            <w:r>
              <w:t>Замена термостата</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ТНВД с регулировкой</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насос-форсунки</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приводного ремня</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 xml:space="preserve">Замена </w:t>
            </w:r>
            <w:proofErr w:type="spellStart"/>
            <w:r>
              <w:t>натяжителя</w:t>
            </w:r>
            <w:proofErr w:type="spellEnd"/>
            <w:r>
              <w:t xml:space="preserve"> ремня</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1 компонента системы выпуска</w:t>
            </w:r>
          </w:p>
        </w:tc>
        <w:tc>
          <w:tcPr>
            <w:tcW w:w="2410" w:type="dxa"/>
            <w:noWrap/>
          </w:tcPr>
          <w:p w:rsidR="00C032D2" w:rsidRPr="00520381" w:rsidRDefault="00C032D2" w:rsidP="00C032D2">
            <w:pPr>
              <w:keepNext/>
              <w:rPr>
                <w:lang w:val="en-US"/>
              </w:rPr>
            </w:pPr>
            <w:r>
              <w:t>4</w:t>
            </w:r>
          </w:p>
        </w:tc>
      </w:tr>
      <w:tr w:rsidR="00C032D2" w:rsidRPr="00520381" w:rsidTr="00C032D2">
        <w:trPr>
          <w:cantSplit/>
        </w:trPr>
        <w:tc>
          <w:tcPr>
            <w:tcW w:w="6629" w:type="dxa"/>
            <w:noWrap/>
          </w:tcPr>
          <w:p w:rsidR="00C032D2" w:rsidRPr="00520381" w:rsidRDefault="00C032D2" w:rsidP="00C032D2">
            <w:pPr>
              <w:keepNext/>
            </w:pPr>
            <w:r>
              <w:t>Демонтаж - монтаж радиатора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фильтрующих элементов за 1</w:t>
            </w:r>
          </w:p>
        </w:tc>
        <w:tc>
          <w:tcPr>
            <w:tcW w:w="2410" w:type="dxa"/>
            <w:noWrap/>
          </w:tcPr>
          <w:p w:rsidR="00C032D2" w:rsidRPr="00520381" w:rsidRDefault="00C032D2" w:rsidP="00C032D2">
            <w:pPr>
              <w:keepNext/>
            </w:pPr>
            <w:r>
              <w:t>1</w:t>
            </w:r>
          </w:p>
        </w:tc>
      </w:tr>
      <w:tr w:rsidR="00C032D2" w:rsidRPr="00520381" w:rsidTr="00C032D2">
        <w:trPr>
          <w:cantSplit/>
        </w:trPr>
        <w:tc>
          <w:tcPr>
            <w:tcW w:w="6629" w:type="dxa"/>
            <w:noWrap/>
          </w:tcPr>
          <w:p w:rsidR="00C032D2" w:rsidRPr="00520381" w:rsidRDefault="00C032D2" w:rsidP="00C032D2">
            <w:pPr>
              <w:keepNext/>
            </w:pPr>
            <w:r>
              <w:t>Замена электрического подогрева двигателя</w:t>
            </w:r>
          </w:p>
        </w:tc>
        <w:tc>
          <w:tcPr>
            <w:tcW w:w="2410" w:type="dxa"/>
            <w:noWrap/>
          </w:tcPr>
          <w:p w:rsidR="00C032D2" w:rsidRPr="00520381" w:rsidRDefault="00C032D2" w:rsidP="00C032D2">
            <w:pPr>
              <w:keepNext/>
            </w:pPr>
            <w:r>
              <w:t>4</w:t>
            </w:r>
          </w:p>
        </w:tc>
      </w:tr>
      <w:tr w:rsidR="00C032D2" w:rsidRPr="00520381" w:rsidTr="00C032D2">
        <w:trPr>
          <w:cantSplit/>
        </w:trPr>
        <w:tc>
          <w:tcPr>
            <w:tcW w:w="9039" w:type="dxa"/>
            <w:gridSpan w:val="2"/>
            <w:noWrap/>
          </w:tcPr>
          <w:p w:rsidR="00C032D2" w:rsidRPr="00520381" w:rsidRDefault="00C032D2" w:rsidP="00C032D2">
            <w:pPr>
              <w:keepNext/>
            </w:pPr>
            <w:r>
              <w:t>Группа 40 Трансмиссия и Тормоза</w:t>
            </w:r>
          </w:p>
        </w:tc>
      </w:tr>
      <w:tr w:rsidR="00C032D2" w:rsidRPr="00520381" w:rsidTr="00C032D2">
        <w:trPr>
          <w:cantSplit/>
        </w:trPr>
        <w:tc>
          <w:tcPr>
            <w:tcW w:w="6629" w:type="dxa"/>
            <w:noWrap/>
          </w:tcPr>
          <w:p w:rsidR="00C032D2" w:rsidRPr="00520381" w:rsidRDefault="00C032D2" w:rsidP="00C032D2">
            <w:pPr>
              <w:keepNext/>
            </w:pPr>
            <w:r>
              <w:t>Демонтаж - монтаж коробки передач (новая или восстановленная)</w:t>
            </w:r>
          </w:p>
        </w:tc>
        <w:tc>
          <w:tcPr>
            <w:tcW w:w="2410" w:type="dxa"/>
            <w:noWrap/>
          </w:tcPr>
          <w:p w:rsidR="00C032D2" w:rsidRPr="00520381" w:rsidRDefault="00C032D2" w:rsidP="00C032D2">
            <w:pPr>
              <w:keepNext/>
            </w:pPr>
            <w:r>
              <w:t>35</w:t>
            </w:r>
          </w:p>
        </w:tc>
      </w:tr>
      <w:tr w:rsidR="00C032D2" w:rsidRPr="00520381" w:rsidTr="00C032D2">
        <w:trPr>
          <w:cantSplit/>
        </w:trPr>
        <w:tc>
          <w:tcPr>
            <w:tcW w:w="6629" w:type="dxa"/>
            <w:noWrap/>
          </w:tcPr>
          <w:p w:rsidR="00C032D2" w:rsidRPr="00520381" w:rsidRDefault="00C032D2" w:rsidP="00C032D2">
            <w:pPr>
              <w:keepNext/>
            </w:pPr>
            <w:r>
              <w:t>Проверка давлений всех контрольных точек</w:t>
            </w:r>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Демонтаж - монтаж ведущего моста</w:t>
            </w:r>
          </w:p>
        </w:tc>
        <w:tc>
          <w:tcPr>
            <w:tcW w:w="2410" w:type="dxa"/>
            <w:noWrap/>
          </w:tcPr>
          <w:p w:rsidR="00C032D2" w:rsidRPr="00520381" w:rsidRDefault="00C032D2" w:rsidP="00C032D2">
            <w:pPr>
              <w:keepNext/>
            </w:pPr>
            <w:r>
              <w:t>20</w:t>
            </w:r>
          </w:p>
        </w:tc>
      </w:tr>
      <w:tr w:rsidR="00C032D2" w:rsidRPr="00520381" w:rsidTr="00C032D2">
        <w:trPr>
          <w:cantSplit/>
        </w:trPr>
        <w:tc>
          <w:tcPr>
            <w:tcW w:w="6629" w:type="dxa"/>
            <w:noWrap/>
          </w:tcPr>
          <w:p w:rsidR="00C032D2" w:rsidRPr="00520381" w:rsidRDefault="00C032D2" w:rsidP="00C032D2">
            <w:pPr>
              <w:keepNext/>
            </w:pPr>
            <w:r>
              <w:t>Замена карданного вала</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масла в ведущем мосту и редукторах ступиц</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Демонтаж - монтаж дифференциала в сборе</w:t>
            </w:r>
          </w:p>
        </w:tc>
        <w:tc>
          <w:tcPr>
            <w:tcW w:w="2410" w:type="dxa"/>
            <w:noWrap/>
          </w:tcPr>
          <w:p w:rsidR="00C032D2" w:rsidRPr="00520381" w:rsidRDefault="00C032D2" w:rsidP="00C032D2">
            <w:pPr>
              <w:keepNext/>
            </w:pPr>
            <w:r>
              <w:t>20</w:t>
            </w:r>
          </w:p>
        </w:tc>
      </w:tr>
      <w:tr w:rsidR="00C032D2" w:rsidRPr="00520381" w:rsidTr="00C032D2">
        <w:trPr>
          <w:cantSplit/>
        </w:trPr>
        <w:tc>
          <w:tcPr>
            <w:tcW w:w="6629" w:type="dxa"/>
            <w:noWrap/>
          </w:tcPr>
          <w:p w:rsidR="00C032D2" w:rsidRPr="00520381" w:rsidRDefault="00C032D2" w:rsidP="00C032D2">
            <w:pPr>
              <w:keepNext/>
            </w:pPr>
            <w:r>
              <w:t xml:space="preserve">Разборка колесного редуктора полностью, </w:t>
            </w:r>
            <w:proofErr w:type="spellStart"/>
            <w:r>
              <w:t>дефектовка</w:t>
            </w:r>
            <w:proofErr w:type="spellEnd"/>
            <w:r>
              <w:t xml:space="preserve"> и сборка</w:t>
            </w:r>
          </w:p>
        </w:tc>
        <w:tc>
          <w:tcPr>
            <w:tcW w:w="2410" w:type="dxa"/>
            <w:noWrap/>
          </w:tcPr>
          <w:p w:rsidR="00C032D2" w:rsidRPr="00520381" w:rsidRDefault="00C032D2" w:rsidP="00C032D2">
            <w:pPr>
              <w:keepNext/>
            </w:pPr>
            <w:r>
              <w:t>20</w:t>
            </w:r>
          </w:p>
        </w:tc>
      </w:tr>
      <w:tr w:rsidR="00C032D2" w:rsidRPr="00520381" w:rsidTr="00C032D2">
        <w:trPr>
          <w:cantSplit/>
        </w:trPr>
        <w:tc>
          <w:tcPr>
            <w:tcW w:w="6629" w:type="dxa"/>
            <w:noWrap/>
          </w:tcPr>
          <w:p w:rsidR="00C032D2" w:rsidRPr="00520381" w:rsidRDefault="00C032D2" w:rsidP="00C032D2">
            <w:pPr>
              <w:keepNext/>
            </w:pPr>
            <w:r>
              <w:t>Регулировка стояночного тормоза</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сальников системы мокрых тормозов</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1 пакета тормозных дисков</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lastRenderedPageBreak/>
              <w:t>Замена накладок стояночного тормоза</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Демонтаж - монтаж 1 колеса</w:t>
            </w:r>
          </w:p>
        </w:tc>
        <w:tc>
          <w:tcPr>
            <w:tcW w:w="2410" w:type="dxa"/>
            <w:noWrap/>
          </w:tcPr>
          <w:p w:rsidR="00C032D2" w:rsidRPr="00520381" w:rsidRDefault="00C032D2" w:rsidP="00C032D2">
            <w:pPr>
              <w:keepNext/>
            </w:pPr>
            <w:r>
              <w:t>5</w:t>
            </w:r>
          </w:p>
        </w:tc>
      </w:tr>
      <w:tr w:rsidR="00C032D2" w:rsidRPr="00520381" w:rsidTr="00C032D2">
        <w:trPr>
          <w:cantSplit/>
        </w:trPr>
        <w:tc>
          <w:tcPr>
            <w:tcW w:w="9039" w:type="dxa"/>
            <w:gridSpan w:val="2"/>
            <w:noWrap/>
          </w:tcPr>
          <w:p w:rsidR="00C032D2" w:rsidRPr="00520381" w:rsidRDefault="00C032D2" w:rsidP="00C032D2">
            <w:pPr>
              <w:keepNext/>
            </w:pPr>
            <w:r>
              <w:t>Группа 60 Рулевое управление</w:t>
            </w:r>
          </w:p>
        </w:tc>
      </w:tr>
      <w:tr w:rsidR="00C032D2" w:rsidRPr="00520381" w:rsidTr="00C032D2">
        <w:trPr>
          <w:cantSplit/>
        </w:trPr>
        <w:tc>
          <w:tcPr>
            <w:tcW w:w="6629" w:type="dxa"/>
            <w:noWrap/>
          </w:tcPr>
          <w:p w:rsidR="00C032D2" w:rsidRPr="00520381" w:rsidRDefault="00C032D2" w:rsidP="00C032D2">
            <w:pPr>
              <w:keepNext/>
            </w:pPr>
            <w:r>
              <w:t>Демонтаж - монтаж моста</w:t>
            </w:r>
          </w:p>
        </w:tc>
        <w:tc>
          <w:tcPr>
            <w:tcW w:w="2410" w:type="dxa"/>
            <w:noWrap/>
          </w:tcPr>
          <w:p w:rsidR="00C032D2" w:rsidRPr="00520381" w:rsidRDefault="00C032D2" w:rsidP="00C032D2">
            <w:pPr>
              <w:keepNext/>
            </w:pPr>
            <w:r>
              <w:t>20</w:t>
            </w:r>
          </w:p>
        </w:tc>
      </w:tr>
      <w:tr w:rsidR="00C032D2" w:rsidRPr="00520381" w:rsidTr="00C032D2">
        <w:trPr>
          <w:cantSplit/>
        </w:trPr>
        <w:tc>
          <w:tcPr>
            <w:tcW w:w="6629" w:type="dxa"/>
            <w:noWrap/>
          </w:tcPr>
          <w:p w:rsidR="00C032D2" w:rsidRPr="00520381" w:rsidRDefault="00C032D2" w:rsidP="00C032D2">
            <w:pPr>
              <w:keepNext/>
            </w:pPr>
            <w:r>
              <w:t>Демонтаж - монтаж ступицы</w:t>
            </w:r>
          </w:p>
        </w:tc>
        <w:tc>
          <w:tcPr>
            <w:tcW w:w="2410" w:type="dxa"/>
            <w:noWrap/>
          </w:tcPr>
          <w:p w:rsidR="00C032D2" w:rsidRPr="00520381" w:rsidRDefault="00C032D2" w:rsidP="00C032D2">
            <w:pPr>
              <w:keepNext/>
            </w:pPr>
            <w:r>
              <w:t>16</w:t>
            </w:r>
          </w:p>
        </w:tc>
      </w:tr>
      <w:tr w:rsidR="00C032D2" w:rsidRPr="00520381" w:rsidTr="00C032D2">
        <w:trPr>
          <w:cantSplit/>
        </w:trPr>
        <w:tc>
          <w:tcPr>
            <w:tcW w:w="6629" w:type="dxa"/>
            <w:noWrap/>
          </w:tcPr>
          <w:p w:rsidR="00C032D2" w:rsidRPr="00520381" w:rsidRDefault="00C032D2" w:rsidP="00C032D2">
            <w:pPr>
              <w:keepNext/>
            </w:pPr>
            <w:r>
              <w:t>Замена 1 подшипника рулевой тяги с пальцем</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Демонтаж - монтаж колеса (два с одной стороны)</w:t>
            </w:r>
          </w:p>
        </w:tc>
        <w:tc>
          <w:tcPr>
            <w:tcW w:w="2410" w:type="dxa"/>
            <w:noWrap/>
          </w:tcPr>
          <w:p w:rsidR="00C032D2" w:rsidRPr="00520381" w:rsidRDefault="00C032D2" w:rsidP="00C032D2">
            <w:pPr>
              <w:keepNext/>
            </w:pPr>
            <w:r>
              <w:t>5</w:t>
            </w:r>
          </w:p>
        </w:tc>
      </w:tr>
      <w:tr w:rsidR="00C032D2" w:rsidRPr="00520381" w:rsidTr="00C032D2">
        <w:trPr>
          <w:cantSplit/>
        </w:trPr>
        <w:tc>
          <w:tcPr>
            <w:tcW w:w="9039" w:type="dxa"/>
            <w:gridSpan w:val="2"/>
            <w:noWrap/>
          </w:tcPr>
          <w:p w:rsidR="00C032D2" w:rsidRPr="00520381" w:rsidRDefault="00C032D2" w:rsidP="00C032D2">
            <w:pPr>
              <w:keepNext/>
            </w:pPr>
            <w:r>
              <w:t>Группа 70 Гидравлическая система</w:t>
            </w:r>
          </w:p>
        </w:tc>
      </w:tr>
      <w:tr w:rsidR="00C032D2" w:rsidRPr="00520381" w:rsidTr="00C032D2">
        <w:trPr>
          <w:cantSplit/>
        </w:trPr>
        <w:tc>
          <w:tcPr>
            <w:tcW w:w="6629" w:type="dxa"/>
            <w:noWrap/>
          </w:tcPr>
          <w:p w:rsidR="00C032D2" w:rsidRPr="00520381" w:rsidRDefault="00C032D2" w:rsidP="00C032D2">
            <w:pPr>
              <w:keepNext/>
            </w:pPr>
            <w:r>
              <w:t>Проверка и регулировка давлений</w:t>
            </w:r>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Замена гидравлического масла и фильтров</w:t>
            </w:r>
          </w:p>
        </w:tc>
        <w:tc>
          <w:tcPr>
            <w:tcW w:w="2410" w:type="dxa"/>
            <w:noWrap/>
          </w:tcPr>
          <w:p w:rsidR="00C032D2" w:rsidRPr="00520381" w:rsidRDefault="00C032D2" w:rsidP="00C032D2">
            <w:pPr>
              <w:keepNext/>
            </w:pPr>
            <w:r>
              <w:t>10</w:t>
            </w:r>
          </w:p>
        </w:tc>
      </w:tr>
      <w:tr w:rsidR="00C032D2" w:rsidRPr="00520381" w:rsidTr="00C032D2">
        <w:trPr>
          <w:cantSplit/>
        </w:trPr>
        <w:tc>
          <w:tcPr>
            <w:tcW w:w="6629" w:type="dxa"/>
            <w:noWrap/>
          </w:tcPr>
          <w:p w:rsidR="00C032D2" w:rsidRPr="00520381" w:rsidRDefault="00C032D2" w:rsidP="00C032D2">
            <w:pPr>
              <w:keepNext/>
            </w:pPr>
            <w:r>
              <w:t>Замена одного гидравлического насоса с последующей проверкой и регулировкой</w:t>
            </w:r>
          </w:p>
        </w:tc>
        <w:tc>
          <w:tcPr>
            <w:tcW w:w="2410" w:type="dxa"/>
            <w:noWrap/>
          </w:tcPr>
          <w:p w:rsidR="00C032D2" w:rsidRPr="00520381" w:rsidRDefault="00C032D2" w:rsidP="00C032D2">
            <w:pPr>
              <w:keepNext/>
            </w:pPr>
            <w:r>
              <w:t>10</w:t>
            </w:r>
          </w:p>
        </w:tc>
      </w:tr>
      <w:tr w:rsidR="00C032D2" w:rsidRPr="00520381" w:rsidTr="00C032D2">
        <w:trPr>
          <w:cantSplit/>
        </w:trPr>
        <w:tc>
          <w:tcPr>
            <w:tcW w:w="6629" w:type="dxa"/>
            <w:noWrap/>
          </w:tcPr>
          <w:p w:rsidR="00C032D2" w:rsidRPr="00520381" w:rsidRDefault="00C032D2" w:rsidP="00C032D2">
            <w:pPr>
              <w:keepNext/>
            </w:pPr>
            <w:r>
              <w:t>Замена гидравлического распределителя в сборе</w:t>
            </w:r>
          </w:p>
        </w:tc>
        <w:tc>
          <w:tcPr>
            <w:tcW w:w="2410" w:type="dxa"/>
            <w:noWrap/>
          </w:tcPr>
          <w:p w:rsidR="00C032D2" w:rsidRPr="00520381" w:rsidRDefault="00C032D2" w:rsidP="00C032D2">
            <w:pPr>
              <w:keepNext/>
            </w:pPr>
            <w:r>
              <w:t>10</w:t>
            </w:r>
          </w:p>
        </w:tc>
      </w:tr>
      <w:tr w:rsidR="00C032D2" w:rsidRPr="00520381" w:rsidTr="00C032D2">
        <w:trPr>
          <w:cantSplit/>
        </w:trPr>
        <w:tc>
          <w:tcPr>
            <w:tcW w:w="6629" w:type="dxa"/>
            <w:noWrap/>
          </w:tcPr>
          <w:p w:rsidR="00C032D2" w:rsidRPr="00520381" w:rsidRDefault="00C032D2" w:rsidP="00C032D2">
            <w:pPr>
              <w:keepNext/>
            </w:pPr>
            <w:r>
              <w:t>Замена гидравлического клапана</w:t>
            </w:r>
          </w:p>
        </w:tc>
        <w:tc>
          <w:tcPr>
            <w:tcW w:w="2410" w:type="dxa"/>
            <w:noWrap/>
          </w:tcPr>
          <w:p w:rsidR="00C032D2" w:rsidRPr="00520381" w:rsidRDefault="00C032D2" w:rsidP="00C032D2">
            <w:pPr>
              <w:keepNext/>
            </w:pPr>
            <w:r>
              <w:t>2</w:t>
            </w:r>
          </w:p>
        </w:tc>
      </w:tr>
      <w:tr w:rsidR="00C032D2" w:rsidRPr="00520381" w:rsidTr="00C032D2">
        <w:trPr>
          <w:cantSplit/>
        </w:trPr>
        <w:tc>
          <w:tcPr>
            <w:tcW w:w="6629" w:type="dxa"/>
            <w:noWrap/>
          </w:tcPr>
          <w:p w:rsidR="00C032D2" w:rsidRPr="00520381" w:rsidRDefault="00C032D2" w:rsidP="00C032D2">
            <w:pPr>
              <w:keepNext/>
            </w:pPr>
            <w:r>
              <w:t>Замена РВД гидравлики (</w:t>
            </w:r>
            <w:proofErr w:type="spellStart"/>
            <w:r>
              <w:t>кажд</w:t>
            </w:r>
            <w:proofErr w:type="spellEnd"/>
            <w:r>
              <w:t>.)</w:t>
            </w:r>
          </w:p>
        </w:tc>
        <w:tc>
          <w:tcPr>
            <w:tcW w:w="2410" w:type="dxa"/>
            <w:noWrap/>
          </w:tcPr>
          <w:p w:rsidR="00C032D2" w:rsidRPr="00520381" w:rsidRDefault="00C032D2" w:rsidP="00C032D2">
            <w:pPr>
              <w:keepNext/>
            </w:pPr>
            <w:r>
              <w:t>1</w:t>
            </w:r>
          </w:p>
        </w:tc>
      </w:tr>
      <w:tr w:rsidR="00C032D2" w:rsidRPr="00520381" w:rsidTr="00C032D2">
        <w:trPr>
          <w:cantSplit/>
        </w:trPr>
        <w:tc>
          <w:tcPr>
            <w:tcW w:w="6629" w:type="dxa"/>
            <w:noWrap/>
          </w:tcPr>
          <w:p w:rsidR="00C032D2" w:rsidRPr="00520381" w:rsidRDefault="00C032D2" w:rsidP="00C032D2">
            <w:pPr>
              <w:keepNext/>
            </w:pPr>
            <w:r>
              <w:t>Замена цилиндра рулевого управления, в сборе</w:t>
            </w:r>
          </w:p>
        </w:tc>
        <w:tc>
          <w:tcPr>
            <w:tcW w:w="2410" w:type="dxa"/>
            <w:noWrap/>
          </w:tcPr>
          <w:p w:rsidR="00C032D2" w:rsidRPr="00520381" w:rsidRDefault="00C032D2" w:rsidP="00C032D2">
            <w:pPr>
              <w:keepNext/>
            </w:pPr>
            <w:r>
              <w:t>16</w:t>
            </w:r>
          </w:p>
        </w:tc>
      </w:tr>
      <w:tr w:rsidR="00C032D2" w:rsidRPr="00520381" w:rsidTr="00C032D2">
        <w:trPr>
          <w:cantSplit/>
        </w:trPr>
        <w:tc>
          <w:tcPr>
            <w:tcW w:w="6629" w:type="dxa"/>
            <w:noWrap/>
          </w:tcPr>
          <w:p w:rsidR="00C032D2" w:rsidRPr="00520381" w:rsidRDefault="00C032D2" w:rsidP="00C032D2">
            <w:pPr>
              <w:keepNext/>
            </w:pPr>
            <w:r>
              <w:t>Демонтаж - монтаж цилиндра подъема</w:t>
            </w:r>
          </w:p>
        </w:tc>
        <w:tc>
          <w:tcPr>
            <w:tcW w:w="2410" w:type="dxa"/>
            <w:noWrap/>
          </w:tcPr>
          <w:p w:rsidR="00C032D2" w:rsidRPr="00520381" w:rsidRDefault="00C032D2" w:rsidP="00C032D2">
            <w:pPr>
              <w:keepNext/>
            </w:pPr>
            <w:r>
              <w:t>15</w:t>
            </w:r>
          </w:p>
        </w:tc>
      </w:tr>
      <w:tr w:rsidR="00C032D2" w:rsidRPr="00520381" w:rsidTr="00C032D2">
        <w:trPr>
          <w:cantSplit/>
        </w:trPr>
        <w:tc>
          <w:tcPr>
            <w:tcW w:w="6629" w:type="dxa"/>
            <w:noWrap/>
          </w:tcPr>
          <w:p w:rsidR="00C032D2" w:rsidRPr="00520381" w:rsidRDefault="00C032D2" w:rsidP="00C032D2">
            <w:pPr>
              <w:keepNext/>
            </w:pPr>
            <w:r>
              <w:t>Демонтаж - монтаж цилиндра выдвижения</w:t>
            </w:r>
          </w:p>
        </w:tc>
        <w:tc>
          <w:tcPr>
            <w:tcW w:w="2410" w:type="dxa"/>
            <w:noWrap/>
          </w:tcPr>
          <w:p w:rsidR="00C032D2" w:rsidRPr="00520381" w:rsidRDefault="00C032D2" w:rsidP="00C032D2">
            <w:pPr>
              <w:keepNext/>
            </w:pPr>
            <w:r>
              <w:t>15</w:t>
            </w:r>
          </w:p>
        </w:tc>
      </w:tr>
      <w:tr w:rsidR="00C032D2" w:rsidRPr="00520381" w:rsidTr="00C032D2">
        <w:trPr>
          <w:cantSplit/>
        </w:trPr>
        <w:tc>
          <w:tcPr>
            <w:tcW w:w="6629" w:type="dxa"/>
            <w:noWrap/>
          </w:tcPr>
          <w:p w:rsidR="00C032D2" w:rsidRPr="00520381" w:rsidRDefault="00C032D2" w:rsidP="00C032D2">
            <w:pPr>
              <w:keepNext/>
            </w:pPr>
            <w:r>
              <w:t xml:space="preserve">Замена одного цилиндра сдвижения </w:t>
            </w:r>
            <w:proofErr w:type="spellStart"/>
            <w:r>
              <w:t>спрейдера</w:t>
            </w:r>
            <w:proofErr w:type="spellEnd"/>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Замена клапана рулевого управления ”</w:t>
            </w:r>
            <w:proofErr w:type="spellStart"/>
            <w:r>
              <w:rPr>
                <w:lang w:val="en-US"/>
              </w:rPr>
              <w:t>Orbitrol</w:t>
            </w:r>
            <w:proofErr w:type="spellEnd"/>
            <w:r>
              <w:t>”</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 xml:space="preserve">Замена </w:t>
            </w:r>
            <w:proofErr w:type="spellStart"/>
            <w:r>
              <w:t>гидроаккумуляторов</w:t>
            </w:r>
            <w:proofErr w:type="spellEnd"/>
            <w:r>
              <w:t xml:space="preserve"> за 1</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 xml:space="preserve">Зарядка </w:t>
            </w:r>
            <w:proofErr w:type="spellStart"/>
            <w:r>
              <w:t>гидроаккумуляторов</w:t>
            </w:r>
            <w:proofErr w:type="spellEnd"/>
            <w:r>
              <w:t xml:space="preserve"> за 1</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пружины педали тормоза</w:t>
            </w:r>
          </w:p>
        </w:tc>
        <w:tc>
          <w:tcPr>
            <w:tcW w:w="2410" w:type="dxa"/>
            <w:noWrap/>
          </w:tcPr>
          <w:p w:rsidR="00C032D2" w:rsidRPr="00520381" w:rsidRDefault="00C032D2" w:rsidP="00C032D2">
            <w:pPr>
              <w:keepNext/>
            </w:pPr>
            <w:r>
              <w:t>1</w:t>
            </w:r>
          </w:p>
        </w:tc>
      </w:tr>
      <w:tr w:rsidR="00C032D2" w:rsidRPr="00520381" w:rsidTr="00C032D2">
        <w:trPr>
          <w:cantSplit/>
        </w:trPr>
        <w:tc>
          <w:tcPr>
            <w:tcW w:w="6629" w:type="dxa"/>
            <w:noWrap/>
          </w:tcPr>
          <w:p w:rsidR="00C032D2" w:rsidRPr="00520381" w:rsidRDefault="00C032D2" w:rsidP="00C032D2">
            <w:pPr>
              <w:keepNext/>
            </w:pPr>
            <w:r>
              <w:t xml:space="preserve">Замена мотора поворота </w:t>
            </w:r>
            <w:proofErr w:type="spellStart"/>
            <w:r>
              <w:t>спрейдера</w:t>
            </w:r>
            <w:proofErr w:type="spellEnd"/>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 xml:space="preserve">Замена одного главного клапана </w:t>
            </w:r>
            <w:proofErr w:type="spellStart"/>
            <w:r>
              <w:t>спрейдера</w:t>
            </w:r>
            <w:proofErr w:type="spellEnd"/>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Демонтаж - монтаж стрелы</w:t>
            </w:r>
          </w:p>
        </w:tc>
        <w:tc>
          <w:tcPr>
            <w:tcW w:w="2410" w:type="dxa"/>
            <w:noWrap/>
          </w:tcPr>
          <w:p w:rsidR="00C032D2" w:rsidRPr="00520381" w:rsidRDefault="00C032D2" w:rsidP="00C032D2">
            <w:pPr>
              <w:keepNext/>
            </w:pPr>
            <w:r>
              <w:t>64</w:t>
            </w:r>
          </w:p>
        </w:tc>
      </w:tr>
      <w:tr w:rsidR="00C032D2" w:rsidRPr="00520381" w:rsidTr="00C032D2">
        <w:trPr>
          <w:cantSplit/>
        </w:trPr>
        <w:tc>
          <w:tcPr>
            <w:tcW w:w="6629" w:type="dxa"/>
            <w:noWrap/>
          </w:tcPr>
          <w:p w:rsidR="00C032D2" w:rsidRPr="00520381" w:rsidRDefault="00C032D2" w:rsidP="00C032D2">
            <w:pPr>
              <w:keepNext/>
            </w:pPr>
            <w:r>
              <w:t>Демонтаж - монтаж спредера</w:t>
            </w:r>
          </w:p>
        </w:tc>
        <w:tc>
          <w:tcPr>
            <w:tcW w:w="2410" w:type="dxa"/>
            <w:noWrap/>
          </w:tcPr>
          <w:p w:rsidR="00C032D2" w:rsidRPr="00520381" w:rsidRDefault="00C032D2" w:rsidP="00C032D2">
            <w:pPr>
              <w:keepNext/>
            </w:pPr>
            <w:r>
              <w:t>34</w:t>
            </w:r>
          </w:p>
        </w:tc>
      </w:tr>
      <w:tr w:rsidR="00C032D2" w:rsidRPr="00520381" w:rsidTr="00C032D2">
        <w:trPr>
          <w:cantSplit/>
        </w:trPr>
        <w:tc>
          <w:tcPr>
            <w:tcW w:w="6629" w:type="dxa"/>
            <w:noWrap/>
          </w:tcPr>
          <w:p w:rsidR="00C032D2" w:rsidRPr="00520381" w:rsidRDefault="00C032D2" w:rsidP="00C032D2">
            <w:pPr>
              <w:keepNext/>
            </w:pPr>
            <w:r>
              <w:t xml:space="preserve">Замена пластин скольжения стрелы без разбора стрелы (за 1 </w:t>
            </w:r>
            <w:proofErr w:type="spellStart"/>
            <w:r>
              <w:t>шт</w:t>
            </w:r>
            <w:proofErr w:type="spellEnd"/>
            <w:r>
              <w:t>)</w:t>
            </w:r>
          </w:p>
        </w:tc>
        <w:tc>
          <w:tcPr>
            <w:tcW w:w="2410" w:type="dxa"/>
            <w:noWrap/>
          </w:tcPr>
          <w:p w:rsidR="00C032D2" w:rsidRPr="00520381" w:rsidRDefault="00C032D2" w:rsidP="00C032D2">
            <w:pPr>
              <w:keepNext/>
            </w:pPr>
            <w:r>
              <w:t>1</w:t>
            </w:r>
          </w:p>
        </w:tc>
      </w:tr>
      <w:tr w:rsidR="00C032D2" w:rsidRPr="00520381" w:rsidTr="00C032D2">
        <w:trPr>
          <w:cantSplit/>
        </w:trPr>
        <w:tc>
          <w:tcPr>
            <w:tcW w:w="6629" w:type="dxa"/>
            <w:noWrap/>
          </w:tcPr>
          <w:p w:rsidR="00C032D2" w:rsidRPr="00520381" w:rsidRDefault="00C032D2" w:rsidP="00C032D2">
            <w:pPr>
              <w:keepNext/>
            </w:pPr>
            <w:r>
              <w:t xml:space="preserve">Замена пластин скольжения спредера без разбора спредера (за1 </w:t>
            </w:r>
            <w:proofErr w:type="spellStart"/>
            <w:r>
              <w:t>шт</w:t>
            </w:r>
            <w:proofErr w:type="spellEnd"/>
            <w:r>
              <w:t>)</w:t>
            </w:r>
          </w:p>
        </w:tc>
        <w:tc>
          <w:tcPr>
            <w:tcW w:w="2410" w:type="dxa"/>
            <w:noWrap/>
          </w:tcPr>
          <w:p w:rsidR="00C032D2" w:rsidRPr="00520381" w:rsidRDefault="00C032D2" w:rsidP="00C032D2">
            <w:pPr>
              <w:keepNext/>
              <w:rPr>
                <w:lang w:val="en-US"/>
              </w:rPr>
            </w:pPr>
            <w:r>
              <w:t>1</w:t>
            </w:r>
          </w:p>
        </w:tc>
      </w:tr>
      <w:tr w:rsidR="00C032D2" w:rsidRPr="00520381" w:rsidTr="00C032D2">
        <w:trPr>
          <w:cantSplit/>
        </w:trPr>
        <w:tc>
          <w:tcPr>
            <w:tcW w:w="6629" w:type="dxa"/>
            <w:noWrap/>
          </w:tcPr>
          <w:p w:rsidR="00C032D2" w:rsidRPr="00520381" w:rsidRDefault="00C032D2" w:rsidP="00C032D2">
            <w:pPr>
              <w:keepNext/>
            </w:pPr>
            <w:r>
              <w:t>Демонтаж  - монтаж поворотного механизма спредера</w:t>
            </w:r>
          </w:p>
        </w:tc>
        <w:tc>
          <w:tcPr>
            <w:tcW w:w="2410" w:type="dxa"/>
            <w:noWrap/>
          </w:tcPr>
          <w:p w:rsidR="00C032D2" w:rsidRPr="00520381" w:rsidRDefault="00C032D2" w:rsidP="00C032D2">
            <w:pPr>
              <w:keepNext/>
            </w:pPr>
            <w:r>
              <w:t>40</w:t>
            </w:r>
          </w:p>
        </w:tc>
      </w:tr>
      <w:tr w:rsidR="00C032D2" w:rsidRPr="00520381" w:rsidTr="00C032D2">
        <w:trPr>
          <w:cantSplit/>
        </w:trPr>
        <w:tc>
          <w:tcPr>
            <w:tcW w:w="6629" w:type="dxa"/>
            <w:noWrap/>
          </w:tcPr>
          <w:p w:rsidR="00C032D2" w:rsidRPr="00520381" w:rsidRDefault="00C032D2" w:rsidP="00C032D2">
            <w:pPr>
              <w:keepNext/>
            </w:pPr>
            <w:r>
              <w:t>Разборка стрелы на внутреннюю и наружную часть</w:t>
            </w:r>
          </w:p>
        </w:tc>
        <w:tc>
          <w:tcPr>
            <w:tcW w:w="2410" w:type="dxa"/>
            <w:noWrap/>
          </w:tcPr>
          <w:p w:rsidR="00C032D2" w:rsidRPr="00520381" w:rsidRDefault="00C032D2" w:rsidP="00C032D2">
            <w:pPr>
              <w:keepNext/>
            </w:pPr>
            <w:r>
              <w:t>20</w:t>
            </w:r>
          </w:p>
        </w:tc>
      </w:tr>
      <w:tr w:rsidR="00C032D2" w:rsidRPr="00520381" w:rsidTr="00C032D2">
        <w:trPr>
          <w:cantSplit/>
        </w:trPr>
        <w:tc>
          <w:tcPr>
            <w:tcW w:w="6629" w:type="dxa"/>
            <w:noWrap/>
          </w:tcPr>
          <w:p w:rsidR="00C032D2" w:rsidRPr="00520381" w:rsidRDefault="00C032D2" w:rsidP="00C032D2">
            <w:pPr>
              <w:keepNext/>
            </w:pPr>
            <w:r>
              <w:t>Сборка стрелы</w:t>
            </w:r>
          </w:p>
        </w:tc>
        <w:tc>
          <w:tcPr>
            <w:tcW w:w="2410" w:type="dxa"/>
            <w:noWrap/>
          </w:tcPr>
          <w:p w:rsidR="00C032D2" w:rsidRPr="00520381" w:rsidRDefault="00C032D2" w:rsidP="00C032D2">
            <w:pPr>
              <w:keepNext/>
            </w:pPr>
            <w:r>
              <w:t>25</w:t>
            </w:r>
          </w:p>
        </w:tc>
      </w:tr>
      <w:tr w:rsidR="00C032D2" w:rsidRPr="00520381" w:rsidTr="00C032D2">
        <w:trPr>
          <w:cantSplit/>
        </w:trPr>
        <w:tc>
          <w:tcPr>
            <w:tcW w:w="6629" w:type="dxa"/>
            <w:noWrap/>
          </w:tcPr>
          <w:p w:rsidR="00C032D2" w:rsidRPr="00520381" w:rsidRDefault="00C032D2" w:rsidP="00C032D2">
            <w:pPr>
              <w:keepNext/>
            </w:pPr>
            <w:r>
              <w:t>Замена подшипника (втулки) стрелы за 1</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Демонтаж - монтаж привода спредера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редуктора привода спредера</w:t>
            </w:r>
          </w:p>
        </w:tc>
        <w:tc>
          <w:tcPr>
            <w:tcW w:w="2410" w:type="dxa"/>
            <w:noWrap/>
          </w:tcPr>
          <w:p w:rsidR="00C032D2" w:rsidRPr="00520381" w:rsidRDefault="00C032D2" w:rsidP="00C032D2">
            <w:pPr>
              <w:keepNext/>
            </w:pPr>
            <w:r>
              <w:t>6</w:t>
            </w:r>
          </w:p>
        </w:tc>
      </w:tr>
      <w:tr w:rsidR="00C032D2" w:rsidRPr="00520381" w:rsidTr="00C032D2">
        <w:trPr>
          <w:cantSplit/>
        </w:trPr>
        <w:tc>
          <w:tcPr>
            <w:tcW w:w="6629" w:type="dxa"/>
            <w:noWrap/>
          </w:tcPr>
          <w:p w:rsidR="00C032D2" w:rsidRPr="00520381" w:rsidRDefault="00C032D2" w:rsidP="00C032D2">
            <w:pPr>
              <w:keepNext/>
            </w:pPr>
            <w:r>
              <w:t>Ремонт редуктора привода спредера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тормоза привода спредера</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Ремонт тормоза привода спредера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цепи привода спредера</w:t>
            </w:r>
          </w:p>
        </w:tc>
        <w:tc>
          <w:tcPr>
            <w:tcW w:w="2410" w:type="dxa"/>
            <w:noWrap/>
          </w:tcPr>
          <w:p w:rsidR="00C032D2" w:rsidRPr="00520381" w:rsidRDefault="00C032D2" w:rsidP="00C032D2">
            <w:pPr>
              <w:keepNext/>
            </w:pPr>
            <w:r>
              <w:t>16</w:t>
            </w:r>
          </w:p>
        </w:tc>
      </w:tr>
      <w:tr w:rsidR="00C032D2" w:rsidRPr="00520381" w:rsidTr="00C032D2">
        <w:trPr>
          <w:cantSplit/>
        </w:trPr>
        <w:tc>
          <w:tcPr>
            <w:tcW w:w="6629" w:type="dxa"/>
            <w:noWrap/>
          </w:tcPr>
          <w:p w:rsidR="00C032D2" w:rsidRPr="00520381" w:rsidRDefault="00C032D2" w:rsidP="00C032D2">
            <w:pPr>
              <w:keepNext/>
            </w:pPr>
            <w:r>
              <w:t>Замена 1 замка системы “</w:t>
            </w:r>
            <w:proofErr w:type="spellStart"/>
            <w:r>
              <w:rPr>
                <w:lang w:val="en-US"/>
              </w:rPr>
              <w:t>twistlock</w:t>
            </w:r>
            <w:proofErr w:type="spellEnd"/>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Замена деталей привода замка системы “</w:t>
            </w:r>
            <w:proofErr w:type="spellStart"/>
            <w:r>
              <w:rPr>
                <w:lang w:val="en-US"/>
              </w:rPr>
              <w:t>twistlock</w:t>
            </w:r>
            <w:proofErr w:type="spellEnd"/>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Замена направляющей цепи кабелей стрелы</w:t>
            </w:r>
          </w:p>
        </w:tc>
        <w:tc>
          <w:tcPr>
            <w:tcW w:w="2410" w:type="dxa"/>
            <w:noWrap/>
          </w:tcPr>
          <w:p w:rsidR="00C032D2" w:rsidRPr="00520381" w:rsidRDefault="00C032D2" w:rsidP="00C032D2">
            <w:pPr>
              <w:keepNext/>
            </w:pPr>
            <w:r>
              <w:t>16</w:t>
            </w:r>
          </w:p>
        </w:tc>
      </w:tr>
      <w:tr w:rsidR="00C032D2" w:rsidRPr="00520381" w:rsidTr="00C032D2">
        <w:trPr>
          <w:cantSplit/>
        </w:trPr>
        <w:tc>
          <w:tcPr>
            <w:tcW w:w="6629" w:type="dxa"/>
            <w:noWrap/>
          </w:tcPr>
          <w:p w:rsidR="00C032D2" w:rsidRPr="00520381" w:rsidRDefault="00C032D2" w:rsidP="00C032D2">
            <w:pPr>
              <w:keepNext/>
            </w:pPr>
            <w:r>
              <w:t>Замена 1 звена направляющей цепи кабелей стрелы</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Замена направляющей цепи кабелей спредера</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lastRenderedPageBreak/>
              <w:t>Калибровка насос-форсунки</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Диагностика топливной системы</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Комплексная диагностика коробки передач без демонтажа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Калибровка коробки передач</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Комплексная диагностика тормозной системы без демонтажа</w:t>
            </w:r>
          </w:p>
        </w:tc>
        <w:tc>
          <w:tcPr>
            <w:tcW w:w="2410" w:type="dxa"/>
            <w:noWrap/>
          </w:tcPr>
          <w:p w:rsidR="00C032D2" w:rsidRPr="00520381" w:rsidRDefault="00C032D2" w:rsidP="00C032D2">
            <w:pPr>
              <w:keepNext/>
            </w:pPr>
            <w:r>
              <w:t>8</w:t>
            </w:r>
          </w:p>
        </w:tc>
      </w:tr>
      <w:tr w:rsidR="00C032D2" w:rsidRPr="00520381" w:rsidTr="00C032D2">
        <w:trPr>
          <w:cantSplit/>
        </w:trPr>
        <w:tc>
          <w:tcPr>
            <w:tcW w:w="6629" w:type="dxa"/>
            <w:noWrap/>
          </w:tcPr>
          <w:p w:rsidR="00C032D2" w:rsidRPr="00520381" w:rsidRDefault="00C032D2" w:rsidP="00C032D2">
            <w:pPr>
              <w:keepNext/>
            </w:pPr>
            <w:r>
              <w:t>Диагностика 1 функции г\п системы</w:t>
            </w:r>
          </w:p>
        </w:tc>
        <w:tc>
          <w:tcPr>
            <w:tcW w:w="2410" w:type="dxa"/>
            <w:noWrap/>
          </w:tcPr>
          <w:p w:rsidR="00C032D2" w:rsidRPr="00520381" w:rsidRDefault="00C032D2" w:rsidP="00C032D2">
            <w:pPr>
              <w:keepNext/>
            </w:pPr>
            <w:r>
              <w:t>4</w:t>
            </w:r>
          </w:p>
        </w:tc>
      </w:tr>
      <w:tr w:rsidR="00C032D2" w:rsidRPr="00520381" w:rsidTr="00C032D2">
        <w:trPr>
          <w:cantSplit/>
        </w:trPr>
        <w:tc>
          <w:tcPr>
            <w:tcW w:w="6629" w:type="dxa"/>
            <w:noWrap/>
          </w:tcPr>
          <w:p w:rsidR="00C032D2" w:rsidRPr="00520381" w:rsidRDefault="00C032D2" w:rsidP="00C032D2">
            <w:pPr>
              <w:keepNext/>
            </w:pPr>
            <w:r>
              <w:t>Диагностика системы защиты от опрокидывания</w:t>
            </w:r>
          </w:p>
        </w:tc>
        <w:tc>
          <w:tcPr>
            <w:tcW w:w="2410" w:type="dxa"/>
            <w:noWrap/>
          </w:tcPr>
          <w:p w:rsidR="00C032D2" w:rsidRPr="00520381" w:rsidRDefault="00C032D2" w:rsidP="00C032D2">
            <w:pPr>
              <w:keepNext/>
            </w:pPr>
            <w:r>
              <w:t>3</w:t>
            </w:r>
          </w:p>
        </w:tc>
      </w:tr>
      <w:tr w:rsidR="00C032D2" w:rsidRPr="00520381" w:rsidTr="00C032D2">
        <w:trPr>
          <w:cantSplit/>
        </w:trPr>
        <w:tc>
          <w:tcPr>
            <w:tcW w:w="6629" w:type="dxa"/>
            <w:noWrap/>
          </w:tcPr>
          <w:p w:rsidR="00C032D2" w:rsidRPr="00520381" w:rsidRDefault="00C032D2" w:rsidP="00C032D2">
            <w:pPr>
              <w:keepNext/>
            </w:pPr>
            <w:r>
              <w:t>Калибровка системы защиты от опрокидывания</w:t>
            </w:r>
          </w:p>
        </w:tc>
        <w:tc>
          <w:tcPr>
            <w:tcW w:w="2410" w:type="dxa"/>
            <w:noWrap/>
          </w:tcPr>
          <w:p w:rsidR="00C032D2" w:rsidRPr="00520381" w:rsidRDefault="00C032D2" w:rsidP="00C032D2">
            <w:pPr>
              <w:keepNext/>
            </w:pPr>
            <w:r>
              <w:t>5</w:t>
            </w:r>
          </w:p>
        </w:tc>
      </w:tr>
      <w:tr w:rsidR="00C032D2" w:rsidRPr="00520381" w:rsidTr="00C032D2">
        <w:trPr>
          <w:cantSplit/>
        </w:trPr>
        <w:tc>
          <w:tcPr>
            <w:tcW w:w="6629" w:type="dxa"/>
            <w:noWrap/>
          </w:tcPr>
          <w:p w:rsidR="00C032D2" w:rsidRPr="00520381" w:rsidRDefault="00C032D2" w:rsidP="00C032D2">
            <w:pPr>
              <w:keepNext/>
            </w:pPr>
            <w:r>
              <w:t>Калибровка блока управления после замены</w:t>
            </w:r>
          </w:p>
        </w:tc>
        <w:tc>
          <w:tcPr>
            <w:tcW w:w="2410" w:type="dxa"/>
            <w:noWrap/>
          </w:tcPr>
          <w:p w:rsidR="00C032D2" w:rsidRPr="00520381" w:rsidRDefault="00C032D2" w:rsidP="00C032D2">
            <w:pPr>
              <w:keepNext/>
            </w:pPr>
            <w:r>
              <w:t>4</w:t>
            </w:r>
          </w:p>
        </w:tc>
      </w:tr>
    </w:tbl>
    <w:p w:rsidR="00C032D2" w:rsidRPr="00520381" w:rsidRDefault="00C032D2" w:rsidP="00C032D2">
      <w:pPr>
        <w:keepNext/>
      </w:pPr>
    </w:p>
    <w:p w:rsidR="00C032D2" w:rsidRPr="00520381" w:rsidRDefault="00C032D2" w:rsidP="00C032D2">
      <w:pPr>
        <w:keepNext/>
      </w:pPr>
    </w:p>
    <w:p w:rsidR="00C032D2" w:rsidRPr="00520381" w:rsidRDefault="00C032D2" w:rsidP="00C032D2">
      <w:pPr>
        <w:keepNext/>
      </w:pPr>
    </w:p>
    <w:tbl>
      <w:tblPr>
        <w:tblW w:w="9067" w:type="dxa"/>
        <w:tblLook w:val="04A0" w:firstRow="1" w:lastRow="0" w:firstColumn="1" w:lastColumn="0" w:noHBand="0" w:noVBand="1"/>
      </w:tblPr>
      <w:tblGrid>
        <w:gridCol w:w="2490"/>
        <w:gridCol w:w="5160"/>
        <w:gridCol w:w="1417"/>
      </w:tblGrid>
      <w:tr w:rsidR="00C032D2" w:rsidRPr="00520381" w:rsidTr="00C032D2">
        <w:trPr>
          <w:trHeight w:val="988"/>
        </w:trPr>
        <w:tc>
          <w:tcPr>
            <w:tcW w:w="90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jc w:val="center"/>
              <w:rPr>
                <w:b/>
              </w:rPr>
            </w:pPr>
            <w:r>
              <w:rPr>
                <w:b/>
              </w:rPr>
              <w:t>Нормативы стандартных работ контейнерных перегружателей марки SANY</w:t>
            </w:r>
          </w:p>
        </w:tc>
      </w:tr>
      <w:tr w:rsidR="00C032D2" w:rsidRPr="00520381" w:rsidTr="00C032D2">
        <w:trPr>
          <w:trHeight w:val="914"/>
        </w:trPr>
        <w:tc>
          <w:tcPr>
            <w:tcW w:w="249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Группа работ</w:t>
            </w:r>
          </w:p>
        </w:tc>
        <w:tc>
          <w:tcPr>
            <w:tcW w:w="5160" w:type="dxa"/>
            <w:tcBorders>
              <w:top w:val="single" w:sz="8" w:space="0" w:color="auto"/>
              <w:left w:val="none" w:sz="4" w:space="0" w:color="000000"/>
              <w:bottom w:val="single" w:sz="8" w:space="0" w:color="auto"/>
              <w:right w:val="none" w:sz="4" w:space="0" w:color="000000"/>
            </w:tcBorders>
            <w:shd w:val="clear" w:color="auto" w:fill="auto"/>
            <w:noWrap/>
            <w:vAlign w:val="center"/>
          </w:tcPr>
          <w:p w:rsidR="00C032D2" w:rsidRPr="00520381" w:rsidRDefault="00C032D2" w:rsidP="00C032D2">
            <w:pPr>
              <w:keepNext/>
            </w:pPr>
            <w:r>
              <w:t>Описание работ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Количество нормо-часов</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Двигатель</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Диагностика двигателя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proofErr w:type="spellStart"/>
            <w:r>
              <w:t>Дефектация</w:t>
            </w:r>
            <w:proofErr w:type="spellEnd"/>
            <w:r>
              <w:t xml:space="preserve"> двигателя с частичной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моторного масла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масляного фильтра двигателя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Промывка двигателя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Долив моторного масла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Очистка воздухозаборника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Очистка решетки радиатора (если требуется)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Очистка двигателя (внешняя)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Очистка элемента воздушного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воздушных фильтров (всех)</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воздушного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Проверка компрессии ДВС</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Демонтаж-монтаж ДВС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Регулировка оборотов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прокладки клапанной крышки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Проверка зазоров клапанов (без учета снятия </w:t>
            </w:r>
            <w:proofErr w:type="spellStart"/>
            <w:r>
              <w:t>клап.крышки</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Регулировка натяжения ремня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прокладки картера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Устранение течи масла турбокомпрессора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Протяжка хомутов </w:t>
            </w:r>
            <w:proofErr w:type="spellStart"/>
            <w:r>
              <w:t>интеркулера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0,4</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Замена турбокомпрессора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6"/>
        </w:trPr>
        <w:tc>
          <w:tcPr>
            <w:tcW w:w="2490" w:type="dxa"/>
            <w:vMerge w:val="restart"/>
            <w:tcBorders>
              <w:top w:val="none" w:sz="4" w:space="0" w:color="000000"/>
              <w:left w:val="single" w:sz="8" w:space="0" w:color="auto"/>
              <w:right w:val="none" w:sz="4" w:space="0" w:color="000000"/>
            </w:tcBorders>
            <w:shd w:val="clear" w:color="auto" w:fill="auto"/>
            <w:noWrap/>
            <w:vAlign w:val="bottom"/>
          </w:tcPr>
          <w:p w:rsidR="00C032D2" w:rsidRPr="00520381" w:rsidRDefault="00C032D2" w:rsidP="00C032D2">
            <w:pPr>
              <w:keepNext/>
            </w:pPr>
            <w:r>
              <w:t>Система охлаждения</w:t>
            </w:r>
          </w:p>
          <w:p w:rsidR="00C032D2" w:rsidRPr="00520381" w:rsidRDefault="00C032D2" w:rsidP="00C032D2">
            <w:pPr>
              <w:keepNext/>
            </w:pPr>
            <w:r>
              <w:t> </w:t>
            </w:r>
          </w:p>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ремня вентилятора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vMerge/>
            <w:noWrap/>
            <w:vAlign w:val="bottom"/>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крыльчатки вентилятора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vMerge/>
            <w:noWrap/>
            <w:vAlign w:val="bottom"/>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насоса системы охлаждения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термостата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Пайка радиатора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 xml:space="preserve">Замена радиатора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Очистка радиатора (без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Очистка радиатора ( со снятием)</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Снятие/установка радиатора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охлаждающей жидкости</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расширительного бачка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шланга системы охлаждения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Замена фильтра системы охлаждения</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Топливная система</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топливного фильтра грубой очистки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 xml:space="preserve">Замена топливного фильтра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Очистка топливного фильтра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Диагностика топливной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ТННД</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Калибровка топливной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7</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 xml:space="preserve">Замена </w:t>
            </w:r>
            <w:proofErr w:type="spellStart"/>
            <w:r>
              <w:t>эл.магн.клапана</w:t>
            </w:r>
            <w:proofErr w:type="spellEnd"/>
            <w:r>
              <w:t xml:space="preserve"> отсечки топлива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Замена педали газа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Монтаж/демонтаж насос-форсунок</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Монтаж/демонтаж топливной трубки (от ТННД)</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Монтаж/демонтаж топливной трубки (</w:t>
            </w:r>
            <w:proofErr w:type="spellStart"/>
            <w:r>
              <w:t>обратки</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Монтаж/демонтаж насоса ручной подкачки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Очистка топливного бака (без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10</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Демонтаж-монтаж испарителя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Замена датчика уровня топлива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vMerge w:val="restart"/>
            <w:tcBorders>
              <w:top w:val="none" w:sz="4" w:space="0" w:color="000000"/>
              <w:left w:val="single" w:sz="8" w:space="0" w:color="auto"/>
              <w:right w:val="none" w:sz="4" w:space="0" w:color="000000"/>
            </w:tcBorders>
            <w:shd w:val="clear" w:color="auto" w:fill="auto"/>
            <w:noWrap/>
            <w:vAlign w:val="center"/>
          </w:tcPr>
          <w:p w:rsidR="00C032D2" w:rsidRPr="00520381" w:rsidRDefault="00C032D2" w:rsidP="00C032D2">
            <w:pPr>
              <w:keepNext/>
            </w:pPr>
            <w:r>
              <w:t>Система выпуска отработанных газов</w:t>
            </w:r>
          </w:p>
          <w:p w:rsidR="00C032D2" w:rsidRPr="00520381" w:rsidRDefault="00C032D2" w:rsidP="00C032D2">
            <w:pPr>
              <w:keepNext/>
            </w:pPr>
            <w:r>
              <w:t> </w:t>
            </w:r>
          </w:p>
          <w:p w:rsidR="00C032D2" w:rsidRPr="00520381" w:rsidRDefault="00C032D2" w:rsidP="00C032D2">
            <w:pPr>
              <w:keepNext/>
            </w:pPr>
            <w:r>
              <w:t> </w:t>
            </w:r>
          </w:p>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глушителя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415"/>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Установка катализатора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подушек глушителя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фронтальной трубы глушителя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90"/>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Замена прокладки выпускного коллектора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vMerge w:val="restart"/>
            <w:tcBorders>
              <w:top w:val="none" w:sz="4" w:space="0" w:color="000000"/>
              <w:left w:val="single" w:sz="8" w:space="0" w:color="auto"/>
              <w:right w:val="none" w:sz="4" w:space="0" w:color="000000"/>
            </w:tcBorders>
            <w:shd w:val="clear" w:color="auto" w:fill="auto"/>
            <w:noWrap/>
            <w:vAlign w:val="center"/>
          </w:tcPr>
          <w:p w:rsidR="00C032D2" w:rsidRPr="00520381" w:rsidRDefault="00C032D2" w:rsidP="00C032D2">
            <w:pPr>
              <w:keepNext/>
            </w:pPr>
            <w:r>
              <w:t xml:space="preserve">Гидравлическая </w:t>
            </w:r>
            <w:r>
              <w:lastRenderedPageBreak/>
              <w:t>система</w:t>
            </w:r>
          </w:p>
          <w:p w:rsidR="00C032D2" w:rsidRPr="00520381" w:rsidRDefault="00C032D2" w:rsidP="00C032D2">
            <w:pPr>
              <w:keepNext/>
            </w:pPr>
            <w:r>
              <w:t> </w:t>
            </w:r>
          </w:p>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lastRenderedPageBreak/>
              <w:t>Замена гидравлического масла.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Замена гидравлического фильтра (каждый)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vMerge/>
            <w:noWrap/>
            <w:vAlign w:val="center"/>
          </w:tcPr>
          <w:p w:rsidR="00C032D2" w:rsidRPr="00520381" w:rsidRDefault="00C032D2" w:rsidP="00C032D2">
            <w:pPr>
              <w:keepNext/>
            </w:pP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Долив гидравлического масла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Замена рукояти управления гидравликой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Замена втулок рукоятей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Монтаж/демонтаж </w:t>
            </w:r>
            <w:proofErr w:type="spellStart"/>
            <w:r>
              <w:t>гидрораспределителя</w:t>
            </w:r>
            <w:proofErr w:type="spellEnd"/>
            <w:r>
              <w:t xml:space="preserve"> в сборе</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Монтаж/демонтаж секций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Замена фильтра гидравлики (в </w:t>
            </w:r>
            <w:proofErr w:type="spellStart"/>
            <w:r>
              <w:t>гидробаке</w:t>
            </w:r>
            <w:proofErr w:type="spellEnd"/>
            <w:r>
              <w:t>) каждый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Замена шланга гидравлики помпа, </w:t>
            </w:r>
            <w:proofErr w:type="spellStart"/>
            <w:r>
              <w:t>гидробак</w:t>
            </w:r>
            <w:proofErr w:type="spellEnd"/>
            <w:r>
              <w:t>, распределитель (</w:t>
            </w:r>
            <w:proofErr w:type="spellStart"/>
            <w:r>
              <w:t>кажд</w:t>
            </w:r>
            <w:proofErr w:type="spellEnd"/>
            <w:r>
              <w:t>.)</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Замена линейного фильтра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Проверка затяжки болтов крепления цилиндров подъема</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Демонтаж-монтаж помпы гидравлики</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                  --\\--  с ремонтом</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Демонтаж-монтаж рукояти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Демонтаж-монтаж тяги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Демонтаж-монтаж кронштейна рукояти гидравлики</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Демонтаж-монтаж секций </w:t>
            </w:r>
            <w:proofErr w:type="spellStart"/>
            <w:r>
              <w:t>гидрораспределителя</w:t>
            </w:r>
            <w:proofErr w:type="spellEnd"/>
            <w:r>
              <w:t xml:space="preserve"> в сборе</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                --//-- с разборкой</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Протяжка хомутов гидросистемы</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Чистка гидравлического клапана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Снятие-установка гидроцилиндра смещения противовеса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Разборка-сборка секций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14</w:t>
            </w:r>
          </w:p>
        </w:tc>
      </w:tr>
      <w:tr w:rsidR="00C032D2" w:rsidRPr="00520381"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Замена клапана </w:t>
            </w:r>
            <w:proofErr w:type="spellStart"/>
            <w:r>
              <w:t>гидрораспределителя</w:t>
            </w:r>
            <w:proofErr w:type="spellEnd"/>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Ремонт клапана</w:t>
            </w:r>
          </w:p>
        </w:tc>
        <w:tc>
          <w:tcPr>
            <w:tcW w:w="1417" w:type="dxa"/>
            <w:tcBorders>
              <w:top w:val="none" w:sz="4" w:space="0" w:color="000000"/>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p>
        </w:tc>
        <w:tc>
          <w:tcPr>
            <w:tcW w:w="5160"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 xml:space="preserve">Замена сапуна </w:t>
            </w:r>
            <w:proofErr w:type="spellStart"/>
            <w:r>
              <w:t>гидробака</w:t>
            </w:r>
            <w:proofErr w:type="spellEnd"/>
          </w:p>
        </w:tc>
        <w:tc>
          <w:tcPr>
            <w:tcW w:w="1417" w:type="dxa"/>
            <w:tcBorders>
              <w:top w:val="none" w:sz="4" w:space="0" w:color="000000"/>
              <w:left w:val="none" w:sz="4" w:space="0" w:color="000000"/>
              <w:bottom w:val="none" w:sz="4" w:space="0" w:color="000000"/>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p>
        </w:tc>
        <w:tc>
          <w:tcPr>
            <w:tcW w:w="5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 xml:space="preserve">Замена </w:t>
            </w:r>
            <w:proofErr w:type="spellStart"/>
            <w:r>
              <w:t>гидрозамков</w:t>
            </w:r>
            <w:proofErr w:type="spellEnd"/>
            <w:r>
              <w:t>, соленоидов на цилиндрах подъема мачты</w:t>
            </w:r>
          </w:p>
        </w:tc>
        <w:tc>
          <w:tcPr>
            <w:tcW w:w="1417" w:type="dxa"/>
            <w:tcBorders>
              <w:top w:val="single" w:sz="4" w:space="0" w:color="auto"/>
              <w:left w:val="none" w:sz="4" w:space="0" w:color="000000"/>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p>
        </w:tc>
        <w:tc>
          <w:tcPr>
            <w:tcW w:w="5160"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Диагностика гидравлической системы (замер давления)</w:t>
            </w:r>
          </w:p>
        </w:tc>
        <w:tc>
          <w:tcPr>
            <w:tcW w:w="1417" w:type="dxa"/>
            <w:tcBorders>
              <w:top w:val="none" w:sz="4" w:space="0" w:color="000000"/>
              <w:left w:val="none" w:sz="4" w:space="0" w:color="000000"/>
              <w:bottom w:val="none" w:sz="4" w:space="0" w:color="000000"/>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450"/>
        </w:trPr>
        <w:tc>
          <w:tcPr>
            <w:tcW w:w="2490" w:type="dxa"/>
            <w:tcBorders>
              <w:top w:val="none" w:sz="4" w:space="0" w:color="000000"/>
              <w:left w:val="single" w:sz="4" w:space="0" w:color="auto"/>
              <w:bottom w:val="none" w:sz="4" w:space="0" w:color="000000"/>
              <w:right w:val="none" w:sz="4" w:space="0" w:color="000000"/>
            </w:tcBorders>
            <w:shd w:val="clear" w:color="auto" w:fill="auto"/>
            <w:noWrap/>
            <w:vAlign w:val="center"/>
          </w:tcPr>
          <w:p w:rsidR="00C032D2" w:rsidRPr="00520381" w:rsidRDefault="00C032D2" w:rsidP="00C032D2">
            <w:pPr>
              <w:keepNext/>
            </w:pPr>
          </w:p>
        </w:tc>
        <w:tc>
          <w:tcPr>
            <w:tcW w:w="5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32D2" w:rsidRPr="00520381" w:rsidRDefault="00C032D2" w:rsidP="00C032D2">
            <w:pPr>
              <w:keepNext/>
            </w:pPr>
            <w:r>
              <w:t>Диагностика гидравлической системы (замер давления по точкам)</w:t>
            </w:r>
          </w:p>
        </w:tc>
        <w:tc>
          <w:tcPr>
            <w:tcW w:w="141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450"/>
        </w:trPr>
        <w:tc>
          <w:tcPr>
            <w:tcW w:w="249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032D2" w:rsidRPr="00520381" w:rsidRDefault="00C032D2" w:rsidP="00C032D2">
            <w:pPr>
              <w:keepNext/>
            </w:pPr>
            <w:r>
              <w:t>Замена соленоида, клапана гидравлической системы</w:t>
            </w:r>
          </w:p>
        </w:tc>
        <w:tc>
          <w:tcPr>
            <w:tcW w:w="141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vMerge w:val="restart"/>
            <w:tcBorders>
              <w:top w:val="single" w:sz="4" w:space="0" w:color="auto"/>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Тормозная система,</w:t>
            </w:r>
          </w:p>
          <w:p w:rsidR="00C032D2" w:rsidRPr="00520381" w:rsidRDefault="00C032D2" w:rsidP="00C032D2">
            <w:pPr>
              <w:keepNext/>
            </w:pPr>
            <w:r>
              <w:t>Ведущий мост</w:t>
            </w:r>
          </w:p>
          <w:p w:rsidR="00C032D2" w:rsidRPr="00520381" w:rsidRDefault="00C032D2" w:rsidP="00C032D2">
            <w:pPr>
              <w:keepNext/>
            </w:pPr>
            <w:r>
              <w:t> </w:t>
            </w: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ступицы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vMerge/>
            <w:tcBorders>
              <w:top w:val="single" w:sz="4" w:space="0" w:color="auto"/>
              <w:left w:val="single" w:sz="4" w:space="0" w:color="auto"/>
              <w:bottom w:val="single" w:sz="4" w:space="0" w:color="auto"/>
              <w:right w:val="single" w:sz="4" w:space="0" w:color="auto"/>
            </w:tcBorders>
            <w:noWrap/>
            <w:vAlign w:val="center"/>
          </w:tcPr>
          <w:p w:rsidR="00C032D2" w:rsidRPr="00520381" w:rsidRDefault="00C032D2" w:rsidP="00C032D2">
            <w:pPr>
              <w:keepNext/>
            </w:pP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смазки в колесных подшипниках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vMerge/>
            <w:tcBorders>
              <w:top w:val="single" w:sz="4" w:space="0" w:color="auto"/>
              <w:left w:val="single" w:sz="4" w:space="0" w:color="auto"/>
              <w:bottom w:val="single" w:sz="4" w:space="0" w:color="auto"/>
              <w:right w:val="single" w:sz="4" w:space="0" w:color="auto"/>
            </w:tcBorders>
            <w:noWrap/>
            <w:vAlign w:val="center"/>
          </w:tcPr>
          <w:p w:rsidR="00C032D2" w:rsidRPr="00520381" w:rsidRDefault="00C032D2" w:rsidP="00C032D2">
            <w:pPr>
              <w:keepNext/>
            </w:pPr>
          </w:p>
        </w:tc>
        <w:tc>
          <w:tcPr>
            <w:tcW w:w="5160" w:type="dxa"/>
            <w:tcBorders>
              <w:top w:val="none" w:sz="4" w:space="0" w:color="000000"/>
              <w:left w:val="single" w:sz="4"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подшипника ступицы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полуоси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ГТЦ</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троса ручного тормоза (</w:t>
            </w:r>
            <w:proofErr w:type="spellStart"/>
            <w:r>
              <w:t>кажд</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рукояти ручного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Регулировка ручного тормоза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фильтра тормозной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колесной шпильки (со снятием колеса)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и каждая последующая шпилька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Шиномонтаж одного колеса (без учета снятия)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тормозной жидкости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фильтра тормозной системы возвратного</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Регулировка тормозных колодок ручного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масла ведущего моста, дифференциала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оси ведущих колес</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 ведущего моста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тормозного диска стояночного тормоза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Переборка колесного редуктора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колесного редуктора (дифференциала ведущего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Снятие-установка колеса (два с одной стороны)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Диагностика тормозной системы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тормозных колодок</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90"/>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Прокачка тормозной системы</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34"/>
        </w:trPr>
        <w:tc>
          <w:tcPr>
            <w:tcW w:w="2490" w:type="dxa"/>
            <w:tcBorders>
              <w:top w:val="single" w:sz="8"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Рулевое управление,</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Монтаж/демонтаж </w:t>
            </w:r>
            <w:proofErr w:type="spellStart"/>
            <w:r>
              <w:t>порционера</w:t>
            </w:r>
            <w:proofErr w:type="spellEnd"/>
            <w:r>
              <w:t xml:space="preserve"> (</w:t>
            </w:r>
            <w:proofErr w:type="spellStart"/>
            <w:r>
              <w:t>орбитрол</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Рулевой мост</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с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рулевого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поворотного кулака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шкворня поворотного кулака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серьги РЦ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рулевого цилиндра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рулевой тяги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w:t>
            </w:r>
            <w:proofErr w:type="spellStart"/>
            <w:r>
              <w:t>порционера</w:t>
            </w:r>
            <w:proofErr w:type="spellEnd"/>
            <w:r>
              <w:t xml:space="preserve"> рулевого управления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с ремонтом</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цилиндра рулевого моста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с переборкой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подушки крепления управляемого моста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подшипников ступицы с одной стороны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Снятие-установка колеса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сальника ступицы (при замене подшипников/без замены)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Смазка крепления рулевого моста</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Трансмиссия</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масла трансмиссии.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фильтра трансмиссии.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Демонтаж - монтаж АКПП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соленоида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Демонтаж-монтаж регулировочного клапана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Демонтаж-монтаж конвертера (гидротрансформатора)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фильтра-сетки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троса блокировки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карданного вала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крестовин карданного вала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крестовин карданного вала (1шт)</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тяги блокировки АКПП</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Калибровка педали плавного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Калибровка датчика медленного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Диагностика АКПП</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9</w:t>
            </w:r>
          </w:p>
        </w:tc>
      </w:tr>
      <w:tr w:rsidR="00C032D2" w:rsidRPr="00520381" w:rsidTr="00C032D2">
        <w:trPr>
          <w:trHeight w:val="375"/>
        </w:trPr>
        <w:tc>
          <w:tcPr>
            <w:tcW w:w="249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Диагностика электрической системы управления ручником</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90"/>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Калибровка трансмиссии</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single" w:sz="8"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Спредер,</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крепления стрелы к рабочему оборудованию</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Мачта</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скользящих поверхностей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 спредера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 спредера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вкладыша (пальца) пальца мачты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клапана на цилиндре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с разборкой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Монтаж/демонтаж цилиндра стрелы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Снятие-установка бокового цилиндра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Ш.С. гидроцилиндра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Ш.С. гидроцилиндра выдвижения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Проверка крепления цилиндров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пластин скольжения выдвижной части стрелы , без разбора стрелы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пластин скольжения без  </w:t>
            </w:r>
            <w:proofErr w:type="spellStart"/>
            <w:r>
              <w:t>спрейдера</w:t>
            </w:r>
            <w:proofErr w:type="spellEnd"/>
            <w:r>
              <w:t xml:space="preserve"> без разбора спредера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замка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гидроцилиндра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кабеля укладчика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редуктора поворота </w:t>
            </w:r>
            <w:proofErr w:type="spellStart"/>
            <w:r>
              <w:t>спрейдера</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Регулировка датчиков замков спредера (1шт)</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шланга </w:t>
            </w:r>
            <w:proofErr w:type="spellStart"/>
            <w:r>
              <w:t>цилинда</w:t>
            </w:r>
            <w:proofErr w:type="spellEnd"/>
            <w:r>
              <w:t xml:space="preserve"> подъема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Смазка Ш.С. </w:t>
            </w:r>
            <w:proofErr w:type="spellStart"/>
            <w:r>
              <w:t>гидроцилинров</w:t>
            </w:r>
            <w:proofErr w:type="spellEnd"/>
            <w:r>
              <w:t xml:space="preserve"> подъема и выдвижения стрелы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Диагностика неисправности </w:t>
            </w:r>
            <w:proofErr w:type="spellStart"/>
            <w:r>
              <w:t>спрейдера</w:t>
            </w:r>
            <w:proofErr w:type="spellEnd"/>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Диагностика </w:t>
            </w:r>
            <w:proofErr w:type="spellStart"/>
            <w:r>
              <w:t>электроцеписпрейдера</w:t>
            </w:r>
            <w:proofErr w:type="spellEnd"/>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Диагностика неисправности стрелы</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Ремонт контактной группы </w:t>
            </w:r>
            <w:proofErr w:type="spellStart"/>
            <w:r>
              <w:t>спрейдера</w:t>
            </w:r>
            <w:proofErr w:type="spellEnd"/>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Регулировка замков спредера</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Электрооборудование </w:t>
            </w:r>
          </w:p>
        </w:tc>
        <w:tc>
          <w:tcPr>
            <w:tcW w:w="5160" w:type="dxa"/>
            <w:tcBorders>
              <w:top w:val="single" w:sz="8"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свечей предпускового подогрева (каждая) дизель</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генератора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с диагностикой (разборкой)</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реле-регулятора напряжения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стартера (демонтаж и монтаж)</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втягивающего реле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звукового сигнала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сигнала заднего хода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замка зажигания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кабеля АКБ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Демонтаж / Монтаж комплекта АКБ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Отчистка комплекта АКБ и </w:t>
            </w:r>
            <w:proofErr w:type="spellStart"/>
            <w:r>
              <w:t>прверка</w:t>
            </w:r>
            <w:proofErr w:type="spellEnd"/>
            <w:r>
              <w:t xml:space="preserve"> уровня электролита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Отчистка отсека АКБ</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фар, лампочек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указателя(топлива, температуры и пр.)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приборной панели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лампы приборной панели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             --\\--  каждая последующая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реле стартера, свечей подогрева и пр.</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"косы" проводов к панели приборов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w:t>
            </w:r>
            <w:proofErr w:type="spellStart"/>
            <w:r>
              <w:t>подрулевогоперекл</w:t>
            </w:r>
            <w:proofErr w:type="spellEnd"/>
            <w:r>
              <w:t>-ля (</w:t>
            </w:r>
            <w:proofErr w:type="spellStart"/>
            <w:r>
              <w:t>combinationswitch</w:t>
            </w:r>
            <w:proofErr w:type="spellEnd"/>
            <w:r>
              <w:t>)</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кнопки звукового сигнала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переключателя освещения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передней фары освещения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переднего фонаря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заднего фонаря (каждый)</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лампы или линзы (каждая)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переключателя направления движения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w:t>
            </w:r>
            <w:proofErr w:type="spellStart"/>
            <w:r>
              <w:t>джостика</w:t>
            </w:r>
            <w:proofErr w:type="spellEnd"/>
            <w:r>
              <w:t xml:space="preserve"> управления гидравликой,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камеры заднего вида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мотора стеклоочистителя</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Замена мотора </w:t>
            </w:r>
            <w:proofErr w:type="spellStart"/>
            <w:r>
              <w:t>отопителя</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датчика стрелы,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датчика угла,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контроллера, настройка машины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3</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Стандартная калибровка электронных блоков</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Диагностика электропроводки системы запуска ДВС</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предохранителей</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Калибровка системы 3B6 или IFM</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Замена «косы» проводов спредера</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16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Другие работы</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 xml:space="preserve">Проверка давления в шинах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Смазка погрузчика по точкам смазки.</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5</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Демонтаж/монтаж сиденья в сборе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педали газа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Демонтаж-монтаж противовеса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Монтаж/демонтаж болта противовеса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Замена стекла кабины (переднее, заднее, верхнее)</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7</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Снятие-установка гидроцилиндра смещения кабины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8</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Снятие-установка кабины</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20</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Демонтаж / Монтаж </w:t>
            </w:r>
            <w:proofErr w:type="spellStart"/>
            <w:r>
              <w:t>автономногоотопителяWebasto</w:t>
            </w:r>
            <w:proofErr w:type="spellEnd"/>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 Профилактические работы по </w:t>
            </w:r>
            <w:proofErr w:type="spellStart"/>
            <w:r>
              <w:t>автономномуотопителюWebasto</w:t>
            </w:r>
            <w:proofErr w:type="spellEnd"/>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Демонтаж / Монтаж </w:t>
            </w:r>
            <w:proofErr w:type="spellStart"/>
            <w:r>
              <w:t>отопителя</w:t>
            </w:r>
            <w:proofErr w:type="spellEnd"/>
            <w:r>
              <w:t xml:space="preserve">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lastRenderedPageBreak/>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Ремонт </w:t>
            </w:r>
            <w:proofErr w:type="spellStart"/>
            <w:r>
              <w:t>отопителя</w:t>
            </w:r>
            <w:proofErr w:type="spellEnd"/>
            <w:r>
              <w:t xml:space="preserve">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4</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Замена фильтра салона</w:t>
            </w:r>
          </w:p>
        </w:tc>
        <w:tc>
          <w:tcPr>
            <w:tcW w:w="1417" w:type="dxa"/>
            <w:tcBorders>
              <w:top w:val="single" w:sz="4" w:space="0" w:color="auto"/>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4" w:space="0" w:color="auto"/>
              <w:right w:val="none" w:sz="4" w:space="0" w:color="000000"/>
            </w:tcBorders>
            <w:shd w:val="clear" w:color="auto" w:fill="auto"/>
            <w:noWrap/>
            <w:vAlign w:val="center"/>
          </w:tcPr>
          <w:p w:rsidR="00C032D2" w:rsidRPr="00520381" w:rsidRDefault="00C032D2" w:rsidP="00C032D2">
            <w:pPr>
              <w:keepNext/>
            </w:pPr>
            <w:r>
              <w:t>Обслуживание кондиционера</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6</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Компьютерная диагностика </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Крепление утеплителя моторного отсека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2</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Протяжка соединений кондиционера</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7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none" w:sz="4" w:space="0" w:color="000000"/>
              <w:right w:val="none" w:sz="4" w:space="0" w:color="000000"/>
            </w:tcBorders>
            <w:shd w:val="clear" w:color="auto" w:fill="auto"/>
            <w:noWrap/>
            <w:vAlign w:val="center"/>
          </w:tcPr>
          <w:p w:rsidR="00C032D2" w:rsidRPr="00520381" w:rsidRDefault="00C032D2" w:rsidP="00C032D2">
            <w:pPr>
              <w:keepNext/>
            </w:pPr>
            <w:r>
              <w:t xml:space="preserve">Замена уплотнений </w:t>
            </w:r>
            <w:proofErr w:type="spellStart"/>
            <w:r>
              <w:t>фитинговых</w:t>
            </w:r>
            <w:proofErr w:type="spellEnd"/>
            <w:r>
              <w:t xml:space="preserve"> соединений (1фитинг)</w:t>
            </w:r>
          </w:p>
        </w:tc>
        <w:tc>
          <w:tcPr>
            <w:tcW w:w="1417" w:type="dxa"/>
            <w:tcBorders>
              <w:top w:val="none" w:sz="4" w:space="0" w:color="000000"/>
              <w:left w:val="single" w:sz="8" w:space="0" w:color="auto"/>
              <w:bottom w:val="none" w:sz="4" w:space="0" w:color="000000"/>
              <w:right w:val="single" w:sz="8" w:space="0" w:color="auto"/>
            </w:tcBorders>
            <w:shd w:val="clear" w:color="auto" w:fill="auto"/>
            <w:noWrap/>
            <w:vAlign w:val="center"/>
          </w:tcPr>
          <w:p w:rsidR="00C032D2" w:rsidRPr="00520381" w:rsidRDefault="00C032D2" w:rsidP="00C032D2">
            <w:pPr>
              <w:keepNext/>
            </w:pPr>
            <w:r>
              <w:t>1</w:t>
            </w:r>
          </w:p>
        </w:tc>
      </w:tr>
      <w:tr w:rsidR="00C032D2" w:rsidRPr="00520381" w:rsidTr="00C032D2">
        <w:trPr>
          <w:trHeight w:val="39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center"/>
          </w:tcPr>
          <w:p w:rsidR="00C032D2" w:rsidRPr="00520381" w:rsidRDefault="00C032D2" w:rsidP="00C032D2">
            <w:pPr>
              <w:keepNext/>
            </w:pPr>
            <w:r>
              <w:t>Смазка петлей дверей кабины</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1125"/>
        </w:trPr>
        <w:tc>
          <w:tcPr>
            <w:tcW w:w="2490" w:type="dxa"/>
            <w:tcBorders>
              <w:top w:val="none" w:sz="4" w:space="0" w:color="000000"/>
              <w:left w:val="single" w:sz="8" w:space="0" w:color="auto"/>
              <w:bottom w:val="none" w:sz="4" w:space="0" w:color="000000"/>
              <w:right w:val="none" w:sz="4" w:space="0" w:color="000000"/>
            </w:tcBorders>
            <w:shd w:val="clear" w:color="auto" w:fill="auto"/>
            <w:noWrap/>
            <w:vAlign w:val="bottom"/>
          </w:tcPr>
          <w:p w:rsidR="00C032D2" w:rsidRPr="00520381" w:rsidRDefault="00C032D2" w:rsidP="00C032D2">
            <w:pPr>
              <w:keepNext/>
            </w:pPr>
            <w:r>
              <w:t>Ежесменное техническое обслуживание</w:t>
            </w:r>
          </w:p>
        </w:tc>
        <w:tc>
          <w:tcPr>
            <w:tcW w:w="5160" w:type="dxa"/>
            <w:tcBorders>
              <w:top w:val="single" w:sz="8" w:space="0" w:color="auto"/>
              <w:left w:val="single" w:sz="8" w:space="0" w:color="auto"/>
              <w:bottom w:val="single" w:sz="4" w:space="0" w:color="auto"/>
              <w:right w:val="none" w:sz="4" w:space="0" w:color="000000"/>
            </w:tcBorders>
            <w:shd w:val="clear" w:color="auto" w:fill="auto"/>
            <w:noWrap/>
            <w:vAlign w:val="bottom"/>
          </w:tcPr>
          <w:p w:rsidR="00C032D2" w:rsidRPr="00520381" w:rsidRDefault="00C032D2" w:rsidP="00C032D2">
            <w:pPr>
              <w:keepNext/>
            </w:pPr>
            <w: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417" w:type="dxa"/>
            <w:tcBorders>
              <w:top w:val="none" w:sz="4" w:space="0" w:color="000000"/>
              <w:left w:val="single" w:sz="8" w:space="0" w:color="auto"/>
              <w:bottom w:val="single" w:sz="4" w:space="0" w:color="auto"/>
              <w:right w:val="single" w:sz="8" w:space="0" w:color="auto"/>
            </w:tcBorders>
            <w:shd w:val="clear" w:color="auto" w:fill="auto"/>
            <w:noWrap/>
            <w:vAlign w:val="center"/>
          </w:tcPr>
          <w:p w:rsidR="00C032D2" w:rsidRPr="00520381" w:rsidRDefault="00C032D2" w:rsidP="00C032D2">
            <w:pPr>
              <w:keepNext/>
            </w:pPr>
            <w:r>
              <w:t>0,5</w:t>
            </w:r>
          </w:p>
        </w:tc>
      </w:tr>
      <w:tr w:rsidR="00C032D2" w:rsidRPr="00520381" w:rsidTr="00C032D2">
        <w:trPr>
          <w:trHeight w:val="1140"/>
        </w:trPr>
        <w:tc>
          <w:tcPr>
            <w:tcW w:w="2490" w:type="dxa"/>
            <w:tcBorders>
              <w:top w:val="none" w:sz="4" w:space="0" w:color="000000"/>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 </w:t>
            </w:r>
          </w:p>
        </w:tc>
        <w:tc>
          <w:tcPr>
            <w:tcW w:w="5160" w:type="dxa"/>
            <w:tcBorders>
              <w:top w:val="single" w:sz="4" w:space="0" w:color="auto"/>
              <w:left w:val="single" w:sz="8" w:space="0" w:color="auto"/>
              <w:bottom w:val="single" w:sz="8" w:space="0" w:color="auto"/>
              <w:right w:val="none" w:sz="4" w:space="0" w:color="000000"/>
            </w:tcBorders>
            <w:shd w:val="clear" w:color="auto" w:fill="auto"/>
            <w:noWrap/>
            <w:vAlign w:val="bottom"/>
          </w:tcPr>
          <w:p w:rsidR="00C032D2" w:rsidRPr="00520381" w:rsidRDefault="00C032D2" w:rsidP="00C032D2">
            <w:pPr>
              <w:keepNext/>
            </w:pPr>
            <w: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417" w:type="dxa"/>
            <w:tcBorders>
              <w:top w:val="none" w:sz="4" w:space="0" w:color="000000"/>
              <w:left w:val="single" w:sz="8" w:space="0" w:color="auto"/>
              <w:bottom w:val="single" w:sz="8" w:space="0" w:color="auto"/>
              <w:right w:val="single" w:sz="8" w:space="0" w:color="auto"/>
            </w:tcBorders>
            <w:shd w:val="clear" w:color="auto" w:fill="auto"/>
            <w:noWrap/>
            <w:vAlign w:val="center"/>
          </w:tcPr>
          <w:p w:rsidR="00C032D2" w:rsidRPr="00520381" w:rsidRDefault="00C032D2" w:rsidP="00C032D2">
            <w:pPr>
              <w:keepNext/>
            </w:pPr>
            <w:r>
              <w:t>2</w:t>
            </w:r>
          </w:p>
        </w:tc>
      </w:tr>
    </w:tbl>
    <w:p w:rsidR="00C032D2" w:rsidRPr="00520381" w:rsidRDefault="00C032D2" w:rsidP="00C032D2">
      <w:pPr>
        <w:keepNext/>
      </w:pPr>
    </w:p>
    <w:p w:rsidR="00C032D2" w:rsidRPr="00520381" w:rsidRDefault="00C032D2" w:rsidP="00C032D2">
      <w:pPr>
        <w:keepNext/>
      </w:pPr>
    </w:p>
    <w:tbl>
      <w:tblPr>
        <w:tblW w:w="9584" w:type="dxa"/>
        <w:tblLayout w:type="fixed"/>
        <w:tblLook w:val="0400" w:firstRow="0" w:lastRow="0" w:firstColumn="0" w:lastColumn="0" w:noHBand="0" w:noVBand="1"/>
      </w:tblPr>
      <w:tblGrid>
        <w:gridCol w:w="2525"/>
        <w:gridCol w:w="5103"/>
        <w:gridCol w:w="1418"/>
        <w:gridCol w:w="538"/>
      </w:tblGrid>
      <w:tr w:rsidR="00C032D2" w:rsidRPr="00520381" w:rsidTr="00C032D2">
        <w:trPr>
          <w:gridAfter w:val="1"/>
          <w:wAfter w:w="538" w:type="dxa"/>
          <w:cantSplit/>
          <w:trHeight w:val="795"/>
          <w:tblHeader/>
        </w:trPr>
        <w:tc>
          <w:tcPr>
            <w:tcW w:w="9046" w:type="dxa"/>
            <w:gridSpan w:val="3"/>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520381" w:rsidRDefault="00C032D2" w:rsidP="00C032D2">
            <w:pPr>
              <w:keepNext/>
              <w:jc w:val="center"/>
              <w:rPr>
                <w:b/>
              </w:rPr>
            </w:pPr>
            <w:r>
              <w:rPr>
                <w:b/>
              </w:rPr>
              <w:t xml:space="preserve">Регламент технического обслуживания и нормативы стандартных работ контейнерных перегружателей марки </w:t>
            </w:r>
            <w:r>
              <w:rPr>
                <w:b/>
                <w:lang w:val="en-US"/>
              </w:rPr>
              <w:t>HYSTER</w:t>
            </w:r>
          </w:p>
        </w:tc>
      </w:tr>
      <w:tr w:rsidR="00C032D2" w:rsidRPr="00520381" w:rsidTr="00C032D2">
        <w:trPr>
          <w:gridAfter w:val="1"/>
          <w:wAfter w:w="538" w:type="dxa"/>
          <w:cantSplit/>
          <w:trHeight w:val="79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520381" w:rsidRDefault="00C032D2" w:rsidP="00C032D2">
            <w:pPr>
              <w:keepNext/>
            </w:pPr>
            <w:r>
              <w:t>Вид работ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520381" w:rsidRDefault="00C032D2" w:rsidP="00C032D2">
            <w:pPr>
              <w:keepNext/>
            </w:pPr>
            <w:r>
              <w:t>Описание работ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center"/>
          </w:tcPr>
          <w:p w:rsidR="00C032D2" w:rsidRPr="00520381" w:rsidRDefault="00C032D2" w:rsidP="00C032D2">
            <w:pPr>
              <w:keepNext/>
            </w:pPr>
            <w:r>
              <w:t>Количество </w:t>
            </w:r>
          </w:p>
          <w:p w:rsidR="00C032D2" w:rsidRPr="00520381" w:rsidRDefault="00C032D2" w:rsidP="00C032D2">
            <w:pPr>
              <w:keepNext/>
            </w:pPr>
            <w:r>
              <w:t>нормо-часов</w:t>
            </w:r>
          </w:p>
        </w:tc>
      </w:tr>
      <w:tr w:rsidR="00C032D2" w:rsidRPr="00520381" w:rsidTr="00C032D2">
        <w:trPr>
          <w:gridAfter w:val="1"/>
          <w:wAfter w:w="538" w:type="dxa"/>
          <w:cantSplit/>
          <w:trHeight w:val="243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Визуальная диагностика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Включает в себя: Проверка уровней всех жидкостей, Состояние стрелы, спредера(люфты, наличие смазки, наличие посторонних звуков), тормоза (работа), Гидравлические шланги (состояние), Косметика (внешний вид, кресло), Колеса, диски (состояние), Проверка работы основных систем, Проверка состояния АКБ, Работа электроприборов и фар (визуальная), Состояние замка зажигания, Состояние стартер, Осмотр штоков гидроцилиндров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13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ДВС</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45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ДВС, с использованием диагностического оборудования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proofErr w:type="spellStart"/>
            <w:r>
              <w:t>Дефектация</w:t>
            </w:r>
            <w:proofErr w:type="spellEnd"/>
            <w:r>
              <w:t xml:space="preserve"> двигателя с частичной разборкой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18</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моторного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масляного фильтра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Промывка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Долив моторного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воздухозаборника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решетки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двигателя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13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элемента воздушного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520381" w:rsidRDefault="00C032D2" w:rsidP="00C032D2">
            <w:pPr>
              <w:keepNext/>
            </w:pPr>
            <w:r>
              <w:t>Замена воздушного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Проверка компрессии ДВС (со снятием форсунок, </w:t>
            </w:r>
            <w:proofErr w:type="spellStart"/>
            <w:r>
              <w:t>топливопроводов</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ДВС в сборе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Регулировка оборотов (программная)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прокладки клапанной крышки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Проверка зазоров клапанов (со снятием клапанной крышки)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Регулировка натяжения ремня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ремня генератора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ремня кондиционера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w:t>
            </w:r>
            <w:proofErr w:type="spellStart"/>
            <w:r>
              <w:t>натяжителя</w:t>
            </w:r>
            <w:proofErr w:type="spellEnd"/>
            <w:r>
              <w:t xml:space="preserve"> ремня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прокладки картера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Протяжка хомутов </w:t>
            </w:r>
            <w:proofErr w:type="spellStart"/>
            <w:r>
              <w:t>интеркулера</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Двигатель</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турбокомпрессора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крыльчатки вентилятора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насоса системы охлаждения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термостата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радиатора (без снятия)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радиатора ( со снятием)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радиатора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охлаждающей жидкости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Долив охлаждающей жидкости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расширительного бачка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1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шланга системы охлаждения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охлаждения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фильтра системы охлаждения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25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топливного фильтра грубой очистки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топливного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топливного фильтра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ТННД</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26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w:t>
            </w:r>
            <w:proofErr w:type="spellStart"/>
            <w:r>
              <w:t>эл.магн.клапана</w:t>
            </w:r>
            <w:proofErr w:type="spellEnd"/>
            <w:r>
              <w:t xml:space="preserve"> отсечки топлива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педали газа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насос-форсунок (6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топливной трубки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насоса ручной подкачки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топливного бака (без снятия)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9</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топливного бака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Топливная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датчика уровня топлива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5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глушителя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40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подушек глушителя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8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фронтальной трубы глушителя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5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Система выпуска отработанных газов</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прокладки выпускного коллектора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гидравлической системы (замер давления по точка)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гидравлического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265"/>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Долив гидравлического масла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11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рукояти управления гидравликой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14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втулок рукоятей гидравлики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44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Демонтаж - монтаж   </w:t>
            </w:r>
            <w:proofErr w:type="spellStart"/>
            <w:r>
              <w:t>гидрораспределителя</w:t>
            </w:r>
            <w:proofErr w:type="spellEnd"/>
            <w:r>
              <w:t xml:space="preserve">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41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Демонтаж - монтаж   секций  </w:t>
            </w:r>
            <w:proofErr w:type="spellStart"/>
            <w:r>
              <w:t>гидрораспределителя</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45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фильтра гидравлики в </w:t>
            </w:r>
            <w:proofErr w:type="spellStart"/>
            <w:r>
              <w:t>гидробаке</w:t>
            </w:r>
            <w:proofErr w:type="spellEnd"/>
            <w:r>
              <w:t>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РВД гидравлики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1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Проверка затяжки болтов крепления цилиндров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насоса гидравлики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хомута гидросистемы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Чистка гидравлического клапана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гидравлического  клапана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сапуна </w:t>
            </w:r>
            <w:proofErr w:type="spellStart"/>
            <w:r>
              <w:t>гидробака</w:t>
            </w:r>
            <w:proofErr w:type="spellEnd"/>
            <w:r>
              <w:t>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Гидравлическая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w:t>
            </w:r>
            <w:proofErr w:type="spellStart"/>
            <w:r>
              <w:t>гидрозамков</w:t>
            </w:r>
            <w:proofErr w:type="spellEnd"/>
            <w:r>
              <w:t>, соленоидов на цилиндрах подъема мачты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ГТЦ</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 </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троса ручного тормоза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рукояти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13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 </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Регулировка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41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фильтра тормозной системы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Регулировка тормозных колодок ручного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тормозного диска стояночного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Тормозная система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тормозных колодок стояночного тормоза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13</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смазки в ступице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подшипника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полуоси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колесной шпильки (со снятием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и каждая последующая шпилька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0,2</w:t>
            </w:r>
          </w:p>
        </w:tc>
      </w:tr>
      <w:tr w:rsidR="00C032D2" w:rsidRPr="00520381"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масла ведущего моста, дифференциала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43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оси ведущих колес</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520381" w:rsidRDefault="00C032D2" w:rsidP="00C032D2">
            <w:pPr>
              <w:keepNext/>
            </w:pPr>
            <w:r>
              <w:t>Демонтаж - монтаж  редуктора ведущего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30</w:t>
            </w:r>
          </w:p>
        </w:tc>
      </w:tr>
      <w:tr w:rsidR="00C032D2" w:rsidRPr="00520381"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колесного редуктора (дифференциала ведущего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24</w:t>
            </w:r>
          </w:p>
        </w:tc>
      </w:tr>
      <w:tr w:rsidR="00C032D2" w:rsidRPr="00520381" w:rsidTr="00C032D2">
        <w:trPr>
          <w:gridAfter w:val="1"/>
          <w:wAfter w:w="538" w:type="dxa"/>
          <w:cantSplit/>
          <w:trHeight w:val="35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Переборка  колесного редуктора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Ведущий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рулевого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поворотного кулака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шкворня поворотного кулака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серьги рулевого моста (</w:t>
            </w:r>
            <w:proofErr w:type="spellStart"/>
            <w:r>
              <w:t>кажд</w:t>
            </w:r>
            <w:proofErr w:type="spellEnd"/>
            <w:r>
              <w:t>.) с заменой Ш.С. и пальцев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12</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Ш.С.(каждый)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пальцев (каждый)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рулевого цилиндра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подшипников ступицы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20</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сальника ступицы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20</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сальника ступицы (при замене  подшипника ступицы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57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Рулевое управление, рулевой мост</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крепления рулевого моста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масла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фильтра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соленоида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регулировочного клапана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гидротрансформатора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520381" w:rsidRDefault="00C032D2" w:rsidP="00C032D2">
            <w:pPr>
              <w:keepNext/>
            </w:pPr>
            <w:r>
              <w:t>Замена карданного вала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троса блокировки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крестовин карданного вала (без снятия карданного вала)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крестовин карданного вала (</w:t>
            </w:r>
            <w:proofErr w:type="spellStart"/>
            <w:r>
              <w:t>кадж</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тяги блокировки АКПП</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педали плавного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датчика медленного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трансмиссии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Трансмиссия</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электрической системы управления ручником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неисправности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Диагностика </w:t>
            </w:r>
            <w:proofErr w:type="spellStart"/>
            <w:r>
              <w:t>электроцепи</w:t>
            </w:r>
            <w:proofErr w:type="spellEnd"/>
            <w:r>
              <w:t xml:space="preserve">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неисправности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28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Ремонт контактной группы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56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крепления стрелы к рабочему оборудованию</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28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скользящих поверхностей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70</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вкладыша пальца мачты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60</w:t>
            </w:r>
          </w:p>
        </w:tc>
      </w:tr>
      <w:tr w:rsidR="00C032D2" w:rsidRPr="00520381" w:rsidTr="00C032D2">
        <w:trPr>
          <w:gridAfter w:val="1"/>
          <w:wAfter w:w="538" w:type="dxa"/>
          <w:cantSplit/>
          <w:trHeight w:val="27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520381" w:rsidRDefault="00C032D2" w:rsidP="00C032D2">
            <w:pPr>
              <w:keepNext/>
            </w:pPr>
            <w:r>
              <w:t>Замена клапана на цилиндре подъема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 разборкой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цилиндра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20</w:t>
            </w:r>
          </w:p>
        </w:tc>
      </w:tr>
      <w:tr w:rsidR="00C032D2" w:rsidRPr="00520381" w:rsidTr="00C032D2">
        <w:trPr>
          <w:gridAfter w:val="1"/>
          <w:wAfter w:w="538" w:type="dxa"/>
          <w:cantSplit/>
          <w:trHeight w:val="21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бокового 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Ш.С. гидроцилиндра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5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Ш.С. гидроцилиндра выдвижения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24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Проверка крепления цилиндров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21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пластин скольжения стрелы без разбора стрелы (за 1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20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пластин скольжения спредера без разбора спредера (за 1 шт.)</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замка спредера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гидроцилиндра бокового смещения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гидроцилиндра выдвижения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кабелеукладчика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редуктора поворота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10</w:t>
            </w:r>
          </w:p>
        </w:tc>
      </w:tr>
      <w:tr w:rsidR="00C032D2" w:rsidRPr="00520381" w:rsidTr="00C032D2">
        <w:trPr>
          <w:gridAfter w:val="1"/>
          <w:wAfter w:w="538" w:type="dxa"/>
          <w:cantSplit/>
          <w:trHeight w:val="20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Регулировка датчика замка спредера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206"/>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…последующие регулировка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РВД цилиндра подъема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Спредер, стрела</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Смазка Ш.С. </w:t>
            </w:r>
            <w:proofErr w:type="spellStart"/>
            <w:r>
              <w:t>гидроцилинров</w:t>
            </w:r>
            <w:proofErr w:type="spellEnd"/>
            <w:r>
              <w:t xml:space="preserve"> подъема и выдвижения стрелы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78"/>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свечей предпускового подогрева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6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АКБ и проверка(корректировка) уровня электролита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генератора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стартера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втягивающего реле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звукового сигнала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сигнала заднего хода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замка зажигания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кабеля АКБ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комплекта АКБ</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Очистка отсека АКБ</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6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указателя (топлива, температуры и пр.) каждый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приборной панели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лампы приборной панели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27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…каждая последующая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0,1</w:t>
            </w:r>
          </w:p>
        </w:tc>
      </w:tr>
      <w:tr w:rsidR="00C032D2" w:rsidRPr="00520381" w:rsidTr="00C032D2">
        <w:trPr>
          <w:gridAfter w:val="1"/>
          <w:wAfter w:w="538" w:type="dxa"/>
          <w:cantSplit/>
          <w:trHeight w:val="273"/>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"косы" проводов к панели приборов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w:t>
            </w:r>
            <w:proofErr w:type="spellStart"/>
            <w:r>
              <w:t>подрулевого</w:t>
            </w:r>
            <w:proofErr w:type="spellEnd"/>
            <w:r>
              <w:t xml:space="preserve"> переключателя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кнопки звукового сигнала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переключателя освещения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19"/>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передней фары освещения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переднего фонаря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заднего фонаря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лампы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0,5</w:t>
            </w:r>
          </w:p>
        </w:tc>
      </w:tr>
      <w:tr w:rsidR="00C032D2" w:rsidRPr="00520381"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джойстика управления гидравликой (c калибровкой)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переключателя направления движения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162"/>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камеры заднего вида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мотора стеклоочистителя</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Замена мотора </w:t>
            </w:r>
            <w:proofErr w:type="spellStart"/>
            <w:r>
              <w:t>отопителя</w:t>
            </w:r>
            <w:proofErr w:type="spellEnd"/>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датчика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датчика угла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контроллера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электронных блоков</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67"/>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стрелы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джойстика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Диагностика электропроводки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предохранителей</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Калибровка системы 3В6 и IFM</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Электрооборудование</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«косы» проводов спредера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16</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воздушного фильтра кабины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Накачка колеса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погрузчика по всем точкам смазки.</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сиденья в сборе</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5</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lastRenderedPageBreak/>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Демонтаж - монтаж противовеса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12</w:t>
            </w:r>
          </w:p>
        </w:tc>
      </w:tr>
      <w:tr w:rsidR="00C032D2" w:rsidRPr="00520381" w:rsidTr="00C032D2">
        <w:trPr>
          <w:gridAfter w:val="1"/>
          <w:wAfter w:w="538" w:type="dxa"/>
          <w:cantSplit/>
          <w:trHeight w:val="314"/>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vAlign w:val="bottom"/>
          </w:tcPr>
          <w:p w:rsidR="00C032D2" w:rsidRPr="00520381" w:rsidRDefault="00C032D2" w:rsidP="00C032D2">
            <w:pPr>
              <w:keepNext/>
            </w:pPr>
            <w:r>
              <w:t>Диагностика гидравлической системы (замер давления по точкам)</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7</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Обслуживание кондиционера (диагностика)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30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Компьютерная диагностика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3</w:t>
            </w:r>
          </w:p>
        </w:tc>
      </w:tr>
      <w:tr w:rsidR="00C032D2" w:rsidRPr="00520381" w:rsidTr="00C032D2">
        <w:trPr>
          <w:gridAfter w:val="1"/>
          <w:wAfter w:w="538" w:type="dxa"/>
          <w:cantSplit/>
          <w:trHeight w:val="161"/>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Шиномонтаж колеса  (</w:t>
            </w:r>
            <w:proofErr w:type="spellStart"/>
            <w:r>
              <w:t>кажд</w:t>
            </w:r>
            <w:proofErr w:type="spellEnd"/>
            <w:r>
              <w:t>.) (без снятия/установки колеса)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8</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Смазка петлей дверей кабины</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0,5</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Замена уплотнений фитиновых соединений (</w:t>
            </w:r>
            <w:proofErr w:type="spellStart"/>
            <w:r>
              <w:t>кажд</w:t>
            </w:r>
            <w:proofErr w:type="spellEnd"/>
            <w:r>
              <w:t>.)</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0,5</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Демонтаж - монтаж  автономного  </w:t>
            </w:r>
            <w:proofErr w:type="spellStart"/>
            <w:r>
              <w:t>отопителя</w:t>
            </w:r>
            <w:proofErr w:type="spellEnd"/>
            <w:r>
              <w:t xml:space="preserve">  </w:t>
            </w:r>
            <w:proofErr w:type="spellStart"/>
            <w:r>
              <w:t>Webasto</w:t>
            </w:r>
            <w:proofErr w:type="spellEnd"/>
            <w:r>
              <w:t> </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2</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Профилактические работы по </w:t>
            </w:r>
            <w:proofErr w:type="spellStart"/>
            <w:r>
              <w:t>автономномуотопителю</w:t>
            </w:r>
            <w:proofErr w:type="spellEnd"/>
            <w:r>
              <w:t xml:space="preserve">  </w:t>
            </w:r>
            <w:proofErr w:type="spellStart"/>
            <w:r>
              <w:t>Webasto</w:t>
            </w:r>
            <w:proofErr w:type="spellEnd"/>
            <w:r>
              <w:t xml:space="preserve"> (чистка)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6</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Демонтаж - монтаж  автономного </w:t>
            </w:r>
            <w:proofErr w:type="spellStart"/>
            <w:r>
              <w:t>отопителя</w:t>
            </w:r>
            <w:proofErr w:type="spellEnd"/>
            <w:r>
              <w:t xml:space="preserve"> салона</w:t>
            </w:r>
          </w:p>
        </w:tc>
        <w:tc>
          <w:tcPr>
            <w:tcW w:w="1418" w:type="dxa"/>
            <w:tcBorders>
              <w:top w:val="single" w:sz="4" w:space="0" w:color="000000"/>
              <w:left w:val="single" w:sz="4" w:space="0" w:color="000000"/>
              <w:bottom w:val="single" w:sz="4" w:space="0" w:color="000000"/>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gridAfter w:val="1"/>
          <w:wAfter w:w="538" w:type="dxa"/>
          <w:cantSplit/>
          <w:trHeight w:val="20"/>
          <w:tblHeader/>
        </w:trPr>
        <w:tc>
          <w:tcPr>
            <w:tcW w:w="2525"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520381" w:rsidRDefault="00C032D2" w:rsidP="00C032D2">
            <w:pPr>
              <w:keepNext/>
            </w:pPr>
            <w:r>
              <w:t>Прочие  работы</w:t>
            </w:r>
          </w:p>
        </w:tc>
        <w:tc>
          <w:tcPr>
            <w:tcW w:w="5103"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520381" w:rsidRDefault="00C032D2" w:rsidP="00C032D2">
            <w:pPr>
              <w:keepNext/>
            </w:pPr>
            <w:r>
              <w:t xml:space="preserve">Ремонт автономного </w:t>
            </w:r>
            <w:proofErr w:type="spellStart"/>
            <w:r>
              <w:t>отопителя</w:t>
            </w:r>
            <w:proofErr w:type="spellEnd"/>
            <w:r>
              <w:t xml:space="preserve"> салона</w:t>
            </w:r>
          </w:p>
        </w:tc>
        <w:tc>
          <w:tcPr>
            <w:tcW w:w="1418" w:type="dxa"/>
            <w:tcBorders>
              <w:top w:val="single" w:sz="4" w:space="0" w:color="000000"/>
              <w:left w:val="single" w:sz="4" w:space="0" w:color="000000"/>
              <w:bottom w:val="single" w:sz="4" w:space="0" w:color="auto"/>
              <w:right w:val="single" w:sz="4" w:space="0" w:color="000000"/>
            </w:tcBorders>
            <w:noWrap/>
            <w:tcMar>
              <w:top w:w="0" w:type="dxa"/>
              <w:left w:w="115" w:type="dxa"/>
              <w:bottom w:w="0" w:type="dxa"/>
              <w:right w:w="115" w:type="dxa"/>
            </w:tcMar>
          </w:tcPr>
          <w:p w:rsidR="00C032D2" w:rsidRPr="00520381" w:rsidRDefault="00C032D2" w:rsidP="00C032D2">
            <w:pPr>
              <w:keepNext/>
            </w:pPr>
            <w:r>
              <w:t>4</w:t>
            </w:r>
          </w:p>
        </w:tc>
      </w:tr>
      <w:tr w:rsidR="00C032D2" w:rsidRPr="00520381" w:rsidTr="00C032D2">
        <w:trPr>
          <w:cantSplit/>
          <w:trHeight w:val="20"/>
          <w:tblHeader/>
        </w:trPr>
        <w:tc>
          <w:tcPr>
            <w:tcW w:w="9046" w:type="dxa"/>
            <w:gridSpan w:val="3"/>
            <w:tcBorders>
              <w:top w:val="single" w:sz="4" w:space="0" w:color="auto"/>
              <w:left w:val="single" w:sz="4" w:space="0" w:color="auto"/>
              <w:bottom w:val="single" w:sz="4" w:space="0" w:color="auto"/>
              <w:right w:val="single" w:sz="4" w:space="0" w:color="auto"/>
            </w:tcBorders>
            <w:shd w:val="clear" w:color="auto" w:fill="FFFFFF"/>
            <w:noWrap/>
            <w:tcMar>
              <w:top w:w="0" w:type="dxa"/>
              <w:left w:w="115" w:type="dxa"/>
              <w:bottom w:w="0" w:type="dxa"/>
              <w:right w:w="115" w:type="dxa"/>
            </w:tcMar>
            <w:vAlign w:val="center"/>
          </w:tcPr>
          <w:p w:rsidR="00C032D2" w:rsidRPr="00520381" w:rsidRDefault="00C032D2" w:rsidP="00C032D2">
            <w:pPr>
              <w:keepNext/>
            </w:pPr>
          </w:p>
        </w:tc>
        <w:tc>
          <w:tcPr>
            <w:tcW w:w="538" w:type="dxa"/>
            <w:tcBorders>
              <w:left w:val="single" w:sz="4" w:space="0" w:color="auto"/>
            </w:tcBorders>
            <w:noWrap/>
            <w:tcMar>
              <w:top w:w="0" w:type="dxa"/>
              <w:left w:w="115" w:type="dxa"/>
              <w:bottom w:w="0" w:type="dxa"/>
              <w:right w:w="115" w:type="dxa"/>
            </w:tcMar>
          </w:tcPr>
          <w:p w:rsidR="00C032D2" w:rsidRPr="00520381" w:rsidRDefault="00C032D2" w:rsidP="00C032D2">
            <w:pPr>
              <w:keepNext/>
            </w:pPr>
          </w:p>
        </w:tc>
      </w:tr>
    </w:tbl>
    <w:p w:rsidR="00C032D2" w:rsidRPr="00520381" w:rsidRDefault="00C032D2" w:rsidP="00C032D2">
      <w:pPr>
        <w:keepNext/>
      </w:pPr>
    </w:p>
    <w:p w:rsidR="00C032D2" w:rsidRPr="00520381" w:rsidRDefault="00C032D2" w:rsidP="00C032D2">
      <w:pPr>
        <w:keepNext/>
      </w:pPr>
    </w:p>
    <w:p w:rsidR="00C032D2" w:rsidRPr="00520381" w:rsidRDefault="00C032D2" w:rsidP="00C032D2">
      <w:pPr>
        <w:keepNext/>
      </w:pPr>
    </w:p>
    <w:p w:rsidR="00C032D2" w:rsidRPr="00520381" w:rsidRDefault="00C032D2" w:rsidP="00C032D2">
      <w:pPr>
        <w:keepNext/>
      </w:pPr>
    </w:p>
    <w:p w:rsidR="00C032D2" w:rsidRPr="00520381" w:rsidRDefault="00C032D2" w:rsidP="00C032D2">
      <w:pPr>
        <w:keepNext/>
        <w:ind w:firstLine="567"/>
        <w:jc w:val="both"/>
        <w:rPr>
          <w:rFonts w:eastAsia="Arial" w:cs="Arial"/>
          <w:lang w:eastAsia="ru-RU"/>
        </w:rPr>
      </w:pPr>
      <w:r>
        <w:rPr>
          <w:lang w:eastAsia="ru-RU"/>
        </w:rPr>
        <w:t>В случае если работы не входят в перечень стандартных работ, то стоимость определяется по фактически затраченному времени, при этом один нормо-час равен одному человеко-часу.</w:t>
      </w:r>
    </w:p>
    <w:p w:rsidR="00C032D2" w:rsidRPr="00520381" w:rsidRDefault="00C032D2" w:rsidP="00C032D2">
      <w:pPr>
        <w:keepNext/>
        <w:jc w:val="right"/>
        <w:rPr>
          <w:rFonts w:eastAsia="Arial" w:cs="Arial"/>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b/>
                <w:lang w:eastAsia="ru-RU"/>
              </w:rPr>
            </w:pPr>
            <w:r>
              <w:rPr>
                <w:b/>
                <w:lang w:eastAsia="ru-RU"/>
              </w:rPr>
              <w:t>Заказчик:</w:t>
            </w:r>
          </w:p>
          <w:p w:rsidR="00C032D2" w:rsidRPr="00520381" w:rsidRDefault="00C032D2" w:rsidP="00C032D2">
            <w:pPr>
              <w:keepNext/>
              <w:tabs>
                <w:tab w:val="num" w:pos="567"/>
              </w:tabs>
              <w:rPr>
                <w:b/>
                <w:lang w:eastAsia="ru-RU"/>
              </w:rPr>
            </w:pPr>
          </w:p>
          <w:p w:rsidR="00C032D2" w:rsidRPr="00520381" w:rsidRDefault="00C032D2" w:rsidP="00C032D2">
            <w:pPr>
              <w:keepNext/>
              <w:tabs>
                <w:tab w:val="num" w:pos="567"/>
              </w:tabs>
              <w:rPr>
                <w:b/>
                <w:lang w:eastAsia="ru-RU"/>
              </w:rPr>
            </w:pPr>
            <w:r>
              <w:rPr>
                <w:b/>
                <w:lang w:eastAsia="ru-RU"/>
              </w:rPr>
              <w:t>_________________/</w:t>
            </w:r>
            <w:r>
              <w:rPr>
                <w:b/>
                <w:lang w:val="en-US" w:eastAsia="ru-RU"/>
              </w:rPr>
              <w:t>__________/</w:t>
            </w:r>
          </w:p>
          <w:p w:rsidR="00C032D2" w:rsidRPr="00520381" w:rsidRDefault="00C032D2" w:rsidP="00C032D2">
            <w:pPr>
              <w:keepNext/>
              <w:tabs>
                <w:tab w:val="num" w:pos="567"/>
              </w:tabs>
              <w:rPr>
                <w:vertAlign w:val="superscript"/>
                <w:lang w:eastAsia="ru-RU"/>
              </w:rPr>
            </w:pPr>
            <w:r>
              <w:rPr>
                <w:b/>
                <w:lang w:eastAsia="ru-RU"/>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317"/>
              <w:rPr>
                <w:b/>
                <w:lang w:eastAsia="ru-RU"/>
              </w:rPr>
            </w:pPr>
            <w:r>
              <w:rPr>
                <w:b/>
                <w:lang w:eastAsia="ru-RU"/>
              </w:rPr>
              <w:t>Исполнитель:</w:t>
            </w:r>
          </w:p>
          <w:p w:rsidR="00C032D2" w:rsidRPr="00520381" w:rsidRDefault="00C032D2" w:rsidP="00C032D2">
            <w:pPr>
              <w:keepNext/>
              <w:tabs>
                <w:tab w:val="num" w:pos="567"/>
              </w:tabs>
              <w:ind w:left="317"/>
              <w:rPr>
                <w:b/>
                <w:lang w:eastAsia="ru-RU"/>
              </w:rPr>
            </w:pPr>
          </w:p>
          <w:p w:rsidR="00C032D2" w:rsidRPr="00520381" w:rsidRDefault="00C032D2" w:rsidP="00C032D2">
            <w:pPr>
              <w:keepNext/>
              <w:tabs>
                <w:tab w:val="num" w:pos="567"/>
              </w:tabs>
              <w:ind w:left="317"/>
              <w:rPr>
                <w:b/>
                <w:lang w:eastAsia="ru-RU"/>
              </w:rPr>
            </w:pPr>
            <w:r>
              <w:rPr>
                <w:b/>
                <w:lang w:eastAsia="ru-RU"/>
              </w:rPr>
              <w:t>__________________/ ________/</w:t>
            </w:r>
          </w:p>
          <w:p w:rsidR="00C032D2" w:rsidRPr="00520381" w:rsidRDefault="00C032D2" w:rsidP="00C032D2">
            <w:pPr>
              <w:keepNext/>
              <w:tabs>
                <w:tab w:val="num" w:pos="567"/>
              </w:tabs>
              <w:ind w:left="317"/>
              <w:rPr>
                <w:lang w:eastAsia="ru-RU"/>
              </w:rPr>
            </w:pPr>
            <w:r>
              <w:rPr>
                <w:b/>
                <w:lang w:eastAsia="ru-RU"/>
              </w:rPr>
              <w:t>М.П.</w:t>
            </w:r>
          </w:p>
          <w:p w:rsidR="00C032D2" w:rsidRPr="00520381" w:rsidRDefault="00C032D2" w:rsidP="00C032D2">
            <w:pPr>
              <w:keepNext/>
              <w:tabs>
                <w:tab w:val="num" w:pos="567"/>
              </w:tabs>
              <w:rPr>
                <w:lang w:eastAsia="ru-RU"/>
              </w:rPr>
            </w:pPr>
          </w:p>
        </w:tc>
      </w:tr>
    </w:tbl>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jc w:val="right"/>
        <w:rPr>
          <w:rFonts w:eastAsia="Arial" w:cs="Arial"/>
          <w:lang w:eastAsia="ru-RU"/>
        </w:rPr>
      </w:pPr>
    </w:p>
    <w:p w:rsidR="00C032D2" w:rsidRPr="00520381" w:rsidRDefault="00C032D2" w:rsidP="00C032D2">
      <w:pPr>
        <w:keepNext/>
        <w:snapToGrid w:val="0"/>
        <w:jc w:val="right"/>
        <w:rPr>
          <w:lang w:eastAsia="ru-RU"/>
        </w:rPr>
      </w:pPr>
    </w:p>
    <w:p w:rsidR="00C032D2" w:rsidRPr="00520381" w:rsidRDefault="00C032D2" w:rsidP="00C032D2">
      <w:pPr>
        <w:keepNext/>
        <w:snapToGrid w:val="0"/>
        <w:jc w:val="right"/>
        <w:rPr>
          <w:lang w:eastAsia="ru-RU"/>
        </w:rPr>
      </w:pPr>
    </w:p>
    <w:p w:rsidR="00C032D2" w:rsidRPr="00520381" w:rsidRDefault="00C032D2" w:rsidP="00C032D2">
      <w:pPr>
        <w:keepNext/>
        <w:snapToGrid w:val="0"/>
        <w:jc w:val="right"/>
        <w:rPr>
          <w:lang w:eastAsia="ru-RU"/>
        </w:rPr>
      </w:pPr>
    </w:p>
    <w:p w:rsidR="00C032D2" w:rsidRPr="00520381" w:rsidRDefault="00C032D2" w:rsidP="00C032D2">
      <w:pPr>
        <w:keepNext/>
        <w:autoSpaceDE w:val="0"/>
        <w:autoSpaceDN w:val="0"/>
        <w:adjustRightInd w:val="0"/>
        <w:ind w:right="34"/>
        <w:jc w:val="right"/>
        <w:rPr>
          <w:lang w:eastAsia="ru-RU"/>
        </w:rPr>
      </w:pPr>
      <w:r>
        <w:rPr>
          <w:lang w:eastAsia="ru-RU"/>
        </w:rPr>
        <w:t xml:space="preserve">Приложение № 2 </w:t>
      </w:r>
    </w:p>
    <w:p w:rsidR="00C032D2" w:rsidRPr="00520381" w:rsidRDefault="00C032D2" w:rsidP="00C032D2">
      <w:pPr>
        <w:keepNext/>
        <w:ind w:firstLine="720"/>
        <w:jc w:val="right"/>
        <w:rPr>
          <w:rFonts w:eastAsia="Arial" w:cs="Arial"/>
        </w:rPr>
      </w:pPr>
      <w:r>
        <w:rPr>
          <w:rFonts w:eastAsia="Arial" w:cs="Arial"/>
        </w:rPr>
        <w:t>к Договору на выполнение работ</w:t>
      </w:r>
    </w:p>
    <w:p w:rsidR="00C032D2" w:rsidRPr="00520381" w:rsidRDefault="00C032D2" w:rsidP="00C032D2">
      <w:pPr>
        <w:keepNext/>
        <w:tabs>
          <w:tab w:val="left" w:pos="-4140"/>
          <w:tab w:val="left" w:pos="2160"/>
          <w:tab w:val="left" w:pos="6480"/>
        </w:tabs>
        <w:jc w:val="right"/>
        <w:rPr>
          <w:rFonts w:eastAsia="Arial" w:cs="Arial"/>
        </w:rPr>
      </w:pPr>
      <w:r>
        <w:rPr>
          <w:rFonts w:eastAsia="Arial" w:cs="Arial"/>
        </w:rPr>
        <w:t>№ С-КАВд___________</w:t>
      </w:r>
    </w:p>
    <w:p w:rsidR="00C032D2" w:rsidRPr="00520381" w:rsidRDefault="00C032D2" w:rsidP="00C032D2">
      <w:pPr>
        <w:keepNext/>
        <w:jc w:val="right"/>
        <w:rPr>
          <w:rFonts w:eastAsia="Arial" w:cs="Arial"/>
          <w:b/>
          <w:lang w:eastAsia="ru-RU"/>
        </w:rPr>
      </w:pPr>
      <w:r>
        <w:rPr>
          <w:rFonts w:eastAsia="Arial" w:cs="Arial"/>
        </w:rPr>
        <w:t>от «   »        202__г</w:t>
      </w:r>
    </w:p>
    <w:p w:rsidR="00C032D2" w:rsidRPr="00520381" w:rsidRDefault="00C032D2" w:rsidP="00C032D2">
      <w:pPr>
        <w:keepNext/>
        <w:jc w:val="right"/>
        <w:rPr>
          <w:rFonts w:eastAsia="Arial" w:cs="Arial"/>
          <w:b/>
          <w:lang w:eastAsia="ru-RU"/>
        </w:rPr>
      </w:pPr>
    </w:p>
    <w:p w:rsidR="00C032D2" w:rsidRPr="00520381" w:rsidRDefault="00C032D2" w:rsidP="00C032D2">
      <w:pPr>
        <w:keepNext/>
        <w:jc w:val="center"/>
        <w:rPr>
          <w:rFonts w:eastAsia="Arial" w:cs="Arial"/>
          <w:b/>
          <w:lang w:eastAsia="ru-RU"/>
        </w:rPr>
      </w:pPr>
      <w:r>
        <w:rPr>
          <w:rFonts w:eastAsia="Arial" w:cs="Arial"/>
          <w:b/>
          <w:lang w:eastAsia="ru-RU"/>
        </w:rPr>
        <w:t>Протокол</w:t>
      </w:r>
    </w:p>
    <w:p w:rsidR="00C032D2" w:rsidRPr="00520381" w:rsidRDefault="00C032D2" w:rsidP="00C032D2">
      <w:pPr>
        <w:keepNext/>
        <w:jc w:val="center"/>
        <w:rPr>
          <w:rFonts w:eastAsia="Arial" w:cs="Arial"/>
          <w:b/>
          <w:lang w:eastAsia="ru-RU"/>
        </w:rPr>
      </w:pPr>
      <w:r>
        <w:rPr>
          <w:rFonts w:eastAsia="Arial" w:cs="Arial"/>
          <w:b/>
          <w:lang w:eastAsia="ru-RU"/>
        </w:rPr>
        <w:t>согласования договорной цены</w:t>
      </w:r>
    </w:p>
    <w:p w:rsidR="00C032D2" w:rsidRPr="00520381" w:rsidRDefault="00C032D2" w:rsidP="00C032D2">
      <w:pPr>
        <w:keepNext/>
        <w:ind w:firstLine="709"/>
        <w:jc w:val="both"/>
        <w:rPr>
          <w:lang w:eastAsia="ru-RU"/>
        </w:rPr>
      </w:pPr>
      <w:r>
        <w:rPr>
          <w:lang w:eastAsia="ru-RU"/>
        </w:rPr>
        <w:t>Мы, нижеподписавшиеся, Публичное акционерное общество «ТрансКонтейнер» (ПАО «ТрансКонтейнер»), именуемое в дальнейшем «Заказчик», в лице __________,  действующего на основании доверенности №  _________от __________г, с одной стороны, и ______________ именуемый в дальнейшем «Исполнитель», действующего на основании ______________, с другой стороны, удостоверяем, что Сторонами достигнуто соглашение о величине договорной цены Работ по настоящему Договору по следующим расценкам:</w:t>
      </w:r>
    </w:p>
    <w:p w:rsidR="00C032D2" w:rsidRPr="00520381" w:rsidRDefault="00C032D2" w:rsidP="00C032D2">
      <w:pPr>
        <w:keepNext/>
        <w:spacing w:before="120" w:after="120"/>
        <w:ind w:firstLine="640"/>
        <w:jc w:val="both"/>
        <w:rPr>
          <w:lang w:eastAsia="ru-RU"/>
        </w:rPr>
      </w:pPr>
      <w:r>
        <w:rPr>
          <w:lang w:eastAsia="ru-RU"/>
        </w:rPr>
        <w:t>Стоимость нормо-часа работ по техническому обслуживанию и текущему ремонту контейнерных перегружателей типа «ричстакер»   ___________.</w:t>
      </w:r>
    </w:p>
    <w:p w:rsidR="00C032D2" w:rsidRPr="00520381" w:rsidRDefault="00C032D2" w:rsidP="00C032D2">
      <w:pPr>
        <w:keepNext/>
        <w:spacing w:before="120" w:after="120"/>
        <w:ind w:firstLine="640"/>
        <w:jc w:val="both"/>
        <w:rPr>
          <w:lang w:eastAsia="ru-RU"/>
        </w:rPr>
      </w:pPr>
      <w:r>
        <w:rPr>
          <w:lang w:eastAsia="ru-RU"/>
        </w:rPr>
        <w:t>Стоимость нормо-часа при выполнении работ  после 18:00 часов, в выходные и праздничные дни оплачивается по ставке _____________.</w:t>
      </w:r>
    </w:p>
    <w:p w:rsidR="00C032D2" w:rsidRPr="00520381" w:rsidRDefault="00C032D2" w:rsidP="00C032D2">
      <w:pPr>
        <w:keepNext/>
        <w:spacing w:before="120" w:after="120"/>
        <w:ind w:firstLine="640"/>
        <w:jc w:val="both"/>
        <w:rPr>
          <w:lang w:eastAsia="ru-RU"/>
        </w:rPr>
      </w:pPr>
      <w:r>
        <w:rPr>
          <w:lang w:eastAsia="ru-RU"/>
        </w:rPr>
        <w:t>Минимальная стоимость вызова при выполнении работ на КТ Ростов-Товарный, Владикавказ, агентстве на предприятии АЭМЗ _____________.  Если Исполнителем при выполнении работ затрачено более 8 нормо-часов, то при расчете стоимости работ учитывается общее, фактически затраченное время, время согласно норматива стандартных работ.</w:t>
      </w:r>
    </w:p>
    <w:p w:rsidR="00C032D2" w:rsidRPr="00520381" w:rsidRDefault="00C032D2" w:rsidP="00C032D2">
      <w:pPr>
        <w:keepNext/>
        <w:spacing w:before="120" w:after="120"/>
        <w:ind w:firstLine="640"/>
        <w:jc w:val="both"/>
        <w:rPr>
          <w:lang w:eastAsia="ru-RU"/>
        </w:rPr>
      </w:pPr>
      <w:r>
        <w:rPr>
          <w:lang w:eastAsia="ru-RU"/>
        </w:rPr>
        <w:lastRenderedPageBreak/>
        <w:t>При выполнении работ на КТ Ростов-Товарный, агентстве на предприятии АЭМЗ Исполнителю компенсируются командировочные расходы из расчета __________ на одного человека, если срок  выполнения работ более одного календарного дня.</w:t>
      </w:r>
    </w:p>
    <w:p w:rsidR="00C032D2" w:rsidRPr="00520381" w:rsidRDefault="00C032D2" w:rsidP="00C032D2">
      <w:pPr>
        <w:keepNext/>
        <w:spacing w:before="120" w:after="120"/>
        <w:ind w:firstLine="640"/>
        <w:jc w:val="both"/>
        <w:rPr>
          <w:lang w:eastAsia="ru-RU"/>
        </w:rPr>
      </w:pPr>
      <w:r>
        <w:rPr>
          <w:lang w:eastAsia="ru-RU"/>
        </w:rPr>
        <w:t>При выполнении работ на КТ Владикавказ Исполнителю компенсируются командировочные расходы из расчета __________ на одного человека, если срок  выполнения работ более одного календарного дня. Работы законченные после 14:00 подразумевают суточное проживание в гостинице и выезд в обратном направлении осуществляется на следующий рабочий день.</w:t>
      </w:r>
    </w:p>
    <w:p w:rsidR="00C032D2" w:rsidRPr="00520381" w:rsidRDefault="00C032D2" w:rsidP="00C032D2">
      <w:pPr>
        <w:keepNext/>
        <w:ind w:firstLine="709"/>
        <w:jc w:val="both"/>
      </w:pPr>
      <w:r>
        <w:rPr>
          <w:lang w:eastAsia="ru-RU"/>
        </w:rPr>
        <w:t>Проезд на автомобиле на объект Заказчика оплачивается из расчета – _____ руб./км ,</w:t>
      </w:r>
      <w:r>
        <w:t xml:space="preserve"> в случае нахождения ремонтной базы Исполнителя за пределами города, где находится  контейнерный перегружатель типа «ричстакер» из перечня, указанного в п.3.1. Технического задания. </w:t>
      </w:r>
    </w:p>
    <w:p w:rsidR="00C032D2" w:rsidRPr="00520381" w:rsidRDefault="00C032D2" w:rsidP="00C032D2">
      <w:pPr>
        <w:keepNext/>
        <w:ind w:firstLine="709"/>
        <w:jc w:val="both"/>
        <w:rPr>
          <w:lang w:eastAsia="ru-RU"/>
        </w:rPr>
      </w:pPr>
      <w:r>
        <w:t>Оплачиваемое расстояние между базой исполнителя до объекта Заказчика, определяется с помощью построения маршрута в Яндекс навигаторе с учетом движения  в одном направлении, а</w:t>
      </w:r>
      <w:r>
        <w:rPr>
          <w:lang w:eastAsia="ru-RU"/>
        </w:rPr>
        <w:t xml:space="preserve"> именно:</w:t>
      </w:r>
    </w:p>
    <w:p w:rsidR="00C032D2" w:rsidRPr="00520381" w:rsidRDefault="00C032D2" w:rsidP="00C032D2">
      <w:pPr>
        <w:keepNext/>
        <w:spacing w:before="120" w:after="120"/>
        <w:ind w:firstLine="640"/>
        <w:jc w:val="both"/>
        <w:rPr>
          <w:lang w:eastAsia="ru-RU"/>
        </w:rPr>
      </w:pPr>
      <w:r>
        <w:rPr>
          <w:lang w:eastAsia="ru-RU"/>
        </w:rPr>
        <w:t>_________________________________________________</w:t>
      </w:r>
    </w:p>
    <w:p w:rsidR="00C032D2" w:rsidRPr="00520381" w:rsidRDefault="00C032D2" w:rsidP="00C032D2">
      <w:pPr>
        <w:keepNext/>
        <w:spacing w:before="120" w:after="120"/>
        <w:ind w:firstLine="640"/>
        <w:jc w:val="both"/>
        <w:rPr>
          <w:lang w:eastAsia="ru-RU"/>
        </w:rPr>
      </w:pPr>
      <w:r>
        <w:rPr>
          <w:lang w:eastAsia="ru-RU"/>
        </w:rPr>
        <w:t>_________________________________________________</w:t>
      </w:r>
    </w:p>
    <w:p w:rsidR="00C032D2" w:rsidRPr="00520381" w:rsidRDefault="00C032D2" w:rsidP="00C032D2">
      <w:pPr>
        <w:keepNext/>
        <w:spacing w:before="120" w:after="120"/>
        <w:ind w:firstLine="640"/>
        <w:jc w:val="both"/>
        <w:rPr>
          <w:lang w:eastAsia="ru-RU"/>
        </w:rPr>
      </w:pPr>
      <w:r>
        <w:rPr>
          <w:lang w:eastAsia="ru-RU"/>
        </w:rPr>
        <w:t>Стоимость работ по техническому обслуживанию (без учета стоимости материалов. Стоимость материалов выставляется по рыночной цене на день формирования 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562"/>
        <w:gridCol w:w="1776"/>
        <w:gridCol w:w="1685"/>
        <w:gridCol w:w="1776"/>
        <w:gridCol w:w="1948"/>
      </w:tblGrid>
      <w:tr w:rsidR="00C032D2" w:rsidRPr="00520381" w:rsidTr="00C032D2">
        <w:trPr>
          <w:cantSplit/>
          <w:trHeight w:val="1235"/>
          <w:tblHeader/>
        </w:trPr>
        <w:tc>
          <w:tcPr>
            <w:tcW w:w="2562" w:type="dxa"/>
          </w:tcPr>
          <w:p w:rsidR="00C032D2" w:rsidRPr="00520381" w:rsidRDefault="00C032D2" w:rsidP="00C032D2">
            <w:pPr>
              <w:keepNext/>
              <w:rPr>
                <w:b/>
                <w:bCs/>
                <w:lang w:eastAsia="ru-RU"/>
              </w:rPr>
            </w:pPr>
          </w:p>
          <w:p w:rsidR="00C032D2" w:rsidRPr="00520381" w:rsidRDefault="00C032D2" w:rsidP="00C032D2">
            <w:pPr>
              <w:keepNext/>
              <w:jc w:val="center"/>
              <w:rPr>
                <w:b/>
                <w:bCs/>
                <w:lang w:eastAsia="ru-RU"/>
              </w:rPr>
            </w:pPr>
            <w:r>
              <w:rPr>
                <w:b/>
                <w:bCs/>
                <w:lang w:eastAsia="ru-RU"/>
              </w:rPr>
              <w:t>Регламент работ</w:t>
            </w:r>
          </w:p>
          <w:p w:rsidR="00C032D2" w:rsidRPr="00520381" w:rsidRDefault="00C032D2" w:rsidP="00C032D2">
            <w:pPr>
              <w:keepNext/>
              <w:rPr>
                <w:b/>
                <w:bCs/>
                <w:lang w:eastAsia="ru-RU"/>
              </w:rPr>
            </w:pPr>
          </w:p>
        </w:tc>
        <w:tc>
          <w:tcPr>
            <w:tcW w:w="1776" w:type="dxa"/>
          </w:tcPr>
          <w:p w:rsidR="00C032D2" w:rsidRPr="00520381" w:rsidRDefault="00C032D2" w:rsidP="00C032D2">
            <w:pPr>
              <w:keepNext/>
              <w:jc w:val="center"/>
              <w:rPr>
                <w:b/>
                <w:bCs/>
                <w:lang w:eastAsia="ru-RU"/>
              </w:rPr>
            </w:pPr>
            <w:r>
              <w:rPr>
                <w:b/>
                <w:bCs/>
                <w:lang w:eastAsia="ru-RU"/>
              </w:rPr>
              <w:t xml:space="preserve">Стоимость работ по </w:t>
            </w:r>
            <w:r>
              <w:rPr>
                <w:b/>
                <w:bCs/>
                <w:lang w:val="en-US" w:eastAsia="ru-RU"/>
              </w:rPr>
              <w:t>DRF</w:t>
            </w:r>
          </w:p>
          <w:p w:rsidR="00C032D2" w:rsidRPr="00520381" w:rsidRDefault="00C032D2" w:rsidP="00C032D2">
            <w:pPr>
              <w:keepNext/>
              <w:jc w:val="center"/>
              <w:rPr>
                <w:b/>
                <w:bCs/>
                <w:lang w:eastAsia="ru-RU"/>
              </w:rPr>
            </w:pPr>
            <w:r>
              <w:rPr>
                <w:b/>
                <w:bCs/>
                <w:lang w:eastAsia="ru-RU"/>
              </w:rPr>
              <w:t>450, руб. без НДС.</w:t>
            </w:r>
          </w:p>
        </w:tc>
        <w:tc>
          <w:tcPr>
            <w:tcW w:w="1685" w:type="dxa"/>
          </w:tcPr>
          <w:p w:rsidR="00C032D2" w:rsidRPr="00520381" w:rsidRDefault="00C032D2" w:rsidP="00C032D2">
            <w:pPr>
              <w:keepNext/>
              <w:jc w:val="center"/>
              <w:rPr>
                <w:b/>
                <w:bCs/>
                <w:lang w:eastAsia="ru-RU"/>
              </w:rPr>
            </w:pPr>
            <w:r>
              <w:rPr>
                <w:b/>
                <w:bCs/>
                <w:lang w:eastAsia="ru-RU"/>
              </w:rPr>
              <w:t xml:space="preserve">Стоимость работ </w:t>
            </w:r>
            <w:r>
              <w:rPr>
                <w:b/>
                <w:bCs/>
                <w:lang w:val="en-US" w:eastAsia="ru-RU"/>
              </w:rPr>
              <w:t>DRD</w:t>
            </w:r>
          </w:p>
          <w:p w:rsidR="00C032D2" w:rsidRPr="00520381" w:rsidRDefault="00C032D2" w:rsidP="00C032D2">
            <w:pPr>
              <w:keepNext/>
              <w:jc w:val="center"/>
              <w:rPr>
                <w:b/>
                <w:bCs/>
                <w:lang w:eastAsia="ru-RU"/>
              </w:rPr>
            </w:pPr>
            <w:r>
              <w:rPr>
                <w:b/>
                <w:bCs/>
                <w:lang w:eastAsia="ru-RU"/>
              </w:rPr>
              <w:t>450, руб. без НДС.</w:t>
            </w:r>
          </w:p>
        </w:tc>
        <w:tc>
          <w:tcPr>
            <w:tcW w:w="1776" w:type="dxa"/>
          </w:tcPr>
          <w:p w:rsidR="00C032D2" w:rsidRPr="00520381" w:rsidRDefault="00C032D2" w:rsidP="00C032D2">
            <w:pPr>
              <w:keepNext/>
              <w:jc w:val="center"/>
              <w:rPr>
                <w:b/>
                <w:bCs/>
                <w:lang w:eastAsia="ru-RU"/>
              </w:rPr>
            </w:pPr>
            <w:r>
              <w:rPr>
                <w:b/>
                <w:bCs/>
                <w:lang w:eastAsia="ru-RU"/>
              </w:rPr>
              <w:t xml:space="preserve">Стоимость работ </w:t>
            </w:r>
            <w:proofErr w:type="spellStart"/>
            <w:r>
              <w:rPr>
                <w:b/>
                <w:bCs/>
                <w:lang w:val="en-US" w:eastAsia="ru-RU"/>
              </w:rPr>
              <w:t>Hyster</w:t>
            </w:r>
            <w:proofErr w:type="spellEnd"/>
            <w:r>
              <w:rPr>
                <w:b/>
                <w:bCs/>
                <w:lang w:eastAsia="ru-RU"/>
              </w:rPr>
              <w:t xml:space="preserve"> </w:t>
            </w:r>
            <w:r>
              <w:rPr>
                <w:b/>
                <w:bCs/>
                <w:lang w:val="en-US" w:eastAsia="ru-RU"/>
              </w:rPr>
              <w:t>RS</w:t>
            </w:r>
            <w:r>
              <w:rPr>
                <w:b/>
                <w:bCs/>
                <w:lang w:eastAsia="ru-RU"/>
              </w:rPr>
              <w:t xml:space="preserve"> 45-31 С</w:t>
            </w:r>
            <w:r>
              <w:rPr>
                <w:b/>
                <w:bCs/>
                <w:lang w:val="en-US" w:eastAsia="ru-RU"/>
              </w:rPr>
              <w:t>H</w:t>
            </w:r>
            <w:r>
              <w:rPr>
                <w:b/>
                <w:bCs/>
                <w:lang w:eastAsia="ru-RU"/>
              </w:rPr>
              <w:t>, руб. без НДС.</w:t>
            </w:r>
          </w:p>
        </w:tc>
        <w:tc>
          <w:tcPr>
            <w:tcW w:w="1948" w:type="dxa"/>
          </w:tcPr>
          <w:p w:rsidR="00C032D2" w:rsidRPr="00520381" w:rsidRDefault="00C032D2" w:rsidP="00C032D2">
            <w:pPr>
              <w:keepNext/>
              <w:jc w:val="center"/>
              <w:rPr>
                <w:b/>
                <w:bCs/>
                <w:lang w:eastAsia="ru-RU"/>
              </w:rPr>
            </w:pPr>
            <w:r>
              <w:rPr>
                <w:b/>
                <w:bCs/>
                <w:lang w:eastAsia="ru-RU"/>
              </w:rPr>
              <w:t>Стоимость работ</w:t>
            </w:r>
            <w:r>
              <w:rPr>
                <w:lang w:eastAsia="ru-RU"/>
              </w:rPr>
              <w:t xml:space="preserve"> </w:t>
            </w:r>
            <w:r>
              <w:rPr>
                <w:b/>
                <w:bCs/>
                <w:lang w:eastAsia="ru-RU"/>
              </w:rPr>
              <w:t>SANY SRSC4535G, руб. без НДС.</w:t>
            </w: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 xml:space="preserve">ТО-500 </w:t>
            </w:r>
          </w:p>
        </w:tc>
        <w:tc>
          <w:tcPr>
            <w:tcW w:w="1776" w:type="dxa"/>
          </w:tcPr>
          <w:p w:rsidR="00C032D2" w:rsidRPr="00520381" w:rsidRDefault="00C032D2" w:rsidP="00C032D2">
            <w:pPr>
              <w:keepNext/>
              <w:jc w:val="center"/>
              <w:rPr>
                <w:lang w:eastAsia="ru-RU"/>
              </w:rPr>
            </w:pPr>
          </w:p>
        </w:tc>
        <w:tc>
          <w:tcPr>
            <w:tcW w:w="1685" w:type="dxa"/>
          </w:tcPr>
          <w:p w:rsidR="00C032D2" w:rsidRPr="00520381" w:rsidRDefault="00C032D2" w:rsidP="00C032D2">
            <w:pPr>
              <w:keepNext/>
              <w:jc w:val="center"/>
            </w:pPr>
          </w:p>
        </w:tc>
        <w:tc>
          <w:tcPr>
            <w:tcW w:w="1776" w:type="dxa"/>
          </w:tcPr>
          <w:p w:rsidR="00C032D2" w:rsidRPr="00520381" w:rsidRDefault="00C032D2" w:rsidP="00C032D2">
            <w:pPr>
              <w:keepNext/>
              <w:jc w:val="center"/>
            </w:pPr>
          </w:p>
        </w:tc>
        <w:tc>
          <w:tcPr>
            <w:tcW w:w="1948" w:type="dxa"/>
          </w:tcPr>
          <w:p w:rsidR="00C032D2" w:rsidRPr="00520381" w:rsidRDefault="00C032D2" w:rsidP="00C032D2">
            <w:pPr>
              <w:keepNext/>
              <w:jc w:val="cente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ТО-1000</w:t>
            </w:r>
          </w:p>
        </w:tc>
        <w:tc>
          <w:tcPr>
            <w:tcW w:w="1776" w:type="dxa"/>
          </w:tcPr>
          <w:p w:rsidR="00C032D2" w:rsidRPr="00520381" w:rsidRDefault="00C032D2" w:rsidP="00C032D2">
            <w:pPr>
              <w:keepNext/>
              <w:jc w:val="center"/>
              <w:rPr>
                <w:lang w:eastAsia="ru-RU"/>
              </w:rPr>
            </w:pPr>
          </w:p>
        </w:tc>
        <w:tc>
          <w:tcPr>
            <w:tcW w:w="1685" w:type="dxa"/>
          </w:tcPr>
          <w:p w:rsidR="00C032D2" w:rsidRPr="00520381" w:rsidRDefault="00C032D2" w:rsidP="00C032D2">
            <w:pPr>
              <w:keepNext/>
              <w:jc w:val="center"/>
              <w:rPr>
                <w:lang w:eastAsia="ru-RU"/>
              </w:rPr>
            </w:pP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ТО-1500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eastAsia="ru-RU"/>
              </w:rPr>
            </w:pPr>
            <w:r>
              <w:rPr>
                <w:lang w:eastAsia="ru-RU"/>
              </w:rPr>
              <w:t>-</w:t>
            </w: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ТО-2000</w:t>
            </w:r>
          </w:p>
        </w:tc>
        <w:tc>
          <w:tcPr>
            <w:tcW w:w="1776" w:type="dxa"/>
          </w:tcPr>
          <w:p w:rsidR="00C032D2" w:rsidRPr="00520381" w:rsidRDefault="00C032D2" w:rsidP="00C032D2">
            <w:pPr>
              <w:keepNext/>
              <w:jc w:val="center"/>
              <w:rPr>
                <w:lang w:eastAsia="ru-RU"/>
              </w:rPr>
            </w:pPr>
          </w:p>
        </w:tc>
        <w:tc>
          <w:tcPr>
            <w:tcW w:w="1685" w:type="dxa"/>
          </w:tcPr>
          <w:p w:rsidR="00C032D2" w:rsidRPr="00520381" w:rsidRDefault="00C032D2" w:rsidP="00C032D2">
            <w:pPr>
              <w:keepNext/>
              <w:jc w:val="center"/>
              <w:rPr>
                <w:lang w:eastAsia="ru-RU"/>
              </w:rPr>
            </w:pP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ТО-2500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val="en-US"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ТО-3000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ТО-5000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val="en-US"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ТО-6000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r>
              <w:rPr>
                <w:lang w:eastAsia="ru-RU"/>
              </w:rPr>
              <w:t>-</w:t>
            </w:r>
          </w:p>
        </w:tc>
        <w:tc>
          <w:tcPr>
            <w:tcW w:w="1948" w:type="dxa"/>
          </w:tcPr>
          <w:p w:rsidR="00C032D2" w:rsidRPr="00520381" w:rsidRDefault="00C032D2" w:rsidP="00C032D2">
            <w:pPr>
              <w:keepNext/>
              <w:jc w:val="center"/>
              <w:rPr>
                <w:lang w:val="en-US" w:eastAsia="ru-RU"/>
              </w:rPr>
            </w:pPr>
          </w:p>
        </w:tc>
      </w:tr>
      <w:tr w:rsidR="00C032D2" w:rsidRPr="00520381" w:rsidTr="00C032D2">
        <w:trPr>
          <w:cantSplit/>
        </w:trPr>
        <w:tc>
          <w:tcPr>
            <w:tcW w:w="2562" w:type="dxa"/>
          </w:tcPr>
          <w:p w:rsidR="00C032D2" w:rsidRPr="00520381" w:rsidRDefault="00C032D2" w:rsidP="00C032D2">
            <w:pPr>
              <w:keepNext/>
              <w:rPr>
                <w:lang w:eastAsia="ru-RU"/>
              </w:rPr>
            </w:pPr>
            <w:r>
              <w:rPr>
                <w:lang w:eastAsia="ru-RU"/>
              </w:rPr>
              <w:t>ТО-8000</w:t>
            </w:r>
          </w:p>
        </w:tc>
        <w:tc>
          <w:tcPr>
            <w:tcW w:w="1776" w:type="dxa"/>
          </w:tcPr>
          <w:p w:rsidR="00C032D2" w:rsidRPr="00520381" w:rsidRDefault="00C032D2" w:rsidP="00C032D2">
            <w:pPr>
              <w:keepNext/>
              <w:jc w:val="center"/>
              <w:rPr>
                <w:lang w:eastAsia="ru-RU"/>
              </w:rPr>
            </w:pPr>
            <w:r>
              <w:rPr>
                <w:lang w:eastAsia="ru-RU"/>
              </w:rPr>
              <w:t>-</w:t>
            </w:r>
          </w:p>
        </w:tc>
        <w:tc>
          <w:tcPr>
            <w:tcW w:w="1685" w:type="dxa"/>
          </w:tcPr>
          <w:p w:rsidR="00C032D2" w:rsidRPr="00520381" w:rsidRDefault="00C032D2" w:rsidP="00C032D2">
            <w:pPr>
              <w:keepNext/>
              <w:jc w:val="center"/>
              <w:rPr>
                <w:lang w:eastAsia="ru-RU"/>
              </w:rPr>
            </w:pPr>
            <w:r>
              <w:rPr>
                <w:lang w:eastAsia="ru-RU"/>
              </w:rPr>
              <w:t>-</w:t>
            </w:r>
          </w:p>
        </w:tc>
        <w:tc>
          <w:tcPr>
            <w:tcW w:w="1776" w:type="dxa"/>
          </w:tcPr>
          <w:p w:rsidR="00C032D2" w:rsidRPr="00520381" w:rsidRDefault="00C032D2" w:rsidP="00C032D2">
            <w:pPr>
              <w:keepNext/>
              <w:jc w:val="center"/>
              <w:rPr>
                <w:lang w:eastAsia="ru-RU"/>
              </w:rPr>
            </w:pPr>
          </w:p>
        </w:tc>
        <w:tc>
          <w:tcPr>
            <w:tcW w:w="1948" w:type="dxa"/>
          </w:tcPr>
          <w:p w:rsidR="00C032D2" w:rsidRPr="00520381" w:rsidRDefault="00C032D2" w:rsidP="00C032D2">
            <w:pPr>
              <w:keepNext/>
              <w:jc w:val="center"/>
              <w:rPr>
                <w:lang w:val="en-US" w:eastAsia="ru-RU"/>
              </w:rPr>
            </w:pPr>
          </w:p>
        </w:tc>
      </w:tr>
    </w:tbl>
    <w:p w:rsidR="00C032D2" w:rsidRPr="00520381" w:rsidRDefault="00C032D2" w:rsidP="00C032D2">
      <w:pPr>
        <w:keepNext/>
        <w:jc w:val="both"/>
        <w:rPr>
          <w:lang w:eastAsia="ru-RU"/>
        </w:rPr>
      </w:pPr>
      <w:r>
        <w:rPr>
          <w:lang w:eastAsia="ru-RU"/>
        </w:rPr>
        <w:t>*Командировочные расходы компенсируются в случае нахождения ремонтной базы Исполнителя за пределами города, где находится  контейнерный перегружатель типа «ричстакер» из перечня, указанного в п.3.1. Технического задания.</w:t>
      </w:r>
    </w:p>
    <w:p w:rsidR="00C032D2" w:rsidRPr="00520381" w:rsidRDefault="00C032D2" w:rsidP="00C032D2">
      <w:pPr>
        <w:keepNext/>
        <w:jc w:val="center"/>
        <w:rPr>
          <w:b/>
          <w:sz w:val="28"/>
          <w:szCs w:val="28"/>
        </w:rPr>
      </w:pPr>
    </w:p>
    <w:p w:rsidR="00C032D2" w:rsidRPr="00520381" w:rsidRDefault="00C032D2" w:rsidP="00C032D2">
      <w:pPr>
        <w:keepNext/>
        <w:ind w:firstLine="708"/>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b/>
                <w:lang w:eastAsia="ru-RU"/>
              </w:rPr>
            </w:pPr>
            <w:r>
              <w:rPr>
                <w:b/>
                <w:lang w:eastAsia="ru-RU"/>
              </w:rPr>
              <w:t>Заказчик:</w:t>
            </w:r>
          </w:p>
          <w:p w:rsidR="00C032D2" w:rsidRPr="00520381" w:rsidRDefault="00C032D2" w:rsidP="00C032D2">
            <w:pPr>
              <w:keepNext/>
              <w:tabs>
                <w:tab w:val="num" w:pos="567"/>
              </w:tabs>
              <w:rPr>
                <w:b/>
                <w:lang w:val="en-US" w:eastAsia="ru-RU"/>
              </w:rPr>
            </w:pPr>
          </w:p>
          <w:p w:rsidR="00C032D2" w:rsidRPr="00520381" w:rsidRDefault="00C032D2" w:rsidP="00C032D2">
            <w:pPr>
              <w:keepNext/>
              <w:tabs>
                <w:tab w:val="num" w:pos="567"/>
              </w:tabs>
              <w:rPr>
                <w:b/>
                <w:lang w:val="en-US" w:eastAsia="ru-RU"/>
              </w:rPr>
            </w:pPr>
          </w:p>
          <w:p w:rsidR="00C032D2" w:rsidRPr="00520381" w:rsidRDefault="00C032D2" w:rsidP="00C032D2">
            <w:pPr>
              <w:keepNext/>
              <w:tabs>
                <w:tab w:val="num" w:pos="567"/>
              </w:tabs>
              <w:rPr>
                <w:b/>
                <w:lang w:val="en-US" w:eastAsia="ru-RU"/>
              </w:rPr>
            </w:pPr>
          </w:p>
          <w:p w:rsidR="00C032D2" w:rsidRPr="00520381" w:rsidRDefault="00C032D2" w:rsidP="00C032D2">
            <w:pPr>
              <w:keepNext/>
              <w:tabs>
                <w:tab w:val="num" w:pos="567"/>
              </w:tabs>
              <w:rPr>
                <w:b/>
                <w:lang w:val="en-US" w:eastAsia="ru-RU"/>
              </w:rPr>
            </w:pPr>
            <w:r>
              <w:rPr>
                <w:b/>
                <w:lang w:eastAsia="ru-RU"/>
              </w:rPr>
              <w:t>_________________/</w:t>
            </w:r>
            <w:r>
              <w:rPr>
                <w:b/>
                <w:lang w:val="en-US" w:eastAsia="ru-RU"/>
              </w:rPr>
              <w:t>_________/</w:t>
            </w:r>
          </w:p>
          <w:p w:rsidR="00C032D2" w:rsidRPr="00520381" w:rsidRDefault="00C032D2" w:rsidP="00C032D2">
            <w:pPr>
              <w:keepNext/>
              <w:tabs>
                <w:tab w:val="num" w:pos="567"/>
              </w:tabs>
              <w:rPr>
                <w:vertAlign w:val="superscript"/>
                <w:lang w:eastAsia="ru-RU"/>
              </w:rPr>
            </w:pPr>
            <w:r>
              <w:rPr>
                <w:b/>
                <w:lang w:eastAsia="ru-RU"/>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317"/>
              <w:rPr>
                <w:b/>
                <w:lang w:eastAsia="ru-RU"/>
              </w:rPr>
            </w:pPr>
            <w:r>
              <w:rPr>
                <w:b/>
                <w:lang w:eastAsia="ru-RU"/>
              </w:rPr>
              <w:t>Исполнитель:</w:t>
            </w:r>
          </w:p>
          <w:p w:rsidR="00C032D2" w:rsidRPr="00520381" w:rsidRDefault="00C032D2" w:rsidP="00C032D2">
            <w:pPr>
              <w:keepNext/>
              <w:tabs>
                <w:tab w:val="num" w:pos="567"/>
              </w:tabs>
              <w:ind w:left="317"/>
              <w:rPr>
                <w:b/>
                <w:lang w:eastAsia="ru-RU"/>
              </w:rPr>
            </w:pPr>
          </w:p>
          <w:p w:rsidR="00C032D2" w:rsidRPr="00520381" w:rsidRDefault="00C032D2" w:rsidP="00C032D2">
            <w:pPr>
              <w:keepNext/>
              <w:tabs>
                <w:tab w:val="num" w:pos="567"/>
              </w:tabs>
              <w:ind w:left="317"/>
              <w:rPr>
                <w:b/>
                <w:lang w:eastAsia="ru-RU"/>
              </w:rPr>
            </w:pPr>
          </w:p>
          <w:p w:rsidR="00C032D2" w:rsidRPr="00520381" w:rsidRDefault="00C032D2" w:rsidP="00C032D2">
            <w:pPr>
              <w:keepNext/>
              <w:tabs>
                <w:tab w:val="num" w:pos="567"/>
              </w:tabs>
              <w:ind w:left="317"/>
              <w:rPr>
                <w:b/>
                <w:lang w:eastAsia="ru-RU"/>
              </w:rPr>
            </w:pPr>
          </w:p>
          <w:p w:rsidR="00C032D2" w:rsidRPr="00520381" w:rsidRDefault="00C032D2" w:rsidP="00C032D2">
            <w:pPr>
              <w:keepNext/>
              <w:tabs>
                <w:tab w:val="num" w:pos="567"/>
              </w:tabs>
              <w:ind w:left="317"/>
              <w:rPr>
                <w:b/>
                <w:lang w:eastAsia="ru-RU"/>
              </w:rPr>
            </w:pPr>
            <w:r>
              <w:rPr>
                <w:b/>
                <w:lang w:eastAsia="ru-RU"/>
              </w:rPr>
              <w:t>__________________/____________/</w:t>
            </w:r>
          </w:p>
          <w:p w:rsidR="00C032D2" w:rsidRPr="00520381" w:rsidRDefault="00C032D2" w:rsidP="00C032D2">
            <w:pPr>
              <w:keepNext/>
              <w:tabs>
                <w:tab w:val="num" w:pos="567"/>
              </w:tabs>
              <w:ind w:left="317"/>
              <w:rPr>
                <w:lang w:eastAsia="ru-RU"/>
              </w:rPr>
            </w:pPr>
            <w:r>
              <w:rPr>
                <w:b/>
                <w:lang w:eastAsia="ru-RU"/>
              </w:rPr>
              <w:t>М.П.</w:t>
            </w:r>
          </w:p>
          <w:p w:rsidR="00C032D2" w:rsidRPr="00520381" w:rsidRDefault="00C032D2" w:rsidP="00C032D2">
            <w:pPr>
              <w:keepNext/>
              <w:tabs>
                <w:tab w:val="num" w:pos="567"/>
              </w:tabs>
              <w:rPr>
                <w:lang w:eastAsia="ru-RU"/>
              </w:rPr>
            </w:pPr>
          </w:p>
        </w:tc>
      </w:tr>
    </w:tbl>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val="en-US"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Default="00C032D2"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Default="00C24668" w:rsidP="00C032D2">
      <w:pPr>
        <w:keepNext/>
        <w:tabs>
          <w:tab w:val="left" w:pos="7125"/>
        </w:tabs>
        <w:rPr>
          <w:lang w:eastAsia="ru-RU"/>
        </w:rPr>
      </w:pPr>
    </w:p>
    <w:p w:rsidR="00C24668" w:rsidRPr="00520381" w:rsidRDefault="00C24668" w:rsidP="00C032D2">
      <w:pPr>
        <w:keepNext/>
        <w:tabs>
          <w:tab w:val="left" w:pos="7125"/>
        </w:tabs>
        <w:rPr>
          <w:lang w:eastAsia="ru-RU"/>
        </w:rPr>
      </w:pPr>
    </w:p>
    <w:p w:rsidR="00C032D2" w:rsidRPr="00520381" w:rsidRDefault="00C032D2" w:rsidP="00C032D2">
      <w:pPr>
        <w:keepNext/>
        <w:tabs>
          <w:tab w:val="left" w:pos="7125"/>
        </w:tabs>
        <w:rPr>
          <w:lang w:eastAsia="ru-RU"/>
        </w:rPr>
      </w:pPr>
    </w:p>
    <w:p w:rsidR="00C032D2" w:rsidRPr="00520381" w:rsidRDefault="00C032D2" w:rsidP="00C032D2">
      <w:pPr>
        <w:keepNext/>
        <w:jc w:val="right"/>
        <w:rPr>
          <w:rFonts w:eastAsia="Arial" w:cs="Arial"/>
        </w:rPr>
      </w:pPr>
      <w:r>
        <w:rPr>
          <w:rFonts w:eastAsia="Arial" w:cs="Arial"/>
        </w:rPr>
        <w:lastRenderedPageBreak/>
        <w:t>Приложение № 3</w:t>
      </w:r>
    </w:p>
    <w:p w:rsidR="00C032D2" w:rsidRPr="00520381" w:rsidRDefault="00C032D2" w:rsidP="00C032D2">
      <w:pPr>
        <w:keepNext/>
        <w:ind w:firstLine="720"/>
        <w:jc w:val="right"/>
        <w:rPr>
          <w:rFonts w:eastAsia="Arial" w:cs="Arial"/>
        </w:rPr>
      </w:pPr>
      <w:r>
        <w:rPr>
          <w:rFonts w:eastAsia="Arial" w:cs="Arial"/>
        </w:rPr>
        <w:t>к Договору на выполнение работ</w:t>
      </w:r>
    </w:p>
    <w:p w:rsidR="00C032D2" w:rsidRPr="00520381" w:rsidRDefault="00C032D2" w:rsidP="00C032D2">
      <w:pPr>
        <w:keepNext/>
        <w:tabs>
          <w:tab w:val="left" w:pos="-4140"/>
          <w:tab w:val="left" w:pos="2160"/>
          <w:tab w:val="left" w:pos="6480"/>
        </w:tabs>
        <w:jc w:val="right"/>
        <w:rPr>
          <w:rFonts w:eastAsia="Arial" w:cs="Arial"/>
        </w:rPr>
      </w:pPr>
      <w:r>
        <w:rPr>
          <w:rFonts w:eastAsia="Arial" w:cs="Arial"/>
        </w:rPr>
        <w:t>№ С-КАВд___________</w:t>
      </w:r>
    </w:p>
    <w:p w:rsidR="00C032D2" w:rsidRPr="00520381" w:rsidRDefault="00C032D2" w:rsidP="00C032D2">
      <w:pPr>
        <w:keepNext/>
        <w:tabs>
          <w:tab w:val="left" w:pos="-4140"/>
          <w:tab w:val="left" w:pos="2160"/>
          <w:tab w:val="left" w:pos="6480"/>
        </w:tabs>
        <w:jc w:val="right"/>
      </w:pPr>
      <w:r>
        <w:rPr>
          <w:rFonts w:eastAsia="Arial" w:cs="Arial"/>
        </w:rPr>
        <w:t>от «   »              202__г</w:t>
      </w:r>
    </w:p>
    <w:p w:rsidR="00C032D2" w:rsidRPr="00520381" w:rsidRDefault="00C032D2" w:rsidP="00C032D2">
      <w:pPr>
        <w:keepNext/>
        <w:tabs>
          <w:tab w:val="left" w:pos="-4140"/>
          <w:tab w:val="left" w:pos="2160"/>
          <w:tab w:val="left" w:pos="6480"/>
        </w:tabs>
        <w:jc w:val="center"/>
      </w:pPr>
      <w:r>
        <w:t xml:space="preserve">Правила безопасности </w:t>
      </w:r>
    </w:p>
    <w:p w:rsidR="00C032D2" w:rsidRPr="00520381" w:rsidRDefault="00C032D2" w:rsidP="00C032D2">
      <w:pPr>
        <w:keepNext/>
        <w:tabs>
          <w:tab w:val="left" w:pos="-4140"/>
          <w:tab w:val="left" w:pos="2160"/>
          <w:tab w:val="left" w:pos="6480"/>
        </w:tabs>
        <w:jc w:val="center"/>
      </w:pPr>
      <w:r>
        <w:t>при нахождении на терминале Заказчика</w:t>
      </w:r>
    </w:p>
    <w:p w:rsidR="00C032D2" w:rsidRPr="00520381" w:rsidRDefault="00C032D2" w:rsidP="00C032D2">
      <w:pPr>
        <w:keepNext/>
        <w:tabs>
          <w:tab w:val="left" w:pos="-4140"/>
          <w:tab w:val="left" w:pos="2160"/>
          <w:tab w:val="left" w:pos="6480"/>
        </w:tabs>
        <w:jc w:val="center"/>
      </w:pPr>
    </w:p>
    <w:p w:rsidR="00C032D2" w:rsidRPr="00520381" w:rsidRDefault="00C032D2" w:rsidP="00C032D2">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032D2" w:rsidRPr="00520381" w:rsidRDefault="00C032D2" w:rsidP="00C032D2">
      <w:pPr>
        <w:keepNext/>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C032D2" w:rsidRPr="00520381" w:rsidRDefault="00C032D2" w:rsidP="00C032D2">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032D2" w:rsidRPr="00520381" w:rsidRDefault="00C032D2" w:rsidP="00C032D2">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032D2" w:rsidRPr="00520381" w:rsidRDefault="00C032D2" w:rsidP="00C032D2">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032D2" w:rsidRPr="00520381" w:rsidRDefault="00C032D2" w:rsidP="00C032D2">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C032D2" w:rsidRPr="00520381" w:rsidRDefault="00C032D2" w:rsidP="00C032D2">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032D2" w:rsidRPr="00520381" w:rsidRDefault="00C032D2" w:rsidP="00C032D2">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032D2" w:rsidRPr="00520381" w:rsidRDefault="00C032D2" w:rsidP="00C032D2">
      <w:pPr>
        <w:keepNext/>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C032D2" w:rsidRPr="00520381" w:rsidRDefault="00C032D2" w:rsidP="00C032D2">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C032D2" w:rsidRPr="00520381" w:rsidRDefault="00C032D2" w:rsidP="00C032D2">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C032D2" w:rsidRPr="00520381" w:rsidRDefault="00C032D2" w:rsidP="00C032D2">
      <w:pPr>
        <w:keepNext/>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032D2" w:rsidRPr="00520381" w:rsidRDefault="00C032D2" w:rsidP="00C032D2">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C032D2" w:rsidRPr="00520381" w:rsidRDefault="00C032D2" w:rsidP="00C032D2">
      <w:pPr>
        <w:keepNext/>
        <w:tabs>
          <w:tab w:val="left" w:pos="-4140"/>
          <w:tab w:val="left" w:pos="2160"/>
          <w:tab w:val="left" w:pos="6480"/>
        </w:tabs>
        <w:ind w:firstLine="426"/>
        <w:jc w:val="both"/>
      </w:pPr>
      <w:r>
        <w:t xml:space="preserve">3.5. превышение скоростного режима; </w:t>
      </w:r>
    </w:p>
    <w:p w:rsidR="00C032D2" w:rsidRPr="00520381" w:rsidRDefault="00C032D2" w:rsidP="00C032D2">
      <w:pPr>
        <w:keepNext/>
        <w:tabs>
          <w:tab w:val="left" w:pos="-4140"/>
          <w:tab w:val="left" w:pos="2160"/>
          <w:tab w:val="left" w:pos="6480"/>
        </w:tabs>
        <w:ind w:firstLine="426"/>
        <w:jc w:val="both"/>
      </w:pPr>
      <w:r>
        <w:t xml:space="preserve">3.6. обгон и выезд на полосу встречного движения; </w:t>
      </w:r>
    </w:p>
    <w:p w:rsidR="00C032D2" w:rsidRPr="00520381" w:rsidRDefault="00C032D2" w:rsidP="00C032D2">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032D2" w:rsidRPr="00520381" w:rsidRDefault="00C032D2" w:rsidP="00C032D2">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C032D2" w:rsidRPr="00520381" w:rsidRDefault="00C032D2" w:rsidP="00C032D2">
      <w:pPr>
        <w:keepNext/>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C032D2" w:rsidRPr="00520381" w:rsidRDefault="00C032D2" w:rsidP="00C032D2">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C032D2" w:rsidRPr="00520381" w:rsidRDefault="00C032D2" w:rsidP="00C032D2">
      <w:pPr>
        <w:keepNext/>
        <w:tabs>
          <w:tab w:val="left" w:pos="-4140"/>
          <w:tab w:val="left" w:pos="2160"/>
          <w:tab w:val="left" w:pos="6480"/>
        </w:tabs>
        <w:ind w:firstLine="426"/>
        <w:jc w:val="both"/>
      </w:pPr>
      <w:r>
        <w:t xml:space="preserve">3.11. нахождение под перемещаемым грузом; </w:t>
      </w:r>
    </w:p>
    <w:p w:rsidR="00C032D2" w:rsidRPr="00520381" w:rsidRDefault="00C032D2" w:rsidP="00C032D2">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032D2" w:rsidRPr="00520381" w:rsidRDefault="00C032D2" w:rsidP="00C032D2">
      <w:pPr>
        <w:keepNext/>
        <w:tabs>
          <w:tab w:val="left" w:pos="-4140"/>
          <w:tab w:val="left" w:pos="2160"/>
          <w:tab w:val="left" w:pos="6480"/>
        </w:tabs>
        <w:ind w:firstLine="426"/>
        <w:jc w:val="both"/>
      </w:pPr>
      <w:r>
        <w:t>3.13. оставление Транспортного средства на длительное время;</w:t>
      </w:r>
    </w:p>
    <w:p w:rsidR="00C032D2" w:rsidRPr="00520381" w:rsidRDefault="00C032D2" w:rsidP="00C032D2">
      <w:pPr>
        <w:keepNext/>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C032D2" w:rsidRPr="00520381" w:rsidRDefault="00C032D2" w:rsidP="00C032D2">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032D2" w:rsidRPr="00520381" w:rsidRDefault="00C032D2" w:rsidP="00C032D2">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032D2" w:rsidRPr="00520381" w:rsidRDefault="00C032D2" w:rsidP="00C032D2">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032D2" w:rsidRPr="00520381" w:rsidRDefault="00C032D2" w:rsidP="00C032D2">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032D2" w:rsidRPr="00520381" w:rsidRDefault="00C032D2" w:rsidP="00C032D2">
      <w:pPr>
        <w:keepNext/>
        <w:tabs>
          <w:tab w:val="left" w:pos="-4140"/>
          <w:tab w:val="left" w:pos="2160"/>
          <w:tab w:val="left" w:pos="6480"/>
        </w:tabs>
        <w:ind w:firstLine="426"/>
        <w:jc w:val="both"/>
      </w:pPr>
      <w:r>
        <w:t>3.19. выброс в непредусмотренных местах мусора, отходов и пр.</w:t>
      </w:r>
    </w:p>
    <w:p w:rsidR="00C032D2" w:rsidRPr="00520381" w:rsidRDefault="00C032D2" w:rsidP="00C032D2">
      <w:pPr>
        <w:keepNext/>
        <w:tabs>
          <w:tab w:val="left" w:pos="-4140"/>
          <w:tab w:val="left" w:pos="2160"/>
          <w:tab w:val="left" w:pos="6480"/>
        </w:tabs>
        <w:ind w:firstLine="426"/>
        <w:jc w:val="both"/>
      </w:pPr>
    </w:p>
    <w:p w:rsidR="00C032D2" w:rsidRPr="00520381" w:rsidRDefault="00C032D2" w:rsidP="00C032D2">
      <w:pPr>
        <w:keepNext/>
        <w:tabs>
          <w:tab w:val="left" w:pos="-4140"/>
          <w:tab w:val="left" w:pos="2160"/>
          <w:tab w:val="left" w:pos="6480"/>
        </w:tabs>
        <w:ind w:firstLine="426"/>
        <w:jc w:val="both"/>
        <w:rPr>
          <w: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vertAlign w:val="superscript"/>
              </w:rPr>
            </w:pP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pPr>
          </w:p>
        </w:tc>
      </w:tr>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b/>
              </w:rPr>
            </w:pPr>
            <w:r>
              <w:rPr>
                <w:b/>
              </w:rPr>
              <w:t>Заказчик:</w:t>
            </w:r>
          </w:p>
          <w:p w:rsidR="00C032D2" w:rsidRPr="00520381" w:rsidRDefault="00C032D2" w:rsidP="00C032D2">
            <w:pPr>
              <w:keepNext/>
              <w:tabs>
                <w:tab w:val="num" w:pos="567"/>
              </w:tabs>
              <w:rPr>
                <w:b/>
                <w:lang w:val="en-US"/>
              </w:rPr>
            </w:pPr>
          </w:p>
          <w:p w:rsidR="00C032D2" w:rsidRPr="00520381" w:rsidRDefault="00C032D2" w:rsidP="00C032D2">
            <w:pPr>
              <w:keepNext/>
              <w:tabs>
                <w:tab w:val="num" w:pos="567"/>
              </w:tabs>
              <w:rPr>
                <w:b/>
                <w:lang w:val="en-US"/>
              </w:rPr>
            </w:pPr>
          </w:p>
          <w:p w:rsidR="00C032D2" w:rsidRPr="00520381" w:rsidRDefault="00C032D2" w:rsidP="00C032D2">
            <w:pPr>
              <w:keepNext/>
              <w:tabs>
                <w:tab w:val="num" w:pos="567"/>
              </w:tabs>
              <w:rPr>
                <w:b/>
              </w:rPr>
            </w:pPr>
          </w:p>
          <w:p w:rsidR="00C032D2" w:rsidRPr="00520381" w:rsidRDefault="00C032D2" w:rsidP="00C032D2">
            <w:pPr>
              <w:keepNext/>
              <w:tabs>
                <w:tab w:val="num" w:pos="567"/>
              </w:tabs>
              <w:rPr>
                <w:b/>
                <w:lang w:val="en-US"/>
              </w:rPr>
            </w:pPr>
            <w:r>
              <w:rPr>
                <w:b/>
              </w:rPr>
              <w:t>_________________/</w:t>
            </w:r>
            <w:r>
              <w:rPr>
                <w:b/>
                <w:lang w:val="en-US"/>
              </w:rPr>
              <w:t>__________/</w:t>
            </w:r>
          </w:p>
          <w:p w:rsidR="00C032D2" w:rsidRPr="00520381" w:rsidRDefault="00C032D2" w:rsidP="00C032D2">
            <w:pPr>
              <w:keepNext/>
              <w:tabs>
                <w:tab w:val="num" w:pos="567"/>
              </w:tabs>
              <w:rPr>
                <w:vertAlign w:val="superscript"/>
              </w:rPr>
            </w:pPr>
            <w:r>
              <w:rPr>
                <w:b/>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317"/>
              <w:rPr>
                <w:b/>
              </w:rPr>
            </w:pPr>
            <w:r>
              <w:rPr>
                <w:b/>
              </w:rPr>
              <w:t>Исполнитель:</w:t>
            </w: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r>
              <w:rPr>
                <w:b/>
              </w:rPr>
              <w:t>__________________/______________/</w:t>
            </w:r>
          </w:p>
          <w:p w:rsidR="00C032D2" w:rsidRPr="00520381" w:rsidRDefault="00C032D2" w:rsidP="00C032D2">
            <w:pPr>
              <w:keepNext/>
              <w:tabs>
                <w:tab w:val="num" w:pos="567"/>
              </w:tabs>
              <w:ind w:left="317"/>
            </w:pPr>
            <w:r>
              <w:rPr>
                <w:b/>
              </w:rPr>
              <w:t>М.П.</w:t>
            </w:r>
          </w:p>
          <w:p w:rsidR="00C032D2" w:rsidRPr="00520381" w:rsidRDefault="00C032D2" w:rsidP="00C032D2">
            <w:pPr>
              <w:keepNext/>
              <w:tabs>
                <w:tab w:val="num" w:pos="567"/>
              </w:tabs>
            </w:pPr>
          </w:p>
        </w:tc>
      </w:tr>
    </w:tbl>
    <w:p w:rsidR="00C032D2" w:rsidRPr="00520381" w:rsidRDefault="00C032D2" w:rsidP="00C032D2">
      <w:pPr>
        <w:keepNext/>
        <w:tabs>
          <w:tab w:val="left" w:pos="-4140"/>
          <w:tab w:val="left" w:pos="2160"/>
          <w:tab w:val="left" w:pos="6480"/>
        </w:tabs>
        <w:rPr>
          <w:bCs/>
          <w:sz w:val="28"/>
          <w:szCs w:val="28"/>
        </w:rPr>
      </w:pPr>
    </w:p>
    <w:p w:rsidR="00C032D2" w:rsidRPr="00520381" w:rsidRDefault="00C032D2" w:rsidP="00C032D2">
      <w:pPr>
        <w:keepNext/>
        <w:shd w:val="clear" w:color="auto" w:fill="FFFFFF"/>
        <w:spacing w:line="317" w:lineRule="exact"/>
        <w:ind w:left="6343"/>
        <w:rPr>
          <w:sz w:val="26"/>
          <w:szCs w:val="26"/>
          <w:lang w:eastAsia="ru-RU"/>
        </w:rPr>
      </w:pPr>
    </w:p>
    <w:p w:rsidR="00C032D2" w:rsidRPr="00520381" w:rsidRDefault="00C032D2" w:rsidP="00C032D2">
      <w:pPr>
        <w:keepNext/>
        <w:shd w:val="clear" w:color="auto" w:fill="FFFFFF"/>
        <w:spacing w:line="317" w:lineRule="exact"/>
        <w:ind w:left="6343"/>
        <w:rPr>
          <w:sz w:val="26"/>
          <w:szCs w:val="26"/>
          <w:lang w:eastAsia="ru-RU"/>
        </w:rPr>
      </w:pPr>
    </w:p>
    <w:p w:rsidR="00C032D2" w:rsidRPr="00520381" w:rsidRDefault="00C032D2" w:rsidP="00C032D2">
      <w:pPr>
        <w:keepNext/>
        <w:shd w:val="clear" w:color="auto" w:fill="FFFFFF"/>
        <w:spacing w:line="317" w:lineRule="exact"/>
        <w:ind w:left="6343"/>
        <w:rPr>
          <w:sz w:val="26"/>
          <w:szCs w:val="26"/>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r>
        <w:rPr>
          <w:lang w:eastAsia="ru-RU"/>
        </w:rPr>
        <w:t>Приложение № 4</w:t>
      </w:r>
    </w:p>
    <w:p w:rsidR="00C032D2" w:rsidRPr="00520381" w:rsidRDefault="00C032D2" w:rsidP="00C032D2">
      <w:pPr>
        <w:keepNext/>
        <w:jc w:val="right"/>
        <w:rPr>
          <w:lang w:eastAsia="ru-RU"/>
        </w:rPr>
      </w:pPr>
      <w:r>
        <w:rPr>
          <w:lang w:eastAsia="ru-RU"/>
        </w:rPr>
        <w:t>к Договору на выполнение работ</w:t>
      </w:r>
    </w:p>
    <w:p w:rsidR="00C032D2" w:rsidRPr="00520381" w:rsidRDefault="00C032D2" w:rsidP="00C032D2">
      <w:pPr>
        <w:keepNext/>
        <w:jc w:val="right"/>
        <w:rPr>
          <w:rFonts w:eastAsia="Arial" w:cs="Arial"/>
        </w:rPr>
      </w:pPr>
      <w:r>
        <w:rPr>
          <w:rFonts w:eastAsia="Arial" w:cs="Arial"/>
        </w:rPr>
        <w:t>№</w:t>
      </w:r>
      <w:r>
        <w:t xml:space="preserve"> </w:t>
      </w:r>
      <w:r>
        <w:rPr>
          <w:rFonts w:eastAsia="Arial" w:cs="Arial"/>
        </w:rPr>
        <w:t>С-КАВд_______</w:t>
      </w:r>
    </w:p>
    <w:p w:rsidR="00C032D2" w:rsidRPr="00520381" w:rsidRDefault="00C032D2" w:rsidP="00C032D2">
      <w:pPr>
        <w:keepNext/>
        <w:jc w:val="right"/>
        <w:rPr>
          <w:lang w:eastAsia="ru-RU"/>
        </w:rPr>
      </w:pPr>
      <w:r>
        <w:rPr>
          <w:rFonts w:eastAsia="Arial" w:cs="Arial"/>
        </w:rPr>
        <w:t>от «  »        202_г</w:t>
      </w:r>
    </w:p>
    <w:p w:rsidR="00C032D2" w:rsidRPr="00520381" w:rsidRDefault="00C032D2" w:rsidP="00C032D2">
      <w:pPr>
        <w:keepNext/>
        <w:ind w:left="4248" w:firstLine="708"/>
        <w:rPr>
          <w:lang w:eastAsia="zh-CN"/>
        </w:rPr>
      </w:pPr>
    </w:p>
    <w:p w:rsidR="00C032D2" w:rsidRPr="00520381" w:rsidRDefault="00C032D2" w:rsidP="00C032D2">
      <w:pPr>
        <w:keepNext/>
        <w:jc w:val="center"/>
        <w:rPr>
          <w:rFonts w:eastAsia="Arial Unicode MS"/>
          <w:b/>
        </w:rPr>
      </w:pPr>
      <w:r>
        <w:rPr>
          <w:rFonts w:eastAsia="Arial Unicode MS"/>
          <w:b/>
        </w:rPr>
        <w:t>НАЛОГОВАЯ ОГОВОРКА</w:t>
      </w:r>
    </w:p>
    <w:p w:rsidR="00C032D2" w:rsidRPr="00520381" w:rsidRDefault="00C032D2" w:rsidP="00C032D2">
      <w:pPr>
        <w:keepNext/>
        <w:ind w:firstLine="567"/>
        <w:jc w:val="both"/>
        <w:rPr>
          <w:rFonts w:eastAsia="Arial Unicode MS"/>
        </w:rPr>
      </w:pP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 xml:space="preserve">1. Исполнитель </w:t>
      </w:r>
      <w:r>
        <w:rPr>
          <w:rFonts w:eastAsia="Arial Unicode MS"/>
          <w:i/>
          <w:iCs/>
          <w:kern w:val="1"/>
          <w:sz w:val="26"/>
          <w:szCs w:val="26"/>
        </w:rPr>
        <w:t>на момент заключения настоящего Договора</w:t>
      </w:r>
      <w:r>
        <w:rPr>
          <w:rFonts w:eastAsia="Arial Unicode MS"/>
          <w:kern w:val="1"/>
          <w:sz w:val="26"/>
          <w:szCs w:val="26"/>
        </w:rPr>
        <w:t xml:space="preserve"> </w:t>
      </w:r>
      <w:r>
        <w:rPr>
          <w:rFonts w:ascii="MS Mincho" w:eastAsia="MS Mincho" w:cs="MS Mincho"/>
          <w:kern w:val="1"/>
          <w:sz w:val="26"/>
          <w:szCs w:val="26"/>
        </w:rPr>
        <w:t>с</w:t>
      </w:r>
      <w:r>
        <w:rPr>
          <w:rFonts w:ascii="MS Mincho" w:eastAsia="MS Mincho" w:cs="MS Mincho"/>
          <w:kern w:val="1"/>
          <w:sz w:val="26"/>
          <w:szCs w:val="26"/>
        </w:rPr>
        <w:t xml:space="preserve"> </w:t>
      </w:r>
      <w:r>
        <w:rPr>
          <w:rFonts w:ascii="MS Mincho" w:eastAsia="MS Mincho" w:cs="MS Mincho"/>
          <w:kern w:val="1"/>
          <w:sz w:val="26"/>
          <w:szCs w:val="26"/>
        </w:rPr>
        <w:t>ПАО</w:t>
      </w:r>
      <w:r>
        <w:rPr>
          <w:rFonts w:ascii="MS Mincho" w:eastAsia="MS Mincho" w:cs="MS Mincho"/>
          <w:kern w:val="1"/>
          <w:sz w:val="26"/>
          <w:szCs w:val="26"/>
        </w:rPr>
        <w:t xml:space="preserve"> </w:t>
      </w:r>
      <w:r>
        <w:rPr>
          <w:rFonts w:ascii="MS Mincho" w:eastAsia="MS Mincho" w:cs="MS Mincho"/>
          <w:kern w:val="1"/>
          <w:sz w:val="26"/>
          <w:szCs w:val="26"/>
        </w:rPr>
        <w:t>«ТрансКонтейнер»</w:t>
      </w:r>
      <w:r>
        <w:rPr>
          <w:rFonts w:ascii="MS Mincho" w:eastAsia="MS Mincho" w:cs="MS Mincho"/>
          <w:kern w:val="1"/>
          <w:sz w:val="26"/>
          <w:szCs w:val="26"/>
        </w:rPr>
        <w:t xml:space="preserve"> (</w:t>
      </w:r>
      <w:r>
        <w:rPr>
          <w:rFonts w:ascii="MS Mincho" w:eastAsia="MS Mincho" w:cs="MS Mincho"/>
          <w:kern w:val="1"/>
          <w:sz w:val="26"/>
          <w:szCs w:val="26"/>
        </w:rPr>
        <w:t>далее</w:t>
      </w:r>
      <w:r>
        <w:rPr>
          <w:rFonts w:ascii="MS Mincho" w:eastAsia="MS Mincho" w:cs="MS Mincho"/>
          <w:kern w:val="1"/>
          <w:sz w:val="26"/>
          <w:szCs w:val="26"/>
        </w:rPr>
        <w:t xml:space="preserve"> </w:t>
      </w:r>
      <w:r>
        <w:rPr>
          <w:rFonts w:ascii="MS Mincho" w:eastAsia="MS Mincho" w:cs="MS Mincho"/>
          <w:kern w:val="1"/>
          <w:sz w:val="26"/>
          <w:szCs w:val="26"/>
        </w:rPr>
        <w:t>–</w:t>
      </w:r>
      <w:r>
        <w:rPr>
          <w:rFonts w:ascii="MS Mincho" w:eastAsia="MS Mincho" w:cs="MS Mincho"/>
          <w:kern w:val="1"/>
          <w:sz w:val="26"/>
          <w:szCs w:val="26"/>
        </w:rPr>
        <w:t xml:space="preserve"> </w:t>
      </w:r>
      <w:r>
        <w:rPr>
          <w:rFonts w:ascii="MS Mincho" w:eastAsia="MS Mincho" w:cs="MS Mincho"/>
          <w:kern w:val="1"/>
          <w:sz w:val="26"/>
          <w:szCs w:val="26"/>
        </w:rPr>
        <w:t>Заказчик</w:t>
      </w:r>
      <w:r>
        <w:rPr>
          <w:rFonts w:ascii="MS Mincho" w:eastAsia="MS Mincho" w:cs="MS Mincho"/>
          <w:kern w:val="1"/>
          <w:sz w:val="26"/>
          <w:szCs w:val="26"/>
        </w:rPr>
        <w:t xml:space="preserve">), </w:t>
      </w:r>
      <w:r>
        <w:rPr>
          <w:rFonts w:eastAsia="Arial Unicode MS"/>
          <w:kern w:val="1"/>
          <w:sz w:val="26"/>
          <w:szCs w:val="26"/>
        </w:rPr>
        <w:t>гарантирует (заверяет), что:</w:t>
      </w:r>
    </w:p>
    <w:p w:rsidR="00C032D2" w:rsidRPr="00520381" w:rsidRDefault="00C032D2" w:rsidP="00C032D2">
      <w:pPr>
        <w:keepNext/>
        <w:ind w:firstLine="567"/>
        <w:jc w:val="both"/>
        <w:rPr>
          <w:rFonts w:eastAsia="Arial Unicode MS"/>
          <w:kern w:val="1"/>
          <w:sz w:val="26"/>
          <w:szCs w:val="26"/>
        </w:rPr>
      </w:pPr>
      <w:r>
        <w:rPr>
          <w:rFonts w:eastAsia="Arial Unicode MS"/>
          <w:kern w:val="1"/>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не совершает сделок (операций), основной целью которых являются неуплата (неполная уплата) и (или) зачет (возврат) суммы налога;</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C032D2" w:rsidRPr="00520381" w:rsidRDefault="00C032D2" w:rsidP="00C032D2">
      <w:pPr>
        <w:keepNext/>
        <w:ind w:firstLine="567"/>
        <w:jc w:val="both"/>
        <w:rPr>
          <w:rFonts w:eastAsia="Arial Unicode MS"/>
          <w:i/>
          <w:iCs/>
          <w:kern w:val="1"/>
          <w:sz w:val="26"/>
          <w:szCs w:val="26"/>
        </w:rPr>
      </w:pPr>
      <w:r>
        <w:rPr>
          <w:rFonts w:eastAsia="Arial Unicode MS"/>
          <w:kern w:val="1"/>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
          <w:iCs/>
          <w:kern w:val="1"/>
          <w:sz w:val="26"/>
          <w:szCs w:val="26"/>
        </w:rPr>
        <w:t>;</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лица, подписывающие от его имени первичные документы и счета-фактуры, имеют на это все необходимые полномочия.</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lastRenderedPageBreak/>
        <w:t xml:space="preserve">2. В соответствии со ст. 406.1 Гражданского кодекса Российской Федерации (далее </w:t>
      </w:r>
      <w:r>
        <w:rPr>
          <w:rFonts w:ascii="MS Mincho" w:eastAsia="MS Mincho" w:cs="MS Mincho"/>
          <w:kern w:val="1"/>
          <w:sz w:val="26"/>
          <w:szCs w:val="26"/>
        </w:rPr>
        <w:t>–</w:t>
      </w:r>
      <w:r>
        <w:rPr>
          <w:rFonts w:ascii="MS Mincho" w:eastAsia="MS Mincho" w:cs="MS Mincho"/>
          <w:kern w:val="1"/>
          <w:sz w:val="26"/>
          <w:szCs w:val="26"/>
        </w:rPr>
        <w:t xml:space="preserve"> </w:t>
      </w:r>
      <w:r>
        <w:rPr>
          <w:rFonts w:eastAsia="Arial Unicode MS"/>
          <w:kern w:val="1"/>
          <w:sz w:val="26"/>
          <w:szCs w:val="26"/>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2.1. установит получение Заказчиком необоснованной налоговой выгоды в связи с исполнением Договора и/или</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2.3. признает неправомерным применение</w:t>
      </w:r>
      <w:r>
        <w:rPr>
          <w:rFonts w:eastAsia="Arial Unicode MS"/>
          <w:i/>
          <w:kern w:val="1"/>
          <w:sz w:val="26"/>
          <w:szCs w:val="26"/>
        </w:rPr>
        <w:t xml:space="preserve"> Заказчиком</w:t>
      </w:r>
      <w:r>
        <w:rPr>
          <w:rFonts w:eastAsia="Arial Unicode MS"/>
          <w:kern w:val="1"/>
          <w:sz w:val="26"/>
          <w:szCs w:val="26"/>
        </w:rPr>
        <w:t xml:space="preserve"> налоговых вычетов в отношении сумм НДС</w:t>
      </w:r>
    </w:p>
    <w:p w:rsidR="00C032D2" w:rsidRPr="00520381" w:rsidRDefault="00C032D2" w:rsidP="00C032D2">
      <w:pPr>
        <w:keepNext/>
        <w:tabs>
          <w:tab w:val="left" w:pos="1272"/>
        </w:tabs>
        <w:ind w:firstLine="567"/>
        <w:jc w:val="both"/>
        <w:rPr>
          <w:rFonts w:eastAsia="Arial Unicode MS"/>
          <w:iCs/>
          <w:kern w:val="1"/>
          <w:sz w:val="26"/>
          <w:szCs w:val="26"/>
        </w:rPr>
      </w:pPr>
      <w:r>
        <w:rPr>
          <w:rFonts w:eastAsia="Arial Unicode MS"/>
          <w:kern w:val="1"/>
          <w:sz w:val="26"/>
          <w:szCs w:val="26"/>
        </w:rPr>
        <w:t>в связи с тем, что Исполнитель</w:t>
      </w:r>
      <w:r>
        <w:rPr>
          <w:rFonts w:eastAsia="Arial Unicode MS"/>
          <w:i/>
          <w:iCs/>
          <w:kern w:val="1"/>
          <w:sz w:val="26"/>
          <w:szCs w:val="26"/>
        </w:rPr>
        <w:t>:</w:t>
      </w:r>
    </w:p>
    <w:p w:rsidR="00C032D2" w:rsidRPr="00520381" w:rsidRDefault="00C032D2" w:rsidP="00C032D2">
      <w:pPr>
        <w:keepNext/>
        <w:tabs>
          <w:tab w:val="left" w:pos="1272"/>
        </w:tabs>
        <w:ind w:firstLine="567"/>
        <w:jc w:val="both"/>
        <w:rPr>
          <w:rFonts w:eastAsia="Arial Unicode MS"/>
          <w:iCs/>
          <w:kern w:val="1"/>
          <w:sz w:val="26"/>
          <w:szCs w:val="26"/>
        </w:rPr>
      </w:pPr>
      <w:r>
        <w:rPr>
          <w:rFonts w:eastAsia="Arial Unicode MS"/>
          <w:iCs/>
          <w:kern w:val="1"/>
          <w:sz w:val="26"/>
          <w:szCs w:val="26"/>
        </w:rPr>
        <w:t xml:space="preserve">2.4. нарушал свои налоговые обязанности по отражению в качестве дохода сумм, полученных от </w:t>
      </w:r>
      <w:r>
        <w:rPr>
          <w:rFonts w:eastAsia="Arial Unicode MS"/>
          <w:kern w:val="1"/>
          <w:sz w:val="26"/>
          <w:szCs w:val="26"/>
        </w:rPr>
        <w:t xml:space="preserve">Заказчика </w:t>
      </w:r>
      <w:r>
        <w:rPr>
          <w:rFonts w:eastAsia="Arial Unicode MS"/>
          <w:iCs/>
          <w:kern w:val="1"/>
          <w:sz w:val="26"/>
          <w:szCs w:val="26"/>
        </w:rPr>
        <w:t>по Договору, а равно по исчислению и перечислению в бюджет НДС и/или</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iCs/>
          <w:kern w:val="1"/>
          <w:sz w:val="26"/>
          <w:szCs w:val="26"/>
        </w:rPr>
        <w:t>2.5.</w:t>
      </w:r>
      <w:r>
        <w:rPr>
          <w:rFonts w:eastAsia="Arial Unicode MS"/>
          <w:i/>
          <w:iCs/>
          <w:kern w:val="1"/>
          <w:sz w:val="26"/>
          <w:szCs w:val="26"/>
        </w:rPr>
        <w:t xml:space="preserve"> </w:t>
      </w:r>
      <w:r>
        <w:rPr>
          <w:rFonts w:eastAsia="Arial Unicode MS"/>
          <w:kern w:val="1"/>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 w:val="26"/>
          <w:szCs w:val="26"/>
        </w:rPr>
        <w:t xml:space="preserve"> </w:t>
      </w:r>
      <w:r>
        <w:rPr>
          <w:rFonts w:eastAsia="Arial Unicode MS"/>
          <w:i/>
          <w:iCs/>
          <w:kern w:val="1"/>
          <w:sz w:val="26"/>
          <w:szCs w:val="26"/>
        </w:rPr>
        <w:t xml:space="preserve">вправе в течение 10 (десяти) рабочих дней с даты письменного предложения </w:t>
      </w:r>
      <w:r>
        <w:rPr>
          <w:rFonts w:eastAsia="Arial Unicode MS"/>
          <w:kern w:val="1"/>
          <w:sz w:val="26"/>
          <w:szCs w:val="26"/>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 xml:space="preserve">2.6. сумма </w:t>
      </w:r>
      <w:proofErr w:type="spellStart"/>
      <w:r>
        <w:rPr>
          <w:rFonts w:eastAsia="Arial Unicode MS"/>
          <w:kern w:val="1"/>
          <w:sz w:val="26"/>
          <w:szCs w:val="26"/>
        </w:rPr>
        <w:t>доначисленного</w:t>
      </w:r>
      <w:proofErr w:type="spellEnd"/>
      <w:r>
        <w:rPr>
          <w:rFonts w:eastAsia="Arial Unicode MS"/>
          <w:kern w:val="1"/>
          <w:sz w:val="26"/>
          <w:szCs w:val="26"/>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Fonts w:eastAsia="Arial Unicode MS"/>
          <w:i/>
          <w:kern w:val="1"/>
          <w:sz w:val="26"/>
          <w:szCs w:val="26"/>
        </w:rPr>
        <w:t xml:space="preserve"> </w:t>
      </w:r>
      <w:r>
        <w:rPr>
          <w:rFonts w:eastAsia="Arial Unicode MS"/>
          <w:kern w:val="1"/>
          <w:sz w:val="26"/>
          <w:szCs w:val="26"/>
        </w:rPr>
        <w:t xml:space="preserve">(далее –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плюс</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 xml:space="preserve">2.7. сумма начисленных Заказчику пеней на сумму </w:t>
      </w:r>
      <w:proofErr w:type="spellStart"/>
      <w:r>
        <w:rPr>
          <w:rFonts w:eastAsia="Arial Unicode MS"/>
          <w:kern w:val="1"/>
          <w:sz w:val="26"/>
          <w:szCs w:val="26"/>
        </w:rPr>
        <w:t>Доначисленных</w:t>
      </w:r>
      <w:proofErr w:type="spellEnd"/>
      <w:r>
        <w:rPr>
          <w:rFonts w:eastAsia="Arial Unicode MS"/>
          <w:kern w:val="1"/>
          <w:sz w:val="26"/>
          <w:szCs w:val="26"/>
        </w:rPr>
        <w:t xml:space="preserve"> налогов (далее – Пени); плюс</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 xml:space="preserve">2.8. штрафы, начисленные Заказчику за соответствующие налоговые нарушения в связи с неуплатой ею </w:t>
      </w:r>
      <w:proofErr w:type="spellStart"/>
      <w:r>
        <w:rPr>
          <w:rFonts w:eastAsia="Arial Unicode MS"/>
          <w:kern w:val="1"/>
          <w:sz w:val="26"/>
          <w:szCs w:val="26"/>
        </w:rPr>
        <w:t>Доначисленных</w:t>
      </w:r>
      <w:proofErr w:type="spellEnd"/>
      <w:r>
        <w:rPr>
          <w:rFonts w:eastAsia="Arial Unicode MS"/>
          <w:kern w:val="1"/>
          <w:sz w:val="26"/>
          <w:szCs w:val="26"/>
        </w:rPr>
        <w:t xml:space="preserve"> налогов (далее – Штрафы).</w:t>
      </w:r>
    </w:p>
    <w:p w:rsidR="00C032D2" w:rsidRPr="00520381" w:rsidRDefault="00C032D2" w:rsidP="00C032D2">
      <w:pPr>
        <w:keepNext/>
        <w:ind w:firstLine="567"/>
        <w:jc w:val="both"/>
        <w:rPr>
          <w:rFonts w:eastAsia="Arial Unicode MS"/>
          <w:kern w:val="1"/>
          <w:sz w:val="26"/>
          <w:szCs w:val="26"/>
        </w:rPr>
      </w:pPr>
      <w:r>
        <w:rPr>
          <w:rFonts w:eastAsia="Arial Unicode MS"/>
          <w:kern w:val="1"/>
          <w:sz w:val="26"/>
          <w:szCs w:val="26"/>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 xml:space="preserve">3.1. о возмещении убытков и/или имущественных потерь, исчисляемых как размер </w:t>
      </w:r>
      <w:proofErr w:type="spellStart"/>
      <w:r>
        <w:rPr>
          <w:rFonts w:eastAsia="Arial Unicode MS"/>
          <w:kern w:val="1"/>
          <w:sz w:val="26"/>
          <w:szCs w:val="26"/>
        </w:rPr>
        <w:t>доначисленных</w:t>
      </w:r>
      <w:proofErr w:type="spellEnd"/>
      <w:r>
        <w:rPr>
          <w:rFonts w:eastAsia="Arial Unicode MS"/>
          <w:kern w:val="1"/>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032D2" w:rsidRPr="00520381" w:rsidRDefault="00C032D2" w:rsidP="00C032D2">
      <w:pPr>
        <w:keepNext/>
        <w:tabs>
          <w:tab w:val="left" w:pos="1272"/>
        </w:tabs>
        <w:ind w:firstLine="567"/>
        <w:jc w:val="both"/>
        <w:rPr>
          <w:rFonts w:eastAsia="Arial Unicode MS"/>
          <w:kern w:val="1"/>
          <w:sz w:val="26"/>
          <w:szCs w:val="26"/>
        </w:rPr>
      </w:pPr>
      <w:r>
        <w:rPr>
          <w:rFonts w:eastAsia="Arial Unicode MS"/>
          <w:kern w:val="1"/>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 w:val="26"/>
          <w:szCs w:val="26"/>
        </w:rPr>
        <w:t xml:space="preserve">обязан в течение 10 (десять) рабочих дней с даты письменного требования </w:t>
      </w:r>
      <w:r>
        <w:rPr>
          <w:rFonts w:eastAsia="Arial Unicode MS"/>
          <w:kern w:val="1"/>
          <w:sz w:val="26"/>
          <w:szCs w:val="26"/>
        </w:rPr>
        <w:t xml:space="preserve">Заказчика </w:t>
      </w:r>
      <w:r>
        <w:rPr>
          <w:rFonts w:eastAsia="Arial Unicode MS"/>
          <w:kern w:val="1"/>
          <w:sz w:val="26"/>
          <w:szCs w:val="26"/>
        </w:rPr>
        <w:lastRenderedPageBreak/>
        <w:t>возместить последнему Имущественные потери, связанные с нарушением имущественных прав третьих лиц.</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 w:val="26"/>
          <w:szCs w:val="26"/>
        </w:rPr>
        <w:t xml:space="preserve"> </w:t>
      </w:r>
      <w:r>
        <w:rPr>
          <w:rFonts w:eastAsia="Arial Unicode MS"/>
          <w:kern w:val="1"/>
          <w:sz w:val="26"/>
          <w:szCs w:val="26"/>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 w:val="26"/>
          <w:szCs w:val="26"/>
        </w:rPr>
        <w:t xml:space="preserve"> </w:t>
      </w:r>
      <w:r>
        <w:rPr>
          <w:rFonts w:eastAsia="Arial Unicode MS"/>
          <w:kern w:val="1"/>
          <w:sz w:val="26"/>
          <w:szCs w:val="26"/>
          <w:u w:val="single"/>
        </w:rPr>
        <w:t>будет обязан</w:t>
      </w:r>
      <w:r>
        <w:rPr>
          <w:rFonts w:eastAsia="Arial Unicode MS"/>
          <w:kern w:val="1"/>
          <w:sz w:val="26"/>
          <w:szCs w:val="26"/>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kern w:val="1"/>
          <w:sz w:val="26"/>
          <w:szCs w:val="26"/>
        </w:rPr>
        <w:t>ов</w:t>
      </w:r>
      <w:proofErr w:type="spellEnd"/>
      <w:r>
        <w:rPr>
          <w:rFonts w:eastAsia="Arial Unicode MS"/>
          <w:kern w:val="1"/>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4.1.</w:t>
      </w:r>
      <w:r>
        <w:rPr>
          <w:rFonts w:eastAsia="Arial Unicode MS"/>
          <w:kern w:val="1"/>
          <w:sz w:val="26"/>
          <w:szCs w:val="26"/>
        </w:rPr>
        <w:tab/>
        <w:t xml:space="preserve">такие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 w:val="26"/>
          <w:szCs w:val="26"/>
        </w:rPr>
        <w:br/>
        <w:t>(-</w:t>
      </w:r>
      <w:proofErr w:type="spellStart"/>
      <w:r>
        <w:rPr>
          <w:rFonts w:eastAsia="Arial Unicode MS"/>
          <w:kern w:val="1"/>
          <w:sz w:val="26"/>
          <w:szCs w:val="26"/>
        </w:rPr>
        <w:t>ам</w:t>
      </w:r>
      <w:proofErr w:type="spellEnd"/>
      <w:r>
        <w:rPr>
          <w:rFonts w:eastAsia="Arial Unicode MS"/>
          <w:kern w:val="1"/>
          <w:sz w:val="26"/>
          <w:szCs w:val="26"/>
        </w:rPr>
        <w:t>), в рамках которого (-ых) Заказчик предпринял добросовестные усилия по оспариванию Решения налогового органа, а также</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4.2.</w:t>
      </w:r>
      <w:r>
        <w:rPr>
          <w:rFonts w:eastAsia="Arial Unicode MS"/>
          <w:kern w:val="1"/>
          <w:sz w:val="26"/>
          <w:szCs w:val="26"/>
        </w:rPr>
        <w:tab/>
        <w:t>судебные расходы Заказчика в связи с оспариванием Решения налогового органа в полном размере.</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 xml:space="preserve">5. Исполнитель признает и соглашается, что Заказчик вправе по своему усмотрению уплатить в бюджет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 w:val="26"/>
          <w:szCs w:val="26"/>
        </w:rPr>
        <w:t>Заказчик</w:t>
      </w:r>
      <w:r>
        <w:rPr>
          <w:rFonts w:eastAsia="Arial Unicode MS"/>
          <w:kern w:val="1"/>
          <w:sz w:val="26"/>
          <w:szCs w:val="26"/>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и/или Штрафы (далее – Возвращенные суммы), то Заказчик обязуется уведомить Исполнителя</w:t>
      </w:r>
      <w:r>
        <w:rPr>
          <w:rFonts w:eastAsia="Arial Unicode MS"/>
          <w:i/>
          <w:kern w:val="1"/>
          <w:sz w:val="26"/>
          <w:szCs w:val="26"/>
        </w:rPr>
        <w:t xml:space="preserve"> </w:t>
      </w:r>
      <w:r>
        <w:rPr>
          <w:rFonts w:eastAsia="Arial Unicode MS"/>
          <w:kern w:val="1"/>
          <w:sz w:val="26"/>
          <w:szCs w:val="26"/>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Fonts w:eastAsia="Arial Unicode MS"/>
          <w:i/>
          <w:kern w:val="1"/>
          <w:sz w:val="26"/>
          <w:szCs w:val="26"/>
        </w:rPr>
        <w:t xml:space="preserve"> </w:t>
      </w:r>
      <w:r>
        <w:rPr>
          <w:rFonts w:eastAsia="Arial Unicode MS"/>
          <w:kern w:val="1"/>
          <w:sz w:val="26"/>
          <w:szCs w:val="26"/>
        </w:rPr>
        <w:t>об этом.</w:t>
      </w:r>
    </w:p>
    <w:p w:rsidR="00C032D2" w:rsidRPr="00520381" w:rsidRDefault="00C032D2" w:rsidP="00C032D2">
      <w:pPr>
        <w:keepNext/>
        <w:tabs>
          <w:tab w:val="left" w:pos="1133"/>
        </w:tabs>
        <w:ind w:firstLine="567"/>
        <w:jc w:val="both"/>
        <w:rPr>
          <w:rFonts w:eastAsia="Arial Unicode MS"/>
          <w:kern w:val="1"/>
          <w:sz w:val="26"/>
          <w:szCs w:val="26"/>
        </w:rPr>
      </w:pPr>
      <w:r>
        <w:rPr>
          <w:rFonts w:eastAsia="Arial Unicode MS"/>
          <w:kern w:val="1"/>
          <w:sz w:val="26"/>
          <w:szCs w:val="26"/>
        </w:rPr>
        <w:t>7. Исполнитель обязан предпринять максимальные усилия для содействия Заказчику</w:t>
      </w:r>
      <w:r>
        <w:rPr>
          <w:rFonts w:eastAsia="Arial Unicode MS"/>
          <w:i/>
          <w:kern w:val="1"/>
          <w:sz w:val="26"/>
          <w:szCs w:val="26"/>
        </w:rPr>
        <w:t xml:space="preserve"> </w:t>
      </w:r>
      <w:r>
        <w:rPr>
          <w:rFonts w:eastAsia="Arial Unicode MS"/>
          <w:kern w:val="1"/>
          <w:sz w:val="26"/>
          <w:szCs w:val="26"/>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032D2" w:rsidRPr="00520381" w:rsidRDefault="00C032D2" w:rsidP="00C032D2">
      <w:pPr>
        <w:keepNext/>
        <w:tabs>
          <w:tab w:val="left" w:pos="1133"/>
        </w:tabs>
        <w:ind w:firstLine="567"/>
        <w:jc w:val="both"/>
        <w:rPr>
          <w:rFonts w:eastAsia="Arial Unicode MS"/>
          <w:i/>
          <w:kern w:val="1"/>
          <w:sz w:val="26"/>
          <w:szCs w:val="26"/>
        </w:rPr>
      </w:pPr>
      <w:r>
        <w:rPr>
          <w:rFonts w:eastAsia="Arial Unicode MS"/>
          <w:kern w:val="1"/>
          <w:sz w:val="26"/>
          <w:szCs w:val="26"/>
        </w:rPr>
        <w:t>8. Исполнитель</w:t>
      </w:r>
      <w:r>
        <w:rPr>
          <w:rFonts w:eastAsia="Arial Unicode MS"/>
          <w:i/>
          <w:kern w:val="1"/>
          <w:sz w:val="26"/>
          <w:szCs w:val="26"/>
        </w:rPr>
        <w:t xml:space="preserve"> </w:t>
      </w:r>
      <w:r>
        <w:rPr>
          <w:rFonts w:eastAsia="Arial Unicode MS"/>
          <w:kern w:val="1"/>
          <w:sz w:val="26"/>
          <w:szCs w:val="26"/>
        </w:rPr>
        <w:t xml:space="preserve">также подтверждает, что гарантии (заверения) достоверности обстоятельств, указанных в пункте 1 настоящей Налоговой оговорки являются, в том </w:t>
      </w:r>
      <w:r>
        <w:rPr>
          <w:rFonts w:eastAsia="Arial Unicode MS"/>
          <w:kern w:val="1"/>
          <w:sz w:val="26"/>
          <w:szCs w:val="26"/>
        </w:rPr>
        <w:lastRenderedPageBreak/>
        <w:t>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 w:val="26"/>
          <w:szCs w:val="26"/>
        </w:rPr>
        <w:t xml:space="preserve"> </w:t>
      </w:r>
      <w:r>
        <w:rPr>
          <w:rFonts w:eastAsia="Arial Unicode MS"/>
          <w:i/>
          <w:iCs/>
          <w:kern w:val="1"/>
          <w:sz w:val="26"/>
          <w:szCs w:val="26"/>
        </w:rPr>
        <w:t xml:space="preserve">обязан возместить </w:t>
      </w:r>
      <w:r>
        <w:rPr>
          <w:rFonts w:eastAsia="Arial Unicode MS"/>
          <w:kern w:val="1"/>
          <w:sz w:val="26"/>
          <w:szCs w:val="26"/>
        </w:rPr>
        <w:t>Заказчику</w:t>
      </w:r>
      <w:r>
        <w:rPr>
          <w:rFonts w:eastAsia="Arial Unicode MS"/>
          <w:i/>
          <w:kern w:val="1"/>
          <w:sz w:val="26"/>
          <w:szCs w:val="26"/>
        </w:rPr>
        <w:t xml:space="preserve"> </w:t>
      </w:r>
      <w:r>
        <w:rPr>
          <w:rFonts w:eastAsia="Arial Unicode MS"/>
          <w:i/>
          <w:iCs/>
          <w:kern w:val="1"/>
          <w:sz w:val="26"/>
          <w:szCs w:val="26"/>
        </w:rPr>
        <w:t>по его требованию убытки, причиненные недостоверностью таких заверений</w:t>
      </w:r>
      <w:r>
        <w:rPr>
          <w:rFonts w:eastAsia="Arial Unicode MS"/>
          <w:i/>
          <w:kern w:val="1"/>
          <w:sz w:val="26"/>
          <w:szCs w:val="26"/>
        </w:rPr>
        <w:t>.</w:t>
      </w:r>
    </w:p>
    <w:p w:rsidR="00C032D2" w:rsidRPr="00520381" w:rsidRDefault="00C032D2" w:rsidP="00C032D2">
      <w:pPr>
        <w:keepNext/>
        <w:ind w:firstLine="567"/>
        <w:jc w:val="both"/>
        <w:rPr>
          <w:lang w:eastAsia="zh-CN"/>
        </w:rPr>
      </w:pPr>
    </w:p>
    <w:p w:rsidR="00C032D2" w:rsidRPr="00520381" w:rsidRDefault="00C032D2" w:rsidP="00C032D2">
      <w:pPr>
        <w:keepNext/>
        <w:tabs>
          <w:tab w:val="center" w:pos="4677"/>
        </w:tabs>
        <w:jc w:val="both"/>
        <w:rPr>
          <w:lang w:eastAsia="zh-CN"/>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b/>
              </w:rPr>
            </w:pPr>
            <w:r>
              <w:rPr>
                <w:b/>
              </w:rPr>
              <w:t>Заказчик:</w:t>
            </w:r>
          </w:p>
          <w:p w:rsidR="00C032D2" w:rsidRPr="00520381" w:rsidRDefault="00C032D2" w:rsidP="00C032D2">
            <w:pPr>
              <w:keepNext/>
              <w:tabs>
                <w:tab w:val="num" w:pos="567"/>
              </w:tabs>
              <w:rPr>
                <w:b/>
                <w:lang w:val="en-US"/>
              </w:rPr>
            </w:pPr>
          </w:p>
          <w:p w:rsidR="00C032D2" w:rsidRPr="00520381" w:rsidRDefault="00C032D2" w:rsidP="00C032D2">
            <w:pPr>
              <w:keepNext/>
              <w:tabs>
                <w:tab w:val="num" w:pos="567"/>
              </w:tabs>
              <w:rPr>
                <w:b/>
                <w:lang w:val="en-US"/>
              </w:rPr>
            </w:pPr>
          </w:p>
          <w:p w:rsidR="00C032D2" w:rsidRPr="00520381" w:rsidRDefault="00C032D2" w:rsidP="00C032D2">
            <w:pPr>
              <w:keepNext/>
              <w:tabs>
                <w:tab w:val="num" w:pos="567"/>
              </w:tabs>
              <w:rPr>
                <w:b/>
              </w:rPr>
            </w:pPr>
          </w:p>
          <w:p w:rsidR="00C032D2" w:rsidRPr="00520381" w:rsidRDefault="00C032D2" w:rsidP="00C032D2">
            <w:pPr>
              <w:keepNext/>
              <w:tabs>
                <w:tab w:val="num" w:pos="567"/>
              </w:tabs>
              <w:rPr>
                <w:b/>
                <w:lang w:val="en-US"/>
              </w:rPr>
            </w:pPr>
            <w:r>
              <w:rPr>
                <w:b/>
              </w:rPr>
              <w:t>_________________/</w:t>
            </w:r>
            <w:r>
              <w:rPr>
                <w:b/>
                <w:lang w:val="en-US"/>
              </w:rPr>
              <w:t>__________/</w:t>
            </w:r>
          </w:p>
          <w:p w:rsidR="00C032D2" w:rsidRPr="00520381" w:rsidRDefault="00C032D2" w:rsidP="00C032D2">
            <w:pPr>
              <w:keepNext/>
              <w:tabs>
                <w:tab w:val="num" w:pos="567"/>
              </w:tabs>
              <w:rPr>
                <w:vertAlign w:val="superscript"/>
              </w:rPr>
            </w:pPr>
            <w:r>
              <w:rPr>
                <w:b/>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317"/>
              <w:rPr>
                <w:b/>
              </w:rPr>
            </w:pPr>
            <w:r>
              <w:rPr>
                <w:b/>
              </w:rPr>
              <w:t>Исполнитель:</w:t>
            </w: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r>
              <w:rPr>
                <w:b/>
              </w:rPr>
              <w:t>__________________/ __________/</w:t>
            </w:r>
          </w:p>
          <w:p w:rsidR="00C032D2" w:rsidRPr="00520381" w:rsidRDefault="00C032D2" w:rsidP="00C032D2">
            <w:pPr>
              <w:keepNext/>
              <w:tabs>
                <w:tab w:val="num" w:pos="567"/>
              </w:tabs>
              <w:ind w:left="317"/>
            </w:pPr>
            <w:r>
              <w:rPr>
                <w:b/>
              </w:rPr>
              <w:t>М.П.</w:t>
            </w:r>
          </w:p>
          <w:p w:rsidR="00C032D2" w:rsidRPr="00520381" w:rsidRDefault="00C032D2" w:rsidP="00C032D2">
            <w:pPr>
              <w:keepNext/>
              <w:tabs>
                <w:tab w:val="num" w:pos="567"/>
              </w:tabs>
            </w:pPr>
          </w:p>
        </w:tc>
      </w:tr>
    </w:tbl>
    <w:p w:rsidR="00C032D2" w:rsidRPr="00520381" w:rsidRDefault="00C032D2" w:rsidP="00C032D2">
      <w:pPr>
        <w:keepNext/>
        <w:ind w:firstLine="567"/>
        <w:jc w:val="both"/>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p>
    <w:p w:rsidR="00C032D2" w:rsidRPr="00520381" w:rsidRDefault="00C032D2" w:rsidP="00C032D2">
      <w:pPr>
        <w:keepNext/>
        <w:jc w:val="right"/>
        <w:rPr>
          <w:lang w:eastAsia="ru-RU"/>
        </w:rPr>
      </w:pPr>
      <w:r>
        <w:rPr>
          <w:lang w:eastAsia="ru-RU"/>
        </w:rPr>
        <w:t>Приложение № 5</w:t>
      </w:r>
    </w:p>
    <w:p w:rsidR="00C032D2" w:rsidRPr="00520381" w:rsidRDefault="00C032D2" w:rsidP="00C032D2">
      <w:pPr>
        <w:keepNext/>
        <w:jc w:val="right"/>
        <w:rPr>
          <w:lang w:eastAsia="ru-RU"/>
        </w:rPr>
      </w:pPr>
      <w:r>
        <w:rPr>
          <w:lang w:eastAsia="ru-RU"/>
        </w:rPr>
        <w:t>к Договору на выполнение работ</w:t>
      </w:r>
    </w:p>
    <w:p w:rsidR="00C032D2" w:rsidRPr="00520381" w:rsidRDefault="00C032D2" w:rsidP="00C032D2">
      <w:pPr>
        <w:keepNext/>
        <w:jc w:val="right"/>
        <w:rPr>
          <w:rFonts w:eastAsia="Arial" w:cs="Arial"/>
        </w:rPr>
      </w:pPr>
      <w:r>
        <w:rPr>
          <w:rFonts w:eastAsia="Arial" w:cs="Arial"/>
        </w:rPr>
        <w:t>№</w:t>
      </w:r>
      <w:r>
        <w:t xml:space="preserve"> </w:t>
      </w:r>
      <w:r>
        <w:rPr>
          <w:rFonts w:eastAsia="Arial" w:cs="Arial"/>
        </w:rPr>
        <w:t>С-КАВд________</w:t>
      </w:r>
    </w:p>
    <w:p w:rsidR="00C032D2" w:rsidRPr="00520381" w:rsidRDefault="00C032D2" w:rsidP="00C032D2">
      <w:pPr>
        <w:keepNext/>
        <w:pBdr>
          <w:top w:val="none" w:sz="4" w:space="0" w:color="000000"/>
          <w:left w:val="none" w:sz="4" w:space="0" w:color="000000"/>
          <w:bottom w:val="none" w:sz="4" w:space="0" w:color="000000"/>
          <w:right w:val="none" w:sz="4" w:space="0" w:color="000000"/>
          <w:between w:val="none" w:sz="4" w:space="0" w:color="000000"/>
        </w:pBdr>
        <w:ind w:left="4536"/>
        <w:jc w:val="right"/>
        <w:rPr>
          <w:rFonts w:eastAsia="Arial" w:cs="Arial"/>
        </w:rPr>
      </w:pPr>
      <w:r>
        <w:rPr>
          <w:rFonts w:eastAsia="Arial" w:cs="Arial"/>
        </w:rPr>
        <w:t>от «  »          202__г</w:t>
      </w:r>
    </w:p>
    <w:p w:rsidR="00C032D2" w:rsidRPr="00520381" w:rsidRDefault="00C032D2" w:rsidP="00C032D2">
      <w:pPr>
        <w:keepNext/>
        <w:pBdr>
          <w:top w:val="none" w:sz="4" w:space="0" w:color="000000"/>
          <w:left w:val="none" w:sz="4" w:space="0" w:color="000000"/>
          <w:bottom w:val="none" w:sz="4" w:space="0" w:color="000000"/>
          <w:right w:val="none" w:sz="4" w:space="0" w:color="000000"/>
          <w:between w:val="none" w:sz="4" w:space="0" w:color="000000"/>
        </w:pBdr>
        <w:ind w:left="4536"/>
        <w:jc w:val="right"/>
        <w:rPr>
          <w:lang w:eastAsia="ru-RU"/>
        </w:rPr>
      </w:pPr>
    </w:p>
    <w:p w:rsidR="00C032D2" w:rsidRPr="00520381" w:rsidRDefault="00C032D2" w:rsidP="00C032D2">
      <w:pPr>
        <w:keepNext/>
        <w:rPr>
          <w:rFonts w:eastAsia="Calibri"/>
        </w:rPr>
      </w:pPr>
    </w:p>
    <w:p w:rsidR="00C032D2" w:rsidRPr="00520381" w:rsidRDefault="00C032D2" w:rsidP="00C032D2">
      <w:pPr>
        <w:keepNext/>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rsidR="00C032D2" w:rsidRPr="00520381" w:rsidRDefault="00C032D2" w:rsidP="00C032D2">
      <w:pPr>
        <w:keepNext/>
        <w:snapToGrid w:val="0"/>
        <w:jc w:val="right"/>
        <w:rPr>
          <w:lang w:eastAsia="ru-RU"/>
        </w:rPr>
      </w:pPr>
    </w:p>
    <w:p w:rsidR="00C032D2" w:rsidRPr="00520381" w:rsidRDefault="00C032D2" w:rsidP="007F0D1B">
      <w:pPr>
        <w:keepNext/>
        <w:numPr>
          <w:ilvl w:val="0"/>
          <w:numId w:val="29"/>
        </w:numPr>
        <w:tabs>
          <w:tab w:val="left" w:pos="567"/>
          <w:tab w:val="left" w:pos="851"/>
          <w:tab w:val="left" w:pos="993"/>
        </w:tabs>
        <w:autoSpaceDE w:val="0"/>
        <w:autoSpaceDN w:val="0"/>
        <w:ind w:left="0" w:firstLine="567"/>
        <w:contextualSpacing/>
        <w:jc w:val="both"/>
        <w:rPr>
          <w:lang w:eastAsia="en-US"/>
        </w:rPr>
      </w:pPr>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rsidR="00C032D2" w:rsidRPr="00520381" w:rsidRDefault="00C032D2" w:rsidP="007F0D1B">
      <w:pPr>
        <w:keepNext/>
        <w:numPr>
          <w:ilvl w:val="0"/>
          <w:numId w:val="29"/>
        </w:numPr>
        <w:tabs>
          <w:tab w:val="left" w:pos="567"/>
          <w:tab w:val="left" w:pos="851"/>
          <w:tab w:val="left" w:pos="993"/>
        </w:tabs>
        <w:autoSpaceDE w:val="0"/>
        <w:autoSpaceDN w:val="0"/>
        <w:ind w:left="0" w:firstLine="567"/>
        <w:jc w:val="both"/>
        <w:rPr>
          <w:lang w:eastAsia="en-US"/>
        </w:rPr>
      </w:pPr>
      <w:r>
        <w:rPr>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history="1">
        <w:r>
          <w:rPr>
            <w:color w:val="0000FF"/>
            <w:u w:val="single"/>
            <w:lang w:val="en-US" w:eastAsia="en-US"/>
          </w:rPr>
          <w:t>https</w:t>
        </w:r>
        <w:r>
          <w:rPr>
            <w:color w:val="0000FF"/>
            <w:u w:val="single"/>
            <w:lang w:eastAsia="en-US"/>
          </w:rPr>
          <w:t>://</w:t>
        </w:r>
        <w:r>
          <w:rPr>
            <w:color w:val="0000FF"/>
            <w:u w:val="single"/>
            <w:lang w:val="en-US" w:eastAsia="en-US"/>
          </w:rPr>
          <w:t>www</w:t>
        </w:r>
        <w:r>
          <w:rPr>
            <w:color w:val="0000FF"/>
            <w:u w:val="single"/>
            <w:lang w:eastAsia="en-US"/>
          </w:rPr>
          <w:t>.</w:t>
        </w:r>
        <w:proofErr w:type="spellStart"/>
        <w:r>
          <w:rPr>
            <w:color w:val="0000FF"/>
            <w:u w:val="single"/>
            <w:lang w:val="en-US" w:eastAsia="en-US"/>
          </w:rPr>
          <w:t>nalog</w:t>
        </w:r>
        <w:proofErr w:type="spellEnd"/>
        <w:r>
          <w:rPr>
            <w:color w:val="0000FF"/>
            <w:u w:val="single"/>
            <w:lang w:eastAsia="en-US"/>
          </w:rPr>
          <w:t>.</w:t>
        </w:r>
        <w:proofErr w:type="spellStart"/>
        <w:r>
          <w:rPr>
            <w:color w:val="0000FF"/>
            <w:u w:val="single"/>
            <w:lang w:val="en-US" w:eastAsia="en-US"/>
          </w:rPr>
          <w:t>gov</w:t>
        </w:r>
        <w:proofErr w:type="spellEnd"/>
        <w:r>
          <w:rPr>
            <w:color w:val="0000FF"/>
            <w:u w:val="single"/>
            <w:lang w:eastAsia="en-US"/>
          </w:rPr>
          <w:t>.</w:t>
        </w:r>
        <w:proofErr w:type="spellStart"/>
        <w:r>
          <w:rPr>
            <w:color w:val="0000FF"/>
            <w:u w:val="single"/>
            <w:lang w:val="en-US" w:eastAsia="en-US"/>
          </w:rPr>
          <w:t>ru</w:t>
        </w:r>
        <w:proofErr w:type="spellEnd"/>
      </w:hyperlink>
      <w:r>
        <w:rPr>
          <w:lang w:eastAsia="en-US"/>
        </w:rPr>
        <w:t>).</w:t>
      </w:r>
    </w:p>
    <w:p w:rsidR="00C032D2" w:rsidRPr="00520381" w:rsidRDefault="00C032D2" w:rsidP="007F0D1B">
      <w:pPr>
        <w:keepNext/>
        <w:numPr>
          <w:ilvl w:val="0"/>
          <w:numId w:val="29"/>
        </w:numPr>
        <w:tabs>
          <w:tab w:val="left" w:pos="142"/>
          <w:tab w:val="left" w:pos="567"/>
          <w:tab w:val="left" w:pos="851"/>
          <w:tab w:val="left" w:pos="993"/>
        </w:tabs>
        <w:autoSpaceDE w:val="0"/>
        <w:autoSpaceDN w:val="0"/>
        <w:ind w:left="0" w:firstLine="567"/>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(указать наименование вида документа в соответствии с условиями договора</w:t>
      </w:r>
      <w:r>
        <w:rPr>
          <w:i/>
          <w:color w:val="000000"/>
          <w:lang w:eastAsia="en-US"/>
        </w:rPr>
        <w:t>)</w:t>
      </w:r>
      <w:r>
        <w:rPr>
          <w:lang w:eastAsia="en-US"/>
        </w:rPr>
        <w:t>:</w:t>
      </w:r>
    </w:p>
    <w:p w:rsidR="00C032D2" w:rsidRPr="00520381" w:rsidRDefault="00C032D2" w:rsidP="00C032D2">
      <w:pPr>
        <w:keepNext/>
        <w:tabs>
          <w:tab w:val="left" w:pos="142"/>
          <w:tab w:val="left" w:pos="567"/>
          <w:tab w:val="left" w:pos="851"/>
          <w:tab w:val="left" w:pos="993"/>
        </w:tabs>
        <w:autoSpaceDE w:val="0"/>
        <w:autoSpaceDN w:val="0"/>
        <w:ind w:firstLine="567"/>
        <w:jc w:val="both"/>
        <w:rPr>
          <w:lang w:eastAsia="en-US"/>
        </w:rPr>
      </w:pPr>
      <w:r>
        <w:rPr>
          <w:lang w:eastAsia="en-US"/>
        </w:rPr>
        <w:t>- Универсальный передаточный документ (УПД);</w:t>
      </w:r>
    </w:p>
    <w:p w:rsidR="00C032D2" w:rsidRPr="00520381" w:rsidRDefault="00C032D2" w:rsidP="00C032D2">
      <w:pPr>
        <w:keepNext/>
        <w:tabs>
          <w:tab w:val="left" w:pos="142"/>
          <w:tab w:val="left" w:pos="567"/>
          <w:tab w:val="left" w:pos="851"/>
          <w:tab w:val="left" w:pos="993"/>
        </w:tabs>
        <w:autoSpaceDE w:val="0"/>
        <w:autoSpaceDN w:val="0"/>
        <w:ind w:firstLine="567"/>
        <w:jc w:val="both"/>
        <w:rPr>
          <w:lang w:eastAsia="en-US"/>
        </w:rPr>
      </w:pPr>
      <w:r>
        <w:rPr>
          <w:lang w:eastAsia="en-US"/>
        </w:rPr>
        <w:t>- Универсальный корректировочный документ (УКД);</w:t>
      </w:r>
    </w:p>
    <w:p w:rsidR="00C032D2" w:rsidRPr="00520381" w:rsidRDefault="00C032D2" w:rsidP="00C032D2">
      <w:pPr>
        <w:keepNext/>
        <w:tabs>
          <w:tab w:val="left" w:pos="142"/>
          <w:tab w:val="left" w:pos="567"/>
          <w:tab w:val="left" w:pos="851"/>
          <w:tab w:val="left" w:pos="993"/>
        </w:tabs>
        <w:autoSpaceDE w:val="0"/>
        <w:autoSpaceDN w:val="0"/>
        <w:ind w:firstLine="567"/>
        <w:jc w:val="both"/>
        <w:rPr>
          <w:color w:val="000000"/>
          <w:lang w:eastAsia="en-US"/>
        </w:rPr>
      </w:pPr>
      <w:r>
        <w:rPr>
          <w:lang w:eastAsia="en-US"/>
        </w:rPr>
        <w:t xml:space="preserve">- </w:t>
      </w:r>
      <w:r>
        <w:rPr>
          <w:color w:val="000000"/>
          <w:lang w:eastAsia="en-US"/>
        </w:rPr>
        <w:t>Акт о выполненных работах (оказанных услугах);</w:t>
      </w:r>
    </w:p>
    <w:p w:rsidR="00C032D2" w:rsidRPr="00520381" w:rsidRDefault="00C032D2" w:rsidP="00C032D2">
      <w:pPr>
        <w:keepNext/>
        <w:tabs>
          <w:tab w:val="left" w:pos="142"/>
          <w:tab w:val="left" w:pos="567"/>
          <w:tab w:val="left" w:pos="851"/>
          <w:tab w:val="left" w:pos="993"/>
        </w:tabs>
        <w:autoSpaceDE w:val="0"/>
        <w:autoSpaceDN w:val="0"/>
        <w:ind w:firstLine="567"/>
        <w:jc w:val="both"/>
        <w:rPr>
          <w:color w:val="000000"/>
          <w:lang w:eastAsia="en-US"/>
        </w:rPr>
      </w:pPr>
      <w:r>
        <w:rPr>
          <w:lang w:eastAsia="en-US"/>
        </w:rPr>
        <w:t xml:space="preserve">- </w:t>
      </w:r>
      <w:r>
        <w:rPr>
          <w:color w:val="000000"/>
          <w:lang w:eastAsia="en-US"/>
        </w:rPr>
        <w:t>Товарная накладная ТОРГ-12;</w:t>
      </w:r>
    </w:p>
    <w:p w:rsidR="00C032D2" w:rsidRPr="00520381" w:rsidRDefault="00C032D2" w:rsidP="00C032D2">
      <w:pPr>
        <w:keepNext/>
        <w:tabs>
          <w:tab w:val="left" w:pos="142"/>
          <w:tab w:val="left" w:pos="567"/>
          <w:tab w:val="left" w:pos="851"/>
          <w:tab w:val="left" w:pos="993"/>
        </w:tabs>
        <w:autoSpaceDE w:val="0"/>
        <w:autoSpaceDN w:val="0"/>
        <w:ind w:firstLine="567"/>
        <w:jc w:val="both"/>
        <w:rPr>
          <w:lang w:eastAsia="en-US"/>
        </w:rPr>
      </w:pPr>
      <w:r>
        <w:rPr>
          <w:lang w:eastAsia="en-US"/>
        </w:rPr>
        <w:t xml:space="preserve">- </w:t>
      </w:r>
      <w:r>
        <w:rPr>
          <w:color w:val="000000"/>
          <w:lang w:eastAsia="en-US"/>
        </w:rPr>
        <w:t>Счет-фактура.</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lang w:eastAsia="en-US"/>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lang w:eastAsia="en-US"/>
        </w:rPr>
        <w:t>указать наименование вида документа в соответствии с условиями договора</w:t>
      </w:r>
      <w:r>
        <w:rPr>
          <w:i/>
          <w:color w:val="000000"/>
          <w:lang w:eastAsia="en-US"/>
        </w:rPr>
        <w:t>, например, УПД</w:t>
      </w:r>
      <w:r>
        <w:rPr>
          <w:color w:val="000000"/>
          <w:lang w:eastAsia="en-US"/>
        </w:rPr>
        <w:t>)</w:t>
      </w:r>
      <w:r>
        <w:rPr>
          <w:lang w:eastAsia="en-US"/>
        </w:rPr>
        <w:t xml:space="preserve"> обязательны к заполнению поля в группе </w:t>
      </w:r>
      <w:r>
        <w:rPr>
          <w:color w:val="000000"/>
          <w:lang w:eastAsia="en-US"/>
        </w:rPr>
        <w:t>«ИнфПолФХЖ1»:</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lang w:eastAsia="en-US"/>
        </w:rPr>
        <w:t xml:space="preserve">- элемента </w:t>
      </w:r>
      <w:r>
        <w:rPr>
          <w:color w:val="000000"/>
          <w:lang w:eastAsia="en-US"/>
        </w:rPr>
        <w:t>«</w:t>
      </w:r>
      <w:proofErr w:type="spellStart"/>
      <w:r>
        <w:rPr>
          <w:color w:val="000000"/>
          <w:lang w:eastAsia="en-US"/>
        </w:rPr>
        <w:t>ТекстИнф</w:t>
      </w:r>
      <w:proofErr w:type="spellEnd"/>
      <w:r>
        <w:rPr>
          <w:color w:val="000000"/>
          <w:lang w:eastAsia="en-US"/>
        </w:rPr>
        <w:t>»:</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t xml:space="preserve"> </w:t>
      </w:r>
      <w:r>
        <w:rPr>
          <w:color w:val="000000"/>
          <w:lang w:eastAsia="en-US"/>
        </w:rPr>
        <w:t>N356.</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lang w:eastAsia="en-US"/>
        </w:rPr>
        <w:t xml:space="preserve">- 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rsidR="00C032D2" w:rsidRPr="00520381" w:rsidRDefault="00C032D2" w:rsidP="00C032D2">
      <w:pPr>
        <w:keepNext/>
        <w:tabs>
          <w:tab w:val="left" w:pos="567"/>
          <w:tab w:val="left" w:pos="851"/>
          <w:tab w:val="left" w:pos="993"/>
        </w:tabs>
        <w:autoSpaceDE w:val="0"/>
        <w:autoSpaceDN w:val="0"/>
        <w:ind w:firstLine="567"/>
        <w:jc w:val="both"/>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 дату Договора.</w:t>
      </w:r>
    </w:p>
    <w:p w:rsidR="00C032D2" w:rsidRPr="00520381" w:rsidRDefault="00C032D2" w:rsidP="00C032D2">
      <w:pPr>
        <w:keepNext/>
        <w:tabs>
          <w:tab w:val="left" w:pos="567"/>
          <w:tab w:val="left" w:pos="851"/>
          <w:tab w:val="left" w:pos="993"/>
        </w:tabs>
        <w:autoSpaceDE w:val="0"/>
        <w:autoSpaceDN w:val="0"/>
        <w:ind w:firstLine="567"/>
        <w:jc w:val="both"/>
        <w:rPr>
          <w:lang w:eastAsia="en-US"/>
        </w:rPr>
      </w:pPr>
      <w:r>
        <w:rPr>
          <w:lang w:eastAsia="en-US"/>
        </w:rPr>
        <w:t>Иные документы, предусмотренные условиями настоящего договора (</w:t>
      </w:r>
      <w:r>
        <w:rPr>
          <w:i/>
          <w:lang w:eastAsia="en-US"/>
        </w:rPr>
        <w:t>указать наименование вида документа в соответствии с условиями договора, например, счет, расчет, отчет исполнителя и т.д.</w:t>
      </w:r>
      <w:r>
        <w:rPr>
          <w:lang w:eastAsia="en-US"/>
        </w:rPr>
        <w:t xml:space="preserve">), формируются в формате </w:t>
      </w:r>
      <w:r>
        <w:rPr>
          <w:lang w:val="en-US" w:eastAsia="en-US"/>
        </w:rPr>
        <w:t>pdf</w:t>
      </w:r>
      <w:r>
        <w:rPr>
          <w:lang w:eastAsia="en-US"/>
        </w:rPr>
        <w:t>. и передаются только в комплекте с формализованными документами.</w:t>
      </w:r>
    </w:p>
    <w:p w:rsidR="00C032D2" w:rsidRPr="00520381" w:rsidRDefault="00C032D2" w:rsidP="007F0D1B">
      <w:pPr>
        <w:keepNext/>
        <w:numPr>
          <w:ilvl w:val="0"/>
          <w:numId w:val="29"/>
        </w:numPr>
        <w:tabs>
          <w:tab w:val="left" w:pos="567"/>
          <w:tab w:val="left" w:pos="851"/>
          <w:tab w:val="left" w:pos="993"/>
        </w:tabs>
        <w:autoSpaceDE w:val="0"/>
        <w:autoSpaceDN w:val="0"/>
        <w:ind w:left="0" w:firstLine="567"/>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rsidR="00C032D2" w:rsidRPr="00520381" w:rsidRDefault="00C032D2" w:rsidP="007F0D1B">
      <w:pPr>
        <w:keepNext/>
        <w:numPr>
          <w:ilvl w:val="0"/>
          <w:numId w:val="29"/>
        </w:numPr>
        <w:tabs>
          <w:tab w:val="clear" w:pos="720"/>
          <w:tab w:val="left" w:pos="567"/>
          <w:tab w:val="left" w:pos="709"/>
          <w:tab w:val="left" w:pos="851"/>
          <w:tab w:val="left" w:pos="993"/>
        </w:tabs>
        <w:autoSpaceDE w:val="0"/>
        <w:autoSpaceDN w:val="0"/>
        <w:ind w:left="0" w:firstLine="567"/>
        <w:contextualSpacing/>
        <w:jc w:val="both"/>
        <w:rPr>
          <w:lang w:eastAsia="en-US"/>
        </w:rPr>
      </w:pPr>
      <w:r>
        <w:rPr>
          <w:snapToGrid w:val="0"/>
          <w:lang w:eastAsia="en-US"/>
        </w:rPr>
        <w:lastRenderedPageBreak/>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032D2" w:rsidRPr="00520381" w:rsidRDefault="00C032D2" w:rsidP="007F0D1B">
      <w:pPr>
        <w:keepNext/>
        <w:numPr>
          <w:ilvl w:val="0"/>
          <w:numId w:val="29"/>
        </w:numPr>
        <w:tabs>
          <w:tab w:val="clear" w:pos="720"/>
          <w:tab w:val="left" w:pos="567"/>
          <w:tab w:val="left" w:pos="709"/>
          <w:tab w:val="left" w:pos="851"/>
          <w:tab w:val="left" w:pos="993"/>
        </w:tabs>
        <w:autoSpaceDE w:val="0"/>
        <w:autoSpaceDN w:val="0"/>
        <w:ind w:left="0" w:firstLine="567"/>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032D2" w:rsidRPr="00520381" w:rsidRDefault="00C032D2" w:rsidP="007F0D1B">
      <w:pPr>
        <w:keepNext/>
        <w:numPr>
          <w:ilvl w:val="0"/>
          <w:numId w:val="29"/>
        </w:numPr>
        <w:tabs>
          <w:tab w:val="clear" w:pos="720"/>
          <w:tab w:val="left" w:pos="567"/>
          <w:tab w:val="left" w:pos="709"/>
          <w:tab w:val="left" w:pos="851"/>
          <w:tab w:val="left" w:pos="993"/>
        </w:tabs>
        <w:autoSpaceDE w:val="0"/>
        <w:autoSpaceDN w:val="0"/>
        <w:ind w:left="0" w:firstLine="567"/>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032D2" w:rsidRPr="00520381" w:rsidRDefault="00C032D2" w:rsidP="007F0D1B">
      <w:pPr>
        <w:keepNext/>
        <w:numPr>
          <w:ilvl w:val="0"/>
          <w:numId w:val="29"/>
        </w:numPr>
        <w:tabs>
          <w:tab w:val="clear" w:pos="720"/>
          <w:tab w:val="left" w:pos="567"/>
          <w:tab w:val="left" w:pos="709"/>
          <w:tab w:val="left" w:pos="851"/>
          <w:tab w:val="left" w:pos="993"/>
        </w:tabs>
        <w:autoSpaceDE w:val="0"/>
        <w:autoSpaceDN w:val="0"/>
        <w:ind w:left="0" w:firstLine="567"/>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32D2" w:rsidRPr="00520381" w:rsidRDefault="00C032D2" w:rsidP="007F0D1B">
      <w:pPr>
        <w:keepNext/>
        <w:numPr>
          <w:ilvl w:val="0"/>
          <w:numId w:val="29"/>
        </w:numPr>
        <w:tabs>
          <w:tab w:val="clear" w:pos="720"/>
          <w:tab w:val="left" w:pos="567"/>
          <w:tab w:val="left" w:pos="709"/>
          <w:tab w:val="left" w:pos="851"/>
          <w:tab w:val="left" w:pos="993"/>
        </w:tabs>
        <w:autoSpaceDE w:val="0"/>
        <w:autoSpaceDN w:val="0"/>
        <w:ind w:left="0" w:firstLine="567"/>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rsidR="00C032D2" w:rsidRPr="00520381" w:rsidRDefault="00C032D2" w:rsidP="00C032D2">
      <w:pPr>
        <w:keepNext/>
        <w:tabs>
          <w:tab w:val="left" w:pos="567"/>
          <w:tab w:val="left" w:pos="709"/>
          <w:tab w:val="left" w:pos="851"/>
          <w:tab w:val="left" w:pos="993"/>
        </w:tabs>
        <w:autoSpaceDE w:val="0"/>
        <w:autoSpaceDN w:val="0"/>
        <w:ind w:firstLine="567"/>
        <w:contextualSpacing/>
        <w:jc w:val="both"/>
        <w:rPr>
          <w:lang w:eastAsia="en-US"/>
        </w:rPr>
      </w:pPr>
    </w:p>
    <w:p w:rsidR="00C032D2" w:rsidRPr="00520381" w:rsidRDefault="00C032D2" w:rsidP="00C032D2">
      <w:pPr>
        <w:keepNext/>
        <w:tabs>
          <w:tab w:val="left" w:pos="709"/>
          <w:tab w:val="left" w:pos="851"/>
        </w:tabs>
        <w:autoSpaceDE w:val="0"/>
        <w:autoSpaceDN w:val="0"/>
        <w:contextualSpacing/>
        <w:jc w:val="both"/>
        <w:rPr>
          <w:lang w:eastAsia="en-US"/>
        </w:rPr>
      </w:pPr>
    </w:p>
    <w:p w:rsidR="00C032D2" w:rsidRPr="00520381" w:rsidRDefault="00C032D2" w:rsidP="00C032D2">
      <w:pPr>
        <w:keepNext/>
        <w:tabs>
          <w:tab w:val="left" w:pos="709"/>
          <w:tab w:val="left" w:pos="851"/>
        </w:tabs>
        <w:autoSpaceDE w:val="0"/>
        <w:autoSpaceDN w:val="0"/>
        <w:contextualSpacing/>
        <w:jc w:val="both"/>
        <w:rPr>
          <w:lang w:eastAsia="en-US"/>
        </w:rPr>
      </w:pPr>
    </w:p>
    <w:p w:rsidR="00C032D2" w:rsidRPr="00520381" w:rsidRDefault="00C032D2" w:rsidP="00C032D2">
      <w:pPr>
        <w:keepNext/>
        <w:pBdr>
          <w:top w:val="nil"/>
          <w:left w:val="nil"/>
          <w:bottom w:val="nil"/>
          <w:right w:val="nil"/>
          <w:between w:val="nil"/>
        </w:pBdr>
        <w:ind w:firstLine="2835"/>
        <w:jc w:val="right"/>
        <w:rPr>
          <w:color w:val="000000"/>
          <w:lang w:eastAsia="ru-RU"/>
        </w:rPr>
      </w:pPr>
    </w:p>
    <w:p w:rsidR="00C032D2" w:rsidRPr="00520381" w:rsidRDefault="00C032D2" w:rsidP="00C032D2">
      <w:pPr>
        <w:keepNext/>
        <w:pBdr>
          <w:top w:val="nil"/>
          <w:left w:val="nil"/>
          <w:bottom w:val="nil"/>
          <w:right w:val="nil"/>
          <w:between w:val="nil"/>
        </w:pBdr>
        <w:ind w:firstLine="2835"/>
        <w:jc w:val="right"/>
        <w:rPr>
          <w:color w:val="000000"/>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C032D2" w:rsidRPr="00520381" w:rsidTr="00C032D2">
        <w:trPr>
          <w:trHeight w:val="1367"/>
        </w:trPr>
        <w:tc>
          <w:tcPr>
            <w:tcW w:w="4847"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rPr>
                <w:b/>
              </w:rPr>
            </w:pPr>
            <w:r>
              <w:rPr>
                <w:b/>
              </w:rPr>
              <w:t>Заказчик:</w:t>
            </w:r>
          </w:p>
          <w:p w:rsidR="00C032D2" w:rsidRPr="00520381" w:rsidRDefault="00C032D2" w:rsidP="00C032D2">
            <w:pPr>
              <w:keepNext/>
              <w:tabs>
                <w:tab w:val="num" w:pos="567"/>
              </w:tabs>
              <w:rPr>
                <w:b/>
              </w:rPr>
            </w:pPr>
          </w:p>
          <w:p w:rsidR="00C032D2" w:rsidRPr="00520381" w:rsidRDefault="00C032D2" w:rsidP="00C032D2">
            <w:pPr>
              <w:keepNext/>
              <w:tabs>
                <w:tab w:val="num" w:pos="567"/>
              </w:tabs>
              <w:rPr>
                <w:b/>
              </w:rPr>
            </w:pPr>
          </w:p>
          <w:p w:rsidR="00C032D2" w:rsidRPr="00520381" w:rsidRDefault="00C032D2" w:rsidP="00C032D2">
            <w:pPr>
              <w:keepNext/>
              <w:tabs>
                <w:tab w:val="num" w:pos="567"/>
              </w:tabs>
              <w:rPr>
                <w:b/>
                <w:lang w:val="en-US"/>
              </w:rPr>
            </w:pPr>
            <w:r>
              <w:rPr>
                <w:b/>
              </w:rPr>
              <w:t>_________________/</w:t>
            </w:r>
            <w:r>
              <w:rPr>
                <w:b/>
                <w:lang w:val="en-US"/>
              </w:rPr>
              <w:t>________/</w:t>
            </w:r>
          </w:p>
          <w:p w:rsidR="00C032D2" w:rsidRPr="00520381" w:rsidRDefault="00C032D2" w:rsidP="00C032D2">
            <w:pPr>
              <w:keepNext/>
              <w:tabs>
                <w:tab w:val="num" w:pos="567"/>
              </w:tabs>
              <w:rPr>
                <w:vertAlign w:val="superscript"/>
              </w:rPr>
            </w:pPr>
            <w:r>
              <w:rPr>
                <w:b/>
              </w:rPr>
              <w:t>М.П.</w:t>
            </w:r>
          </w:p>
        </w:tc>
        <w:tc>
          <w:tcPr>
            <w:tcW w:w="4819" w:type="dxa"/>
            <w:tcBorders>
              <w:top w:val="none" w:sz="4" w:space="0" w:color="000000"/>
              <w:left w:val="none" w:sz="4" w:space="0" w:color="000000"/>
              <w:bottom w:val="none" w:sz="4" w:space="0" w:color="000000"/>
              <w:right w:val="none" w:sz="4" w:space="0" w:color="000000"/>
            </w:tcBorders>
          </w:tcPr>
          <w:p w:rsidR="00C032D2" w:rsidRPr="00520381" w:rsidRDefault="00C032D2" w:rsidP="00C032D2">
            <w:pPr>
              <w:keepNext/>
              <w:tabs>
                <w:tab w:val="num" w:pos="567"/>
              </w:tabs>
              <w:ind w:left="317"/>
              <w:rPr>
                <w:b/>
              </w:rPr>
            </w:pPr>
            <w:r>
              <w:rPr>
                <w:b/>
              </w:rPr>
              <w:t>Исполнитель:</w:t>
            </w: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p>
          <w:p w:rsidR="00C032D2" w:rsidRPr="00520381" w:rsidRDefault="00C032D2" w:rsidP="00C032D2">
            <w:pPr>
              <w:keepNext/>
              <w:tabs>
                <w:tab w:val="num" w:pos="567"/>
              </w:tabs>
              <w:ind w:left="317"/>
              <w:rPr>
                <w:b/>
              </w:rPr>
            </w:pPr>
            <w:r>
              <w:rPr>
                <w:b/>
              </w:rPr>
              <w:t>__________________/_____________/</w:t>
            </w:r>
          </w:p>
          <w:p w:rsidR="00C032D2" w:rsidRPr="00520381" w:rsidRDefault="00C032D2" w:rsidP="00C032D2">
            <w:pPr>
              <w:keepNext/>
              <w:tabs>
                <w:tab w:val="num" w:pos="567"/>
              </w:tabs>
              <w:ind w:left="317"/>
            </w:pPr>
            <w:r>
              <w:rPr>
                <w:b/>
              </w:rPr>
              <w:t>М.П.</w:t>
            </w:r>
          </w:p>
          <w:p w:rsidR="00C032D2" w:rsidRPr="00520381" w:rsidRDefault="00C032D2" w:rsidP="00C032D2">
            <w:pPr>
              <w:keepNext/>
              <w:tabs>
                <w:tab w:val="num" w:pos="567"/>
              </w:tabs>
            </w:pPr>
          </w:p>
        </w:tc>
      </w:tr>
    </w:tbl>
    <w:p w:rsidR="00C032D2" w:rsidRPr="00520381" w:rsidRDefault="00C032D2" w:rsidP="00C032D2">
      <w:pPr>
        <w:keepNext/>
        <w:pBdr>
          <w:top w:val="nil"/>
          <w:left w:val="nil"/>
          <w:bottom w:val="nil"/>
          <w:right w:val="nil"/>
          <w:between w:val="nil"/>
        </w:pBdr>
        <w:ind w:firstLine="2835"/>
        <w:jc w:val="right"/>
        <w:rPr>
          <w:color w:val="000000"/>
          <w:lang w:eastAsia="ru-RU"/>
        </w:rPr>
      </w:pPr>
    </w:p>
    <w:p w:rsidR="00C032D2" w:rsidRPr="00520381" w:rsidRDefault="00C032D2" w:rsidP="00C032D2"/>
    <w:p w:rsidR="00474A37" w:rsidRPr="00474A37" w:rsidRDefault="00474A37" w:rsidP="00210F3B">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37E75" w:rsidRDefault="00037E75">
      <w:pPr>
        <w:pStyle w:val="1a"/>
        <w:ind w:firstLine="0"/>
        <w:jc w:val="right"/>
        <w:outlineLvl w:val="0"/>
        <w:rPr>
          <w:rFonts w:eastAsia="MS Mincho"/>
          <w:b/>
          <w:sz w:val="60"/>
          <w:szCs w:val="60"/>
          <w:highlight w:val="cyan"/>
        </w:rPr>
      </w:pPr>
    </w:p>
    <w:p w:rsidR="00037E75" w:rsidRDefault="00C032D2">
      <w:pPr>
        <w:pStyle w:val="1a"/>
        <w:ind w:firstLine="0"/>
        <w:jc w:val="right"/>
        <w:outlineLvl w:val="0"/>
        <w:rPr>
          <w:rFonts w:eastAsia="MS Mincho"/>
          <w:b/>
          <w:sz w:val="60"/>
          <w:szCs w:val="60"/>
          <w:highlight w:val="cyan"/>
        </w:rPr>
      </w:pPr>
      <w:r>
        <w:t xml:space="preserve"> Приложение № </w:t>
      </w:r>
      <w:r w:rsidR="00C24668">
        <w:t>6</w:t>
      </w:r>
      <w:r>
        <w:t xml:space="preserve"> </w:t>
      </w:r>
    </w:p>
    <w:p w:rsidR="00C10125" w:rsidRDefault="00C10125" w:rsidP="00210F3B">
      <w:pPr>
        <w:jc w:val="right"/>
        <w:rPr>
          <w:sz w:val="28"/>
        </w:rPr>
      </w:pPr>
      <w:r>
        <w:rPr>
          <w:sz w:val="28"/>
        </w:rPr>
        <w:t>к документации о закупке</w:t>
      </w:r>
    </w:p>
    <w:p w:rsidR="00C03380" w:rsidRPr="00C03380" w:rsidRDefault="00C03380" w:rsidP="00210F3B">
      <w:pPr>
        <w:jc w:val="right"/>
        <w:rPr>
          <w:b/>
          <w:i/>
          <w:iCs/>
          <w:sz w:val="28"/>
        </w:rPr>
      </w:pPr>
    </w:p>
    <w:p w:rsidR="00C032D2" w:rsidRPr="006A5856" w:rsidRDefault="00C032D2" w:rsidP="00C032D2">
      <w:pPr>
        <w:keepNext/>
        <w:jc w:val="center"/>
        <w:rPr>
          <w:b/>
          <w:bCs/>
          <w:sz w:val="28"/>
          <w:szCs w:val="28"/>
        </w:rPr>
      </w:pPr>
      <w:r>
        <w:rPr>
          <w:b/>
          <w:bCs/>
          <w:sz w:val="28"/>
          <w:szCs w:val="28"/>
        </w:rPr>
        <w:t>СВЕДЕНИЯ ОБ АДМИНИСТРАТИВНОМ И ПРОИЗВОДСТВЕННОМ ПЕРСОНАЛЕ ПРЕТЕНДЕНТА</w:t>
      </w:r>
    </w:p>
    <w:p w:rsidR="00C032D2" w:rsidRPr="006A5856" w:rsidRDefault="00C032D2" w:rsidP="00C032D2">
      <w:pPr>
        <w:keepNext/>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C032D2" w:rsidRPr="006A5856" w:rsidRDefault="00C032D2" w:rsidP="00C032D2">
      <w:pPr>
        <w:keepNext/>
        <w:jc w:val="center"/>
      </w:pPr>
    </w:p>
    <w:p w:rsidR="00C032D2" w:rsidRPr="006A5856" w:rsidRDefault="00C032D2" w:rsidP="00C032D2">
      <w:pPr>
        <w:keepNext/>
        <w:tabs>
          <w:tab w:val="left" w:pos="9639"/>
        </w:tabs>
        <w:jc w:val="center"/>
        <w:rPr>
          <w:b/>
          <w:bCs/>
          <w:sz w:val="28"/>
          <w:szCs w:val="28"/>
        </w:rPr>
      </w:pPr>
      <w:r>
        <w:rPr>
          <w:b/>
          <w:bCs/>
          <w:sz w:val="28"/>
          <w:szCs w:val="28"/>
        </w:rPr>
        <w:t xml:space="preserve">Административный персонал </w:t>
      </w:r>
    </w:p>
    <w:p w:rsidR="00C032D2" w:rsidRPr="006A5856" w:rsidRDefault="00C032D2" w:rsidP="00C032D2">
      <w:pPr>
        <w:keepNext/>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C032D2" w:rsidRPr="006A5856" w:rsidTr="00C032D2">
        <w:trPr>
          <w:jc w:val="center"/>
        </w:trPr>
        <w:tc>
          <w:tcPr>
            <w:tcW w:w="761" w:type="dxa"/>
            <w:vAlign w:val="center"/>
          </w:tcPr>
          <w:p w:rsidR="00C032D2" w:rsidRPr="006A5856" w:rsidRDefault="00C032D2" w:rsidP="00C032D2">
            <w:pPr>
              <w:keepNext/>
              <w:tabs>
                <w:tab w:val="left" w:pos="9639"/>
              </w:tabs>
              <w:jc w:val="center"/>
            </w:pPr>
            <w:r>
              <w:t>№ п/п</w:t>
            </w:r>
          </w:p>
        </w:tc>
        <w:tc>
          <w:tcPr>
            <w:tcW w:w="2299" w:type="dxa"/>
            <w:vAlign w:val="center"/>
          </w:tcPr>
          <w:p w:rsidR="00C032D2" w:rsidRPr="006A5856" w:rsidRDefault="00C032D2" w:rsidP="00C032D2">
            <w:pPr>
              <w:keepNext/>
              <w:tabs>
                <w:tab w:val="left" w:pos="9639"/>
              </w:tabs>
              <w:jc w:val="center"/>
            </w:pPr>
            <w:r>
              <w:t>Занимаемая должность</w:t>
            </w:r>
          </w:p>
        </w:tc>
        <w:tc>
          <w:tcPr>
            <w:tcW w:w="2762" w:type="dxa"/>
            <w:vAlign w:val="center"/>
          </w:tcPr>
          <w:p w:rsidR="00C032D2" w:rsidRPr="006A5856" w:rsidRDefault="00C032D2" w:rsidP="00C032D2">
            <w:pPr>
              <w:keepNext/>
              <w:tabs>
                <w:tab w:val="left" w:pos="9639"/>
              </w:tabs>
              <w:jc w:val="center"/>
            </w:pPr>
            <w:r>
              <w:t>Ф.И.О.</w:t>
            </w:r>
          </w:p>
        </w:tc>
        <w:tc>
          <w:tcPr>
            <w:tcW w:w="2160" w:type="dxa"/>
            <w:vAlign w:val="center"/>
          </w:tcPr>
          <w:p w:rsidR="00C032D2" w:rsidRPr="006A5856" w:rsidRDefault="00C032D2" w:rsidP="00C032D2">
            <w:pPr>
              <w:keepNext/>
              <w:tabs>
                <w:tab w:val="left" w:pos="9639"/>
              </w:tabs>
              <w:jc w:val="center"/>
            </w:pPr>
            <w:r>
              <w:t>Образование и специальность</w:t>
            </w:r>
          </w:p>
        </w:tc>
        <w:tc>
          <w:tcPr>
            <w:tcW w:w="2247" w:type="dxa"/>
            <w:vAlign w:val="center"/>
          </w:tcPr>
          <w:p w:rsidR="00C032D2" w:rsidRPr="006A5856" w:rsidRDefault="00C032D2" w:rsidP="00C032D2">
            <w:pPr>
              <w:keepNext/>
              <w:tabs>
                <w:tab w:val="left" w:pos="9639"/>
              </w:tabs>
              <w:jc w:val="center"/>
            </w:pPr>
            <w:r>
              <w:t>Стаж работы по профилю занимаемой должности</w:t>
            </w:r>
          </w:p>
        </w:tc>
      </w:tr>
      <w:tr w:rsidR="00C032D2" w:rsidRPr="006A5856" w:rsidTr="00C032D2">
        <w:trPr>
          <w:jc w:val="center"/>
        </w:trPr>
        <w:tc>
          <w:tcPr>
            <w:tcW w:w="761" w:type="dxa"/>
            <w:vAlign w:val="center"/>
          </w:tcPr>
          <w:p w:rsidR="00C032D2" w:rsidRPr="006A5856" w:rsidRDefault="00C032D2" w:rsidP="00C032D2">
            <w:pPr>
              <w:keepNext/>
              <w:tabs>
                <w:tab w:val="left" w:pos="9639"/>
              </w:tabs>
              <w:jc w:val="center"/>
            </w:pPr>
            <w:r>
              <w:t>1</w:t>
            </w:r>
          </w:p>
        </w:tc>
        <w:tc>
          <w:tcPr>
            <w:tcW w:w="2299" w:type="dxa"/>
            <w:vAlign w:val="center"/>
          </w:tcPr>
          <w:p w:rsidR="00C032D2" w:rsidRPr="006A5856" w:rsidRDefault="00C032D2" w:rsidP="00C032D2">
            <w:pPr>
              <w:keepNext/>
              <w:tabs>
                <w:tab w:val="left" w:pos="9639"/>
              </w:tabs>
              <w:jc w:val="center"/>
            </w:pPr>
          </w:p>
        </w:tc>
        <w:tc>
          <w:tcPr>
            <w:tcW w:w="2762" w:type="dxa"/>
          </w:tcPr>
          <w:p w:rsidR="00C032D2" w:rsidRPr="006A5856" w:rsidRDefault="00C032D2" w:rsidP="00C032D2">
            <w:pPr>
              <w:keepNext/>
              <w:tabs>
                <w:tab w:val="left" w:pos="9639"/>
              </w:tabs>
              <w:jc w:val="center"/>
            </w:pPr>
          </w:p>
        </w:tc>
        <w:tc>
          <w:tcPr>
            <w:tcW w:w="2160" w:type="dxa"/>
            <w:vAlign w:val="center"/>
          </w:tcPr>
          <w:p w:rsidR="00C032D2" w:rsidRPr="006A5856" w:rsidRDefault="00C032D2" w:rsidP="00C032D2">
            <w:pPr>
              <w:keepNext/>
              <w:tabs>
                <w:tab w:val="left" w:pos="9639"/>
              </w:tabs>
              <w:jc w:val="center"/>
            </w:pPr>
          </w:p>
        </w:tc>
        <w:tc>
          <w:tcPr>
            <w:tcW w:w="2247" w:type="dxa"/>
            <w:vAlign w:val="center"/>
          </w:tcPr>
          <w:p w:rsidR="00C032D2" w:rsidRPr="006A5856" w:rsidRDefault="00C032D2" w:rsidP="00C032D2">
            <w:pPr>
              <w:keepNext/>
              <w:tabs>
                <w:tab w:val="left" w:pos="9639"/>
              </w:tabs>
              <w:jc w:val="center"/>
            </w:pPr>
          </w:p>
        </w:tc>
      </w:tr>
      <w:tr w:rsidR="00C032D2" w:rsidRPr="006A5856" w:rsidTr="00C032D2">
        <w:trPr>
          <w:jc w:val="center"/>
        </w:trPr>
        <w:tc>
          <w:tcPr>
            <w:tcW w:w="761" w:type="dxa"/>
            <w:vAlign w:val="center"/>
          </w:tcPr>
          <w:p w:rsidR="00C032D2" w:rsidRPr="006A5856" w:rsidRDefault="00C032D2" w:rsidP="00C032D2">
            <w:pPr>
              <w:keepNext/>
              <w:tabs>
                <w:tab w:val="left" w:pos="9639"/>
              </w:tabs>
              <w:jc w:val="center"/>
            </w:pPr>
            <w:r>
              <w:t>2</w:t>
            </w:r>
          </w:p>
        </w:tc>
        <w:tc>
          <w:tcPr>
            <w:tcW w:w="2299" w:type="dxa"/>
            <w:vAlign w:val="center"/>
          </w:tcPr>
          <w:p w:rsidR="00C032D2" w:rsidRPr="006A5856" w:rsidRDefault="00C032D2" w:rsidP="00C032D2">
            <w:pPr>
              <w:keepNext/>
              <w:tabs>
                <w:tab w:val="left" w:pos="9639"/>
              </w:tabs>
              <w:jc w:val="center"/>
            </w:pPr>
          </w:p>
        </w:tc>
        <w:tc>
          <w:tcPr>
            <w:tcW w:w="2762" w:type="dxa"/>
          </w:tcPr>
          <w:p w:rsidR="00C032D2" w:rsidRPr="006A5856" w:rsidRDefault="00C032D2" w:rsidP="00C032D2">
            <w:pPr>
              <w:keepNext/>
              <w:tabs>
                <w:tab w:val="left" w:pos="9639"/>
              </w:tabs>
              <w:jc w:val="center"/>
            </w:pPr>
          </w:p>
        </w:tc>
        <w:tc>
          <w:tcPr>
            <w:tcW w:w="2160" w:type="dxa"/>
            <w:vAlign w:val="center"/>
          </w:tcPr>
          <w:p w:rsidR="00C032D2" w:rsidRPr="006A5856" w:rsidRDefault="00C032D2" w:rsidP="00C032D2">
            <w:pPr>
              <w:keepNext/>
              <w:tabs>
                <w:tab w:val="left" w:pos="9639"/>
              </w:tabs>
              <w:jc w:val="center"/>
            </w:pPr>
          </w:p>
        </w:tc>
        <w:tc>
          <w:tcPr>
            <w:tcW w:w="2247" w:type="dxa"/>
            <w:vAlign w:val="center"/>
          </w:tcPr>
          <w:p w:rsidR="00C032D2" w:rsidRPr="006A5856" w:rsidRDefault="00C032D2" w:rsidP="00C032D2">
            <w:pPr>
              <w:keepNext/>
              <w:tabs>
                <w:tab w:val="left" w:pos="9639"/>
              </w:tabs>
              <w:jc w:val="center"/>
            </w:pPr>
          </w:p>
        </w:tc>
      </w:tr>
      <w:tr w:rsidR="00C032D2" w:rsidRPr="006A5856" w:rsidTr="00C032D2">
        <w:trPr>
          <w:jc w:val="center"/>
        </w:trPr>
        <w:tc>
          <w:tcPr>
            <w:tcW w:w="761" w:type="dxa"/>
            <w:vAlign w:val="center"/>
          </w:tcPr>
          <w:p w:rsidR="00C032D2" w:rsidRPr="006A5856" w:rsidRDefault="00C032D2" w:rsidP="00C032D2">
            <w:pPr>
              <w:keepNext/>
              <w:tabs>
                <w:tab w:val="left" w:pos="9639"/>
              </w:tabs>
              <w:jc w:val="center"/>
            </w:pPr>
            <w:r>
              <w:t>…</w:t>
            </w:r>
          </w:p>
        </w:tc>
        <w:tc>
          <w:tcPr>
            <w:tcW w:w="2299" w:type="dxa"/>
            <w:vAlign w:val="center"/>
          </w:tcPr>
          <w:p w:rsidR="00C032D2" w:rsidRPr="006A5856" w:rsidRDefault="00C032D2" w:rsidP="00C032D2">
            <w:pPr>
              <w:keepNext/>
              <w:tabs>
                <w:tab w:val="left" w:pos="9639"/>
              </w:tabs>
              <w:jc w:val="center"/>
            </w:pPr>
          </w:p>
        </w:tc>
        <w:tc>
          <w:tcPr>
            <w:tcW w:w="2762" w:type="dxa"/>
          </w:tcPr>
          <w:p w:rsidR="00C032D2" w:rsidRPr="006A5856" w:rsidRDefault="00C032D2" w:rsidP="00C032D2">
            <w:pPr>
              <w:keepNext/>
              <w:tabs>
                <w:tab w:val="left" w:pos="9639"/>
              </w:tabs>
              <w:jc w:val="center"/>
            </w:pPr>
          </w:p>
        </w:tc>
        <w:tc>
          <w:tcPr>
            <w:tcW w:w="2160" w:type="dxa"/>
            <w:vAlign w:val="center"/>
          </w:tcPr>
          <w:p w:rsidR="00C032D2" w:rsidRPr="006A5856" w:rsidRDefault="00C032D2" w:rsidP="00C032D2">
            <w:pPr>
              <w:keepNext/>
              <w:tabs>
                <w:tab w:val="left" w:pos="9639"/>
              </w:tabs>
              <w:jc w:val="center"/>
            </w:pPr>
          </w:p>
        </w:tc>
        <w:tc>
          <w:tcPr>
            <w:tcW w:w="2247" w:type="dxa"/>
            <w:vAlign w:val="center"/>
          </w:tcPr>
          <w:p w:rsidR="00C032D2" w:rsidRPr="006A5856" w:rsidRDefault="00C032D2" w:rsidP="00C032D2">
            <w:pPr>
              <w:keepNext/>
              <w:tabs>
                <w:tab w:val="left" w:pos="9639"/>
              </w:tabs>
              <w:jc w:val="center"/>
            </w:pPr>
          </w:p>
        </w:tc>
      </w:tr>
    </w:tbl>
    <w:p w:rsidR="00C032D2" w:rsidRPr="006A5856" w:rsidRDefault="00C032D2" w:rsidP="00C032D2">
      <w:pPr>
        <w:keepNext/>
        <w:tabs>
          <w:tab w:val="left" w:pos="9639"/>
        </w:tabs>
      </w:pPr>
    </w:p>
    <w:p w:rsidR="00C032D2" w:rsidRPr="006A5856" w:rsidRDefault="00C032D2" w:rsidP="00C032D2">
      <w:pPr>
        <w:keepNext/>
        <w:tabs>
          <w:tab w:val="left" w:pos="9639"/>
        </w:tabs>
        <w:jc w:val="center"/>
        <w:rPr>
          <w:b/>
          <w:bCs/>
          <w:sz w:val="28"/>
          <w:szCs w:val="28"/>
        </w:rPr>
      </w:pPr>
      <w:r>
        <w:rPr>
          <w:b/>
          <w:bCs/>
          <w:sz w:val="28"/>
          <w:szCs w:val="28"/>
        </w:rPr>
        <w:t>Производственный персонал (рабочие)</w:t>
      </w:r>
    </w:p>
    <w:p w:rsidR="00C032D2" w:rsidRPr="006A5856" w:rsidRDefault="00C032D2" w:rsidP="00C032D2">
      <w:pPr>
        <w:keepNext/>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407"/>
        <w:gridCol w:w="1944"/>
        <w:gridCol w:w="3110"/>
      </w:tblGrid>
      <w:tr w:rsidR="00C032D2" w:rsidRPr="006A5856" w:rsidTr="00C032D2">
        <w:trPr>
          <w:trHeight w:val="1000"/>
          <w:jc w:val="center"/>
        </w:trPr>
        <w:tc>
          <w:tcPr>
            <w:tcW w:w="852" w:type="dxa"/>
            <w:vAlign w:val="center"/>
          </w:tcPr>
          <w:p w:rsidR="00C032D2" w:rsidRPr="006A5856" w:rsidRDefault="00C032D2" w:rsidP="00C032D2">
            <w:pPr>
              <w:keepNext/>
              <w:tabs>
                <w:tab w:val="left" w:pos="9639"/>
              </w:tabs>
              <w:jc w:val="center"/>
            </w:pPr>
            <w:r>
              <w:t>№ п/п</w:t>
            </w:r>
          </w:p>
        </w:tc>
        <w:tc>
          <w:tcPr>
            <w:tcW w:w="4407" w:type="dxa"/>
            <w:vAlign w:val="center"/>
          </w:tcPr>
          <w:p w:rsidR="00C032D2" w:rsidRPr="006A5856" w:rsidRDefault="00C032D2" w:rsidP="00C032D2">
            <w:pPr>
              <w:keepNext/>
              <w:tabs>
                <w:tab w:val="left" w:pos="9639"/>
              </w:tabs>
              <w:jc w:val="center"/>
            </w:pPr>
            <w:r>
              <w:t>Специальность</w:t>
            </w:r>
          </w:p>
          <w:p w:rsidR="00C032D2" w:rsidRPr="006A5856" w:rsidRDefault="00C032D2" w:rsidP="00C032D2">
            <w:pPr>
              <w:keepNext/>
              <w:tabs>
                <w:tab w:val="left" w:pos="9639"/>
              </w:tabs>
              <w:jc w:val="center"/>
            </w:pPr>
            <w:r>
              <w:t>по каждому рабочему</w:t>
            </w:r>
          </w:p>
        </w:tc>
        <w:tc>
          <w:tcPr>
            <w:tcW w:w="1944" w:type="dxa"/>
            <w:vAlign w:val="center"/>
          </w:tcPr>
          <w:p w:rsidR="00C032D2" w:rsidRPr="006A5856" w:rsidRDefault="00C032D2" w:rsidP="00C032D2">
            <w:pPr>
              <w:keepNext/>
              <w:tabs>
                <w:tab w:val="left" w:pos="9639"/>
              </w:tabs>
              <w:jc w:val="center"/>
            </w:pPr>
            <w:r>
              <w:t>Разряд, квалификация</w:t>
            </w:r>
          </w:p>
        </w:tc>
        <w:tc>
          <w:tcPr>
            <w:tcW w:w="3110" w:type="dxa"/>
            <w:vAlign w:val="center"/>
          </w:tcPr>
          <w:p w:rsidR="00C032D2" w:rsidRPr="006A5856" w:rsidRDefault="00C032D2" w:rsidP="00C032D2">
            <w:pPr>
              <w:keepNext/>
              <w:tabs>
                <w:tab w:val="left" w:pos="9639"/>
              </w:tabs>
              <w:jc w:val="center"/>
            </w:pPr>
            <w:r>
              <w:t>Стаж работы по специальности</w:t>
            </w:r>
          </w:p>
        </w:tc>
      </w:tr>
      <w:tr w:rsidR="00C032D2" w:rsidRPr="006A5856" w:rsidTr="00C032D2">
        <w:trPr>
          <w:jc w:val="center"/>
        </w:trPr>
        <w:tc>
          <w:tcPr>
            <w:tcW w:w="852" w:type="dxa"/>
            <w:vAlign w:val="center"/>
          </w:tcPr>
          <w:p w:rsidR="00C032D2" w:rsidRPr="006A5856" w:rsidRDefault="00C032D2" w:rsidP="00C032D2">
            <w:pPr>
              <w:keepNext/>
              <w:tabs>
                <w:tab w:val="left" w:pos="9639"/>
              </w:tabs>
              <w:jc w:val="center"/>
            </w:pPr>
            <w:r>
              <w:t>1</w:t>
            </w:r>
          </w:p>
        </w:tc>
        <w:tc>
          <w:tcPr>
            <w:tcW w:w="4407" w:type="dxa"/>
            <w:vAlign w:val="center"/>
          </w:tcPr>
          <w:p w:rsidR="00C032D2" w:rsidRPr="006A5856" w:rsidRDefault="00C032D2" w:rsidP="00C032D2">
            <w:pPr>
              <w:keepNext/>
              <w:tabs>
                <w:tab w:val="left" w:pos="9639"/>
              </w:tabs>
              <w:jc w:val="center"/>
            </w:pPr>
          </w:p>
        </w:tc>
        <w:tc>
          <w:tcPr>
            <w:tcW w:w="1944" w:type="dxa"/>
          </w:tcPr>
          <w:p w:rsidR="00C032D2" w:rsidRPr="006A5856" w:rsidRDefault="00C032D2" w:rsidP="00C032D2">
            <w:pPr>
              <w:keepNext/>
              <w:tabs>
                <w:tab w:val="left" w:pos="9639"/>
              </w:tabs>
              <w:jc w:val="center"/>
            </w:pPr>
          </w:p>
        </w:tc>
        <w:tc>
          <w:tcPr>
            <w:tcW w:w="3110" w:type="dxa"/>
            <w:vAlign w:val="center"/>
          </w:tcPr>
          <w:p w:rsidR="00C032D2" w:rsidRPr="006A5856" w:rsidRDefault="00C032D2" w:rsidP="00C032D2">
            <w:pPr>
              <w:keepNext/>
              <w:tabs>
                <w:tab w:val="left" w:pos="9639"/>
              </w:tabs>
              <w:jc w:val="center"/>
            </w:pPr>
          </w:p>
        </w:tc>
      </w:tr>
      <w:tr w:rsidR="00C032D2" w:rsidRPr="006A5856" w:rsidTr="00C032D2">
        <w:trPr>
          <w:jc w:val="center"/>
        </w:trPr>
        <w:tc>
          <w:tcPr>
            <w:tcW w:w="852" w:type="dxa"/>
            <w:vAlign w:val="center"/>
          </w:tcPr>
          <w:p w:rsidR="00C032D2" w:rsidRPr="006A5856" w:rsidRDefault="00C032D2" w:rsidP="00C032D2">
            <w:pPr>
              <w:keepNext/>
              <w:tabs>
                <w:tab w:val="left" w:pos="9639"/>
              </w:tabs>
              <w:jc w:val="center"/>
            </w:pPr>
            <w:r>
              <w:t>2</w:t>
            </w:r>
          </w:p>
        </w:tc>
        <w:tc>
          <w:tcPr>
            <w:tcW w:w="4407" w:type="dxa"/>
            <w:vAlign w:val="center"/>
          </w:tcPr>
          <w:p w:rsidR="00C032D2" w:rsidRPr="006A5856" w:rsidRDefault="00C032D2" w:rsidP="00C032D2">
            <w:pPr>
              <w:keepNext/>
              <w:tabs>
                <w:tab w:val="left" w:pos="9639"/>
              </w:tabs>
              <w:jc w:val="center"/>
            </w:pPr>
          </w:p>
        </w:tc>
        <w:tc>
          <w:tcPr>
            <w:tcW w:w="1944" w:type="dxa"/>
          </w:tcPr>
          <w:p w:rsidR="00C032D2" w:rsidRPr="006A5856" w:rsidRDefault="00C032D2" w:rsidP="00C032D2">
            <w:pPr>
              <w:keepNext/>
              <w:tabs>
                <w:tab w:val="left" w:pos="9639"/>
              </w:tabs>
              <w:jc w:val="center"/>
            </w:pPr>
          </w:p>
        </w:tc>
        <w:tc>
          <w:tcPr>
            <w:tcW w:w="3110" w:type="dxa"/>
            <w:vAlign w:val="center"/>
          </w:tcPr>
          <w:p w:rsidR="00C032D2" w:rsidRPr="006A5856" w:rsidRDefault="00C032D2" w:rsidP="00C032D2">
            <w:pPr>
              <w:keepNext/>
              <w:tabs>
                <w:tab w:val="left" w:pos="9639"/>
              </w:tabs>
              <w:jc w:val="center"/>
            </w:pPr>
          </w:p>
        </w:tc>
      </w:tr>
      <w:tr w:rsidR="00C032D2" w:rsidRPr="006A5856" w:rsidTr="00C032D2">
        <w:trPr>
          <w:jc w:val="center"/>
        </w:trPr>
        <w:tc>
          <w:tcPr>
            <w:tcW w:w="852" w:type="dxa"/>
            <w:vAlign w:val="center"/>
          </w:tcPr>
          <w:p w:rsidR="00C032D2" w:rsidRPr="006A5856" w:rsidRDefault="00C032D2" w:rsidP="00C032D2">
            <w:pPr>
              <w:keepNext/>
              <w:tabs>
                <w:tab w:val="left" w:pos="9639"/>
              </w:tabs>
              <w:jc w:val="center"/>
            </w:pPr>
            <w:r>
              <w:t>…</w:t>
            </w:r>
          </w:p>
        </w:tc>
        <w:tc>
          <w:tcPr>
            <w:tcW w:w="4407" w:type="dxa"/>
            <w:vAlign w:val="center"/>
          </w:tcPr>
          <w:p w:rsidR="00C032D2" w:rsidRPr="006A5856" w:rsidRDefault="00C032D2" w:rsidP="00C032D2">
            <w:pPr>
              <w:keepNext/>
              <w:tabs>
                <w:tab w:val="left" w:pos="9639"/>
              </w:tabs>
              <w:jc w:val="center"/>
            </w:pPr>
          </w:p>
        </w:tc>
        <w:tc>
          <w:tcPr>
            <w:tcW w:w="1944" w:type="dxa"/>
          </w:tcPr>
          <w:p w:rsidR="00C032D2" w:rsidRPr="006A5856" w:rsidRDefault="00C032D2" w:rsidP="00C032D2">
            <w:pPr>
              <w:keepNext/>
              <w:tabs>
                <w:tab w:val="left" w:pos="9639"/>
              </w:tabs>
              <w:jc w:val="center"/>
            </w:pPr>
          </w:p>
        </w:tc>
        <w:tc>
          <w:tcPr>
            <w:tcW w:w="3110" w:type="dxa"/>
            <w:vAlign w:val="center"/>
          </w:tcPr>
          <w:p w:rsidR="00C032D2" w:rsidRPr="006A5856" w:rsidRDefault="00C032D2" w:rsidP="00C032D2">
            <w:pPr>
              <w:keepNext/>
              <w:tabs>
                <w:tab w:val="left" w:pos="9639"/>
              </w:tabs>
              <w:jc w:val="center"/>
            </w:pPr>
          </w:p>
        </w:tc>
      </w:tr>
    </w:tbl>
    <w:p w:rsidR="00C032D2" w:rsidRPr="006A5856" w:rsidRDefault="00C032D2" w:rsidP="00C032D2">
      <w:pPr>
        <w:keepNext/>
        <w:ind w:firstLine="709"/>
        <w:rPr>
          <w:rFonts w:eastAsia="MS Mincho"/>
          <w:b/>
          <w:i/>
          <w:sz w:val="28"/>
          <w:szCs w:val="28"/>
        </w:rPr>
      </w:pPr>
    </w:p>
    <w:p w:rsidR="00C032D2" w:rsidRPr="006A5856" w:rsidRDefault="00C032D2" w:rsidP="00C032D2">
      <w:pPr>
        <w:keepNext/>
        <w:numPr>
          <w:ilvl w:val="2"/>
          <w:numId w:val="0"/>
        </w:numPr>
        <w:tabs>
          <w:tab w:val="num" w:pos="720"/>
        </w:tabs>
        <w:ind w:left="720" w:hanging="720"/>
        <w:outlineLvl w:val="2"/>
        <w:rPr>
          <w:b/>
          <w:bCs/>
          <w:sz w:val="28"/>
          <w:szCs w:val="28"/>
        </w:rPr>
      </w:pPr>
    </w:p>
    <w:p w:rsidR="00C032D2" w:rsidRPr="006A5856" w:rsidRDefault="00C032D2" w:rsidP="00C032D2">
      <w:pPr>
        <w:keepNext/>
        <w:pBdr>
          <w:top w:val="nil"/>
          <w:left w:val="nil"/>
          <w:bottom w:val="nil"/>
          <w:right w:val="nil"/>
          <w:between w:val="nil"/>
        </w:pBdr>
        <w:rPr>
          <w:sz w:val="20"/>
          <w:szCs w:val="20"/>
        </w:rPr>
      </w:pPr>
    </w:p>
    <w:p w:rsidR="00C032D2" w:rsidRPr="006A5856" w:rsidRDefault="00C032D2" w:rsidP="00C032D2">
      <w:pPr>
        <w:keepNext/>
        <w:pBdr>
          <w:top w:val="nil"/>
          <w:left w:val="nil"/>
          <w:bottom w:val="nil"/>
          <w:right w:val="nil"/>
          <w:between w:val="nil"/>
        </w:pBdr>
        <w:rPr>
          <w:sz w:val="20"/>
          <w:szCs w:val="20"/>
        </w:rPr>
      </w:pPr>
    </w:p>
    <w:p w:rsidR="00C032D2" w:rsidRPr="006A5856" w:rsidRDefault="00C032D2" w:rsidP="00C032D2">
      <w:pPr>
        <w:keepNext/>
        <w:pBdr>
          <w:top w:val="nil"/>
          <w:left w:val="nil"/>
          <w:bottom w:val="nil"/>
          <w:right w:val="nil"/>
          <w:between w:val="nil"/>
        </w:pBdr>
        <w:ind w:firstLine="709"/>
        <w:rPr>
          <w:sz w:val="28"/>
          <w:szCs w:val="28"/>
        </w:rPr>
      </w:pPr>
    </w:p>
    <w:p w:rsidR="00C032D2" w:rsidRPr="006A5856" w:rsidRDefault="00C032D2" w:rsidP="00C032D2">
      <w:pPr>
        <w:keepNext/>
        <w:pBdr>
          <w:top w:val="nil"/>
          <w:left w:val="nil"/>
          <w:bottom w:val="nil"/>
          <w:right w:val="nil"/>
          <w:between w:val="nil"/>
        </w:pBdr>
        <w:jc w:val="both"/>
        <w:rPr>
          <w:b/>
          <w:sz w:val="28"/>
          <w:szCs w:val="28"/>
        </w:rPr>
      </w:pPr>
    </w:p>
    <w:p w:rsidR="00C032D2" w:rsidRPr="006A5856" w:rsidRDefault="00C032D2" w:rsidP="00C032D2">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C032D2" w:rsidRPr="006A5856" w:rsidRDefault="00C032D2" w:rsidP="00C032D2">
      <w:pPr>
        <w:keepNext/>
        <w:pBdr>
          <w:top w:val="nil"/>
          <w:left w:val="nil"/>
          <w:bottom w:val="nil"/>
          <w:right w:val="nil"/>
          <w:between w:val="nil"/>
        </w:pBdr>
        <w:tabs>
          <w:tab w:val="left" w:pos="8640"/>
        </w:tabs>
        <w:jc w:val="center"/>
      </w:pPr>
      <w:r>
        <w:rPr>
          <w:i/>
        </w:rPr>
        <w:t>(наименование претендента)</w:t>
      </w:r>
    </w:p>
    <w:p w:rsidR="00C032D2" w:rsidRPr="006A5856" w:rsidRDefault="00C032D2" w:rsidP="00C032D2">
      <w:pPr>
        <w:keepNext/>
        <w:pBdr>
          <w:top w:val="nil"/>
          <w:left w:val="nil"/>
          <w:bottom w:val="nil"/>
          <w:right w:val="nil"/>
          <w:between w:val="nil"/>
        </w:pBdr>
        <w:rPr>
          <w:sz w:val="28"/>
          <w:szCs w:val="28"/>
        </w:rPr>
      </w:pPr>
      <w:r>
        <w:rPr>
          <w:sz w:val="28"/>
          <w:szCs w:val="28"/>
        </w:rPr>
        <w:t>__________________________________________________________________</w:t>
      </w:r>
    </w:p>
    <w:p w:rsidR="00C032D2" w:rsidRPr="006A5856" w:rsidRDefault="00C032D2" w:rsidP="00C032D2">
      <w:pPr>
        <w:keepNext/>
        <w:pBdr>
          <w:top w:val="nil"/>
          <w:left w:val="nil"/>
          <w:bottom w:val="nil"/>
          <w:right w:val="nil"/>
          <w:between w:val="nil"/>
        </w:pBdr>
      </w:pPr>
      <w:r>
        <w:rPr>
          <w:i/>
        </w:rPr>
        <w:t xml:space="preserve">       М.П.</w:t>
      </w:r>
      <w:r>
        <w:rPr>
          <w:i/>
        </w:rPr>
        <w:tab/>
      </w:r>
      <w:r>
        <w:rPr>
          <w:i/>
        </w:rPr>
        <w:tab/>
      </w:r>
      <w:r>
        <w:rPr>
          <w:i/>
        </w:rPr>
        <w:tab/>
        <w:t>(должность, подпись, ФИО)</w:t>
      </w:r>
    </w:p>
    <w:p w:rsidR="00C032D2" w:rsidRPr="006A5856" w:rsidRDefault="00C032D2" w:rsidP="00C032D2">
      <w:pPr>
        <w:keepNext/>
        <w:pBdr>
          <w:top w:val="nil"/>
          <w:left w:val="nil"/>
          <w:bottom w:val="nil"/>
          <w:right w:val="nil"/>
          <w:between w:val="nil"/>
        </w:pBdr>
        <w:ind w:right="425"/>
        <w:rPr>
          <w:sz w:val="28"/>
          <w:szCs w:val="28"/>
        </w:rPr>
      </w:pPr>
      <w:r>
        <w:rPr>
          <w:sz w:val="28"/>
          <w:szCs w:val="28"/>
        </w:rPr>
        <w:t>"____" _________ 202__ г.</w:t>
      </w:r>
    </w:p>
    <w:p w:rsidR="00C032D2" w:rsidRPr="006A5856" w:rsidRDefault="00C032D2" w:rsidP="00C032D2">
      <w:pPr>
        <w:keepNext/>
      </w:pPr>
    </w:p>
    <w:p w:rsidR="00C032D2" w:rsidRPr="006A5856" w:rsidRDefault="00C032D2" w:rsidP="00C032D2">
      <w:pPr>
        <w:keepNext/>
      </w:pPr>
    </w:p>
    <w:p w:rsidR="00037E75" w:rsidRDefault="00037E75"/>
    <w:p w:rsidR="006B6573" w:rsidRDefault="006B6573" w:rsidP="00210F3B"/>
    <w:p w:rsidR="006B6573" w:rsidRDefault="006B6573" w:rsidP="00210F3B">
      <w:pPr>
        <w:sectPr w:rsidR="006B6573" w:rsidSect="007C51E1">
          <w:pgSz w:w="11907" w:h="16840" w:code="9"/>
          <w:pgMar w:top="1134" w:right="851" w:bottom="1134" w:left="1418" w:header="794" w:footer="794" w:gutter="0"/>
          <w:cols w:space="720"/>
          <w:titlePg/>
          <w:docGrid w:linePitch="326"/>
        </w:sectPr>
      </w:pPr>
    </w:p>
    <w:p w:rsidR="00C24668" w:rsidRDefault="00C24668" w:rsidP="00C24668">
      <w:pPr>
        <w:pStyle w:val="1a"/>
        <w:ind w:firstLine="0"/>
        <w:jc w:val="right"/>
        <w:outlineLvl w:val="0"/>
        <w:rPr>
          <w:b/>
          <w:i/>
          <w:iCs/>
        </w:rPr>
      </w:pPr>
      <w:r>
        <w:lastRenderedPageBreak/>
        <w:t>Приложение № 7</w:t>
      </w:r>
    </w:p>
    <w:p w:rsidR="00C24668" w:rsidRDefault="00C24668" w:rsidP="00C24668">
      <w:pPr>
        <w:jc w:val="right"/>
        <w:rPr>
          <w:sz w:val="28"/>
        </w:rPr>
      </w:pPr>
      <w:r>
        <w:rPr>
          <w:sz w:val="28"/>
        </w:rPr>
        <w:t>к документации о закупке</w:t>
      </w:r>
    </w:p>
    <w:p w:rsidR="00C24668" w:rsidRPr="00C03380" w:rsidRDefault="00C24668" w:rsidP="00C24668">
      <w:pPr>
        <w:jc w:val="right"/>
        <w:rPr>
          <w:b/>
          <w:i/>
          <w:iCs/>
          <w:sz w:val="28"/>
        </w:rPr>
      </w:pPr>
    </w:p>
    <w:p w:rsidR="00C24668" w:rsidRPr="00474A37" w:rsidRDefault="00C24668" w:rsidP="00C2466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C24668" w:rsidRPr="00474A37" w:rsidRDefault="00C24668" w:rsidP="00C24668">
      <w:pPr>
        <w:pBdr>
          <w:bottom w:val="single" w:sz="12" w:space="1" w:color="auto"/>
        </w:pBdr>
        <w:tabs>
          <w:tab w:val="left" w:pos="9639"/>
        </w:tabs>
        <w:ind w:firstLine="567"/>
        <w:jc w:val="center"/>
        <w:rPr>
          <w:b/>
          <w:sz w:val="28"/>
          <w:szCs w:val="28"/>
        </w:rPr>
      </w:pPr>
    </w:p>
    <w:p w:rsidR="00C24668" w:rsidRPr="00474A37" w:rsidRDefault="00C24668" w:rsidP="00C24668">
      <w:pPr>
        <w:tabs>
          <w:tab w:val="left" w:pos="9639"/>
        </w:tabs>
        <w:jc w:val="both"/>
        <w:rPr>
          <w:i/>
        </w:rPr>
      </w:pPr>
      <w:r>
        <w:rPr>
          <w:i/>
        </w:rPr>
        <w:t>(наименование субподрядной организации, отдельный лист по каждому субподрядчику)</w:t>
      </w:r>
    </w:p>
    <w:p w:rsidR="00C24668" w:rsidRPr="00474A37" w:rsidRDefault="00C24668" w:rsidP="00C2466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24668" w:rsidRPr="00474A37" w:rsidTr="001F2AB7">
        <w:tc>
          <w:tcPr>
            <w:tcW w:w="3138" w:type="dxa"/>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rPr>
                <w:szCs w:val="28"/>
              </w:rPr>
            </w:pPr>
            <w:r>
              <w:rPr>
                <w:szCs w:val="28"/>
              </w:rPr>
              <w:t>Филиалы и дочерние предприятия</w:t>
            </w:r>
          </w:p>
        </w:tc>
      </w:tr>
      <w:tr w:rsidR="00C24668" w:rsidRPr="00474A37" w:rsidTr="001F2AB7">
        <w:tc>
          <w:tcPr>
            <w:tcW w:w="3138" w:type="dxa"/>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rPr>
                <w:szCs w:val="28"/>
              </w:rP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rPr>
                <w:szCs w:val="28"/>
              </w:rPr>
            </w:pPr>
            <w:r>
              <w:rPr>
                <w:szCs w:val="28"/>
              </w:rPr>
              <w:t>@</w:t>
            </w: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r>
      <w:tr w:rsidR="00C24668" w:rsidRPr="00474A37" w:rsidTr="001F2AB7">
        <w:trPr>
          <w:trHeight w:val="227"/>
        </w:trPr>
        <w:tc>
          <w:tcPr>
            <w:tcW w:w="3138"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C24668" w:rsidRPr="00474A37" w:rsidRDefault="00C24668" w:rsidP="001F2AB7">
            <w:pPr>
              <w:tabs>
                <w:tab w:val="left" w:pos="9639"/>
              </w:tabs>
              <w:spacing w:line="256" w:lineRule="auto"/>
              <w:jc w:val="center"/>
            </w:pPr>
          </w:p>
        </w:tc>
      </w:tr>
      <w:tr w:rsidR="00C24668" w:rsidRPr="00474A37" w:rsidTr="001F2AB7">
        <w:trPr>
          <w:trHeight w:val="227"/>
        </w:trPr>
        <w:tc>
          <w:tcPr>
            <w:tcW w:w="3138" w:type="dxa"/>
            <w:tcBorders>
              <w:top w:val="single" w:sz="4" w:space="0" w:color="auto"/>
              <w:left w:val="single" w:sz="4" w:space="0" w:color="auto"/>
              <w:bottom w:val="nil"/>
              <w:right w:val="single" w:sz="4" w:space="0" w:color="auto"/>
            </w:tcBorders>
            <w:hideMark/>
          </w:tcPr>
          <w:p w:rsidR="00C24668" w:rsidRPr="00474A37" w:rsidRDefault="00C24668" w:rsidP="001F2AB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C24668" w:rsidRPr="00474A37" w:rsidRDefault="00C24668" w:rsidP="001F2AB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C24668" w:rsidRPr="00474A37" w:rsidRDefault="00C24668" w:rsidP="001F2AB7">
            <w:pPr>
              <w:tabs>
                <w:tab w:val="left" w:pos="9639"/>
              </w:tabs>
              <w:spacing w:line="256" w:lineRule="auto"/>
              <w:jc w:val="center"/>
            </w:pPr>
          </w:p>
        </w:tc>
      </w:tr>
      <w:tr w:rsidR="00C24668" w:rsidRPr="00474A37" w:rsidTr="001F2AB7">
        <w:tc>
          <w:tcPr>
            <w:tcW w:w="3138" w:type="dxa"/>
            <w:tcBorders>
              <w:top w:val="single" w:sz="4" w:space="0" w:color="auto"/>
              <w:left w:val="single" w:sz="4" w:space="0" w:color="auto"/>
              <w:bottom w:val="single" w:sz="4" w:space="0" w:color="auto"/>
              <w:right w:val="nil"/>
            </w:tcBorders>
            <w:hideMark/>
          </w:tcPr>
          <w:p w:rsidR="00C24668" w:rsidRPr="00474A37" w:rsidRDefault="00C24668" w:rsidP="001F2AB7">
            <w:pPr>
              <w:tabs>
                <w:tab w:val="left" w:pos="9639"/>
              </w:tabs>
              <w:spacing w:line="256" w:lineRule="auto"/>
            </w:pPr>
            <w:r>
              <w:t>Руководитель:</w:t>
            </w:r>
          </w:p>
          <w:p w:rsidR="00C24668" w:rsidRPr="00474A37" w:rsidRDefault="00C24668" w:rsidP="001F2AB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C24668" w:rsidRPr="00474A37" w:rsidRDefault="00C24668" w:rsidP="001F2AB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C24668" w:rsidRPr="00474A37" w:rsidRDefault="00C24668" w:rsidP="001F2AB7">
            <w:pPr>
              <w:tabs>
                <w:tab w:val="left" w:pos="9639"/>
              </w:tabs>
              <w:spacing w:line="256" w:lineRule="auto"/>
            </w:pPr>
            <w:r>
              <w:t>Печать/подпись (субподрядчика)</w:t>
            </w:r>
          </w:p>
        </w:tc>
      </w:tr>
      <w:tr w:rsidR="00C24668" w:rsidRPr="00474A37" w:rsidTr="001F2AB7">
        <w:trPr>
          <w:cantSplit/>
        </w:trPr>
        <w:tc>
          <w:tcPr>
            <w:tcW w:w="9720" w:type="dxa"/>
            <w:gridSpan w:val="4"/>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jc w:val="center"/>
            </w:pPr>
          </w:p>
        </w:tc>
      </w:tr>
      <w:tr w:rsidR="00C24668" w:rsidRPr="00474A37" w:rsidTr="001F2AB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jc w:val="center"/>
            </w:pPr>
            <w:r>
              <w:t>Передаваемые объемы работ, услуг</w:t>
            </w:r>
          </w:p>
        </w:tc>
      </w:tr>
      <w:tr w:rsidR="00C24668" w:rsidRPr="00474A37" w:rsidTr="001F2AB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tc>
        <w:tc>
          <w:tcPr>
            <w:tcW w:w="1701" w:type="dxa"/>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24668" w:rsidRPr="00474A37" w:rsidRDefault="00C24668" w:rsidP="001F2AB7">
            <w:pPr>
              <w:tabs>
                <w:tab w:val="left" w:pos="9639"/>
              </w:tabs>
              <w:spacing w:line="256" w:lineRule="auto"/>
              <w:jc w:val="center"/>
            </w:pPr>
            <w:r>
              <w:t>В % к общему объему работ, услуг по предмету закупки</w:t>
            </w:r>
          </w:p>
        </w:tc>
      </w:tr>
      <w:tr w:rsidR="00C24668" w:rsidRPr="00474A37" w:rsidTr="001F2AB7">
        <w:tc>
          <w:tcPr>
            <w:tcW w:w="4536" w:type="dxa"/>
            <w:gridSpan w:val="2"/>
            <w:tcBorders>
              <w:top w:val="single" w:sz="4" w:space="0" w:color="auto"/>
              <w:left w:val="single" w:sz="4" w:space="0" w:color="auto"/>
              <w:bottom w:val="single" w:sz="4" w:space="0" w:color="auto"/>
              <w:right w:val="single" w:sz="4" w:space="0" w:color="auto"/>
            </w:tcBorders>
            <w:hideMark/>
          </w:tcPr>
          <w:p w:rsidR="00C24668" w:rsidRPr="00474A37" w:rsidRDefault="00C24668" w:rsidP="001F2AB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jc w:val="center"/>
            </w:pPr>
          </w:p>
        </w:tc>
      </w:tr>
      <w:tr w:rsidR="00C24668" w:rsidRPr="00474A37" w:rsidTr="001F2AB7">
        <w:tc>
          <w:tcPr>
            <w:tcW w:w="4536" w:type="dxa"/>
            <w:gridSpan w:val="2"/>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C24668" w:rsidRPr="00474A37" w:rsidRDefault="00C24668" w:rsidP="001F2AB7">
            <w:pPr>
              <w:tabs>
                <w:tab w:val="left" w:pos="9639"/>
              </w:tabs>
              <w:spacing w:line="256" w:lineRule="auto"/>
              <w:jc w:val="center"/>
            </w:pPr>
          </w:p>
        </w:tc>
      </w:tr>
    </w:tbl>
    <w:p w:rsidR="00C24668" w:rsidRPr="00E76CF2" w:rsidRDefault="00C24668" w:rsidP="00C2466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C24668" w:rsidRPr="00474A37" w:rsidRDefault="00C24668" w:rsidP="00C24668">
      <w:pPr>
        <w:jc w:val="both"/>
        <w:rPr>
          <w:rFonts w:eastAsia="MS Mincho"/>
          <w:b/>
          <w:bCs/>
          <w:sz w:val="28"/>
          <w:szCs w:val="28"/>
        </w:rPr>
      </w:pPr>
    </w:p>
    <w:p w:rsidR="00C24668" w:rsidRPr="007415F9" w:rsidRDefault="00C24668" w:rsidP="00C2466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C24668" w:rsidRPr="007415F9" w:rsidRDefault="00C24668" w:rsidP="00C24668">
      <w:pPr>
        <w:tabs>
          <w:tab w:val="left" w:pos="8640"/>
        </w:tabs>
        <w:jc w:val="center"/>
        <w:rPr>
          <w:i/>
        </w:rPr>
      </w:pPr>
      <w:r>
        <w:rPr>
          <w:i/>
        </w:rPr>
        <w:t xml:space="preserve">                                         (наименование претендента)</w:t>
      </w:r>
    </w:p>
    <w:p w:rsidR="00C24668" w:rsidRPr="00445DDD" w:rsidRDefault="00C24668" w:rsidP="00C24668">
      <w:pPr>
        <w:pStyle w:val="32"/>
        <w:suppressAutoHyphens/>
        <w:spacing w:after="0"/>
        <w:rPr>
          <w:sz w:val="28"/>
          <w:szCs w:val="28"/>
        </w:rPr>
      </w:pPr>
      <w:r>
        <w:rPr>
          <w:sz w:val="28"/>
          <w:szCs w:val="28"/>
        </w:rPr>
        <w:t>____________________________________________________________________</w:t>
      </w:r>
    </w:p>
    <w:p w:rsidR="00C24668" w:rsidRPr="007415F9" w:rsidRDefault="00C24668" w:rsidP="00C24668">
      <w:pPr>
        <w:rPr>
          <w:i/>
        </w:rPr>
      </w:pPr>
      <w:r>
        <w:rPr>
          <w:i/>
        </w:rPr>
        <w:t xml:space="preserve">       МП</w:t>
      </w:r>
      <w:r>
        <w:rPr>
          <w:i/>
        </w:rPr>
        <w:tab/>
      </w:r>
      <w:r>
        <w:rPr>
          <w:i/>
        </w:rPr>
        <w:tab/>
      </w:r>
      <w:r>
        <w:rPr>
          <w:i/>
        </w:rPr>
        <w:tab/>
        <w:t>(должность, подпись, ФИО полностью)</w:t>
      </w:r>
    </w:p>
    <w:p w:rsidR="00C24668" w:rsidRDefault="00C24668" w:rsidP="00C24668">
      <w:pPr>
        <w:pStyle w:val="32"/>
        <w:suppressAutoHyphens/>
        <w:spacing w:after="0"/>
        <w:rPr>
          <w:sz w:val="28"/>
          <w:szCs w:val="28"/>
        </w:rPr>
      </w:pPr>
      <w:r>
        <w:rPr>
          <w:sz w:val="28"/>
          <w:szCs w:val="28"/>
        </w:rPr>
        <w:t>«____» _________ 20___ г.</w:t>
      </w:r>
    </w:p>
    <w:p w:rsidR="00037E75" w:rsidRDefault="00C032D2">
      <w:pPr>
        <w:pStyle w:val="1a"/>
        <w:ind w:firstLine="0"/>
        <w:jc w:val="right"/>
        <w:outlineLvl w:val="0"/>
        <w:rPr>
          <w:b/>
          <w:i/>
          <w:iCs/>
        </w:rPr>
      </w:pPr>
      <w:r>
        <w:t xml:space="preserve"> </w:t>
      </w:r>
    </w:p>
    <w:p w:rsidR="00037E75" w:rsidRDefault="00037E75">
      <w:pPr>
        <w:rPr>
          <w:b/>
          <w:i/>
          <w:iCs/>
        </w:rPr>
      </w:pPr>
    </w:p>
    <w:sectPr w:rsidR="00037E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F2" w:rsidRDefault="00A00AF2">
      <w:r>
        <w:separator/>
      </w:r>
    </w:p>
  </w:endnote>
  <w:endnote w:type="continuationSeparator" w:id="0">
    <w:p w:rsidR="00A00AF2" w:rsidRDefault="00A00AF2">
      <w:r>
        <w:continuationSeparator/>
      </w:r>
    </w:p>
  </w:endnote>
  <w:endnote w:type="continuationNotice" w:id="1">
    <w:p w:rsidR="00A00AF2" w:rsidRDefault="00A00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F2AB7" w:rsidRDefault="001F2AB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F2AB7" w:rsidRDefault="001F2AB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c"/>
      <w:jc w:val="center"/>
    </w:pPr>
  </w:p>
  <w:p w:rsidR="001F2AB7" w:rsidRDefault="001F2AB7"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F2" w:rsidRDefault="00A00AF2">
      <w:r>
        <w:separator/>
      </w:r>
    </w:p>
  </w:footnote>
  <w:footnote w:type="continuationSeparator" w:id="0">
    <w:p w:rsidR="00A00AF2" w:rsidRDefault="00A00AF2">
      <w:r>
        <w:continuationSeparator/>
      </w:r>
    </w:p>
  </w:footnote>
  <w:footnote w:type="continuationNotice" w:id="1">
    <w:p w:rsidR="00A00AF2" w:rsidRDefault="00A00AF2"/>
  </w:footnote>
  <w:footnote w:id="2">
    <w:p w:rsidR="001F2AB7" w:rsidRDefault="001F2AB7" w:rsidP="00C032D2">
      <w:pPr>
        <w:pStyle w:val="afd"/>
        <w:jc w:val="both"/>
      </w:pPr>
      <w:r>
        <w:rPr>
          <w:rStyle w:val="af6"/>
          <w:rFonts w:eastAsia="MS Mincho"/>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1F2AB7" w:rsidRDefault="001F2AB7" w:rsidP="00C24668">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a"/>
      <w:jc w:val="center"/>
    </w:pPr>
    <w:r>
      <w:fldChar w:fldCharType="begin"/>
    </w:r>
    <w:r>
      <w:instrText xml:space="preserve"> PAGE   \* MERGEFORMAT </w:instrText>
    </w:r>
    <w:r>
      <w:fldChar w:fldCharType="separate"/>
    </w:r>
    <w:r w:rsidR="00766C2C">
      <w:rPr>
        <w:noProof/>
      </w:rPr>
      <w:t>59</w:t>
    </w:r>
    <w:r>
      <w:rPr>
        <w:noProof/>
      </w:rPr>
      <w:fldChar w:fldCharType="end"/>
    </w:r>
  </w:p>
  <w:p w:rsidR="001F2AB7" w:rsidRDefault="001F2AB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rsidP="00510148">
    <w:pPr>
      <w:pStyle w:val="afa"/>
      <w:jc w:val="center"/>
    </w:pPr>
    <w:r>
      <w:fldChar w:fldCharType="begin"/>
    </w:r>
    <w:r>
      <w:instrText xml:space="preserve"> PAGE   \* MERGEFORMAT </w:instrText>
    </w:r>
    <w:r>
      <w:fldChar w:fldCharType="separate"/>
    </w:r>
    <w:r w:rsidR="00766C2C">
      <w:rPr>
        <w:noProof/>
      </w:rPr>
      <w:t>66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B7" w:rsidRDefault="001F2AB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B463FB"/>
    <w:multiLevelType w:val="hybridMultilevel"/>
    <w:tmpl w:val="33406C2A"/>
    <w:lvl w:ilvl="0" w:tplc="2A04598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1530B0F"/>
    <w:multiLevelType w:val="hybridMultilevel"/>
    <w:tmpl w:val="F0D4A6EC"/>
    <w:lvl w:ilvl="0" w:tplc="58CE56E0">
      <w:start w:val="1"/>
      <w:numFmt w:val="bullet"/>
      <w:lvlText w:val=""/>
      <w:lvlJc w:val="left"/>
      <w:pPr>
        <w:tabs>
          <w:tab w:val="num" w:pos="816"/>
        </w:tabs>
        <w:ind w:left="816" w:hanging="360"/>
      </w:pPr>
      <w:rPr>
        <w:rFonts w:ascii="Symbol" w:hAnsi="Symbol" w:hint="default"/>
      </w:rPr>
    </w:lvl>
    <w:lvl w:ilvl="1" w:tplc="2B4A1786">
      <w:start w:val="1"/>
      <w:numFmt w:val="bullet"/>
      <w:lvlText w:val="o"/>
      <w:lvlJc w:val="left"/>
      <w:pPr>
        <w:tabs>
          <w:tab w:val="num" w:pos="1536"/>
        </w:tabs>
        <w:ind w:left="1536" w:hanging="360"/>
      </w:pPr>
      <w:rPr>
        <w:rFonts w:ascii="Courier New" w:hAnsi="Courier New" w:cs="Courier New" w:hint="default"/>
      </w:rPr>
    </w:lvl>
    <w:lvl w:ilvl="2" w:tplc="D1343DB4">
      <w:start w:val="1"/>
      <w:numFmt w:val="bullet"/>
      <w:lvlText w:val=""/>
      <w:lvlJc w:val="left"/>
      <w:pPr>
        <w:tabs>
          <w:tab w:val="num" w:pos="2256"/>
        </w:tabs>
        <w:ind w:left="2256" w:hanging="360"/>
      </w:pPr>
      <w:rPr>
        <w:rFonts w:ascii="Wingdings" w:hAnsi="Wingdings" w:hint="default"/>
      </w:rPr>
    </w:lvl>
    <w:lvl w:ilvl="3" w:tplc="B770DB58">
      <w:start w:val="1"/>
      <w:numFmt w:val="bullet"/>
      <w:lvlText w:val=""/>
      <w:lvlJc w:val="left"/>
      <w:pPr>
        <w:tabs>
          <w:tab w:val="num" w:pos="2976"/>
        </w:tabs>
        <w:ind w:left="2976" w:hanging="360"/>
      </w:pPr>
      <w:rPr>
        <w:rFonts w:ascii="Symbol" w:hAnsi="Symbol" w:hint="default"/>
      </w:rPr>
    </w:lvl>
    <w:lvl w:ilvl="4" w:tplc="736ED0A6">
      <w:start w:val="1"/>
      <w:numFmt w:val="bullet"/>
      <w:lvlText w:val="o"/>
      <w:lvlJc w:val="left"/>
      <w:pPr>
        <w:tabs>
          <w:tab w:val="num" w:pos="3696"/>
        </w:tabs>
        <w:ind w:left="3696" w:hanging="360"/>
      </w:pPr>
      <w:rPr>
        <w:rFonts w:ascii="Courier New" w:hAnsi="Courier New" w:cs="Courier New" w:hint="default"/>
      </w:rPr>
    </w:lvl>
    <w:lvl w:ilvl="5" w:tplc="11648B5C">
      <w:start w:val="1"/>
      <w:numFmt w:val="bullet"/>
      <w:lvlText w:val=""/>
      <w:lvlJc w:val="left"/>
      <w:pPr>
        <w:tabs>
          <w:tab w:val="num" w:pos="4416"/>
        </w:tabs>
        <w:ind w:left="4416" w:hanging="360"/>
      </w:pPr>
      <w:rPr>
        <w:rFonts w:ascii="Wingdings" w:hAnsi="Wingdings" w:hint="default"/>
      </w:rPr>
    </w:lvl>
    <w:lvl w:ilvl="6" w:tplc="C8EA3582">
      <w:start w:val="1"/>
      <w:numFmt w:val="bullet"/>
      <w:lvlText w:val=""/>
      <w:lvlJc w:val="left"/>
      <w:pPr>
        <w:tabs>
          <w:tab w:val="num" w:pos="5136"/>
        </w:tabs>
        <w:ind w:left="5136" w:hanging="360"/>
      </w:pPr>
      <w:rPr>
        <w:rFonts w:ascii="Symbol" w:hAnsi="Symbol" w:hint="default"/>
      </w:rPr>
    </w:lvl>
    <w:lvl w:ilvl="7" w:tplc="3D428E84">
      <w:start w:val="1"/>
      <w:numFmt w:val="bullet"/>
      <w:lvlText w:val="o"/>
      <w:lvlJc w:val="left"/>
      <w:pPr>
        <w:tabs>
          <w:tab w:val="num" w:pos="5856"/>
        </w:tabs>
        <w:ind w:left="5856" w:hanging="360"/>
      </w:pPr>
      <w:rPr>
        <w:rFonts w:ascii="Courier New" w:hAnsi="Courier New" w:cs="Courier New" w:hint="default"/>
      </w:rPr>
    </w:lvl>
    <w:lvl w:ilvl="8" w:tplc="08A4DA4A">
      <w:start w:val="1"/>
      <w:numFmt w:val="bullet"/>
      <w:lvlText w:val=""/>
      <w:lvlJc w:val="left"/>
      <w:pPr>
        <w:tabs>
          <w:tab w:val="num" w:pos="6576"/>
        </w:tabs>
        <w:ind w:left="6576" w:hanging="360"/>
      </w:pPr>
      <w:rPr>
        <w:rFonts w:ascii="Wingdings" w:hAnsi="Wingding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F54676"/>
    <w:multiLevelType w:val="multilevel"/>
    <w:tmpl w:val="A7EEE6B6"/>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694B68"/>
    <w:multiLevelType w:val="hybridMultilevel"/>
    <w:tmpl w:val="24645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196"/>
        </w:tabs>
        <w:ind w:left="3196"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1E1222E"/>
    <w:multiLevelType w:val="multilevel"/>
    <w:tmpl w:val="4AFC35C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A732A"/>
    <w:multiLevelType w:val="hybridMultilevel"/>
    <w:tmpl w:val="EA14861A"/>
    <w:lvl w:ilvl="0" w:tplc="342C0910">
      <w:start w:val="1"/>
      <w:numFmt w:val="decimal"/>
      <w:lvlText w:val="%1."/>
      <w:lvlJc w:val="left"/>
      <w:pPr>
        <w:ind w:left="1211" w:hanging="360"/>
      </w:pPr>
      <w:rPr>
        <w:rFonts w:hint="default"/>
      </w:rPr>
    </w:lvl>
    <w:lvl w:ilvl="1" w:tplc="F5CADD52">
      <w:start w:val="1"/>
      <w:numFmt w:val="lowerLetter"/>
      <w:lvlText w:val="%2."/>
      <w:lvlJc w:val="left"/>
      <w:pPr>
        <w:ind w:left="1931" w:hanging="360"/>
      </w:pPr>
    </w:lvl>
    <w:lvl w:ilvl="2" w:tplc="2E889968">
      <w:start w:val="1"/>
      <w:numFmt w:val="lowerRoman"/>
      <w:lvlText w:val="%3."/>
      <w:lvlJc w:val="right"/>
      <w:pPr>
        <w:ind w:left="2651" w:hanging="180"/>
      </w:pPr>
    </w:lvl>
    <w:lvl w:ilvl="3" w:tplc="BD726684">
      <w:start w:val="1"/>
      <w:numFmt w:val="decimal"/>
      <w:lvlText w:val="%4."/>
      <w:lvlJc w:val="left"/>
      <w:pPr>
        <w:ind w:left="3371" w:hanging="360"/>
      </w:pPr>
    </w:lvl>
    <w:lvl w:ilvl="4" w:tplc="5EF8C190">
      <w:start w:val="1"/>
      <w:numFmt w:val="lowerLetter"/>
      <w:lvlText w:val="%5."/>
      <w:lvlJc w:val="left"/>
      <w:pPr>
        <w:ind w:left="4091" w:hanging="360"/>
      </w:pPr>
    </w:lvl>
    <w:lvl w:ilvl="5" w:tplc="67127288">
      <w:start w:val="1"/>
      <w:numFmt w:val="lowerRoman"/>
      <w:lvlText w:val="%6."/>
      <w:lvlJc w:val="right"/>
      <w:pPr>
        <w:ind w:left="4811" w:hanging="180"/>
      </w:pPr>
    </w:lvl>
    <w:lvl w:ilvl="6" w:tplc="63A8AC2C">
      <w:start w:val="1"/>
      <w:numFmt w:val="decimal"/>
      <w:lvlText w:val="%7."/>
      <w:lvlJc w:val="left"/>
      <w:pPr>
        <w:ind w:left="5531" w:hanging="360"/>
      </w:pPr>
    </w:lvl>
    <w:lvl w:ilvl="7" w:tplc="93F828EE">
      <w:start w:val="1"/>
      <w:numFmt w:val="lowerLetter"/>
      <w:lvlText w:val="%8."/>
      <w:lvlJc w:val="left"/>
      <w:pPr>
        <w:ind w:left="6251" w:hanging="360"/>
      </w:pPr>
    </w:lvl>
    <w:lvl w:ilvl="8" w:tplc="7FB236F0">
      <w:start w:val="1"/>
      <w:numFmt w:val="lowerRoman"/>
      <w:lvlText w:val="%9."/>
      <w:lvlJc w:val="right"/>
      <w:pPr>
        <w:ind w:left="6971"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6"/>
  </w:num>
  <w:num w:numId="10">
    <w:abstractNumId w:val="31"/>
  </w:num>
  <w:num w:numId="11">
    <w:abstractNumId w:val="32"/>
  </w:num>
  <w:num w:numId="12">
    <w:abstractNumId w:val="29"/>
  </w:num>
  <w:num w:numId="13">
    <w:abstractNumId w:val="30"/>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7"/>
  </w:num>
  <w:num w:numId="25">
    <w:abstractNumId w:val="26"/>
  </w:num>
  <w:num w:numId="26">
    <w:abstractNumId w:val="45"/>
  </w:num>
  <w:num w:numId="27">
    <w:abstractNumId w:val="34"/>
  </w:num>
  <w:num w:numId="28">
    <w:abstractNumId w:val="47"/>
  </w:num>
  <w:num w:numId="29">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37E75"/>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336"/>
    <w:rsid w:val="000C7CAF"/>
    <w:rsid w:val="000D030E"/>
    <w:rsid w:val="000D033E"/>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AB7"/>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ADD"/>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03"/>
    <w:rsid w:val="005A2B08"/>
    <w:rsid w:val="005A3290"/>
    <w:rsid w:val="005A3AAB"/>
    <w:rsid w:val="005A41D0"/>
    <w:rsid w:val="005A60F9"/>
    <w:rsid w:val="005A6CE9"/>
    <w:rsid w:val="005A6F2E"/>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2D24"/>
    <w:rsid w:val="005F2FAA"/>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68D"/>
    <w:rsid w:val="00754AD8"/>
    <w:rsid w:val="00755363"/>
    <w:rsid w:val="00756269"/>
    <w:rsid w:val="00760C67"/>
    <w:rsid w:val="00760ECD"/>
    <w:rsid w:val="00760F30"/>
    <w:rsid w:val="0076195D"/>
    <w:rsid w:val="00761FA1"/>
    <w:rsid w:val="00763BD4"/>
    <w:rsid w:val="00763EDB"/>
    <w:rsid w:val="00765DAB"/>
    <w:rsid w:val="0076658F"/>
    <w:rsid w:val="00766C2C"/>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0D1B"/>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778"/>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5B45"/>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0AF2"/>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BDA"/>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5D91"/>
    <w:rsid w:val="00AE660B"/>
    <w:rsid w:val="00AE7E84"/>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A5"/>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38D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2D2"/>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668"/>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4952"/>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A33"/>
    <w:rsid w:val="00DC6D82"/>
    <w:rsid w:val="00DD09A8"/>
    <w:rsid w:val="00DD1DA5"/>
    <w:rsid w:val="00DD2D48"/>
    <w:rsid w:val="00DD2DD9"/>
    <w:rsid w:val="00DD3631"/>
    <w:rsid w:val="00DD3B11"/>
    <w:rsid w:val="00DD4105"/>
    <w:rsid w:val="00DD498D"/>
    <w:rsid w:val="00DD6286"/>
    <w:rsid w:val="00DD75A6"/>
    <w:rsid w:val="00DD7B26"/>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qFormat/>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50">
    <w:name w:val="Заголовок 5 Знак"/>
    <w:basedOn w:val="a0"/>
    <w:link w:val="5"/>
    <w:uiPriority w:val="9"/>
    <w:rPr>
      <w:rFonts w:ascii="Arial" w:eastAsia="Arial" w:hAnsi="Arial" w:cs="Arial"/>
      <w:b/>
      <w:bCs/>
      <w:sz w:val="24"/>
      <w:szCs w:val="24"/>
      <w:lang w:eastAsia="ar-SA"/>
    </w:rPr>
  </w:style>
  <w:style w:type="character" w:customStyle="1" w:styleId="60">
    <w:name w:val="Заголовок 6 Знак"/>
    <w:basedOn w:val="a0"/>
    <w:link w:val="6"/>
    <w:uiPriority w:val="9"/>
    <w:rPr>
      <w:rFonts w:ascii="Arial" w:eastAsia="Arial" w:hAnsi="Arial" w:cs="Arial"/>
      <w:b/>
      <w:bCs/>
      <w:sz w:val="22"/>
      <w:szCs w:val="22"/>
      <w:lang w:eastAsia="ar-SA"/>
    </w:rPr>
  </w:style>
  <w:style w:type="character" w:customStyle="1" w:styleId="70">
    <w:name w:val="Заголовок 7 Знак"/>
    <w:basedOn w:val="a0"/>
    <w:link w:val="7"/>
    <w:uiPriority w:val="9"/>
    <w:rPr>
      <w:rFonts w:ascii="Arial" w:eastAsia="Arial" w:hAnsi="Arial" w:cs="Arial"/>
      <w:b/>
      <w:bCs/>
      <w:i/>
      <w:iCs/>
      <w:sz w:val="22"/>
      <w:szCs w:val="22"/>
      <w:lang w:eastAsia="ar-SA"/>
    </w:rPr>
  </w:style>
  <w:style w:type="character" w:customStyle="1" w:styleId="80">
    <w:name w:val="Заголовок 8 Знак"/>
    <w:basedOn w:val="a0"/>
    <w:link w:val="8"/>
    <w:uiPriority w:val="9"/>
    <w:rPr>
      <w:rFonts w:ascii="Arial" w:eastAsia="Arial" w:hAnsi="Arial" w:cs="Arial"/>
      <w:i/>
      <w:iCs/>
      <w:sz w:val="22"/>
      <w:szCs w:val="22"/>
      <w:lang w:eastAsia="ar-SA"/>
    </w:rPr>
  </w:style>
  <w:style w:type="character" w:customStyle="1" w:styleId="90">
    <w:name w:val="Заголовок 9 Знак"/>
    <w:basedOn w:val="a0"/>
    <w:link w:val="9"/>
    <w:uiPriority w:val="9"/>
    <w:rPr>
      <w:rFonts w:ascii="Arial" w:eastAsia="Arial" w:hAnsi="Arial" w:cs="Arial"/>
      <w:i/>
      <w:iCs/>
      <w:sz w:val="21"/>
      <w:szCs w:val="21"/>
      <w:lang w:eastAsia="ar-SA"/>
    </w:rPr>
  </w:style>
  <w:style w:type="numbering" w:customStyle="1" w:styleId="1fe">
    <w:name w:val="Нет списка1"/>
    <w:next w:val="a2"/>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9">
    <w:name w:val="Quote"/>
    <w:basedOn w:val="a"/>
    <w:next w:val="a"/>
    <w:link w:val="2a"/>
    <w:uiPriority w:val="29"/>
    <w:qFormat/>
    <w:pPr>
      <w:suppressAutoHyphens w:val="0"/>
      <w:ind w:left="720" w:right="720"/>
    </w:pPr>
    <w:rPr>
      <w:i/>
    </w:rPr>
  </w:style>
  <w:style w:type="character" w:customStyle="1" w:styleId="2a">
    <w:name w:val="Цитата 2 Знак"/>
    <w:basedOn w:val="a0"/>
    <w:link w:val="29"/>
    <w:uiPriority w:val="29"/>
    <w:rPr>
      <w:i/>
      <w:sz w:val="24"/>
      <w:szCs w:val="24"/>
      <w:lang w:eastAsia="ar-SA"/>
    </w:rPr>
  </w:style>
  <w:style w:type="paragraph" w:styleId="afff3">
    <w:name w:val="Intense Quote"/>
    <w:basedOn w:val="a"/>
    <w:next w:val="a"/>
    <w:link w:val="afff4"/>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4">
    <w:name w:val="Выделенная цитата Знак"/>
    <w:basedOn w:val="a0"/>
    <w:link w:val="afff3"/>
    <w:uiPriority w:val="30"/>
    <w:rPr>
      <w:i/>
      <w:sz w:val="24"/>
      <w:szCs w:val="24"/>
      <w:shd w:val="clear" w:color="auto" w:fill="F2F2F2"/>
      <w:lang w:eastAsia="ar-SA"/>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basedOn w:val="a1"/>
    <w:uiPriority w:val="59"/>
    <w:rPr>
      <w:rFonts w:asciiTheme="minorHAnsi" w:eastAsiaTheme="minorHAnsi" w:hAnsiTheme="minorHAnsi" w:cstheme="minorBid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Pr>
      <w:sz w:val="20"/>
    </w:rPr>
  </w:style>
  <w:style w:type="paragraph" w:styleId="1ff">
    <w:name w:val="toc 1"/>
    <w:basedOn w:val="a"/>
    <w:next w:val="a"/>
    <w:uiPriority w:val="39"/>
    <w:unhideWhenUsed/>
    <w:pPr>
      <w:suppressAutoHyphens w:val="0"/>
      <w:spacing w:after="57"/>
    </w:pPr>
  </w:style>
  <w:style w:type="paragraph" w:styleId="2b">
    <w:name w:val="toc 2"/>
    <w:basedOn w:val="a"/>
    <w:next w:val="a"/>
    <w:uiPriority w:val="39"/>
    <w:unhideWhenUsed/>
    <w:pPr>
      <w:suppressAutoHyphens w:val="0"/>
      <w:spacing w:after="57"/>
      <w:ind w:left="283"/>
    </w:pPr>
  </w:style>
  <w:style w:type="paragraph" w:styleId="38">
    <w:name w:val="toc 3"/>
    <w:basedOn w:val="a"/>
    <w:next w:val="a"/>
    <w:uiPriority w:val="39"/>
    <w:unhideWhenUsed/>
    <w:pPr>
      <w:suppressAutoHyphens w:val="0"/>
      <w:spacing w:after="57"/>
      <w:ind w:left="567"/>
    </w:pPr>
  </w:style>
  <w:style w:type="paragraph" w:styleId="43">
    <w:name w:val="toc 4"/>
    <w:basedOn w:val="a"/>
    <w:next w:val="a"/>
    <w:uiPriority w:val="39"/>
    <w:unhideWhenUsed/>
    <w:pPr>
      <w:suppressAutoHyphens w:val="0"/>
      <w:spacing w:after="57"/>
      <w:ind w:left="850"/>
    </w:pPr>
  </w:style>
  <w:style w:type="paragraph" w:styleId="52">
    <w:name w:val="toc 5"/>
    <w:basedOn w:val="a"/>
    <w:next w:val="a"/>
    <w:uiPriority w:val="39"/>
    <w:unhideWhenUsed/>
    <w:pPr>
      <w:suppressAutoHyphens w:val="0"/>
      <w:spacing w:after="57"/>
      <w:ind w:left="1134"/>
    </w:pPr>
  </w:style>
  <w:style w:type="paragraph" w:styleId="62">
    <w:name w:val="toc 6"/>
    <w:basedOn w:val="a"/>
    <w:next w:val="a"/>
    <w:uiPriority w:val="39"/>
    <w:unhideWhenUsed/>
    <w:pPr>
      <w:suppressAutoHyphens w:val="0"/>
      <w:spacing w:after="57"/>
      <w:ind w:left="1417"/>
    </w:pPr>
  </w:style>
  <w:style w:type="paragraph" w:styleId="72">
    <w:name w:val="toc 7"/>
    <w:basedOn w:val="a"/>
    <w:next w:val="a"/>
    <w:uiPriority w:val="39"/>
    <w:unhideWhenUsed/>
    <w:pPr>
      <w:suppressAutoHyphens w:val="0"/>
      <w:spacing w:after="57"/>
      <w:ind w:left="1701"/>
    </w:pPr>
  </w:style>
  <w:style w:type="paragraph" w:styleId="82">
    <w:name w:val="toc 8"/>
    <w:basedOn w:val="a"/>
    <w:next w:val="a"/>
    <w:uiPriority w:val="39"/>
    <w:unhideWhenUsed/>
    <w:pPr>
      <w:suppressAutoHyphens w:val="0"/>
      <w:spacing w:after="57"/>
      <w:ind w:left="1984"/>
    </w:pPr>
  </w:style>
  <w:style w:type="paragraph" w:styleId="92">
    <w:name w:val="toc 9"/>
    <w:basedOn w:val="a"/>
    <w:next w:val="a"/>
    <w:uiPriority w:val="39"/>
    <w:unhideWhenUsed/>
    <w:pPr>
      <w:suppressAutoHyphens w:val="0"/>
      <w:spacing w:after="57"/>
      <w:ind w:left="2268"/>
    </w:pPr>
  </w:style>
  <w:style w:type="paragraph" w:customStyle="1" w:styleId="1ff0">
    <w:name w:val="Заголовок оглавления1"/>
    <w:next w:val="afff5"/>
    <w:uiPriority w:val="39"/>
    <w:unhideWhenUsed/>
    <w:pPr>
      <w:spacing w:after="200" w:line="276" w:lineRule="auto"/>
    </w:pPr>
    <w:rPr>
      <w:rFonts w:asciiTheme="minorHAnsi" w:eastAsiaTheme="minorHAnsi" w:hAnsiTheme="minorHAnsi" w:cstheme="minorBidi"/>
      <w:sz w:val="22"/>
      <w:szCs w:val="22"/>
      <w:lang w:eastAsia="en-US"/>
    </w:rPr>
  </w:style>
  <w:style w:type="paragraph" w:styleId="afff6">
    <w:name w:val="table of figures"/>
    <w:basedOn w:val="a"/>
    <w:next w:val="a"/>
    <w:uiPriority w:val="99"/>
    <w:unhideWhenUsed/>
    <w:pPr>
      <w:suppressAutoHyphens w:val="0"/>
    </w:pPr>
  </w:style>
  <w:style w:type="character" w:customStyle="1" w:styleId="afff7">
    <w:name w:val="Название Знак"/>
    <w:basedOn w:val="a0"/>
    <w:uiPriority w:val="99"/>
    <w:rPr>
      <w:rFonts w:ascii="Arial" w:eastAsia="Times New Roman" w:hAnsi="Arial" w:cs="Arial"/>
      <w:b/>
      <w:bCs/>
      <w:sz w:val="32"/>
      <w:szCs w:val="32"/>
      <w:lang w:eastAsia="ar-SA"/>
    </w:rPr>
  </w:style>
  <w:style w:type="paragraph" w:customStyle="1" w:styleId="320">
    <w:name w:val="Основной текст 32"/>
    <w:basedOn w:val="a"/>
    <w:next w:val="32"/>
    <w:pPr>
      <w:suppressAutoHyphens w:val="0"/>
      <w:spacing w:after="120"/>
    </w:pPr>
    <w:rPr>
      <w:rFonts w:asciiTheme="minorHAnsi" w:eastAsiaTheme="minorHAnsi" w:hAnsiTheme="minorHAnsi" w:cstheme="minorBidi"/>
      <w:sz w:val="16"/>
      <w:szCs w:val="16"/>
      <w:lang w:eastAsia="en-US"/>
    </w:rPr>
  </w:style>
  <w:style w:type="numbering" w:customStyle="1" w:styleId="113">
    <w:name w:val="Нет списка11"/>
    <w:next w:val="a2"/>
    <w:uiPriority w:val="99"/>
    <w:semiHidden/>
    <w:unhideWhenUsed/>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2"/>
    <w:uiPriority w:val="99"/>
    <w:semiHidden/>
    <w:unhideWhenUsed/>
  </w:style>
  <w:style w:type="paragraph" w:customStyle="1" w:styleId="221">
    <w:name w:val="Основной текст с отступом 22"/>
    <w:basedOn w:val="a"/>
    <w:next w:val="23"/>
    <w:unhideWhenUsed/>
    <w:pPr>
      <w:suppressAutoHyphens w:val="0"/>
      <w:spacing w:after="120" w:line="480" w:lineRule="auto"/>
      <w:ind w:left="283"/>
    </w:pPr>
    <w:rPr>
      <w:rFonts w:asciiTheme="minorHAnsi" w:eastAsiaTheme="minorHAnsi" w:hAnsiTheme="minorHAnsi" w:cstheme="minorBidi"/>
      <w:lang w:eastAsia="en-US"/>
    </w:rPr>
  </w:style>
  <w:style w:type="character" w:customStyle="1" w:styleId="214">
    <w:name w:val="Основной текст с отступом 2 Знак1"/>
    <w:basedOn w:val="a0"/>
    <w:uiPriority w:val="99"/>
    <w:rPr>
      <w:rFonts w:ascii="Times New Roman" w:eastAsia="Times New Roman" w:hAnsi="Times New Roman" w:cs="Times New Roman"/>
      <w:sz w:val="24"/>
      <w:szCs w:val="24"/>
      <w:lang w:eastAsia="ar-SA"/>
    </w:rPr>
  </w:style>
  <w:style w:type="paragraph" w:customStyle="1" w:styleId="44">
    <w:name w:val="Обычный4"/>
  </w:style>
  <w:style w:type="paragraph" w:customStyle="1" w:styleId="ConsNonformat">
    <w:name w:val="ConsNonformat"/>
    <w:pPr>
      <w:widowControl w:val="0"/>
    </w:pPr>
    <w:rPr>
      <w:rFonts w:ascii="Courier New" w:hAnsi="Courier New" w:cs="Courier New"/>
    </w:rPr>
  </w:style>
  <w:style w:type="paragraph" w:customStyle="1" w:styleId="ConsCell">
    <w:name w:val="ConsCell"/>
    <w:pPr>
      <w:widowControl w:val="0"/>
    </w:pPr>
    <w:rPr>
      <w:rFonts w:ascii="Arial" w:hAnsi="Arial" w:cs="Arial"/>
    </w:rPr>
  </w:style>
  <w:style w:type="numbering" w:customStyle="1" w:styleId="122">
    <w:name w:val="Нет списка12"/>
    <w:next w:val="a2"/>
    <w:uiPriority w:val="99"/>
    <w:semiHidden/>
    <w:unhideWhenUsed/>
  </w:style>
  <w:style w:type="numbering" w:customStyle="1" w:styleId="11111">
    <w:name w:val="Нет списка11111"/>
    <w:next w:val="a2"/>
    <w:uiPriority w:val="99"/>
    <w:semiHidden/>
    <w:unhideWhenUsed/>
  </w:style>
  <w:style w:type="table" w:customStyle="1" w:styleId="114">
    <w:name w:val="Сетка таблицы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9">
    <w:name w:val="Сетка таблицы3"/>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9">
    <w:name w:val="Базовый"/>
    <w:pPr>
      <w:tabs>
        <w:tab w:val="left" w:pos="709"/>
      </w:tab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5">
    <w:name w:val="Сетка таблицы4"/>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a">
    <w:name w:val="Нет списка3"/>
    <w:next w:val="a2"/>
    <w:semiHidden/>
  </w:style>
  <w:style w:type="table" w:customStyle="1" w:styleId="63">
    <w:name w:val="Сетка таблицы6"/>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
    <w:next w:val="a2"/>
    <w:semiHidden/>
  </w:style>
  <w:style w:type="table" w:customStyle="1" w:styleId="73">
    <w:name w:val="Сетка таблицы7"/>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
    <w:name w:val="Table Style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3">
    <w:name w:val="Сетка таблицы8"/>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a">
    <w:name w:val="Основной текст_"/>
    <w:link w:val="1ff2"/>
    <w:rPr>
      <w:rFonts w:ascii="Arial" w:hAnsi="Arial"/>
      <w:sz w:val="23"/>
      <w:szCs w:val="23"/>
      <w:shd w:val="clear" w:color="auto" w:fill="FFFFFF"/>
    </w:rPr>
  </w:style>
  <w:style w:type="paragraph" w:customStyle="1" w:styleId="1ff2">
    <w:name w:val="Основной текст1"/>
    <w:basedOn w:val="a"/>
    <w:link w:val="afffa"/>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54">
    <w:name w:val="Нет списка5"/>
    <w:next w:val="a2"/>
    <w:uiPriority w:val="99"/>
    <w:semiHidden/>
    <w:unhideWhenUsed/>
  </w:style>
  <w:style w:type="numbering" w:customStyle="1" w:styleId="131">
    <w:name w:val="Нет списка13"/>
    <w:next w:val="a2"/>
    <w:uiPriority w:val="99"/>
    <w:semiHidden/>
    <w:unhideWhenUsed/>
  </w:style>
  <w:style w:type="table" w:customStyle="1" w:styleId="101">
    <w:name w:val="Сетка таблицы10"/>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
    <w:name w:val="Нет списка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
    <w:next w:val="a2"/>
    <w:semiHidden/>
  </w:style>
  <w:style w:type="table" w:customStyle="1" w:styleId="610">
    <w:name w:val="Сетка таблицы6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2"/>
    <w:semiHidden/>
  </w:style>
  <w:style w:type="table" w:customStyle="1" w:styleId="710">
    <w:name w:val="Сетка таблицы7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
    <w:name w:val="Table Style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0">
    <w:name w:val="Сетка таблицы8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style>
  <w:style w:type="table" w:customStyle="1" w:styleId="141">
    <w:name w:val="Сетка таблицы1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fontstyle210">
    <w:name w:val="fontstyle21"/>
    <w:rPr>
      <w:rFonts w:ascii="Times New Roman" w:hAnsi="Times New Roman" w:cs="Times New Roman" w:hint="default"/>
      <w:b/>
      <w:bCs/>
      <w:i w:val="0"/>
      <w:iCs w:val="0"/>
      <w:color w:val="000000"/>
      <w:sz w:val="24"/>
      <w:szCs w:val="24"/>
    </w:rPr>
  </w:style>
  <w:style w:type="table" w:customStyle="1" w:styleId="321">
    <w:name w:val="Сетка таблицы32"/>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4">
    <w:name w:val="Таблица простая 1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42">
    <w:name w:val="Нет списка14"/>
    <w:next w:val="a2"/>
    <w:uiPriority w:val="99"/>
    <w:semiHidden/>
    <w:unhideWhenUsed/>
  </w:style>
  <w:style w:type="numbering" w:customStyle="1" w:styleId="1130">
    <w:name w:val="Нет списка113"/>
    <w:next w:val="a2"/>
    <w:uiPriority w:val="99"/>
    <w:semiHidden/>
    <w:unhideWhenUsed/>
  </w:style>
  <w:style w:type="numbering" w:customStyle="1" w:styleId="11130">
    <w:name w:val="Нет списка1113"/>
    <w:next w:val="a2"/>
    <w:uiPriority w:val="99"/>
    <w:semiHidden/>
    <w:unhideWhenUsed/>
  </w:style>
  <w:style w:type="table" w:customStyle="1" w:styleId="151">
    <w:name w:val="Сетка таблицы15"/>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2"/>
    <w:uiPriority w:val="99"/>
    <w:semiHidden/>
    <w:unhideWhenUsed/>
  </w:style>
  <w:style w:type="numbering" w:customStyle="1" w:styleId="1220">
    <w:name w:val="Нет списка122"/>
    <w:next w:val="a2"/>
    <w:uiPriority w:val="99"/>
    <w:semiHidden/>
    <w:unhideWhenUsed/>
  </w:style>
  <w:style w:type="numbering" w:customStyle="1" w:styleId="11112">
    <w:name w:val="Нет списка11112"/>
    <w:next w:val="a2"/>
    <w:uiPriority w:val="99"/>
    <w:semiHidden/>
    <w:unhideWhenUsed/>
  </w:style>
  <w:style w:type="table" w:customStyle="1" w:styleId="1121">
    <w:name w:val="Сетка таблицы1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2"/>
    <w:semiHidden/>
  </w:style>
  <w:style w:type="table" w:customStyle="1" w:styleId="620">
    <w:name w:val="Сетка таблицы62"/>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semiHidden/>
  </w:style>
  <w:style w:type="table" w:customStyle="1" w:styleId="720">
    <w:name w:val="Сетка таблицы72"/>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2">
    <w:name w:val="Table Style12"/>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20">
    <w:name w:val="Сетка таблицы8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2"/>
    <w:uiPriority w:val="99"/>
    <w:semiHidden/>
    <w:unhideWhenUsed/>
  </w:style>
  <w:style w:type="numbering" w:customStyle="1" w:styleId="1310">
    <w:name w:val="Нет списка131"/>
    <w:next w:val="a2"/>
    <w:uiPriority w:val="99"/>
    <w:semiHidden/>
    <w:unhideWhenUsed/>
  </w:style>
  <w:style w:type="table" w:customStyle="1" w:styleId="1010">
    <w:name w:val="Сетка таблицы10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2"/>
    <w:uiPriority w:val="99"/>
    <w:semiHidden/>
    <w:unhideWhenUsed/>
  </w:style>
  <w:style w:type="numbering" w:customStyle="1" w:styleId="11121">
    <w:name w:val="Нет списка11121"/>
    <w:next w:val="a2"/>
    <w:uiPriority w:val="99"/>
    <w:semiHidden/>
    <w:unhideWhenUsed/>
  </w:style>
  <w:style w:type="table" w:customStyle="1" w:styleId="1211">
    <w:name w:val="Сетка таблицы1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2"/>
    <w:uiPriority w:val="99"/>
    <w:semiHidden/>
    <w:unhideWhenUsed/>
  </w:style>
  <w:style w:type="numbering" w:customStyle="1" w:styleId="12110">
    <w:name w:val="Нет списка1211"/>
    <w:next w:val="a2"/>
    <w:uiPriority w:val="99"/>
    <w:semiHidden/>
    <w:unhideWhenUsed/>
  </w:style>
  <w:style w:type="numbering" w:customStyle="1" w:styleId="1111111">
    <w:name w:val="Нет списка1111111"/>
    <w:next w:val="a2"/>
    <w:uiPriority w:val="99"/>
    <w:semiHidden/>
    <w:unhideWhenUsed/>
  </w:style>
  <w:style w:type="table" w:customStyle="1" w:styleId="11110">
    <w:name w:val="Сетка таблицы1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
    <w:next w:val="a2"/>
    <w:semiHidden/>
  </w:style>
  <w:style w:type="table" w:customStyle="1" w:styleId="611">
    <w:name w:val="Сетка таблицы61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2">
    <w:name w:val="Нет списка411"/>
    <w:next w:val="a2"/>
    <w:semiHidden/>
  </w:style>
  <w:style w:type="table" w:customStyle="1" w:styleId="711">
    <w:name w:val="Сетка таблицы71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1">
    <w:name w:val="Table Style1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1">
    <w:name w:val="Сетка таблицы8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
    <w:uiPriority w:val="99"/>
    <w:pPr>
      <w:widowControl w:val="0"/>
      <w:suppressAutoHyphens w:val="0"/>
      <w:autoSpaceDE w:val="0"/>
      <w:autoSpaceDN w:val="0"/>
      <w:adjustRightInd w:val="0"/>
      <w:spacing w:line="276" w:lineRule="exact"/>
    </w:pPr>
    <w:rPr>
      <w:lang w:eastAsia="ru-RU"/>
    </w:rPr>
  </w:style>
  <w:style w:type="paragraph" w:customStyle="1" w:styleId="Style18">
    <w:name w:val="Style18"/>
    <w:basedOn w:val="a"/>
    <w:uiPriority w:val="99"/>
    <w:pPr>
      <w:widowControl w:val="0"/>
      <w:suppressAutoHyphens w:val="0"/>
      <w:autoSpaceDE w:val="0"/>
      <w:autoSpaceDN w:val="0"/>
      <w:adjustRightInd w:val="0"/>
    </w:pPr>
    <w:rPr>
      <w:lang w:eastAsia="ru-RU"/>
    </w:rPr>
  </w:style>
  <w:style w:type="paragraph" w:customStyle="1" w:styleId="Style21">
    <w:name w:val="Style21"/>
    <w:basedOn w:val="a"/>
    <w:uiPriority w:val="99"/>
    <w:pPr>
      <w:widowControl w:val="0"/>
      <w:suppressAutoHyphens w:val="0"/>
      <w:autoSpaceDE w:val="0"/>
      <w:autoSpaceDN w:val="0"/>
      <w:adjustRightInd w:val="0"/>
      <w:spacing w:line="274" w:lineRule="exact"/>
      <w:jc w:val="right"/>
    </w:pPr>
    <w:rPr>
      <w:lang w:eastAsia="ru-RU"/>
    </w:rPr>
  </w:style>
  <w:style w:type="paragraph" w:customStyle="1" w:styleId="Style34">
    <w:name w:val="Style34"/>
    <w:basedOn w:val="a"/>
    <w:uiPriority w:val="99"/>
    <w:pPr>
      <w:widowControl w:val="0"/>
      <w:suppressAutoHyphens w:val="0"/>
      <w:autoSpaceDE w:val="0"/>
      <w:autoSpaceDN w:val="0"/>
      <w:adjustRightInd w:val="0"/>
      <w:spacing w:line="254" w:lineRule="exact"/>
      <w:jc w:val="center"/>
    </w:pPr>
    <w:rPr>
      <w:lang w:eastAsia="ru-RU"/>
    </w:rPr>
  </w:style>
  <w:style w:type="paragraph" w:customStyle="1" w:styleId="Style49">
    <w:name w:val="Style49"/>
    <w:basedOn w:val="a"/>
    <w:uiPriority w:val="99"/>
    <w:pPr>
      <w:widowControl w:val="0"/>
      <w:suppressAutoHyphens w:val="0"/>
      <w:autoSpaceDE w:val="0"/>
      <w:autoSpaceDN w:val="0"/>
      <w:adjustRightInd w:val="0"/>
      <w:spacing w:line="317" w:lineRule="exact"/>
      <w:jc w:val="center"/>
    </w:pPr>
    <w:rPr>
      <w:lang w:eastAsia="ru-RU"/>
    </w:rPr>
  </w:style>
  <w:style w:type="character" w:customStyle="1" w:styleId="FontStyle61">
    <w:name w:val="Font Style61"/>
    <w:uiPriority w:val="99"/>
    <w:rPr>
      <w:rFonts w:ascii="Times New Roman" w:hAnsi="Times New Roman" w:cs="Times New Roman"/>
      <w:b/>
      <w:bCs/>
      <w:sz w:val="20"/>
      <w:szCs w:val="20"/>
    </w:rPr>
  </w:style>
  <w:style w:type="character" w:customStyle="1" w:styleId="FontStyle65">
    <w:name w:val="Font Style65"/>
    <w:uiPriority w:val="99"/>
    <w:rPr>
      <w:rFonts w:ascii="Times New Roman" w:hAnsi="Times New Roman" w:cs="Times New Roman"/>
      <w:sz w:val="20"/>
      <w:szCs w:val="20"/>
    </w:rPr>
  </w:style>
  <w:style w:type="paragraph" w:styleId="afffb">
    <w:name w:val="Revision"/>
    <w:hidden/>
    <w:uiPriority w:val="99"/>
    <w:semiHidden/>
    <w:rPr>
      <w:sz w:val="24"/>
      <w:szCs w:val="24"/>
      <w:lang w:eastAsia="ar-SA"/>
    </w:rPr>
  </w:style>
  <w:style w:type="paragraph" w:styleId="afff5">
    <w:name w:val="TOC Heading"/>
    <w:basedOn w:val="1"/>
    <w:next w:val="a"/>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323">
    <w:name w:val="Основной текст 3 Знак2"/>
    <w:basedOn w:val="a0"/>
    <w:uiPriority w:val="99"/>
    <w:semiHidden/>
    <w:rPr>
      <w:sz w:val="16"/>
      <w:szCs w:val="16"/>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24">
    <w:name w:val="Основной текст с отступом 2 Знак2"/>
    <w:basedOn w:val="a0"/>
    <w:uiPriority w:val="99"/>
    <w:semiHidden/>
    <w:rPr>
      <w:sz w:val="24"/>
      <w:szCs w:val="24"/>
      <w:lang w:eastAsia="ar-SA"/>
    </w:rPr>
  </w:style>
  <w:style w:type="numbering" w:customStyle="1" w:styleId="74">
    <w:name w:val="Нет списка7"/>
    <w:next w:val="a2"/>
    <w:uiPriority w:val="99"/>
    <w:semiHidden/>
    <w:unhideWhenUsed/>
  </w:style>
  <w:style w:type="table" w:customStyle="1" w:styleId="160">
    <w:name w:val="Сетка таблицы16"/>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азвание Знак1"/>
    <w:basedOn w:val="a0"/>
    <w:rPr>
      <w:rFonts w:ascii="Arial" w:hAnsi="Arial" w:cs="Arial"/>
      <w:b/>
      <w:bCs/>
      <w:kern w:val="1"/>
      <w:sz w:val="32"/>
      <w:szCs w:val="32"/>
      <w:lang w:eastAsia="ar-SA"/>
    </w:rPr>
  </w:style>
  <w:style w:type="numbering" w:customStyle="1" w:styleId="152">
    <w:name w:val="Нет списка15"/>
    <w:next w:val="a2"/>
    <w:uiPriority w:val="99"/>
    <w:semiHidden/>
    <w:unhideWhenUsed/>
  </w:style>
  <w:style w:type="table" w:customStyle="1" w:styleId="TableGridLight2">
    <w:name w:val="Table Grid Light2"/>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Pr>
      <w:rFonts w:asciiTheme="minorHAnsi" w:eastAsiaTheme="minorHAnsi" w:hAnsiTheme="minorHAnsi" w:cstheme="minorBid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Pr>
      <w:rFonts w:asciiTheme="minorHAnsi" w:eastAsiaTheme="minorHAnsi" w:hAnsiTheme="minorHAnsi" w:cstheme="minorBid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Pr>
      <w:rFonts w:asciiTheme="minorHAnsi" w:eastAsiaTheme="minorHAnsi" w:hAnsiTheme="minorHAnsi" w:cstheme="minorBid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Pr>
      <w:rFonts w:asciiTheme="minorHAnsi" w:eastAsiaTheme="minorHAnsi" w:hAnsiTheme="minorHAnsi" w:cstheme="minorBid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Pr>
      <w:rFonts w:asciiTheme="minorHAnsi" w:eastAsiaTheme="minorHAnsi" w:hAnsiTheme="minorHAnsi" w:cstheme="minorBid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Pr>
      <w:rFonts w:asciiTheme="minorHAnsi" w:eastAsiaTheme="minorHAnsi" w:hAnsiTheme="minorHAnsi" w:cstheme="minorBid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Pr>
      <w:rFonts w:asciiTheme="minorHAnsi" w:eastAsiaTheme="minorHAnsi" w:hAnsiTheme="minorHAnsi" w:cstheme="minorBid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Pr>
      <w:rFonts w:asciiTheme="minorHAnsi" w:eastAsiaTheme="minorHAnsi" w:hAnsiTheme="minorHAnsi" w:cstheme="minorBid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40">
    <w:name w:val="Нет списка114"/>
    <w:next w:val="a2"/>
    <w:uiPriority w:val="99"/>
    <w:semiHidden/>
    <w:unhideWhenUsed/>
  </w:style>
  <w:style w:type="numbering" w:customStyle="1" w:styleId="11140">
    <w:name w:val="Нет списка1114"/>
    <w:next w:val="a2"/>
    <w:uiPriority w:val="99"/>
    <w:semiHidden/>
    <w:unhideWhenUsed/>
  </w:style>
  <w:style w:type="numbering" w:customStyle="1" w:styleId="11113">
    <w:name w:val="Нет списка11113"/>
    <w:next w:val="a2"/>
    <w:uiPriority w:val="99"/>
    <w:semiHidden/>
    <w:unhideWhenUsed/>
  </w:style>
  <w:style w:type="table" w:customStyle="1" w:styleId="170">
    <w:name w:val="Сетка таблицы17"/>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style>
  <w:style w:type="numbering" w:customStyle="1" w:styleId="1230">
    <w:name w:val="Нет списка123"/>
    <w:next w:val="a2"/>
    <w:uiPriority w:val="99"/>
    <w:semiHidden/>
    <w:unhideWhenUsed/>
  </w:style>
  <w:style w:type="numbering" w:customStyle="1" w:styleId="111112">
    <w:name w:val="Нет списка111112"/>
    <w:next w:val="a2"/>
    <w:uiPriority w:val="99"/>
    <w:semiHidden/>
    <w:unhideWhenUsed/>
  </w:style>
  <w:style w:type="table" w:customStyle="1" w:styleId="1131">
    <w:name w:val="Сетка таблицы113"/>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semiHidden/>
  </w:style>
  <w:style w:type="table" w:customStyle="1" w:styleId="630">
    <w:name w:val="Сетка таблицы63"/>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2"/>
    <w:semiHidden/>
  </w:style>
  <w:style w:type="table" w:customStyle="1" w:styleId="730">
    <w:name w:val="Сетка таблицы73"/>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3">
    <w:name w:val="Table Style13"/>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30">
    <w:name w:val="Сетка таблицы83"/>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Сетка таблицы93"/>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
    <w:name w:val="Нет списка52"/>
    <w:next w:val="a2"/>
    <w:uiPriority w:val="99"/>
    <w:semiHidden/>
    <w:unhideWhenUsed/>
  </w:style>
  <w:style w:type="numbering" w:customStyle="1" w:styleId="1320">
    <w:name w:val="Нет списка132"/>
    <w:next w:val="a2"/>
    <w:uiPriority w:val="99"/>
    <w:semiHidden/>
    <w:unhideWhenUsed/>
  </w:style>
  <w:style w:type="table" w:customStyle="1" w:styleId="102">
    <w:name w:val="Сетка таблицы10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2"/>
    <w:uiPriority w:val="99"/>
    <w:semiHidden/>
    <w:unhideWhenUsed/>
  </w:style>
  <w:style w:type="numbering" w:customStyle="1" w:styleId="11122">
    <w:name w:val="Нет списка11122"/>
    <w:next w:val="a2"/>
    <w:uiPriority w:val="99"/>
    <w:semiHidden/>
    <w:unhideWhenUsed/>
  </w:style>
  <w:style w:type="table" w:customStyle="1" w:styleId="1221">
    <w:name w:val="Сетка таблицы12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style>
  <w:style w:type="numbering" w:customStyle="1" w:styleId="1212">
    <w:name w:val="Нет списка1212"/>
    <w:next w:val="a2"/>
    <w:uiPriority w:val="99"/>
    <w:semiHidden/>
    <w:unhideWhenUsed/>
  </w:style>
  <w:style w:type="numbering" w:customStyle="1" w:styleId="1111112">
    <w:name w:val="Нет списка1111112"/>
    <w:next w:val="a2"/>
    <w:uiPriority w:val="99"/>
    <w:semiHidden/>
    <w:unhideWhenUsed/>
  </w:style>
  <w:style w:type="table" w:customStyle="1" w:styleId="11120">
    <w:name w:val="Сетка таблицы11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
    <w:name w:val="Сетка таблицы51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
    <w:name w:val="Нет списка312"/>
    <w:next w:val="a2"/>
    <w:semiHidden/>
  </w:style>
  <w:style w:type="table" w:customStyle="1" w:styleId="612">
    <w:name w:val="Сетка таблицы612"/>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2">
    <w:name w:val="Нет списка412"/>
    <w:next w:val="a2"/>
    <w:semiHidden/>
  </w:style>
  <w:style w:type="table" w:customStyle="1" w:styleId="712">
    <w:name w:val="Сетка таблицы712"/>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2">
    <w:name w:val="Table Style112"/>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2">
    <w:name w:val="Сетка таблицы8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style>
  <w:style w:type="table" w:customStyle="1" w:styleId="1410">
    <w:name w:val="Сетка таблицы1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4">
    <w:name w:val="Таблица простая 11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1"/>
    <w:uiPriority w:val="5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0">
    <w:name w:val="Таблица простая 3111"/>
    <w:basedOn w:val="a1"/>
    <w:uiPriority w:val="9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0">
    <w:name w:val="Таблица простая 4111"/>
    <w:basedOn w:val="a1"/>
    <w:uiPriority w:val="9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0">
    <w:name w:val="Таблица простая 5111"/>
    <w:basedOn w:val="a1"/>
    <w:uiPriority w:val="9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uiPriority w:val="9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1"/>
    <w:uiPriority w:val="5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1"/>
    <w:uiPriority w:val="9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1"/>
    <w:uiPriority w:val="9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1"/>
    <w:uiPriority w:val="9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1"/>
    <w:uiPriority w:val="9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0">
    <w:name w:val="Lined - Accent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0">
    <w:name w:val="Bordered &amp; Lined - Accent11"/>
    <w:basedOn w:val="a1"/>
    <w:uiPriority w:val="9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411">
    <w:name w:val="Нет списка141"/>
    <w:next w:val="a2"/>
    <w:uiPriority w:val="99"/>
    <w:semiHidden/>
    <w:unhideWhenUsed/>
  </w:style>
  <w:style w:type="numbering" w:customStyle="1" w:styleId="11310">
    <w:name w:val="Нет списка1131"/>
    <w:next w:val="a2"/>
    <w:uiPriority w:val="99"/>
    <w:semiHidden/>
    <w:unhideWhenUsed/>
  </w:style>
  <w:style w:type="numbering" w:customStyle="1" w:styleId="11131">
    <w:name w:val="Нет списка11131"/>
    <w:next w:val="a2"/>
    <w:uiPriority w:val="99"/>
    <w:semiHidden/>
    <w:unhideWhenUsed/>
  </w:style>
  <w:style w:type="table" w:customStyle="1" w:styleId="1510">
    <w:name w:val="Сетка таблицы15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numbering" w:customStyle="1" w:styleId="12210">
    <w:name w:val="Нет списка1221"/>
    <w:next w:val="a2"/>
    <w:uiPriority w:val="99"/>
    <w:semiHidden/>
    <w:unhideWhenUsed/>
  </w:style>
  <w:style w:type="numbering" w:customStyle="1" w:styleId="111121">
    <w:name w:val="Нет списка111121"/>
    <w:next w:val="a2"/>
    <w:uiPriority w:val="99"/>
    <w:semiHidden/>
    <w:unhideWhenUsed/>
  </w:style>
  <w:style w:type="table" w:customStyle="1" w:styleId="11211">
    <w:name w:val="Сетка таблицы11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semiHidden/>
  </w:style>
  <w:style w:type="table" w:customStyle="1" w:styleId="621">
    <w:name w:val="Сетка таблицы62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2"/>
    <w:semiHidden/>
  </w:style>
  <w:style w:type="table" w:customStyle="1" w:styleId="721">
    <w:name w:val="Сетка таблицы72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21">
    <w:name w:val="Table Style12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21">
    <w:name w:val="Сетка таблицы8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
    <w:name w:val="Нет списка511"/>
    <w:next w:val="a2"/>
    <w:uiPriority w:val="99"/>
    <w:semiHidden/>
    <w:unhideWhenUsed/>
  </w:style>
  <w:style w:type="numbering" w:customStyle="1" w:styleId="13110">
    <w:name w:val="Нет списка1311"/>
    <w:next w:val="a2"/>
    <w:uiPriority w:val="99"/>
    <w:semiHidden/>
    <w:unhideWhenUsed/>
  </w:style>
  <w:style w:type="table" w:customStyle="1" w:styleId="1011">
    <w:name w:val="Сетка таблицы10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2"/>
    <w:uiPriority w:val="99"/>
    <w:semiHidden/>
    <w:unhideWhenUsed/>
  </w:style>
  <w:style w:type="numbering" w:customStyle="1" w:styleId="111211">
    <w:name w:val="Нет списка111211"/>
    <w:next w:val="a2"/>
    <w:uiPriority w:val="99"/>
    <w:semiHidden/>
    <w:unhideWhenUsed/>
  </w:style>
  <w:style w:type="table" w:customStyle="1" w:styleId="12111">
    <w:name w:val="Сетка таблицы12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2"/>
    <w:uiPriority w:val="99"/>
    <w:semiHidden/>
    <w:unhideWhenUsed/>
  </w:style>
  <w:style w:type="numbering" w:customStyle="1" w:styleId="121110">
    <w:name w:val="Нет списка12111"/>
    <w:next w:val="a2"/>
    <w:uiPriority w:val="99"/>
    <w:semiHidden/>
    <w:unhideWhenUsed/>
  </w:style>
  <w:style w:type="numbering" w:customStyle="1" w:styleId="11111111">
    <w:name w:val="Нет списка11111111"/>
    <w:next w:val="a2"/>
    <w:uiPriority w:val="99"/>
    <w:semiHidden/>
    <w:unhideWhenUsed/>
  </w:style>
  <w:style w:type="table" w:customStyle="1" w:styleId="111110">
    <w:name w:val="Сетка таблицы11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
    <w:name w:val="Сетка таблицы51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
    <w:next w:val="a2"/>
    <w:semiHidden/>
  </w:style>
  <w:style w:type="table" w:customStyle="1" w:styleId="6111">
    <w:name w:val="Сетка таблицы611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2">
    <w:name w:val="Нет списка4111"/>
    <w:next w:val="a2"/>
    <w:semiHidden/>
  </w:style>
  <w:style w:type="table" w:customStyle="1" w:styleId="7111">
    <w:name w:val="Сетка таблицы711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11">
    <w:name w:val="Table Style11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11">
    <w:name w:val="Сетка таблицы8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Сетка таблицы9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Название объекта2"/>
    <w:basedOn w:val="a"/>
    <w:next w:val="a"/>
    <w:uiPriority w:val="35"/>
    <w:semiHidden/>
    <w:unhideWhenUsed/>
    <w:qFormat/>
    <w:pPr>
      <w:suppressAutoHyphens w:val="0"/>
      <w:spacing w:line="276" w:lineRule="auto"/>
    </w:pPr>
    <w:rPr>
      <w:b/>
      <w:bCs/>
      <w:color w:val="4F81BD"/>
      <w:sz w:val="18"/>
      <w:szCs w:val="18"/>
    </w:rPr>
  </w:style>
  <w:style w:type="paragraph" w:styleId="afffc">
    <w:name w:val="caption"/>
    <w:basedOn w:val="a"/>
    <w:next w:val="a"/>
    <w:uiPriority w:val="35"/>
    <w:semiHidden/>
    <w:unhideWhenUsed/>
    <w:qFormat/>
    <w:pPr>
      <w:suppressAutoHyphens w:val="0"/>
      <w:spacing w:line="276"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uppressAutoHyphens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qFormat/>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character" w:customStyle="1" w:styleId="50">
    <w:name w:val="Заголовок 5 Знак"/>
    <w:basedOn w:val="a0"/>
    <w:link w:val="5"/>
    <w:uiPriority w:val="9"/>
    <w:rPr>
      <w:rFonts w:ascii="Arial" w:eastAsia="Arial" w:hAnsi="Arial" w:cs="Arial"/>
      <w:b/>
      <w:bCs/>
      <w:sz w:val="24"/>
      <w:szCs w:val="24"/>
      <w:lang w:eastAsia="ar-SA"/>
    </w:rPr>
  </w:style>
  <w:style w:type="character" w:customStyle="1" w:styleId="60">
    <w:name w:val="Заголовок 6 Знак"/>
    <w:basedOn w:val="a0"/>
    <w:link w:val="6"/>
    <w:uiPriority w:val="9"/>
    <w:rPr>
      <w:rFonts w:ascii="Arial" w:eastAsia="Arial" w:hAnsi="Arial" w:cs="Arial"/>
      <w:b/>
      <w:bCs/>
      <w:sz w:val="22"/>
      <w:szCs w:val="22"/>
      <w:lang w:eastAsia="ar-SA"/>
    </w:rPr>
  </w:style>
  <w:style w:type="character" w:customStyle="1" w:styleId="70">
    <w:name w:val="Заголовок 7 Знак"/>
    <w:basedOn w:val="a0"/>
    <w:link w:val="7"/>
    <w:uiPriority w:val="9"/>
    <w:rPr>
      <w:rFonts w:ascii="Arial" w:eastAsia="Arial" w:hAnsi="Arial" w:cs="Arial"/>
      <w:b/>
      <w:bCs/>
      <w:i/>
      <w:iCs/>
      <w:sz w:val="22"/>
      <w:szCs w:val="22"/>
      <w:lang w:eastAsia="ar-SA"/>
    </w:rPr>
  </w:style>
  <w:style w:type="character" w:customStyle="1" w:styleId="80">
    <w:name w:val="Заголовок 8 Знак"/>
    <w:basedOn w:val="a0"/>
    <w:link w:val="8"/>
    <w:uiPriority w:val="9"/>
    <w:rPr>
      <w:rFonts w:ascii="Arial" w:eastAsia="Arial" w:hAnsi="Arial" w:cs="Arial"/>
      <w:i/>
      <w:iCs/>
      <w:sz w:val="22"/>
      <w:szCs w:val="22"/>
      <w:lang w:eastAsia="ar-SA"/>
    </w:rPr>
  </w:style>
  <w:style w:type="character" w:customStyle="1" w:styleId="90">
    <w:name w:val="Заголовок 9 Знак"/>
    <w:basedOn w:val="a0"/>
    <w:link w:val="9"/>
    <w:uiPriority w:val="9"/>
    <w:rPr>
      <w:rFonts w:ascii="Arial" w:eastAsia="Arial" w:hAnsi="Arial" w:cs="Arial"/>
      <w:i/>
      <w:iCs/>
      <w:sz w:val="21"/>
      <w:szCs w:val="21"/>
      <w:lang w:eastAsia="ar-SA"/>
    </w:rPr>
  </w:style>
  <w:style w:type="numbering" w:customStyle="1" w:styleId="1fe">
    <w:name w:val="Нет списка1"/>
    <w:next w:val="a2"/>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9">
    <w:name w:val="Quote"/>
    <w:basedOn w:val="a"/>
    <w:next w:val="a"/>
    <w:link w:val="2a"/>
    <w:uiPriority w:val="29"/>
    <w:qFormat/>
    <w:pPr>
      <w:suppressAutoHyphens w:val="0"/>
      <w:ind w:left="720" w:right="720"/>
    </w:pPr>
    <w:rPr>
      <w:i/>
    </w:rPr>
  </w:style>
  <w:style w:type="character" w:customStyle="1" w:styleId="2a">
    <w:name w:val="Цитата 2 Знак"/>
    <w:basedOn w:val="a0"/>
    <w:link w:val="29"/>
    <w:uiPriority w:val="29"/>
    <w:rPr>
      <w:i/>
      <w:sz w:val="24"/>
      <w:szCs w:val="24"/>
      <w:lang w:eastAsia="ar-SA"/>
    </w:rPr>
  </w:style>
  <w:style w:type="paragraph" w:styleId="afff3">
    <w:name w:val="Intense Quote"/>
    <w:basedOn w:val="a"/>
    <w:next w:val="a"/>
    <w:link w:val="afff4"/>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4">
    <w:name w:val="Выделенная цитата Знак"/>
    <w:basedOn w:val="a0"/>
    <w:link w:val="afff3"/>
    <w:uiPriority w:val="30"/>
    <w:rPr>
      <w:i/>
      <w:sz w:val="24"/>
      <w:szCs w:val="24"/>
      <w:shd w:val="clear" w:color="auto" w:fill="F2F2F2"/>
      <w:lang w:eastAsia="ar-SA"/>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basedOn w:val="a1"/>
    <w:uiPriority w:val="59"/>
    <w:rPr>
      <w:rFonts w:asciiTheme="minorHAnsi" w:eastAsiaTheme="minorHAnsi" w:hAnsiTheme="minorHAnsi" w:cstheme="minorBid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rFonts w:asciiTheme="minorHAnsi" w:eastAsiaTheme="minorHAnsi" w:hAnsiTheme="minorHAnsi" w:cstheme="minorBid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rFonts w:asciiTheme="minorHAnsi" w:eastAsiaTheme="minorHAnsi" w:hAnsiTheme="minorHAnsi" w:cstheme="minorBid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rFonts w:asciiTheme="minorHAnsi" w:eastAsiaTheme="minorHAnsi" w:hAnsiTheme="minorHAnsi" w:cstheme="minorBid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rFonts w:asciiTheme="minorHAnsi" w:eastAsiaTheme="minorHAnsi" w:hAnsiTheme="minorHAnsi" w:cstheme="minorBid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rFonts w:asciiTheme="minorHAnsi" w:eastAsiaTheme="minorHAnsi" w:hAnsiTheme="minorHAnsi" w:cstheme="minorBid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rFonts w:asciiTheme="minorHAnsi" w:eastAsiaTheme="minorHAnsi" w:hAnsiTheme="minorHAnsi" w:cstheme="minorBid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rFonts w:asciiTheme="minorHAnsi" w:eastAsiaTheme="minorHAnsi" w:hAnsiTheme="minorHAnsi" w:cstheme="minorBid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Pr>
      <w:sz w:val="20"/>
    </w:rPr>
  </w:style>
  <w:style w:type="paragraph" w:styleId="1ff">
    <w:name w:val="toc 1"/>
    <w:basedOn w:val="a"/>
    <w:next w:val="a"/>
    <w:uiPriority w:val="39"/>
    <w:unhideWhenUsed/>
    <w:pPr>
      <w:suppressAutoHyphens w:val="0"/>
      <w:spacing w:after="57"/>
    </w:pPr>
  </w:style>
  <w:style w:type="paragraph" w:styleId="2b">
    <w:name w:val="toc 2"/>
    <w:basedOn w:val="a"/>
    <w:next w:val="a"/>
    <w:uiPriority w:val="39"/>
    <w:unhideWhenUsed/>
    <w:pPr>
      <w:suppressAutoHyphens w:val="0"/>
      <w:spacing w:after="57"/>
      <w:ind w:left="283"/>
    </w:pPr>
  </w:style>
  <w:style w:type="paragraph" w:styleId="38">
    <w:name w:val="toc 3"/>
    <w:basedOn w:val="a"/>
    <w:next w:val="a"/>
    <w:uiPriority w:val="39"/>
    <w:unhideWhenUsed/>
    <w:pPr>
      <w:suppressAutoHyphens w:val="0"/>
      <w:spacing w:after="57"/>
      <w:ind w:left="567"/>
    </w:pPr>
  </w:style>
  <w:style w:type="paragraph" w:styleId="43">
    <w:name w:val="toc 4"/>
    <w:basedOn w:val="a"/>
    <w:next w:val="a"/>
    <w:uiPriority w:val="39"/>
    <w:unhideWhenUsed/>
    <w:pPr>
      <w:suppressAutoHyphens w:val="0"/>
      <w:spacing w:after="57"/>
      <w:ind w:left="850"/>
    </w:pPr>
  </w:style>
  <w:style w:type="paragraph" w:styleId="52">
    <w:name w:val="toc 5"/>
    <w:basedOn w:val="a"/>
    <w:next w:val="a"/>
    <w:uiPriority w:val="39"/>
    <w:unhideWhenUsed/>
    <w:pPr>
      <w:suppressAutoHyphens w:val="0"/>
      <w:spacing w:after="57"/>
      <w:ind w:left="1134"/>
    </w:pPr>
  </w:style>
  <w:style w:type="paragraph" w:styleId="62">
    <w:name w:val="toc 6"/>
    <w:basedOn w:val="a"/>
    <w:next w:val="a"/>
    <w:uiPriority w:val="39"/>
    <w:unhideWhenUsed/>
    <w:pPr>
      <w:suppressAutoHyphens w:val="0"/>
      <w:spacing w:after="57"/>
      <w:ind w:left="1417"/>
    </w:pPr>
  </w:style>
  <w:style w:type="paragraph" w:styleId="72">
    <w:name w:val="toc 7"/>
    <w:basedOn w:val="a"/>
    <w:next w:val="a"/>
    <w:uiPriority w:val="39"/>
    <w:unhideWhenUsed/>
    <w:pPr>
      <w:suppressAutoHyphens w:val="0"/>
      <w:spacing w:after="57"/>
      <w:ind w:left="1701"/>
    </w:pPr>
  </w:style>
  <w:style w:type="paragraph" w:styleId="82">
    <w:name w:val="toc 8"/>
    <w:basedOn w:val="a"/>
    <w:next w:val="a"/>
    <w:uiPriority w:val="39"/>
    <w:unhideWhenUsed/>
    <w:pPr>
      <w:suppressAutoHyphens w:val="0"/>
      <w:spacing w:after="57"/>
      <w:ind w:left="1984"/>
    </w:pPr>
  </w:style>
  <w:style w:type="paragraph" w:styleId="92">
    <w:name w:val="toc 9"/>
    <w:basedOn w:val="a"/>
    <w:next w:val="a"/>
    <w:uiPriority w:val="39"/>
    <w:unhideWhenUsed/>
    <w:pPr>
      <w:suppressAutoHyphens w:val="0"/>
      <w:spacing w:after="57"/>
      <w:ind w:left="2268"/>
    </w:pPr>
  </w:style>
  <w:style w:type="paragraph" w:customStyle="1" w:styleId="1ff0">
    <w:name w:val="Заголовок оглавления1"/>
    <w:next w:val="afff5"/>
    <w:uiPriority w:val="39"/>
    <w:unhideWhenUsed/>
    <w:pPr>
      <w:spacing w:after="200" w:line="276" w:lineRule="auto"/>
    </w:pPr>
    <w:rPr>
      <w:rFonts w:asciiTheme="minorHAnsi" w:eastAsiaTheme="minorHAnsi" w:hAnsiTheme="minorHAnsi" w:cstheme="minorBidi"/>
      <w:sz w:val="22"/>
      <w:szCs w:val="22"/>
      <w:lang w:eastAsia="en-US"/>
    </w:rPr>
  </w:style>
  <w:style w:type="paragraph" w:styleId="afff6">
    <w:name w:val="table of figures"/>
    <w:basedOn w:val="a"/>
    <w:next w:val="a"/>
    <w:uiPriority w:val="99"/>
    <w:unhideWhenUsed/>
    <w:pPr>
      <w:suppressAutoHyphens w:val="0"/>
    </w:pPr>
  </w:style>
  <w:style w:type="character" w:customStyle="1" w:styleId="afff7">
    <w:name w:val="Название Знак"/>
    <w:basedOn w:val="a0"/>
    <w:uiPriority w:val="99"/>
    <w:rPr>
      <w:rFonts w:ascii="Arial" w:eastAsia="Times New Roman" w:hAnsi="Arial" w:cs="Arial"/>
      <w:b/>
      <w:bCs/>
      <w:sz w:val="32"/>
      <w:szCs w:val="32"/>
      <w:lang w:eastAsia="ar-SA"/>
    </w:rPr>
  </w:style>
  <w:style w:type="paragraph" w:customStyle="1" w:styleId="320">
    <w:name w:val="Основной текст 32"/>
    <w:basedOn w:val="a"/>
    <w:next w:val="32"/>
    <w:pPr>
      <w:suppressAutoHyphens w:val="0"/>
      <w:spacing w:after="120"/>
    </w:pPr>
    <w:rPr>
      <w:rFonts w:asciiTheme="minorHAnsi" w:eastAsiaTheme="minorHAnsi" w:hAnsiTheme="minorHAnsi" w:cstheme="minorBidi"/>
      <w:sz w:val="16"/>
      <w:szCs w:val="16"/>
      <w:lang w:eastAsia="en-US"/>
    </w:rPr>
  </w:style>
  <w:style w:type="numbering" w:customStyle="1" w:styleId="113">
    <w:name w:val="Нет списка11"/>
    <w:next w:val="a2"/>
    <w:uiPriority w:val="99"/>
    <w:semiHidden/>
    <w:unhideWhenUsed/>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2"/>
    <w:uiPriority w:val="99"/>
    <w:semiHidden/>
    <w:unhideWhenUsed/>
  </w:style>
  <w:style w:type="paragraph" w:customStyle="1" w:styleId="221">
    <w:name w:val="Основной текст с отступом 22"/>
    <w:basedOn w:val="a"/>
    <w:next w:val="23"/>
    <w:unhideWhenUsed/>
    <w:pPr>
      <w:suppressAutoHyphens w:val="0"/>
      <w:spacing w:after="120" w:line="480" w:lineRule="auto"/>
      <w:ind w:left="283"/>
    </w:pPr>
    <w:rPr>
      <w:rFonts w:asciiTheme="minorHAnsi" w:eastAsiaTheme="minorHAnsi" w:hAnsiTheme="minorHAnsi" w:cstheme="minorBidi"/>
      <w:lang w:eastAsia="en-US"/>
    </w:rPr>
  </w:style>
  <w:style w:type="character" w:customStyle="1" w:styleId="214">
    <w:name w:val="Основной текст с отступом 2 Знак1"/>
    <w:basedOn w:val="a0"/>
    <w:uiPriority w:val="99"/>
    <w:rPr>
      <w:rFonts w:ascii="Times New Roman" w:eastAsia="Times New Roman" w:hAnsi="Times New Roman" w:cs="Times New Roman"/>
      <w:sz w:val="24"/>
      <w:szCs w:val="24"/>
      <w:lang w:eastAsia="ar-SA"/>
    </w:rPr>
  </w:style>
  <w:style w:type="paragraph" w:customStyle="1" w:styleId="44">
    <w:name w:val="Обычный4"/>
  </w:style>
  <w:style w:type="paragraph" w:customStyle="1" w:styleId="ConsNonformat">
    <w:name w:val="ConsNonformat"/>
    <w:pPr>
      <w:widowControl w:val="0"/>
    </w:pPr>
    <w:rPr>
      <w:rFonts w:ascii="Courier New" w:hAnsi="Courier New" w:cs="Courier New"/>
    </w:rPr>
  </w:style>
  <w:style w:type="paragraph" w:customStyle="1" w:styleId="ConsCell">
    <w:name w:val="ConsCell"/>
    <w:pPr>
      <w:widowControl w:val="0"/>
    </w:pPr>
    <w:rPr>
      <w:rFonts w:ascii="Arial" w:hAnsi="Arial" w:cs="Arial"/>
    </w:rPr>
  </w:style>
  <w:style w:type="numbering" w:customStyle="1" w:styleId="122">
    <w:name w:val="Нет списка12"/>
    <w:next w:val="a2"/>
    <w:uiPriority w:val="99"/>
    <w:semiHidden/>
    <w:unhideWhenUsed/>
  </w:style>
  <w:style w:type="numbering" w:customStyle="1" w:styleId="11111">
    <w:name w:val="Нет списка11111"/>
    <w:next w:val="a2"/>
    <w:uiPriority w:val="99"/>
    <w:semiHidden/>
    <w:unhideWhenUsed/>
  </w:style>
  <w:style w:type="table" w:customStyle="1" w:styleId="114">
    <w:name w:val="Сетка таблицы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9">
    <w:name w:val="Сетка таблицы3"/>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9">
    <w:name w:val="Базовый"/>
    <w:pPr>
      <w:tabs>
        <w:tab w:val="left" w:pos="709"/>
      </w:tab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5">
    <w:name w:val="Сетка таблицы4"/>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a">
    <w:name w:val="Нет списка3"/>
    <w:next w:val="a2"/>
    <w:semiHidden/>
  </w:style>
  <w:style w:type="table" w:customStyle="1" w:styleId="63">
    <w:name w:val="Сетка таблицы6"/>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
    <w:next w:val="a2"/>
    <w:semiHidden/>
  </w:style>
  <w:style w:type="table" w:customStyle="1" w:styleId="73">
    <w:name w:val="Сетка таблицы7"/>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
    <w:name w:val="Table Style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3">
    <w:name w:val="Сетка таблицы8"/>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a">
    <w:name w:val="Основной текст_"/>
    <w:link w:val="1ff2"/>
    <w:rPr>
      <w:rFonts w:ascii="Arial" w:hAnsi="Arial"/>
      <w:sz w:val="23"/>
      <w:szCs w:val="23"/>
      <w:shd w:val="clear" w:color="auto" w:fill="FFFFFF"/>
    </w:rPr>
  </w:style>
  <w:style w:type="paragraph" w:customStyle="1" w:styleId="1ff2">
    <w:name w:val="Основной текст1"/>
    <w:basedOn w:val="a"/>
    <w:link w:val="afffa"/>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54">
    <w:name w:val="Нет списка5"/>
    <w:next w:val="a2"/>
    <w:uiPriority w:val="99"/>
    <w:semiHidden/>
    <w:unhideWhenUsed/>
  </w:style>
  <w:style w:type="numbering" w:customStyle="1" w:styleId="131">
    <w:name w:val="Нет списка13"/>
    <w:next w:val="a2"/>
    <w:uiPriority w:val="99"/>
    <w:semiHidden/>
    <w:unhideWhenUsed/>
  </w:style>
  <w:style w:type="table" w:customStyle="1" w:styleId="101">
    <w:name w:val="Сетка таблицы10"/>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
    <w:name w:val="Нет списка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
    <w:next w:val="a2"/>
    <w:semiHidden/>
  </w:style>
  <w:style w:type="table" w:customStyle="1" w:styleId="610">
    <w:name w:val="Сетка таблицы6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2"/>
    <w:semiHidden/>
  </w:style>
  <w:style w:type="table" w:customStyle="1" w:styleId="710">
    <w:name w:val="Сетка таблицы7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
    <w:name w:val="Table Style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0">
    <w:name w:val="Сетка таблицы8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style>
  <w:style w:type="table" w:customStyle="1" w:styleId="141">
    <w:name w:val="Сетка таблицы1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fontstyle210">
    <w:name w:val="fontstyle21"/>
    <w:rPr>
      <w:rFonts w:ascii="Times New Roman" w:hAnsi="Times New Roman" w:cs="Times New Roman" w:hint="default"/>
      <w:b/>
      <w:bCs/>
      <w:i w:val="0"/>
      <w:iCs w:val="0"/>
      <w:color w:val="000000"/>
      <w:sz w:val="24"/>
      <w:szCs w:val="24"/>
    </w:rPr>
  </w:style>
  <w:style w:type="table" w:customStyle="1" w:styleId="321">
    <w:name w:val="Сетка таблицы32"/>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4">
    <w:name w:val="Таблица простая 1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42">
    <w:name w:val="Нет списка14"/>
    <w:next w:val="a2"/>
    <w:uiPriority w:val="99"/>
    <w:semiHidden/>
    <w:unhideWhenUsed/>
  </w:style>
  <w:style w:type="numbering" w:customStyle="1" w:styleId="1130">
    <w:name w:val="Нет списка113"/>
    <w:next w:val="a2"/>
    <w:uiPriority w:val="99"/>
    <w:semiHidden/>
    <w:unhideWhenUsed/>
  </w:style>
  <w:style w:type="numbering" w:customStyle="1" w:styleId="11130">
    <w:name w:val="Нет списка1113"/>
    <w:next w:val="a2"/>
    <w:uiPriority w:val="99"/>
    <w:semiHidden/>
    <w:unhideWhenUsed/>
  </w:style>
  <w:style w:type="table" w:customStyle="1" w:styleId="151">
    <w:name w:val="Сетка таблицы15"/>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2"/>
    <w:uiPriority w:val="99"/>
    <w:semiHidden/>
    <w:unhideWhenUsed/>
  </w:style>
  <w:style w:type="numbering" w:customStyle="1" w:styleId="1220">
    <w:name w:val="Нет списка122"/>
    <w:next w:val="a2"/>
    <w:uiPriority w:val="99"/>
    <w:semiHidden/>
    <w:unhideWhenUsed/>
  </w:style>
  <w:style w:type="numbering" w:customStyle="1" w:styleId="11112">
    <w:name w:val="Нет списка11112"/>
    <w:next w:val="a2"/>
    <w:uiPriority w:val="99"/>
    <w:semiHidden/>
    <w:unhideWhenUsed/>
  </w:style>
  <w:style w:type="table" w:customStyle="1" w:styleId="1121">
    <w:name w:val="Сетка таблицы1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2"/>
    <w:semiHidden/>
  </w:style>
  <w:style w:type="table" w:customStyle="1" w:styleId="620">
    <w:name w:val="Сетка таблицы62"/>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semiHidden/>
  </w:style>
  <w:style w:type="table" w:customStyle="1" w:styleId="720">
    <w:name w:val="Сетка таблицы72"/>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2">
    <w:name w:val="Table Style12"/>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20">
    <w:name w:val="Сетка таблицы8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2"/>
    <w:uiPriority w:val="99"/>
    <w:semiHidden/>
    <w:unhideWhenUsed/>
  </w:style>
  <w:style w:type="numbering" w:customStyle="1" w:styleId="1310">
    <w:name w:val="Нет списка131"/>
    <w:next w:val="a2"/>
    <w:uiPriority w:val="99"/>
    <w:semiHidden/>
    <w:unhideWhenUsed/>
  </w:style>
  <w:style w:type="table" w:customStyle="1" w:styleId="1010">
    <w:name w:val="Сетка таблицы10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2"/>
    <w:uiPriority w:val="99"/>
    <w:semiHidden/>
    <w:unhideWhenUsed/>
  </w:style>
  <w:style w:type="numbering" w:customStyle="1" w:styleId="11121">
    <w:name w:val="Нет списка11121"/>
    <w:next w:val="a2"/>
    <w:uiPriority w:val="99"/>
    <w:semiHidden/>
    <w:unhideWhenUsed/>
  </w:style>
  <w:style w:type="table" w:customStyle="1" w:styleId="1211">
    <w:name w:val="Сетка таблицы1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2"/>
    <w:uiPriority w:val="99"/>
    <w:semiHidden/>
    <w:unhideWhenUsed/>
  </w:style>
  <w:style w:type="numbering" w:customStyle="1" w:styleId="12110">
    <w:name w:val="Нет списка1211"/>
    <w:next w:val="a2"/>
    <w:uiPriority w:val="99"/>
    <w:semiHidden/>
    <w:unhideWhenUsed/>
  </w:style>
  <w:style w:type="numbering" w:customStyle="1" w:styleId="1111111">
    <w:name w:val="Нет списка1111111"/>
    <w:next w:val="a2"/>
    <w:uiPriority w:val="99"/>
    <w:semiHidden/>
    <w:unhideWhenUsed/>
  </w:style>
  <w:style w:type="table" w:customStyle="1" w:styleId="11110">
    <w:name w:val="Сетка таблицы1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
    <w:next w:val="a2"/>
    <w:semiHidden/>
  </w:style>
  <w:style w:type="table" w:customStyle="1" w:styleId="611">
    <w:name w:val="Сетка таблицы61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2">
    <w:name w:val="Нет списка411"/>
    <w:next w:val="a2"/>
    <w:semiHidden/>
  </w:style>
  <w:style w:type="table" w:customStyle="1" w:styleId="711">
    <w:name w:val="Сетка таблицы71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1">
    <w:name w:val="Table Style1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1">
    <w:name w:val="Сетка таблицы8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
    <w:uiPriority w:val="99"/>
    <w:pPr>
      <w:widowControl w:val="0"/>
      <w:suppressAutoHyphens w:val="0"/>
      <w:autoSpaceDE w:val="0"/>
      <w:autoSpaceDN w:val="0"/>
      <w:adjustRightInd w:val="0"/>
      <w:spacing w:line="276" w:lineRule="exact"/>
    </w:pPr>
    <w:rPr>
      <w:lang w:eastAsia="ru-RU"/>
    </w:rPr>
  </w:style>
  <w:style w:type="paragraph" w:customStyle="1" w:styleId="Style18">
    <w:name w:val="Style18"/>
    <w:basedOn w:val="a"/>
    <w:uiPriority w:val="99"/>
    <w:pPr>
      <w:widowControl w:val="0"/>
      <w:suppressAutoHyphens w:val="0"/>
      <w:autoSpaceDE w:val="0"/>
      <w:autoSpaceDN w:val="0"/>
      <w:adjustRightInd w:val="0"/>
    </w:pPr>
    <w:rPr>
      <w:lang w:eastAsia="ru-RU"/>
    </w:rPr>
  </w:style>
  <w:style w:type="paragraph" w:customStyle="1" w:styleId="Style21">
    <w:name w:val="Style21"/>
    <w:basedOn w:val="a"/>
    <w:uiPriority w:val="99"/>
    <w:pPr>
      <w:widowControl w:val="0"/>
      <w:suppressAutoHyphens w:val="0"/>
      <w:autoSpaceDE w:val="0"/>
      <w:autoSpaceDN w:val="0"/>
      <w:adjustRightInd w:val="0"/>
      <w:spacing w:line="274" w:lineRule="exact"/>
      <w:jc w:val="right"/>
    </w:pPr>
    <w:rPr>
      <w:lang w:eastAsia="ru-RU"/>
    </w:rPr>
  </w:style>
  <w:style w:type="paragraph" w:customStyle="1" w:styleId="Style34">
    <w:name w:val="Style34"/>
    <w:basedOn w:val="a"/>
    <w:uiPriority w:val="99"/>
    <w:pPr>
      <w:widowControl w:val="0"/>
      <w:suppressAutoHyphens w:val="0"/>
      <w:autoSpaceDE w:val="0"/>
      <w:autoSpaceDN w:val="0"/>
      <w:adjustRightInd w:val="0"/>
      <w:spacing w:line="254" w:lineRule="exact"/>
      <w:jc w:val="center"/>
    </w:pPr>
    <w:rPr>
      <w:lang w:eastAsia="ru-RU"/>
    </w:rPr>
  </w:style>
  <w:style w:type="paragraph" w:customStyle="1" w:styleId="Style49">
    <w:name w:val="Style49"/>
    <w:basedOn w:val="a"/>
    <w:uiPriority w:val="99"/>
    <w:pPr>
      <w:widowControl w:val="0"/>
      <w:suppressAutoHyphens w:val="0"/>
      <w:autoSpaceDE w:val="0"/>
      <w:autoSpaceDN w:val="0"/>
      <w:adjustRightInd w:val="0"/>
      <w:spacing w:line="317" w:lineRule="exact"/>
      <w:jc w:val="center"/>
    </w:pPr>
    <w:rPr>
      <w:lang w:eastAsia="ru-RU"/>
    </w:rPr>
  </w:style>
  <w:style w:type="character" w:customStyle="1" w:styleId="FontStyle61">
    <w:name w:val="Font Style61"/>
    <w:uiPriority w:val="99"/>
    <w:rPr>
      <w:rFonts w:ascii="Times New Roman" w:hAnsi="Times New Roman" w:cs="Times New Roman"/>
      <w:b/>
      <w:bCs/>
      <w:sz w:val="20"/>
      <w:szCs w:val="20"/>
    </w:rPr>
  </w:style>
  <w:style w:type="character" w:customStyle="1" w:styleId="FontStyle65">
    <w:name w:val="Font Style65"/>
    <w:uiPriority w:val="99"/>
    <w:rPr>
      <w:rFonts w:ascii="Times New Roman" w:hAnsi="Times New Roman" w:cs="Times New Roman"/>
      <w:sz w:val="20"/>
      <w:szCs w:val="20"/>
    </w:rPr>
  </w:style>
  <w:style w:type="paragraph" w:styleId="afffb">
    <w:name w:val="Revision"/>
    <w:hidden/>
    <w:uiPriority w:val="99"/>
    <w:semiHidden/>
    <w:rPr>
      <w:sz w:val="24"/>
      <w:szCs w:val="24"/>
      <w:lang w:eastAsia="ar-SA"/>
    </w:rPr>
  </w:style>
  <w:style w:type="paragraph" w:styleId="afff5">
    <w:name w:val="TOC Heading"/>
    <w:basedOn w:val="1"/>
    <w:next w:val="a"/>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323">
    <w:name w:val="Основной текст 3 Знак2"/>
    <w:basedOn w:val="a0"/>
    <w:uiPriority w:val="99"/>
    <w:semiHidden/>
    <w:rPr>
      <w:sz w:val="16"/>
      <w:szCs w:val="16"/>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24">
    <w:name w:val="Основной текст с отступом 2 Знак2"/>
    <w:basedOn w:val="a0"/>
    <w:uiPriority w:val="99"/>
    <w:semiHidden/>
    <w:rPr>
      <w:sz w:val="24"/>
      <w:szCs w:val="24"/>
      <w:lang w:eastAsia="ar-SA"/>
    </w:rPr>
  </w:style>
  <w:style w:type="numbering" w:customStyle="1" w:styleId="74">
    <w:name w:val="Нет списка7"/>
    <w:next w:val="a2"/>
    <w:uiPriority w:val="99"/>
    <w:semiHidden/>
    <w:unhideWhenUsed/>
  </w:style>
  <w:style w:type="table" w:customStyle="1" w:styleId="160">
    <w:name w:val="Сетка таблицы16"/>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азвание Знак1"/>
    <w:basedOn w:val="a0"/>
    <w:rPr>
      <w:rFonts w:ascii="Arial" w:hAnsi="Arial" w:cs="Arial"/>
      <w:b/>
      <w:bCs/>
      <w:kern w:val="1"/>
      <w:sz w:val="32"/>
      <w:szCs w:val="32"/>
      <w:lang w:eastAsia="ar-SA"/>
    </w:rPr>
  </w:style>
  <w:style w:type="numbering" w:customStyle="1" w:styleId="152">
    <w:name w:val="Нет списка15"/>
    <w:next w:val="a2"/>
    <w:uiPriority w:val="99"/>
    <w:semiHidden/>
    <w:unhideWhenUsed/>
  </w:style>
  <w:style w:type="table" w:customStyle="1" w:styleId="TableGridLight2">
    <w:name w:val="Table Grid Light2"/>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1"/>
    <w:uiPriority w:val="59"/>
    <w:rPr>
      <w:rFonts w:asciiTheme="minorHAnsi" w:eastAsiaTheme="minorHAnsi" w:hAnsiTheme="minorHAnsi" w:cstheme="minorBid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Pr>
      <w:rFonts w:asciiTheme="minorHAnsi" w:eastAsiaTheme="minorHAnsi" w:hAnsiTheme="minorHAnsi" w:cstheme="minorBid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Pr>
      <w:rFonts w:asciiTheme="minorHAnsi" w:eastAsiaTheme="minorHAnsi" w:hAnsiTheme="minorHAnsi" w:cstheme="minorBid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Pr>
      <w:rFonts w:asciiTheme="minorHAnsi" w:eastAsiaTheme="minorHAnsi" w:hAnsiTheme="minorHAnsi" w:cstheme="minorBid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Pr>
      <w:rFonts w:asciiTheme="minorHAnsi" w:eastAsiaTheme="minorHAnsi" w:hAnsiTheme="minorHAnsi" w:cstheme="minorBid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Pr>
      <w:rFonts w:asciiTheme="minorHAnsi" w:eastAsiaTheme="minorHAnsi" w:hAnsiTheme="minorHAnsi" w:cstheme="minorBid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Pr>
      <w:rFonts w:asciiTheme="minorHAnsi" w:eastAsiaTheme="minorHAnsi" w:hAnsiTheme="minorHAnsi" w:cstheme="minorBid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Pr>
      <w:rFonts w:asciiTheme="minorHAnsi" w:eastAsiaTheme="minorHAnsi" w:hAnsiTheme="minorHAnsi" w:cstheme="minorBid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Pr>
      <w:rFonts w:asciiTheme="minorHAnsi" w:eastAsiaTheme="minorHAnsi" w:hAnsiTheme="minorHAnsi" w:cstheme="minorBid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Pr>
      <w:rFonts w:asciiTheme="minorHAnsi" w:eastAsiaTheme="minorHAnsi" w:hAnsiTheme="minorHAnsi" w:cstheme="minorBid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Pr>
      <w:rFonts w:asciiTheme="minorHAnsi" w:eastAsiaTheme="minorHAnsi" w:hAnsiTheme="minorHAnsi" w:cstheme="minorBid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Pr>
      <w:rFonts w:asciiTheme="minorHAnsi" w:eastAsiaTheme="minorHAnsi" w:hAnsiTheme="minorHAnsi" w:cstheme="minorBid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40">
    <w:name w:val="Нет списка114"/>
    <w:next w:val="a2"/>
    <w:uiPriority w:val="99"/>
    <w:semiHidden/>
    <w:unhideWhenUsed/>
  </w:style>
  <w:style w:type="numbering" w:customStyle="1" w:styleId="11140">
    <w:name w:val="Нет списка1114"/>
    <w:next w:val="a2"/>
    <w:uiPriority w:val="99"/>
    <w:semiHidden/>
    <w:unhideWhenUsed/>
  </w:style>
  <w:style w:type="numbering" w:customStyle="1" w:styleId="11113">
    <w:name w:val="Нет списка11113"/>
    <w:next w:val="a2"/>
    <w:uiPriority w:val="99"/>
    <w:semiHidden/>
    <w:unhideWhenUsed/>
  </w:style>
  <w:style w:type="table" w:customStyle="1" w:styleId="170">
    <w:name w:val="Сетка таблицы17"/>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style>
  <w:style w:type="numbering" w:customStyle="1" w:styleId="1230">
    <w:name w:val="Нет списка123"/>
    <w:next w:val="a2"/>
    <w:uiPriority w:val="99"/>
    <w:semiHidden/>
    <w:unhideWhenUsed/>
  </w:style>
  <w:style w:type="numbering" w:customStyle="1" w:styleId="111112">
    <w:name w:val="Нет списка111112"/>
    <w:next w:val="a2"/>
    <w:uiPriority w:val="99"/>
    <w:semiHidden/>
    <w:unhideWhenUsed/>
  </w:style>
  <w:style w:type="table" w:customStyle="1" w:styleId="1131">
    <w:name w:val="Сетка таблицы113"/>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semiHidden/>
  </w:style>
  <w:style w:type="table" w:customStyle="1" w:styleId="630">
    <w:name w:val="Сетка таблицы63"/>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2"/>
    <w:semiHidden/>
  </w:style>
  <w:style w:type="table" w:customStyle="1" w:styleId="730">
    <w:name w:val="Сетка таблицы73"/>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3">
    <w:name w:val="Table Style13"/>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30">
    <w:name w:val="Сетка таблицы83"/>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Сетка таблицы93"/>
    <w:basedOn w:val="a1"/>
    <w:next w:val="afff0"/>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
    <w:name w:val="Нет списка52"/>
    <w:next w:val="a2"/>
    <w:uiPriority w:val="99"/>
    <w:semiHidden/>
    <w:unhideWhenUsed/>
  </w:style>
  <w:style w:type="numbering" w:customStyle="1" w:styleId="1320">
    <w:name w:val="Нет списка132"/>
    <w:next w:val="a2"/>
    <w:uiPriority w:val="99"/>
    <w:semiHidden/>
    <w:unhideWhenUsed/>
  </w:style>
  <w:style w:type="table" w:customStyle="1" w:styleId="102">
    <w:name w:val="Сетка таблицы10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0">
    <w:name w:val="Нет списка1122"/>
    <w:next w:val="a2"/>
    <w:uiPriority w:val="99"/>
    <w:semiHidden/>
    <w:unhideWhenUsed/>
  </w:style>
  <w:style w:type="numbering" w:customStyle="1" w:styleId="11122">
    <w:name w:val="Нет списка11122"/>
    <w:next w:val="a2"/>
    <w:uiPriority w:val="99"/>
    <w:semiHidden/>
    <w:unhideWhenUsed/>
  </w:style>
  <w:style w:type="table" w:customStyle="1" w:styleId="1221">
    <w:name w:val="Сетка таблицы12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style>
  <w:style w:type="numbering" w:customStyle="1" w:styleId="1212">
    <w:name w:val="Нет списка1212"/>
    <w:next w:val="a2"/>
    <w:uiPriority w:val="99"/>
    <w:semiHidden/>
    <w:unhideWhenUsed/>
  </w:style>
  <w:style w:type="numbering" w:customStyle="1" w:styleId="1111112">
    <w:name w:val="Нет списка1111112"/>
    <w:next w:val="a2"/>
    <w:uiPriority w:val="99"/>
    <w:semiHidden/>
    <w:unhideWhenUsed/>
  </w:style>
  <w:style w:type="table" w:customStyle="1" w:styleId="11120">
    <w:name w:val="Сетка таблицы11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
    <w:name w:val="Сетка таблицы512"/>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
    <w:name w:val="Нет списка312"/>
    <w:next w:val="a2"/>
    <w:semiHidden/>
  </w:style>
  <w:style w:type="table" w:customStyle="1" w:styleId="612">
    <w:name w:val="Сетка таблицы612"/>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2">
    <w:name w:val="Нет списка412"/>
    <w:next w:val="a2"/>
    <w:semiHidden/>
  </w:style>
  <w:style w:type="table" w:customStyle="1" w:styleId="712">
    <w:name w:val="Сетка таблицы712"/>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2">
    <w:name w:val="Table Style112"/>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2">
    <w:name w:val="Сетка таблицы8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2"/>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2"/>
    <w:uiPriority w:val="99"/>
    <w:semiHidden/>
    <w:unhideWhenUsed/>
  </w:style>
  <w:style w:type="table" w:customStyle="1" w:styleId="1410">
    <w:name w:val="Сетка таблицы1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4">
    <w:name w:val="Таблица простая 1111"/>
    <w:basedOn w:val="a1"/>
    <w:uiPriority w:val="5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0">
    <w:name w:val="Таблица простая 2111"/>
    <w:basedOn w:val="a1"/>
    <w:uiPriority w:val="5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0">
    <w:name w:val="Таблица простая 3111"/>
    <w:basedOn w:val="a1"/>
    <w:uiPriority w:val="9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0">
    <w:name w:val="Таблица простая 4111"/>
    <w:basedOn w:val="a1"/>
    <w:uiPriority w:val="9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0">
    <w:name w:val="Таблица простая 5111"/>
    <w:basedOn w:val="a1"/>
    <w:uiPriority w:val="9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uiPriority w:val="9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1">
    <w:name w:val="Таблица-сетка 21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1">
    <w:name w:val="Таблица-сетка 3111"/>
    <w:basedOn w:val="a1"/>
    <w:uiPriority w:val="9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1">
    <w:name w:val="Таблица-сетка 4111"/>
    <w:basedOn w:val="a1"/>
    <w:uiPriority w:val="5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1">
    <w:name w:val="Таблица-сетка 5 темная1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1">
    <w:name w:val="Таблица-сетка 6 цветная111"/>
    <w:basedOn w:val="a1"/>
    <w:uiPriority w:val="9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0">
    <w:name w:val="Список-таблица 1 светлая1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0">
    <w:name w:val="Список-таблица 2111"/>
    <w:basedOn w:val="a1"/>
    <w:uiPriority w:val="9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0">
    <w:name w:val="Список-таблица 31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0">
    <w:name w:val="Список-таблица 4111"/>
    <w:basedOn w:val="a1"/>
    <w:uiPriority w:val="9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0">
    <w:name w:val="Список-таблица 5 темная111"/>
    <w:basedOn w:val="a1"/>
    <w:uiPriority w:val="9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0">
    <w:name w:val="Список-таблица 6 цветная111"/>
    <w:basedOn w:val="a1"/>
    <w:uiPriority w:val="9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0">
    <w:name w:val="Lined - Accent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0">
    <w:name w:val="Bordered &amp; Lined - Accent11"/>
    <w:basedOn w:val="a1"/>
    <w:uiPriority w:val="9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411">
    <w:name w:val="Нет списка141"/>
    <w:next w:val="a2"/>
    <w:uiPriority w:val="99"/>
    <w:semiHidden/>
    <w:unhideWhenUsed/>
  </w:style>
  <w:style w:type="numbering" w:customStyle="1" w:styleId="11310">
    <w:name w:val="Нет списка1131"/>
    <w:next w:val="a2"/>
    <w:uiPriority w:val="99"/>
    <w:semiHidden/>
    <w:unhideWhenUsed/>
  </w:style>
  <w:style w:type="numbering" w:customStyle="1" w:styleId="11131">
    <w:name w:val="Нет списка11131"/>
    <w:next w:val="a2"/>
    <w:uiPriority w:val="99"/>
    <w:semiHidden/>
    <w:unhideWhenUsed/>
  </w:style>
  <w:style w:type="table" w:customStyle="1" w:styleId="1510">
    <w:name w:val="Сетка таблицы15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numbering" w:customStyle="1" w:styleId="12210">
    <w:name w:val="Нет списка1221"/>
    <w:next w:val="a2"/>
    <w:uiPriority w:val="99"/>
    <w:semiHidden/>
    <w:unhideWhenUsed/>
  </w:style>
  <w:style w:type="numbering" w:customStyle="1" w:styleId="111121">
    <w:name w:val="Нет списка111121"/>
    <w:next w:val="a2"/>
    <w:uiPriority w:val="99"/>
    <w:semiHidden/>
    <w:unhideWhenUsed/>
  </w:style>
  <w:style w:type="table" w:customStyle="1" w:styleId="11211">
    <w:name w:val="Сетка таблицы11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semiHidden/>
  </w:style>
  <w:style w:type="table" w:customStyle="1" w:styleId="621">
    <w:name w:val="Сетка таблицы62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2"/>
    <w:semiHidden/>
  </w:style>
  <w:style w:type="table" w:customStyle="1" w:styleId="721">
    <w:name w:val="Сетка таблицы72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21">
    <w:name w:val="Table Style12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21">
    <w:name w:val="Сетка таблицы8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
    <w:name w:val="Нет списка511"/>
    <w:next w:val="a2"/>
    <w:uiPriority w:val="99"/>
    <w:semiHidden/>
    <w:unhideWhenUsed/>
  </w:style>
  <w:style w:type="numbering" w:customStyle="1" w:styleId="13110">
    <w:name w:val="Нет списка1311"/>
    <w:next w:val="a2"/>
    <w:uiPriority w:val="99"/>
    <w:semiHidden/>
    <w:unhideWhenUsed/>
  </w:style>
  <w:style w:type="table" w:customStyle="1" w:styleId="1011">
    <w:name w:val="Сетка таблицы10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0">
    <w:name w:val="Нет списка11211"/>
    <w:next w:val="a2"/>
    <w:uiPriority w:val="99"/>
    <w:semiHidden/>
    <w:unhideWhenUsed/>
  </w:style>
  <w:style w:type="numbering" w:customStyle="1" w:styleId="111211">
    <w:name w:val="Нет списка111211"/>
    <w:next w:val="a2"/>
    <w:uiPriority w:val="99"/>
    <w:semiHidden/>
    <w:unhideWhenUsed/>
  </w:style>
  <w:style w:type="table" w:customStyle="1" w:styleId="12111">
    <w:name w:val="Сетка таблицы12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2"/>
    <w:uiPriority w:val="99"/>
    <w:semiHidden/>
    <w:unhideWhenUsed/>
  </w:style>
  <w:style w:type="numbering" w:customStyle="1" w:styleId="121110">
    <w:name w:val="Нет списка12111"/>
    <w:next w:val="a2"/>
    <w:uiPriority w:val="99"/>
    <w:semiHidden/>
    <w:unhideWhenUsed/>
  </w:style>
  <w:style w:type="numbering" w:customStyle="1" w:styleId="11111111">
    <w:name w:val="Нет списка11111111"/>
    <w:next w:val="a2"/>
    <w:uiPriority w:val="99"/>
    <w:semiHidden/>
    <w:unhideWhenUsed/>
  </w:style>
  <w:style w:type="table" w:customStyle="1" w:styleId="111110">
    <w:name w:val="Сетка таблицы11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Сетка таблицы2111"/>
    <w:basedOn w:val="a1"/>
    <w:next w:val="afff0"/>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
    <w:basedOn w:val="a1"/>
    <w:next w:val="afff0"/>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
    <w:name w:val="Сетка таблицы5111"/>
    <w:basedOn w:val="a1"/>
    <w:next w:val="afff0"/>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2">
    <w:name w:val="Нет списка3111"/>
    <w:next w:val="a2"/>
    <w:semiHidden/>
  </w:style>
  <w:style w:type="table" w:customStyle="1" w:styleId="6111">
    <w:name w:val="Сетка таблицы6111"/>
    <w:basedOn w:val="a1"/>
    <w:next w:val="afff0"/>
    <w:pPr>
      <w:widowControl w:val="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2">
    <w:name w:val="Нет списка4111"/>
    <w:next w:val="a2"/>
    <w:semiHidden/>
  </w:style>
  <w:style w:type="table" w:customStyle="1" w:styleId="7111">
    <w:name w:val="Сетка таблицы7111"/>
    <w:basedOn w:val="a1"/>
    <w:next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TableStyle1111">
    <w:name w:val="Table Style1111"/>
    <w:basedOn w:val="aff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blHeader/>
    </w:trPr>
  </w:style>
  <w:style w:type="table" w:customStyle="1" w:styleId="8111">
    <w:name w:val="Сетка таблицы8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Сетка таблицы9111"/>
    <w:basedOn w:val="a1"/>
    <w:next w:val="afff0"/>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1"/>
    <w:next w:val="afff0"/>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Название объекта2"/>
    <w:basedOn w:val="a"/>
    <w:next w:val="a"/>
    <w:uiPriority w:val="35"/>
    <w:semiHidden/>
    <w:unhideWhenUsed/>
    <w:qFormat/>
    <w:pPr>
      <w:suppressAutoHyphens w:val="0"/>
      <w:spacing w:line="276" w:lineRule="auto"/>
    </w:pPr>
    <w:rPr>
      <w:b/>
      <w:bCs/>
      <w:color w:val="4F81BD"/>
      <w:sz w:val="18"/>
      <w:szCs w:val="18"/>
    </w:rPr>
  </w:style>
  <w:style w:type="paragraph" w:styleId="afffc">
    <w:name w:val="caption"/>
    <w:basedOn w:val="a"/>
    <w:next w:val="a"/>
    <w:uiPriority w:val="35"/>
    <w:semiHidden/>
    <w:unhideWhenUsed/>
    <w:qFormat/>
    <w:pPr>
      <w:suppressAutoHyphens w:val="0"/>
      <w:spacing w:line="276"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E8849-1BF0-436D-ADF9-4E0BF08D890A}">
  <ds:schemaRefs>
    <ds:schemaRef ds:uri="http://schemas.openxmlformats.org/officeDocument/2006/bibliography"/>
  </ds:schemaRefs>
</ds:datastoreItem>
</file>

<file path=customXml/itemProps4.xml><?xml version="1.0" encoding="utf-8"?>
<ds:datastoreItem xmlns:ds="http://schemas.openxmlformats.org/officeDocument/2006/customXml" ds:itemID="{AD5AB042-7770-4FE7-A183-B5E1614DCB37}">
  <ds:schemaRefs>
    <ds:schemaRef ds:uri="http://schemas.openxmlformats.org/officeDocument/2006/bibliography"/>
  </ds:schemaRefs>
</ds:datastoreItem>
</file>

<file path=customXml/itemProps5.xml><?xml version="1.0" encoding="utf-8"?>
<ds:datastoreItem xmlns:ds="http://schemas.openxmlformats.org/officeDocument/2006/customXml" ds:itemID="{17D7CA5A-B84F-4832-89E8-54E082916981}">
  <ds:schemaRefs>
    <ds:schemaRef ds:uri="http://schemas.openxmlformats.org/officeDocument/2006/bibliography"/>
  </ds:schemaRefs>
</ds:datastoreItem>
</file>

<file path=customXml/itemProps6.xml><?xml version="1.0" encoding="utf-8"?>
<ds:datastoreItem xmlns:ds="http://schemas.openxmlformats.org/officeDocument/2006/customXml" ds:itemID="{BD4E5197-A44E-472A-9C37-E4B22DDC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130</Pages>
  <Words>39537</Words>
  <Characters>225363</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264372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Дидык Максим Петрович</cp:lastModifiedBy>
  <cp:revision>22</cp:revision>
  <cp:lastPrinted>2014-09-23T06:50:00Z</cp:lastPrinted>
  <dcterms:created xsi:type="dcterms:W3CDTF">2025-07-01T07:56:00Z</dcterms:created>
  <dcterms:modified xsi:type="dcterms:W3CDTF">2025-07-24T13:08:00Z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