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82DE7" w:rsidRDefault="002A0C2E">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Default="006F6D36" w:rsidP="006F6D36">
      <w:pPr>
        <w:tabs>
          <w:tab w:val="left" w:pos="4962"/>
        </w:tabs>
        <w:ind w:left="4820"/>
        <w:rPr>
          <w:rFonts w:eastAsia="Arial Unicode MS"/>
        </w:rPr>
      </w:pPr>
    </w:p>
    <w:p w:rsidR="002D71F2" w:rsidRPr="006D2B87" w:rsidRDefault="002D71F2" w:rsidP="006F6D36">
      <w:pPr>
        <w:tabs>
          <w:tab w:val="left" w:pos="4962"/>
        </w:tabs>
        <w:ind w:left="4820"/>
        <w:rPr>
          <w:rFonts w:eastAsia="Arial Unicode MS"/>
        </w:rPr>
      </w:pPr>
    </w:p>
    <w:p w:rsidR="00182DE7" w:rsidRDefault="002A0C2E">
      <w:pPr>
        <w:tabs>
          <w:tab w:val="left" w:pos="4962"/>
        </w:tabs>
        <w:ind w:left="4820"/>
        <w:rPr>
          <w:b/>
          <w:bCs/>
          <w:sz w:val="28"/>
        </w:rPr>
      </w:pPr>
      <w:r>
        <w:rPr>
          <w:b/>
          <w:bCs/>
          <w:sz w:val="28"/>
        </w:rPr>
        <w:t>«21» ноября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bookmarkStart w:id="0" w:name="_GoBack"/>
      <w:bookmarkEnd w:id="0"/>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82DE7" w:rsidRDefault="002A0C2E">
      <w:pPr>
        <w:pStyle w:val="1a"/>
        <w:numPr>
          <w:ilvl w:val="2"/>
          <w:numId w:val="1"/>
        </w:numPr>
        <w:ind w:left="0" w:firstLine="709"/>
      </w:pPr>
      <w:r>
        <w:rPr>
          <w:b/>
          <w:szCs w:val="28"/>
        </w:rPr>
        <w:t>Публичное акционерное общество «ТрансКонтейнер» (ПАО «ТрансКонтейнер</w:t>
      </w:r>
      <w:r w:rsidRPr="00412D4B">
        <w:rPr>
          <w:b/>
          <w:szCs w:val="28"/>
        </w:rPr>
        <w:t>»)</w:t>
      </w:r>
      <w:r w:rsidRPr="00412D4B">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«ТрансКонтейнер», </w:t>
      </w:r>
      <w:r w:rsidRPr="00412D4B">
        <w:t xml:space="preserve">утвержденным решением </w:t>
      </w:r>
      <w:r w:rsidR="002D71F2" w:rsidRPr="00412D4B">
        <w:t>Правления ПАО «ТрансКонтейнер» от 06 июня 2025 г.</w:t>
      </w:r>
      <w:r w:rsidR="002D71F2" w:rsidRPr="00412D4B">
        <w:rPr>
          <w:szCs w:val="28"/>
        </w:rPr>
        <w:t xml:space="preserve"> </w:t>
      </w:r>
      <w:r w:rsidRPr="00412D4B">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412D4B">
        <w:rPr>
          <w:szCs w:val="28"/>
        </w:rPr>
        <w:t xml:space="preserve"> </w:t>
      </w:r>
      <w:r w:rsidRPr="00412D4B">
        <w:t>Закупк</w:t>
      </w:r>
      <w:r w:rsidR="002D71F2" w:rsidRPr="00412D4B">
        <w:t>у</w:t>
      </w:r>
      <w:r w:rsidRPr="00412D4B">
        <w:t xml:space="preserve"> способом размещения оферты № РО-НКПВС</w:t>
      </w:r>
      <w:r w:rsidR="002D71F2" w:rsidRPr="00412D4B">
        <w:t xml:space="preserve">ЖД-25-0003 по предмету закупки </w:t>
      </w:r>
      <w:r w:rsidR="002D71F2" w:rsidRPr="00412D4B">
        <w:rPr>
          <w:b/>
        </w:rPr>
        <w:t>«</w:t>
      </w:r>
      <w:r w:rsidRPr="00412D4B">
        <w:rPr>
          <w:b/>
        </w:rPr>
        <w:t>Поставка</w:t>
      </w:r>
      <w:r w:rsidRPr="009740AA">
        <w:rPr>
          <w:b/>
        </w:rPr>
        <w:t xml:space="preserve"> запасных частей и материалов для грузоподъемной техники для нужд контейнерного терминала Батарейная филиала ПАО </w:t>
      </w:r>
      <w:r w:rsidR="002D71F2" w:rsidRPr="009740AA">
        <w:rPr>
          <w:b/>
        </w:rPr>
        <w:t>«</w:t>
      </w:r>
      <w:r w:rsidRPr="009740AA">
        <w:rPr>
          <w:b/>
        </w:rPr>
        <w:t>ТрансКонтейнер</w:t>
      </w:r>
      <w:r w:rsidR="002D71F2" w:rsidRPr="009740AA">
        <w:rPr>
          <w:b/>
        </w:rPr>
        <w:t>»</w:t>
      </w:r>
      <w:r w:rsidRPr="009740AA">
        <w:rPr>
          <w:b/>
        </w:rPr>
        <w:t xml:space="preserve"> на Восточно-Сибирской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9740AA">
        <w:rPr>
          <w:b/>
        </w:rPr>
        <w:t>»</w:t>
      </w:r>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szCs w:val="28"/>
        </w:rPr>
        <w:lastRenderedPageBreak/>
        <w:t xml:space="preserve">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 xml:space="preserve">Решение об отказе от проведения Размещения оферты размещается в </w:t>
      </w:r>
      <w:r>
        <w:lastRenderedPageBreak/>
        <w:t>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 xml:space="preserve">Предоставление иностранными участниками закупки документов и </w:t>
      </w:r>
      <w:r>
        <w:lastRenderedPageBreak/>
        <w:t>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w:t>
      </w:r>
      <w:r>
        <w:rPr>
          <w:rFonts w:eastAsia="MS Mincho"/>
          <w:sz w:val="28"/>
          <w:szCs w:val="28"/>
        </w:rPr>
        <w:lastRenderedPageBreak/>
        <w:t>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A0C2E">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A0C2E">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A0C2E">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A0C2E">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2A0C2E">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2A0C2E">
      <w:pPr>
        <w:pStyle w:val="af8"/>
        <w:numPr>
          <w:ilvl w:val="0"/>
          <w:numId w:val="23"/>
        </w:numPr>
        <w:ind w:left="0" w:firstLine="709"/>
        <w:rPr>
          <w:sz w:val="28"/>
          <w:szCs w:val="28"/>
        </w:rPr>
      </w:pPr>
      <w:r>
        <w:rPr>
          <w:sz w:val="28"/>
          <w:szCs w:val="28"/>
        </w:rPr>
        <w:lastRenderedPageBreak/>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2A0C2E">
      <w:pPr>
        <w:pStyle w:val="af8"/>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2A0C2E">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2A0C2E">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lastRenderedPageBreak/>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2A0C2E">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2A0C2E">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2A0C2E">
      <w:pPr>
        <w:pStyle w:val="af8"/>
        <w:numPr>
          <w:ilvl w:val="0"/>
          <w:numId w:val="23"/>
        </w:numPr>
        <w:ind w:left="0" w:firstLine="709"/>
        <w:rPr>
          <w:sz w:val="28"/>
          <w:szCs w:val="28"/>
        </w:rPr>
      </w:pPr>
      <w:r>
        <w:rPr>
          <w:sz w:val="28"/>
          <w:szCs w:val="28"/>
        </w:rPr>
        <w:t>Каналы уведомления о нарушениях антикоррупционных требований и нарушений</w:t>
      </w:r>
      <w:r w:rsidR="00C54D64">
        <w:rPr>
          <w:sz w:val="28"/>
          <w:szCs w:val="28"/>
        </w:rPr>
        <w:t>,</w:t>
      </w:r>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A0C2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A0C2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2A0C2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A0C2E">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A0C2E">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A0C2E">
      <w:pPr>
        <w:pStyle w:val="1a"/>
        <w:numPr>
          <w:ilvl w:val="1"/>
          <w:numId w:val="18"/>
        </w:numPr>
        <w:ind w:left="0" w:firstLine="709"/>
        <w:outlineLvl w:val="1"/>
        <w:rPr>
          <w:b/>
          <w:szCs w:val="28"/>
        </w:rPr>
      </w:pPr>
      <w:r>
        <w:rPr>
          <w:b/>
          <w:szCs w:val="28"/>
        </w:rPr>
        <w:t>Заявка</w:t>
      </w:r>
    </w:p>
    <w:p w:rsidR="00627DB4" w:rsidRPr="007E5BBC" w:rsidRDefault="00627DB4" w:rsidP="002A0C2E">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A0C2E">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A0C2E">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A0C2E">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A0C2E">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A0C2E">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A0C2E">
      <w:pPr>
        <w:pStyle w:val="af8"/>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A0C2E">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A0C2E">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A0C2E">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A0C2E">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A0C2E">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A0C2E">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A0C2E">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lastRenderedPageBreak/>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2A0C2E">
      <w:pPr>
        <w:pStyle w:val="1a"/>
        <w:numPr>
          <w:ilvl w:val="1"/>
          <w:numId w:val="18"/>
        </w:numPr>
        <w:ind w:left="0" w:firstLine="709"/>
        <w:outlineLvl w:val="1"/>
        <w:rPr>
          <w:b/>
          <w:szCs w:val="28"/>
        </w:rPr>
      </w:pPr>
      <w:r>
        <w:rPr>
          <w:b/>
        </w:rPr>
        <w:t>Порядок оформления Заявки</w:t>
      </w:r>
    </w:p>
    <w:p w:rsidR="00A77471" w:rsidRPr="00C8296E" w:rsidRDefault="00A77471" w:rsidP="002A0C2E">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82DE7" w:rsidRDefault="002A0C2E" w:rsidP="002A0C2E">
      <w:pPr>
        <w:pStyle w:val="af8"/>
        <w:numPr>
          <w:ilvl w:val="0"/>
          <w:numId w:val="19"/>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C5179D" w:rsidRDefault="002A0C2E">
                            <w:pPr>
                              <w:jc w:val="center"/>
                              <w:rPr>
                                <w:b/>
                              </w:rPr>
                            </w:pPr>
                            <w:r>
                              <w:rPr>
                                <w:b/>
                              </w:rPr>
                              <w:t xml:space="preserve">ЗАЯВКА НА УЧАСТИЕ В ПРОЦЕДУРЕ РАЗМЕЩЕНИЯ ОФЕРТЫ </w:t>
                            </w:r>
                          </w:p>
                          <w:p w:rsidR="00182DE7" w:rsidRDefault="002A0C2E">
                            <w:pPr>
                              <w:jc w:val="center"/>
                              <w:rPr>
                                <w:b/>
                              </w:rPr>
                            </w:pPr>
                            <w:r>
                              <w:rPr>
                                <w:b/>
                              </w:rPr>
                              <w:t>№ РО-НКПВСЖД-25-0003</w:t>
                            </w:r>
                          </w:p>
                          <w:p w:rsidR="003C6EE4" w:rsidRPr="00923E2D" w:rsidRDefault="003C6EE4" w:rsidP="00A77471">
                            <w:pPr>
                              <w:jc w:val="center"/>
                              <w:rPr>
                                <w:b/>
                              </w:rPr>
                            </w:pPr>
                          </w:p>
                          <w:p w:rsidR="003C6EE4" w:rsidRPr="00923E2D" w:rsidRDefault="003C6EE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C5179D" w:rsidRDefault="002A0C2E">
                      <w:pPr>
                        <w:jc w:val="center"/>
                        <w:rPr>
                          <w:b/>
                        </w:rPr>
                      </w:pPr>
                      <w:r>
                        <w:rPr>
                          <w:b/>
                        </w:rPr>
                        <w:t xml:space="preserve">ЗАЯВКА НА УЧАСТИЕ В ПРОЦЕДУРЕ РАЗМЕЩЕНИЯ ОФЕРТЫ </w:t>
                      </w:r>
                    </w:p>
                    <w:p w:rsidR="00182DE7" w:rsidRDefault="002A0C2E">
                      <w:pPr>
                        <w:jc w:val="center"/>
                        <w:rPr>
                          <w:b/>
                        </w:rPr>
                      </w:pPr>
                      <w:r>
                        <w:rPr>
                          <w:b/>
                        </w:rPr>
                        <w:t>№ РО-НКПВСЖД-25-0003</w:t>
                      </w:r>
                    </w:p>
                    <w:p w:rsidR="003C6EE4" w:rsidRPr="00923E2D" w:rsidRDefault="003C6EE4" w:rsidP="00A77471">
                      <w:pPr>
                        <w:jc w:val="center"/>
                        <w:rPr>
                          <w:b/>
                        </w:rPr>
                      </w:pPr>
                    </w:p>
                    <w:p w:rsidR="003C6EE4" w:rsidRPr="00923E2D" w:rsidRDefault="003C6EE4"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2A0C2E">
      <w:pPr>
        <w:pStyle w:val="af8"/>
        <w:numPr>
          <w:ilvl w:val="0"/>
          <w:numId w:val="19"/>
        </w:numPr>
        <w:ind w:left="0" w:firstLine="709"/>
        <w:rPr>
          <w:sz w:val="28"/>
        </w:rPr>
      </w:pPr>
      <w:r>
        <w:rPr>
          <w:sz w:val="28"/>
        </w:rPr>
        <w:t xml:space="preserve">Заявка должна содержать документы, перечисленные в </w:t>
      </w:r>
      <w:r w:rsidR="00C5179D">
        <w:rPr>
          <w:sz w:val="28"/>
        </w:rPr>
        <w:t>подпункте</w:t>
      </w:r>
      <w:r>
        <w:rPr>
          <w:sz w:val="28"/>
        </w:rPr>
        <w:t>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A0C2E">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A0C2E">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A0C2E">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A0C2E">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w:t>
      </w:r>
      <w:r w:rsidR="00C5179D">
        <w:rPr>
          <w:sz w:val="28"/>
          <w:szCs w:val="28"/>
        </w:rPr>
        <w:t>,</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A0C2E">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A0C2E">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2A0C2E">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182DE7" w:rsidRDefault="002A0C2E">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РО-НКПВСЖД-25-0003».</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2A0C2E">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2A0C2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A0C2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A0C2E">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w:t>
      </w:r>
      <w:r w:rsidR="00C5179D">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2A0C2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w:t>
      </w:r>
      <w:r w:rsidR="00C5179D">
        <w:rPr>
          <w:sz w:val="28"/>
          <w:szCs w:val="28"/>
        </w:rPr>
        <w:t>,</w:t>
      </w:r>
      <w:r>
        <w:rPr>
          <w:sz w:val="28"/>
          <w:szCs w:val="28"/>
        </w:rPr>
        <w:t xml:space="preserve"> указанного в пункте 7 Информационной карты, с учетом условий</w:t>
      </w:r>
      <w:r w:rsidR="00C5179D">
        <w:rPr>
          <w:sz w:val="28"/>
          <w:szCs w:val="28"/>
        </w:rPr>
        <w:t>,</w:t>
      </w:r>
      <w:r>
        <w:rPr>
          <w:sz w:val="28"/>
          <w:szCs w:val="28"/>
        </w:rPr>
        <w:t xml:space="preserve"> предусмотренных в под</w:t>
      </w:r>
      <w:r>
        <w:rPr>
          <w:sz w:val="28"/>
          <w:szCs w:val="28"/>
        </w:rPr>
        <w:softHyphen/>
        <w:t>пункте 3.3.10 настоящей документации о закупке.</w:t>
      </w:r>
    </w:p>
    <w:p w:rsidR="005C58AF" w:rsidRPr="009361EE" w:rsidRDefault="002C278C"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A0C2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2A0C2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A0C2E">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A0C2E">
      <w:pPr>
        <w:pStyle w:val="af8"/>
        <w:numPr>
          <w:ilvl w:val="2"/>
          <w:numId w:val="21"/>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82DE7" w:rsidRDefault="002A0C2E" w:rsidP="002A0C2E">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A0C2E">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2A0C2E">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A0C2E">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82DE7" w:rsidRDefault="002A0C2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2A0C2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A0C2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2A0C2E">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w:t>
      </w:r>
      <w:r>
        <w:rPr>
          <w:sz w:val="28"/>
          <w:szCs w:val="28"/>
        </w:rPr>
        <w:lastRenderedPageBreak/>
        <w:t>документов, с перечнем</w:t>
      </w:r>
      <w:r w:rsidR="00C5179D">
        <w:rPr>
          <w:sz w:val="28"/>
          <w:szCs w:val="28"/>
        </w:rPr>
        <w:t>,</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2A0C2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A0C2E">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w:t>
      </w:r>
      <w:r w:rsidR="00C5179D">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C2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A0C2E">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A0C2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A0C2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A0C2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A0C2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A0C2E">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2A0C2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A0C2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2A0C2E">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2A0C2E">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A0C2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A0C2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A0C2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A0C2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A0C2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A0C2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A0C2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A0C2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A0C2E">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2A0C2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A0C2E">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A0C2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A0C2E">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A0C2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A0C2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A0C2E">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2A0C2E">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A0C2E">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A0C2E">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A0C2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A0C2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A0C2E">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A0C2E">
      <w:pPr>
        <w:pStyle w:val="1a"/>
        <w:numPr>
          <w:ilvl w:val="1"/>
          <w:numId w:val="18"/>
        </w:numPr>
        <w:ind w:left="0" w:firstLine="709"/>
        <w:outlineLvl w:val="1"/>
        <w:rPr>
          <w:b/>
          <w:szCs w:val="28"/>
        </w:rPr>
      </w:pPr>
      <w:r>
        <w:rPr>
          <w:b/>
          <w:szCs w:val="28"/>
        </w:rPr>
        <w:t>Заключение договора</w:t>
      </w:r>
    </w:p>
    <w:p w:rsidR="000A6133" w:rsidRDefault="000A6133" w:rsidP="002A0C2E">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82DE7" w:rsidRDefault="002A0C2E" w:rsidP="002A0C2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A0C2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2A0C2E">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2A0C2E">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w:t>
      </w:r>
      <w:r>
        <w:rPr>
          <w:sz w:val="28"/>
          <w:szCs w:val="28"/>
        </w:rPr>
        <w:lastRenderedPageBreak/>
        <w:t>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A0C2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2A0C2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2A0C2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2A0C2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2A0C2E">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2A0C2E">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A0C2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A0C2E">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A0C2E">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A0C2E">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A0C2E">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2A0C2E">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A0C2E">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A0C2E">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A0C2E">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A0C2E">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2A0C2E">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A0C2E">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2A0C2E">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A0C2E">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2A0C2E">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A0C2E">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A0C2E">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A0C2E">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A0C2E">
      <w:pPr>
        <w:pStyle w:val="1a"/>
        <w:numPr>
          <w:ilvl w:val="0"/>
          <w:numId w:val="22"/>
        </w:numPr>
        <w:ind w:left="0" w:firstLine="709"/>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w:t>
      </w:r>
      <w:r>
        <w:lastRenderedPageBreak/>
        <w:t>могут не соответствовать обновленным требованиям (увеличение требований документации о закупке).</w:t>
      </w:r>
    </w:p>
    <w:p w:rsidR="00B86A9C" w:rsidRPr="005864F8" w:rsidRDefault="00B86A9C" w:rsidP="002A0C2E">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A0C2E">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A0C2E">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A0C2E">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C5179D" w:rsidRDefault="00C5179D"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 Предметом оферты является поставка запасных частей </w:t>
      </w:r>
      <w:r>
        <w:rPr>
          <w:sz w:val="28"/>
          <w:szCs w:val="28"/>
        </w:rPr>
        <w:t>и материалов для грузоподъемной техники</w:t>
      </w:r>
      <w:r>
        <w:rPr>
          <w:rStyle w:val="normaltextrun"/>
          <w:rFonts w:eastAsia="MS Mincho"/>
          <w:sz w:val="28"/>
          <w:szCs w:val="28"/>
        </w:rPr>
        <w:t xml:space="preserve"> для нужд филиала ПАО «</w:t>
      </w:r>
      <w:r>
        <w:rPr>
          <w:rStyle w:val="spellingerror"/>
          <w:sz w:val="28"/>
          <w:szCs w:val="28"/>
        </w:rPr>
        <w:t>ТрансКонтейнер</w:t>
      </w:r>
      <w:r>
        <w:rPr>
          <w:rStyle w:val="normaltextrun"/>
          <w:rFonts w:eastAsia="MS Mincho"/>
          <w:sz w:val="28"/>
          <w:szCs w:val="28"/>
        </w:rPr>
        <w:t>» на Восточно-Сибирской железной дороге (далее – Товар).</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6B5CF6" w:rsidRDefault="002A0C2E" w:rsidP="002A0C2E">
      <w:pPr>
        <w:pStyle w:val="paragraph"/>
        <w:numPr>
          <w:ilvl w:val="0"/>
          <w:numId w:val="25"/>
        </w:numPr>
        <w:spacing w:before="0" w:beforeAutospacing="0" w:after="0" w:afterAutospacing="0"/>
        <w:ind w:left="0" w:firstLine="709"/>
        <w:jc w:val="both"/>
        <w:rPr>
          <w:sz w:val="28"/>
          <w:szCs w:val="28"/>
        </w:rPr>
      </w:pPr>
      <w:r>
        <w:rPr>
          <w:rStyle w:val="normaltextrun"/>
          <w:rFonts w:eastAsia="MS Mincho"/>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6B5CF6" w:rsidRDefault="002A0C2E" w:rsidP="002A0C2E">
      <w:pPr>
        <w:pStyle w:val="paragraph"/>
        <w:numPr>
          <w:ilvl w:val="0"/>
          <w:numId w:val="26"/>
        </w:numPr>
        <w:spacing w:before="0" w:beforeAutospacing="0" w:after="0" w:afterAutospacing="0"/>
        <w:ind w:left="0" w:firstLine="709"/>
        <w:jc w:val="both"/>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6B5CF6" w:rsidRDefault="002A0C2E" w:rsidP="002A0C2E">
      <w:pPr>
        <w:pStyle w:val="paragraph"/>
        <w:numPr>
          <w:ilvl w:val="0"/>
          <w:numId w:val="27"/>
        </w:numPr>
        <w:spacing w:before="0" w:beforeAutospacing="0" w:after="0" w:afterAutospacing="0"/>
        <w:ind w:left="0" w:firstLine="709"/>
        <w:jc w:val="both"/>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4.4. Товар должен быть новым, не находившимся в эксплуатации. Качество поставляемого Товара должно соответствовать требованиям Технического </w:t>
      </w:r>
      <w:r>
        <w:rPr>
          <w:rStyle w:val="normaltextrun"/>
          <w:rFonts w:eastAsia="MS Mincho"/>
          <w:sz w:val="28"/>
          <w:szCs w:val="28"/>
        </w:rPr>
        <w:lastRenderedPageBreak/>
        <w:t>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Технический регламент Таможенного союза «О требованиях к смазочным материалам, маслам и специальным жидкостям» (</w:t>
      </w:r>
      <w:r>
        <w:rPr>
          <w:bCs/>
          <w:sz w:val="28"/>
          <w:szCs w:val="28"/>
          <w:shd w:val="clear" w:color="auto" w:fill="FFFFFF"/>
        </w:rPr>
        <w:t>ТР ТС 030/2012)</w:t>
      </w:r>
      <w:r>
        <w:rPr>
          <w:rStyle w:val="normaltextrun"/>
          <w:rFonts w:eastAsia="MS Mincho"/>
          <w:sz w:val="28"/>
          <w:szCs w:val="28"/>
        </w:rPr>
        <w:t>. </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4.5. Гарантия на поставляемый Товар должна составлять не менее 12 месяцев с даты приёмки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r>
        <w:rPr>
          <w:rStyle w:val="spellingerror"/>
          <w:sz w:val="28"/>
          <w:szCs w:val="28"/>
        </w:rPr>
        <w:t>грузоподъемной техники</w:t>
      </w:r>
      <w:r>
        <w:rPr>
          <w:rStyle w:val="normaltextrun"/>
          <w:rFonts w:eastAsia="MS Mincho"/>
          <w:sz w:val="28"/>
          <w:szCs w:val="28"/>
        </w:rPr>
        <w:t>:</w:t>
      </w:r>
      <w:r>
        <w:rPr>
          <w:rStyle w:val="eop"/>
          <w:sz w:val="28"/>
          <w:szCs w:val="28"/>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5287"/>
        <w:gridCol w:w="3547"/>
      </w:tblGrid>
      <w:tr w:rsidR="006B5CF6" w:rsidTr="007A2053">
        <w:tc>
          <w:tcPr>
            <w:tcW w:w="705" w:type="dxa"/>
            <w:vAlign w:val="center"/>
          </w:tcPr>
          <w:p w:rsidR="006B5CF6" w:rsidRPr="000E0253"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6B5CF6" w:rsidRPr="000E0253"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604" w:type="dxa"/>
            <w:vAlign w:val="center"/>
          </w:tcPr>
          <w:p w:rsidR="006B5CF6" w:rsidRPr="000E0253" w:rsidRDefault="002A0C2E" w:rsidP="00183F9E">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ГПМ</w:t>
            </w:r>
          </w:p>
        </w:tc>
        <w:tc>
          <w:tcPr>
            <w:tcW w:w="3779" w:type="dxa"/>
            <w:vAlign w:val="center"/>
          </w:tcPr>
          <w:p w:rsidR="006B5CF6" w:rsidRPr="000E0253"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7A2053" w:rsidRPr="00B817E9" w:rsidTr="007A2053">
        <w:tc>
          <w:tcPr>
            <w:tcW w:w="705" w:type="dxa"/>
            <w:vAlign w:val="center"/>
          </w:tcPr>
          <w:p w:rsidR="007A2053" w:rsidRPr="000E0253" w:rsidRDefault="002A0C2E" w:rsidP="00D42C4E">
            <w:pPr>
              <w:pStyle w:val="af8"/>
              <w:ind w:firstLine="0"/>
              <w:jc w:val="center"/>
              <w:outlineLvl w:val="0"/>
              <w:rPr>
                <w:rFonts w:eastAsia="Times New Roman"/>
                <w:sz w:val="24"/>
              </w:rPr>
            </w:pPr>
            <w:r>
              <w:rPr>
                <w:rFonts w:eastAsia="Times New Roman"/>
                <w:sz w:val="24"/>
              </w:rPr>
              <w:t>1</w:t>
            </w:r>
          </w:p>
        </w:tc>
        <w:tc>
          <w:tcPr>
            <w:tcW w:w="5604" w:type="dxa"/>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 D222E01790P</w:t>
            </w:r>
          </w:p>
        </w:tc>
        <w:tc>
          <w:tcPr>
            <w:tcW w:w="3779" w:type="dxa"/>
            <w:vMerge w:val="restart"/>
            <w:vAlign w:val="center"/>
          </w:tcPr>
          <w:p w:rsidR="007A2053" w:rsidRPr="00B817E9" w:rsidRDefault="002A0C2E" w:rsidP="00D42C4E">
            <w:pPr>
              <w:pStyle w:val="af8"/>
              <w:ind w:firstLine="0"/>
              <w:jc w:val="center"/>
              <w:outlineLvl w:val="0"/>
              <w:rPr>
                <w:rFonts w:eastAsia="Times New Roman"/>
                <w:sz w:val="24"/>
              </w:rPr>
            </w:pPr>
            <w:r>
              <w:rPr>
                <w:rFonts w:eastAsia="Times New Roman"/>
                <w:sz w:val="24"/>
              </w:rPr>
              <w:t>г. Иркутск, ст. Батарейная (контейнерный терминал Батарейная)</w:t>
            </w:r>
          </w:p>
        </w:tc>
      </w:tr>
      <w:tr w:rsidR="007A2053" w:rsidRPr="00381624" w:rsidTr="007A2053">
        <w:tc>
          <w:tcPr>
            <w:tcW w:w="705" w:type="dxa"/>
            <w:vAlign w:val="center"/>
          </w:tcPr>
          <w:p w:rsidR="007A2053" w:rsidRPr="00B817E9" w:rsidRDefault="002A0C2E" w:rsidP="00D42C4E">
            <w:pPr>
              <w:pStyle w:val="af8"/>
              <w:ind w:firstLine="0"/>
              <w:jc w:val="center"/>
              <w:outlineLvl w:val="0"/>
              <w:rPr>
                <w:rFonts w:eastAsia="Times New Roman"/>
                <w:sz w:val="24"/>
                <w:lang w:val="en-US"/>
              </w:rPr>
            </w:pPr>
            <w:r>
              <w:rPr>
                <w:rFonts w:eastAsia="Times New Roman"/>
                <w:sz w:val="24"/>
                <w:lang w:val="en-US"/>
              </w:rPr>
              <w:t>2</w:t>
            </w:r>
          </w:p>
        </w:tc>
        <w:tc>
          <w:tcPr>
            <w:tcW w:w="5604" w:type="dxa"/>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 D222E01668P</w:t>
            </w:r>
          </w:p>
        </w:tc>
        <w:tc>
          <w:tcPr>
            <w:tcW w:w="3779" w:type="dxa"/>
            <w:vMerge/>
          </w:tcPr>
          <w:p w:rsidR="007A2053" w:rsidRPr="000E0253" w:rsidRDefault="00EB70CB" w:rsidP="00D42C4E">
            <w:pPr>
              <w:pStyle w:val="af8"/>
              <w:ind w:firstLine="0"/>
              <w:jc w:val="center"/>
              <w:outlineLvl w:val="0"/>
              <w:rPr>
                <w:b/>
                <w:bCs/>
                <w:sz w:val="24"/>
                <w:lang w:val="en-US"/>
              </w:rPr>
            </w:pPr>
          </w:p>
        </w:tc>
      </w:tr>
      <w:tr w:rsidR="007A2053" w:rsidRPr="00381624" w:rsidTr="007A2053">
        <w:tc>
          <w:tcPr>
            <w:tcW w:w="705" w:type="dxa"/>
            <w:vAlign w:val="center"/>
          </w:tcPr>
          <w:p w:rsidR="007A2053" w:rsidRPr="00B817E9" w:rsidRDefault="002A0C2E" w:rsidP="00D42C4E">
            <w:pPr>
              <w:pStyle w:val="af8"/>
              <w:ind w:firstLine="0"/>
              <w:jc w:val="center"/>
              <w:outlineLvl w:val="0"/>
              <w:rPr>
                <w:rFonts w:eastAsia="Times New Roman"/>
                <w:sz w:val="24"/>
                <w:lang w:val="en-US"/>
              </w:rPr>
            </w:pPr>
            <w:r>
              <w:rPr>
                <w:rFonts w:eastAsia="Times New Roman"/>
                <w:sz w:val="24"/>
                <w:lang w:val="en-US"/>
              </w:rPr>
              <w:t>3</w:t>
            </w:r>
          </w:p>
        </w:tc>
        <w:tc>
          <w:tcPr>
            <w:tcW w:w="5604" w:type="dxa"/>
            <w:tcBorders>
              <w:bottom w:val="single" w:sz="4" w:space="0" w:color="auto"/>
            </w:tcBorders>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 D222E01625N</w:t>
            </w:r>
          </w:p>
        </w:tc>
        <w:tc>
          <w:tcPr>
            <w:tcW w:w="3779" w:type="dxa"/>
            <w:vMerge/>
          </w:tcPr>
          <w:p w:rsidR="007A2053" w:rsidRPr="000E0253" w:rsidRDefault="00EB70CB" w:rsidP="00D42C4E">
            <w:pPr>
              <w:pStyle w:val="af8"/>
              <w:ind w:firstLine="0"/>
              <w:jc w:val="center"/>
              <w:outlineLvl w:val="0"/>
              <w:rPr>
                <w:b/>
                <w:bCs/>
                <w:sz w:val="24"/>
                <w:lang w:val="en-US"/>
              </w:rPr>
            </w:pPr>
          </w:p>
        </w:tc>
      </w:tr>
      <w:tr w:rsidR="007A2053" w:rsidRPr="00381624" w:rsidTr="007A2053">
        <w:tc>
          <w:tcPr>
            <w:tcW w:w="705" w:type="dxa"/>
            <w:tcBorders>
              <w:right w:val="single" w:sz="4" w:space="0" w:color="auto"/>
            </w:tcBorders>
            <w:vAlign w:val="center"/>
          </w:tcPr>
          <w:p w:rsidR="007A2053" w:rsidRPr="00B817E9" w:rsidRDefault="002A0C2E" w:rsidP="00D42C4E">
            <w:pPr>
              <w:pStyle w:val="af8"/>
              <w:ind w:firstLine="0"/>
              <w:jc w:val="center"/>
              <w:outlineLvl w:val="0"/>
              <w:rPr>
                <w:rFonts w:eastAsia="Times New Roman"/>
                <w:sz w:val="24"/>
                <w:lang w:val="en-US"/>
              </w:rPr>
            </w:pPr>
            <w:r>
              <w:rPr>
                <w:rFonts w:eastAsia="Times New Roman"/>
                <w:sz w:val="24"/>
                <w:lang w:val="en-US"/>
              </w:rPr>
              <w:t>4</w:t>
            </w:r>
          </w:p>
        </w:tc>
        <w:tc>
          <w:tcPr>
            <w:tcW w:w="5604" w:type="dxa"/>
            <w:tcBorders>
              <w:top w:val="single" w:sz="4" w:space="0" w:color="auto"/>
              <w:left w:val="single" w:sz="4" w:space="0" w:color="auto"/>
              <w:bottom w:val="single" w:sz="4" w:space="0" w:color="auto"/>
            </w:tcBorders>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SANY SRSC45H1, </w:t>
            </w:r>
            <w:r>
              <w:rPr>
                <w:rFonts w:eastAsia="Times New Roman"/>
                <w:sz w:val="24"/>
              </w:rPr>
              <w:t>зав</w:t>
            </w:r>
            <w:r>
              <w:rPr>
                <w:rFonts w:eastAsia="Times New Roman"/>
                <w:sz w:val="24"/>
                <w:lang w:val="en-US"/>
              </w:rPr>
              <w:t xml:space="preserve">. </w:t>
            </w:r>
            <w:r>
              <w:rPr>
                <w:rFonts w:eastAsia="Times New Roman"/>
                <w:sz w:val="24"/>
              </w:rPr>
              <w:t>номер</w:t>
            </w:r>
            <w:r>
              <w:rPr>
                <w:rFonts w:eastAsia="Times New Roman"/>
                <w:sz w:val="24"/>
                <w:lang w:val="en-US"/>
              </w:rPr>
              <w:t xml:space="preserve"> RS4501CA0434</w:t>
            </w:r>
          </w:p>
        </w:tc>
        <w:tc>
          <w:tcPr>
            <w:tcW w:w="3779" w:type="dxa"/>
            <w:vMerge/>
          </w:tcPr>
          <w:p w:rsidR="007A2053" w:rsidRPr="000E0253" w:rsidRDefault="00EB70CB" w:rsidP="00D42C4E">
            <w:pPr>
              <w:pStyle w:val="af8"/>
              <w:ind w:firstLine="0"/>
              <w:jc w:val="center"/>
              <w:outlineLvl w:val="0"/>
              <w:rPr>
                <w:b/>
                <w:bCs/>
                <w:sz w:val="24"/>
                <w:lang w:val="en-US"/>
              </w:rPr>
            </w:pPr>
          </w:p>
        </w:tc>
      </w:tr>
      <w:tr w:rsidR="007A2053" w:rsidRPr="00183F9E" w:rsidTr="007A2053">
        <w:tc>
          <w:tcPr>
            <w:tcW w:w="705" w:type="dxa"/>
            <w:tcBorders>
              <w:right w:val="single" w:sz="4" w:space="0" w:color="auto"/>
            </w:tcBorders>
            <w:vAlign w:val="center"/>
          </w:tcPr>
          <w:p w:rsidR="007A2053" w:rsidRPr="00183F9E" w:rsidRDefault="002A0C2E" w:rsidP="00D42C4E">
            <w:pPr>
              <w:pStyle w:val="af8"/>
              <w:ind w:firstLine="0"/>
              <w:jc w:val="center"/>
              <w:outlineLvl w:val="0"/>
              <w:rPr>
                <w:rFonts w:eastAsia="Times New Roman"/>
                <w:sz w:val="24"/>
              </w:rPr>
            </w:pPr>
            <w:r>
              <w:rPr>
                <w:rFonts w:eastAsia="Times New Roman"/>
                <w:sz w:val="24"/>
              </w:rPr>
              <w:t>5</w:t>
            </w:r>
          </w:p>
        </w:tc>
        <w:tc>
          <w:tcPr>
            <w:tcW w:w="5604" w:type="dxa"/>
            <w:tcBorders>
              <w:top w:val="single" w:sz="4" w:space="0" w:color="auto"/>
              <w:left w:val="single" w:sz="4" w:space="0" w:color="auto"/>
              <w:bottom w:val="single" w:sz="4" w:space="0" w:color="auto"/>
            </w:tcBorders>
            <w:vAlign w:val="center"/>
          </w:tcPr>
          <w:p w:rsidR="007A2053" w:rsidRPr="00183F9E" w:rsidRDefault="002A0C2E" w:rsidP="00DB0902">
            <w:pPr>
              <w:pStyle w:val="af8"/>
              <w:ind w:firstLine="0"/>
              <w:jc w:val="left"/>
              <w:outlineLvl w:val="0"/>
              <w:rPr>
                <w:rFonts w:eastAsia="Times New Roman"/>
                <w:sz w:val="24"/>
              </w:rPr>
            </w:pPr>
            <w:r>
              <w:rPr>
                <w:rFonts w:eastAsia="Times New Roman"/>
                <w:sz w:val="24"/>
              </w:rPr>
              <w:t>КК-Кнт 45-25/5/7-12,5-А6, зав. № 1623</w:t>
            </w:r>
          </w:p>
        </w:tc>
        <w:tc>
          <w:tcPr>
            <w:tcW w:w="3779" w:type="dxa"/>
            <w:vMerge/>
          </w:tcPr>
          <w:p w:rsidR="007A2053" w:rsidRPr="00183F9E" w:rsidRDefault="00EB70CB" w:rsidP="00D42C4E">
            <w:pPr>
              <w:pStyle w:val="af8"/>
              <w:ind w:firstLine="0"/>
              <w:jc w:val="center"/>
              <w:outlineLvl w:val="0"/>
              <w:rPr>
                <w:b/>
                <w:bCs/>
                <w:sz w:val="24"/>
              </w:rPr>
            </w:pPr>
          </w:p>
        </w:tc>
      </w:tr>
      <w:tr w:rsidR="007A2053" w:rsidRPr="00183F9E" w:rsidTr="007A2053">
        <w:tc>
          <w:tcPr>
            <w:tcW w:w="705" w:type="dxa"/>
            <w:tcBorders>
              <w:right w:val="single" w:sz="4" w:space="0" w:color="auto"/>
            </w:tcBorders>
            <w:vAlign w:val="center"/>
          </w:tcPr>
          <w:p w:rsidR="007A2053" w:rsidRDefault="002A0C2E" w:rsidP="00D42C4E">
            <w:pPr>
              <w:pStyle w:val="af8"/>
              <w:ind w:firstLine="0"/>
              <w:jc w:val="center"/>
              <w:outlineLvl w:val="0"/>
              <w:rPr>
                <w:rFonts w:eastAsia="Times New Roman"/>
                <w:sz w:val="24"/>
              </w:rPr>
            </w:pPr>
            <w:r>
              <w:rPr>
                <w:rFonts w:eastAsia="Times New Roman"/>
                <w:sz w:val="24"/>
              </w:rPr>
              <w:t>6</w:t>
            </w:r>
          </w:p>
        </w:tc>
        <w:tc>
          <w:tcPr>
            <w:tcW w:w="5604" w:type="dxa"/>
            <w:tcBorders>
              <w:top w:val="single" w:sz="4" w:space="0" w:color="auto"/>
              <w:left w:val="single" w:sz="4" w:space="0" w:color="auto"/>
              <w:bottom w:val="single" w:sz="4" w:space="0" w:color="auto"/>
            </w:tcBorders>
            <w:vAlign w:val="center"/>
          </w:tcPr>
          <w:p w:rsidR="007A2053" w:rsidRPr="00183F9E" w:rsidRDefault="002A0C2E" w:rsidP="00DB0902">
            <w:pPr>
              <w:pStyle w:val="af8"/>
              <w:ind w:firstLine="0"/>
              <w:jc w:val="left"/>
              <w:outlineLvl w:val="0"/>
              <w:rPr>
                <w:rFonts w:eastAsia="Times New Roman"/>
                <w:sz w:val="24"/>
              </w:rPr>
            </w:pPr>
            <w:r>
              <w:rPr>
                <w:rFonts w:eastAsia="Times New Roman"/>
                <w:sz w:val="24"/>
              </w:rPr>
              <w:t>КК-41К, зав. №227</w:t>
            </w:r>
          </w:p>
        </w:tc>
        <w:tc>
          <w:tcPr>
            <w:tcW w:w="3779" w:type="dxa"/>
            <w:vMerge/>
          </w:tcPr>
          <w:p w:rsidR="007A2053" w:rsidRPr="00183F9E" w:rsidRDefault="00EB70CB" w:rsidP="00D42C4E">
            <w:pPr>
              <w:pStyle w:val="af8"/>
              <w:ind w:firstLine="0"/>
              <w:jc w:val="center"/>
              <w:outlineLvl w:val="0"/>
              <w:rPr>
                <w:b/>
                <w:bCs/>
                <w:sz w:val="24"/>
              </w:rPr>
            </w:pPr>
          </w:p>
        </w:tc>
      </w:tr>
      <w:tr w:rsidR="007A2053" w:rsidRPr="00183F9E" w:rsidTr="007A2053">
        <w:tc>
          <w:tcPr>
            <w:tcW w:w="705" w:type="dxa"/>
            <w:tcBorders>
              <w:right w:val="single" w:sz="4" w:space="0" w:color="auto"/>
            </w:tcBorders>
            <w:vAlign w:val="center"/>
          </w:tcPr>
          <w:p w:rsidR="007A2053" w:rsidRDefault="002A0C2E" w:rsidP="00D42C4E">
            <w:pPr>
              <w:pStyle w:val="af8"/>
              <w:ind w:firstLine="0"/>
              <w:jc w:val="center"/>
              <w:outlineLvl w:val="0"/>
              <w:rPr>
                <w:rFonts w:eastAsia="Times New Roman"/>
                <w:sz w:val="24"/>
              </w:rPr>
            </w:pPr>
            <w:r>
              <w:rPr>
                <w:rFonts w:eastAsia="Times New Roman"/>
                <w:sz w:val="24"/>
              </w:rPr>
              <w:t>7</w:t>
            </w:r>
          </w:p>
        </w:tc>
        <w:tc>
          <w:tcPr>
            <w:tcW w:w="5604" w:type="dxa"/>
            <w:tcBorders>
              <w:top w:val="single" w:sz="4" w:space="0" w:color="auto"/>
              <w:left w:val="single" w:sz="4" w:space="0" w:color="auto"/>
              <w:bottom w:val="single" w:sz="4" w:space="0" w:color="auto"/>
            </w:tcBorders>
            <w:vAlign w:val="center"/>
          </w:tcPr>
          <w:p w:rsidR="007A2053" w:rsidRDefault="002A0C2E" w:rsidP="00DB0902">
            <w:pPr>
              <w:pStyle w:val="af8"/>
              <w:ind w:firstLine="0"/>
              <w:jc w:val="left"/>
              <w:outlineLvl w:val="0"/>
              <w:rPr>
                <w:rFonts w:eastAsia="Times New Roman"/>
                <w:sz w:val="24"/>
              </w:rPr>
            </w:pPr>
            <w:r>
              <w:rPr>
                <w:rFonts w:eastAsia="Times New Roman"/>
                <w:sz w:val="24"/>
              </w:rPr>
              <w:t>XCMG XCS4531E4, зав. №XUG4531EARAC00259</w:t>
            </w:r>
          </w:p>
        </w:tc>
        <w:tc>
          <w:tcPr>
            <w:tcW w:w="3779" w:type="dxa"/>
            <w:vMerge/>
            <w:tcBorders>
              <w:bottom w:val="single" w:sz="4" w:space="0" w:color="auto"/>
            </w:tcBorders>
          </w:tcPr>
          <w:p w:rsidR="007A2053" w:rsidRPr="00183F9E" w:rsidRDefault="00EB70CB" w:rsidP="00D42C4E">
            <w:pPr>
              <w:pStyle w:val="af8"/>
              <w:ind w:firstLine="0"/>
              <w:jc w:val="center"/>
              <w:outlineLvl w:val="0"/>
              <w:rPr>
                <w:b/>
                <w:bCs/>
                <w:sz w:val="24"/>
              </w:rPr>
            </w:pPr>
          </w:p>
        </w:tc>
      </w:tr>
    </w:tbl>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4.11. Место поставки Товара - </w:t>
      </w:r>
      <w:r>
        <w:rPr>
          <w:sz w:val="28"/>
          <w:szCs w:val="28"/>
        </w:rPr>
        <w:t>г. Иркутск, ст. Батарейная, контейнерный терминал Батарейная</w:t>
      </w:r>
      <w:r>
        <w:rPr>
          <w:rStyle w:val="normaltextrun"/>
          <w:rFonts w:eastAsia="MS Mincho"/>
          <w:sz w:val="28"/>
          <w:szCs w:val="28"/>
        </w:rPr>
        <w:t>.</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Срок действия Договора – с даты подписания Сторонами и по 31 декабря 2028 года, а в части взаиморасчетов до полного исполнения Сторонами своих обязательств.</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4.13. Максимальная (совокупная) цена всех заключенных договоров по закупке способом Размещения оферты составляет </w:t>
      </w:r>
      <w:r>
        <w:rPr>
          <w:sz w:val="28"/>
          <w:szCs w:val="28"/>
        </w:rPr>
        <w:t>32 500 000</w:t>
      </w:r>
      <w:r>
        <w:rPr>
          <w:rStyle w:val="normaltextrun"/>
          <w:rFonts w:eastAsia="MS Mincho"/>
          <w:sz w:val="28"/>
          <w:szCs w:val="28"/>
        </w:rPr>
        <w:t xml:space="preserve"> (</w:t>
      </w:r>
      <w:r>
        <w:rPr>
          <w:sz w:val="28"/>
          <w:szCs w:val="28"/>
        </w:rPr>
        <w:t>тридцать два миллиона пятьсот тысяч</w:t>
      </w:r>
      <w:r>
        <w:rPr>
          <w:rStyle w:val="normaltextrun"/>
          <w:rFonts w:eastAsia="MS Mincho"/>
          <w:sz w:val="28"/>
          <w:szCs w:val="28"/>
        </w:rPr>
        <w:t xml:space="preserve">) рублей 00 копеек </w:t>
      </w:r>
      <w:r>
        <w:rPr>
          <w:rStyle w:val="normaltextrun"/>
          <w:rFonts w:eastAsia="MS Mincho"/>
          <w:color w:val="000000"/>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w:t>
      </w:r>
      <w:r>
        <w:rPr>
          <w:rStyle w:val="normaltextrun"/>
          <w:rFonts w:eastAsia="MS Mincho"/>
          <w:color w:val="000000"/>
          <w:sz w:val="28"/>
          <w:szCs w:val="28"/>
        </w:rPr>
        <w:lastRenderedPageBreak/>
        <w:t xml:space="preserve">хранением товара до момента передачи его заказчику. </w:t>
      </w: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r>
        <w:rPr>
          <w:rStyle w:val="normaltextrun"/>
          <w:rFonts w:eastAsia="MS Mincho"/>
          <w:color w:val="000000"/>
          <w:sz w:val="28"/>
          <w:szCs w:val="28"/>
        </w:rPr>
        <w:t>В определенных случаях возможно авансирование.</w:t>
      </w:r>
      <w:r>
        <w:rPr>
          <w:rStyle w:val="eop"/>
          <w:color w:val="000000"/>
          <w:sz w:val="28"/>
          <w:szCs w:val="28"/>
        </w:rPr>
        <w:t xml:space="preserve"> В данном случае порядок оплаты согласовывается в заявках.</w:t>
      </w:r>
    </w:p>
    <w:p w:rsidR="002E18D3" w:rsidRPr="00D72C8B" w:rsidRDefault="00D83DFB" w:rsidP="00C5179D">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82DE7" w:rsidRDefault="002A0C2E" w:rsidP="00C5179D">
            <w:pPr>
              <w:pStyle w:val="1a"/>
              <w:ind w:firstLine="397"/>
              <w:rPr>
                <w:sz w:val="24"/>
                <w:szCs w:val="24"/>
              </w:rPr>
            </w:pPr>
            <w:r>
              <w:rPr>
                <w:sz w:val="24"/>
                <w:szCs w:val="24"/>
              </w:rPr>
              <w:t>Закупка способом размещения оферты № РО-НКПВС</w:t>
            </w:r>
            <w:r w:rsidR="00C5179D">
              <w:rPr>
                <w:sz w:val="24"/>
                <w:szCs w:val="24"/>
              </w:rPr>
              <w:t>ЖД-25-0003 по предмету закупки «</w:t>
            </w:r>
            <w:r>
              <w:rPr>
                <w:sz w:val="24"/>
                <w:szCs w:val="24"/>
              </w:rPr>
              <w:t xml:space="preserve">Поставка запасных частей и материалов для грузоподъемной техники для нужд контейнерного терминала Батарейная филиала ПАО </w:t>
            </w:r>
            <w:r w:rsidR="00C5179D">
              <w:rPr>
                <w:sz w:val="24"/>
                <w:szCs w:val="24"/>
              </w:rPr>
              <w:t>«</w:t>
            </w:r>
            <w:r>
              <w:rPr>
                <w:sz w:val="24"/>
                <w:szCs w:val="24"/>
              </w:rPr>
              <w:t>ТрансКонтейнер</w:t>
            </w:r>
            <w:r w:rsidR="00C5179D">
              <w:rPr>
                <w:sz w:val="24"/>
                <w:szCs w:val="24"/>
              </w:rPr>
              <w:t>»</w:t>
            </w:r>
            <w:r>
              <w:rPr>
                <w:sz w:val="24"/>
                <w:szCs w:val="24"/>
              </w:rPr>
              <w:t xml:space="preserve"> на Восточно-Сибирской железной дороге</w:t>
            </w:r>
            <w:r w:rsidR="00C5179D">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82DE7" w:rsidRDefault="002A0C2E">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82DE7" w:rsidRDefault="002A0C2E">
            <w:pPr>
              <w:pStyle w:val="1a"/>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r w:rsidR="00412D4B">
              <w:rPr>
                <w:sz w:val="24"/>
                <w:szCs w:val="24"/>
              </w:rPr>
              <w:t>.</w:t>
            </w:r>
          </w:p>
          <w:p w:rsidR="00182DE7" w:rsidRDefault="002A0C2E">
            <w:pPr>
              <w:pStyle w:val="1a"/>
              <w:ind w:firstLine="0"/>
              <w:rPr>
                <w:sz w:val="24"/>
                <w:szCs w:val="24"/>
              </w:rPr>
            </w:pPr>
            <w:r>
              <w:rPr>
                <w:sz w:val="24"/>
                <w:szCs w:val="24"/>
              </w:rPr>
              <w:t>Адрес: Российская Федерация, 664003, г. Иркутск, ул. Коммунаров, д. 1А</w:t>
            </w:r>
          </w:p>
          <w:p w:rsidR="00C5179D" w:rsidRDefault="002A0C2E" w:rsidP="00C5179D">
            <w:pPr>
              <w:ind w:firstLine="459"/>
            </w:pPr>
            <w:r>
              <w:t>Контактн</w:t>
            </w:r>
            <w:r w:rsidR="00C5179D">
              <w:t>ая</w:t>
            </w:r>
            <w:r>
              <w:t xml:space="preserve"> </w:t>
            </w:r>
            <w:r w:rsidR="00C5179D">
              <w:t xml:space="preserve">информация </w:t>
            </w:r>
            <w:r>
              <w:t xml:space="preserve">Заказчика: </w:t>
            </w:r>
          </w:p>
          <w:p w:rsidR="00C5179D" w:rsidRDefault="002A0C2E" w:rsidP="00412D4B">
            <w:r>
              <w:t>тел. +7(</w:t>
            </w:r>
            <w:r w:rsidR="00C5179D">
              <w:t>3</w:t>
            </w:r>
            <w:r>
              <w:t>95</w:t>
            </w:r>
            <w:r w:rsidR="00C5179D">
              <w:t>2</w:t>
            </w:r>
            <w:r>
              <w:t>)788</w:t>
            </w:r>
            <w:r w:rsidR="00C5179D">
              <w:t xml:space="preserve">020 </w:t>
            </w:r>
            <w:r>
              <w:t>(</w:t>
            </w:r>
            <w:r w:rsidR="00C5179D">
              <w:t xml:space="preserve">доб. </w:t>
            </w:r>
            <w:r>
              <w:t xml:space="preserve">6150), </w:t>
            </w:r>
          </w:p>
          <w:p w:rsidR="00182DE7" w:rsidRDefault="002A0C2E" w:rsidP="00412D4B">
            <w:r>
              <w:t xml:space="preserve">электронный адрес </w:t>
            </w:r>
            <w:hyperlink r:id="rId18" w:history="1">
              <w:r w:rsidR="002A704A" w:rsidRPr="00B153A2">
                <w:rPr>
                  <w:rStyle w:val="a7"/>
                </w:rPr>
                <w:t>zakupki-vsb@trcont.ru</w:t>
              </w:r>
            </w:hyperlink>
            <w:r>
              <w:t>.</w:t>
            </w:r>
          </w:p>
          <w:p w:rsidR="002A704A" w:rsidRDefault="002A704A" w:rsidP="00C5179D">
            <w:pPr>
              <w:ind w:firstLine="459"/>
            </w:pPr>
          </w:p>
          <w:p w:rsidR="002A704A" w:rsidRPr="002A704A" w:rsidRDefault="002A704A" w:rsidP="002A704A">
            <w:pPr>
              <w:pStyle w:val="1a"/>
              <w:ind w:firstLine="397"/>
              <w:rPr>
                <w:b/>
                <w:sz w:val="24"/>
                <w:szCs w:val="24"/>
              </w:rPr>
            </w:pPr>
            <w:r w:rsidRPr="002A704A">
              <w:rPr>
                <w:b/>
                <w:sz w:val="24"/>
                <w:szCs w:val="24"/>
              </w:rPr>
              <w:t>Электронный адрес для приёма заявок в электронном виде:</w:t>
            </w:r>
          </w:p>
          <w:p w:rsidR="002A704A" w:rsidRPr="002A704A" w:rsidRDefault="00EB70CB" w:rsidP="002A704A">
            <w:pPr>
              <w:ind w:firstLine="459"/>
              <w:jc w:val="both"/>
            </w:pPr>
            <w:hyperlink r:id="rId19" w:tooltip="mailto:zakupki-vsb@trcont.ru" w:history="1">
              <w:r w:rsidR="002A704A" w:rsidRPr="002A704A">
                <w:rPr>
                  <w:rStyle w:val="a7"/>
                </w:rPr>
                <w:t>zakupki-vsb@trcont.ru</w:t>
              </w:r>
            </w:hyperlink>
            <w:r w:rsidR="002A704A" w:rsidRPr="002A704A">
              <w:t xml:space="preserve"> </w:t>
            </w:r>
            <w:r w:rsidR="002A704A" w:rsidRPr="002A704A">
              <w:rPr>
                <w:i/>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7651D" w:rsidRDefault="002A0C2E" w:rsidP="0097651D">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w:t>
            </w:r>
            <w:r w:rsidR="008A34E3">
              <w:rPr>
                <w:sz w:val="24"/>
                <w:szCs w:val="24"/>
              </w:rPr>
              <w:t xml:space="preserve"> -</w:t>
            </w:r>
            <w:r>
              <w:rPr>
                <w:sz w:val="24"/>
                <w:szCs w:val="24"/>
              </w:rPr>
              <w:t xml:space="preserve"> коллегиальным органом</w:t>
            </w:r>
            <w:r w:rsidR="0097651D">
              <w:rPr>
                <w:sz w:val="24"/>
                <w:szCs w:val="24"/>
              </w:rPr>
              <w:t>,</w:t>
            </w:r>
            <w:r>
              <w:rPr>
                <w:sz w:val="24"/>
                <w:szCs w:val="24"/>
              </w:rPr>
              <w:t xml:space="preserve"> сформированным в </w:t>
            </w:r>
            <w:r w:rsidR="0097651D">
              <w:rPr>
                <w:sz w:val="24"/>
                <w:szCs w:val="24"/>
              </w:rPr>
              <w:t xml:space="preserve">аппарате управления ПАО </w:t>
            </w:r>
            <w:r>
              <w:rPr>
                <w:sz w:val="24"/>
                <w:szCs w:val="24"/>
              </w:rPr>
              <w:t>«ТрансКонтейнер»</w:t>
            </w:r>
            <w:r w:rsidR="0097651D">
              <w:rPr>
                <w:sz w:val="24"/>
                <w:szCs w:val="24"/>
              </w:rPr>
              <w:t>.</w:t>
            </w:r>
          </w:p>
          <w:p w:rsidR="00182DE7" w:rsidRPr="0097651D" w:rsidRDefault="002A0C2E" w:rsidP="0097651D">
            <w:pPr>
              <w:pStyle w:val="1a"/>
              <w:ind w:firstLine="397"/>
              <w:rPr>
                <w:sz w:val="24"/>
                <w:szCs w:val="24"/>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82DE7" w:rsidRDefault="002A0C2E">
            <w:pPr>
              <w:pStyle w:val="1a"/>
              <w:ind w:firstLine="397"/>
              <w:rPr>
                <w:sz w:val="24"/>
                <w:szCs w:val="24"/>
              </w:rPr>
            </w:pPr>
            <w:r>
              <w:rPr>
                <w:sz w:val="24"/>
                <w:szCs w:val="24"/>
              </w:rPr>
              <w:t>Начальная (максимальная) цена договора составляет 32500000 (тридцать два миллиона пятьсот тысяч) рублей 00 копеек с учетом всех налогов (кроме НДС). С учетом стоимости материалов, изделий, конструкций и оборудования, затрат</w:t>
            </w:r>
            <w:r w:rsidR="008A34E3">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r w:rsidR="00C54D64">
              <w:rPr>
                <w:sz w:val="24"/>
                <w:szCs w:val="24"/>
              </w:rPr>
              <w:t>,</w:t>
            </w:r>
            <w:r>
              <w:rPr>
                <w:sz w:val="24"/>
                <w:szCs w:val="24"/>
              </w:rPr>
              <w:t xml:space="preserve">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8A34E3">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82DE7" w:rsidRDefault="002A0C2E">
            <w:pPr>
              <w:jc w:val="both"/>
              <w:rPr>
                <w:b/>
              </w:rPr>
            </w:pPr>
            <w:r>
              <w:t>«21» ноября 2025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82DE7" w:rsidRPr="00C54D64" w:rsidRDefault="002A0C2E" w:rsidP="00423810">
            <w:pPr>
              <w:pStyle w:val="1a"/>
              <w:ind w:firstLine="397"/>
              <w:rPr>
                <w:b/>
                <w:sz w:val="24"/>
                <w:szCs w:val="24"/>
              </w:rPr>
            </w:pPr>
            <w:r w:rsidRPr="00C54D6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423810" w:rsidRPr="00C54D64">
              <w:rPr>
                <w:sz w:val="24"/>
                <w:szCs w:val="24"/>
              </w:rPr>
              <w:t>30</w:t>
            </w:r>
            <w:r w:rsidRPr="00C54D64">
              <w:rPr>
                <w:sz w:val="24"/>
                <w:szCs w:val="24"/>
              </w:rPr>
              <w:t xml:space="preserve">» </w:t>
            </w:r>
            <w:r w:rsidR="00423810" w:rsidRPr="00C54D64">
              <w:rPr>
                <w:sz w:val="24"/>
                <w:szCs w:val="24"/>
              </w:rPr>
              <w:t xml:space="preserve">июня </w:t>
            </w:r>
            <w:r w:rsidRPr="00C54D64">
              <w:rPr>
                <w:sz w:val="24"/>
                <w:szCs w:val="24"/>
              </w:rPr>
              <w:t>202</w:t>
            </w:r>
            <w:r w:rsidR="00423810" w:rsidRPr="00C54D64">
              <w:rPr>
                <w:sz w:val="24"/>
                <w:szCs w:val="24"/>
              </w:rPr>
              <w:t>8</w:t>
            </w:r>
            <w:r w:rsidRPr="00C54D64">
              <w:rPr>
                <w:sz w:val="24"/>
                <w:szCs w:val="24"/>
              </w:rPr>
              <w:t xml:space="preserve"> г. 10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82DE7" w:rsidRPr="00C54D64" w:rsidRDefault="002A0C2E">
            <w:pPr>
              <w:pStyle w:val="1a"/>
              <w:ind w:firstLine="397"/>
              <w:rPr>
                <w:sz w:val="24"/>
                <w:szCs w:val="24"/>
              </w:rPr>
            </w:pPr>
            <w:r w:rsidRPr="00C54D64">
              <w:rPr>
                <w:sz w:val="24"/>
                <w:szCs w:val="24"/>
              </w:rPr>
              <w:t>Вскрытие, рассмотрение, оценка и сопоставление Заявок состоится по адресу, указанному в пункте 2 Информационной карты.</w:t>
            </w:r>
          </w:p>
          <w:p w:rsidR="00F07431" w:rsidRPr="00C54D64" w:rsidRDefault="00F07431" w:rsidP="00F07431">
            <w:pPr>
              <w:pStyle w:val="1a"/>
              <w:ind w:firstLine="397"/>
              <w:rPr>
                <w:sz w:val="24"/>
                <w:szCs w:val="24"/>
              </w:rPr>
            </w:pPr>
            <w:r w:rsidRPr="00C54D64">
              <w:rPr>
                <w:sz w:val="23"/>
                <w:szCs w:val="23"/>
              </w:rPr>
              <w:t xml:space="preserve">1) по первому этапу при наличии Заявок - </w:t>
            </w:r>
            <w:r w:rsidRPr="00C54D64">
              <w:rPr>
                <w:sz w:val="24"/>
                <w:szCs w:val="24"/>
              </w:rPr>
              <w:t xml:space="preserve">«01» декабря 2025 г. 15 час. 15 мин. местного времени </w:t>
            </w:r>
          </w:p>
          <w:p w:rsidR="00F07431" w:rsidRPr="00C54D64" w:rsidRDefault="00F07431" w:rsidP="00F07431">
            <w:pPr>
              <w:pStyle w:val="1a"/>
              <w:ind w:firstLine="397"/>
              <w:rPr>
                <w:sz w:val="24"/>
                <w:szCs w:val="24"/>
              </w:rPr>
            </w:pPr>
            <w:r w:rsidRPr="00C54D64">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82DE7" w:rsidRPr="00C54D64" w:rsidRDefault="002A0C2E">
            <w:pPr>
              <w:pStyle w:val="1a"/>
              <w:ind w:firstLine="0"/>
              <w:rPr>
                <w:sz w:val="24"/>
                <w:szCs w:val="24"/>
              </w:rPr>
            </w:pPr>
            <w:r w:rsidRPr="00C54D64">
              <w:rPr>
                <w:sz w:val="24"/>
                <w:szCs w:val="24"/>
              </w:rPr>
              <w:t>Подведение итогов состоится не позднее по адресу, указанному в пункте 3 Информационной карты.</w:t>
            </w:r>
          </w:p>
          <w:p w:rsidR="00F07431" w:rsidRPr="00C54D64" w:rsidRDefault="00F07431" w:rsidP="002A0C2E">
            <w:pPr>
              <w:pStyle w:val="1a"/>
              <w:numPr>
                <w:ilvl w:val="0"/>
                <w:numId w:val="53"/>
              </w:numPr>
              <w:ind w:left="0" w:firstLine="360"/>
              <w:rPr>
                <w:sz w:val="24"/>
                <w:szCs w:val="24"/>
              </w:rPr>
            </w:pPr>
            <w:r w:rsidRPr="00C54D64">
              <w:rPr>
                <w:sz w:val="24"/>
                <w:szCs w:val="24"/>
              </w:rPr>
              <w:t xml:space="preserve">по первому этапу при наличии Заявок - не позднее </w:t>
            </w:r>
            <w:bookmarkStart w:id="17" w:name="OLE_LINK14"/>
            <w:bookmarkStart w:id="18" w:name="OLE_LINK15"/>
            <w:bookmarkStart w:id="19" w:name="OLE_LINK28"/>
            <w:r w:rsidRPr="00C54D64">
              <w:rPr>
                <w:sz w:val="24"/>
                <w:szCs w:val="24"/>
              </w:rPr>
              <w:t>«2</w:t>
            </w:r>
            <w:r w:rsidR="00340018" w:rsidRPr="00C54D64">
              <w:rPr>
                <w:sz w:val="24"/>
                <w:szCs w:val="24"/>
              </w:rPr>
              <w:t>4</w:t>
            </w:r>
            <w:r w:rsidRPr="00C54D64">
              <w:rPr>
                <w:sz w:val="24"/>
                <w:szCs w:val="24"/>
              </w:rPr>
              <w:t>» декабря 2025 г. 14 час. 00 мин.</w:t>
            </w:r>
            <w:bookmarkEnd w:id="17"/>
            <w:bookmarkEnd w:id="18"/>
            <w:bookmarkEnd w:id="19"/>
            <w:r w:rsidRPr="00C54D64">
              <w:rPr>
                <w:sz w:val="24"/>
                <w:szCs w:val="24"/>
              </w:rPr>
              <w:t>;</w:t>
            </w:r>
          </w:p>
          <w:p w:rsidR="00F07431" w:rsidRPr="00C54D64" w:rsidRDefault="00F07431" w:rsidP="002A0C2E">
            <w:pPr>
              <w:pStyle w:val="1a"/>
              <w:numPr>
                <w:ilvl w:val="0"/>
                <w:numId w:val="53"/>
              </w:numPr>
              <w:ind w:left="0" w:firstLine="360"/>
              <w:rPr>
                <w:sz w:val="24"/>
                <w:szCs w:val="24"/>
              </w:rPr>
            </w:pPr>
            <w:r w:rsidRPr="00C54D64">
              <w:rPr>
                <w:sz w:val="24"/>
                <w:szCs w:val="24"/>
              </w:rPr>
              <w:t>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82DE7" w:rsidRDefault="002A0C2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82DE7" w:rsidRPr="002D71F2" w:rsidRDefault="002A0C2E">
            <w:pPr>
              <w:pStyle w:val="afd"/>
              <w:jc w:val="both"/>
              <w:rPr>
                <w:sz w:val="24"/>
                <w:szCs w:val="24"/>
              </w:rPr>
            </w:pPr>
            <w:r w:rsidRPr="002D71F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82DE7" w:rsidRDefault="002A0C2E">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82DE7" w:rsidRDefault="002A0C2E">
            <w:pPr>
              <w:pStyle w:val="1a"/>
              <w:ind w:firstLine="0"/>
              <w:rPr>
                <w:sz w:val="24"/>
                <w:szCs w:val="24"/>
              </w:rPr>
            </w:pPr>
            <w:r>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 В определенных случаях возможно авансирование. В данном случае порядок оплаты согласовывается в заявках.</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82DE7" w:rsidRDefault="002A0C2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182DE7" w:rsidRDefault="002A0C2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82DE7" w:rsidRDefault="002A0C2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82DE7" w:rsidRDefault="002A0C2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82DE7" w:rsidRDefault="002A0C2E">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182DE7" w:rsidRDefault="002A0C2E">
                  <w:pPr>
                    <w:snapToGrid w:val="0"/>
                    <w:rPr>
                      <w:sz w:val="22"/>
                      <w:szCs w:val="22"/>
                    </w:rPr>
                  </w:pPr>
                  <w:r>
                    <w:rPr>
                      <w:sz w:val="22"/>
                      <w:szCs w:val="22"/>
                    </w:rPr>
                    <w:t>29.32.3</w:t>
                  </w:r>
                </w:p>
              </w:tc>
              <w:tc>
                <w:tcPr>
                  <w:tcW w:w="1134" w:type="dxa"/>
                  <w:tcBorders>
                    <w:top w:val="single" w:sz="4" w:space="0" w:color="auto"/>
                    <w:left w:val="single" w:sz="4" w:space="0" w:color="auto"/>
                    <w:bottom w:val="single" w:sz="4" w:space="0" w:color="auto"/>
                    <w:right w:val="single" w:sz="4" w:space="0" w:color="auto"/>
                  </w:tcBorders>
                </w:tcPr>
                <w:p w:rsidR="00182DE7" w:rsidRDefault="002A0C2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82DE7" w:rsidRDefault="002A0C2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82DE7" w:rsidRDefault="002A0C2E">
                  <w:pPr>
                    <w:snapToGrid w:val="0"/>
                    <w:rPr>
                      <w:sz w:val="22"/>
                      <w:szCs w:val="22"/>
                    </w:rPr>
                  </w:pPr>
                  <w:r>
                    <w:rPr>
                      <w:sz w:val="22"/>
                      <w:szCs w:val="22"/>
                    </w:rPr>
                    <w:t>234</w:t>
                  </w:r>
                </w:p>
              </w:tc>
            </w:tr>
          </w:tbl>
          <w:p w:rsidR="00182DE7" w:rsidRDefault="00182DE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2A0C2E">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82DE7" w:rsidRPr="002D71F2" w:rsidRDefault="002A0C2E" w:rsidP="002A0C2E">
            <w:pPr>
              <w:pStyle w:val="aff6"/>
              <w:numPr>
                <w:ilvl w:val="1"/>
                <w:numId w:val="14"/>
              </w:numPr>
              <w:ind w:left="601" w:hanging="426"/>
              <w:jc w:val="both"/>
            </w:pPr>
            <w:r w:rsidRPr="002D71F2">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182DE7" w:rsidRPr="002D71F2" w:rsidRDefault="002A0C2E" w:rsidP="002A0C2E">
            <w:pPr>
              <w:pStyle w:val="aff6"/>
              <w:numPr>
                <w:ilvl w:val="1"/>
                <w:numId w:val="14"/>
              </w:numPr>
              <w:ind w:left="601" w:hanging="426"/>
              <w:jc w:val="both"/>
            </w:pPr>
            <w:r w:rsidRPr="002D71F2">
              <w:t xml:space="preserve">не находиться в процессе ликвидации, а также отсутствие информации о ликвидации претендента; </w:t>
            </w:r>
          </w:p>
          <w:p w:rsidR="00182DE7" w:rsidRPr="002D71F2" w:rsidRDefault="002A0C2E" w:rsidP="002A0C2E">
            <w:pPr>
              <w:pStyle w:val="aff6"/>
              <w:numPr>
                <w:ilvl w:val="1"/>
                <w:numId w:val="14"/>
              </w:numPr>
              <w:ind w:left="601" w:hanging="426"/>
              <w:jc w:val="both"/>
            </w:pPr>
            <w:r w:rsidRPr="002D71F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D71F2">
              <w:t>://</w:t>
            </w:r>
            <w:r>
              <w:rPr>
                <w:lang w:val="en-US"/>
              </w:rPr>
              <w:t>www</w:t>
            </w:r>
            <w:r w:rsidRPr="002D71F2">
              <w:t>.</w:t>
            </w:r>
            <w:r>
              <w:rPr>
                <w:lang w:val="en-US"/>
              </w:rPr>
              <w:t>nalog</w:t>
            </w:r>
            <w:r w:rsidRPr="002D71F2">
              <w:t>.</w:t>
            </w:r>
            <w:r>
              <w:rPr>
                <w:lang w:val="en-US"/>
              </w:rPr>
              <w:t>ru</w:t>
            </w:r>
            <w:r w:rsidRPr="002D71F2">
              <w:t xml:space="preserve">) на условиях, изложенных в проекте договора (приложение к документации о закупке); </w:t>
            </w:r>
          </w:p>
          <w:p w:rsidR="00182DE7" w:rsidRPr="002D71F2" w:rsidRDefault="002A0C2E" w:rsidP="002A0C2E">
            <w:pPr>
              <w:pStyle w:val="aff6"/>
              <w:numPr>
                <w:ilvl w:val="1"/>
                <w:numId w:val="14"/>
              </w:numPr>
              <w:ind w:left="601" w:hanging="426"/>
              <w:jc w:val="both"/>
            </w:pPr>
            <w:r w:rsidRPr="002D71F2">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2A0C2E">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82DE7" w:rsidRPr="002D71F2" w:rsidRDefault="002A0C2E" w:rsidP="002A0C2E">
            <w:pPr>
              <w:pStyle w:val="aff6"/>
              <w:numPr>
                <w:ilvl w:val="1"/>
                <w:numId w:val="14"/>
              </w:numPr>
              <w:ind w:left="601" w:hanging="426"/>
              <w:jc w:val="both"/>
            </w:pPr>
            <w:r w:rsidRPr="002D71F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82DE7" w:rsidRPr="002D71F2" w:rsidRDefault="002A0C2E" w:rsidP="002A0C2E">
            <w:pPr>
              <w:pStyle w:val="aff6"/>
              <w:numPr>
                <w:ilvl w:val="1"/>
                <w:numId w:val="14"/>
              </w:numPr>
              <w:ind w:left="601" w:hanging="426"/>
              <w:jc w:val="both"/>
            </w:pPr>
            <w:r w:rsidRPr="002D71F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2D71F2">
              <w:t>://</w:t>
            </w:r>
            <w:r>
              <w:rPr>
                <w:lang w:val="en-US"/>
              </w:rPr>
              <w:t>pb</w:t>
            </w:r>
            <w:r w:rsidRPr="002D71F2">
              <w:t>.</w:t>
            </w:r>
            <w:r>
              <w:rPr>
                <w:lang w:val="en-US"/>
              </w:rPr>
              <w:t>nalog</w:t>
            </w:r>
            <w:r w:rsidRPr="002D71F2">
              <w:t>.</w:t>
            </w:r>
            <w:r>
              <w:rPr>
                <w:lang w:val="en-US"/>
              </w:rPr>
              <w:t>ru</w:t>
            </w:r>
            <w:r w:rsidRPr="002D71F2">
              <w:t xml:space="preserve">). В случае наличия информации о </w:t>
            </w:r>
            <w:r w:rsidRPr="002D71F2">
              <w:lastRenderedPageBreak/>
              <w:t>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2D71F2">
              <w:t>://</w:t>
            </w:r>
            <w:r>
              <w:rPr>
                <w:lang w:val="en-US"/>
              </w:rPr>
              <w:t>pb</w:t>
            </w:r>
            <w:r w:rsidRPr="002D71F2">
              <w:t>.</w:t>
            </w:r>
            <w:r>
              <w:rPr>
                <w:lang w:val="en-US"/>
              </w:rPr>
              <w:t>nalog</w:t>
            </w:r>
            <w:r w:rsidRPr="002D71F2">
              <w:t>.</w:t>
            </w:r>
            <w:r>
              <w:rPr>
                <w:lang w:val="en-US"/>
              </w:rPr>
              <w:t>ru</w:t>
            </w:r>
            <w:r w:rsidRPr="002D71F2">
              <w:t xml:space="preserve">); </w:t>
            </w:r>
          </w:p>
          <w:p w:rsidR="00182DE7" w:rsidRPr="002D71F2" w:rsidRDefault="002A0C2E" w:rsidP="002A0C2E">
            <w:pPr>
              <w:pStyle w:val="aff6"/>
              <w:numPr>
                <w:ilvl w:val="1"/>
                <w:numId w:val="14"/>
              </w:numPr>
              <w:ind w:left="601" w:hanging="426"/>
              <w:jc w:val="both"/>
            </w:pPr>
            <w:r w:rsidRPr="002D71F2">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D71F2">
              <w:t>://</w:t>
            </w:r>
            <w:r>
              <w:rPr>
                <w:lang w:val="en-US"/>
              </w:rPr>
              <w:t>fssprus</w:t>
            </w:r>
            <w:r w:rsidRPr="002D71F2">
              <w:t>.</w:t>
            </w:r>
            <w:r>
              <w:rPr>
                <w:lang w:val="en-US"/>
              </w:rPr>
              <w:t>ru</w:t>
            </w:r>
            <w:r w:rsidRPr="002D71F2">
              <w:t>/</w:t>
            </w:r>
            <w:r>
              <w:rPr>
                <w:lang w:val="en-US"/>
              </w:rPr>
              <w:t>iss</w:t>
            </w:r>
            <w:r w:rsidRPr="002D71F2">
              <w:t>/</w:t>
            </w:r>
            <w:r>
              <w:rPr>
                <w:lang w:val="en-US"/>
              </w:rPr>
              <w:t>ip</w:t>
            </w:r>
            <w:r w:rsidRPr="002D71F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D71F2">
              <w:t>://</w:t>
            </w:r>
            <w:r>
              <w:rPr>
                <w:lang w:val="en-US"/>
              </w:rPr>
              <w:t>www</w:t>
            </w:r>
            <w:r w:rsidRPr="002D71F2">
              <w:t>.</w:t>
            </w:r>
            <w:r>
              <w:rPr>
                <w:lang w:val="en-US"/>
              </w:rPr>
              <w:t>fedresurs</w:t>
            </w:r>
            <w:r w:rsidRPr="002D71F2">
              <w:t>.</w:t>
            </w:r>
            <w:r>
              <w:rPr>
                <w:lang w:val="en-US"/>
              </w:rPr>
              <w:t>ru</w:t>
            </w:r>
            <w:r w:rsidRPr="002D71F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82DE7" w:rsidRPr="00C54D64" w:rsidRDefault="002A0C2E" w:rsidP="002A0C2E">
            <w:pPr>
              <w:pStyle w:val="aff6"/>
              <w:numPr>
                <w:ilvl w:val="1"/>
                <w:numId w:val="14"/>
              </w:numPr>
              <w:ind w:left="601" w:hanging="426"/>
              <w:jc w:val="both"/>
            </w:pPr>
            <w:r w:rsidRPr="002D71F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w:t>
            </w:r>
            <w:r w:rsidRPr="002D71F2">
              <w:lastRenderedPageBreak/>
              <w:t xml:space="preserve">претендента с указанием причины ее отсутствия (предоставляется </w:t>
            </w:r>
            <w:r w:rsidRPr="00C54D64">
              <w:t xml:space="preserve">копия документа от претендента и от субподрядной организации в случае ее привлечения); </w:t>
            </w:r>
          </w:p>
          <w:p w:rsidR="00182DE7" w:rsidRPr="002D71F2" w:rsidRDefault="002A0C2E" w:rsidP="002A0C2E">
            <w:pPr>
              <w:pStyle w:val="aff6"/>
              <w:numPr>
                <w:ilvl w:val="1"/>
                <w:numId w:val="14"/>
              </w:numPr>
              <w:ind w:left="601" w:hanging="426"/>
              <w:jc w:val="both"/>
            </w:pPr>
            <w:r w:rsidRPr="00C54D64">
              <w:t xml:space="preserve">сведения о планируемых к привлечению субподрядных организациях по форме приложения № </w:t>
            </w:r>
            <w:r w:rsidR="00835FD0" w:rsidRPr="00C54D64">
              <w:t>5</w:t>
            </w:r>
            <w:r w:rsidRPr="00C54D64">
              <w:t xml:space="preserve"> к документации о закупке (предоставляется претендентом</w:t>
            </w:r>
            <w:r w:rsidRPr="002D71F2">
              <w:t xml:space="preserve">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82DE7" w:rsidRDefault="002A0C2E">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w:t>
            </w:r>
            <w:r w:rsidR="008027DD" w:rsidRPr="00C54D64">
              <w:rPr>
                <w:sz w:val="24"/>
              </w:rPr>
              <w:t xml:space="preserve"> </w:t>
            </w:r>
            <w:r>
              <w:rPr>
                <w:sz w:val="24"/>
              </w:rPr>
              <w:t>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82DE7" w:rsidRDefault="002A0C2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82DE7" w:rsidRDefault="002A0C2E" w:rsidP="00412D4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412D4B" w:rsidRDefault="002A0C2E" w:rsidP="00412D4B">
                  <w:pPr>
                    <w:pStyle w:val="-3"/>
                    <w:tabs>
                      <w:tab w:val="clear" w:pos="1985"/>
                    </w:tabs>
                    <w:suppressAutoHyphens/>
                    <w:ind w:left="629" w:firstLine="0"/>
                    <w:jc w:val="left"/>
                    <w:rPr>
                      <w:b/>
                      <w:sz w:val="24"/>
                    </w:rPr>
                  </w:pPr>
                  <w:r>
                    <w:rPr>
                      <w:b/>
                      <w:sz w:val="24"/>
                    </w:rPr>
                    <w:lastRenderedPageBreak/>
                    <w:t>II. Иные особенности заключения договора:</w:t>
                  </w:r>
                </w:p>
                <w:p w:rsidR="00182DE7" w:rsidRDefault="002A0C2E" w:rsidP="00412D4B">
                  <w:pPr>
                    <w:pStyle w:val="-3"/>
                    <w:tabs>
                      <w:tab w:val="clear" w:pos="1985"/>
                    </w:tabs>
                    <w:suppressAutoHyphens/>
                    <w:ind w:left="629" w:firstLine="0"/>
                    <w:jc w:val="left"/>
                    <w:rPr>
                      <w:b/>
                      <w:sz w:val="24"/>
                    </w:rPr>
                  </w:pP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82DE7" w:rsidRDefault="00340018">
                  <w:pPr>
                    <w:pStyle w:val="af8"/>
                    <w:ind w:firstLine="629"/>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82DE7" w:rsidRDefault="002A0C2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82DE7" w:rsidRDefault="002A0C2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82DE7" w:rsidRDefault="002A0C2E">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82DE7" w:rsidRDefault="002A0C2E">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82DE7" w:rsidRDefault="002A0C2E">
            <w:pPr>
              <w:pStyle w:val="1a"/>
              <w:ind w:firstLine="0"/>
              <w:rPr>
                <w:sz w:val="24"/>
                <w:szCs w:val="24"/>
              </w:rPr>
            </w:pPr>
            <w:r>
              <w:rPr>
                <w:sz w:val="24"/>
                <w:szCs w:val="24"/>
              </w:rPr>
              <w:t xml:space="preserve">С даты подписания Сторонами и по 31 декабря 2028 года, а в части взаиморасчетов до полного исполнения Сторонами своих обязательств. </w:t>
            </w:r>
          </w:p>
        </w:tc>
      </w:tr>
    </w:tbl>
    <w:p w:rsidR="002079EB" w:rsidRDefault="002079EB" w:rsidP="00D72C8B">
      <w:pPr>
        <w:pStyle w:val="1a"/>
        <w:ind w:firstLine="0"/>
        <w:jc w:val="right"/>
        <w:outlineLvl w:val="0"/>
        <w:rPr>
          <w:rFonts w:eastAsia="MS Mincho"/>
          <w:szCs w:val="28"/>
        </w:rPr>
        <w:sectPr w:rsidR="002079EB" w:rsidSect="0055090C">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182DE7" w:rsidRDefault="002A0C2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2A0C2E">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2A0C2E">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2A0C2E">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2A0C2E">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2A0C2E">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2A0C2E">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2A0C2E">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2A0C2E">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2A0C2E">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2A0C2E">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2A0C2E">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2A0C2E">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4"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2A0C2E">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2A0C2E">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2A0C2E">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2A0C2E">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2A0C2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2A0C2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2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20"/>
    </w:p>
    <w:p w:rsidR="00B24EF1" w:rsidRDefault="00B24EF1" w:rsidP="002A0C2E">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2A0C2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2A0C2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2DE7" w:rsidRDefault="002A0C2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2A0C2E">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2A0C2E">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2A0C2E">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2DE7" w:rsidRDefault="002A0C2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B5CF6" w:rsidRDefault="002A0C2E" w:rsidP="006B5CF6">
      <w:pPr>
        <w:pStyle w:val="3"/>
        <w:numPr>
          <w:ilvl w:val="2"/>
          <w:numId w:val="0"/>
        </w:numPr>
        <w:tabs>
          <w:tab w:val="num" w:pos="720"/>
        </w:tabs>
        <w:suppressAutoHyphens w:val="0"/>
        <w:spacing w:before="0" w:after="0"/>
        <w:ind w:left="720" w:hanging="72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6B5CF6" w:rsidRDefault="00EB70CB" w:rsidP="00D42C4E"/>
    <w:p w:rsidR="006B5CF6" w:rsidRDefault="00EB70CB" w:rsidP="00D42C4E"/>
    <w:p w:rsidR="006B5CF6" w:rsidRDefault="002A0C2E" w:rsidP="00D42C4E">
      <w:r>
        <w:t xml:space="preserve"> «____» ___________ 20_ г.                                                      Процедура Размещения оферты</w:t>
      </w:r>
    </w:p>
    <w:p w:rsidR="006B5CF6" w:rsidRDefault="002A0C2E" w:rsidP="00D42C4E">
      <w:pPr>
        <w:jc w:val="right"/>
      </w:pPr>
      <w:r>
        <w:t>№ РО-_______-______________</w:t>
      </w:r>
    </w:p>
    <w:p w:rsidR="006B5CF6" w:rsidRDefault="002A0C2E" w:rsidP="00D42C4E">
      <w:r>
        <w:t>____________________________________________________________________</w:t>
      </w:r>
    </w:p>
    <w:p w:rsidR="006B5CF6" w:rsidRDefault="002A0C2E" w:rsidP="00D42C4E">
      <w:pPr>
        <w:ind w:firstLine="3"/>
        <w:jc w:val="center"/>
        <w:rPr>
          <w:bCs/>
          <w:i/>
        </w:rPr>
      </w:pPr>
      <w:r>
        <w:rPr>
          <w:bCs/>
          <w:i/>
        </w:rPr>
        <w:t>(Полное наименование п</w:t>
      </w:r>
      <w:r>
        <w:rPr>
          <w:i/>
        </w:rPr>
        <w:t>ретендента</w:t>
      </w:r>
      <w:r>
        <w:rPr>
          <w:bCs/>
          <w:i/>
        </w:rPr>
        <w:t>)</w:t>
      </w:r>
    </w:p>
    <w:p w:rsidR="006B5CF6" w:rsidRDefault="00EB70CB" w:rsidP="00D42C4E">
      <w:pPr>
        <w:ind w:firstLine="708"/>
      </w:pPr>
    </w:p>
    <w:p w:rsidR="006B5CF6" w:rsidRDefault="002A0C2E" w:rsidP="002A0C2E">
      <w:pPr>
        <w:pStyle w:val="aff6"/>
        <w:numPr>
          <w:ilvl w:val="1"/>
          <w:numId w:val="29"/>
        </w:numPr>
        <w:tabs>
          <w:tab w:val="left" w:pos="1134"/>
        </w:tabs>
        <w:suppressAutoHyphens w:val="0"/>
        <w:ind w:left="0" w:firstLine="709"/>
        <w:contextualSpacing/>
        <w:jc w:val="both"/>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нужд филиала ПАО «ТрансКонтейнер» на Восточно-Сибирской железной дороге</w:t>
      </w:r>
      <w:r>
        <w:t xml:space="preserve"> по заявкам Заказчика для следующей техники:</w:t>
      </w:r>
    </w:p>
    <w:p w:rsidR="006B5CF6" w:rsidRDefault="00EB70CB" w:rsidP="00D42C4E">
      <w:pPr>
        <w:pStyle w:val="aff9"/>
        <w:ind w:left="851"/>
        <w:jc w:val="both"/>
        <w:rPr>
          <w:rFonts w:ascii="Times New Roman" w:eastAsia="Times New Roman" w:hAnsi="Times New Roman"/>
          <w:sz w:val="24"/>
          <w:szCs w:val="24"/>
        </w:rPr>
      </w:pPr>
    </w:p>
    <w:tbl>
      <w:tblPr>
        <w:tblStyle w:val="afff1"/>
        <w:tblW w:w="9639" w:type="dxa"/>
        <w:jc w:val="center"/>
        <w:tblLook w:val="04A0" w:firstRow="1" w:lastRow="0" w:firstColumn="1" w:lastColumn="0" w:noHBand="0" w:noVBand="1"/>
      </w:tblPr>
      <w:tblGrid>
        <w:gridCol w:w="780"/>
        <w:gridCol w:w="3272"/>
        <w:gridCol w:w="5587"/>
      </w:tblGrid>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491"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6B5CF6" w:rsidRDefault="00EB70CB" w:rsidP="00D42C4E">
            <w:pPr>
              <w:pStyle w:val="aff9"/>
              <w:jc w:val="both"/>
              <w:rPr>
                <w:rFonts w:ascii="Times New Roman" w:eastAsia="Times New Roman" w:hAnsi="Times New Roman"/>
                <w:sz w:val="24"/>
                <w:szCs w:val="24"/>
              </w:rPr>
            </w:pPr>
          </w:p>
        </w:tc>
        <w:tc>
          <w:tcPr>
            <w:tcW w:w="4253" w:type="dxa"/>
          </w:tcPr>
          <w:p w:rsidR="006B5CF6" w:rsidRDefault="00EB70CB" w:rsidP="00D42C4E">
            <w:pPr>
              <w:pStyle w:val="aff9"/>
              <w:jc w:val="both"/>
              <w:rPr>
                <w:rFonts w:ascii="Times New Roman" w:eastAsia="Times New Roman" w:hAnsi="Times New Roman"/>
                <w:sz w:val="24"/>
                <w:szCs w:val="24"/>
              </w:rPr>
            </w:pPr>
          </w:p>
        </w:tc>
      </w:tr>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6B5CF6" w:rsidRDefault="00EB70CB" w:rsidP="00D42C4E">
            <w:pPr>
              <w:pStyle w:val="aff9"/>
              <w:jc w:val="both"/>
              <w:rPr>
                <w:rFonts w:ascii="Times New Roman" w:eastAsia="Times New Roman" w:hAnsi="Times New Roman"/>
                <w:sz w:val="24"/>
                <w:szCs w:val="24"/>
              </w:rPr>
            </w:pPr>
          </w:p>
        </w:tc>
        <w:tc>
          <w:tcPr>
            <w:tcW w:w="4253" w:type="dxa"/>
          </w:tcPr>
          <w:p w:rsidR="006B5CF6" w:rsidRDefault="00EB70CB" w:rsidP="00D42C4E">
            <w:pPr>
              <w:pStyle w:val="aff9"/>
              <w:jc w:val="both"/>
              <w:rPr>
                <w:rFonts w:ascii="Times New Roman" w:eastAsia="Times New Roman" w:hAnsi="Times New Roman"/>
                <w:sz w:val="24"/>
                <w:szCs w:val="24"/>
              </w:rPr>
            </w:pPr>
          </w:p>
        </w:tc>
      </w:tr>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6B5CF6" w:rsidRDefault="00EB70CB" w:rsidP="00D42C4E">
            <w:pPr>
              <w:pStyle w:val="aff9"/>
              <w:jc w:val="both"/>
              <w:rPr>
                <w:rFonts w:ascii="Times New Roman" w:eastAsia="Times New Roman" w:hAnsi="Times New Roman"/>
                <w:sz w:val="24"/>
                <w:szCs w:val="24"/>
              </w:rPr>
            </w:pPr>
          </w:p>
        </w:tc>
        <w:tc>
          <w:tcPr>
            <w:tcW w:w="4253" w:type="dxa"/>
          </w:tcPr>
          <w:p w:rsidR="006B5CF6" w:rsidRDefault="00EB70CB" w:rsidP="00D42C4E">
            <w:pPr>
              <w:pStyle w:val="aff9"/>
              <w:jc w:val="both"/>
              <w:rPr>
                <w:rFonts w:ascii="Times New Roman" w:eastAsia="Times New Roman" w:hAnsi="Times New Roman"/>
                <w:sz w:val="24"/>
                <w:szCs w:val="24"/>
              </w:rPr>
            </w:pPr>
          </w:p>
        </w:tc>
      </w:tr>
    </w:tbl>
    <w:p w:rsidR="006B5CF6" w:rsidRDefault="00EB70CB" w:rsidP="00D42C4E">
      <w:pPr>
        <w:pStyle w:val="afb"/>
        <w:ind w:left="709" w:firstLine="0"/>
        <w:jc w:val="both"/>
        <w:rPr>
          <w:sz w:val="24"/>
          <w:szCs w:val="24"/>
        </w:rPr>
      </w:pPr>
    </w:p>
    <w:p w:rsidR="006B5CF6" w:rsidRDefault="002A0C2E" w:rsidP="002A0C2E">
      <w:pPr>
        <w:pStyle w:val="1a"/>
        <w:numPr>
          <w:ilvl w:val="0"/>
          <w:numId w:val="28"/>
        </w:numPr>
        <w:suppressAutoHyphens w:val="0"/>
        <w:ind w:left="0" w:firstLine="851"/>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6B5CF6" w:rsidRDefault="002A0C2E" w:rsidP="00340018">
      <w:pPr>
        <w:ind w:firstLine="851"/>
        <w:contextualSpacing/>
        <w:jc w:val="both"/>
      </w:pPr>
      <w:r>
        <w:t>Осуществлять электронный документооборот (далее – ЭДО) на условиях, изложенных в приложениях № 3 к проекту договора (приложение № 4 к документации о закупке</w:t>
      </w:r>
      <w:r w:rsidR="00340018" w:rsidRPr="00340018">
        <w:t>)</w:t>
      </w:r>
      <w:r>
        <w:t xml:space="preserve"> </w:t>
      </w:r>
      <w:r>
        <w:rPr>
          <w:b/>
        </w:rPr>
        <w:t>согласны</w:t>
      </w:r>
      <w:r>
        <w:t>.</w:t>
      </w:r>
    </w:p>
    <w:p w:rsidR="006B5CF6" w:rsidRDefault="002A0C2E" w:rsidP="002A0C2E">
      <w:pPr>
        <w:pStyle w:val="aff6"/>
        <w:numPr>
          <w:ilvl w:val="0"/>
          <w:numId w:val="28"/>
        </w:numPr>
        <w:suppressAutoHyphens w:val="0"/>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6B5CF6" w:rsidRDefault="002A0C2E" w:rsidP="00D42C4E">
      <w:pPr>
        <w:pStyle w:val="aff6"/>
        <w:ind w:left="0" w:firstLine="851"/>
        <w:jc w:val="both"/>
      </w:pPr>
      <w:r>
        <w:t>- товарная накладная формы ТОРГ-12;</w:t>
      </w:r>
    </w:p>
    <w:p w:rsidR="006B5CF6" w:rsidRDefault="002A0C2E" w:rsidP="00D42C4E">
      <w:pPr>
        <w:pStyle w:val="aff6"/>
        <w:ind w:left="0" w:firstLine="851"/>
        <w:jc w:val="both"/>
      </w:pPr>
      <w:r>
        <w:t>- универсальный передаточный документ (УПД);</w:t>
      </w:r>
    </w:p>
    <w:p w:rsidR="006B5CF6" w:rsidRDefault="002A0C2E" w:rsidP="00D42C4E">
      <w:pPr>
        <w:pStyle w:val="aff6"/>
        <w:ind w:left="0" w:firstLine="851"/>
        <w:jc w:val="both"/>
      </w:pPr>
      <w:r>
        <w:t>- счет-фактура;</w:t>
      </w:r>
    </w:p>
    <w:p w:rsidR="006B5CF6" w:rsidRDefault="002A0C2E" w:rsidP="00D42C4E">
      <w:pPr>
        <w:pStyle w:val="aff6"/>
        <w:ind w:left="0" w:firstLine="851"/>
        <w:rPr>
          <w:i/>
        </w:rPr>
      </w:pPr>
      <w:r>
        <w:t>- корректировочный документ/корректировочная счет-фактура</w:t>
      </w:r>
    </w:p>
    <w:p w:rsidR="006B5CF6" w:rsidRDefault="002A0C2E" w:rsidP="002A0C2E">
      <w:pPr>
        <w:pStyle w:val="aff6"/>
        <w:numPr>
          <w:ilvl w:val="0"/>
          <w:numId w:val="28"/>
        </w:numPr>
        <w:suppressAutoHyphens w:val="0"/>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6B5CF6" w:rsidRDefault="002A0C2E" w:rsidP="002A0C2E">
      <w:pPr>
        <w:pStyle w:val="aff6"/>
        <w:numPr>
          <w:ilvl w:val="0"/>
          <w:numId w:val="28"/>
        </w:numPr>
        <w:suppressAutoHyphens w:val="0"/>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6B5CF6" w:rsidRDefault="002A0C2E" w:rsidP="002A0C2E">
      <w:pPr>
        <w:pStyle w:val="aff6"/>
        <w:numPr>
          <w:ilvl w:val="0"/>
          <w:numId w:val="28"/>
        </w:numPr>
        <w:suppressAutoHyphens w:val="0"/>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6B5CF6" w:rsidRDefault="002A0C2E" w:rsidP="002A0C2E">
      <w:pPr>
        <w:pStyle w:val="aff6"/>
        <w:numPr>
          <w:ilvl w:val="0"/>
          <w:numId w:val="28"/>
        </w:numPr>
        <w:suppressAutoHyphens w:val="0"/>
        <w:ind w:left="0" w:firstLine="851"/>
        <w:contextualSpacing/>
        <w:jc w:val="both"/>
      </w:pPr>
      <w:r>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6B5CF6" w:rsidRDefault="00EB70CB" w:rsidP="00D42C4E">
      <w:pPr>
        <w:pStyle w:val="aff6"/>
        <w:ind w:left="1211"/>
        <w:jc w:val="both"/>
      </w:pPr>
    </w:p>
    <w:p w:rsidR="006B5CF6" w:rsidRDefault="00EB70CB" w:rsidP="00D42C4E">
      <w:pPr>
        <w:pStyle w:val="af8"/>
        <w:ind w:firstLine="0"/>
        <w:jc w:val="left"/>
        <w:rPr>
          <w:rFonts w:eastAsia="Times New Roman"/>
          <w:sz w:val="24"/>
          <w:szCs w:val="28"/>
        </w:rPr>
      </w:pPr>
    </w:p>
    <w:p w:rsidR="006B5CF6" w:rsidRDefault="002A0C2E" w:rsidP="00D42C4E">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6B5CF6" w:rsidRDefault="002A0C2E" w:rsidP="00D42C4E">
      <w:pPr>
        <w:tabs>
          <w:tab w:val="left" w:pos="8640"/>
        </w:tabs>
        <w:jc w:val="center"/>
        <w:rPr>
          <w:i/>
        </w:rPr>
      </w:pPr>
      <w:r>
        <w:rPr>
          <w:i/>
        </w:rPr>
        <w:t>(наименование претендента)</w:t>
      </w:r>
    </w:p>
    <w:p w:rsidR="006B5CF6" w:rsidRDefault="002A0C2E" w:rsidP="00D42C4E">
      <w:pPr>
        <w:pStyle w:val="33"/>
        <w:spacing w:after="0"/>
        <w:rPr>
          <w:sz w:val="24"/>
          <w:szCs w:val="24"/>
        </w:rPr>
      </w:pPr>
      <w:r>
        <w:rPr>
          <w:sz w:val="24"/>
          <w:szCs w:val="24"/>
        </w:rPr>
        <w:t>____________________________________________________________________</w:t>
      </w:r>
    </w:p>
    <w:p w:rsidR="006B5CF6" w:rsidRDefault="002A0C2E" w:rsidP="00D42C4E">
      <w:pPr>
        <w:rPr>
          <w:i/>
        </w:rPr>
      </w:pPr>
      <w:r>
        <w:rPr>
          <w:i/>
        </w:rPr>
        <w:t xml:space="preserve">       Печать</w:t>
      </w:r>
      <w:r>
        <w:rPr>
          <w:i/>
        </w:rPr>
        <w:tab/>
      </w:r>
      <w:r>
        <w:rPr>
          <w:i/>
        </w:rPr>
        <w:tab/>
      </w:r>
      <w:r>
        <w:rPr>
          <w:i/>
        </w:rPr>
        <w:tab/>
        <w:t>(должность, подпись, ФИО)</w:t>
      </w:r>
    </w:p>
    <w:p w:rsidR="006B5CF6" w:rsidRDefault="002A0C2E" w:rsidP="00D42C4E">
      <w:pPr>
        <w:pStyle w:val="33"/>
        <w:spacing w:after="0"/>
        <w:rPr>
          <w:b/>
          <w:i/>
          <w:iCs/>
          <w:sz w:val="24"/>
          <w:szCs w:val="24"/>
        </w:rPr>
      </w:pPr>
      <w:r>
        <w:rPr>
          <w:sz w:val="24"/>
          <w:szCs w:val="24"/>
        </w:rPr>
        <w:t>"____" _________ 20__ г</w:t>
      </w:r>
    </w:p>
    <w:p w:rsidR="006B5CF6" w:rsidRDefault="00EB70CB" w:rsidP="00D42C4E"/>
    <w:p w:rsidR="006B6573" w:rsidRDefault="006B6573" w:rsidP="00EF18CF">
      <w:pPr>
        <w:pStyle w:val="af8"/>
        <w:ind w:firstLine="0"/>
        <w:jc w:val="left"/>
        <w:rPr>
          <w:rFonts w:eastAsia="Times New Roman"/>
          <w:sz w:val="24"/>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82DE7" w:rsidRDefault="002A0C2E">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381624" w:rsidRDefault="00381624" w:rsidP="00381624">
      <w:pPr>
        <w:pStyle w:val="paragraph"/>
        <w:spacing w:before="0" w:beforeAutospacing="0" w:after="0" w:afterAutospacing="0"/>
        <w:ind w:firstLine="589"/>
        <w:jc w:val="center"/>
      </w:pPr>
      <w:r>
        <w:rPr>
          <w:rStyle w:val="normaltextrun"/>
          <w:rFonts w:eastAsia="MS Mincho"/>
          <w:b/>
          <w:bCs/>
          <w:color w:val="000000"/>
        </w:rPr>
        <w:t>Договор поставки №___________</w:t>
      </w:r>
      <w:r>
        <w:rPr>
          <w:rStyle w:val="eop"/>
          <w:color w:val="000000"/>
        </w:rPr>
        <w:t> </w:t>
      </w:r>
    </w:p>
    <w:p w:rsidR="00381624" w:rsidRDefault="00381624" w:rsidP="00381624">
      <w:pPr>
        <w:pStyle w:val="paragraph"/>
        <w:spacing w:before="0" w:beforeAutospacing="0" w:after="0" w:afterAutospacing="0"/>
        <w:ind w:firstLine="589"/>
        <w:jc w:val="center"/>
      </w:pPr>
      <w:r>
        <w:rPr>
          <w:rStyle w:val="eop"/>
        </w:rPr>
        <w:t> </w:t>
      </w:r>
    </w:p>
    <w:p w:rsidR="00381624" w:rsidRDefault="00381624" w:rsidP="00381624">
      <w:pPr>
        <w:pStyle w:val="paragraph"/>
        <w:spacing w:before="0" w:beforeAutospacing="0" w:after="0" w:afterAutospacing="0"/>
        <w:jc w:val="center"/>
      </w:pPr>
      <w:r>
        <w:rPr>
          <w:rStyle w:val="normaltextrun"/>
          <w:rFonts w:eastAsia="MS Mincho"/>
          <w:color w:val="000000"/>
        </w:rPr>
        <w:t xml:space="preserve">г. Иркутск                 </w:t>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t xml:space="preserve">                           </w:t>
      </w:r>
      <w:r>
        <w:rPr>
          <w:rStyle w:val="tabchar"/>
          <w:color w:val="000000"/>
        </w:rPr>
        <w:t xml:space="preserve">               </w:t>
      </w:r>
      <w:r>
        <w:rPr>
          <w:rStyle w:val="normaltextrun"/>
          <w:rFonts w:eastAsia="MS Mincho"/>
          <w:color w:val="000000"/>
        </w:rPr>
        <w:t>«__</w:t>
      </w:r>
      <w:r>
        <w:rPr>
          <w:rStyle w:val="contextualspellingandgrammarerror"/>
          <w:color w:val="000000"/>
        </w:rPr>
        <w:t>_»_</w:t>
      </w:r>
      <w:r>
        <w:rPr>
          <w:rStyle w:val="normaltextrun"/>
          <w:rFonts w:eastAsia="MS Mincho"/>
          <w:color w:val="000000"/>
        </w:rPr>
        <w:t>____________202_ г.</w:t>
      </w:r>
    </w:p>
    <w:p w:rsidR="00381624" w:rsidRDefault="00381624" w:rsidP="00381624">
      <w:pPr>
        <w:pStyle w:val="paragraph"/>
        <w:spacing w:before="0" w:beforeAutospacing="0" w:after="0" w:afterAutospacing="0"/>
        <w:ind w:firstLine="589"/>
        <w:rPr>
          <w:iCs/>
          <w:sz w:val="28"/>
          <w:szCs w:val="28"/>
        </w:rPr>
      </w:pP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Публичное акционерное общество «</w:t>
      </w:r>
      <w:r>
        <w:rPr>
          <w:rStyle w:val="spellingerror"/>
          <w:color w:val="000000"/>
        </w:rPr>
        <w:t>ТрансКонтейнер</w:t>
      </w:r>
      <w:r>
        <w:rPr>
          <w:rStyle w:val="normaltextrun"/>
          <w:rFonts w:eastAsia="MS Mincho"/>
          <w:color w:val="000000"/>
        </w:rPr>
        <w:t>» (ПАО «</w:t>
      </w:r>
      <w:r>
        <w:rPr>
          <w:rStyle w:val="spellingerror"/>
          <w:color w:val="000000"/>
        </w:rPr>
        <w:t>ТрансКонтейнер</w:t>
      </w:r>
      <w:r>
        <w:rPr>
          <w:rStyle w:val="normaltextrun"/>
          <w:rFonts w:eastAsia="MS Mincho"/>
          <w:color w:val="000000"/>
        </w:rPr>
        <w:t>»), именуемое в дальнейшем «Покупатель», в лице _____________________________________</w:t>
      </w:r>
      <w:r w:rsidRPr="000A6350">
        <w:rPr>
          <w:rStyle w:val="normaltextrun"/>
          <w:rFonts w:eastAsia="MS Mincho"/>
          <w:color w:val="000000"/>
        </w:rPr>
        <w:t>, действующего на основании</w:t>
      </w:r>
      <w:r>
        <w:rPr>
          <w:rStyle w:val="normaltextrun"/>
          <w:rFonts w:eastAsia="MS Mincho"/>
          <w:color w:val="000000"/>
        </w:rPr>
        <w:t xml:space="preserve"> ______________________________________, с одной стороны, и ___________________________, именуемое в дальнейшем «Поставщик», в лице _________________________________________________, действующего на основании ______________________________, с другой стороны, именуемые в дальнейшем «Стороны», заключили настоящий договор поставки (далее – «Договор») о нижеследующем:</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36"/>
        </w:numPr>
        <w:spacing w:before="0" w:beforeAutospacing="0" w:after="0" w:afterAutospacing="0"/>
        <w:ind w:left="0" w:firstLine="326"/>
        <w:jc w:val="center"/>
      </w:pPr>
      <w:r>
        <w:rPr>
          <w:rStyle w:val="normaltextrun"/>
          <w:rFonts w:eastAsia="MS Mincho"/>
          <w:b/>
          <w:bCs/>
          <w:color w:val="000000"/>
        </w:rPr>
        <w:t>Предмет Договора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1.1. По настоящему Договору Поставщик обязуется поставить, а Покупатель принять и оплатить запасные части и материалы для грузоподъемной техники (далее – «Товар») для нужд филиала ПАО «</w:t>
      </w:r>
      <w:r>
        <w:rPr>
          <w:rStyle w:val="spellingerror"/>
          <w:color w:val="000000"/>
        </w:rPr>
        <w:t>ТрансКонтейнер</w:t>
      </w:r>
      <w:r>
        <w:rPr>
          <w:rStyle w:val="normaltextrun"/>
          <w:rFonts w:eastAsia="MS Mincho"/>
          <w:color w:val="000000"/>
        </w:rPr>
        <w:t>» на Восточно-Сибирской железной дороге.</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 В случае обязательной сертификации Товар должен поставляться с сертификатом соответствия.</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37"/>
        </w:numPr>
        <w:spacing w:before="0" w:beforeAutospacing="0" w:after="0" w:afterAutospacing="0"/>
        <w:ind w:left="0" w:firstLine="326"/>
        <w:jc w:val="center"/>
      </w:pPr>
      <w:r>
        <w:rPr>
          <w:rStyle w:val="normaltextrun"/>
          <w:rFonts w:eastAsia="MS Mincho"/>
          <w:b/>
          <w:bCs/>
          <w:color w:val="000000"/>
        </w:rPr>
        <w:t>Цена Договора и порядок расчетов</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2.1. Стоимость поставки Товара согласуется сторонами в Заявках.</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2.2.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 В определенных случаях возможно авансирование.</w:t>
      </w:r>
      <w:r>
        <w:rPr>
          <w:rStyle w:val="eop"/>
          <w:color w:val="000000"/>
        </w:rPr>
        <w:t xml:space="preserve"> В данном случае порядок оплаты согласовывается в заявках.</w:t>
      </w:r>
    </w:p>
    <w:p w:rsidR="00381624" w:rsidRDefault="00381624" w:rsidP="00381624">
      <w:pPr>
        <w:pStyle w:val="paragraph"/>
        <w:spacing w:before="0" w:beforeAutospacing="0" w:after="0" w:afterAutospacing="0"/>
        <w:ind w:firstLine="709"/>
        <w:jc w:val="both"/>
      </w:pPr>
      <w:r>
        <w:rPr>
          <w:rStyle w:val="normaltextrun"/>
          <w:rFonts w:eastAsia="MS Mincho"/>
          <w:color w:val="000000"/>
        </w:rPr>
        <w:t>2.3.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38"/>
        </w:numPr>
        <w:spacing w:before="0" w:beforeAutospacing="0" w:after="0" w:afterAutospacing="0"/>
        <w:ind w:left="0" w:firstLine="326"/>
        <w:jc w:val="center"/>
      </w:pPr>
      <w:r>
        <w:rPr>
          <w:rStyle w:val="normaltextrun"/>
          <w:rFonts w:eastAsia="MS Mincho"/>
          <w:b/>
          <w:bCs/>
          <w:color w:val="000000"/>
        </w:rPr>
        <w:t>Условия поставки Товара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 xml:space="preserve">3.1. 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r>
        <w:t>______________________</w:t>
      </w:r>
      <w:r>
        <w:rPr>
          <w:rStyle w:val="normaltextrun"/>
          <w:rFonts w:eastAsia="MS Mincho"/>
          <w:color w:val="000000"/>
        </w:rPr>
        <w:t xml:space="preserve"> без проставления подписи на Заявке.</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 xml:space="preserve">3.2. Поставщик в течение 2 (двух) рабочих дней рассматривает Заявку и в случае согласия направляет на электронный адрес Покупателя </w:t>
      </w:r>
      <w:hyperlink r:id="rId25" w:history="1">
        <w:r>
          <w:rPr>
            <w:rStyle w:val="a7"/>
            <w:rFonts w:eastAsia="MS Mincho"/>
          </w:rPr>
          <w:t>_____________________</w:t>
        </w:r>
      </w:hyperlink>
      <w:r>
        <w:rPr>
          <w:rStyle w:val="normaltextrun"/>
          <w:rFonts w:eastAsia="MS Mincho"/>
          <w:color w:val="000000"/>
        </w:rPr>
        <w:t xml:space="preserve"> подписанную со своей Стороны Заявку с указанием стоимости Товара и иных характеристик поставки. </w:t>
      </w:r>
      <w:r>
        <w:rPr>
          <w:rStyle w:val="normaltextrun"/>
          <w:rFonts w:eastAsia="MS Mincho"/>
          <w:color w:val="000000"/>
        </w:rPr>
        <w:lastRenderedPageBreak/>
        <w:t>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4 (четырех) рабочих дней с даты получения подписанной Заявки Поставщика, то такая Заявка признаётся отклоненной и утратившей силу.</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3.3. Поставка Товара Покупателю по настоящему Договору осуществляется Поставщиком по адресу, указанному в Заявке.</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 документ, удостоверяющий личность представителя Покупателя;</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2) доверенность на представителя Покупателя, оформленную надлежащим образом.</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3.7. Датой поставки Товара считается дата подписания Сторонами товарной накладной (ТОРГ-12) или УПД.</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 xml:space="preserve">3.8. Стороны в рамках настоящего Договора оформляют документы в электронной форме с применением усиленной квалифицированной </w:t>
      </w:r>
      <w:r>
        <w:rPr>
          <w:rStyle w:val="contextualspellingandgrammarerror"/>
          <w:color w:val="000000"/>
        </w:rPr>
        <w:t>электронной подписи</w:t>
      </w:r>
      <w:r>
        <w:rPr>
          <w:rStyle w:val="normaltextrun"/>
          <w:rFonts w:eastAsia="MS Mincho"/>
          <w:color w:val="000000"/>
        </w:rPr>
        <w:t xml:space="preserve"> (далее - «квалифицированная электронная подпись»).</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Порядок электронного документооборота определен в Приложении №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Сторона, использующая ключ квалифицированной электронной подписи, обязана соблюдать его конфиденциальность.</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rStyle w:val="eop"/>
          <w:color w:val="000000"/>
        </w:rPr>
        <w:t> </w:t>
      </w:r>
    </w:p>
    <w:p w:rsidR="00381624" w:rsidRDefault="00381624" w:rsidP="00381624">
      <w:pPr>
        <w:pStyle w:val="paragraph"/>
        <w:spacing w:before="0" w:beforeAutospacing="0" w:after="0" w:afterAutospacing="0"/>
        <w:ind w:firstLine="709"/>
      </w:pPr>
      <w:r>
        <w:rPr>
          <w:rStyle w:val="eop"/>
        </w:rPr>
        <w:t> </w:t>
      </w:r>
    </w:p>
    <w:p w:rsidR="00381624" w:rsidRDefault="00381624" w:rsidP="00381624">
      <w:pPr>
        <w:pStyle w:val="paragraph"/>
        <w:numPr>
          <w:ilvl w:val="0"/>
          <w:numId w:val="39"/>
        </w:numPr>
        <w:spacing w:before="0" w:beforeAutospacing="0" w:after="0" w:afterAutospacing="0"/>
        <w:ind w:left="0" w:firstLine="326"/>
        <w:jc w:val="center"/>
      </w:pPr>
      <w:r>
        <w:rPr>
          <w:rStyle w:val="normaltextrun"/>
          <w:rFonts w:eastAsia="MS Mincho"/>
          <w:b/>
          <w:bCs/>
          <w:color w:val="000000"/>
        </w:rPr>
        <w:t>Обязанности Сторон</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4.1. Поставщик обязан:</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4.1.1. Осуществлять поставку Товара в количестве и сроки, предусмотренные условиями настоящего Договора и Заявками.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по требованию Покупателя.</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4.1.4. Оформить счет-фактуру либо УПД по следующему образцу:</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Грузополучатель и его адрес: Филиал ПАО «</w:t>
      </w:r>
      <w:r>
        <w:rPr>
          <w:rStyle w:val="spellingerror"/>
          <w:color w:val="000000"/>
        </w:rPr>
        <w:t>ТрансКонтейнер</w:t>
      </w:r>
      <w:r>
        <w:rPr>
          <w:rStyle w:val="normaltextrun"/>
          <w:rFonts w:eastAsia="MS Mincho"/>
          <w:color w:val="000000"/>
        </w:rPr>
        <w:t>» на Восточно-Сибирской железной дороге, 664003, г. Иркутск, ул. Коммунаров, д. 1А;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Покупатель: ПАО «</w:t>
      </w:r>
      <w:r>
        <w:rPr>
          <w:rStyle w:val="spellingerror"/>
          <w:color w:val="000000"/>
        </w:rPr>
        <w:t>ТрансКонтейнер</w:t>
      </w:r>
      <w:r>
        <w:rPr>
          <w:rStyle w:val="normaltextrun"/>
          <w:rFonts w:eastAsia="MS Mincho"/>
          <w:color w:val="000000"/>
        </w:rPr>
        <w:t>»</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lastRenderedPageBreak/>
        <w:t xml:space="preserve">Адрес: 141402, Московская область, </w:t>
      </w:r>
      <w:r>
        <w:rPr>
          <w:rStyle w:val="spellingerror"/>
          <w:color w:val="000000"/>
        </w:rPr>
        <w:t>г.о</w:t>
      </w:r>
      <w:r>
        <w:rPr>
          <w:rStyle w:val="normaltextrun"/>
          <w:rFonts w:eastAsia="MS Mincho"/>
          <w:color w:val="000000"/>
        </w:rPr>
        <w:t xml:space="preserve">. Химки, г. Химки, ул. Ленинградская, </w:t>
      </w:r>
      <w:r>
        <w:rPr>
          <w:rStyle w:val="spellingerror"/>
          <w:color w:val="000000"/>
        </w:rPr>
        <w:t>влд</w:t>
      </w:r>
      <w:r>
        <w:rPr>
          <w:rStyle w:val="normaltextrun"/>
          <w:rFonts w:eastAsia="MS Mincho"/>
          <w:color w:val="000000"/>
        </w:rPr>
        <w:t>. 39, стр. 6, офис 3, этаж 6;</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ИНН/КПП покупателя 7708591995/997650001.</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4.2. Покупатель обязан:</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4.2.1. Оплатить Товар в размерах и в сроки, установленные настоящим Договором.</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4.2.2. Осуществлять проверку при приемке Товара по количеству и качеству в соответствии с Заявкой.</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4.2.3. Обеспечить явку своего представителя во время приемки Товара.</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0"/>
        </w:numPr>
        <w:spacing w:before="0" w:beforeAutospacing="0" w:after="0" w:afterAutospacing="0"/>
        <w:ind w:left="0" w:firstLine="326"/>
        <w:jc w:val="center"/>
      </w:pPr>
      <w:r>
        <w:rPr>
          <w:rStyle w:val="normaltextrun"/>
          <w:rFonts w:eastAsia="MS Mincho"/>
          <w:b/>
          <w:bCs/>
          <w:color w:val="000000"/>
        </w:rPr>
        <w:t>Упаковка Товара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1"/>
        </w:numPr>
        <w:spacing w:before="0" w:beforeAutospacing="0" w:after="0" w:afterAutospacing="0"/>
        <w:ind w:left="0" w:firstLine="326"/>
        <w:jc w:val="center"/>
      </w:pPr>
      <w:r>
        <w:rPr>
          <w:rStyle w:val="normaltextrun"/>
          <w:rFonts w:eastAsia="MS Mincho"/>
          <w:b/>
          <w:bCs/>
          <w:color w:val="000000"/>
        </w:rPr>
        <w:t>Переход права собственности и рисков</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2"/>
        </w:numPr>
        <w:spacing w:before="0" w:beforeAutospacing="0" w:after="0" w:afterAutospacing="0"/>
        <w:ind w:left="0" w:firstLine="326"/>
        <w:jc w:val="center"/>
      </w:pPr>
      <w:r>
        <w:rPr>
          <w:rStyle w:val="normaltextrun"/>
          <w:rFonts w:eastAsia="MS Mincho"/>
          <w:b/>
          <w:bCs/>
          <w:color w:val="000000"/>
        </w:rPr>
        <w:t>Комплектность, качество и гарантии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7.2. Срок гарантии нормального функционирования Товара в течение 12 (двенадцати) месяцев с даты подписания Сторонами товарной накладной (ТОРГ-12) или УПД.</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7.5. Поставщик обязан провести гарантийный ремонт Товара в течение 30 (тридцати) календарных дней с даты получения уведомления Покупателя.</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7.6. Транспортные расходы Поставщика, связанные с проведением гарантийного ремонта Товара, Покупателем не возмещаются.</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7.8.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Pr>
          <w:rStyle w:val="eop"/>
        </w:rPr>
        <w:t> </w:t>
      </w:r>
    </w:p>
    <w:p w:rsidR="00381624" w:rsidRDefault="00381624" w:rsidP="00381624">
      <w:pPr>
        <w:pStyle w:val="paragraph"/>
        <w:spacing w:before="0" w:beforeAutospacing="0" w:after="0" w:afterAutospacing="0"/>
        <w:ind w:firstLine="709"/>
      </w:pPr>
    </w:p>
    <w:p w:rsidR="00381624" w:rsidRDefault="00381624" w:rsidP="00381624">
      <w:pPr>
        <w:pStyle w:val="paragraph"/>
        <w:numPr>
          <w:ilvl w:val="0"/>
          <w:numId w:val="43"/>
        </w:numPr>
        <w:spacing w:before="0" w:beforeAutospacing="0" w:after="0" w:afterAutospacing="0"/>
        <w:ind w:left="0" w:firstLine="326"/>
        <w:jc w:val="center"/>
      </w:pPr>
      <w:r>
        <w:rPr>
          <w:rStyle w:val="normaltextrun"/>
          <w:rFonts w:eastAsia="MS Mincho"/>
          <w:b/>
          <w:bCs/>
          <w:color w:val="000000"/>
        </w:rPr>
        <w:lastRenderedPageBreak/>
        <w:t>Ответственность Сторон</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8.2. В случае несоблюдения сроков поставки Товара Покупатель вправе потребовать от Поставщика уплаты неустойки в виде пени в размере 0,1</w:t>
      </w:r>
      <w:r w:rsidRPr="007239C7">
        <w:rPr>
          <w:rStyle w:val="normaltextrun"/>
          <w:rFonts w:eastAsia="MS Mincho"/>
          <w:color w:val="000000"/>
        </w:rPr>
        <w:t xml:space="preserve"> </w:t>
      </w:r>
      <w:r>
        <w:rPr>
          <w:rStyle w:val="normaltextrun"/>
          <w:rFonts w:eastAsia="MS Mincho"/>
          <w:color w:val="000000"/>
        </w:rPr>
        <w:t>%</w:t>
      </w:r>
      <w:r w:rsidRPr="007239C7">
        <w:rPr>
          <w:rStyle w:val="normaltextrun"/>
          <w:rFonts w:eastAsia="MS Mincho"/>
          <w:color w:val="000000"/>
        </w:rPr>
        <w:t xml:space="preserve"> (</w:t>
      </w:r>
      <w:r>
        <w:rPr>
          <w:rStyle w:val="normaltextrun"/>
          <w:rFonts w:eastAsia="MS Mincho"/>
          <w:color w:val="000000"/>
        </w:rPr>
        <w:t>ноль целых одна десятая) процента от цены несвоевременно поставленного Товара за каждый день просрочки.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 xml:space="preserve">8.3. </w:t>
      </w:r>
      <w:r>
        <w:rPr>
          <w:rStyle w:val="docdata"/>
          <w:color w:val="000000"/>
        </w:rPr>
        <w:t>Указанная в настоящем Договоре неустойка может быть взыскана Покупателем путем направления Поставщику заявления о зачете встречных однородных требо</w:t>
      </w:r>
      <w:r>
        <w:rPr>
          <w:color w:val="000000"/>
        </w:rPr>
        <w:t>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4"/>
        </w:numPr>
        <w:spacing w:before="0" w:beforeAutospacing="0" w:after="0" w:afterAutospacing="0"/>
        <w:ind w:left="0" w:firstLine="326"/>
        <w:jc w:val="center"/>
      </w:pPr>
      <w:r>
        <w:rPr>
          <w:rStyle w:val="normaltextrun"/>
          <w:rFonts w:eastAsia="MS Mincho"/>
          <w:b/>
          <w:bCs/>
          <w:color w:val="000000"/>
        </w:rPr>
        <w:t>Обстоятельства непреодолимой силы</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5"/>
        </w:numPr>
        <w:spacing w:before="0" w:beforeAutospacing="0" w:after="0" w:afterAutospacing="0"/>
        <w:ind w:left="0" w:firstLine="326"/>
        <w:jc w:val="center"/>
      </w:pPr>
      <w:r>
        <w:rPr>
          <w:rStyle w:val="normaltextrun"/>
          <w:rFonts w:eastAsia="MS Mincho"/>
          <w:b/>
          <w:bCs/>
          <w:color w:val="000000"/>
        </w:rPr>
        <w:t>Разрешение споров</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Инициирование, вступление и проведение переговоров является правом Сторон. </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Pr>
          <w:rStyle w:val="eop"/>
        </w:rPr>
        <w:t> </w:t>
      </w:r>
    </w:p>
    <w:p w:rsidR="00381624" w:rsidRPr="00636564" w:rsidRDefault="00381624" w:rsidP="00381624">
      <w:pPr>
        <w:pStyle w:val="paragraph"/>
        <w:spacing w:before="0" w:beforeAutospacing="0" w:after="0" w:afterAutospacing="0"/>
        <w:ind w:firstLine="709"/>
        <w:jc w:val="both"/>
        <w:rPr>
          <w:rStyle w:val="normaltextrun"/>
          <w:rFonts w:eastAsia="MS Mincho"/>
        </w:rPr>
      </w:pPr>
      <w:r>
        <w:rPr>
          <w:rStyle w:val="normaltextrun"/>
          <w:rFonts w:eastAsia="MS Mincho"/>
          <w:color w:val="000000"/>
        </w:rPr>
        <w:t xml:space="preserve">10.3.1. Претензии направляются заказным письмом с уведомлением, нарочным по адресу, указанному в </w:t>
      </w:r>
      <w:r w:rsidRPr="00636564">
        <w:rPr>
          <w:rStyle w:val="normaltextrun"/>
          <w:rFonts w:eastAsia="MS Mincho"/>
        </w:rPr>
        <w:t>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381624" w:rsidRPr="00636564" w:rsidRDefault="00381624" w:rsidP="00381624">
      <w:pPr>
        <w:pStyle w:val="paragraph"/>
        <w:shd w:val="clear" w:color="auto" w:fill="FFFFFF"/>
        <w:spacing w:before="0" w:beforeAutospacing="0" w:after="0" w:afterAutospacing="0"/>
        <w:ind w:firstLine="709"/>
        <w:rPr>
          <w:rStyle w:val="normaltextrun"/>
          <w:rFonts w:eastAsia="MS Mincho"/>
        </w:rPr>
      </w:pPr>
      <w:r w:rsidRPr="00636564">
        <w:rPr>
          <w:rStyle w:val="normaltextrun"/>
          <w:rFonts w:eastAsia="MS Mincho"/>
        </w:rPr>
        <w:t xml:space="preserve">Для Покупателя </w:t>
      </w:r>
      <w:hyperlink r:id="rId26" w:history="1">
        <w:r w:rsidRPr="00636564">
          <w:rPr>
            <w:rStyle w:val="normaltextrun"/>
            <w:rFonts w:eastAsia="MS Mincho"/>
          </w:rPr>
          <w:t>vszd@trcont.ru</w:t>
        </w:r>
      </w:hyperlink>
      <w:r w:rsidRPr="00636564">
        <w:rPr>
          <w:rStyle w:val="normaltextrun"/>
          <w:rFonts w:eastAsia="MS Mincho"/>
        </w:rPr>
        <w:t>. </w:t>
      </w:r>
    </w:p>
    <w:p w:rsidR="00381624" w:rsidRPr="00636564" w:rsidRDefault="00381624" w:rsidP="00381624">
      <w:pPr>
        <w:pStyle w:val="paragraph"/>
        <w:shd w:val="clear" w:color="auto" w:fill="FFFFFF"/>
        <w:spacing w:before="0" w:beforeAutospacing="0" w:after="0" w:afterAutospacing="0"/>
        <w:ind w:firstLine="709"/>
        <w:rPr>
          <w:rStyle w:val="normaltextrun"/>
          <w:rFonts w:eastAsia="MS Mincho"/>
        </w:rPr>
      </w:pPr>
      <w:r w:rsidRPr="00636564">
        <w:rPr>
          <w:rStyle w:val="normaltextrun"/>
          <w:rFonts w:eastAsia="MS Mincho"/>
        </w:rPr>
        <w:t xml:space="preserve">для Поставщика </w:t>
      </w:r>
      <w:hyperlink r:id="rId27" w:history="1">
        <w:r w:rsidRPr="00636564">
          <w:rPr>
            <w:rStyle w:val="normaltextrun"/>
            <w:rFonts w:eastAsia="MS Mincho"/>
          </w:rPr>
          <w:t>______________</w:t>
        </w:r>
      </w:hyperlink>
      <w:r w:rsidRPr="00636564">
        <w:rPr>
          <w:rStyle w:val="normaltextrun"/>
          <w:rFonts w:eastAsia="MS Mincho"/>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lastRenderedPageBreak/>
        <w:t>10.3.2. В случае предъявления претензии в электронном виде посредством электронной почты:</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rPr>
        <w:t>а)</w:t>
      </w:r>
      <w:r>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 xml:space="preserve">В случае </w:t>
      </w:r>
      <w:r>
        <w:rPr>
          <w:rStyle w:val="spellingerror"/>
          <w:color w:val="000000"/>
        </w:rPr>
        <w:t>неуведомления</w:t>
      </w:r>
      <w:r>
        <w:rPr>
          <w:rStyle w:val="normaltextrun"/>
          <w:rFonts w:eastAsia="MS Mincho"/>
          <w:color w:val="000000"/>
        </w:rP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б) датой направления претензии считается дата отправления сообщения(</w:t>
      </w:r>
      <w:r>
        <w:rPr>
          <w:rStyle w:val="spellingerror"/>
          <w:color w:val="000000"/>
        </w:rPr>
        <w:t>ий</w:t>
      </w:r>
      <w:r>
        <w:rPr>
          <w:rStyle w:val="normaltextrun"/>
          <w:rFonts w:eastAsia="MS Mincho"/>
          <w:color w:val="000000"/>
        </w:rPr>
        <w:t>) с вложенными файлами претензии и приложений к ней;</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 xml:space="preserve">д) в случае возникновения сомнений в подлинности представленных документов, </w:t>
      </w:r>
      <w:r>
        <w:rPr>
          <w:rStyle w:val="spellingerror"/>
          <w:color w:val="000000"/>
        </w:rPr>
        <w:t>нечитаемости</w:t>
      </w:r>
      <w:r>
        <w:rPr>
          <w:rStyle w:val="normaltextrun"/>
          <w:rFonts w:eastAsia="MS Mincho"/>
          <w:color w:val="000000"/>
        </w:rPr>
        <w:t xml:space="preserve"> документов (их фрагментов) или по иным основаниям Сторона – заявитель претензии обязана по </w:t>
      </w:r>
      <w:r>
        <w:rPr>
          <w:rStyle w:val="contextualspellingandgrammarerror"/>
          <w:color w:val="000000"/>
        </w:rPr>
        <w:t>запросу (</w:t>
      </w:r>
      <w:r>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е) во всех случаях Стороны сохраняют подлинные документы до разрешения спора.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rPr>
        <w:t>10.3.3. Ответ на претензию, как правило, направляется в порядке, аналогичном порядку предъявления претензии.</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6"/>
        </w:numPr>
        <w:spacing w:before="0" w:beforeAutospacing="0" w:after="0" w:afterAutospacing="0"/>
        <w:ind w:left="0" w:firstLine="851"/>
        <w:jc w:val="center"/>
      </w:pPr>
      <w:r>
        <w:rPr>
          <w:rStyle w:val="normaltextrun"/>
          <w:rFonts w:eastAsia="MS Mincho"/>
          <w:b/>
          <w:bCs/>
          <w:color w:val="000000"/>
        </w:rPr>
        <w:t>Порядок внесения изменений, дополнений в Договор и его расторжения</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11.2. 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Style w:val="eop"/>
          <w:color w:val="000000"/>
        </w:rPr>
        <w:t> </w:t>
      </w:r>
    </w:p>
    <w:p w:rsidR="00381624" w:rsidRDefault="00381624" w:rsidP="00381624">
      <w:pPr>
        <w:pStyle w:val="paragraph"/>
        <w:spacing w:before="0" w:beforeAutospacing="0" w:after="0" w:afterAutospacing="0"/>
        <w:ind w:firstLine="589"/>
        <w:rPr>
          <w:rStyle w:val="eop"/>
        </w:rPr>
      </w:pPr>
    </w:p>
    <w:p w:rsidR="00381624" w:rsidRDefault="00381624" w:rsidP="00381624">
      <w:pPr>
        <w:pStyle w:val="paragraph"/>
        <w:numPr>
          <w:ilvl w:val="0"/>
          <w:numId w:val="47"/>
        </w:numPr>
        <w:spacing w:before="0" w:beforeAutospacing="0" w:after="0" w:afterAutospacing="0"/>
        <w:ind w:left="0" w:firstLine="326"/>
        <w:jc w:val="center"/>
      </w:pPr>
      <w:r>
        <w:rPr>
          <w:rStyle w:val="normaltextrun"/>
          <w:rFonts w:eastAsia="MS Mincho"/>
          <w:b/>
          <w:bCs/>
          <w:color w:val="000000"/>
        </w:rPr>
        <w:t>Срок действия Договора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lastRenderedPageBreak/>
        <w:t>12.1. Настоящий Договор вступает в силу с даты его подписания Сторонами и действует по 31 декабря 2028 г., а в части взаиморасчетов до полного исполнения Сторонами своих обязательств.</w:t>
      </w:r>
      <w:r>
        <w:rPr>
          <w:rStyle w:val="eop"/>
          <w:color w:val="000000"/>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8"/>
        </w:numPr>
        <w:spacing w:before="0" w:beforeAutospacing="0" w:after="0" w:afterAutospacing="0"/>
        <w:ind w:left="0" w:firstLine="326"/>
        <w:jc w:val="center"/>
      </w:pPr>
      <w:r>
        <w:rPr>
          <w:rStyle w:val="normaltextrun"/>
          <w:rFonts w:eastAsia="MS Mincho"/>
          <w:b/>
          <w:bCs/>
          <w:color w:val="000000"/>
        </w:rPr>
        <w:t>Антикоррупционная оговорка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13.4. 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Pr>
          <w:rStyle w:val="normaltextrun"/>
          <w:rFonts w:eastAsia="MS Mincho"/>
        </w:rPr>
        <w:lastRenderedPageBreak/>
        <w:t>(десять) календарных дней до даты прекращения действия настоящего Договора в следующих случаях:</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13.6.2. если в результате нарушения другой Стороной антикоррупционных требований Стороне причинены убытки;</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rStyle w:val="eop"/>
        </w:rPr>
        <w:t> </w:t>
      </w:r>
    </w:p>
    <w:p w:rsidR="00381624" w:rsidRDefault="00381624" w:rsidP="00381624">
      <w:pPr>
        <w:pStyle w:val="paragraph"/>
        <w:spacing w:before="0" w:beforeAutospacing="0" w:after="0" w:afterAutospacing="0"/>
        <w:ind w:firstLine="709"/>
        <w:jc w:val="both"/>
      </w:pPr>
      <w:r>
        <w:rPr>
          <w:rStyle w:val="normaltextrun"/>
          <w:rFonts w:eastAsia="MS Mincho"/>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rStyle w:val="eop"/>
        </w:rPr>
        <w:t> </w:t>
      </w:r>
    </w:p>
    <w:p w:rsidR="00381624" w:rsidRDefault="00381624" w:rsidP="00381624">
      <w:pPr>
        <w:pStyle w:val="paragraph"/>
        <w:spacing w:before="0" w:beforeAutospacing="0" w:after="0" w:afterAutospacing="0"/>
        <w:ind w:firstLine="709"/>
        <w:jc w:val="both"/>
        <w:rPr>
          <w:rStyle w:val="normaltextrun"/>
          <w:rFonts w:eastAsia="MS Mincho"/>
        </w:rPr>
      </w:pPr>
      <w:r>
        <w:rPr>
          <w:rStyle w:val="normaltextrun"/>
          <w:rFonts w:eastAsia="MS Mincho"/>
        </w:rPr>
        <w:t xml:space="preserve">13.9. Каналы уведомления Покупателя о нарушениях антикоррупционных требований: </w:t>
      </w:r>
      <w:r>
        <w:rPr>
          <w:rFonts w:eastAsia="Calibri"/>
          <w:lang w:eastAsia="en-US"/>
        </w:rPr>
        <w:t xml:space="preserve">тел.: 8 (800) 100-22-80, адрес электронной почты: </w:t>
      </w:r>
      <w:hyperlink r:id="rId28" w:history="1">
        <w:r>
          <w:rPr>
            <w:rFonts w:eastAsia="Calibri"/>
            <w:color w:val="0070C0"/>
            <w:u w:val="single"/>
            <w:lang w:eastAsia="en-US"/>
          </w:rPr>
          <w:t>line@trcont.ru</w:t>
        </w:r>
      </w:hyperlink>
      <w:r>
        <w:rPr>
          <w:rFonts w:eastAsia="Calibri"/>
          <w:lang w:eastAsia="en-US"/>
        </w:rPr>
        <w:t>.</w:t>
      </w:r>
      <w:r>
        <w:rPr>
          <w:rStyle w:val="normaltextrun"/>
          <w:rFonts w:eastAsia="MS Mincho"/>
        </w:rPr>
        <w:t xml:space="preserve"> </w:t>
      </w:r>
    </w:p>
    <w:p w:rsidR="00381624" w:rsidRDefault="00381624" w:rsidP="00381624">
      <w:pPr>
        <w:pStyle w:val="paragraph"/>
        <w:spacing w:before="0" w:beforeAutospacing="0" w:after="0" w:afterAutospacing="0"/>
        <w:ind w:firstLine="709"/>
        <w:jc w:val="both"/>
      </w:pPr>
      <w:r>
        <w:rPr>
          <w:rStyle w:val="normaltextrun"/>
          <w:rFonts w:eastAsia="MS Mincho"/>
        </w:rPr>
        <w:t xml:space="preserve">Каналы уведомления Поставщика о нарушениях антикоррупционных требований: тел.: </w:t>
      </w:r>
      <w:r>
        <w:rPr>
          <w:color w:val="000000"/>
        </w:rPr>
        <w:t>____________________</w:t>
      </w:r>
      <w:r>
        <w:rPr>
          <w:rStyle w:val="normaltextrun"/>
          <w:rFonts w:eastAsia="MS Mincho"/>
        </w:rPr>
        <w:t>, адрес электронной почты: _____________________.</w:t>
      </w:r>
      <w:r>
        <w:rPr>
          <w:rStyle w:val="eop"/>
        </w:rPr>
        <w:t> </w:t>
      </w:r>
    </w:p>
    <w:p w:rsidR="00381624" w:rsidRDefault="00381624" w:rsidP="00381624">
      <w:pPr>
        <w:pStyle w:val="paragraph"/>
        <w:spacing w:before="0" w:beforeAutospacing="0" w:after="0" w:afterAutospacing="0"/>
        <w:ind w:firstLine="589"/>
      </w:pPr>
      <w:r>
        <w:rPr>
          <w:rStyle w:val="eop"/>
        </w:rPr>
        <w:t> </w:t>
      </w:r>
    </w:p>
    <w:p w:rsidR="00381624" w:rsidRDefault="00381624" w:rsidP="00381624">
      <w:pPr>
        <w:pStyle w:val="paragraph"/>
        <w:numPr>
          <w:ilvl w:val="0"/>
          <w:numId w:val="49"/>
        </w:numPr>
        <w:spacing w:before="0" w:beforeAutospacing="0" w:after="0" w:afterAutospacing="0"/>
        <w:ind w:left="0" w:firstLine="326"/>
        <w:jc w:val="center"/>
      </w:pPr>
      <w:r>
        <w:rPr>
          <w:rStyle w:val="normaltextrun"/>
          <w:rFonts w:eastAsia="MS Mincho"/>
          <w:b/>
          <w:bCs/>
          <w:color w:val="000000"/>
        </w:rPr>
        <w:t>Гарантии и заверения Поставщика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14.1. Поставщик настоящим заверяет Покупателя и гарантирует, что на дату заключения настоящего Договора: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14.1.1. Поставщик является надлежащим образом созданным юридическим лицом, действующим в соответствии с законодательством Российской Федерации;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14.1.3. Настоящий Договор от имени Поставщика подписан лицом, которое надлежащим образом уполномочено совершать такие действия;</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Pr>
          <w:rStyle w:val="eop"/>
          <w:color w:val="000000"/>
        </w:rPr>
        <w:t> </w:t>
      </w:r>
    </w:p>
    <w:p w:rsidR="00381624" w:rsidRDefault="00381624" w:rsidP="00381624">
      <w:pPr>
        <w:pStyle w:val="paragraph"/>
        <w:spacing w:before="0" w:beforeAutospacing="0" w:after="0" w:afterAutospacing="0"/>
        <w:ind w:firstLine="589"/>
        <w:jc w:val="center"/>
      </w:pPr>
      <w:r>
        <w:rPr>
          <w:rStyle w:val="eop"/>
        </w:rPr>
        <w:t> </w:t>
      </w:r>
    </w:p>
    <w:p w:rsidR="00381624" w:rsidRDefault="00381624" w:rsidP="00381624">
      <w:pPr>
        <w:pStyle w:val="paragraph"/>
        <w:numPr>
          <w:ilvl w:val="0"/>
          <w:numId w:val="50"/>
        </w:numPr>
        <w:spacing w:before="0" w:beforeAutospacing="0" w:after="0" w:afterAutospacing="0"/>
        <w:ind w:left="0" w:firstLine="326"/>
        <w:jc w:val="center"/>
      </w:pPr>
      <w:r>
        <w:rPr>
          <w:rStyle w:val="normaltextrun"/>
          <w:rFonts w:eastAsia="MS Mincho"/>
          <w:b/>
          <w:bCs/>
          <w:color w:val="000000"/>
        </w:rPr>
        <w:t>Прочие условия</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15.2. Передача прав и обязанностей Поставщика третьим лицам не допускается без письменного согласия Покупателя.</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15.3. Все приложения к настоящему Договору являются его неотъемлемыми частями.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15.4. Все вопросы, не предусмотренные настоящим Договором, регулируются законодательством Российской Федерации.</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lastRenderedPageBreak/>
        <w:t>15.5. Настоящий Договор составлен в двух экземплярах, имеющих одинаковую силу, по одному для каждой из Сторон.</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15.6. К настоящему Договору прилагается:</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15.6.1. Форма Заявки (Приложение № 1);</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15.6.2. Налоговая оговорка (Приложение № 2);</w:t>
      </w:r>
      <w:r>
        <w:rPr>
          <w:rStyle w:val="eop"/>
          <w:color w:val="000000"/>
        </w:rPr>
        <w:t> </w:t>
      </w:r>
    </w:p>
    <w:p w:rsidR="00381624" w:rsidRDefault="00381624" w:rsidP="00381624">
      <w:pPr>
        <w:pStyle w:val="paragraph"/>
        <w:spacing w:before="0" w:beforeAutospacing="0" w:after="0" w:afterAutospacing="0"/>
        <w:ind w:firstLine="709"/>
        <w:jc w:val="both"/>
      </w:pPr>
      <w:r>
        <w:rPr>
          <w:rStyle w:val="normaltextrun"/>
          <w:rFonts w:eastAsia="MS Mincho"/>
          <w:color w:val="000000"/>
        </w:rPr>
        <w:t>15.6.3. Порядок организации электронного документооборота (Приложение № 3).</w:t>
      </w:r>
    </w:p>
    <w:p w:rsidR="00381624" w:rsidRDefault="00381624" w:rsidP="00381624">
      <w:pPr>
        <w:ind w:firstLine="709"/>
      </w:pPr>
    </w:p>
    <w:p w:rsidR="00381624" w:rsidRDefault="00381624" w:rsidP="00381624">
      <w:pPr>
        <w:numPr>
          <w:ilvl w:val="0"/>
          <w:numId w:val="30"/>
        </w:numPr>
        <w:suppressAutoHyphens w:val="0"/>
        <w:ind w:left="0" w:firstLine="0"/>
        <w:jc w:val="center"/>
      </w:pPr>
      <w:r>
        <w:rPr>
          <w:b/>
          <w:bCs/>
          <w:color w:val="000000"/>
        </w:rPr>
        <w:t>Юридические адреса и платежные реквизиты Сторон</w:t>
      </w:r>
    </w:p>
    <w:p w:rsidR="00381624" w:rsidRDefault="00381624" w:rsidP="00381624">
      <w:pPr>
        <w:jc w:val="both"/>
      </w:pPr>
      <w:r>
        <w:rPr>
          <w:b/>
          <w:bCs/>
          <w:color w:val="000000"/>
        </w:rPr>
        <w:t xml:space="preserve">Покупатель: </w:t>
      </w:r>
      <w:r>
        <w:rPr>
          <w:color w:val="000000"/>
        </w:rPr>
        <w:t>Публичное акционерное общество «ТрансКонтейнер»</w:t>
      </w:r>
    </w:p>
    <w:p w:rsidR="00381624" w:rsidRDefault="00381624" w:rsidP="00381624">
      <w:pPr>
        <w:jc w:val="both"/>
      </w:pPr>
      <w:r>
        <w:rPr>
          <w:color w:val="000000"/>
        </w:rPr>
        <w:t>Юридический адрес: 141402, Московская область, Г.О. Химки, г. Химки, ул. Ленинградская, влд. 39, стр. 6, офис 3 (этаж 6)</w:t>
      </w:r>
    </w:p>
    <w:p w:rsidR="00381624" w:rsidRDefault="00381624" w:rsidP="00381624">
      <w:pPr>
        <w:jc w:val="both"/>
      </w:pPr>
      <w:r>
        <w:rPr>
          <w:color w:val="000000"/>
        </w:rPr>
        <w:t>ИНН 7708591995, КПП 997650001,</w:t>
      </w:r>
      <w:r>
        <w:t xml:space="preserve"> ОГРН 1067746341024</w:t>
      </w:r>
    </w:p>
    <w:p w:rsidR="00381624" w:rsidRPr="006D4EF9" w:rsidRDefault="00381624" w:rsidP="00381624">
      <w:pPr>
        <w:widowControl w:val="0"/>
        <w:spacing w:line="280" w:lineRule="exact"/>
      </w:pPr>
      <w:r>
        <w:t>Филиал ПАО «ТрансКонтейнер» на Восточно-Сибирской железной дороге</w:t>
      </w:r>
    </w:p>
    <w:p w:rsidR="00381624" w:rsidRPr="006D4EF9" w:rsidRDefault="00381624" w:rsidP="00381624">
      <w:pPr>
        <w:widowControl w:val="0"/>
        <w:spacing w:line="280" w:lineRule="exact"/>
      </w:pPr>
      <w:r>
        <w:t xml:space="preserve">Почтовый адрес: 664025, Россия, г. Иркутск, ул. Коммунаров д. 1а </w:t>
      </w:r>
    </w:p>
    <w:p w:rsidR="00381624" w:rsidRPr="006D4EF9" w:rsidRDefault="00381624" w:rsidP="00381624">
      <w:pPr>
        <w:widowControl w:val="0"/>
        <w:spacing w:line="280" w:lineRule="exact"/>
      </w:pPr>
      <w:r>
        <w:t xml:space="preserve">Фактический адрес: 664003, Россия, г. Иркутск, ул. Коммунаров, 1а </w:t>
      </w:r>
    </w:p>
    <w:p w:rsidR="00381624" w:rsidRPr="006D4EF9" w:rsidRDefault="00381624" w:rsidP="00381624">
      <w:pPr>
        <w:widowControl w:val="0"/>
        <w:spacing w:line="280" w:lineRule="exact"/>
      </w:pPr>
      <w:r>
        <w:t>р/счет 40702810116540001502 в УРАЛЬСКИЙ БАНК ПАО СБЕРБАНК</w:t>
      </w:r>
    </w:p>
    <w:p w:rsidR="00381624" w:rsidRDefault="00381624" w:rsidP="00381624">
      <w:pPr>
        <w:widowControl w:val="0"/>
        <w:spacing w:line="280" w:lineRule="exact"/>
      </w:pPr>
      <w:r>
        <w:t>К/с 30101810500000000674, БИК 046577674</w:t>
      </w:r>
    </w:p>
    <w:p w:rsidR="00381624" w:rsidRPr="005374FB" w:rsidRDefault="00381624" w:rsidP="00381624">
      <w:pPr>
        <w:jc w:val="both"/>
        <w:rPr>
          <w:color w:val="000000"/>
        </w:rPr>
      </w:pPr>
      <w:r>
        <w:t>Тел</w:t>
      </w:r>
      <w:r w:rsidRPr="005374FB">
        <w:t xml:space="preserve">. (3952) 78-80-20,  </w:t>
      </w:r>
      <w:r>
        <w:rPr>
          <w:lang w:val="en-US"/>
        </w:rPr>
        <w:t>E</w:t>
      </w:r>
      <w:r w:rsidRPr="005374FB">
        <w:t>-</w:t>
      </w:r>
      <w:r>
        <w:rPr>
          <w:lang w:val="en-US"/>
        </w:rPr>
        <w:t>mail</w:t>
      </w:r>
      <w:r w:rsidRPr="005374FB">
        <w:t xml:space="preserve">: </w:t>
      </w:r>
      <w:hyperlink r:id="rId29" w:history="1">
        <w:r>
          <w:rPr>
            <w:lang w:val="en-US"/>
          </w:rPr>
          <w:t>vszd</w:t>
        </w:r>
        <w:r w:rsidRPr="005374FB">
          <w:t>@</w:t>
        </w:r>
        <w:r>
          <w:rPr>
            <w:lang w:val="en-US"/>
          </w:rPr>
          <w:t>trcont</w:t>
        </w:r>
        <w:r w:rsidRPr="005374FB">
          <w:t>.</w:t>
        </w:r>
        <w:r>
          <w:rPr>
            <w:lang w:val="en-US"/>
          </w:rPr>
          <w:t>ru</w:t>
        </w:r>
      </w:hyperlink>
    </w:p>
    <w:p w:rsidR="00381624" w:rsidRPr="005374FB" w:rsidRDefault="00381624" w:rsidP="00381624"/>
    <w:p w:rsidR="00381624" w:rsidRDefault="00381624" w:rsidP="00381624">
      <w:pPr>
        <w:jc w:val="both"/>
      </w:pPr>
      <w:r>
        <w:rPr>
          <w:b/>
          <w:bCs/>
          <w:color w:val="000000"/>
        </w:rPr>
        <w:t xml:space="preserve">Поставщик: </w:t>
      </w:r>
      <w:r>
        <w:t>_____________________________________</w:t>
      </w:r>
    </w:p>
    <w:p w:rsidR="00381624" w:rsidRDefault="00381624" w:rsidP="00381624">
      <w:pPr>
        <w:jc w:val="both"/>
      </w:pPr>
      <w:r>
        <w:rPr>
          <w:color w:val="000000"/>
        </w:rPr>
        <w:t>Юридический адрес</w:t>
      </w:r>
      <w:r>
        <w:t>: _____________________________________</w:t>
      </w:r>
    </w:p>
    <w:p w:rsidR="00381624" w:rsidRDefault="00381624" w:rsidP="00381624">
      <w:pPr>
        <w:jc w:val="both"/>
      </w:pPr>
      <w:r>
        <w:rPr>
          <w:color w:val="000000"/>
        </w:rPr>
        <w:t xml:space="preserve">Почтовый адрес: </w:t>
      </w:r>
      <w:r>
        <w:t>_________________________________________</w:t>
      </w:r>
    </w:p>
    <w:p w:rsidR="00381624" w:rsidRDefault="00381624" w:rsidP="00381624">
      <w:pPr>
        <w:jc w:val="both"/>
      </w:pPr>
      <w:r>
        <w:rPr>
          <w:color w:val="000000"/>
        </w:rPr>
        <w:t>ИНН/КПП: ______________</w:t>
      </w:r>
      <w:r w:rsidRPr="00017030">
        <w:rPr>
          <w:color w:val="000000"/>
        </w:rPr>
        <w:t>/</w:t>
      </w:r>
      <w:r>
        <w:rPr>
          <w:color w:val="000000"/>
        </w:rPr>
        <w:t>__________________</w:t>
      </w:r>
    </w:p>
    <w:p w:rsidR="00381624" w:rsidRDefault="00381624" w:rsidP="00381624">
      <w:pPr>
        <w:jc w:val="both"/>
      </w:pPr>
      <w:r>
        <w:t xml:space="preserve">Р\с ______________________ в </w:t>
      </w:r>
      <w:r w:rsidRPr="00017030">
        <w:t xml:space="preserve">Банк </w:t>
      </w:r>
      <w:r>
        <w:t>____________</w:t>
      </w:r>
    </w:p>
    <w:p w:rsidR="00381624" w:rsidRDefault="00381624" w:rsidP="00381624">
      <w:pPr>
        <w:jc w:val="both"/>
      </w:pPr>
      <w:r>
        <w:t>БИК ____________________</w:t>
      </w:r>
    </w:p>
    <w:p w:rsidR="00381624" w:rsidRDefault="00381624" w:rsidP="00381624">
      <w:pPr>
        <w:jc w:val="both"/>
      </w:pPr>
      <w:r>
        <w:t>К\с _____________________</w:t>
      </w:r>
    </w:p>
    <w:p w:rsidR="00381624" w:rsidRDefault="00381624" w:rsidP="00381624">
      <w:r>
        <w:rPr>
          <w:color w:val="000000"/>
        </w:rPr>
        <w:t>тел.:</w:t>
      </w:r>
      <w:r w:rsidRPr="00017030">
        <w:rPr>
          <w:color w:val="000000"/>
        </w:rPr>
        <w:t xml:space="preserve"> </w:t>
      </w:r>
      <w:r>
        <w:rPr>
          <w:color w:val="000000"/>
        </w:rPr>
        <w:t>_______________________.</w:t>
      </w:r>
      <w:r w:rsidRPr="00017030">
        <w:rPr>
          <w:color w:val="000000"/>
        </w:rPr>
        <w:t xml:space="preserve"> </w:t>
      </w:r>
    </w:p>
    <w:p w:rsidR="00381624" w:rsidRDefault="00381624" w:rsidP="00381624">
      <w:pPr>
        <w:ind w:firstLine="709"/>
      </w:pPr>
    </w:p>
    <w:p w:rsidR="00381624" w:rsidRDefault="00381624" w:rsidP="00381624">
      <w:pPr>
        <w:ind w:firstLine="709"/>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381624"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381624" w:rsidRDefault="00381624" w:rsidP="00B65454">
            <w:r>
              <w:t>Покупатель:</w:t>
            </w:r>
          </w:p>
          <w:p w:rsidR="00381624" w:rsidRDefault="00381624" w:rsidP="00B65454"/>
          <w:p w:rsidR="00381624" w:rsidRDefault="00381624" w:rsidP="00B65454">
            <w:r>
              <w:t>_____________    ___________</w:t>
            </w:r>
          </w:p>
          <w:p w:rsidR="00381624" w:rsidRDefault="00381624" w:rsidP="00B65454">
            <w:pPr>
              <w:rPr>
                <w:vertAlign w:val="superscript"/>
              </w:rPr>
            </w:pPr>
            <w:r>
              <w:rPr>
                <w:vertAlign w:val="superscript"/>
              </w:rPr>
              <w:t>(подпись)                             (Ф.И.О.)</w:t>
            </w:r>
          </w:p>
          <w:p w:rsidR="00381624" w:rsidRDefault="00381624" w:rsidP="00B65454"/>
          <w:p w:rsidR="00381624" w:rsidRDefault="00381624" w:rsidP="00B65454">
            <w:pPr>
              <w:rPr>
                <w:vertAlign w:val="superscript"/>
              </w:rPr>
            </w:pPr>
            <w:r>
              <w:rPr>
                <w:vertAlign w:val="superscript"/>
              </w:rPr>
              <w:t>М.П.</w:t>
            </w:r>
          </w:p>
          <w:p w:rsidR="00381624" w:rsidRPr="00017030" w:rsidRDefault="00381624" w:rsidP="00B65454"/>
        </w:tc>
        <w:tc>
          <w:tcPr>
            <w:tcW w:w="4239" w:type="dxa"/>
            <w:tcBorders>
              <w:top w:val="none" w:sz="4" w:space="0" w:color="000000"/>
              <w:left w:val="none" w:sz="4" w:space="0" w:color="000000"/>
              <w:bottom w:val="none" w:sz="4" w:space="0" w:color="000000"/>
              <w:right w:val="none" w:sz="4" w:space="0" w:color="000000"/>
            </w:tcBorders>
          </w:tcPr>
          <w:p w:rsidR="00381624" w:rsidRDefault="00381624" w:rsidP="00B65454">
            <w:r>
              <w:t>Поставщик:</w:t>
            </w:r>
          </w:p>
          <w:p w:rsidR="00381624" w:rsidRDefault="00381624" w:rsidP="00B65454"/>
          <w:p w:rsidR="00381624" w:rsidRDefault="00381624" w:rsidP="00B65454">
            <w:r>
              <w:t>_____________    ________________</w:t>
            </w:r>
          </w:p>
          <w:p w:rsidR="00381624" w:rsidRDefault="00381624" w:rsidP="00B65454">
            <w:pPr>
              <w:rPr>
                <w:vertAlign w:val="superscript"/>
              </w:rPr>
            </w:pPr>
            <w:r>
              <w:rPr>
                <w:vertAlign w:val="superscript"/>
              </w:rPr>
              <w:t>(подпись)                             (Ф.И.О.)</w:t>
            </w:r>
          </w:p>
          <w:p w:rsidR="00381624" w:rsidRDefault="00381624" w:rsidP="00B65454">
            <w:pPr>
              <w:rPr>
                <w:vertAlign w:val="superscript"/>
              </w:rPr>
            </w:pPr>
          </w:p>
          <w:p w:rsidR="00381624" w:rsidRDefault="00381624" w:rsidP="00B65454">
            <w:pPr>
              <w:rPr>
                <w:vertAlign w:val="superscript"/>
              </w:rPr>
            </w:pPr>
            <w:r>
              <w:rPr>
                <w:vertAlign w:val="superscript"/>
              </w:rPr>
              <w:t>М.П.</w:t>
            </w:r>
          </w:p>
          <w:p w:rsidR="00381624" w:rsidRDefault="00381624" w:rsidP="00B65454"/>
        </w:tc>
      </w:tr>
    </w:tbl>
    <w:p w:rsidR="00381624" w:rsidRDefault="00381624" w:rsidP="00381624">
      <w:pPr>
        <w:tabs>
          <w:tab w:val="left" w:pos="6751"/>
        </w:tabs>
        <w:rPr>
          <w:color w:val="000000"/>
        </w:rPr>
      </w:pPr>
      <w:r>
        <w:rPr>
          <w:color w:val="000000"/>
        </w:rPr>
        <w:br w:type="page" w:clear="all"/>
      </w:r>
      <w:r>
        <w:rPr>
          <w:color w:val="000000"/>
        </w:rPr>
        <w:lastRenderedPageBreak/>
        <w:tab/>
      </w:r>
    </w:p>
    <w:p w:rsidR="00381624" w:rsidRDefault="00381624" w:rsidP="00381624">
      <w:pPr>
        <w:ind w:firstLine="709"/>
        <w:jc w:val="right"/>
      </w:pPr>
      <w:r>
        <w:rPr>
          <w:color w:val="000000"/>
        </w:rPr>
        <w:t>Приложение № 1</w:t>
      </w:r>
    </w:p>
    <w:p w:rsidR="00381624" w:rsidRDefault="00381624" w:rsidP="00381624">
      <w:pPr>
        <w:ind w:firstLine="709"/>
        <w:jc w:val="right"/>
      </w:pPr>
      <w:r>
        <w:rPr>
          <w:color w:val="000000"/>
        </w:rPr>
        <w:t>к Договору поставки</w:t>
      </w:r>
    </w:p>
    <w:p w:rsidR="00381624" w:rsidRDefault="00381624" w:rsidP="00381624">
      <w:pPr>
        <w:ind w:firstLine="709"/>
        <w:jc w:val="right"/>
      </w:pPr>
      <w:r>
        <w:rPr>
          <w:color w:val="000000"/>
        </w:rPr>
        <w:t>№__________________________</w:t>
      </w:r>
    </w:p>
    <w:p w:rsidR="00381624" w:rsidRDefault="00381624" w:rsidP="00381624">
      <w:pPr>
        <w:ind w:firstLine="709"/>
        <w:jc w:val="right"/>
      </w:pPr>
      <w:r>
        <w:rPr>
          <w:color w:val="000000"/>
        </w:rPr>
        <w:t>от «___»______________20__ г.</w:t>
      </w:r>
    </w:p>
    <w:p w:rsidR="00381624" w:rsidRDefault="00381624" w:rsidP="00381624"/>
    <w:p w:rsidR="00381624" w:rsidRDefault="00381624" w:rsidP="00381624">
      <w:pPr>
        <w:jc w:val="center"/>
      </w:pPr>
      <w:r>
        <w:rPr>
          <w:b/>
          <w:bCs/>
          <w:color w:val="000000"/>
        </w:rPr>
        <w:t>ФОРМА</w:t>
      </w:r>
    </w:p>
    <w:p w:rsidR="00381624" w:rsidRDefault="00381624" w:rsidP="00381624"/>
    <w:p w:rsidR="00381624" w:rsidRDefault="00381624" w:rsidP="00381624">
      <w:pPr>
        <w:jc w:val="center"/>
      </w:pPr>
      <w:r>
        <w:rPr>
          <w:b/>
          <w:bCs/>
          <w:color w:val="000000"/>
        </w:rPr>
        <w:t>Заявка № ___ от __ ________ _____ г.</w:t>
      </w:r>
    </w:p>
    <w:p w:rsidR="00381624" w:rsidRDefault="00381624" w:rsidP="00381624"/>
    <w:tbl>
      <w:tblPr>
        <w:tblStyle w:val="afff1"/>
        <w:tblW w:w="9498" w:type="dxa"/>
        <w:tblInd w:w="108" w:type="dxa"/>
        <w:tblLayout w:type="fixed"/>
        <w:tblLook w:val="04A0" w:firstRow="1" w:lastRow="0" w:firstColumn="1" w:lastColumn="0" w:noHBand="0" w:noVBand="1"/>
      </w:tblPr>
      <w:tblGrid>
        <w:gridCol w:w="567"/>
        <w:gridCol w:w="1560"/>
        <w:gridCol w:w="850"/>
        <w:gridCol w:w="1559"/>
        <w:gridCol w:w="851"/>
        <w:gridCol w:w="1134"/>
        <w:gridCol w:w="1417"/>
        <w:gridCol w:w="1560"/>
      </w:tblGrid>
      <w:tr w:rsidR="00381624" w:rsidTr="00B6545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r>
              <w:rPr>
                <w:color w:val="000000" w:themeColor="text1"/>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r>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r>
              <w:rPr>
                <w:color w:val="000000" w:themeColor="text1"/>
              </w:rPr>
              <w:t>Каталожный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r>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r>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lang w:val="en-US"/>
              </w:rPr>
            </w:pPr>
            <w:r>
              <w:rPr>
                <w:color w:val="000000" w:themeColor="text1"/>
              </w:rPr>
              <w:t>Ед. измер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r>
              <w:rPr>
                <w:color w:val="000000" w:themeColor="text1"/>
              </w:rPr>
              <w:t>Цена за ед., руб. с НДС ___%</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r>
              <w:rPr>
                <w:color w:val="000000" w:themeColor="text1"/>
              </w:rPr>
              <w:t>Стоимость, руб., с НДС ____%</w:t>
            </w:r>
          </w:p>
        </w:tc>
      </w:tr>
      <w:tr w:rsidR="00381624" w:rsidTr="00B6545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24" w:rsidRDefault="00381624" w:rsidP="00B65454">
            <w:pPr>
              <w:rPr>
                <w:color w:val="000000" w:themeColor="text1"/>
              </w:rPr>
            </w:pPr>
          </w:p>
        </w:tc>
      </w:tr>
    </w:tbl>
    <w:p w:rsidR="00381624" w:rsidRDefault="00381624" w:rsidP="00381624"/>
    <w:p w:rsidR="00381624" w:rsidRDefault="00381624" w:rsidP="00381624">
      <w:pPr>
        <w:rPr>
          <w:color w:val="000000" w:themeColor="text1"/>
        </w:rPr>
      </w:pPr>
      <w:r>
        <w:rPr>
          <w:color w:val="000000" w:themeColor="text1"/>
        </w:rPr>
        <w:t>Адрес поставки Товара: ________________________________________________________</w:t>
      </w:r>
    </w:p>
    <w:p w:rsidR="00381624" w:rsidRDefault="00381624" w:rsidP="00381624">
      <w:pPr>
        <w:rPr>
          <w:color w:val="000000" w:themeColor="text1"/>
        </w:rPr>
      </w:pPr>
      <w:r>
        <w:rPr>
          <w:color w:val="000000" w:themeColor="text1"/>
        </w:rPr>
        <w:t>Контактное лицо: ______________________________________________________________</w:t>
      </w:r>
    </w:p>
    <w:p w:rsidR="00381624" w:rsidRDefault="00381624" w:rsidP="00381624">
      <w:pPr>
        <w:rPr>
          <w:color w:val="000000" w:themeColor="text1"/>
        </w:rPr>
      </w:pPr>
      <w:r>
        <w:rPr>
          <w:color w:val="000000" w:themeColor="text1"/>
        </w:rPr>
        <w:t>Дополнительные требования к поставляемому Товару: ______________________________</w:t>
      </w:r>
    </w:p>
    <w:p w:rsidR="00381624" w:rsidRDefault="00381624" w:rsidP="00381624">
      <w:pPr>
        <w:rPr>
          <w:color w:val="000000" w:themeColor="text1"/>
        </w:rPr>
      </w:pPr>
      <w:r>
        <w:rPr>
          <w:color w:val="000000" w:themeColor="text1"/>
        </w:rPr>
        <w:t>Общая стоимость Товара составляет: _____________________________________________</w:t>
      </w:r>
    </w:p>
    <w:p w:rsidR="00381624" w:rsidRDefault="00381624" w:rsidP="00381624">
      <w:pPr>
        <w:rPr>
          <w:color w:val="000000" w:themeColor="text1"/>
        </w:rPr>
      </w:pPr>
      <w:r>
        <w:rPr>
          <w:color w:val="000000" w:themeColor="text1"/>
        </w:rPr>
        <w:t>В том числе НДС ___%:_________________________________________________________</w:t>
      </w:r>
    </w:p>
    <w:p w:rsidR="00381624" w:rsidRDefault="00381624" w:rsidP="00381624">
      <w:pPr>
        <w:rPr>
          <w:color w:val="000000" w:themeColor="text1"/>
          <w:u w:val="single"/>
        </w:rPr>
      </w:pPr>
      <w:r>
        <w:rPr>
          <w:color w:val="000000" w:themeColor="text1"/>
        </w:rPr>
        <w:t>Срок поставки: _________________ дней с даты подписания настоящей заявки</w:t>
      </w:r>
    </w:p>
    <w:p w:rsidR="00381624" w:rsidRDefault="00381624" w:rsidP="00381624"/>
    <w:p w:rsidR="00381624" w:rsidRDefault="00381624" w:rsidP="00381624"/>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381624"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381624" w:rsidRDefault="00381624" w:rsidP="00B65454">
            <w:r>
              <w:t>Покупатель:</w:t>
            </w:r>
          </w:p>
          <w:p w:rsidR="00381624" w:rsidRDefault="00381624" w:rsidP="00B65454"/>
          <w:p w:rsidR="00381624" w:rsidRDefault="00381624" w:rsidP="00B65454">
            <w:r>
              <w:t>________    ______________</w:t>
            </w:r>
          </w:p>
          <w:p w:rsidR="00381624" w:rsidRDefault="00381624" w:rsidP="00B65454">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381624" w:rsidRDefault="00381624" w:rsidP="00B65454">
            <w:r>
              <w:t>Поставщик:</w:t>
            </w:r>
          </w:p>
          <w:p w:rsidR="00381624" w:rsidRDefault="00381624" w:rsidP="00B65454"/>
          <w:p w:rsidR="00381624" w:rsidRDefault="00381624" w:rsidP="00B65454">
            <w:r>
              <w:t>________    ______________</w:t>
            </w:r>
          </w:p>
          <w:p w:rsidR="00381624" w:rsidRDefault="00381624" w:rsidP="00B65454">
            <w:r>
              <w:rPr>
                <w:vertAlign w:val="superscript"/>
              </w:rPr>
              <w:t>(подпись)                             (Ф.И.О.)</w:t>
            </w:r>
          </w:p>
        </w:tc>
      </w:tr>
    </w:tbl>
    <w:p w:rsidR="00381624" w:rsidRDefault="00381624" w:rsidP="00381624">
      <w:pPr>
        <w:ind w:firstLine="709"/>
      </w:pPr>
    </w:p>
    <w:p w:rsidR="00381624" w:rsidRDefault="00381624" w:rsidP="00381624">
      <w:pPr>
        <w:ind w:firstLine="709"/>
        <w:jc w:val="both"/>
      </w:pPr>
      <w:r>
        <w:rPr>
          <w:color w:val="000000"/>
        </w:rPr>
        <w:t>С формой ознакомлены и согласны:</w:t>
      </w:r>
    </w:p>
    <w:p w:rsidR="00381624" w:rsidRDefault="00381624" w:rsidP="00381624">
      <w:pPr>
        <w:ind w:firstLine="709"/>
        <w:jc w:val="both"/>
      </w:pPr>
    </w:p>
    <w:p w:rsidR="00381624" w:rsidRDefault="00381624" w:rsidP="00381624">
      <w:pPr>
        <w:ind w:firstLine="709"/>
        <w:jc w:val="both"/>
      </w:pPr>
    </w:p>
    <w:p w:rsidR="00381624" w:rsidRDefault="00381624" w:rsidP="00381624">
      <w:pPr>
        <w:ind w:firstLine="709"/>
        <w:jc w:val="both"/>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765"/>
      </w:tblGrid>
      <w:tr w:rsidR="00381624" w:rsidTr="00B65454">
        <w:trPr>
          <w:trHeight w:val="1232"/>
        </w:trPr>
        <w:tc>
          <w:tcPr>
            <w:tcW w:w="4818"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381624" w:rsidRPr="00AB6042"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381624" w:rsidRPr="00AB6042" w:rsidRDefault="00381624" w:rsidP="00B65454">
                  <w:r w:rsidRPr="00AB6042">
                    <w:t>Покупатель:</w:t>
                  </w:r>
                </w:p>
                <w:p w:rsidR="00381624" w:rsidRPr="00AB6042" w:rsidRDefault="00381624" w:rsidP="00B65454"/>
                <w:p w:rsidR="00381624" w:rsidRPr="00AB6042" w:rsidRDefault="00381624" w:rsidP="00B65454">
                  <w:r w:rsidRPr="00AB6042">
                    <w:t xml:space="preserve">_____________    </w:t>
                  </w:r>
                  <w:r>
                    <w:t>_________________</w:t>
                  </w:r>
                </w:p>
                <w:p w:rsidR="00381624" w:rsidRPr="00AB6042" w:rsidRDefault="00381624" w:rsidP="00B65454">
                  <w:pPr>
                    <w:rPr>
                      <w:vertAlign w:val="superscript"/>
                    </w:rPr>
                  </w:pPr>
                  <w:r w:rsidRPr="00AB6042">
                    <w:rPr>
                      <w:vertAlign w:val="superscript"/>
                    </w:rPr>
                    <w:t>(подпись)                             (Ф.И.О.)</w:t>
                  </w:r>
                </w:p>
                <w:p w:rsidR="00381624" w:rsidRPr="00AB6042" w:rsidRDefault="00381624" w:rsidP="00B65454"/>
                <w:p w:rsidR="00381624" w:rsidRPr="00AB6042" w:rsidRDefault="00381624" w:rsidP="00B65454">
                  <w:pPr>
                    <w:rPr>
                      <w:vertAlign w:val="superscript"/>
                    </w:rPr>
                  </w:pPr>
                  <w:r w:rsidRPr="00AB6042">
                    <w:rPr>
                      <w:vertAlign w:val="superscript"/>
                    </w:rPr>
                    <w:t>М.П.</w:t>
                  </w:r>
                </w:p>
                <w:p w:rsidR="00381624" w:rsidRPr="00AB6042" w:rsidRDefault="00381624" w:rsidP="00B65454"/>
              </w:tc>
              <w:tc>
                <w:tcPr>
                  <w:tcW w:w="4239" w:type="dxa"/>
                  <w:tcBorders>
                    <w:top w:val="none" w:sz="4" w:space="0" w:color="000000"/>
                    <w:left w:val="none" w:sz="4" w:space="0" w:color="000000"/>
                    <w:bottom w:val="none" w:sz="4" w:space="0" w:color="000000"/>
                    <w:right w:val="none" w:sz="4" w:space="0" w:color="000000"/>
                  </w:tcBorders>
                </w:tcPr>
                <w:p w:rsidR="00381624" w:rsidRPr="00AB6042" w:rsidRDefault="00381624" w:rsidP="00B65454">
                  <w:r w:rsidRPr="00AB6042">
                    <w:t>Поставщик:</w:t>
                  </w:r>
                </w:p>
                <w:p w:rsidR="00381624" w:rsidRPr="00AB6042" w:rsidRDefault="00381624" w:rsidP="00B65454"/>
                <w:p w:rsidR="00381624" w:rsidRPr="00AB6042" w:rsidRDefault="00381624" w:rsidP="00B65454"/>
                <w:p w:rsidR="00381624" w:rsidRPr="00AB6042" w:rsidRDefault="00381624" w:rsidP="00B65454">
                  <w:r w:rsidRPr="00AB6042">
                    <w:t>_____________    М.А. Паршин</w:t>
                  </w:r>
                </w:p>
                <w:p w:rsidR="00381624" w:rsidRPr="00AB6042" w:rsidRDefault="00381624" w:rsidP="00B65454">
                  <w:pPr>
                    <w:rPr>
                      <w:vertAlign w:val="superscript"/>
                    </w:rPr>
                  </w:pPr>
                  <w:r w:rsidRPr="00AB6042">
                    <w:rPr>
                      <w:vertAlign w:val="superscript"/>
                    </w:rPr>
                    <w:t>(подпись)                             (Ф.И.О.)</w:t>
                  </w:r>
                </w:p>
                <w:p w:rsidR="00381624" w:rsidRPr="00AB6042" w:rsidRDefault="00381624" w:rsidP="00B65454">
                  <w:pPr>
                    <w:rPr>
                      <w:vertAlign w:val="superscript"/>
                    </w:rPr>
                  </w:pPr>
                </w:p>
                <w:p w:rsidR="00381624" w:rsidRPr="00AB6042" w:rsidRDefault="00381624" w:rsidP="00B65454">
                  <w:pPr>
                    <w:rPr>
                      <w:vertAlign w:val="superscript"/>
                    </w:rPr>
                  </w:pPr>
                  <w:r w:rsidRPr="00AB6042">
                    <w:rPr>
                      <w:vertAlign w:val="superscript"/>
                    </w:rPr>
                    <w:t>М.П.</w:t>
                  </w:r>
                </w:p>
                <w:p w:rsidR="00381624" w:rsidRPr="00AB6042" w:rsidRDefault="00381624" w:rsidP="00B65454"/>
              </w:tc>
            </w:tr>
          </w:tbl>
          <w:p w:rsidR="00381624" w:rsidRDefault="00381624" w:rsidP="00B65454"/>
        </w:tc>
        <w:tc>
          <w:tcPr>
            <w:tcW w:w="4239"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381624" w:rsidRPr="00AB6042"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381624" w:rsidRPr="00AB6042" w:rsidRDefault="00381624" w:rsidP="00B65454">
                  <w:r>
                    <w:t>Поставщик</w:t>
                  </w:r>
                  <w:r w:rsidRPr="00AB6042">
                    <w:t>:</w:t>
                  </w:r>
                </w:p>
                <w:p w:rsidR="00381624" w:rsidRPr="00AB6042" w:rsidRDefault="00381624" w:rsidP="00B65454"/>
                <w:p w:rsidR="00381624" w:rsidRPr="00AB6042" w:rsidRDefault="00381624" w:rsidP="00B65454">
                  <w:r w:rsidRPr="00AB6042">
                    <w:t xml:space="preserve">_____________    </w:t>
                  </w:r>
                  <w:r>
                    <w:t>________________</w:t>
                  </w:r>
                </w:p>
                <w:p w:rsidR="00381624" w:rsidRPr="00AB6042" w:rsidRDefault="00381624" w:rsidP="00B65454">
                  <w:pPr>
                    <w:rPr>
                      <w:vertAlign w:val="superscript"/>
                    </w:rPr>
                  </w:pPr>
                  <w:r w:rsidRPr="00AB6042">
                    <w:rPr>
                      <w:vertAlign w:val="superscript"/>
                    </w:rPr>
                    <w:t>(подпись)                             (Ф.И.О.)</w:t>
                  </w:r>
                </w:p>
                <w:p w:rsidR="00381624" w:rsidRPr="00AB6042" w:rsidRDefault="00381624" w:rsidP="00B65454"/>
                <w:p w:rsidR="00381624" w:rsidRPr="00AB6042" w:rsidRDefault="00381624" w:rsidP="00B65454">
                  <w:pPr>
                    <w:rPr>
                      <w:vertAlign w:val="superscript"/>
                    </w:rPr>
                  </w:pPr>
                  <w:r w:rsidRPr="00AB6042">
                    <w:rPr>
                      <w:vertAlign w:val="superscript"/>
                    </w:rPr>
                    <w:t>М.П.</w:t>
                  </w:r>
                </w:p>
                <w:p w:rsidR="00381624" w:rsidRPr="00AB6042" w:rsidRDefault="00381624" w:rsidP="00B65454"/>
              </w:tc>
              <w:tc>
                <w:tcPr>
                  <w:tcW w:w="4239" w:type="dxa"/>
                  <w:tcBorders>
                    <w:top w:val="none" w:sz="4" w:space="0" w:color="000000"/>
                    <w:left w:val="none" w:sz="4" w:space="0" w:color="000000"/>
                    <w:bottom w:val="none" w:sz="4" w:space="0" w:color="000000"/>
                    <w:right w:val="none" w:sz="4" w:space="0" w:color="000000"/>
                  </w:tcBorders>
                </w:tcPr>
                <w:p w:rsidR="00381624" w:rsidRPr="00AB6042" w:rsidRDefault="00381624" w:rsidP="00B65454">
                  <w:r w:rsidRPr="00AB6042">
                    <w:t>Поставщик:</w:t>
                  </w:r>
                </w:p>
                <w:p w:rsidR="00381624" w:rsidRPr="00AB6042" w:rsidRDefault="00381624" w:rsidP="00B65454"/>
                <w:p w:rsidR="00381624" w:rsidRPr="00AB6042" w:rsidRDefault="00381624" w:rsidP="00B65454"/>
                <w:p w:rsidR="00381624" w:rsidRPr="00AB6042" w:rsidRDefault="00381624" w:rsidP="00B65454">
                  <w:r w:rsidRPr="00AB6042">
                    <w:t>_____________    М.А. Паршин</w:t>
                  </w:r>
                </w:p>
                <w:p w:rsidR="00381624" w:rsidRPr="00AB6042" w:rsidRDefault="00381624" w:rsidP="00B65454">
                  <w:pPr>
                    <w:rPr>
                      <w:vertAlign w:val="superscript"/>
                    </w:rPr>
                  </w:pPr>
                  <w:r w:rsidRPr="00AB6042">
                    <w:rPr>
                      <w:vertAlign w:val="superscript"/>
                    </w:rPr>
                    <w:t>(подпись)                             (Ф.И.О.)</w:t>
                  </w:r>
                </w:p>
                <w:p w:rsidR="00381624" w:rsidRPr="00AB6042" w:rsidRDefault="00381624" w:rsidP="00B65454">
                  <w:pPr>
                    <w:rPr>
                      <w:vertAlign w:val="superscript"/>
                    </w:rPr>
                  </w:pPr>
                </w:p>
                <w:p w:rsidR="00381624" w:rsidRPr="00AB6042" w:rsidRDefault="00381624" w:rsidP="00B65454">
                  <w:pPr>
                    <w:rPr>
                      <w:vertAlign w:val="superscript"/>
                    </w:rPr>
                  </w:pPr>
                  <w:r w:rsidRPr="00AB6042">
                    <w:rPr>
                      <w:vertAlign w:val="superscript"/>
                    </w:rPr>
                    <w:t>М.П.</w:t>
                  </w:r>
                </w:p>
                <w:p w:rsidR="00381624" w:rsidRPr="00AB6042" w:rsidRDefault="00381624" w:rsidP="00B65454"/>
              </w:tc>
            </w:tr>
          </w:tbl>
          <w:p w:rsidR="00381624" w:rsidRDefault="00381624" w:rsidP="00B65454"/>
        </w:tc>
      </w:tr>
    </w:tbl>
    <w:p w:rsidR="00381624" w:rsidRDefault="00381624" w:rsidP="00381624">
      <w:pPr>
        <w:ind w:firstLine="709"/>
      </w:pPr>
    </w:p>
    <w:p w:rsidR="00381624" w:rsidRDefault="00381624" w:rsidP="00381624">
      <w:pPr>
        <w:rPr>
          <w:color w:val="000000"/>
        </w:rPr>
      </w:pPr>
      <w:r>
        <w:rPr>
          <w:color w:val="000000"/>
        </w:rPr>
        <w:br w:type="page" w:clear="all"/>
      </w:r>
    </w:p>
    <w:p w:rsidR="00381624" w:rsidRDefault="00381624" w:rsidP="00381624">
      <w:pPr>
        <w:ind w:firstLine="709"/>
        <w:jc w:val="right"/>
      </w:pPr>
      <w:r>
        <w:rPr>
          <w:color w:val="000000"/>
        </w:rPr>
        <w:lastRenderedPageBreak/>
        <w:t>Приложение № 2</w:t>
      </w:r>
    </w:p>
    <w:p w:rsidR="00381624" w:rsidRDefault="00381624" w:rsidP="00381624">
      <w:pPr>
        <w:ind w:firstLine="709"/>
        <w:jc w:val="right"/>
      </w:pPr>
      <w:r>
        <w:rPr>
          <w:color w:val="000000"/>
        </w:rPr>
        <w:t>к Договору поставки</w:t>
      </w:r>
    </w:p>
    <w:p w:rsidR="00381624" w:rsidRDefault="00381624" w:rsidP="00381624">
      <w:pPr>
        <w:ind w:firstLine="709"/>
        <w:jc w:val="right"/>
      </w:pPr>
      <w:r>
        <w:rPr>
          <w:color w:val="000000"/>
        </w:rPr>
        <w:t>№__________________________</w:t>
      </w:r>
    </w:p>
    <w:p w:rsidR="00381624" w:rsidRDefault="00381624" w:rsidP="00381624">
      <w:pPr>
        <w:ind w:firstLine="709"/>
        <w:jc w:val="right"/>
      </w:pPr>
      <w:r>
        <w:rPr>
          <w:color w:val="000000"/>
        </w:rPr>
        <w:t>от «___»______________20__ г.</w:t>
      </w:r>
    </w:p>
    <w:p w:rsidR="00381624" w:rsidRDefault="00381624" w:rsidP="00381624">
      <w:pPr>
        <w:ind w:firstLine="709"/>
      </w:pPr>
    </w:p>
    <w:p w:rsidR="00381624" w:rsidRDefault="00381624" w:rsidP="00381624">
      <w:pPr>
        <w:ind w:firstLine="709"/>
        <w:jc w:val="center"/>
        <w:rPr>
          <w:b/>
          <w:bCs/>
          <w:color w:val="000000"/>
        </w:rPr>
      </w:pPr>
      <w:r>
        <w:rPr>
          <w:b/>
          <w:bCs/>
          <w:color w:val="000000"/>
        </w:rPr>
        <w:t>Налоговая оговорка</w:t>
      </w:r>
    </w:p>
    <w:p w:rsidR="00381624" w:rsidRDefault="00381624" w:rsidP="00381624">
      <w:pPr>
        <w:spacing w:line="300" w:lineRule="exact"/>
        <w:ind w:firstLine="709"/>
        <w:jc w:val="center"/>
      </w:pPr>
    </w:p>
    <w:p w:rsidR="00381624" w:rsidRDefault="00381624" w:rsidP="00381624">
      <w:pPr>
        <w:numPr>
          <w:ilvl w:val="0"/>
          <w:numId w:val="31"/>
        </w:numPr>
        <w:tabs>
          <w:tab w:val="left" w:pos="993"/>
          <w:tab w:val="left" w:pos="1134"/>
        </w:tabs>
        <w:suppressAutoHyphens w:val="0"/>
        <w:spacing w:line="300" w:lineRule="exact"/>
        <w:ind w:left="0" w:firstLine="709"/>
        <w:jc w:val="both"/>
      </w:pP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381624" w:rsidRDefault="00381624" w:rsidP="00381624">
      <w:pPr>
        <w:numPr>
          <w:ilvl w:val="0"/>
          <w:numId w:val="32"/>
        </w:numPr>
        <w:tabs>
          <w:tab w:val="left" w:pos="993"/>
          <w:tab w:val="left" w:pos="1134"/>
        </w:tabs>
        <w:suppressAutoHyphens w:val="0"/>
        <w:spacing w:line="300" w:lineRule="exact"/>
        <w:ind w:left="0" w:firstLine="709"/>
        <w:jc w:val="both"/>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t> установит получение Покупателем необоснованной налоговой выгоды в связи с исполнением Договора и/или</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lastRenderedPageBreak/>
        <w:t> признает неправомерным учет расходов Покупателя на приобретение товаров, работ, услуг или иных объектов гражданских прав по Договору и/или</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t> признает неправомерным применение Покупателем налоговых вычетов в отношении сумм НДС в связи с тем, что Поставщик:</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t> сумма начисленных Покупателю пеней на сумму Доначисленных налогов (далее – Пени); плюс</w:t>
      </w:r>
    </w:p>
    <w:p w:rsidR="00381624" w:rsidRDefault="00381624" w:rsidP="00381624">
      <w:pPr>
        <w:pStyle w:val="aff6"/>
        <w:numPr>
          <w:ilvl w:val="1"/>
          <w:numId w:val="33"/>
        </w:numPr>
        <w:tabs>
          <w:tab w:val="left" w:pos="993"/>
          <w:tab w:val="left" w:pos="1134"/>
        </w:tabs>
        <w:suppressAutoHyphens w:val="0"/>
        <w:spacing w:line="300" w:lineRule="exact"/>
        <w:ind w:left="0" w:firstLine="709"/>
        <w:contextualSpacing/>
        <w:jc w:val="both"/>
      </w:pPr>
      <w:r>
        <w:rPr>
          <w:color w:val="000000"/>
        </w:rPr>
        <w:t> штрафы, начисленные Покупателю за соответствующие налоговые нарушения в связи с неуплатой ею Доначисленных налогов (далее – Штрафы).</w:t>
      </w:r>
    </w:p>
    <w:p w:rsidR="00381624" w:rsidRDefault="00381624" w:rsidP="00381624">
      <w:pPr>
        <w:numPr>
          <w:ilvl w:val="0"/>
          <w:numId w:val="32"/>
        </w:numPr>
        <w:tabs>
          <w:tab w:val="left" w:pos="993"/>
          <w:tab w:val="left" w:pos="1134"/>
        </w:tabs>
        <w:suppressAutoHyphens w:val="0"/>
        <w:spacing w:line="300" w:lineRule="exact"/>
        <w:ind w:left="0" w:firstLine="709"/>
        <w:jc w:val="both"/>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381624" w:rsidRDefault="00381624" w:rsidP="00381624">
      <w:pPr>
        <w:pStyle w:val="aff6"/>
        <w:numPr>
          <w:ilvl w:val="1"/>
          <w:numId w:val="34"/>
        </w:numPr>
        <w:tabs>
          <w:tab w:val="left" w:pos="993"/>
          <w:tab w:val="left" w:pos="1134"/>
        </w:tabs>
        <w:suppressAutoHyphens w:val="0"/>
        <w:spacing w:line="300" w:lineRule="exact"/>
        <w:ind w:left="0" w:firstLine="709"/>
        <w:contextualSpacing/>
        <w:jc w:val="both"/>
      </w:pPr>
      <w:r>
        <w:rPr>
          <w:color w:val="000000"/>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381624" w:rsidRDefault="00381624" w:rsidP="00381624">
      <w:pPr>
        <w:numPr>
          <w:ilvl w:val="0"/>
          <w:numId w:val="32"/>
        </w:numPr>
        <w:tabs>
          <w:tab w:val="left" w:pos="993"/>
          <w:tab w:val="left" w:pos="1134"/>
        </w:tabs>
        <w:suppressAutoHyphens w:val="0"/>
        <w:spacing w:line="300" w:lineRule="exact"/>
        <w:ind w:left="0" w:firstLine="709"/>
        <w:jc w:val="both"/>
      </w:pPr>
      <w:r>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381624" w:rsidRDefault="00381624" w:rsidP="00381624">
      <w:pPr>
        <w:pStyle w:val="aff6"/>
        <w:numPr>
          <w:ilvl w:val="1"/>
          <w:numId w:val="35"/>
        </w:numPr>
        <w:tabs>
          <w:tab w:val="left" w:pos="993"/>
          <w:tab w:val="left" w:pos="1134"/>
        </w:tabs>
        <w:suppressAutoHyphens w:val="0"/>
        <w:spacing w:line="300" w:lineRule="exact"/>
        <w:ind w:left="0" w:firstLine="709"/>
        <w:contextualSpacing/>
        <w:jc w:val="both"/>
      </w:pPr>
      <w:r>
        <w:rPr>
          <w:color w:val="000000"/>
        </w:rPr>
        <w:lastRenderedPageBreak/>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381624" w:rsidRDefault="00381624" w:rsidP="00381624">
      <w:pPr>
        <w:pStyle w:val="aff6"/>
        <w:numPr>
          <w:ilvl w:val="1"/>
          <w:numId w:val="35"/>
        </w:numPr>
        <w:tabs>
          <w:tab w:val="left" w:pos="993"/>
          <w:tab w:val="left" w:pos="1134"/>
        </w:tabs>
        <w:suppressAutoHyphens w:val="0"/>
        <w:spacing w:line="300" w:lineRule="exact"/>
        <w:ind w:left="0" w:firstLine="709"/>
        <w:contextualSpacing/>
        <w:jc w:val="both"/>
      </w:pPr>
      <w:r>
        <w:rPr>
          <w:color w:val="000000"/>
        </w:rPr>
        <w:t> судебные расходы Покупателя в связи с оспариванием Решения налогового органа в полном размере.</w:t>
      </w:r>
    </w:p>
    <w:p w:rsidR="00381624" w:rsidRDefault="00381624" w:rsidP="00381624">
      <w:pPr>
        <w:numPr>
          <w:ilvl w:val="0"/>
          <w:numId w:val="32"/>
        </w:numPr>
        <w:tabs>
          <w:tab w:val="left" w:pos="993"/>
          <w:tab w:val="left" w:pos="1134"/>
        </w:tabs>
        <w:suppressAutoHyphens w:val="0"/>
        <w:spacing w:line="300" w:lineRule="exact"/>
        <w:ind w:left="0" w:firstLine="709"/>
        <w:jc w:val="both"/>
      </w:pPr>
      <w:r>
        <w:rPr>
          <w:color w:val="000000"/>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381624" w:rsidRDefault="00381624" w:rsidP="00381624">
      <w:pPr>
        <w:numPr>
          <w:ilvl w:val="0"/>
          <w:numId w:val="32"/>
        </w:numPr>
        <w:tabs>
          <w:tab w:val="left" w:pos="993"/>
          <w:tab w:val="left" w:pos="1134"/>
        </w:tabs>
        <w:suppressAutoHyphens w:val="0"/>
        <w:spacing w:line="300" w:lineRule="exact"/>
        <w:ind w:left="0" w:firstLine="709"/>
        <w:jc w:val="both"/>
      </w:pPr>
      <w:r>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381624" w:rsidRDefault="00381624" w:rsidP="00381624">
      <w:pPr>
        <w:numPr>
          <w:ilvl w:val="0"/>
          <w:numId w:val="32"/>
        </w:numPr>
        <w:tabs>
          <w:tab w:val="left" w:pos="993"/>
          <w:tab w:val="left" w:pos="1134"/>
        </w:tabs>
        <w:suppressAutoHyphens w:val="0"/>
        <w:spacing w:line="300" w:lineRule="exact"/>
        <w:ind w:left="0" w:firstLine="709"/>
        <w:jc w:val="both"/>
      </w:pPr>
      <w:r>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381624" w:rsidRDefault="00381624" w:rsidP="00381624">
      <w:pPr>
        <w:numPr>
          <w:ilvl w:val="0"/>
          <w:numId w:val="32"/>
        </w:numPr>
        <w:tabs>
          <w:tab w:val="left" w:pos="993"/>
          <w:tab w:val="left" w:pos="1134"/>
        </w:tabs>
        <w:suppressAutoHyphens w:val="0"/>
        <w:spacing w:line="300" w:lineRule="exact"/>
        <w:ind w:left="0" w:firstLine="709"/>
        <w:jc w:val="both"/>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381624" w:rsidRDefault="00381624" w:rsidP="00381624">
      <w:pPr>
        <w:ind w:firstLine="709"/>
        <w:jc w:val="both"/>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765"/>
      </w:tblGrid>
      <w:tr w:rsidR="00381624" w:rsidTr="00B65454">
        <w:trPr>
          <w:trHeight w:val="1232"/>
        </w:trPr>
        <w:tc>
          <w:tcPr>
            <w:tcW w:w="4765"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381624" w:rsidRPr="00262458"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381624" w:rsidRPr="00262458" w:rsidRDefault="00381624" w:rsidP="00B65454">
                  <w:r w:rsidRPr="00262458">
                    <w:t>Покупатель:</w:t>
                  </w:r>
                </w:p>
                <w:p w:rsidR="00381624" w:rsidRPr="00262458" w:rsidRDefault="00381624" w:rsidP="00B65454"/>
                <w:p w:rsidR="00381624" w:rsidRPr="00262458" w:rsidRDefault="00381624" w:rsidP="00B65454">
                  <w:r w:rsidRPr="00262458">
                    <w:t xml:space="preserve">_____________    </w:t>
                  </w:r>
                  <w:r>
                    <w:t>_______________</w:t>
                  </w:r>
                </w:p>
                <w:p w:rsidR="00381624" w:rsidRPr="00262458" w:rsidRDefault="00381624" w:rsidP="00B65454">
                  <w:pPr>
                    <w:rPr>
                      <w:vertAlign w:val="superscript"/>
                    </w:rPr>
                  </w:pPr>
                  <w:r w:rsidRPr="00262458">
                    <w:rPr>
                      <w:vertAlign w:val="superscript"/>
                    </w:rPr>
                    <w:t>(подпись)                             (Ф.И.О.)</w:t>
                  </w:r>
                </w:p>
                <w:p w:rsidR="00381624" w:rsidRPr="00262458" w:rsidRDefault="00381624" w:rsidP="00B65454"/>
                <w:p w:rsidR="00381624" w:rsidRPr="00262458" w:rsidRDefault="00381624" w:rsidP="00B65454">
                  <w:pPr>
                    <w:rPr>
                      <w:vertAlign w:val="superscript"/>
                    </w:rPr>
                  </w:pPr>
                  <w:r w:rsidRPr="00262458">
                    <w:rPr>
                      <w:vertAlign w:val="superscript"/>
                    </w:rPr>
                    <w:t>М.П.</w:t>
                  </w:r>
                </w:p>
                <w:p w:rsidR="00381624" w:rsidRPr="00262458" w:rsidRDefault="00381624" w:rsidP="00B65454"/>
              </w:tc>
              <w:tc>
                <w:tcPr>
                  <w:tcW w:w="4239" w:type="dxa"/>
                  <w:tcBorders>
                    <w:top w:val="none" w:sz="4" w:space="0" w:color="000000"/>
                    <w:left w:val="none" w:sz="4" w:space="0" w:color="000000"/>
                    <w:bottom w:val="none" w:sz="4" w:space="0" w:color="000000"/>
                    <w:right w:val="none" w:sz="4" w:space="0" w:color="000000"/>
                  </w:tcBorders>
                </w:tcPr>
                <w:p w:rsidR="00381624" w:rsidRPr="00262458" w:rsidRDefault="00381624" w:rsidP="00B65454">
                  <w:r w:rsidRPr="00262458">
                    <w:t>Поставщик:</w:t>
                  </w:r>
                </w:p>
                <w:p w:rsidR="00381624" w:rsidRPr="00262458" w:rsidRDefault="00381624" w:rsidP="00B65454"/>
                <w:p w:rsidR="00381624" w:rsidRPr="00262458" w:rsidRDefault="00381624" w:rsidP="00B65454"/>
                <w:p w:rsidR="00381624" w:rsidRPr="00262458" w:rsidRDefault="00381624" w:rsidP="00B65454">
                  <w:r w:rsidRPr="00262458">
                    <w:t>_____________    М.А. Паршин</w:t>
                  </w:r>
                </w:p>
                <w:p w:rsidR="00381624" w:rsidRPr="00262458" w:rsidRDefault="00381624" w:rsidP="00B65454">
                  <w:pPr>
                    <w:rPr>
                      <w:vertAlign w:val="superscript"/>
                    </w:rPr>
                  </w:pPr>
                  <w:r w:rsidRPr="00262458">
                    <w:rPr>
                      <w:vertAlign w:val="superscript"/>
                    </w:rPr>
                    <w:t>(подпись)                             (Ф.И.О.)</w:t>
                  </w:r>
                </w:p>
                <w:p w:rsidR="00381624" w:rsidRPr="00262458" w:rsidRDefault="00381624" w:rsidP="00B65454">
                  <w:pPr>
                    <w:rPr>
                      <w:vertAlign w:val="superscript"/>
                    </w:rPr>
                  </w:pPr>
                </w:p>
                <w:p w:rsidR="00381624" w:rsidRPr="00262458" w:rsidRDefault="00381624" w:rsidP="00B65454">
                  <w:pPr>
                    <w:rPr>
                      <w:vertAlign w:val="superscript"/>
                    </w:rPr>
                  </w:pPr>
                  <w:r w:rsidRPr="00262458">
                    <w:rPr>
                      <w:vertAlign w:val="superscript"/>
                    </w:rPr>
                    <w:t>М.П.</w:t>
                  </w:r>
                </w:p>
                <w:p w:rsidR="00381624" w:rsidRPr="00262458" w:rsidRDefault="00381624" w:rsidP="00B65454"/>
              </w:tc>
            </w:tr>
          </w:tbl>
          <w:p w:rsidR="00381624" w:rsidRDefault="00381624" w:rsidP="00B65454"/>
        </w:tc>
        <w:tc>
          <w:tcPr>
            <w:tcW w:w="4765"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381624" w:rsidRPr="00262458"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381624" w:rsidRPr="00262458" w:rsidRDefault="00381624" w:rsidP="00B65454">
                  <w:r>
                    <w:t>Поставщик</w:t>
                  </w:r>
                  <w:r w:rsidRPr="00262458">
                    <w:t>:</w:t>
                  </w:r>
                </w:p>
                <w:p w:rsidR="00381624" w:rsidRPr="00262458" w:rsidRDefault="00381624" w:rsidP="00B65454"/>
                <w:p w:rsidR="00381624" w:rsidRPr="00262458" w:rsidRDefault="00381624" w:rsidP="00B65454">
                  <w:r w:rsidRPr="00262458">
                    <w:t xml:space="preserve">_____________    </w:t>
                  </w:r>
                  <w:r>
                    <w:t>_________________</w:t>
                  </w:r>
                </w:p>
                <w:p w:rsidR="00381624" w:rsidRPr="00262458" w:rsidRDefault="00381624" w:rsidP="00B65454">
                  <w:pPr>
                    <w:rPr>
                      <w:vertAlign w:val="superscript"/>
                    </w:rPr>
                  </w:pPr>
                  <w:r w:rsidRPr="00262458">
                    <w:rPr>
                      <w:vertAlign w:val="superscript"/>
                    </w:rPr>
                    <w:t>(подпись)                             (Ф.И.О.)</w:t>
                  </w:r>
                </w:p>
                <w:p w:rsidR="00381624" w:rsidRPr="00262458" w:rsidRDefault="00381624" w:rsidP="00B65454"/>
                <w:p w:rsidR="00381624" w:rsidRPr="00262458" w:rsidRDefault="00381624" w:rsidP="00B65454">
                  <w:pPr>
                    <w:rPr>
                      <w:vertAlign w:val="superscript"/>
                    </w:rPr>
                  </w:pPr>
                  <w:r w:rsidRPr="00262458">
                    <w:rPr>
                      <w:vertAlign w:val="superscript"/>
                    </w:rPr>
                    <w:t>М.П.</w:t>
                  </w:r>
                </w:p>
                <w:p w:rsidR="00381624" w:rsidRPr="00262458" w:rsidRDefault="00381624" w:rsidP="00B65454"/>
              </w:tc>
              <w:tc>
                <w:tcPr>
                  <w:tcW w:w="4239" w:type="dxa"/>
                  <w:tcBorders>
                    <w:top w:val="none" w:sz="4" w:space="0" w:color="000000"/>
                    <w:left w:val="none" w:sz="4" w:space="0" w:color="000000"/>
                    <w:bottom w:val="none" w:sz="4" w:space="0" w:color="000000"/>
                    <w:right w:val="none" w:sz="4" w:space="0" w:color="000000"/>
                  </w:tcBorders>
                </w:tcPr>
                <w:p w:rsidR="00381624" w:rsidRPr="00262458" w:rsidRDefault="00381624" w:rsidP="00B65454">
                  <w:r w:rsidRPr="00262458">
                    <w:t>Поставщик:</w:t>
                  </w:r>
                </w:p>
                <w:p w:rsidR="00381624" w:rsidRPr="00262458" w:rsidRDefault="00381624" w:rsidP="00B65454"/>
                <w:p w:rsidR="00381624" w:rsidRPr="00262458" w:rsidRDefault="00381624" w:rsidP="00B65454"/>
                <w:p w:rsidR="00381624" w:rsidRPr="00262458" w:rsidRDefault="00381624" w:rsidP="00B65454">
                  <w:r w:rsidRPr="00262458">
                    <w:t>_____________    М.А. Паршин</w:t>
                  </w:r>
                </w:p>
                <w:p w:rsidR="00381624" w:rsidRPr="00262458" w:rsidRDefault="00381624" w:rsidP="00B65454">
                  <w:pPr>
                    <w:rPr>
                      <w:vertAlign w:val="superscript"/>
                    </w:rPr>
                  </w:pPr>
                  <w:r w:rsidRPr="00262458">
                    <w:rPr>
                      <w:vertAlign w:val="superscript"/>
                    </w:rPr>
                    <w:t>(подпись)                             (Ф.И.О.)</w:t>
                  </w:r>
                </w:p>
                <w:p w:rsidR="00381624" w:rsidRPr="00262458" w:rsidRDefault="00381624" w:rsidP="00B65454">
                  <w:pPr>
                    <w:rPr>
                      <w:vertAlign w:val="superscript"/>
                    </w:rPr>
                  </w:pPr>
                </w:p>
                <w:p w:rsidR="00381624" w:rsidRPr="00262458" w:rsidRDefault="00381624" w:rsidP="00B65454">
                  <w:pPr>
                    <w:rPr>
                      <w:vertAlign w:val="superscript"/>
                    </w:rPr>
                  </w:pPr>
                  <w:r w:rsidRPr="00262458">
                    <w:rPr>
                      <w:vertAlign w:val="superscript"/>
                    </w:rPr>
                    <w:t>М.П.</w:t>
                  </w:r>
                </w:p>
                <w:p w:rsidR="00381624" w:rsidRPr="00262458" w:rsidRDefault="00381624" w:rsidP="00B65454"/>
              </w:tc>
            </w:tr>
          </w:tbl>
          <w:p w:rsidR="00381624" w:rsidRDefault="00381624" w:rsidP="00B65454"/>
        </w:tc>
      </w:tr>
    </w:tbl>
    <w:p w:rsidR="00381624" w:rsidRDefault="00381624" w:rsidP="00381624">
      <w:pPr>
        <w:rPr>
          <w:color w:val="666666"/>
        </w:rPr>
      </w:pPr>
      <w:r>
        <w:rPr>
          <w:color w:val="666666"/>
        </w:rPr>
        <w:br w:type="page" w:clear="all"/>
      </w:r>
    </w:p>
    <w:p w:rsidR="00381624" w:rsidRDefault="00381624" w:rsidP="00381624">
      <w:pPr>
        <w:ind w:firstLine="709"/>
        <w:jc w:val="right"/>
      </w:pPr>
      <w:r>
        <w:rPr>
          <w:color w:val="000000"/>
        </w:rPr>
        <w:lastRenderedPageBreak/>
        <w:t>Приложение № 3</w:t>
      </w:r>
    </w:p>
    <w:p w:rsidR="00381624" w:rsidRDefault="00381624" w:rsidP="00381624">
      <w:pPr>
        <w:ind w:firstLine="709"/>
        <w:jc w:val="right"/>
      </w:pPr>
      <w:r>
        <w:rPr>
          <w:color w:val="000000"/>
        </w:rPr>
        <w:t>к Договору поставки</w:t>
      </w:r>
    </w:p>
    <w:p w:rsidR="00381624" w:rsidRDefault="00381624" w:rsidP="00381624">
      <w:pPr>
        <w:ind w:firstLine="709"/>
        <w:jc w:val="right"/>
      </w:pPr>
      <w:r>
        <w:rPr>
          <w:color w:val="000000"/>
        </w:rPr>
        <w:t>№__________________________</w:t>
      </w:r>
    </w:p>
    <w:p w:rsidR="00381624" w:rsidRDefault="00381624" w:rsidP="00381624">
      <w:pPr>
        <w:ind w:firstLine="709"/>
        <w:jc w:val="right"/>
      </w:pPr>
      <w:r>
        <w:rPr>
          <w:color w:val="000000"/>
        </w:rPr>
        <w:t>от «____»______________20__ г.</w:t>
      </w:r>
    </w:p>
    <w:p w:rsidR="00381624" w:rsidRDefault="00381624" w:rsidP="00381624">
      <w:pPr>
        <w:ind w:firstLine="709"/>
      </w:pPr>
    </w:p>
    <w:p w:rsidR="00381624" w:rsidRDefault="00381624" w:rsidP="00381624">
      <w:pPr>
        <w:ind w:firstLine="709"/>
        <w:jc w:val="center"/>
        <w:rPr>
          <w:b/>
          <w:bCs/>
          <w:color w:val="000000"/>
        </w:rPr>
      </w:pPr>
      <w:r>
        <w:rPr>
          <w:b/>
          <w:bCs/>
          <w:color w:val="000000"/>
        </w:rPr>
        <w:t>Порядок организации электронного документооборота</w:t>
      </w:r>
    </w:p>
    <w:p w:rsidR="00381624" w:rsidRDefault="00381624" w:rsidP="00381624">
      <w:pPr>
        <w:ind w:firstLine="709"/>
        <w:jc w:val="center"/>
      </w:pPr>
    </w:p>
    <w:p w:rsidR="00381624" w:rsidRPr="008D4E71" w:rsidRDefault="00381624" w:rsidP="00381624">
      <w:pPr>
        <w:keepNext/>
        <w:keepLines/>
        <w:numPr>
          <w:ilvl w:val="0"/>
          <w:numId w:val="52"/>
        </w:numPr>
        <w:tabs>
          <w:tab w:val="clear" w:pos="720"/>
          <w:tab w:val="num" w:pos="0"/>
        </w:tabs>
        <w:suppressAutoHyphens w:val="0"/>
        <w:ind w:left="0" w:firstLine="709"/>
        <w:contextualSpacing/>
        <w:jc w:val="both"/>
        <w:rPr>
          <w:snapToGrid w:val="0"/>
          <w:lang w:eastAsia="ru-RU"/>
        </w:rPr>
      </w:pPr>
      <w:r>
        <w:rPr>
          <w:snapToGrid w:val="0"/>
          <w:lang w:eastAsia="ru-RU"/>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381624" w:rsidRPr="008D4E71" w:rsidRDefault="00381624" w:rsidP="00381624">
      <w:pPr>
        <w:keepNext/>
        <w:keepLines/>
        <w:numPr>
          <w:ilvl w:val="0"/>
          <w:numId w:val="52"/>
        </w:numPr>
        <w:tabs>
          <w:tab w:val="clear" w:pos="720"/>
          <w:tab w:val="num" w:pos="0"/>
        </w:tabs>
        <w:suppressAutoHyphens w:val="0"/>
        <w:autoSpaceDE w:val="0"/>
        <w:autoSpaceDN w:val="0"/>
        <w:ind w:left="0" w:firstLine="709"/>
        <w:jc w:val="both"/>
        <w:rPr>
          <w:snapToGrid w:val="0"/>
          <w:lang w:eastAsia="ru-RU"/>
        </w:rPr>
      </w:pPr>
      <w:r>
        <w:rPr>
          <w:snapToGrid w:val="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snapToGrid w:val="0"/>
          <w:color w:val="0070C0"/>
          <w:u w:val="single"/>
          <w:lang w:val="en-US" w:eastAsia="ru-RU"/>
        </w:rPr>
        <w:t>https</w:t>
      </w:r>
      <w:r>
        <w:rPr>
          <w:snapToGrid w:val="0"/>
          <w:color w:val="0070C0"/>
          <w:u w:val="single"/>
          <w:lang w:eastAsia="ru-RU"/>
        </w:rPr>
        <w:t>://</w:t>
      </w:r>
      <w:r>
        <w:rPr>
          <w:snapToGrid w:val="0"/>
          <w:color w:val="0070C0"/>
          <w:u w:val="single"/>
          <w:lang w:val="en-US" w:eastAsia="ru-RU"/>
        </w:rPr>
        <w:t>www</w:t>
      </w:r>
      <w:r>
        <w:rPr>
          <w:snapToGrid w:val="0"/>
          <w:color w:val="0070C0"/>
          <w:u w:val="single"/>
          <w:lang w:eastAsia="ru-RU"/>
        </w:rPr>
        <w:t>.</w:t>
      </w:r>
      <w:r>
        <w:rPr>
          <w:snapToGrid w:val="0"/>
          <w:color w:val="0070C0"/>
          <w:u w:val="single"/>
          <w:lang w:val="en-US" w:eastAsia="ru-RU"/>
        </w:rPr>
        <w:t>nalog</w:t>
      </w:r>
      <w:r>
        <w:rPr>
          <w:snapToGrid w:val="0"/>
          <w:color w:val="0070C0"/>
          <w:u w:val="single"/>
          <w:lang w:eastAsia="ru-RU"/>
        </w:rPr>
        <w:t>.</w:t>
      </w:r>
      <w:r>
        <w:rPr>
          <w:snapToGrid w:val="0"/>
          <w:color w:val="0070C0"/>
          <w:u w:val="single"/>
          <w:lang w:val="en-US" w:eastAsia="ru-RU"/>
        </w:rPr>
        <w:t>gov</w:t>
      </w:r>
      <w:r>
        <w:rPr>
          <w:snapToGrid w:val="0"/>
          <w:color w:val="0070C0"/>
          <w:u w:val="single"/>
          <w:lang w:eastAsia="ru-RU"/>
        </w:rPr>
        <w:t>.</w:t>
      </w:r>
      <w:r>
        <w:rPr>
          <w:snapToGrid w:val="0"/>
          <w:color w:val="0070C0"/>
          <w:u w:val="single"/>
          <w:lang w:val="en-US" w:eastAsia="ru-RU"/>
        </w:rPr>
        <w:t>ru</w:t>
      </w:r>
      <w:r>
        <w:rPr>
          <w:snapToGrid w:val="0"/>
          <w:lang w:eastAsia="ru-RU"/>
        </w:rPr>
        <w:t>).</w:t>
      </w:r>
    </w:p>
    <w:p w:rsidR="00381624" w:rsidRPr="008D4E71" w:rsidRDefault="00381624" w:rsidP="00381624">
      <w:pPr>
        <w:numPr>
          <w:ilvl w:val="0"/>
          <w:numId w:val="52"/>
        </w:numPr>
        <w:tabs>
          <w:tab w:val="clear" w:pos="720"/>
          <w:tab w:val="num" w:pos="0"/>
          <w:tab w:val="left" w:pos="142"/>
        </w:tabs>
        <w:suppressAutoHyphens w:val="0"/>
        <w:ind w:left="0" w:firstLine="709"/>
        <w:contextualSpacing/>
        <w:jc w:val="both"/>
        <w:rPr>
          <w:snapToGrid w:val="0"/>
          <w:lang w:eastAsia="ru-RU"/>
        </w:rPr>
      </w:pPr>
      <w:r>
        <w:rPr>
          <w:snapToGrid w:val="0"/>
          <w:lang w:eastAsia="ru-RU"/>
        </w:rPr>
        <w:t>В электронной форме Стороны составляют и подписывают квалифицированной электронной подписью следующие виды документов:</w:t>
      </w:r>
    </w:p>
    <w:p w:rsidR="00381624" w:rsidRPr="008D4E71" w:rsidRDefault="00381624" w:rsidP="00381624">
      <w:pPr>
        <w:tabs>
          <w:tab w:val="num" w:pos="0"/>
          <w:tab w:val="left" w:pos="142"/>
        </w:tabs>
        <w:suppressAutoHyphens w:val="0"/>
        <w:ind w:firstLine="709"/>
        <w:contextualSpacing/>
        <w:jc w:val="both"/>
        <w:rPr>
          <w:snapToGrid w:val="0"/>
          <w:lang w:eastAsia="ru-RU"/>
        </w:rPr>
      </w:pPr>
      <w:r>
        <w:rPr>
          <w:snapToGrid w:val="0"/>
          <w:lang w:eastAsia="ru-RU"/>
        </w:rPr>
        <w:t>Универсальный передаточный документ (УПД);</w:t>
      </w:r>
    </w:p>
    <w:p w:rsidR="00381624" w:rsidRDefault="00381624" w:rsidP="00381624">
      <w:pPr>
        <w:tabs>
          <w:tab w:val="num" w:pos="0"/>
          <w:tab w:val="left" w:pos="142"/>
        </w:tabs>
        <w:suppressAutoHyphens w:val="0"/>
        <w:ind w:firstLine="709"/>
        <w:contextualSpacing/>
        <w:jc w:val="both"/>
        <w:rPr>
          <w:snapToGrid w:val="0"/>
          <w:lang w:eastAsia="ru-RU"/>
        </w:rPr>
      </w:pPr>
      <w:r>
        <w:rPr>
          <w:snapToGrid w:val="0"/>
          <w:lang w:eastAsia="ru-RU"/>
        </w:rPr>
        <w:t>Универсальный корректировочный документ (УКД);</w:t>
      </w:r>
    </w:p>
    <w:p w:rsidR="00381624" w:rsidRPr="008D4E71" w:rsidRDefault="00381624" w:rsidP="00381624">
      <w:pPr>
        <w:tabs>
          <w:tab w:val="num" w:pos="0"/>
          <w:tab w:val="left" w:pos="142"/>
        </w:tabs>
        <w:suppressAutoHyphens w:val="0"/>
        <w:ind w:firstLine="709"/>
        <w:contextualSpacing/>
        <w:jc w:val="both"/>
        <w:rPr>
          <w:snapToGrid w:val="0"/>
          <w:lang w:eastAsia="ru-RU"/>
        </w:rPr>
      </w:pPr>
      <w:r>
        <w:rPr>
          <w:snapToGrid w:val="0"/>
          <w:lang w:eastAsia="ru-RU"/>
        </w:rPr>
        <w:t>Счет-фактура.</w:t>
      </w:r>
    </w:p>
    <w:p w:rsidR="00381624" w:rsidRDefault="00381624" w:rsidP="00381624">
      <w:pPr>
        <w:tabs>
          <w:tab w:val="num" w:pos="0"/>
        </w:tabs>
        <w:suppressAutoHyphens w:val="0"/>
        <w:ind w:firstLine="709"/>
        <w:contextualSpacing/>
        <w:jc w:val="both"/>
        <w:rPr>
          <w:snapToGrid w:val="0"/>
          <w:lang w:eastAsia="ru-RU"/>
        </w:rPr>
      </w:pPr>
      <w:r>
        <w:rPr>
          <w:snapToGrid w:val="0"/>
          <w:lang w:eastAsia="ru-RU"/>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rsidR="00381624" w:rsidRPr="008D4E71" w:rsidRDefault="00381624" w:rsidP="00381624">
      <w:pPr>
        <w:tabs>
          <w:tab w:val="num" w:pos="0"/>
        </w:tabs>
        <w:suppressAutoHyphens w:val="0"/>
        <w:ind w:firstLine="709"/>
        <w:contextualSpacing/>
        <w:jc w:val="both"/>
        <w:rPr>
          <w:snapToGrid w:val="0"/>
          <w:color w:val="000000"/>
          <w:lang w:eastAsia="ru-RU"/>
        </w:rPr>
      </w:pPr>
      <w:r>
        <w:rPr>
          <w:snapToGrid w:val="0"/>
          <w:lang w:eastAsia="ru-RU"/>
        </w:rPr>
        <w:t xml:space="preserve">в группе </w:t>
      </w:r>
      <w:r>
        <w:rPr>
          <w:snapToGrid w:val="0"/>
          <w:color w:val="000000"/>
          <w:lang w:eastAsia="ru-RU"/>
        </w:rPr>
        <w:t>«ИнфПолФХЖ1»</w:t>
      </w:r>
      <w:r>
        <w:rPr>
          <w:snapToGrid w:val="0"/>
          <w:lang w:eastAsia="ru-RU"/>
        </w:rPr>
        <w:t xml:space="preserve"> элемента </w:t>
      </w:r>
      <w:r>
        <w:rPr>
          <w:snapToGrid w:val="0"/>
          <w:color w:val="000000"/>
          <w:lang w:eastAsia="ru-RU"/>
        </w:rPr>
        <w:t>«ТекстИнф»:</w:t>
      </w:r>
    </w:p>
    <w:p w:rsidR="00381624" w:rsidRPr="008D4E71" w:rsidRDefault="00381624" w:rsidP="00381624">
      <w:pPr>
        <w:tabs>
          <w:tab w:val="num" w:pos="0"/>
        </w:tabs>
        <w:suppressAutoHyphens w:val="0"/>
        <w:ind w:firstLine="709"/>
        <w:contextualSpacing/>
        <w:jc w:val="both"/>
        <w:rPr>
          <w:snapToGrid w:val="0"/>
          <w:color w:val="000000"/>
          <w:lang w:eastAsia="ru-RU"/>
        </w:rPr>
      </w:pPr>
      <w:r>
        <w:rPr>
          <w:snapToGrid w:val="0"/>
          <w:color w:val="000000"/>
          <w:lang w:eastAsia="ru-RU"/>
        </w:rPr>
        <w:t>в поле «Идентиф» указать «КодБЕ»;</w:t>
      </w:r>
    </w:p>
    <w:p w:rsidR="00381624" w:rsidRPr="008D4E71" w:rsidRDefault="00381624" w:rsidP="00381624">
      <w:pPr>
        <w:tabs>
          <w:tab w:val="num" w:pos="0"/>
        </w:tabs>
        <w:suppressAutoHyphens w:val="0"/>
        <w:ind w:firstLine="709"/>
        <w:contextualSpacing/>
        <w:jc w:val="both"/>
        <w:rPr>
          <w:snapToGrid w:val="0"/>
          <w:color w:val="000000"/>
          <w:lang w:eastAsia="ru-RU"/>
        </w:rPr>
      </w:pPr>
      <w:r>
        <w:rPr>
          <w:snapToGrid w:val="0"/>
          <w:color w:val="000000"/>
          <w:lang w:eastAsia="ru-RU"/>
        </w:rPr>
        <w:t>в поле «Значен» указать «N363».</w:t>
      </w:r>
    </w:p>
    <w:p w:rsidR="00381624" w:rsidRPr="008D4E71" w:rsidRDefault="00381624" w:rsidP="00381624">
      <w:pPr>
        <w:tabs>
          <w:tab w:val="num" w:pos="0"/>
        </w:tabs>
        <w:suppressAutoHyphens w:val="0"/>
        <w:ind w:firstLine="709"/>
        <w:contextualSpacing/>
        <w:jc w:val="both"/>
        <w:rPr>
          <w:snapToGrid w:val="0"/>
          <w:color w:val="000000"/>
          <w:lang w:eastAsia="ru-RU"/>
        </w:rPr>
      </w:pPr>
      <w:r>
        <w:rPr>
          <w:snapToGrid w:val="0"/>
          <w:color w:val="000000"/>
          <w:lang w:eastAsia="ru-RU"/>
        </w:rPr>
        <w:t>в группе «СвПродПер» элемента основания передачи «ОснПер»:</w:t>
      </w:r>
    </w:p>
    <w:p w:rsidR="00381624" w:rsidRPr="008D4E71" w:rsidRDefault="00381624" w:rsidP="00381624">
      <w:pPr>
        <w:tabs>
          <w:tab w:val="num" w:pos="0"/>
        </w:tabs>
        <w:suppressAutoHyphens w:val="0"/>
        <w:ind w:firstLine="709"/>
        <w:contextualSpacing/>
        <w:jc w:val="both"/>
        <w:rPr>
          <w:snapToGrid w:val="0"/>
          <w:color w:val="000000"/>
          <w:lang w:eastAsia="ru-RU"/>
        </w:rPr>
      </w:pPr>
      <w:r>
        <w:rPr>
          <w:snapToGrid w:val="0"/>
          <w:color w:val="000000"/>
          <w:lang w:eastAsia="ru-RU"/>
        </w:rPr>
        <w:t>в поле «РеквНаимДок» указать «Договор»;</w:t>
      </w:r>
    </w:p>
    <w:p w:rsidR="00381624" w:rsidRPr="008D4E71" w:rsidRDefault="00381624" w:rsidP="00381624">
      <w:pPr>
        <w:tabs>
          <w:tab w:val="num" w:pos="0"/>
        </w:tabs>
        <w:suppressAutoHyphens w:val="0"/>
        <w:ind w:firstLine="709"/>
        <w:contextualSpacing/>
        <w:jc w:val="both"/>
        <w:rPr>
          <w:snapToGrid w:val="0"/>
          <w:color w:val="000000"/>
          <w:lang w:eastAsia="ru-RU"/>
        </w:rPr>
      </w:pPr>
      <w:r>
        <w:rPr>
          <w:snapToGrid w:val="0"/>
          <w:color w:val="000000"/>
          <w:lang w:eastAsia="ru-RU"/>
        </w:rPr>
        <w:t>в поле «РеквНомерДок» указать номер Договора:</w:t>
      </w:r>
    </w:p>
    <w:p w:rsidR="00381624" w:rsidRPr="008D4E71" w:rsidRDefault="00381624" w:rsidP="00381624">
      <w:pPr>
        <w:tabs>
          <w:tab w:val="num" w:pos="0"/>
        </w:tabs>
        <w:suppressAutoHyphens w:val="0"/>
        <w:ind w:firstLine="709"/>
        <w:contextualSpacing/>
        <w:jc w:val="both"/>
        <w:rPr>
          <w:snapToGrid w:val="0"/>
          <w:color w:val="000000"/>
          <w:lang w:eastAsia="ru-RU"/>
        </w:rPr>
      </w:pPr>
      <w:r>
        <w:rPr>
          <w:snapToGrid w:val="0"/>
          <w:color w:val="000000"/>
          <w:lang w:eastAsia="ru-RU"/>
        </w:rPr>
        <w:t>в поле «РеквДатаДок» указать дату Договора.</w:t>
      </w:r>
    </w:p>
    <w:p w:rsidR="00381624" w:rsidRPr="00DE4910" w:rsidRDefault="00381624" w:rsidP="00381624">
      <w:pPr>
        <w:tabs>
          <w:tab w:val="num" w:pos="0"/>
        </w:tabs>
        <w:suppressAutoHyphens w:val="0"/>
        <w:ind w:firstLine="709"/>
        <w:contextualSpacing/>
        <w:jc w:val="both"/>
        <w:rPr>
          <w:snapToGrid w:val="0"/>
          <w:color w:val="000000" w:themeColor="text1"/>
          <w:lang w:eastAsia="ru-RU"/>
        </w:rPr>
      </w:pPr>
      <w:r>
        <w:rPr>
          <w:snapToGrid w:val="0"/>
          <w:lang w:eastAsia="ru-RU"/>
        </w:rPr>
        <w:t xml:space="preserve">Иные документы, предусмотренные условиями настоящего </w:t>
      </w:r>
      <w:r w:rsidRPr="00DE4910">
        <w:rPr>
          <w:snapToGrid w:val="0"/>
          <w:color w:val="000000" w:themeColor="text1"/>
          <w:lang w:eastAsia="ru-RU"/>
        </w:rPr>
        <w:t xml:space="preserve">договора (счет, </w:t>
      </w:r>
      <w:r>
        <w:rPr>
          <w:rStyle w:val="normaltextrun"/>
          <w:rFonts w:eastAsia="MS Mincho"/>
          <w:color w:val="000000" w:themeColor="text1"/>
        </w:rPr>
        <w:t>счет-фактура</w:t>
      </w:r>
      <w:r w:rsidRPr="00DE4910">
        <w:rPr>
          <w:rStyle w:val="normaltextrun"/>
          <w:rFonts w:eastAsia="MS Mincho"/>
          <w:color w:val="000000" w:themeColor="text1"/>
        </w:rPr>
        <w:t>, УПД</w:t>
      </w:r>
      <w:r w:rsidRPr="00DE4910">
        <w:rPr>
          <w:snapToGrid w:val="0"/>
          <w:color w:val="000000" w:themeColor="text1"/>
          <w:lang w:eastAsia="ru-RU"/>
        </w:rPr>
        <w:t xml:space="preserve">), формируются в формате </w:t>
      </w:r>
      <w:r w:rsidRPr="00DE4910">
        <w:rPr>
          <w:snapToGrid w:val="0"/>
          <w:color w:val="000000" w:themeColor="text1"/>
          <w:lang w:val="en-US" w:eastAsia="ru-RU"/>
        </w:rPr>
        <w:t>pdf</w:t>
      </w:r>
      <w:r w:rsidRPr="00DE4910">
        <w:rPr>
          <w:snapToGrid w:val="0"/>
          <w:color w:val="000000" w:themeColor="text1"/>
          <w:lang w:eastAsia="ru-RU"/>
        </w:rPr>
        <w:t xml:space="preserve"> и передаются только в комплекте с формализованными документами.</w:t>
      </w:r>
    </w:p>
    <w:p w:rsidR="00381624" w:rsidRPr="008D4E71" w:rsidRDefault="00381624" w:rsidP="00381624">
      <w:pPr>
        <w:numPr>
          <w:ilvl w:val="0"/>
          <w:numId w:val="52"/>
        </w:numPr>
        <w:tabs>
          <w:tab w:val="clear" w:pos="720"/>
          <w:tab w:val="num" w:pos="0"/>
        </w:tabs>
        <w:suppressAutoHyphens w:val="0"/>
        <w:ind w:left="0" w:firstLine="709"/>
        <w:contextualSpacing/>
        <w:jc w:val="both"/>
        <w:rPr>
          <w:snapToGrid w:val="0"/>
          <w:lang w:eastAsia="ru-RU"/>
        </w:rPr>
      </w:pPr>
      <w:r w:rsidRPr="00DE4910">
        <w:rPr>
          <w:snapToGrid w:val="0"/>
          <w:color w:val="000000" w:themeColor="text1"/>
          <w:lang w:eastAsia="ru-RU"/>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w:t>
      </w:r>
      <w:r>
        <w:rPr>
          <w:snapToGrid w:val="0"/>
          <w:lang w:eastAsia="ru-RU"/>
        </w:rPr>
        <w:t>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81624" w:rsidRPr="008D4E71" w:rsidRDefault="00381624" w:rsidP="00381624">
      <w:pPr>
        <w:numPr>
          <w:ilvl w:val="0"/>
          <w:numId w:val="52"/>
        </w:numPr>
        <w:tabs>
          <w:tab w:val="clear" w:pos="720"/>
          <w:tab w:val="num" w:pos="0"/>
          <w:tab w:val="left" w:pos="851"/>
        </w:tabs>
        <w:suppressAutoHyphens w:val="0"/>
        <w:ind w:left="0" w:firstLine="709"/>
        <w:contextualSpacing/>
        <w:jc w:val="both"/>
        <w:rPr>
          <w:snapToGrid w:val="0"/>
          <w:lang w:eastAsia="ru-RU"/>
        </w:rPr>
      </w:pPr>
      <w:r>
        <w:rPr>
          <w:snapToGrid w:val="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81624" w:rsidRPr="008D4E71" w:rsidRDefault="00381624" w:rsidP="00381624">
      <w:pPr>
        <w:numPr>
          <w:ilvl w:val="0"/>
          <w:numId w:val="52"/>
        </w:numPr>
        <w:tabs>
          <w:tab w:val="clear" w:pos="720"/>
          <w:tab w:val="num" w:pos="0"/>
          <w:tab w:val="left" w:pos="851"/>
        </w:tabs>
        <w:suppressAutoHyphens w:val="0"/>
        <w:ind w:left="0" w:firstLine="709"/>
        <w:contextualSpacing/>
        <w:jc w:val="both"/>
        <w:rPr>
          <w:snapToGrid w:val="0"/>
          <w:lang w:eastAsia="ru-RU"/>
        </w:rPr>
      </w:pPr>
      <w:r>
        <w:rPr>
          <w:snapToGrid w:val="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w:t>
      </w:r>
      <w:r>
        <w:rPr>
          <w:snapToGrid w:val="0"/>
          <w:lang w:eastAsia="ru-RU"/>
        </w:rPr>
        <w:lastRenderedPageBreak/>
        <w:t>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81624" w:rsidRPr="008D4E71" w:rsidRDefault="00381624" w:rsidP="00381624">
      <w:pPr>
        <w:numPr>
          <w:ilvl w:val="0"/>
          <w:numId w:val="52"/>
        </w:numPr>
        <w:tabs>
          <w:tab w:val="clear" w:pos="720"/>
          <w:tab w:val="num" w:pos="0"/>
          <w:tab w:val="left" w:pos="851"/>
        </w:tabs>
        <w:suppressAutoHyphens w:val="0"/>
        <w:ind w:left="0" w:firstLine="709"/>
        <w:contextualSpacing/>
        <w:jc w:val="both"/>
        <w:rPr>
          <w:snapToGrid w:val="0"/>
          <w:lang w:eastAsia="ru-RU"/>
        </w:rPr>
      </w:pPr>
      <w:r>
        <w:rPr>
          <w:snapToGrid w:val="0"/>
          <w:lang w:eastAsia="ru-RU"/>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381624" w:rsidRPr="008D4E71" w:rsidRDefault="00381624" w:rsidP="00381624">
      <w:pPr>
        <w:numPr>
          <w:ilvl w:val="0"/>
          <w:numId w:val="52"/>
        </w:numPr>
        <w:tabs>
          <w:tab w:val="clear" w:pos="720"/>
          <w:tab w:val="num" w:pos="0"/>
        </w:tabs>
        <w:suppressAutoHyphens w:val="0"/>
        <w:ind w:left="0" w:firstLine="709"/>
        <w:contextualSpacing/>
        <w:jc w:val="both"/>
        <w:rPr>
          <w:szCs w:val="28"/>
          <w:lang w:eastAsia="ru-RU"/>
        </w:rPr>
      </w:pPr>
      <w:r>
        <w:rPr>
          <w:szCs w:val="28"/>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81624" w:rsidRPr="008D4E71" w:rsidRDefault="00381624" w:rsidP="00381624">
      <w:pPr>
        <w:numPr>
          <w:ilvl w:val="0"/>
          <w:numId w:val="52"/>
        </w:numPr>
        <w:tabs>
          <w:tab w:val="clear" w:pos="720"/>
          <w:tab w:val="num" w:pos="0"/>
        </w:tabs>
        <w:suppressAutoHyphens w:val="0"/>
        <w:ind w:left="0" w:firstLine="709"/>
        <w:contextualSpacing/>
        <w:jc w:val="both"/>
        <w:rPr>
          <w:szCs w:val="28"/>
          <w:lang w:eastAsia="ru-RU"/>
        </w:rPr>
      </w:pPr>
      <w:r>
        <w:rPr>
          <w:szCs w:val="28"/>
          <w:lang w:eastAsia="ru-RU"/>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Cs w:val="28"/>
          <w:lang w:eastAsia="ru-RU"/>
        </w:rPr>
        <w:t>квалифицированной электронной подписью</w:t>
      </w:r>
      <w:r>
        <w:rPr>
          <w:szCs w:val="28"/>
          <w:lang w:eastAsia="ru-RU"/>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81624" w:rsidRDefault="00381624" w:rsidP="00381624">
      <w:pPr>
        <w:numPr>
          <w:ilvl w:val="0"/>
          <w:numId w:val="51"/>
        </w:numPr>
        <w:suppressAutoHyphens w:val="0"/>
        <w:ind w:left="0" w:firstLine="792"/>
        <w:jc w:val="both"/>
      </w:pPr>
      <w:r>
        <w:rPr>
          <w:szCs w:val="28"/>
          <w:lang w:eastAsia="ru-RU"/>
        </w:rPr>
        <w:t>В отношениях, не урегулированных настоящим Приложением, Стороны руководствуются законодательством Российской Федерации</w:t>
      </w:r>
      <w:r>
        <w:rPr>
          <w:rFonts w:eastAsia="Arial"/>
          <w:lang w:eastAsia="ru-RU"/>
        </w:rPr>
        <w:t>.</w:t>
      </w:r>
    </w:p>
    <w:p w:rsidR="00381624" w:rsidRDefault="00381624" w:rsidP="00381624">
      <w:pPr>
        <w:ind w:firstLine="709"/>
        <w:jc w:val="both"/>
      </w:pP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1"/>
        <w:gridCol w:w="381"/>
      </w:tblGrid>
      <w:tr w:rsidR="00381624" w:rsidTr="00B65454">
        <w:trPr>
          <w:trHeight w:val="1232"/>
        </w:trPr>
        <w:tc>
          <w:tcPr>
            <w:tcW w:w="4881"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381624" w:rsidRPr="00DF245E"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381624" w:rsidRPr="00DF245E" w:rsidRDefault="00381624" w:rsidP="00B65454">
                  <w:r w:rsidRPr="00DF245E">
                    <w:t>Покупатель:</w:t>
                  </w:r>
                </w:p>
                <w:p w:rsidR="00381624" w:rsidRPr="00DF245E" w:rsidRDefault="00381624" w:rsidP="00B65454"/>
                <w:p w:rsidR="00381624" w:rsidRPr="00DF245E" w:rsidRDefault="00381624" w:rsidP="00B65454">
                  <w:r w:rsidRPr="00DF245E">
                    <w:t xml:space="preserve">_____________    </w:t>
                  </w:r>
                  <w:r>
                    <w:t>_____________</w:t>
                  </w:r>
                </w:p>
                <w:p w:rsidR="00381624" w:rsidRPr="00DF245E" w:rsidRDefault="00381624" w:rsidP="00B65454">
                  <w:pPr>
                    <w:rPr>
                      <w:vertAlign w:val="superscript"/>
                    </w:rPr>
                  </w:pPr>
                  <w:r w:rsidRPr="00DF245E">
                    <w:rPr>
                      <w:vertAlign w:val="superscript"/>
                    </w:rPr>
                    <w:t>(подпись)                             (Ф.И.О.)</w:t>
                  </w:r>
                </w:p>
                <w:p w:rsidR="00381624" w:rsidRPr="00DF245E" w:rsidRDefault="00381624" w:rsidP="00B65454"/>
                <w:p w:rsidR="00381624" w:rsidRPr="00DF245E" w:rsidRDefault="00381624" w:rsidP="00B65454">
                  <w:pPr>
                    <w:rPr>
                      <w:vertAlign w:val="superscript"/>
                    </w:rPr>
                  </w:pPr>
                  <w:r w:rsidRPr="00DF245E">
                    <w:rPr>
                      <w:vertAlign w:val="superscript"/>
                    </w:rPr>
                    <w:t>М.П.</w:t>
                  </w:r>
                </w:p>
                <w:p w:rsidR="00381624" w:rsidRPr="00DF245E" w:rsidRDefault="00381624" w:rsidP="00B65454"/>
              </w:tc>
              <w:tc>
                <w:tcPr>
                  <w:tcW w:w="4239" w:type="dxa"/>
                  <w:tcBorders>
                    <w:top w:val="none" w:sz="4" w:space="0" w:color="000000"/>
                    <w:left w:val="none" w:sz="4" w:space="0" w:color="000000"/>
                    <w:bottom w:val="none" w:sz="4" w:space="0" w:color="000000"/>
                    <w:right w:val="none" w:sz="4" w:space="0" w:color="000000"/>
                  </w:tcBorders>
                </w:tcPr>
                <w:p w:rsidR="00381624" w:rsidRPr="00DF245E" w:rsidRDefault="00381624" w:rsidP="00B65454">
                  <w:r w:rsidRPr="00DF245E">
                    <w:t>Поставщик:</w:t>
                  </w:r>
                </w:p>
                <w:p w:rsidR="00381624" w:rsidRPr="00DF245E" w:rsidRDefault="00381624" w:rsidP="00B65454"/>
                <w:p w:rsidR="00381624" w:rsidRDefault="00381624" w:rsidP="00B65454">
                  <w:r w:rsidRPr="00DF245E">
                    <w:t xml:space="preserve">_____________    </w:t>
                  </w:r>
                </w:p>
                <w:p w:rsidR="00381624" w:rsidRPr="00DF245E" w:rsidRDefault="00381624" w:rsidP="00B65454">
                  <w:pPr>
                    <w:rPr>
                      <w:vertAlign w:val="superscript"/>
                    </w:rPr>
                  </w:pPr>
                  <w:r w:rsidRPr="00DF245E">
                    <w:rPr>
                      <w:vertAlign w:val="superscript"/>
                    </w:rPr>
                    <w:t>(подпись)                             (Ф.И.О.)</w:t>
                  </w:r>
                </w:p>
                <w:p w:rsidR="00381624" w:rsidRPr="00DF245E" w:rsidRDefault="00381624" w:rsidP="00B65454">
                  <w:pPr>
                    <w:rPr>
                      <w:vertAlign w:val="superscript"/>
                    </w:rPr>
                  </w:pPr>
                </w:p>
                <w:p w:rsidR="00381624" w:rsidRPr="00DF245E" w:rsidRDefault="00381624" w:rsidP="00B65454">
                  <w:pPr>
                    <w:rPr>
                      <w:vertAlign w:val="superscript"/>
                    </w:rPr>
                  </w:pPr>
                  <w:r w:rsidRPr="00DF245E">
                    <w:rPr>
                      <w:vertAlign w:val="superscript"/>
                    </w:rPr>
                    <w:t>М.П.</w:t>
                  </w:r>
                </w:p>
                <w:p w:rsidR="00381624" w:rsidRPr="00DF245E" w:rsidRDefault="00381624" w:rsidP="00B65454"/>
              </w:tc>
            </w:tr>
          </w:tbl>
          <w:p w:rsidR="00381624" w:rsidRDefault="00381624" w:rsidP="00B65454"/>
        </w:tc>
        <w:tc>
          <w:tcPr>
            <w:tcW w:w="4881" w:type="dxa"/>
            <w:tcBorders>
              <w:top w:val="none" w:sz="4" w:space="0" w:color="000000"/>
              <w:left w:val="none" w:sz="4" w:space="0" w:color="000000"/>
              <w:bottom w:val="none" w:sz="4" w:space="0" w:color="000000"/>
              <w:right w:val="none" w:sz="4" w:space="0" w:color="000000"/>
            </w:tcBorders>
          </w:tcPr>
          <w:p w:rsidR="00381624" w:rsidRDefault="00381624" w:rsidP="00B65454"/>
        </w:tc>
      </w:tr>
    </w:tbl>
    <w:p w:rsidR="00C10125" w:rsidRDefault="00C10125" w:rsidP="00C10125">
      <w:pPr>
        <w:suppressAutoHyphens w:val="0"/>
        <w:rPr>
          <w:iCs/>
          <w:sz w:val="28"/>
          <w:szCs w:val="28"/>
        </w:rPr>
      </w:pPr>
    </w:p>
    <w:p w:rsidR="00381624" w:rsidRDefault="00381624" w:rsidP="00C10125">
      <w:pPr>
        <w:suppressAutoHyphens w:val="0"/>
        <w:rPr>
          <w:iCs/>
          <w:sz w:val="28"/>
          <w:szCs w:val="28"/>
        </w:rPr>
      </w:pPr>
    </w:p>
    <w:p w:rsidR="00381624" w:rsidRDefault="00381624" w:rsidP="00C10125">
      <w:pPr>
        <w:suppressAutoHyphens w:val="0"/>
        <w:rPr>
          <w:iCs/>
          <w:sz w:val="28"/>
          <w:szCs w:val="28"/>
        </w:rPr>
      </w:pPr>
    </w:p>
    <w:p w:rsidR="00381624" w:rsidRDefault="00381624">
      <w:pPr>
        <w:suppressAutoHyphens w:val="0"/>
        <w:rPr>
          <w:rFonts w:eastAsia="Arial"/>
          <w:sz w:val="28"/>
          <w:szCs w:val="20"/>
        </w:rPr>
      </w:pPr>
      <w:r>
        <w:br w:type="page"/>
      </w:r>
    </w:p>
    <w:p w:rsidR="00182DE7" w:rsidRDefault="002A0C2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6B6573" w:rsidRDefault="006B6573" w:rsidP="002079EB"/>
    <w:p w:rsidR="00182DE7" w:rsidRDefault="002A0C2E">
      <w:pPr>
        <w:pStyle w:val="1a"/>
        <w:ind w:firstLine="0"/>
        <w:jc w:val="right"/>
        <w:outlineLvl w:val="0"/>
        <w:rPr>
          <w:b/>
          <w:i/>
          <w:iCs/>
        </w:rPr>
      </w:pPr>
      <w:r>
        <w:t xml:space="preserve"> </w:t>
      </w:r>
    </w:p>
    <w:sectPr w:rsidR="00182DE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0CB" w:rsidRDefault="00EB70CB">
      <w:r>
        <w:separator/>
      </w:r>
    </w:p>
  </w:endnote>
  <w:endnote w:type="continuationSeparator" w:id="0">
    <w:p w:rsidR="00EB70CB" w:rsidRDefault="00EB70CB">
      <w:r>
        <w:continuationSeparator/>
      </w:r>
    </w:p>
  </w:endnote>
  <w:endnote w:type="continuationNotice" w:id="1">
    <w:p w:rsidR="00EB70CB" w:rsidRDefault="00EB7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c"/>
      <w:jc w:val="center"/>
    </w:pPr>
  </w:p>
  <w:p w:rsidR="003C6EE4" w:rsidRDefault="003C6EE4"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0CB" w:rsidRDefault="00EB70CB">
      <w:r>
        <w:separator/>
      </w:r>
    </w:p>
  </w:footnote>
  <w:footnote w:type="continuationSeparator" w:id="0">
    <w:p w:rsidR="00EB70CB" w:rsidRDefault="00EB70CB">
      <w:r>
        <w:continuationSeparator/>
      </w:r>
    </w:p>
  </w:footnote>
  <w:footnote w:type="continuationNotice" w:id="1">
    <w:p w:rsidR="00EB70CB" w:rsidRDefault="00EB70CB"/>
  </w:footnote>
  <w:footnote w:id="2">
    <w:p w:rsidR="001D4CE6" w:rsidRDefault="002A0C2E" w:rsidP="00D42C4E">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3">
    <w:p w:rsidR="003C6EE4" w:rsidRDefault="003C6EE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510148">
    <w:pPr>
      <w:pStyle w:val="afa"/>
      <w:jc w:val="center"/>
    </w:pPr>
    <w:r>
      <w:fldChar w:fldCharType="begin"/>
    </w:r>
    <w:r>
      <w:instrText xml:space="preserve"> PAGE   \* MERGEFORMAT </w:instrText>
    </w:r>
    <w:r>
      <w:fldChar w:fldCharType="separate"/>
    </w:r>
    <w:r w:rsidR="00614DF9">
      <w:rPr>
        <w:noProof/>
      </w:rPr>
      <w:t>58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A319BD"/>
    <w:multiLevelType w:val="hybridMultilevel"/>
    <w:tmpl w:val="40766A98"/>
    <w:lvl w:ilvl="0" w:tplc="E8687318">
      <w:start w:val="1"/>
      <w:numFmt w:val="decimal"/>
      <w:lvlText w:val="%1."/>
      <w:lvlJc w:val="left"/>
      <w:pPr>
        <w:tabs>
          <w:tab w:val="num" w:pos="720"/>
        </w:tabs>
        <w:ind w:left="720" w:hanging="360"/>
      </w:pPr>
    </w:lvl>
    <w:lvl w:ilvl="1" w:tplc="BFAA7504">
      <w:start w:val="1"/>
      <w:numFmt w:val="decimal"/>
      <w:lvlText w:val="%2."/>
      <w:lvlJc w:val="left"/>
      <w:pPr>
        <w:tabs>
          <w:tab w:val="num" w:pos="1440"/>
        </w:tabs>
        <w:ind w:left="1440" w:hanging="360"/>
      </w:pPr>
    </w:lvl>
    <w:lvl w:ilvl="2" w:tplc="9B42C176">
      <w:start w:val="1"/>
      <w:numFmt w:val="decimal"/>
      <w:lvlText w:val="%3."/>
      <w:lvlJc w:val="left"/>
      <w:pPr>
        <w:tabs>
          <w:tab w:val="num" w:pos="2160"/>
        </w:tabs>
        <w:ind w:left="2160" w:hanging="360"/>
      </w:pPr>
    </w:lvl>
    <w:lvl w:ilvl="3" w:tplc="6DEEE2FA">
      <w:start w:val="1"/>
      <w:numFmt w:val="decimal"/>
      <w:lvlText w:val="%4."/>
      <w:lvlJc w:val="left"/>
      <w:pPr>
        <w:tabs>
          <w:tab w:val="num" w:pos="2880"/>
        </w:tabs>
        <w:ind w:left="2880" w:hanging="360"/>
      </w:pPr>
    </w:lvl>
    <w:lvl w:ilvl="4" w:tplc="23EA3ACC">
      <w:start w:val="1"/>
      <w:numFmt w:val="decimal"/>
      <w:lvlText w:val="%5."/>
      <w:lvlJc w:val="left"/>
      <w:pPr>
        <w:tabs>
          <w:tab w:val="num" w:pos="3600"/>
        </w:tabs>
        <w:ind w:left="3600" w:hanging="360"/>
      </w:pPr>
    </w:lvl>
    <w:lvl w:ilvl="5" w:tplc="25101838">
      <w:start w:val="1"/>
      <w:numFmt w:val="decimal"/>
      <w:lvlText w:val="%6."/>
      <w:lvlJc w:val="left"/>
      <w:pPr>
        <w:tabs>
          <w:tab w:val="num" w:pos="4320"/>
        </w:tabs>
        <w:ind w:left="4320" w:hanging="360"/>
      </w:pPr>
    </w:lvl>
    <w:lvl w:ilvl="6" w:tplc="9D0A0548">
      <w:start w:val="1"/>
      <w:numFmt w:val="decimal"/>
      <w:lvlText w:val="%7."/>
      <w:lvlJc w:val="left"/>
      <w:pPr>
        <w:tabs>
          <w:tab w:val="num" w:pos="5040"/>
        </w:tabs>
        <w:ind w:left="5040" w:hanging="360"/>
      </w:pPr>
    </w:lvl>
    <w:lvl w:ilvl="7" w:tplc="EBEA1B22">
      <w:start w:val="1"/>
      <w:numFmt w:val="decimal"/>
      <w:lvlText w:val="%8."/>
      <w:lvlJc w:val="left"/>
      <w:pPr>
        <w:tabs>
          <w:tab w:val="num" w:pos="5760"/>
        </w:tabs>
        <w:ind w:left="5760" w:hanging="360"/>
      </w:pPr>
    </w:lvl>
    <w:lvl w:ilvl="8" w:tplc="57B400D8">
      <w:start w:val="1"/>
      <w:numFmt w:val="decimal"/>
      <w:lvlText w:val="%9."/>
      <w:lvlJc w:val="left"/>
      <w:pPr>
        <w:tabs>
          <w:tab w:val="num" w:pos="6480"/>
        </w:tabs>
        <w:ind w:left="6480" w:hanging="360"/>
      </w:pPr>
    </w:lvl>
  </w:abstractNum>
  <w:abstractNum w:abstractNumId="23" w15:restartNumberingAfterBreak="0">
    <w:nsid w:val="00CB0C09"/>
    <w:multiLevelType w:val="hybridMultilevel"/>
    <w:tmpl w:val="DE60BEA6"/>
    <w:lvl w:ilvl="0" w:tplc="96D26298">
      <w:start w:val="1"/>
      <w:numFmt w:val="lowerLetter"/>
      <w:lvlText w:val="%1."/>
      <w:lvlJc w:val="left"/>
      <w:pPr>
        <w:tabs>
          <w:tab w:val="num" w:pos="720"/>
        </w:tabs>
        <w:ind w:left="720" w:hanging="360"/>
      </w:pPr>
    </w:lvl>
    <w:lvl w:ilvl="1" w:tplc="BF6E6BC0">
      <w:start w:val="1"/>
      <w:numFmt w:val="lowerLetter"/>
      <w:lvlText w:val="%2."/>
      <w:lvlJc w:val="left"/>
      <w:pPr>
        <w:tabs>
          <w:tab w:val="num" w:pos="1440"/>
        </w:tabs>
        <w:ind w:left="1440" w:hanging="360"/>
      </w:pPr>
    </w:lvl>
    <w:lvl w:ilvl="2" w:tplc="201C3160">
      <w:start w:val="1"/>
      <w:numFmt w:val="lowerLetter"/>
      <w:lvlText w:val="%3."/>
      <w:lvlJc w:val="left"/>
      <w:pPr>
        <w:tabs>
          <w:tab w:val="num" w:pos="2160"/>
        </w:tabs>
        <w:ind w:left="2160" w:hanging="360"/>
      </w:pPr>
    </w:lvl>
    <w:lvl w:ilvl="3" w:tplc="B1E65FCE">
      <w:start w:val="1"/>
      <w:numFmt w:val="lowerLetter"/>
      <w:lvlText w:val="%4."/>
      <w:lvlJc w:val="left"/>
      <w:pPr>
        <w:tabs>
          <w:tab w:val="num" w:pos="2880"/>
        </w:tabs>
        <w:ind w:left="2880" w:hanging="360"/>
      </w:pPr>
    </w:lvl>
    <w:lvl w:ilvl="4" w:tplc="ED768C16">
      <w:start w:val="1"/>
      <w:numFmt w:val="lowerLetter"/>
      <w:lvlText w:val="%5."/>
      <w:lvlJc w:val="left"/>
      <w:pPr>
        <w:tabs>
          <w:tab w:val="num" w:pos="3600"/>
        </w:tabs>
        <w:ind w:left="3600" w:hanging="360"/>
      </w:pPr>
    </w:lvl>
    <w:lvl w:ilvl="5" w:tplc="936ADC3E">
      <w:start w:val="1"/>
      <w:numFmt w:val="lowerLetter"/>
      <w:lvlText w:val="%6."/>
      <w:lvlJc w:val="left"/>
      <w:pPr>
        <w:tabs>
          <w:tab w:val="num" w:pos="4320"/>
        </w:tabs>
        <w:ind w:left="4320" w:hanging="360"/>
      </w:pPr>
    </w:lvl>
    <w:lvl w:ilvl="6" w:tplc="C1D8338C">
      <w:start w:val="1"/>
      <w:numFmt w:val="lowerLetter"/>
      <w:lvlText w:val="%7."/>
      <w:lvlJc w:val="left"/>
      <w:pPr>
        <w:tabs>
          <w:tab w:val="num" w:pos="5040"/>
        </w:tabs>
        <w:ind w:left="5040" w:hanging="360"/>
      </w:pPr>
    </w:lvl>
    <w:lvl w:ilvl="7" w:tplc="F3F82426">
      <w:start w:val="1"/>
      <w:numFmt w:val="lowerLetter"/>
      <w:lvlText w:val="%8."/>
      <w:lvlJc w:val="left"/>
      <w:pPr>
        <w:tabs>
          <w:tab w:val="num" w:pos="5760"/>
        </w:tabs>
        <w:ind w:left="5760" w:hanging="360"/>
      </w:pPr>
    </w:lvl>
    <w:lvl w:ilvl="8" w:tplc="39CE2248">
      <w:start w:val="1"/>
      <w:numFmt w:val="lowerLetter"/>
      <w:lvlText w:val="%9."/>
      <w:lvlJc w:val="left"/>
      <w:pPr>
        <w:tabs>
          <w:tab w:val="num" w:pos="6480"/>
        </w:tabs>
        <w:ind w:left="6480" w:hanging="36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D285783"/>
    <w:multiLevelType w:val="hybridMultilevel"/>
    <w:tmpl w:val="386E3444"/>
    <w:lvl w:ilvl="0" w:tplc="9F4A83DE">
      <w:start w:val="9"/>
      <w:numFmt w:val="decimal"/>
      <w:lvlText w:val="%1."/>
      <w:lvlJc w:val="left"/>
      <w:pPr>
        <w:tabs>
          <w:tab w:val="num" w:pos="720"/>
        </w:tabs>
        <w:ind w:left="720" w:hanging="360"/>
      </w:pPr>
      <w:rPr>
        <w:b/>
      </w:rPr>
    </w:lvl>
    <w:lvl w:ilvl="1" w:tplc="B816D298">
      <w:start w:val="1"/>
      <w:numFmt w:val="decimal"/>
      <w:lvlText w:val="%2."/>
      <w:lvlJc w:val="left"/>
      <w:pPr>
        <w:tabs>
          <w:tab w:val="num" w:pos="1440"/>
        </w:tabs>
        <w:ind w:left="1440" w:hanging="360"/>
      </w:pPr>
    </w:lvl>
    <w:lvl w:ilvl="2" w:tplc="988A5860">
      <w:start w:val="1"/>
      <w:numFmt w:val="decimal"/>
      <w:lvlText w:val="%3."/>
      <w:lvlJc w:val="left"/>
      <w:pPr>
        <w:tabs>
          <w:tab w:val="num" w:pos="2160"/>
        </w:tabs>
        <w:ind w:left="2160" w:hanging="360"/>
      </w:pPr>
    </w:lvl>
    <w:lvl w:ilvl="3" w:tplc="EC14590C">
      <w:start w:val="1"/>
      <w:numFmt w:val="decimal"/>
      <w:lvlText w:val="%4."/>
      <w:lvlJc w:val="left"/>
      <w:pPr>
        <w:tabs>
          <w:tab w:val="num" w:pos="2880"/>
        </w:tabs>
        <w:ind w:left="2880" w:hanging="360"/>
      </w:pPr>
    </w:lvl>
    <w:lvl w:ilvl="4" w:tplc="838056C8">
      <w:start w:val="1"/>
      <w:numFmt w:val="decimal"/>
      <w:lvlText w:val="%5."/>
      <w:lvlJc w:val="left"/>
      <w:pPr>
        <w:tabs>
          <w:tab w:val="num" w:pos="3600"/>
        </w:tabs>
        <w:ind w:left="3600" w:hanging="360"/>
      </w:pPr>
    </w:lvl>
    <w:lvl w:ilvl="5" w:tplc="AFF610B2">
      <w:start w:val="1"/>
      <w:numFmt w:val="decimal"/>
      <w:lvlText w:val="%6."/>
      <w:lvlJc w:val="left"/>
      <w:pPr>
        <w:tabs>
          <w:tab w:val="num" w:pos="4320"/>
        </w:tabs>
        <w:ind w:left="4320" w:hanging="360"/>
      </w:pPr>
    </w:lvl>
    <w:lvl w:ilvl="6" w:tplc="E958636C">
      <w:start w:val="1"/>
      <w:numFmt w:val="decimal"/>
      <w:lvlText w:val="%7."/>
      <w:lvlJc w:val="left"/>
      <w:pPr>
        <w:tabs>
          <w:tab w:val="num" w:pos="5040"/>
        </w:tabs>
        <w:ind w:left="5040" w:hanging="360"/>
      </w:pPr>
    </w:lvl>
    <w:lvl w:ilvl="7" w:tplc="AE92B53A">
      <w:start w:val="1"/>
      <w:numFmt w:val="decimal"/>
      <w:lvlText w:val="%8."/>
      <w:lvlJc w:val="left"/>
      <w:pPr>
        <w:tabs>
          <w:tab w:val="num" w:pos="5760"/>
        </w:tabs>
        <w:ind w:left="5760" w:hanging="360"/>
      </w:pPr>
    </w:lvl>
    <w:lvl w:ilvl="8" w:tplc="1700A8D0">
      <w:start w:val="1"/>
      <w:numFmt w:val="decimal"/>
      <w:lvlText w:val="%9."/>
      <w:lvlJc w:val="left"/>
      <w:pPr>
        <w:tabs>
          <w:tab w:val="num" w:pos="6480"/>
        </w:tabs>
        <w:ind w:left="6480" w:hanging="360"/>
      </w:pPr>
    </w:lvl>
  </w:abstractNum>
  <w:abstractNum w:abstractNumId="26" w15:restartNumberingAfterBreak="0">
    <w:nsid w:val="0D50551C"/>
    <w:multiLevelType w:val="hybridMultilevel"/>
    <w:tmpl w:val="D6F89DCC"/>
    <w:lvl w:ilvl="0" w:tplc="24482C44">
      <w:start w:val="4"/>
      <w:numFmt w:val="decimal"/>
      <w:lvlText w:val="%1."/>
      <w:lvlJc w:val="left"/>
      <w:pPr>
        <w:tabs>
          <w:tab w:val="num" w:pos="720"/>
        </w:tabs>
        <w:ind w:left="720" w:hanging="360"/>
      </w:pPr>
    </w:lvl>
    <w:lvl w:ilvl="1" w:tplc="7AEEA2AE">
      <w:start w:val="1"/>
      <w:numFmt w:val="decimal"/>
      <w:lvlText w:val="%2."/>
      <w:lvlJc w:val="left"/>
      <w:pPr>
        <w:tabs>
          <w:tab w:val="num" w:pos="1440"/>
        </w:tabs>
        <w:ind w:left="1440" w:hanging="360"/>
      </w:pPr>
    </w:lvl>
    <w:lvl w:ilvl="2" w:tplc="5A54B77E">
      <w:start w:val="1"/>
      <w:numFmt w:val="decimal"/>
      <w:lvlText w:val="%3."/>
      <w:lvlJc w:val="left"/>
      <w:pPr>
        <w:tabs>
          <w:tab w:val="num" w:pos="2160"/>
        </w:tabs>
        <w:ind w:left="2160" w:hanging="360"/>
      </w:pPr>
    </w:lvl>
    <w:lvl w:ilvl="3" w:tplc="E9200A96">
      <w:start w:val="1"/>
      <w:numFmt w:val="decimal"/>
      <w:lvlText w:val="%4."/>
      <w:lvlJc w:val="left"/>
      <w:pPr>
        <w:tabs>
          <w:tab w:val="num" w:pos="2880"/>
        </w:tabs>
        <w:ind w:left="2880" w:hanging="360"/>
      </w:pPr>
    </w:lvl>
    <w:lvl w:ilvl="4" w:tplc="6F9AE324">
      <w:start w:val="1"/>
      <w:numFmt w:val="decimal"/>
      <w:lvlText w:val="%5."/>
      <w:lvlJc w:val="left"/>
      <w:pPr>
        <w:tabs>
          <w:tab w:val="num" w:pos="3600"/>
        </w:tabs>
        <w:ind w:left="3600" w:hanging="360"/>
      </w:pPr>
    </w:lvl>
    <w:lvl w:ilvl="5" w:tplc="5868EC64">
      <w:start w:val="1"/>
      <w:numFmt w:val="decimal"/>
      <w:lvlText w:val="%6."/>
      <w:lvlJc w:val="left"/>
      <w:pPr>
        <w:tabs>
          <w:tab w:val="num" w:pos="4320"/>
        </w:tabs>
        <w:ind w:left="4320" w:hanging="360"/>
      </w:pPr>
    </w:lvl>
    <w:lvl w:ilvl="6" w:tplc="399C6960">
      <w:start w:val="1"/>
      <w:numFmt w:val="decimal"/>
      <w:lvlText w:val="%7."/>
      <w:lvlJc w:val="left"/>
      <w:pPr>
        <w:tabs>
          <w:tab w:val="num" w:pos="5040"/>
        </w:tabs>
        <w:ind w:left="5040" w:hanging="360"/>
      </w:pPr>
    </w:lvl>
    <w:lvl w:ilvl="7" w:tplc="0FFC90D6">
      <w:start w:val="1"/>
      <w:numFmt w:val="decimal"/>
      <w:lvlText w:val="%8."/>
      <w:lvlJc w:val="left"/>
      <w:pPr>
        <w:tabs>
          <w:tab w:val="num" w:pos="5760"/>
        </w:tabs>
        <w:ind w:left="5760" w:hanging="360"/>
      </w:pPr>
    </w:lvl>
    <w:lvl w:ilvl="8" w:tplc="F022D042">
      <w:start w:val="1"/>
      <w:numFmt w:val="decimal"/>
      <w:lvlText w:val="%9."/>
      <w:lvlJc w:val="left"/>
      <w:pPr>
        <w:tabs>
          <w:tab w:val="num" w:pos="6480"/>
        </w:tabs>
        <w:ind w:left="6480" w:hanging="36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D5F763C"/>
    <w:multiLevelType w:val="hybridMultilevel"/>
    <w:tmpl w:val="68D2A7F2"/>
    <w:lvl w:ilvl="0" w:tplc="9CDAE7B8">
      <w:start w:val="3"/>
      <w:numFmt w:val="lowerLetter"/>
      <w:lvlText w:val="%1."/>
      <w:lvlJc w:val="left"/>
      <w:pPr>
        <w:tabs>
          <w:tab w:val="num" w:pos="720"/>
        </w:tabs>
        <w:ind w:left="720" w:hanging="360"/>
      </w:pPr>
    </w:lvl>
    <w:lvl w:ilvl="1" w:tplc="203CFACA">
      <w:start w:val="1"/>
      <w:numFmt w:val="lowerLetter"/>
      <w:lvlText w:val="%2."/>
      <w:lvlJc w:val="left"/>
      <w:pPr>
        <w:tabs>
          <w:tab w:val="num" w:pos="1440"/>
        </w:tabs>
        <w:ind w:left="1440" w:hanging="360"/>
      </w:pPr>
    </w:lvl>
    <w:lvl w:ilvl="2" w:tplc="B478D268">
      <w:start w:val="1"/>
      <w:numFmt w:val="lowerLetter"/>
      <w:lvlText w:val="%3."/>
      <w:lvlJc w:val="left"/>
      <w:pPr>
        <w:tabs>
          <w:tab w:val="num" w:pos="2160"/>
        </w:tabs>
        <w:ind w:left="2160" w:hanging="360"/>
      </w:pPr>
    </w:lvl>
    <w:lvl w:ilvl="3" w:tplc="79CCEF80">
      <w:start w:val="1"/>
      <w:numFmt w:val="lowerLetter"/>
      <w:lvlText w:val="%4."/>
      <w:lvlJc w:val="left"/>
      <w:pPr>
        <w:tabs>
          <w:tab w:val="num" w:pos="2880"/>
        </w:tabs>
        <w:ind w:left="2880" w:hanging="360"/>
      </w:pPr>
    </w:lvl>
    <w:lvl w:ilvl="4" w:tplc="9F5AB2F0">
      <w:start w:val="1"/>
      <w:numFmt w:val="lowerLetter"/>
      <w:lvlText w:val="%5."/>
      <w:lvlJc w:val="left"/>
      <w:pPr>
        <w:tabs>
          <w:tab w:val="num" w:pos="3600"/>
        </w:tabs>
        <w:ind w:left="3600" w:hanging="360"/>
      </w:pPr>
    </w:lvl>
    <w:lvl w:ilvl="5" w:tplc="4246FF5E">
      <w:start w:val="1"/>
      <w:numFmt w:val="lowerLetter"/>
      <w:lvlText w:val="%6."/>
      <w:lvlJc w:val="left"/>
      <w:pPr>
        <w:tabs>
          <w:tab w:val="num" w:pos="4320"/>
        </w:tabs>
        <w:ind w:left="4320" w:hanging="360"/>
      </w:pPr>
    </w:lvl>
    <w:lvl w:ilvl="6" w:tplc="44F0384E">
      <w:start w:val="1"/>
      <w:numFmt w:val="lowerLetter"/>
      <w:lvlText w:val="%7."/>
      <w:lvlJc w:val="left"/>
      <w:pPr>
        <w:tabs>
          <w:tab w:val="num" w:pos="5040"/>
        </w:tabs>
        <w:ind w:left="5040" w:hanging="360"/>
      </w:pPr>
    </w:lvl>
    <w:lvl w:ilvl="7" w:tplc="7CDC8C52">
      <w:start w:val="1"/>
      <w:numFmt w:val="lowerLetter"/>
      <w:lvlText w:val="%8."/>
      <w:lvlJc w:val="left"/>
      <w:pPr>
        <w:tabs>
          <w:tab w:val="num" w:pos="5760"/>
        </w:tabs>
        <w:ind w:left="5760" w:hanging="360"/>
      </w:pPr>
    </w:lvl>
    <w:lvl w:ilvl="8" w:tplc="905A798C">
      <w:start w:val="1"/>
      <w:numFmt w:val="lowerLetter"/>
      <w:lvlText w:val="%9."/>
      <w:lvlJc w:val="left"/>
      <w:pPr>
        <w:tabs>
          <w:tab w:val="num" w:pos="6480"/>
        </w:tabs>
        <w:ind w:left="6480" w:hanging="360"/>
      </w:pPr>
    </w:lvl>
  </w:abstractNum>
  <w:abstractNum w:abstractNumId="30" w15:restartNumberingAfterBreak="0">
    <w:nsid w:val="216F4812"/>
    <w:multiLevelType w:val="hybridMultilevel"/>
    <w:tmpl w:val="17C07532"/>
    <w:lvl w:ilvl="0" w:tplc="9EE42E2E">
      <w:start w:val="6"/>
      <w:numFmt w:val="decimal"/>
      <w:lvlText w:val="%1."/>
      <w:lvlJc w:val="left"/>
      <w:pPr>
        <w:tabs>
          <w:tab w:val="num" w:pos="720"/>
        </w:tabs>
        <w:ind w:left="720" w:hanging="360"/>
      </w:pPr>
    </w:lvl>
    <w:lvl w:ilvl="1" w:tplc="10C01C0C">
      <w:start w:val="1"/>
      <w:numFmt w:val="decimal"/>
      <w:lvlText w:val="%2."/>
      <w:lvlJc w:val="left"/>
      <w:pPr>
        <w:tabs>
          <w:tab w:val="num" w:pos="1440"/>
        </w:tabs>
        <w:ind w:left="1440" w:hanging="360"/>
      </w:pPr>
    </w:lvl>
    <w:lvl w:ilvl="2" w:tplc="7C2E6BAA">
      <w:start w:val="1"/>
      <w:numFmt w:val="decimal"/>
      <w:lvlText w:val="%3."/>
      <w:lvlJc w:val="left"/>
      <w:pPr>
        <w:tabs>
          <w:tab w:val="num" w:pos="2160"/>
        </w:tabs>
        <w:ind w:left="2160" w:hanging="360"/>
      </w:pPr>
    </w:lvl>
    <w:lvl w:ilvl="3" w:tplc="F762FBF8">
      <w:start w:val="1"/>
      <w:numFmt w:val="decimal"/>
      <w:lvlText w:val="%4."/>
      <w:lvlJc w:val="left"/>
      <w:pPr>
        <w:tabs>
          <w:tab w:val="num" w:pos="2880"/>
        </w:tabs>
        <w:ind w:left="2880" w:hanging="360"/>
      </w:pPr>
    </w:lvl>
    <w:lvl w:ilvl="4" w:tplc="1306256C">
      <w:start w:val="1"/>
      <w:numFmt w:val="decimal"/>
      <w:lvlText w:val="%5."/>
      <w:lvlJc w:val="left"/>
      <w:pPr>
        <w:tabs>
          <w:tab w:val="num" w:pos="3600"/>
        </w:tabs>
        <w:ind w:left="3600" w:hanging="360"/>
      </w:pPr>
    </w:lvl>
    <w:lvl w:ilvl="5" w:tplc="F506A920">
      <w:start w:val="1"/>
      <w:numFmt w:val="decimal"/>
      <w:lvlText w:val="%6."/>
      <w:lvlJc w:val="left"/>
      <w:pPr>
        <w:tabs>
          <w:tab w:val="num" w:pos="4320"/>
        </w:tabs>
        <w:ind w:left="4320" w:hanging="360"/>
      </w:pPr>
    </w:lvl>
    <w:lvl w:ilvl="6" w:tplc="AA6A2930">
      <w:start w:val="1"/>
      <w:numFmt w:val="decimal"/>
      <w:lvlText w:val="%7."/>
      <w:lvlJc w:val="left"/>
      <w:pPr>
        <w:tabs>
          <w:tab w:val="num" w:pos="5040"/>
        </w:tabs>
        <w:ind w:left="5040" w:hanging="360"/>
      </w:pPr>
    </w:lvl>
    <w:lvl w:ilvl="7" w:tplc="78665F4A">
      <w:start w:val="1"/>
      <w:numFmt w:val="decimal"/>
      <w:lvlText w:val="%8."/>
      <w:lvlJc w:val="left"/>
      <w:pPr>
        <w:tabs>
          <w:tab w:val="num" w:pos="5760"/>
        </w:tabs>
        <w:ind w:left="5760" w:hanging="360"/>
      </w:pPr>
    </w:lvl>
    <w:lvl w:ilvl="8" w:tplc="09B6DA1C">
      <w:start w:val="1"/>
      <w:numFmt w:val="decimal"/>
      <w:lvlText w:val="%9."/>
      <w:lvlJc w:val="left"/>
      <w:pPr>
        <w:tabs>
          <w:tab w:val="num" w:pos="6480"/>
        </w:tabs>
        <w:ind w:left="6480" w:hanging="36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470CEC"/>
    <w:multiLevelType w:val="hybridMultilevel"/>
    <w:tmpl w:val="6CF21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DA0120"/>
    <w:multiLevelType w:val="hybridMultilevel"/>
    <w:tmpl w:val="8D5A3E6C"/>
    <w:lvl w:ilvl="0" w:tplc="336E4EE0">
      <w:start w:val="2"/>
      <w:numFmt w:val="decimal"/>
      <w:lvlText w:val="%1."/>
      <w:lvlJc w:val="left"/>
      <w:pPr>
        <w:tabs>
          <w:tab w:val="num" w:pos="720"/>
        </w:tabs>
        <w:ind w:left="720" w:hanging="360"/>
      </w:pPr>
    </w:lvl>
    <w:lvl w:ilvl="1" w:tplc="6B2297DA">
      <w:start w:val="1"/>
      <w:numFmt w:val="decimal"/>
      <w:lvlText w:val="%2."/>
      <w:lvlJc w:val="left"/>
      <w:pPr>
        <w:tabs>
          <w:tab w:val="num" w:pos="1440"/>
        </w:tabs>
        <w:ind w:left="1440" w:hanging="360"/>
      </w:pPr>
    </w:lvl>
    <w:lvl w:ilvl="2" w:tplc="053E9606">
      <w:start w:val="1"/>
      <w:numFmt w:val="decimal"/>
      <w:lvlText w:val="%3."/>
      <w:lvlJc w:val="left"/>
      <w:pPr>
        <w:tabs>
          <w:tab w:val="num" w:pos="2160"/>
        </w:tabs>
        <w:ind w:left="2160" w:hanging="360"/>
      </w:pPr>
    </w:lvl>
    <w:lvl w:ilvl="3" w:tplc="0062F71C">
      <w:start w:val="1"/>
      <w:numFmt w:val="decimal"/>
      <w:lvlText w:val="%4."/>
      <w:lvlJc w:val="left"/>
      <w:pPr>
        <w:tabs>
          <w:tab w:val="num" w:pos="2880"/>
        </w:tabs>
        <w:ind w:left="2880" w:hanging="360"/>
      </w:pPr>
    </w:lvl>
    <w:lvl w:ilvl="4" w:tplc="B5481C38">
      <w:start w:val="1"/>
      <w:numFmt w:val="decimal"/>
      <w:lvlText w:val="%5."/>
      <w:lvlJc w:val="left"/>
      <w:pPr>
        <w:tabs>
          <w:tab w:val="num" w:pos="3600"/>
        </w:tabs>
        <w:ind w:left="3600" w:hanging="360"/>
      </w:pPr>
    </w:lvl>
    <w:lvl w:ilvl="5" w:tplc="12E88E4E">
      <w:start w:val="1"/>
      <w:numFmt w:val="decimal"/>
      <w:lvlText w:val="%6."/>
      <w:lvlJc w:val="left"/>
      <w:pPr>
        <w:tabs>
          <w:tab w:val="num" w:pos="4320"/>
        </w:tabs>
        <w:ind w:left="4320" w:hanging="360"/>
      </w:pPr>
    </w:lvl>
    <w:lvl w:ilvl="6" w:tplc="B204D146">
      <w:start w:val="1"/>
      <w:numFmt w:val="decimal"/>
      <w:lvlText w:val="%7."/>
      <w:lvlJc w:val="left"/>
      <w:pPr>
        <w:tabs>
          <w:tab w:val="num" w:pos="5040"/>
        </w:tabs>
        <w:ind w:left="5040" w:hanging="360"/>
      </w:pPr>
    </w:lvl>
    <w:lvl w:ilvl="7" w:tplc="F7E002CA">
      <w:start w:val="1"/>
      <w:numFmt w:val="decimal"/>
      <w:lvlText w:val="%8."/>
      <w:lvlJc w:val="left"/>
      <w:pPr>
        <w:tabs>
          <w:tab w:val="num" w:pos="5760"/>
        </w:tabs>
        <w:ind w:left="5760" w:hanging="360"/>
      </w:pPr>
    </w:lvl>
    <w:lvl w:ilvl="8" w:tplc="46A6BC66">
      <w:start w:val="1"/>
      <w:numFmt w:val="decimal"/>
      <w:lvlText w:val="%9."/>
      <w:lvlJc w:val="left"/>
      <w:pPr>
        <w:tabs>
          <w:tab w:val="num" w:pos="6480"/>
        </w:tabs>
        <w:ind w:left="6480" w:hanging="360"/>
      </w:pPr>
    </w:lvl>
  </w:abstractNum>
  <w:abstractNum w:abstractNumId="35" w15:restartNumberingAfterBreak="0">
    <w:nsid w:val="339E6EA2"/>
    <w:multiLevelType w:val="hybridMultilevel"/>
    <w:tmpl w:val="16344700"/>
    <w:lvl w:ilvl="0" w:tplc="ACDAA4EC">
      <w:start w:val="2"/>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Letter"/>
      <w:lvlText w:val="%3."/>
      <w:lvlJc w:val="left"/>
      <w:pPr>
        <w:tabs>
          <w:tab w:val="num" w:pos="2160"/>
        </w:tabs>
        <w:ind w:left="2160" w:hanging="360"/>
      </w:pPr>
    </w:lvl>
    <w:lvl w:ilvl="3" w:tplc="0419000F">
      <w:start w:val="1"/>
      <w:numFmt w:val="lowerLetter"/>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Letter"/>
      <w:lvlText w:val="%6."/>
      <w:lvlJc w:val="left"/>
      <w:pPr>
        <w:tabs>
          <w:tab w:val="num" w:pos="4320"/>
        </w:tabs>
        <w:ind w:left="4320" w:hanging="360"/>
      </w:pPr>
    </w:lvl>
    <w:lvl w:ilvl="6" w:tplc="0419000F">
      <w:start w:val="1"/>
      <w:numFmt w:val="lowerLetter"/>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Letter"/>
      <w:lvlText w:val="%9."/>
      <w:lvlJc w:val="left"/>
      <w:pPr>
        <w:tabs>
          <w:tab w:val="num" w:pos="6480"/>
        </w:tabs>
        <w:ind w:left="6480" w:hanging="36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1396691"/>
    <w:multiLevelType w:val="hybridMultilevel"/>
    <w:tmpl w:val="27C0569C"/>
    <w:lvl w:ilvl="0" w:tplc="F502D0CA">
      <w:start w:val="10"/>
      <w:numFmt w:val="decimal"/>
      <w:lvlText w:val="%1."/>
      <w:lvlJc w:val="left"/>
      <w:pPr>
        <w:tabs>
          <w:tab w:val="num" w:pos="720"/>
        </w:tabs>
        <w:ind w:left="720" w:hanging="360"/>
      </w:pPr>
    </w:lvl>
    <w:lvl w:ilvl="1" w:tplc="8BF81DEC">
      <w:start w:val="1"/>
      <w:numFmt w:val="decimal"/>
      <w:lvlText w:val="%2."/>
      <w:lvlJc w:val="left"/>
      <w:pPr>
        <w:tabs>
          <w:tab w:val="num" w:pos="1440"/>
        </w:tabs>
        <w:ind w:left="1440" w:hanging="360"/>
      </w:pPr>
    </w:lvl>
    <w:lvl w:ilvl="2" w:tplc="41E08242">
      <w:start w:val="1"/>
      <w:numFmt w:val="decimal"/>
      <w:lvlText w:val="%3."/>
      <w:lvlJc w:val="left"/>
      <w:pPr>
        <w:tabs>
          <w:tab w:val="num" w:pos="2160"/>
        </w:tabs>
        <w:ind w:left="2160" w:hanging="360"/>
      </w:pPr>
    </w:lvl>
    <w:lvl w:ilvl="3" w:tplc="8D8A795E">
      <w:start w:val="1"/>
      <w:numFmt w:val="decimal"/>
      <w:lvlText w:val="%4."/>
      <w:lvlJc w:val="left"/>
      <w:pPr>
        <w:tabs>
          <w:tab w:val="num" w:pos="2880"/>
        </w:tabs>
        <w:ind w:left="2880" w:hanging="360"/>
      </w:pPr>
    </w:lvl>
    <w:lvl w:ilvl="4" w:tplc="A8680DC4">
      <w:start w:val="1"/>
      <w:numFmt w:val="decimal"/>
      <w:lvlText w:val="%5."/>
      <w:lvlJc w:val="left"/>
      <w:pPr>
        <w:tabs>
          <w:tab w:val="num" w:pos="3600"/>
        </w:tabs>
        <w:ind w:left="3600" w:hanging="360"/>
      </w:pPr>
    </w:lvl>
    <w:lvl w:ilvl="5" w:tplc="7616954E">
      <w:start w:val="1"/>
      <w:numFmt w:val="decimal"/>
      <w:lvlText w:val="%6."/>
      <w:lvlJc w:val="left"/>
      <w:pPr>
        <w:tabs>
          <w:tab w:val="num" w:pos="4320"/>
        </w:tabs>
        <w:ind w:left="4320" w:hanging="360"/>
      </w:pPr>
    </w:lvl>
    <w:lvl w:ilvl="6" w:tplc="3920D2CC">
      <w:start w:val="1"/>
      <w:numFmt w:val="decimal"/>
      <w:lvlText w:val="%7."/>
      <w:lvlJc w:val="left"/>
      <w:pPr>
        <w:tabs>
          <w:tab w:val="num" w:pos="5040"/>
        </w:tabs>
        <w:ind w:left="5040" w:hanging="360"/>
      </w:pPr>
    </w:lvl>
    <w:lvl w:ilvl="7" w:tplc="7DB29DC0">
      <w:start w:val="1"/>
      <w:numFmt w:val="decimal"/>
      <w:lvlText w:val="%8."/>
      <w:lvlJc w:val="left"/>
      <w:pPr>
        <w:tabs>
          <w:tab w:val="num" w:pos="5760"/>
        </w:tabs>
        <w:ind w:left="5760" w:hanging="360"/>
      </w:pPr>
    </w:lvl>
    <w:lvl w:ilvl="8" w:tplc="537C0EDA">
      <w:start w:val="1"/>
      <w:numFmt w:val="decimal"/>
      <w:lvlText w:val="%9."/>
      <w:lvlJc w:val="left"/>
      <w:pPr>
        <w:tabs>
          <w:tab w:val="num" w:pos="6480"/>
        </w:tabs>
        <w:ind w:left="6480" w:hanging="36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92210B"/>
    <w:multiLevelType w:val="hybridMultilevel"/>
    <w:tmpl w:val="D9D42822"/>
    <w:lvl w:ilvl="0" w:tplc="E61ECED4">
      <w:start w:val="8"/>
      <w:numFmt w:val="decimal"/>
      <w:lvlText w:val="%1."/>
      <w:lvlJc w:val="left"/>
      <w:pPr>
        <w:tabs>
          <w:tab w:val="num" w:pos="720"/>
        </w:tabs>
        <w:ind w:left="720" w:hanging="360"/>
      </w:pPr>
      <w:rPr>
        <w:b/>
      </w:rPr>
    </w:lvl>
    <w:lvl w:ilvl="1" w:tplc="FB521A34">
      <w:start w:val="1"/>
      <w:numFmt w:val="decimal"/>
      <w:lvlText w:val="%2."/>
      <w:lvlJc w:val="left"/>
      <w:pPr>
        <w:tabs>
          <w:tab w:val="num" w:pos="1440"/>
        </w:tabs>
        <w:ind w:left="1440" w:hanging="360"/>
      </w:pPr>
    </w:lvl>
    <w:lvl w:ilvl="2" w:tplc="8A0200C4">
      <w:start w:val="1"/>
      <w:numFmt w:val="decimal"/>
      <w:lvlText w:val="%3."/>
      <w:lvlJc w:val="left"/>
      <w:pPr>
        <w:tabs>
          <w:tab w:val="num" w:pos="2160"/>
        </w:tabs>
        <w:ind w:left="2160" w:hanging="360"/>
      </w:pPr>
    </w:lvl>
    <w:lvl w:ilvl="3" w:tplc="A9709F04">
      <w:start w:val="1"/>
      <w:numFmt w:val="decimal"/>
      <w:lvlText w:val="%4."/>
      <w:lvlJc w:val="left"/>
      <w:pPr>
        <w:tabs>
          <w:tab w:val="num" w:pos="2880"/>
        </w:tabs>
        <w:ind w:left="2880" w:hanging="360"/>
      </w:pPr>
    </w:lvl>
    <w:lvl w:ilvl="4" w:tplc="C3B0ED04">
      <w:start w:val="1"/>
      <w:numFmt w:val="decimal"/>
      <w:lvlText w:val="%5."/>
      <w:lvlJc w:val="left"/>
      <w:pPr>
        <w:tabs>
          <w:tab w:val="num" w:pos="3600"/>
        </w:tabs>
        <w:ind w:left="3600" w:hanging="360"/>
      </w:pPr>
    </w:lvl>
    <w:lvl w:ilvl="5" w:tplc="316204CE">
      <w:start w:val="1"/>
      <w:numFmt w:val="decimal"/>
      <w:lvlText w:val="%6."/>
      <w:lvlJc w:val="left"/>
      <w:pPr>
        <w:tabs>
          <w:tab w:val="num" w:pos="4320"/>
        </w:tabs>
        <w:ind w:left="4320" w:hanging="360"/>
      </w:pPr>
    </w:lvl>
    <w:lvl w:ilvl="6" w:tplc="C560781A">
      <w:start w:val="1"/>
      <w:numFmt w:val="decimal"/>
      <w:lvlText w:val="%7."/>
      <w:lvlJc w:val="left"/>
      <w:pPr>
        <w:tabs>
          <w:tab w:val="num" w:pos="5040"/>
        </w:tabs>
        <w:ind w:left="5040" w:hanging="360"/>
      </w:pPr>
    </w:lvl>
    <w:lvl w:ilvl="7" w:tplc="214CAC3C">
      <w:start w:val="1"/>
      <w:numFmt w:val="decimal"/>
      <w:lvlText w:val="%8."/>
      <w:lvlJc w:val="left"/>
      <w:pPr>
        <w:tabs>
          <w:tab w:val="num" w:pos="5760"/>
        </w:tabs>
        <w:ind w:left="5760" w:hanging="360"/>
      </w:pPr>
    </w:lvl>
    <w:lvl w:ilvl="8" w:tplc="2A5EBD7C">
      <w:start w:val="1"/>
      <w:numFmt w:val="decimal"/>
      <w:lvlText w:val="%9."/>
      <w:lvlJc w:val="left"/>
      <w:pPr>
        <w:tabs>
          <w:tab w:val="num" w:pos="6480"/>
        </w:tabs>
        <w:ind w:left="6480" w:hanging="360"/>
      </w:p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1558CF"/>
    <w:multiLevelType w:val="hybridMultilevel"/>
    <w:tmpl w:val="8E32AB26"/>
    <w:lvl w:ilvl="0" w:tplc="7F7677D0">
      <w:start w:val="14"/>
      <w:numFmt w:val="decimal"/>
      <w:lvlText w:val="%1."/>
      <w:lvlJc w:val="left"/>
      <w:pPr>
        <w:tabs>
          <w:tab w:val="num" w:pos="720"/>
        </w:tabs>
        <w:ind w:left="720" w:hanging="360"/>
      </w:pPr>
    </w:lvl>
    <w:lvl w:ilvl="1" w:tplc="EA602C06">
      <w:start w:val="1"/>
      <w:numFmt w:val="decimal"/>
      <w:lvlText w:val="%2."/>
      <w:lvlJc w:val="left"/>
      <w:pPr>
        <w:tabs>
          <w:tab w:val="num" w:pos="1440"/>
        </w:tabs>
        <w:ind w:left="1440" w:hanging="360"/>
      </w:pPr>
    </w:lvl>
    <w:lvl w:ilvl="2" w:tplc="350424BA">
      <w:start w:val="1"/>
      <w:numFmt w:val="decimal"/>
      <w:lvlText w:val="%3."/>
      <w:lvlJc w:val="left"/>
      <w:pPr>
        <w:tabs>
          <w:tab w:val="num" w:pos="2160"/>
        </w:tabs>
        <w:ind w:left="2160" w:hanging="360"/>
      </w:pPr>
    </w:lvl>
    <w:lvl w:ilvl="3" w:tplc="726AD592">
      <w:start w:val="1"/>
      <w:numFmt w:val="decimal"/>
      <w:lvlText w:val="%4."/>
      <w:lvlJc w:val="left"/>
      <w:pPr>
        <w:tabs>
          <w:tab w:val="num" w:pos="2880"/>
        </w:tabs>
        <w:ind w:left="2880" w:hanging="360"/>
      </w:pPr>
    </w:lvl>
    <w:lvl w:ilvl="4" w:tplc="FEB4F17E">
      <w:start w:val="1"/>
      <w:numFmt w:val="decimal"/>
      <w:lvlText w:val="%5."/>
      <w:lvlJc w:val="left"/>
      <w:pPr>
        <w:tabs>
          <w:tab w:val="num" w:pos="3600"/>
        </w:tabs>
        <w:ind w:left="3600" w:hanging="360"/>
      </w:pPr>
    </w:lvl>
    <w:lvl w:ilvl="5" w:tplc="2D741AE8">
      <w:start w:val="1"/>
      <w:numFmt w:val="decimal"/>
      <w:lvlText w:val="%6."/>
      <w:lvlJc w:val="left"/>
      <w:pPr>
        <w:tabs>
          <w:tab w:val="num" w:pos="4320"/>
        </w:tabs>
        <w:ind w:left="4320" w:hanging="360"/>
      </w:pPr>
    </w:lvl>
    <w:lvl w:ilvl="6" w:tplc="855E0258">
      <w:start w:val="1"/>
      <w:numFmt w:val="decimal"/>
      <w:lvlText w:val="%7."/>
      <w:lvlJc w:val="left"/>
      <w:pPr>
        <w:tabs>
          <w:tab w:val="num" w:pos="5040"/>
        </w:tabs>
        <w:ind w:left="5040" w:hanging="360"/>
      </w:pPr>
    </w:lvl>
    <w:lvl w:ilvl="7" w:tplc="31C48F36">
      <w:start w:val="1"/>
      <w:numFmt w:val="decimal"/>
      <w:lvlText w:val="%8."/>
      <w:lvlJc w:val="left"/>
      <w:pPr>
        <w:tabs>
          <w:tab w:val="num" w:pos="5760"/>
        </w:tabs>
        <w:ind w:left="5760" w:hanging="360"/>
      </w:pPr>
    </w:lvl>
    <w:lvl w:ilvl="8" w:tplc="6E9CE17C">
      <w:start w:val="1"/>
      <w:numFmt w:val="decimal"/>
      <w:lvlText w:val="%9."/>
      <w:lvlJc w:val="left"/>
      <w:pPr>
        <w:tabs>
          <w:tab w:val="num" w:pos="6480"/>
        </w:tabs>
        <w:ind w:left="6480" w:hanging="360"/>
      </w:pPr>
    </w:lvl>
  </w:abstractNum>
  <w:abstractNum w:abstractNumId="44" w15:restartNumberingAfterBreak="0">
    <w:nsid w:val="4CB21E98"/>
    <w:multiLevelType w:val="hybridMultilevel"/>
    <w:tmpl w:val="DD92C5FA"/>
    <w:lvl w:ilvl="0" w:tplc="B19E6CDC">
      <w:start w:val="11"/>
      <w:numFmt w:val="decimal"/>
      <w:lvlText w:val="%1."/>
      <w:lvlJc w:val="left"/>
      <w:pPr>
        <w:tabs>
          <w:tab w:val="num" w:pos="720"/>
        </w:tabs>
        <w:ind w:left="720" w:hanging="360"/>
      </w:pPr>
    </w:lvl>
    <w:lvl w:ilvl="1" w:tplc="B5FE799A">
      <w:start w:val="1"/>
      <w:numFmt w:val="decimal"/>
      <w:lvlText w:val="%2."/>
      <w:lvlJc w:val="left"/>
      <w:pPr>
        <w:tabs>
          <w:tab w:val="num" w:pos="1440"/>
        </w:tabs>
        <w:ind w:left="1440" w:hanging="360"/>
      </w:pPr>
    </w:lvl>
    <w:lvl w:ilvl="2" w:tplc="9C3C355C">
      <w:start w:val="1"/>
      <w:numFmt w:val="decimal"/>
      <w:lvlText w:val="%3."/>
      <w:lvlJc w:val="left"/>
      <w:pPr>
        <w:tabs>
          <w:tab w:val="num" w:pos="2160"/>
        </w:tabs>
        <w:ind w:left="2160" w:hanging="360"/>
      </w:pPr>
    </w:lvl>
    <w:lvl w:ilvl="3" w:tplc="6846D61E">
      <w:start w:val="1"/>
      <w:numFmt w:val="decimal"/>
      <w:lvlText w:val="%4."/>
      <w:lvlJc w:val="left"/>
      <w:pPr>
        <w:tabs>
          <w:tab w:val="num" w:pos="2880"/>
        </w:tabs>
        <w:ind w:left="2880" w:hanging="360"/>
      </w:pPr>
    </w:lvl>
    <w:lvl w:ilvl="4" w:tplc="BCB60E56">
      <w:start w:val="1"/>
      <w:numFmt w:val="decimal"/>
      <w:lvlText w:val="%5."/>
      <w:lvlJc w:val="left"/>
      <w:pPr>
        <w:tabs>
          <w:tab w:val="num" w:pos="3600"/>
        </w:tabs>
        <w:ind w:left="3600" w:hanging="360"/>
      </w:pPr>
    </w:lvl>
    <w:lvl w:ilvl="5" w:tplc="440E438C">
      <w:start w:val="1"/>
      <w:numFmt w:val="decimal"/>
      <w:lvlText w:val="%6."/>
      <w:lvlJc w:val="left"/>
      <w:pPr>
        <w:tabs>
          <w:tab w:val="num" w:pos="4320"/>
        </w:tabs>
        <w:ind w:left="4320" w:hanging="360"/>
      </w:pPr>
    </w:lvl>
    <w:lvl w:ilvl="6" w:tplc="BBDA18E0">
      <w:start w:val="1"/>
      <w:numFmt w:val="decimal"/>
      <w:lvlText w:val="%7."/>
      <w:lvlJc w:val="left"/>
      <w:pPr>
        <w:tabs>
          <w:tab w:val="num" w:pos="5040"/>
        </w:tabs>
        <w:ind w:left="5040" w:hanging="360"/>
      </w:pPr>
    </w:lvl>
    <w:lvl w:ilvl="7" w:tplc="BC685116">
      <w:start w:val="1"/>
      <w:numFmt w:val="decimal"/>
      <w:lvlText w:val="%8."/>
      <w:lvlJc w:val="left"/>
      <w:pPr>
        <w:tabs>
          <w:tab w:val="num" w:pos="5760"/>
        </w:tabs>
        <w:ind w:left="5760" w:hanging="360"/>
      </w:pPr>
    </w:lvl>
    <w:lvl w:ilvl="8" w:tplc="352C5F88">
      <w:start w:val="1"/>
      <w:numFmt w:val="decimal"/>
      <w:lvlText w:val="%9."/>
      <w:lvlJc w:val="left"/>
      <w:pPr>
        <w:tabs>
          <w:tab w:val="num" w:pos="6480"/>
        </w:tabs>
        <w:ind w:left="6480" w:hanging="360"/>
      </w:pPr>
    </w:lvl>
  </w:abstractNum>
  <w:abstractNum w:abstractNumId="45" w15:restartNumberingAfterBreak="0">
    <w:nsid w:val="4D7E1750"/>
    <w:multiLevelType w:val="hybridMultilevel"/>
    <w:tmpl w:val="FD9256D0"/>
    <w:lvl w:ilvl="0" w:tplc="ED741E44">
      <w:start w:val="16"/>
      <w:numFmt w:val="decimal"/>
      <w:lvlText w:val="%1."/>
      <w:lvlJc w:val="left"/>
      <w:pPr>
        <w:tabs>
          <w:tab w:val="num" w:pos="720"/>
        </w:tabs>
        <w:ind w:left="720" w:hanging="360"/>
      </w:pPr>
    </w:lvl>
    <w:lvl w:ilvl="1" w:tplc="80943512">
      <w:start w:val="1"/>
      <w:numFmt w:val="decimal"/>
      <w:lvlText w:val="%2."/>
      <w:lvlJc w:val="left"/>
      <w:pPr>
        <w:tabs>
          <w:tab w:val="num" w:pos="1440"/>
        </w:tabs>
        <w:ind w:left="1440" w:hanging="360"/>
      </w:pPr>
    </w:lvl>
    <w:lvl w:ilvl="2" w:tplc="58D44DB8">
      <w:start w:val="1"/>
      <w:numFmt w:val="decimal"/>
      <w:lvlText w:val="%3."/>
      <w:lvlJc w:val="left"/>
      <w:pPr>
        <w:tabs>
          <w:tab w:val="num" w:pos="2160"/>
        </w:tabs>
        <w:ind w:left="2160" w:hanging="360"/>
      </w:pPr>
    </w:lvl>
    <w:lvl w:ilvl="3" w:tplc="D9F4EE98">
      <w:start w:val="1"/>
      <w:numFmt w:val="decimal"/>
      <w:lvlText w:val="%4."/>
      <w:lvlJc w:val="left"/>
      <w:pPr>
        <w:tabs>
          <w:tab w:val="num" w:pos="2880"/>
        </w:tabs>
        <w:ind w:left="2880" w:hanging="360"/>
      </w:pPr>
    </w:lvl>
    <w:lvl w:ilvl="4" w:tplc="D4649FDE">
      <w:start w:val="1"/>
      <w:numFmt w:val="decimal"/>
      <w:lvlText w:val="%5."/>
      <w:lvlJc w:val="left"/>
      <w:pPr>
        <w:tabs>
          <w:tab w:val="num" w:pos="3600"/>
        </w:tabs>
        <w:ind w:left="3600" w:hanging="360"/>
      </w:pPr>
    </w:lvl>
    <w:lvl w:ilvl="5" w:tplc="773EF7F8">
      <w:start w:val="1"/>
      <w:numFmt w:val="decimal"/>
      <w:lvlText w:val="%6."/>
      <w:lvlJc w:val="left"/>
      <w:pPr>
        <w:tabs>
          <w:tab w:val="num" w:pos="4320"/>
        </w:tabs>
        <w:ind w:left="4320" w:hanging="360"/>
      </w:pPr>
    </w:lvl>
    <w:lvl w:ilvl="6" w:tplc="A3CEA824">
      <w:start w:val="1"/>
      <w:numFmt w:val="decimal"/>
      <w:lvlText w:val="%7."/>
      <w:lvlJc w:val="left"/>
      <w:pPr>
        <w:tabs>
          <w:tab w:val="num" w:pos="5040"/>
        </w:tabs>
        <w:ind w:left="5040" w:hanging="360"/>
      </w:pPr>
    </w:lvl>
    <w:lvl w:ilvl="7" w:tplc="D5C6A510">
      <w:start w:val="1"/>
      <w:numFmt w:val="decimal"/>
      <w:lvlText w:val="%8."/>
      <w:lvlJc w:val="left"/>
      <w:pPr>
        <w:tabs>
          <w:tab w:val="num" w:pos="5760"/>
        </w:tabs>
        <w:ind w:left="5760" w:hanging="360"/>
      </w:pPr>
    </w:lvl>
    <w:lvl w:ilvl="8" w:tplc="FEFA4040">
      <w:start w:val="1"/>
      <w:numFmt w:val="decimal"/>
      <w:lvlText w:val="%9."/>
      <w:lvlJc w:val="left"/>
      <w:pPr>
        <w:tabs>
          <w:tab w:val="num" w:pos="6480"/>
        </w:tabs>
        <w:ind w:left="6480" w:hanging="360"/>
      </w:pPr>
    </w:lvl>
  </w:abstractNum>
  <w:abstractNum w:abstractNumId="46" w15:restartNumberingAfterBreak="0">
    <w:nsid w:val="4E637954"/>
    <w:multiLevelType w:val="hybridMultilevel"/>
    <w:tmpl w:val="D56C07B8"/>
    <w:lvl w:ilvl="0" w:tplc="72F0D57C">
      <w:start w:val="5"/>
      <w:numFmt w:val="decimal"/>
      <w:lvlText w:val="%1."/>
      <w:lvlJc w:val="left"/>
      <w:pPr>
        <w:tabs>
          <w:tab w:val="num" w:pos="720"/>
        </w:tabs>
        <w:ind w:left="720" w:hanging="360"/>
      </w:pPr>
    </w:lvl>
    <w:lvl w:ilvl="1" w:tplc="A43AB5B2">
      <w:start w:val="1"/>
      <w:numFmt w:val="decimal"/>
      <w:lvlText w:val="%2."/>
      <w:lvlJc w:val="left"/>
      <w:pPr>
        <w:tabs>
          <w:tab w:val="num" w:pos="1440"/>
        </w:tabs>
        <w:ind w:left="1440" w:hanging="360"/>
      </w:pPr>
    </w:lvl>
    <w:lvl w:ilvl="2" w:tplc="E6C21D88">
      <w:start w:val="1"/>
      <w:numFmt w:val="decimal"/>
      <w:lvlText w:val="%3."/>
      <w:lvlJc w:val="left"/>
      <w:pPr>
        <w:tabs>
          <w:tab w:val="num" w:pos="2160"/>
        </w:tabs>
        <w:ind w:left="2160" w:hanging="360"/>
      </w:pPr>
    </w:lvl>
    <w:lvl w:ilvl="3" w:tplc="457AA5D2">
      <w:start w:val="1"/>
      <w:numFmt w:val="decimal"/>
      <w:lvlText w:val="%4."/>
      <w:lvlJc w:val="left"/>
      <w:pPr>
        <w:tabs>
          <w:tab w:val="num" w:pos="2880"/>
        </w:tabs>
        <w:ind w:left="2880" w:hanging="360"/>
      </w:pPr>
    </w:lvl>
    <w:lvl w:ilvl="4" w:tplc="FB60271A">
      <w:start w:val="1"/>
      <w:numFmt w:val="decimal"/>
      <w:lvlText w:val="%5."/>
      <w:lvlJc w:val="left"/>
      <w:pPr>
        <w:tabs>
          <w:tab w:val="num" w:pos="3600"/>
        </w:tabs>
        <w:ind w:left="3600" w:hanging="360"/>
      </w:pPr>
    </w:lvl>
    <w:lvl w:ilvl="5" w:tplc="88106742">
      <w:start w:val="1"/>
      <w:numFmt w:val="decimal"/>
      <w:lvlText w:val="%6."/>
      <w:lvlJc w:val="left"/>
      <w:pPr>
        <w:tabs>
          <w:tab w:val="num" w:pos="4320"/>
        </w:tabs>
        <w:ind w:left="4320" w:hanging="360"/>
      </w:pPr>
    </w:lvl>
    <w:lvl w:ilvl="6" w:tplc="DFB25474">
      <w:start w:val="1"/>
      <w:numFmt w:val="decimal"/>
      <w:lvlText w:val="%7."/>
      <w:lvlJc w:val="left"/>
      <w:pPr>
        <w:tabs>
          <w:tab w:val="num" w:pos="5040"/>
        </w:tabs>
        <w:ind w:left="5040" w:hanging="360"/>
      </w:pPr>
    </w:lvl>
    <w:lvl w:ilvl="7" w:tplc="6D086358">
      <w:start w:val="1"/>
      <w:numFmt w:val="decimal"/>
      <w:lvlText w:val="%8."/>
      <w:lvlJc w:val="left"/>
      <w:pPr>
        <w:tabs>
          <w:tab w:val="num" w:pos="5760"/>
        </w:tabs>
        <w:ind w:left="5760" w:hanging="360"/>
      </w:pPr>
    </w:lvl>
    <w:lvl w:ilvl="8" w:tplc="7C30B5AE">
      <w:start w:val="1"/>
      <w:numFmt w:val="decimal"/>
      <w:lvlText w:val="%9."/>
      <w:lvlJc w:val="left"/>
      <w:pPr>
        <w:tabs>
          <w:tab w:val="num" w:pos="6480"/>
        </w:tabs>
        <w:ind w:left="6480" w:hanging="360"/>
      </w:pPr>
    </w:lvl>
  </w:abstractNum>
  <w:abstractNum w:abstractNumId="47" w15:restartNumberingAfterBreak="0">
    <w:nsid w:val="51684E57"/>
    <w:multiLevelType w:val="multilevel"/>
    <w:tmpl w:val="41F478A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6CD30F8"/>
    <w:multiLevelType w:val="hybridMultilevel"/>
    <w:tmpl w:val="A698BDEC"/>
    <w:lvl w:ilvl="0" w:tplc="990AA3FA">
      <w:start w:val="15"/>
      <w:numFmt w:val="decimal"/>
      <w:lvlText w:val="%1."/>
      <w:lvlJc w:val="left"/>
      <w:pPr>
        <w:tabs>
          <w:tab w:val="num" w:pos="720"/>
        </w:tabs>
        <w:ind w:left="720" w:hanging="360"/>
      </w:pPr>
    </w:lvl>
    <w:lvl w:ilvl="1" w:tplc="4664BB86">
      <w:start w:val="1"/>
      <w:numFmt w:val="decimal"/>
      <w:lvlText w:val="%2."/>
      <w:lvlJc w:val="left"/>
      <w:pPr>
        <w:tabs>
          <w:tab w:val="num" w:pos="1440"/>
        </w:tabs>
        <w:ind w:left="1440" w:hanging="360"/>
      </w:pPr>
    </w:lvl>
    <w:lvl w:ilvl="2" w:tplc="948EBA0E">
      <w:start w:val="1"/>
      <w:numFmt w:val="decimal"/>
      <w:lvlText w:val="%3."/>
      <w:lvlJc w:val="left"/>
      <w:pPr>
        <w:tabs>
          <w:tab w:val="num" w:pos="2160"/>
        </w:tabs>
        <w:ind w:left="2160" w:hanging="360"/>
      </w:pPr>
    </w:lvl>
    <w:lvl w:ilvl="3" w:tplc="29565130">
      <w:start w:val="1"/>
      <w:numFmt w:val="decimal"/>
      <w:lvlText w:val="%4."/>
      <w:lvlJc w:val="left"/>
      <w:pPr>
        <w:tabs>
          <w:tab w:val="num" w:pos="2880"/>
        </w:tabs>
        <w:ind w:left="2880" w:hanging="360"/>
      </w:pPr>
    </w:lvl>
    <w:lvl w:ilvl="4" w:tplc="38D6F83C">
      <w:start w:val="1"/>
      <w:numFmt w:val="decimal"/>
      <w:lvlText w:val="%5."/>
      <w:lvlJc w:val="left"/>
      <w:pPr>
        <w:tabs>
          <w:tab w:val="num" w:pos="3600"/>
        </w:tabs>
        <w:ind w:left="3600" w:hanging="360"/>
      </w:pPr>
    </w:lvl>
    <w:lvl w:ilvl="5" w:tplc="A5C60734">
      <w:start w:val="1"/>
      <w:numFmt w:val="decimal"/>
      <w:lvlText w:val="%6."/>
      <w:lvlJc w:val="left"/>
      <w:pPr>
        <w:tabs>
          <w:tab w:val="num" w:pos="4320"/>
        </w:tabs>
        <w:ind w:left="4320" w:hanging="360"/>
      </w:pPr>
    </w:lvl>
    <w:lvl w:ilvl="6" w:tplc="9C74BAD2">
      <w:start w:val="1"/>
      <w:numFmt w:val="decimal"/>
      <w:lvlText w:val="%7."/>
      <w:lvlJc w:val="left"/>
      <w:pPr>
        <w:tabs>
          <w:tab w:val="num" w:pos="5040"/>
        </w:tabs>
        <w:ind w:left="5040" w:hanging="360"/>
      </w:pPr>
    </w:lvl>
    <w:lvl w:ilvl="7" w:tplc="ABA6989A">
      <w:start w:val="1"/>
      <w:numFmt w:val="decimal"/>
      <w:lvlText w:val="%8."/>
      <w:lvlJc w:val="left"/>
      <w:pPr>
        <w:tabs>
          <w:tab w:val="num" w:pos="5760"/>
        </w:tabs>
        <w:ind w:left="5760" w:hanging="360"/>
      </w:pPr>
    </w:lvl>
    <w:lvl w:ilvl="8" w:tplc="D3DEAC94">
      <w:start w:val="1"/>
      <w:numFmt w:val="decimal"/>
      <w:lvlText w:val="%9."/>
      <w:lvlJc w:val="left"/>
      <w:pPr>
        <w:tabs>
          <w:tab w:val="num" w:pos="6480"/>
        </w:tabs>
        <w:ind w:left="6480" w:hanging="360"/>
      </w:pPr>
    </w:lvl>
  </w:abstractNum>
  <w:abstractNum w:abstractNumId="51"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D0554BB"/>
    <w:multiLevelType w:val="hybridMultilevel"/>
    <w:tmpl w:val="9DDC7A2A"/>
    <w:lvl w:ilvl="0" w:tplc="28E0917A">
      <w:start w:val="12"/>
      <w:numFmt w:val="decimal"/>
      <w:lvlText w:val="%1."/>
      <w:lvlJc w:val="left"/>
      <w:pPr>
        <w:tabs>
          <w:tab w:val="num" w:pos="720"/>
        </w:tabs>
        <w:ind w:left="720" w:hanging="360"/>
      </w:pPr>
    </w:lvl>
    <w:lvl w:ilvl="1" w:tplc="6F3007A2">
      <w:start w:val="1"/>
      <w:numFmt w:val="decimal"/>
      <w:lvlText w:val="%2."/>
      <w:lvlJc w:val="left"/>
      <w:pPr>
        <w:tabs>
          <w:tab w:val="num" w:pos="1440"/>
        </w:tabs>
        <w:ind w:left="1440" w:hanging="360"/>
      </w:pPr>
    </w:lvl>
    <w:lvl w:ilvl="2" w:tplc="48CAE91A">
      <w:start w:val="1"/>
      <w:numFmt w:val="decimal"/>
      <w:lvlText w:val="%3."/>
      <w:lvlJc w:val="left"/>
      <w:pPr>
        <w:tabs>
          <w:tab w:val="num" w:pos="2160"/>
        </w:tabs>
        <w:ind w:left="2160" w:hanging="360"/>
      </w:pPr>
    </w:lvl>
    <w:lvl w:ilvl="3" w:tplc="0E2855F6">
      <w:start w:val="1"/>
      <w:numFmt w:val="decimal"/>
      <w:lvlText w:val="%4."/>
      <w:lvlJc w:val="left"/>
      <w:pPr>
        <w:tabs>
          <w:tab w:val="num" w:pos="2880"/>
        </w:tabs>
        <w:ind w:left="2880" w:hanging="360"/>
      </w:pPr>
    </w:lvl>
    <w:lvl w:ilvl="4" w:tplc="469E6A2C">
      <w:start w:val="1"/>
      <w:numFmt w:val="decimal"/>
      <w:lvlText w:val="%5."/>
      <w:lvlJc w:val="left"/>
      <w:pPr>
        <w:tabs>
          <w:tab w:val="num" w:pos="3600"/>
        </w:tabs>
        <w:ind w:left="3600" w:hanging="360"/>
      </w:pPr>
    </w:lvl>
    <w:lvl w:ilvl="5" w:tplc="A3DCB46C">
      <w:start w:val="1"/>
      <w:numFmt w:val="decimal"/>
      <w:lvlText w:val="%6."/>
      <w:lvlJc w:val="left"/>
      <w:pPr>
        <w:tabs>
          <w:tab w:val="num" w:pos="4320"/>
        </w:tabs>
        <w:ind w:left="4320" w:hanging="360"/>
      </w:pPr>
    </w:lvl>
    <w:lvl w:ilvl="6" w:tplc="4462B10E">
      <w:start w:val="1"/>
      <w:numFmt w:val="decimal"/>
      <w:lvlText w:val="%7."/>
      <w:lvlJc w:val="left"/>
      <w:pPr>
        <w:tabs>
          <w:tab w:val="num" w:pos="5040"/>
        </w:tabs>
        <w:ind w:left="5040" w:hanging="360"/>
      </w:pPr>
    </w:lvl>
    <w:lvl w:ilvl="7" w:tplc="EBAE0DEE">
      <w:start w:val="1"/>
      <w:numFmt w:val="decimal"/>
      <w:lvlText w:val="%8."/>
      <w:lvlJc w:val="left"/>
      <w:pPr>
        <w:tabs>
          <w:tab w:val="num" w:pos="5760"/>
        </w:tabs>
        <w:ind w:left="5760" w:hanging="360"/>
      </w:pPr>
    </w:lvl>
    <w:lvl w:ilvl="8" w:tplc="BC0CA042">
      <w:start w:val="1"/>
      <w:numFmt w:val="decimal"/>
      <w:lvlText w:val="%9."/>
      <w:lvlJc w:val="left"/>
      <w:pPr>
        <w:tabs>
          <w:tab w:val="num" w:pos="6480"/>
        </w:tabs>
        <w:ind w:left="6480" w:hanging="360"/>
      </w:pPr>
    </w:lvl>
  </w:abstractNum>
  <w:abstractNum w:abstractNumId="5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5E0533CD"/>
    <w:multiLevelType w:val="hybridMultilevel"/>
    <w:tmpl w:val="52643D44"/>
    <w:lvl w:ilvl="0" w:tplc="CACC93BC">
      <w:start w:val="10"/>
      <w:numFmt w:val="decimal"/>
      <w:lvlText w:val="%1."/>
      <w:lvlJc w:val="left"/>
      <w:pPr>
        <w:tabs>
          <w:tab w:val="num" w:pos="720"/>
        </w:tabs>
        <w:ind w:left="720" w:hanging="360"/>
      </w:pPr>
      <w:rPr>
        <w:b/>
      </w:rPr>
    </w:lvl>
    <w:lvl w:ilvl="1" w:tplc="9434FBF4">
      <w:start w:val="1"/>
      <w:numFmt w:val="decimal"/>
      <w:lvlText w:val="%2."/>
      <w:lvlJc w:val="left"/>
      <w:pPr>
        <w:tabs>
          <w:tab w:val="num" w:pos="1440"/>
        </w:tabs>
        <w:ind w:left="1440" w:hanging="360"/>
      </w:pPr>
    </w:lvl>
    <w:lvl w:ilvl="2" w:tplc="6CAC8058">
      <w:start w:val="1"/>
      <w:numFmt w:val="decimal"/>
      <w:lvlText w:val="%3."/>
      <w:lvlJc w:val="left"/>
      <w:pPr>
        <w:tabs>
          <w:tab w:val="num" w:pos="2160"/>
        </w:tabs>
        <w:ind w:left="2160" w:hanging="360"/>
      </w:pPr>
    </w:lvl>
    <w:lvl w:ilvl="3" w:tplc="19A4ECEC">
      <w:start w:val="1"/>
      <w:numFmt w:val="decimal"/>
      <w:lvlText w:val="%4."/>
      <w:lvlJc w:val="left"/>
      <w:pPr>
        <w:tabs>
          <w:tab w:val="num" w:pos="2880"/>
        </w:tabs>
        <w:ind w:left="2880" w:hanging="360"/>
      </w:pPr>
    </w:lvl>
    <w:lvl w:ilvl="4" w:tplc="CC4ABB5A">
      <w:start w:val="1"/>
      <w:numFmt w:val="decimal"/>
      <w:lvlText w:val="%5."/>
      <w:lvlJc w:val="left"/>
      <w:pPr>
        <w:tabs>
          <w:tab w:val="num" w:pos="3600"/>
        </w:tabs>
        <w:ind w:left="3600" w:hanging="360"/>
      </w:pPr>
    </w:lvl>
    <w:lvl w:ilvl="5" w:tplc="F0C66B9A">
      <w:start w:val="1"/>
      <w:numFmt w:val="decimal"/>
      <w:lvlText w:val="%6."/>
      <w:lvlJc w:val="left"/>
      <w:pPr>
        <w:tabs>
          <w:tab w:val="num" w:pos="4320"/>
        </w:tabs>
        <w:ind w:left="4320" w:hanging="360"/>
      </w:pPr>
    </w:lvl>
    <w:lvl w:ilvl="6" w:tplc="59DA9492">
      <w:start w:val="1"/>
      <w:numFmt w:val="decimal"/>
      <w:lvlText w:val="%7."/>
      <w:lvlJc w:val="left"/>
      <w:pPr>
        <w:tabs>
          <w:tab w:val="num" w:pos="5040"/>
        </w:tabs>
        <w:ind w:left="5040" w:hanging="360"/>
      </w:pPr>
    </w:lvl>
    <w:lvl w:ilvl="7" w:tplc="23F851CE">
      <w:start w:val="1"/>
      <w:numFmt w:val="decimal"/>
      <w:lvlText w:val="%8."/>
      <w:lvlJc w:val="left"/>
      <w:pPr>
        <w:tabs>
          <w:tab w:val="num" w:pos="5760"/>
        </w:tabs>
        <w:ind w:left="5760" w:hanging="360"/>
      </w:pPr>
    </w:lvl>
    <w:lvl w:ilvl="8" w:tplc="D3B694DC">
      <w:start w:val="1"/>
      <w:numFmt w:val="decimal"/>
      <w:lvlText w:val="%9."/>
      <w:lvlJc w:val="left"/>
      <w:pPr>
        <w:tabs>
          <w:tab w:val="num" w:pos="6480"/>
        </w:tabs>
        <w:ind w:left="6480" w:hanging="360"/>
      </w:pPr>
    </w:lvl>
  </w:abstractNum>
  <w:abstractNum w:abstractNumId="55" w15:restartNumberingAfterBreak="0">
    <w:nsid w:val="5E2B653C"/>
    <w:multiLevelType w:val="multilevel"/>
    <w:tmpl w:val="28BC3454"/>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61694B68"/>
    <w:multiLevelType w:val="hybridMultilevel"/>
    <w:tmpl w:val="24645972"/>
    <w:lvl w:ilvl="0" w:tplc="0DB66798">
      <w:start w:val="1"/>
      <w:numFmt w:val="decimal"/>
      <w:lvlText w:val="%1."/>
      <w:lvlJc w:val="left"/>
      <w:pPr>
        <w:tabs>
          <w:tab w:val="num" w:pos="720"/>
        </w:tabs>
        <w:ind w:left="720" w:hanging="360"/>
      </w:pPr>
      <w:rPr>
        <w:rFonts w:hint="default"/>
      </w:rPr>
    </w:lvl>
    <w:lvl w:ilvl="1" w:tplc="C4E40338">
      <w:start w:val="1"/>
      <w:numFmt w:val="lowerLetter"/>
      <w:lvlText w:val="%2."/>
      <w:lvlJc w:val="left"/>
      <w:pPr>
        <w:tabs>
          <w:tab w:val="num" w:pos="1440"/>
        </w:tabs>
        <w:ind w:left="1440" w:hanging="360"/>
      </w:pPr>
    </w:lvl>
    <w:lvl w:ilvl="2" w:tplc="B64C2B00">
      <w:start w:val="1"/>
      <w:numFmt w:val="lowerRoman"/>
      <w:lvlText w:val="%3."/>
      <w:lvlJc w:val="right"/>
      <w:pPr>
        <w:tabs>
          <w:tab w:val="num" w:pos="2160"/>
        </w:tabs>
        <w:ind w:left="2160" w:hanging="180"/>
      </w:pPr>
    </w:lvl>
    <w:lvl w:ilvl="3" w:tplc="E29E6DF0">
      <w:start w:val="1"/>
      <w:numFmt w:val="decimal"/>
      <w:lvlText w:val="%4."/>
      <w:lvlJc w:val="left"/>
      <w:pPr>
        <w:tabs>
          <w:tab w:val="num" w:pos="3196"/>
        </w:tabs>
        <w:ind w:left="3196" w:hanging="360"/>
      </w:pPr>
    </w:lvl>
    <w:lvl w:ilvl="4" w:tplc="FECA39BC">
      <w:start w:val="1"/>
      <w:numFmt w:val="lowerLetter"/>
      <w:lvlText w:val="%5."/>
      <w:lvlJc w:val="left"/>
      <w:pPr>
        <w:tabs>
          <w:tab w:val="num" w:pos="3600"/>
        </w:tabs>
        <w:ind w:left="3600" w:hanging="360"/>
      </w:pPr>
    </w:lvl>
    <w:lvl w:ilvl="5" w:tplc="51AC9BFC">
      <w:start w:val="1"/>
      <w:numFmt w:val="lowerRoman"/>
      <w:lvlText w:val="%6."/>
      <w:lvlJc w:val="right"/>
      <w:pPr>
        <w:tabs>
          <w:tab w:val="num" w:pos="4320"/>
        </w:tabs>
        <w:ind w:left="4320" w:hanging="180"/>
      </w:pPr>
    </w:lvl>
    <w:lvl w:ilvl="6" w:tplc="AAD68722">
      <w:start w:val="1"/>
      <w:numFmt w:val="decimal"/>
      <w:lvlText w:val="%7."/>
      <w:lvlJc w:val="left"/>
      <w:pPr>
        <w:tabs>
          <w:tab w:val="num" w:pos="5040"/>
        </w:tabs>
        <w:ind w:left="5040" w:hanging="360"/>
      </w:pPr>
    </w:lvl>
    <w:lvl w:ilvl="7" w:tplc="B83677C0">
      <w:start w:val="1"/>
      <w:numFmt w:val="lowerLetter"/>
      <w:lvlText w:val="%8."/>
      <w:lvlJc w:val="left"/>
      <w:pPr>
        <w:tabs>
          <w:tab w:val="num" w:pos="5760"/>
        </w:tabs>
        <w:ind w:left="5760" w:hanging="360"/>
      </w:pPr>
    </w:lvl>
    <w:lvl w:ilvl="8" w:tplc="6A4665E0">
      <w:start w:val="1"/>
      <w:numFmt w:val="lowerRoman"/>
      <w:lvlText w:val="%9."/>
      <w:lvlJc w:val="right"/>
      <w:pPr>
        <w:tabs>
          <w:tab w:val="num" w:pos="6480"/>
        </w:tabs>
        <w:ind w:left="6480" w:hanging="180"/>
      </w:pPr>
    </w:lvl>
  </w:abstractNum>
  <w:abstractNum w:abstractNumId="5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15:restartNumberingAfterBreak="0">
    <w:nsid w:val="620701A9"/>
    <w:multiLevelType w:val="multilevel"/>
    <w:tmpl w:val="2CA87CAC"/>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0" w15:restartNumberingAfterBreak="0">
    <w:nsid w:val="66D24AD3"/>
    <w:multiLevelType w:val="hybridMultilevel"/>
    <w:tmpl w:val="69EE2E4C"/>
    <w:lvl w:ilvl="0" w:tplc="976A6962">
      <w:start w:val="7"/>
      <w:numFmt w:val="decimal"/>
      <w:lvlText w:val="%1."/>
      <w:lvlJc w:val="left"/>
      <w:pPr>
        <w:tabs>
          <w:tab w:val="num" w:pos="720"/>
        </w:tabs>
        <w:ind w:left="720" w:hanging="360"/>
      </w:pPr>
    </w:lvl>
    <w:lvl w:ilvl="1" w:tplc="466CFAD6">
      <w:start w:val="1"/>
      <w:numFmt w:val="decimal"/>
      <w:lvlText w:val="%2."/>
      <w:lvlJc w:val="left"/>
      <w:pPr>
        <w:tabs>
          <w:tab w:val="num" w:pos="1440"/>
        </w:tabs>
        <w:ind w:left="1440" w:hanging="360"/>
      </w:pPr>
    </w:lvl>
    <w:lvl w:ilvl="2" w:tplc="B0AAE9B6">
      <w:start w:val="1"/>
      <w:numFmt w:val="decimal"/>
      <w:lvlText w:val="%3."/>
      <w:lvlJc w:val="left"/>
      <w:pPr>
        <w:tabs>
          <w:tab w:val="num" w:pos="2160"/>
        </w:tabs>
        <w:ind w:left="2160" w:hanging="360"/>
      </w:pPr>
    </w:lvl>
    <w:lvl w:ilvl="3" w:tplc="768A0432">
      <w:start w:val="1"/>
      <w:numFmt w:val="decimal"/>
      <w:lvlText w:val="%4."/>
      <w:lvlJc w:val="left"/>
      <w:pPr>
        <w:tabs>
          <w:tab w:val="num" w:pos="2880"/>
        </w:tabs>
        <w:ind w:left="2880" w:hanging="360"/>
      </w:pPr>
    </w:lvl>
    <w:lvl w:ilvl="4" w:tplc="3486429E">
      <w:start w:val="1"/>
      <w:numFmt w:val="decimal"/>
      <w:lvlText w:val="%5."/>
      <w:lvlJc w:val="left"/>
      <w:pPr>
        <w:tabs>
          <w:tab w:val="num" w:pos="3600"/>
        </w:tabs>
        <w:ind w:left="3600" w:hanging="360"/>
      </w:pPr>
    </w:lvl>
    <w:lvl w:ilvl="5" w:tplc="39F00E1C">
      <w:start w:val="1"/>
      <w:numFmt w:val="decimal"/>
      <w:lvlText w:val="%6."/>
      <w:lvlJc w:val="left"/>
      <w:pPr>
        <w:tabs>
          <w:tab w:val="num" w:pos="4320"/>
        </w:tabs>
        <w:ind w:left="4320" w:hanging="360"/>
      </w:pPr>
    </w:lvl>
    <w:lvl w:ilvl="6" w:tplc="89D08FCC">
      <w:start w:val="1"/>
      <w:numFmt w:val="decimal"/>
      <w:lvlText w:val="%7."/>
      <w:lvlJc w:val="left"/>
      <w:pPr>
        <w:tabs>
          <w:tab w:val="num" w:pos="5040"/>
        </w:tabs>
        <w:ind w:left="5040" w:hanging="360"/>
      </w:pPr>
    </w:lvl>
    <w:lvl w:ilvl="7" w:tplc="177A0E9C">
      <w:start w:val="1"/>
      <w:numFmt w:val="decimal"/>
      <w:lvlText w:val="%8."/>
      <w:lvlJc w:val="left"/>
      <w:pPr>
        <w:tabs>
          <w:tab w:val="num" w:pos="5760"/>
        </w:tabs>
        <w:ind w:left="5760" w:hanging="360"/>
      </w:pPr>
    </w:lvl>
    <w:lvl w:ilvl="8" w:tplc="CC5A17C8">
      <w:start w:val="1"/>
      <w:numFmt w:val="decimal"/>
      <w:lvlText w:val="%9."/>
      <w:lvlJc w:val="left"/>
      <w:pPr>
        <w:tabs>
          <w:tab w:val="num" w:pos="6480"/>
        </w:tabs>
        <w:ind w:left="6480" w:hanging="360"/>
      </w:pPr>
    </w:lvl>
  </w:abstractNum>
  <w:abstractNum w:abstractNumId="61"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15:restartNumberingAfterBreak="0">
    <w:nsid w:val="6A89548A"/>
    <w:multiLevelType w:val="hybridMultilevel"/>
    <w:tmpl w:val="E766F9B2"/>
    <w:lvl w:ilvl="0" w:tplc="C69E171E">
      <w:start w:val="1"/>
      <w:numFmt w:val="decimal"/>
      <w:lvlText w:val="%1."/>
      <w:lvlJc w:val="left"/>
      <w:pPr>
        <w:ind w:left="1211" w:hanging="360"/>
      </w:pPr>
      <w:rPr>
        <w:i w:val="0"/>
        <w:iCs/>
        <w:strike w:val="0"/>
        <w:u w:val="none"/>
      </w:rPr>
    </w:lvl>
    <w:lvl w:ilvl="1" w:tplc="5500746A">
      <w:start w:val="1"/>
      <w:numFmt w:val="lowerLetter"/>
      <w:lvlText w:val="%2."/>
      <w:lvlJc w:val="left"/>
      <w:pPr>
        <w:ind w:left="1931" w:hanging="360"/>
      </w:pPr>
    </w:lvl>
    <w:lvl w:ilvl="2" w:tplc="6E54E59E">
      <w:start w:val="1"/>
      <w:numFmt w:val="lowerRoman"/>
      <w:lvlText w:val="%3."/>
      <w:lvlJc w:val="right"/>
      <w:pPr>
        <w:ind w:left="2651" w:hanging="180"/>
      </w:pPr>
    </w:lvl>
    <w:lvl w:ilvl="3" w:tplc="84FC1D7A">
      <w:start w:val="1"/>
      <w:numFmt w:val="decimal"/>
      <w:lvlText w:val="%4."/>
      <w:lvlJc w:val="left"/>
      <w:pPr>
        <w:ind w:left="3371" w:hanging="360"/>
      </w:pPr>
    </w:lvl>
    <w:lvl w:ilvl="4" w:tplc="1D0CDE8A">
      <w:start w:val="1"/>
      <w:numFmt w:val="lowerLetter"/>
      <w:lvlText w:val="%5."/>
      <w:lvlJc w:val="left"/>
      <w:pPr>
        <w:ind w:left="4091" w:hanging="360"/>
      </w:pPr>
    </w:lvl>
    <w:lvl w:ilvl="5" w:tplc="EF0657B6">
      <w:start w:val="1"/>
      <w:numFmt w:val="lowerRoman"/>
      <w:lvlText w:val="%6."/>
      <w:lvlJc w:val="right"/>
      <w:pPr>
        <w:ind w:left="4811" w:hanging="180"/>
      </w:pPr>
    </w:lvl>
    <w:lvl w:ilvl="6" w:tplc="69882688">
      <w:start w:val="1"/>
      <w:numFmt w:val="decimal"/>
      <w:lvlText w:val="%7."/>
      <w:lvlJc w:val="left"/>
      <w:pPr>
        <w:ind w:left="5531" w:hanging="360"/>
      </w:pPr>
    </w:lvl>
    <w:lvl w:ilvl="7" w:tplc="96B06C30">
      <w:start w:val="1"/>
      <w:numFmt w:val="lowerLetter"/>
      <w:lvlText w:val="%8."/>
      <w:lvlJc w:val="left"/>
      <w:pPr>
        <w:ind w:left="6251" w:hanging="360"/>
      </w:pPr>
    </w:lvl>
    <w:lvl w:ilvl="8" w:tplc="DC4043F8">
      <w:start w:val="1"/>
      <w:numFmt w:val="lowerRoman"/>
      <w:lvlText w:val="%9."/>
      <w:lvlJc w:val="right"/>
      <w:pPr>
        <w:ind w:left="6971" w:hanging="180"/>
      </w:pPr>
    </w:lvl>
  </w:abstractNum>
  <w:abstractNum w:abstractNumId="6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275B1B"/>
    <w:multiLevelType w:val="hybridMultilevel"/>
    <w:tmpl w:val="CCA6A584"/>
    <w:lvl w:ilvl="0" w:tplc="436624D4">
      <w:start w:val="1"/>
      <w:numFmt w:val="decimal"/>
      <w:lvlText w:val="%1."/>
      <w:lvlJc w:val="left"/>
      <w:pPr>
        <w:tabs>
          <w:tab w:val="num" w:pos="720"/>
        </w:tabs>
        <w:ind w:left="720" w:hanging="360"/>
      </w:pPr>
    </w:lvl>
    <w:lvl w:ilvl="1" w:tplc="221E2510">
      <w:start w:val="1"/>
      <w:numFmt w:val="decimal"/>
      <w:lvlText w:val="%2."/>
      <w:lvlJc w:val="left"/>
      <w:pPr>
        <w:tabs>
          <w:tab w:val="num" w:pos="1440"/>
        </w:tabs>
        <w:ind w:left="1440" w:hanging="360"/>
      </w:pPr>
    </w:lvl>
    <w:lvl w:ilvl="2" w:tplc="32F44A9A">
      <w:start w:val="1"/>
      <w:numFmt w:val="decimal"/>
      <w:lvlText w:val="%3."/>
      <w:lvlJc w:val="left"/>
      <w:pPr>
        <w:tabs>
          <w:tab w:val="num" w:pos="2160"/>
        </w:tabs>
        <w:ind w:left="2160" w:hanging="360"/>
      </w:pPr>
    </w:lvl>
    <w:lvl w:ilvl="3" w:tplc="501E00B4">
      <w:start w:val="1"/>
      <w:numFmt w:val="decimal"/>
      <w:lvlText w:val="%4."/>
      <w:lvlJc w:val="left"/>
      <w:pPr>
        <w:tabs>
          <w:tab w:val="num" w:pos="2880"/>
        </w:tabs>
        <w:ind w:left="2880" w:hanging="360"/>
      </w:pPr>
    </w:lvl>
    <w:lvl w:ilvl="4" w:tplc="70A623AE">
      <w:start w:val="1"/>
      <w:numFmt w:val="decimal"/>
      <w:lvlText w:val="%5."/>
      <w:lvlJc w:val="left"/>
      <w:pPr>
        <w:tabs>
          <w:tab w:val="num" w:pos="3600"/>
        </w:tabs>
        <w:ind w:left="3600" w:hanging="360"/>
      </w:pPr>
    </w:lvl>
    <w:lvl w:ilvl="5" w:tplc="4A3C73B8">
      <w:start w:val="1"/>
      <w:numFmt w:val="decimal"/>
      <w:lvlText w:val="%6."/>
      <w:lvlJc w:val="left"/>
      <w:pPr>
        <w:tabs>
          <w:tab w:val="num" w:pos="4320"/>
        </w:tabs>
        <w:ind w:left="4320" w:hanging="360"/>
      </w:pPr>
    </w:lvl>
    <w:lvl w:ilvl="6" w:tplc="E6FAC52C">
      <w:start w:val="1"/>
      <w:numFmt w:val="decimal"/>
      <w:lvlText w:val="%7."/>
      <w:lvlJc w:val="left"/>
      <w:pPr>
        <w:tabs>
          <w:tab w:val="num" w:pos="5040"/>
        </w:tabs>
        <w:ind w:left="5040" w:hanging="360"/>
      </w:pPr>
    </w:lvl>
    <w:lvl w:ilvl="7" w:tplc="DED04CD0">
      <w:start w:val="1"/>
      <w:numFmt w:val="decimal"/>
      <w:lvlText w:val="%8."/>
      <w:lvlJc w:val="left"/>
      <w:pPr>
        <w:tabs>
          <w:tab w:val="num" w:pos="5760"/>
        </w:tabs>
        <w:ind w:left="5760" w:hanging="360"/>
      </w:pPr>
    </w:lvl>
    <w:lvl w:ilvl="8" w:tplc="5E5094FA">
      <w:start w:val="1"/>
      <w:numFmt w:val="decimal"/>
      <w:lvlText w:val="%9."/>
      <w:lvlJc w:val="left"/>
      <w:pPr>
        <w:tabs>
          <w:tab w:val="num" w:pos="6480"/>
        </w:tabs>
        <w:ind w:left="6480" w:hanging="360"/>
      </w:pPr>
    </w:lvl>
  </w:abstractNum>
  <w:abstractNum w:abstractNumId="6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6E917400"/>
    <w:multiLevelType w:val="hybridMultilevel"/>
    <w:tmpl w:val="0D60789E"/>
    <w:lvl w:ilvl="0" w:tplc="B268CAA2">
      <w:start w:val="2"/>
      <w:numFmt w:val="decimal"/>
      <w:lvlText w:val="%1."/>
      <w:lvlJc w:val="left"/>
      <w:pPr>
        <w:tabs>
          <w:tab w:val="num" w:pos="720"/>
        </w:tabs>
        <w:ind w:left="720" w:hanging="360"/>
      </w:pPr>
    </w:lvl>
    <w:lvl w:ilvl="1" w:tplc="54CEC814">
      <w:start w:val="1"/>
      <w:numFmt w:val="decimal"/>
      <w:lvlText w:val="%2."/>
      <w:lvlJc w:val="left"/>
      <w:pPr>
        <w:tabs>
          <w:tab w:val="num" w:pos="1440"/>
        </w:tabs>
        <w:ind w:left="1440" w:hanging="360"/>
      </w:pPr>
    </w:lvl>
    <w:lvl w:ilvl="2" w:tplc="19D2F132">
      <w:start w:val="1"/>
      <w:numFmt w:val="decimal"/>
      <w:lvlText w:val="%3."/>
      <w:lvlJc w:val="left"/>
      <w:pPr>
        <w:tabs>
          <w:tab w:val="num" w:pos="2160"/>
        </w:tabs>
        <w:ind w:left="2160" w:hanging="360"/>
      </w:pPr>
    </w:lvl>
    <w:lvl w:ilvl="3" w:tplc="B0EE3762">
      <w:start w:val="1"/>
      <w:numFmt w:val="decimal"/>
      <w:lvlText w:val="%4."/>
      <w:lvlJc w:val="left"/>
      <w:pPr>
        <w:tabs>
          <w:tab w:val="num" w:pos="2880"/>
        </w:tabs>
        <w:ind w:left="2880" w:hanging="360"/>
      </w:pPr>
    </w:lvl>
    <w:lvl w:ilvl="4" w:tplc="2F3EBBA4">
      <w:start w:val="1"/>
      <w:numFmt w:val="decimal"/>
      <w:lvlText w:val="%5."/>
      <w:lvlJc w:val="left"/>
      <w:pPr>
        <w:tabs>
          <w:tab w:val="num" w:pos="3600"/>
        </w:tabs>
        <w:ind w:left="3600" w:hanging="360"/>
      </w:pPr>
    </w:lvl>
    <w:lvl w:ilvl="5" w:tplc="24985562">
      <w:start w:val="1"/>
      <w:numFmt w:val="decimal"/>
      <w:lvlText w:val="%6."/>
      <w:lvlJc w:val="left"/>
      <w:pPr>
        <w:tabs>
          <w:tab w:val="num" w:pos="4320"/>
        </w:tabs>
        <w:ind w:left="4320" w:hanging="360"/>
      </w:pPr>
    </w:lvl>
    <w:lvl w:ilvl="6" w:tplc="02CEECD2">
      <w:start w:val="1"/>
      <w:numFmt w:val="decimal"/>
      <w:lvlText w:val="%7."/>
      <w:lvlJc w:val="left"/>
      <w:pPr>
        <w:tabs>
          <w:tab w:val="num" w:pos="5040"/>
        </w:tabs>
        <w:ind w:left="5040" w:hanging="360"/>
      </w:pPr>
    </w:lvl>
    <w:lvl w:ilvl="7" w:tplc="DC342FC6">
      <w:start w:val="1"/>
      <w:numFmt w:val="decimal"/>
      <w:lvlText w:val="%8."/>
      <w:lvlJc w:val="left"/>
      <w:pPr>
        <w:tabs>
          <w:tab w:val="num" w:pos="5760"/>
        </w:tabs>
        <w:ind w:left="5760" w:hanging="360"/>
      </w:pPr>
    </w:lvl>
    <w:lvl w:ilvl="8" w:tplc="06BE0F82">
      <w:start w:val="1"/>
      <w:numFmt w:val="decimal"/>
      <w:lvlText w:val="%9."/>
      <w:lvlJc w:val="left"/>
      <w:pPr>
        <w:tabs>
          <w:tab w:val="num" w:pos="6480"/>
        </w:tabs>
        <w:ind w:left="6480" w:hanging="360"/>
      </w:pPr>
    </w:lvl>
  </w:abstractNum>
  <w:abstractNum w:abstractNumId="6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ED1560"/>
    <w:multiLevelType w:val="hybridMultilevel"/>
    <w:tmpl w:val="5F408656"/>
    <w:lvl w:ilvl="0" w:tplc="024C6980">
      <w:start w:val="13"/>
      <w:numFmt w:val="decimal"/>
      <w:lvlText w:val="%1."/>
      <w:lvlJc w:val="left"/>
      <w:pPr>
        <w:tabs>
          <w:tab w:val="num" w:pos="720"/>
        </w:tabs>
        <w:ind w:left="720" w:hanging="360"/>
      </w:pPr>
    </w:lvl>
    <w:lvl w:ilvl="1" w:tplc="B0E01B78">
      <w:start w:val="1"/>
      <w:numFmt w:val="decimal"/>
      <w:lvlText w:val="%2."/>
      <w:lvlJc w:val="left"/>
      <w:pPr>
        <w:tabs>
          <w:tab w:val="num" w:pos="1440"/>
        </w:tabs>
        <w:ind w:left="1440" w:hanging="360"/>
      </w:pPr>
    </w:lvl>
    <w:lvl w:ilvl="2" w:tplc="1A0218A2">
      <w:start w:val="1"/>
      <w:numFmt w:val="decimal"/>
      <w:lvlText w:val="%3."/>
      <w:lvlJc w:val="left"/>
      <w:pPr>
        <w:tabs>
          <w:tab w:val="num" w:pos="2160"/>
        </w:tabs>
        <w:ind w:left="2160" w:hanging="360"/>
      </w:pPr>
    </w:lvl>
    <w:lvl w:ilvl="3" w:tplc="580E7430">
      <w:start w:val="1"/>
      <w:numFmt w:val="decimal"/>
      <w:lvlText w:val="%4."/>
      <w:lvlJc w:val="left"/>
      <w:pPr>
        <w:tabs>
          <w:tab w:val="num" w:pos="2880"/>
        </w:tabs>
        <w:ind w:left="2880" w:hanging="360"/>
      </w:pPr>
    </w:lvl>
    <w:lvl w:ilvl="4" w:tplc="F1748BD2">
      <w:start w:val="1"/>
      <w:numFmt w:val="decimal"/>
      <w:lvlText w:val="%5."/>
      <w:lvlJc w:val="left"/>
      <w:pPr>
        <w:tabs>
          <w:tab w:val="num" w:pos="3600"/>
        </w:tabs>
        <w:ind w:left="3600" w:hanging="360"/>
      </w:pPr>
    </w:lvl>
    <w:lvl w:ilvl="5" w:tplc="7F94CF6A">
      <w:start w:val="1"/>
      <w:numFmt w:val="decimal"/>
      <w:lvlText w:val="%6."/>
      <w:lvlJc w:val="left"/>
      <w:pPr>
        <w:tabs>
          <w:tab w:val="num" w:pos="4320"/>
        </w:tabs>
        <w:ind w:left="4320" w:hanging="360"/>
      </w:pPr>
    </w:lvl>
    <w:lvl w:ilvl="6" w:tplc="BF744AFA">
      <w:start w:val="1"/>
      <w:numFmt w:val="decimal"/>
      <w:lvlText w:val="%7."/>
      <w:lvlJc w:val="left"/>
      <w:pPr>
        <w:tabs>
          <w:tab w:val="num" w:pos="5040"/>
        </w:tabs>
        <w:ind w:left="5040" w:hanging="360"/>
      </w:pPr>
    </w:lvl>
    <w:lvl w:ilvl="7" w:tplc="B6161ABA">
      <w:start w:val="1"/>
      <w:numFmt w:val="decimal"/>
      <w:lvlText w:val="%8."/>
      <w:lvlJc w:val="left"/>
      <w:pPr>
        <w:tabs>
          <w:tab w:val="num" w:pos="5760"/>
        </w:tabs>
        <w:ind w:left="5760" w:hanging="360"/>
      </w:pPr>
    </w:lvl>
    <w:lvl w:ilvl="8" w:tplc="CFC08872">
      <w:start w:val="1"/>
      <w:numFmt w:val="decimal"/>
      <w:lvlText w:val="%9."/>
      <w:lvlJc w:val="left"/>
      <w:pPr>
        <w:tabs>
          <w:tab w:val="num" w:pos="6480"/>
        </w:tabs>
        <w:ind w:left="6480" w:hanging="360"/>
      </w:pPr>
    </w:lvl>
  </w:abstractNum>
  <w:abstractNum w:abstractNumId="69" w15:restartNumberingAfterBreak="0">
    <w:nsid w:val="79004485"/>
    <w:multiLevelType w:val="hybridMultilevel"/>
    <w:tmpl w:val="B3A0A1D2"/>
    <w:lvl w:ilvl="0" w:tplc="796A342A">
      <w:start w:val="3"/>
      <w:numFmt w:val="decimal"/>
      <w:lvlText w:val="%1."/>
      <w:lvlJc w:val="left"/>
      <w:pPr>
        <w:tabs>
          <w:tab w:val="num" w:pos="720"/>
        </w:tabs>
        <w:ind w:left="720" w:hanging="360"/>
      </w:pPr>
    </w:lvl>
    <w:lvl w:ilvl="1" w:tplc="8A3465E4">
      <w:start w:val="1"/>
      <w:numFmt w:val="decimal"/>
      <w:lvlText w:val="%2."/>
      <w:lvlJc w:val="left"/>
      <w:pPr>
        <w:tabs>
          <w:tab w:val="num" w:pos="1440"/>
        </w:tabs>
        <w:ind w:left="1440" w:hanging="360"/>
      </w:pPr>
    </w:lvl>
    <w:lvl w:ilvl="2" w:tplc="76BA554A">
      <w:start w:val="1"/>
      <w:numFmt w:val="decimal"/>
      <w:lvlText w:val="%3."/>
      <w:lvlJc w:val="left"/>
      <w:pPr>
        <w:tabs>
          <w:tab w:val="num" w:pos="2160"/>
        </w:tabs>
        <w:ind w:left="2160" w:hanging="360"/>
      </w:pPr>
    </w:lvl>
    <w:lvl w:ilvl="3" w:tplc="4AC612F2">
      <w:start w:val="1"/>
      <w:numFmt w:val="decimal"/>
      <w:lvlText w:val="%4."/>
      <w:lvlJc w:val="left"/>
      <w:pPr>
        <w:tabs>
          <w:tab w:val="num" w:pos="2880"/>
        </w:tabs>
        <w:ind w:left="2880" w:hanging="360"/>
      </w:pPr>
    </w:lvl>
    <w:lvl w:ilvl="4" w:tplc="542C8468">
      <w:start w:val="1"/>
      <w:numFmt w:val="decimal"/>
      <w:lvlText w:val="%5."/>
      <w:lvlJc w:val="left"/>
      <w:pPr>
        <w:tabs>
          <w:tab w:val="num" w:pos="3600"/>
        </w:tabs>
        <w:ind w:left="3600" w:hanging="360"/>
      </w:pPr>
    </w:lvl>
    <w:lvl w:ilvl="5" w:tplc="0E0C4600">
      <w:start w:val="1"/>
      <w:numFmt w:val="decimal"/>
      <w:lvlText w:val="%6."/>
      <w:lvlJc w:val="left"/>
      <w:pPr>
        <w:tabs>
          <w:tab w:val="num" w:pos="4320"/>
        </w:tabs>
        <w:ind w:left="4320" w:hanging="360"/>
      </w:pPr>
    </w:lvl>
    <w:lvl w:ilvl="6" w:tplc="F1365B54">
      <w:start w:val="1"/>
      <w:numFmt w:val="decimal"/>
      <w:lvlText w:val="%7."/>
      <w:lvlJc w:val="left"/>
      <w:pPr>
        <w:tabs>
          <w:tab w:val="num" w:pos="5040"/>
        </w:tabs>
        <w:ind w:left="5040" w:hanging="360"/>
      </w:pPr>
    </w:lvl>
    <w:lvl w:ilvl="7" w:tplc="20585AFC">
      <w:start w:val="1"/>
      <w:numFmt w:val="decimal"/>
      <w:lvlText w:val="%8."/>
      <w:lvlJc w:val="left"/>
      <w:pPr>
        <w:tabs>
          <w:tab w:val="num" w:pos="5760"/>
        </w:tabs>
        <w:ind w:left="5760" w:hanging="360"/>
      </w:pPr>
    </w:lvl>
    <w:lvl w:ilvl="8" w:tplc="DB5880D4">
      <w:start w:val="1"/>
      <w:numFmt w:val="decimal"/>
      <w:lvlText w:val="%9."/>
      <w:lvlJc w:val="left"/>
      <w:pPr>
        <w:tabs>
          <w:tab w:val="num" w:pos="6480"/>
        </w:tabs>
        <w:ind w:left="6480" w:hanging="360"/>
      </w:pPr>
    </w:lvl>
  </w:abstractNum>
  <w:abstractNum w:abstractNumId="7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EED19D4"/>
    <w:multiLevelType w:val="multilevel"/>
    <w:tmpl w:val="43800282"/>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42"/>
  </w:num>
  <w:num w:numId="9">
    <w:abstractNumId w:val="70"/>
  </w:num>
  <w:num w:numId="10">
    <w:abstractNumId w:val="39"/>
  </w:num>
  <w:num w:numId="11">
    <w:abstractNumId w:val="41"/>
  </w:num>
  <w:num w:numId="12">
    <w:abstractNumId w:val="36"/>
  </w:num>
  <w:num w:numId="13">
    <w:abstractNumId w:val="37"/>
  </w:num>
  <w:num w:numId="14">
    <w:abstractNumId w:val="67"/>
  </w:num>
  <w:num w:numId="15">
    <w:abstractNumId w:val="28"/>
  </w:num>
  <w:num w:numId="16">
    <w:abstractNumId w:val="61"/>
  </w:num>
  <w:num w:numId="17">
    <w:abstractNumId w:val="53"/>
  </w:num>
  <w:num w:numId="18">
    <w:abstractNumId w:val="56"/>
  </w:num>
  <w:num w:numId="19">
    <w:abstractNumId w:val="27"/>
  </w:num>
  <w:num w:numId="20">
    <w:abstractNumId w:val="33"/>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num>
  <w:num w:numId="25">
    <w:abstractNumId w:val="23"/>
  </w:num>
  <w:num w:numId="26">
    <w:abstractNumId w:val="35"/>
  </w:num>
  <w:num w:numId="27">
    <w:abstractNumId w:val="29"/>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num>
  <w:num w:numId="30">
    <w:abstractNumId w:val="45"/>
  </w:num>
  <w:num w:numId="31">
    <w:abstractNumId w:val="64"/>
  </w:num>
  <w:num w:numId="32">
    <w:abstractNumId w:val="66"/>
  </w:num>
  <w:num w:numId="33">
    <w:abstractNumId w:val="47"/>
  </w:num>
  <w:num w:numId="34">
    <w:abstractNumId w:val="59"/>
  </w:num>
  <w:num w:numId="35">
    <w:abstractNumId w:val="71"/>
  </w:num>
  <w:num w:numId="36">
    <w:abstractNumId w:val="22"/>
  </w:num>
  <w:num w:numId="37">
    <w:abstractNumId w:val="34"/>
  </w:num>
  <w:num w:numId="38">
    <w:abstractNumId w:val="69"/>
  </w:num>
  <w:num w:numId="39">
    <w:abstractNumId w:val="26"/>
  </w:num>
  <w:num w:numId="40">
    <w:abstractNumId w:val="46"/>
  </w:num>
  <w:num w:numId="41">
    <w:abstractNumId w:val="30"/>
  </w:num>
  <w:num w:numId="42">
    <w:abstractNumId w:val="60"/>
  </w:num>
  <w:num w:numId="43">
    <w:abstractNumId w:val="40"/>
  </w:num>
  <w:num w:numId="44">
    <w:abstractNumId w:val="25"/>
  </w:num>
  <w:num w:numId="45">
    <w:abstractNumId w:val="54"/>
  </w:num>
  <w:num w:numId="46">
    <w:abstractNumId w:val="44"/>
  </w:num>
  <w:num w:numId="47">
    <w:abstractNumId w:val="52"/>
  </w:num>
  <w:num w:numId="48">
    <w:abstractNumId w:val="68"/>
  </w:num>
  <w:num w:numId="49">
    <w:abstractNumId w:val="43"/>
  </w:num>
  <w:num w:numId="50">
    <w:abstractNumId w:val="50"/>
  </w:num>
  <w:num w:numId="51">
    <w:abstractNumId w:val="38"/>
  </w:num>
  <w:num w:numId="52">
    <w:abstractNumId w:val="57"/>
  </w:num>
  <w:num w:numId="5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2DE7"/>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984"/>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C2E"/>
    <w:rsid w:val="002A0FCB"/>
    <w:rsid w:val="002A1180"/>
    <w:rsid w:val="002A2796"/>
    <w:rsid w:val="002A2AC7"/>
    <w:rsid w:val="002A4D3C"/>
    <w:rsid w:val="002A704A"/>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D71F2"/>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018"/>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624"/>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D4B"/>
    <w:rsid w:val="004209AE"/>
    <w:rsid w:val="0042174B"/>
    <w:rsid w:val="004224C0"/>
    <w:rsid w:val="00422CFA"/>
    <w:rsid w:val="00423810"/>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4DF9"/>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19C7"/>
    <w:rsid w:val="007E2C86"/>
    <w:rsid w:val="007E34AB"/>
    <w:rsid w:val="007E48BC"/>
    <w:rsid w:val="007E4CD4"/>
    <w:rsid w:val="007E5B43"/>
    <w:rsid w:val="007E5BBC"/>
    <w:rsid w:val="007E72CC"/>
    <w:rsid w:val="007F1DFC"/>
    <w:rsid w:val="007F322A"/>
    <w:rsid w:val="007F4927"/>
    <w:rsid w:val="008027DD"/>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5FD0"/>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34E3"/>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37AF5"/>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0AA"/>
    <w:rsid w:val="0097427F"/>
    <w:rsid w:val="00975F02"/>
    <w:rsid w:val="0097651D"/>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0C1"/>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179D"/>
    <w:rsid w:val="00C52069"/>
    <w:rsid w:val="00C53FE9"/>
    <w:rsid w:val="00C54D64"/>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0CB"/>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431"/>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normaltextrun">
    <w:name w:val="normaltextrun"/>
    <w:basedOn w:val="a0"/>
  </w:style>
  <w:style w:type="character" w:customStyle="1" w:styleId="spellingerror">
    <w:name w:val="spellingerror"/>
    <w:basedOn w:val="a0"/>
  </w:style>
  <w:style w:type="character" w:customStyle="1" w:styleId="eop">
    <w:name w:val="eop"/>
    <w:basedOn w:val="a0"/>
  </w:style>
  <w:style w:type="character" w:customStyle="1" w:styleId="31">
    <w:name w:val="Заголовок 3 Знак1"/>
    <w:aliases w:val="Гоник_Заголовок 3 Знак,H3 Знак,h3 Знак"/>
    <w:basedOn w:val="a0"/>
    <w:link w:val="3"/>
    <w:rPr>
      <w:rFonts w:ascii="Arial" w:hAnsi="Arial"/>
      <w:b/>
      <w:bCs/>
      <w:sz w:val="26"/>
      <w:szCs w:val="26"/>
      <w:lang w:eastAsia="ar-SA"/>
    </w:rPr>
  </w:style>
  <w:style w:type="character" w:customStyle="1" w:styleId="tabchar">
    <w:name w:val="tabchar"/>
    <w:basedOn w:val="a0"/>
  </w:style>
  <w:style w:type="character" w:customStyle="1" w:styleId="contextualspellingandgrammarerror">
    <w:name w:val="contextualspellingandgrammarerror"/>
    <w:basedOn w:val="a0"/>
  </w:style>
  <w:style w:type="table" w:customStyle="1" w:styleId="ListTable3-Accent2">
    <w:name w:val="List Table 3 - Accent 2"/>
    <w:basedOn w:val="a1"/>
    <w:uiPriority w:val="99"/>
    <w:rsid w:val="00F0743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character" w:customStyle="1" w:styleId="docdata">
    <w:name w:val="docdata"/>
    <w:aliases w:val="docy,v5,2221,bqiaagaaeyqcaaagiaiaaamucaaabsiiaaaaaaaaaaaaaaaaaaaaaaaaaaaaaaaaaaaaaaaaaaaaaaaaaaaaaaaaaaaaaaaaaaaaaaaaaaaaaaaaaaaaaaaaaaaaaaaaaaaaaaaaaaaaaaaaaaaaaaaaaaaaaaaaaaaaaaaaaaaaaaaaaaaaaaaaaaaaaaaaaaaaaaaaaaaaaaaaaaaaaaaaaaaaaaaaaaaaaaaa"/>
    <w:basedOn w:val="a0"/>
    <w:rsid w:val="00381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mailto:zakupki-vsb@trcont.ru" TargetMode="External"/><Relationship Id="rId26" Type="http://schemas.openxmlformats.org/officeDocument/2006/relationships/hyperlink" Target="mailto:vszd@trcont.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mailto:stepanovps@trcont.ru"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v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hyperlink" Target="mailto:line@trcont.ru" TargetMode="External"/><Relationship Id="rId10" Type="http://schemas.openxmlformats.org/officeDocument/2006/relationships/webSettings" Target="webSettings.xml"/><Relationship Id="rId19" Type="http://schemas.openxmlformats.org/officeDocument/2006/relationships/hyperlink" Target="mailto:zakupki-vsb@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yperlink" Target="mailto:admin@e-i-s.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349EF-33A4-453D-A50F-B7AEE99E0158}">
  <ds:schemaRefs>
    <ds:schemaRef ds:uri="http://schemas.openxmlformats.org/officeDocument/2006/bibliography"/>
  </ds:schemaRefs>
</ds:datastoreItem>
</file>

<file path=customXml/itemProps4.xml><?xml version="1.0" encoding="utf-8"?>
<ds:datastoreItem xmlns:ds="http://schemas.openxmlformats.org/officeDocument/2006/customXml" ds:itemID="{DD45468E-E664-4AD9-AF6B-D8247ED0C67E}">
  <ds:schemaRefs>
    <ds:schemaRef ds:uri="http://schemas.openxmlformats.org/officeDocument/2006/bibliography"/>
  </ds:schemaRefs>
</ds:datastoreItem>
</file>

<file path=customXml/itemProps5.xml><?xml version="1.0" encoding="utf-8"?>
<ds:datastoreItem xmlns:ds="http://schemas.openxmlformats.org/officeDocument/2006/customXml" ds:itemID="{7720AA38-8816-4FF8-A7BE-CE902B0AFDBF}">
  <ds:schemaRefs>
    <ds:schemaRef ds:uri="http://schemas.openxmlformats.org/officeDocument/2006/bibliography"/>
  </ds:schemaRefs>
</ds:datastoreItem>
</file>

<file path=customXml/itemProps6.xml><?xml version="1.0" encoding="utf-8"?>
<ds:datastoreItem xmlns:ds="http://schemas.openxmlformats.org/officeDocument/2006/customXml" ds:itemID="{B5A72C26-8714-47B4-AB7C-437E8545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22118</Words>
  <Characters>126075</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147898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4</cp:revision>
  <cp:lastPrinted>2014-09-23T06:50:00Z</cp:lastPrinted>
  <dcterms:created xsi:type="dcterms:W3CDTF">2025-12-22T07:59:00Z</dcterms:created>
  <dcterms:modified xsi:type="dcterms:W3CDTF">2025-12-22T08:13:00Z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