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A1CE80" w14:textId="77777777" w:rsidR="007D6548" w:rsidRPr="000B3197" w:rsidRDefault="00C57E05" w:rsidP="001309E8">
      <w:pPr>
        <w:tabs>
          <w:tab w:val="left" w:pos="4962"/>
        </w:tabs>
        <w:spacing w:line="360" w:lineRule="exact"/>
        <w:ind w:left="4820"/>
        <w:rPr>
          <w:b/>
          <w:bCs/>
          <w:sz w:val="28"/>
          <w:szCs w:val="28"/>
        </w:rPr>
      </w:pPr>
      <w:r w:rsidRPr="000B3197">
        <w:rPr>
          <w:b/>
          <w:bCs/>
          <w:sz w:val="28"/>
          <w:szCs w:val="28"/>
        </w:rPr>
        <w:t>УТВЕРЖДАЮ:</w:t>
      </w:r>
    </w:p>
    <w:p w14:paraId="04A1CE81" w14:textId="77777777" w:rsidR="007D6548" w:rsidRPr="000B3197" w:rsidRDefault="007D6548" w:rsidP="001309E8">
      <w:pPr>
        <w:tabs>
          <w:tab w:val="left" w:pos="4962"/>
        </w:tabs>
        <w:spacing w:line="360" w:lineRule="exact"/>
        <w:ind w:left="4820"/>
        <w:rPr>
          <w:rFonts w:eastAsia="Arial Unicode MS"/>
          <w:b/>
          <w:bCs/>
          <w:sz w:val="28"/>
          <w:szCs w:val="28"/>
        </w:rPr>
      </w:pPr>
    </w:p>
    <w:p w14:paraId="04A1CE82" w14:textId="77777777" w:rsidR="00BC79EC" w:rsidRPr="000B3197" w:rsidRDefault="00C57E05" w:rsidP="001309E8">
      <w:pPr>
        <w:tabs>
          <w:tab w:val="left" w:pos="4962"/>
        </w:tabs>
        <w:spacing w:line="360" w:lineRule="exact"/>
        <w:ind w:left="4820"/>
        <w:rPr>
          <w:b/>
          <w:bCs/>
          <w:sz w:val="28"/>
          <w:szCs w:val="28"/>
        </w:rPr>
      </w:pPr>
      <w:r w:rsidRPr="000B3197">
        <w:rPr>
          <w:b/>
          <w:bCs/>
          <w:sz w:val="28"/>
          <w:szCs w:val="28"/>
        </w:rPr>
        <w:t xml:space="preserve">Председатель Конкурсной </w:t>
      </w:r>
      <w:proofErr w:type="gramStart"/>
      <w:r w:rsidRPr="000B3197">
        <w:rPr>
          <w:b/>
          <w:bCs/>
          <w:sz w:val="28"/>
          <w:szCs w:val="28"/>
        </w:rPr>
        <w:t>комиссии  филиала</w:t>
      </w:r>
      <w:proofErr w:type="gramEnd"/>
      <w:r w:rsidRPr="000B3197">
        <w:rPr>
          <w:b/>
          <w:bCs/>
          <w:sz w:val="28"/>
          <w:szCs w:val="28"/>
        </w:rPr>
        <w:t xml:space="preserve"> ПАО «</w:t>
      </w:r>
      <w:proofErr w:type="spellStart"/>
      <w:r w:rsidRPr="000B3197">
        <w:rPr>
          <w:b/>
          <w:bCs/>
          <w:sz w:val="28"/>
          <w:szCs w:val="28"/>
        </w:rPr>
        <w:t>ТрансКонтейнер</w:t>
      </w:r>
      <w:proofErr w:type="spellEnd"/>
      <w:r w:rsidRPr="000B3197">
        <w:rPr>
          <w:b/>
          <w:bCs/>
          <w:sz w:val="28"/>
          <w:szCs w:val="28"/>
        </w:rPr>
        <w:t xml:space="preserve">» на </w:t>
      </w:r>
    </w:p>
    <w:p w14:paraId="04A1CE83" w14:textId="54773D35" w:rsidR="0069093A" w:rsidRPr="000B3197" w:rsidRDefault="00C57E05" w:rsidP="001309E8">
      <w:pPr>
        <w:tabs>
          <w:tab w:val="left" w:pos="4962"/>
        </w:tabs>
        <w:spacing w:line="360" w:lineRule="exact"/>
        <w:ind w:left="4820" w:right="141"/>
        <w:rPr>
          <w:b/>
          <w:bCs/>
          <w:sz w:val="28"/>
          <w:szCs w:val="28"/>
        </w:rPr>
      </w:pPr>
      <w:r w:rsidRPr="000B3197">
        <w:rPr>
          <w:b/>
          <w:bCs/>
          <w:sz w:val="28"/>
          <w:szCs w:val="28"/>
        </w:rPr>
        <w:t>За</w:t>
      </w:r>
      <w:r w:rsidR="007C4C30" w:rsidRPr="000B3197">
        <w:rPr>
          <w:b/>
          <w:bCs/>
          <w:sz w:val="28"/>
          <w:szCs w:val="28"/>
        </w:rPr>
        <w:t>б</w:t>
      </w:r>
      <w:r w:rsidRPr="000B3197">
        <w:rPr>
          <w:b/>
          <w:bCs/>
          <w:sz w:val="28"/>
          <w:szCs w:val="28"/>
        </w:rPr>
        <w:t>айкальской железной дороге</w:t>
      </w:r>
    </w:p>
    <w:p w14:paraId="04A1CE84" w14:textId="77777777" w:rsidR="006F6D36" w:rsidRPr="000B3197" w:rsidRDefault="006F6D36" w:rsidP="001309E8">
      <w:pPr>
        <w:tabs>
          <w:tab w:val="left" w:pos="4962"/>
        </w:tabs>
        <w:spacing w:line="360" w:lineRule="exact"/>
        <w:ind w:left="4820"/>
        <w:rPr>
          <w:b/>
          <w:bCs/>
          <w:sz w:val="28"/>
          <w:szCs w:val="28"/>
        </w:rPr>
      </w:pPr>
    </w:p>
    <w:p w14:paraId="04A1CE85" w14:textId="1F9EED64" w:rsidR="00C974DC" w:rsidRPr="000B3197" w:rsidRDefault="00C57E05" w:rsidP="001309E8">
      <w:pPr>
        <w:tabs>
          <w:tab w:val="left" w:pos="4962"/>
        </w:tabs>
        <w:spacing w:line="360" w:lineRule="exact"/>
        <w:ind w:left="4820"/>
        <w:rPr>
          <w:b/>
          <w:bCs/>
          <w:sz w:val="28"/>
          <w:szCs w:val="28"/>
        </w:rPr>
      </w:pPr>
      <w:r w:rsidRPr="000B3197">
        <w:rPr>
          <w:b/>
          <w:bCs/>
          <w:sz w:val="28"/>
          <w:szCs w:val="28"/>
        </w:rPr>
        <w:t>____________________</w:t>
      </w:r>
      <w:r w:rsidR="00340F16" w:rsidRPr="000B3197">
        <w:rPr>
          <w:b/>
          <w:bCs/>
          <w:sz w:val="28"/>
          <w:szCs w:val="28"/>
        </w:rPr>
        <w:t>__</w:t>
      </w:r>
      <w:r w:rsidRPr="000B3197">
        <w:rPr>
          <w:b/>
          <w:bCs/>
          <w:sz w:val="28"/>
          <w:szCs w:val="28"/>
        </w:rPr>
        <w:t xml:space="preserve"> </w:t>
      </w:r>
    </w:p>
    <w:p w14:paraId="04A1CE86" w14:textId="77777777" w:rsidR="00BC79EC" w:rsidRPr="000B3197" w:rsidRDefault="00BC79EC" w:rsidP="001309E8">
      <w:pPr>
        <w:tabs>
          <w:tab w:val="left" w:pos="4962"/>
        </w:tabs>
        <w:spacing w:line="360" w:lineRule="exact"/>
        <w:ind w:left="4820"/>
        <w:rPr>
          <w:b/>
          <w:bCs/>
          <w:sz w:val="28"/>
          <w:szCs w:val="28"/>
        </w:rPr>
      </w:pPr>
    </w:p>
    <w:p w14:paraId="04A1CE87" w14:textId="77777777" w:rsidR="006F6D36" w:rsidRPr="000B3197" w:rsidRDefault="006F6D36" w:rsidP="001309E8">
      <w:pPr>
        <w:tabs>
          <w:tab w:val="left" w:pos="4962"/>
        </w:tabs>
        <w:spacing w:line="360" w:lineRule="exact"/>
        <w:ind w:left="4820"/>
        <w:rPr>
          <w:rFonts w:eastAsia="Arial Unicode MS"/>
          <w:sz w:val="28"/>
          <w:szCs w:val="28"/>
        </w:rPr>
      </w:pPr>
    </w:p>
    <w:p w14:paraId="04A1CE88" w14:textId="25AF270C" w:rsidR="00BC79EC" w:rsidRPr="000B3197" w:rsidRDefault="00781FFD" w:rsidP="001309E8">
      <w:pPr>
        <w:tabs>
          <w:tab w:val="left" w:pos="4962"/>
        </w:tabs>
        <w:spacing w:line="360" w:lineRule="exact"/>
        <w:ind w:left="4820" w:right="283"/>
        <w:rPr>
          <w:b/>
          <w:bCs/>
          <w:sz w:val="28"/>
          <w:szCs w:val="28"/>
        </w:rPr>
      </w:pPr>
      <w:r w:rsidRPr="000B3197">
        <w:rPr>
          <w:b/>
          <w:bCs/>
          <w:sz w:val="28"/>
          <w:szCs w:val="28"/>
        </w:rPr>
        <w:t>«28</w:t>
      </w:r>
      <w:r w:rsidR="00185DF7" w:rsidRPr="000B3197">
        <w:rPr>
          <w:b/>
          <w:bCs/>
          <w:sz w:val="28"/>
          <w:szCs w:val="28"/>
        </w:rPr>
        <w:t>» ноября 2025 года</w:t>
      </w:r>
    </w:p>
    <w:p w14:paraId="04A1CE89" w14:textId="77777777" w:rsidR="007D6548" w:rsidRPr="000B3197" w:rsidRDefault="007D6548" w:rsidP="001309E8">
      <w:pPr>
        <w:spacing w:line="360" w:lineRule="exact"/>
        <w:ind w:firstLine="709"/>
        <w:rPr>
          <w:b/>
          <w:bCs/>
          <w:spacing w:val="20"/>
          <w:sz w:val="28"/>
          <w:szCs w:val="28"/>
        </w:rPr>
      </w:pPr>
    </w:p>
    <w:p w14:paraId="04A1CE8A" w14:textId="77777777" w:rsidR="007D6548" w:rsidRPr="000B3197" w:rsidRDefault="007D6548" w:rsidP="001309E8">
      <w:pPr>
        <w:spacing w:after="120" w:line="360" w:lineRule="exact"/>
        <w:jc w:val="center"/>
        <w:rPr>
          <w:b/>
          <w:bCs/>
          <w:sz w:val="28"/>
          <w:szCs w:val="28"/>
        </w:rPr>
      </w:pPr>
    </w:p>
    <w:p w14:paraId="04A1CE8B" w14:textId="77777777" w:rsidR="007D6548" w:rsidRPr="000B3197" w:rsidRDefault="00C57E05" w:rsidP="001309E8">
      <w:pPr>
        <w:spacing w:after="120" w:line="360" w:lineRule="exact"/>
        <w:jc w:val="center"/>
        <w:rPr>
          <w:b/>
          <w:bCs/>
          <w:sz w:val="28"/>
          <w:szCs w:val="28"/>
        </w:rPr>
      </w:pPr>
      <w:r w:rsidRPr="000B3197">
        <w:rPr>
          <w:b/>
          <w:bCs/>
          <w:sz w:val="28"/>
          <w:szCs w:val="28"/>
        </w:rPr>
        <w:t>ДОКУМЕНТАЦИЯ О ЗАКУПКЕ</w:t>
      </w:r>
    </w:p>
    <w:p w14:paraId="04A1CE8C" w14:textId="77777777" w:rsidR="000A2D97" w:rsidRPr="000B3197" w:rsidRDefault="000A2D97" w:rsidP="001309E8">
      <w:pPr>
        <w:spacing w:after="120" w:line="360" w:lineRule="exact"/>
        <w:ind w:firstLine="709"/>
        <w:jc w:val="center"/>
        <w:rPr>
          <w:b/>
          <w:bCs/>
          <w:sz w:val="28"/>
          <w:szCs w:val="28"/>
        </w:rPr>
      </w:pPr>
    </w:p>
    <w:p w14:paraId="04A1CE8D" w14:textId="77777777" w:rsidR="007D6548" w:rsidRPr="000B3197" w:rsidRDefault="00C57E05" w:rsidP="001309E8">
      <w:pPr>
        <w:spacing w:after="120" w:line="360" w:lineRule="exact"/>
        <w:jc w:val="center"/>
        <w:outlineLvl w:val="0"/>
        <w:rPr>
          <w:b/>
          <w:bCs/>
          <w:sz w:val="28"/>
          <w:szCs w:val="28"/>
        </w:rPr>
      </w:pPr>
      <w:r w:rsidRPr="000B3197">
        <w:rPr>
          <w:b/>
          <w:bCs/>
          <w:sz w:val="28"/>
          <w:szCs w:val="28"/>
        </w:rPr>
        <w:t>Раздел 1. Общие положения</w:t>
      </w:r>
    </w:p>
    <w:p w14:paraId="04A1CE8E" w14:textId="77777777" w:rsidR="007D6548" w:rsidRPr="000B3197" w:rsidRDefault="007D6548" w:rsidP="001309E8">
      <w:pPr>
        <w:spacing w:after="120" w:line="360" w:lineRule="exact"/>
        <w:ind w:firstLine="709"/>
        <w:jc w:val="center"/>
        <w:rPr>
          <w:bCs/>
          <w:sz w:val="28"/>
          <w:szCs w:val="28"/>
        </w:rPr>
      </w:pPr>
    </w:p>
    <w:p w14:paraId="04A1CE8F" w14:textId="77777777" w:rsidR="007D6548" w:rsidRPr="000B3197" w:rsidRDefault="00C57E05" w:rsidP="001309E8">
      <w:pPr>
        <w:pStyle w:val="1a"/>
        <w:numPr>
          <w:ilvl w:val="1"/>
          <w:numId w:val="1"/>
        </w:numPr>
        <w:tabs>
          <w:tab w:val="clear" w:pos="720"/>
          <w:tab w:val="num" w:pos="567"/>
        </w:tabs>
        <w:spacing w:line="360" w:lineRule="exact"/>
        <w:ind w:left="-426" w:firstLine="709"/>
        <w:outlineLvl w:val="1"/>
        <w:rPr>
          <w:b/>
          <w:szCs w:val="28"/>
        </w:rPr>
      </w:pPr>
      <w:r w:rsidRPr="000B3197">
        <w:rPr>
          <w:b/>
          <w:szCs w:val="28"/>
        </w:rPr>
        <w:t>Общие положения</w:t>
      </w:r>
    </w:p>
    <w:p w14:paraId="04A1CE90" w14:textId="4782CF59" w:rsidR="00BC79EC" w:rsidRPr="000B3197" w:rsidRDefault="00C57E05" w:rsidP="001309E8">
      <w:pPr>
        <w:pStyle w:val="1a"/>
        <w:numPr>
          <w:ilvl w:val="2"/>
          <w:numId w:val="1"/>
        </w:numPr>
        <w:spacing w:line="360" w:lineRule="exact"/>
        <w:ind w:left="-426" w:firstLine="709"/>
        <w:rPr>
          <w:szCs w:val="28"/>
        </w:rPr>
      </w:pPr>
      <w:r w:rsidRPr="000B3197">
        <w:rPr>
          <w:b/>
          <w:szCs w:val="28"/>
        </w:rPr>
        <w:t>Публичное акционерное общество «</w:t>
      </w:r>
      <w:proofErr w:type="spellStart"/>
      <w:r w:rsidRPr="000B3197">
        <w:rPr>
          <w:b/>
          <w:szCs w:val="28"/>
        </w:rPr>
        <w:t>ТрансКонтейнер</w:t>
      </w:r>
      <w:proofErr w:type="spellEnd"/>
      <w:r w:rsidRPr="000B3197">
        <w:rPr>
          <w:b/>
          <w:szCs w:val="28"/>
        </w:rPr>
        <w:t>» (ПАО «</w:t>
      </w:r>
      <w:proofErr w:type="spellStart"/>
      <w:r w:rsidRPr="000B3197">
        <w:rPr>
          <w:b/>
          <w:szCs w:val="28"/>
        </w:rPr>
        <w:t>ТрансКонтейнер</w:t>
      </w:r>
      <w:proofErr w:type="spellEnd"/>
      <w:r w:rsidRPr="000B3197">
        <w:rPr>
          <w:b/>
          <w:szCs w:val="28"/>
        </w:rPr>
        <w:t>»)</w:t>
      </w:r>
      <w:r w:rsidRPr="000B3197">
        <w:rPr>
          <w:szCs w:val="28"/>
        </w:rPr>
        <w:t xml:space="preserve"> в лице филиала ПАО «</w:t>
      </w:r>
      <w:proofErr w:type="spellStart"/>
      <w:r w:rsidRPr="000B3197">
        <w:rPr>
          <w:szCs w:val="28"/>
        </w:rPr>
        <w:t>ТрансКонтейнер</w:t>
      </w:r>
      <w:proofErr w:type="spellEnd"/>
      <w:r w:rsidRPr="000B3197">
        <w:rPr>
          <w:szCs w:val="28"/>
        </w:rPr>
        <w:t xml:space="preserve">» на </w:t>
      </w:r>
      <w:r w:rsidR="007C4C30" w:rsidRPr="000B3197">
        <w:rPr>
          <w:szCs w:val="28"/>
        </w:rPr>
        <w:t>Забайкальской железной дороге</w:t>
      </w:r>
      <w:r w:rsidRPr="000B3197">
        <w:rPr>
          <w:szCs w:val="28"/>
        </w:rPr>
        <w:t xml:space="preserve"> (далее – Заказчик), руководствуясь Положением о закупках ПАО «</w:t>
      </w:r>
      <w:proofErr w:type="spellStart"/>
      <w:r w:rsidRPr="000B3197">
        <w:rPr>
          <w:szCs w:val="28"/>
        </w:rPr>
        <w:t>ТрансКонтейнер</w:t>
      </w:r>
      <w:proofErr w:type="spellEnd"/>
      <w:r w:rsidRPr="000B3197">
        <w:rPr>
          <w:szCs w:val="28"/>
        </w:rPr>
        <w:t xml:space="preserve">», утвержденным решением </w:t>
      </w:r>
      <w:r w:rsidR="007C4C30" w:rsidRPr="000B3197">
        <w:rPr>
          <w:szCs w:val="28"/>
        </w:rPr>
        <w:t>Правления ПАО «</w:t>
      </w:r>
      <w:proofErr w:type="spellStart"/>
      <w:r w:rsidR="007C4C30" w:rsidRPr="000B3197">
        <w:rPr>
          <w:szCs w:val="28"/>
        </w:rPr>
        <w:t>ТрансКонтейнер</w:t>
      </w:r>
      <w:proofErr w:type="spellEnd"/>
      <w:r w:rsidR="007C4C30" w:rsidRPr="000B3197">
        <w:rPr>
          <w:szCs w:val="28"/>
        </w:rPr>
        <w:t>» от 06 июня 2025 г</w:t>
      </w:r>
      <w:r w:rsidRPr="000B3197">
        <w:rPr>
          <w:snapToGrid w:val="0"/>
          <w:szCs w:val="28"/>
        </w:rPr>
        <w:t>.</w:t>
      </w:r>
      <w:r w:rsidRPr="000B3197">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0B3197">
        <w:rPr>
          <w:szCs w:val="28"/>
        </w:rPr>
        <w:t xml:space="preserve"> </w:t>
      </w:r>
      <w:r w:rsidRPr="000B3197">
        <w:rPr>
          <w:rFonts w:eastAsia="Times New Roman"/>
          <w:szCs w:val="28"/>
        </w:rPr>
        <w:t xml:space="preserve"> </w:t>
      </w:r>
      <w:r w:rsidRPr="000B3197">
        <w:rPr>
          <w:szCs w:val="28"/>
        </w:rPr>
        <w:t>закупку способом</w:t>
      </w:r>
      <w:r w:rsidR="00340F16" w:rsidRPr="000B3197">
        <w:rPr>
          <w:szCs w:val="28"/>
        </w:rPr>
        <w:t xml:space="preserve"> размещения оферты №</w:t>
      </w:r>
      <w:r w:rsidR="00781FFD" w:rsidRPr="000B3197">
        <w:rPr>
          <w:szCs w:val="28"/>
        </w:rPr>
        <w:t>РО-НКПЗАБ</w:t>
      </w:r>
      <w:r w:rsidRPr="000B3197">
        <w:rPr>
          <w:szCs w:val="28"/>
        </w:rPr>
        <w:t>-</w:t>
      </w:r>
      <w:r w:rsidR="005A0269" w:rsidRPr="000B3197">
        <w:rPr>
          <w:szCs w:val="28"/>
        </w:rPr>
        <w:t>25</w:t>
      </w:r>
      <w:r w:rsidR="00781FFD" w:rsidRPr="000B3197">
        <w:rPr>
          <w:szCs w:val="28"/>
        </w:rPr>
        <w:t>-0007</w:t>
      </w:r>
      <w:r w:rsidRPr="000B3197">
        <w:rPr>
          <w:szCs w:val="28"/>
        </w:rPr>
        <w:t xml:space="preserve"> по предмету закупки </w:t>
      </w:r>
      <w:r w:rsidRPr="000B3197">
        <w:rPr>
          <w:b/>
          <w:szCs w:val="28"/>
        </w:rPr>
        <w:t>«Поставка запасных частей для контейнерных перегружателей типа «</w:t>
      </w:r>
      <w:proofErr w:type="spellStart"/>
      <w:r w:rsidRPr="000B3197">
        <w:rPr>
          <w:b/>
          <w:szCs w:val="28"/>
        </w:rPr>
        <w:t>ричстакер</w:t>
      </w:r>
      <w:proofErr w:type="spellEnd"/>
      <w:r w:rsidRPr="000B3197">
        <w:rPr>
          <w:b/>
          <w:szCs w:val="28"/>
        </w:rPr>
        <w:t>», для нужд Контейнерного терминала Забайкальск филиала ПАО «</w:t>
      </w:r>
      <w:proofErr w:type="spellStart"/>
      <w:r w:rsidRPr="000B3197">
        <w:rPr>
          <w:b/>
          <w:szCs w:val="28"/>
        </w:rPr>
        <w:t>ТрансКонтейнер</w:t>
      </w:r>
      <w:proofErr w:type="spellEnd"/>
      <w:r w:rsidRPr="000B3197">
        <w:rPr>
          <w:b/>
          <w:szCs w:val="28"/>
        </w:rPr>
        <w:t>» н</w:t>
      </w:r>
      <w:r w:rsidR="007B081E" w:rsidRPr="000B3197">
        <w:rPr>
          <w:b/>
          <w:szCs w:val="28"/>
        </w:rPr>
        <w:t>а Забайкальской железной дороге</w:t>
      </w:r>
      <w:r w:rsidRPr="000B3197">
        <w:rPr>
          <w:b/>
          <w:szCs w:val="28"/>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B3197">
        <w:rPr>
          <w:szCs w:val="28"/>
        </w:rPr>
        <w:t xml:space="preserve"> (далее – Размещение оферты).</w:t>
      </w:r>
    </w:p>
    <w:p w14:paraId="04A1CE91" w14:textId="77777777" w:rsidR="00D0342E" w:rsidRPr="000B3197" w:rsidRDefault="00C57E05" w:rsidP="001309E8">
      <w:pPr>
        <w:pStyle w:val="1a"/>
        <w:spacing w:line="360" w:lineRule="exact"/>
        <w:ind w:left="-426" w:firstLine="710"/>
        <w:rPr>
          <w:szCs w:val="28"/>
        </w:rPr>
      </w:pPr>
      <w:r w:rsidRPr="000B3197">
        <w:rPr>
          <w:szCs w:val="28"/>
        </w:rPr>
        <w:t xml:space="preserve">Процедура Размещения оферты </w:t>
      </w:r>
      <w:r w:rsidRPr="000B3197">
        <w:rPr>
          <w:b/>
          <w:szCs w:val="28"/>
        </w:rPr>
        <w:t>не является</w:t>
      </w:r>
      <w:r w:rsidRPr="000B3197">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A1CE92" w14:textId="77777777" w:rsidR="00E6474D" w:rsidRPr="000B3197" w:rsidRDefault="00C57E05" w:rsidP="001309E8">
      <w:pPr>
        <w:pStyle w:val="1a"/>
        <w:numPr>
          <w:ilvl w:val="2"/>
          <w:numId w:val="1"/>
        </w:numPr>
        <w:spacing w:line="360" w:lineRule="exact"/>
        <w:ind w:left="-426" w:firstLine="709"/>
        <w:rPr>
          <w:szCs w:val="28"/>
        </w:rPr>
      </w:pPr>
      <w:r w:rsidRPr="000B3197">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w:t>
      </w:r>
      <w:r w:rsidRPr="000B3197">
        <w:rPr>
          <w:szCs w:val="28"/>
        </w:rPr>
        <w:lastRenderedPageBreak/>
        <w:t xml:space="preserve">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04A1CE93" w14:textId="77777777" w:rsidR="004E3AC2" w:rsidRPr="000B3197" w:rsidRDefault="00C57E05" w:rsidP="001309E8">
      <w:pPr>
        <w:pStyle w:val="1a"/>
        <w:spacing w:line="360" w:lineRule="exact"/>
        <w:ind w:left="-426" w:firstLine="709"/>
        <w:rPr>
          <w:szCs w:val="28"/>
        </w:rPr>
      </w:pPr>
      <w:r w:rsidRPr="000B3197">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14:paraId="04A1CE94" w14:textId="77777777" w:rsidR="0019760E" w:rsidRPr="000B3197" w:rsidRDefault="00C57E05" w:rsidP="001309E8">
      <w:pPr>
        <w:pStyle w:val="1a"/>
        <w:numPr>
          <w:ilvl w:val="2"/>
          <w:numId w:val="1"/>
        </w:numPr>
        <w:spacing w:line="360" w:lineRule="exact"/>
        <w:ind w:left="-426" w:firstLine="709"/>
        <w:rPr>
          <w:szCs w:val="28"/>
        </w:rPr>
      </w:pPr>
      <w:r w:rsidRPr="000B3197">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04A1CE95" w14:textId="77777777" w:rsidR="00A9427D" w:rsidRPr="000B3197" w:rsidRDefault="00C57E05" w:rsidP="001309E8">
      <w:pPr>
        <w:pStyle w:val="1a"/>
        <w:numPr>
          <w:ilvl w:val="2"/>
          <w:numId w:val="1"/>
        </w:numPr>
        <w:spacing w:line="360" w:lineRule="exact"/>
        <w:ind w:left="-426" w:firstLine="709"/>
        <w:rPr>
          <w:szCs w:val="28"/>
        </w:rPr>
      </w:pPr>
      <w:r w:rsidRPr="000B3197">
        <w:rPr>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14:paraId="04A1CE96"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14:paraId="04A1CE97" w14:textId="77777777" w:rsidR="00A647EF" w:rsidRPr="000B3197" w:rsidRDefault="00C57E05" w:rsidP="001309E8">
      <w:pPr>
        <w:pStyle w:val="1a"/>
        <w:numPr>
          <w:ilvl w:val="2"/>
          <w:numId w:val="1"/>
        </w:numPr>
        <w:spacing w:line="360" w:lineRule="exact"/>
        <w:ind w:left="-426" w:firstLine="709"/>
        <w:rPr>
          <w:szCs w:val="28"/>
        </w:rPr>
      </w:pPr>
      <w:r w:rsidRPr="000B3197">
        <w:rPr>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4A1CE98"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04A1CE99" w14:textId="25EC26F0" w:rsidR="007D6548" w:rsidRPr="000B3197" w:rsidRDefault="00C57E05" w:rsidP="001309E8">
      <w:pPr>
        <w:pStyle w:val="1a"/>
        <w:numPr>
          <w:ilvl w:val="2"/>
          <w:numId w:val="1"/>
        </w:numPr>
        <w:spacing w:line="360" w:lineRule="exact"/>
        <w:ind w:left="-426" w:firstLine="709"/>
        <w:rPr>
          <w:szCs w:val="28"/>
        </w:rPr>
      </w:pPr>
      <w:r w:rsidRPr="000B3197">
        <w:rPr>
          <w:szCs w:val="28"/>
        </w:rPr>
        <w:t xml:space="preserve">Участником Размещения оферты признается любое юридическое лицо, независимо от организационно-правовой формы, формы собственности, </w:t>
      </w:r>
      <w:r w:rsidRPr="000B3197">
        <w:rPr>
          <w:szCs w:val="28"/>
        </w:rPr>
        <w:lastRenderedPageBreak/>
        <w:t xml:space="preserve">места нахождения и места происхождения капитала, или физическое лицо, в том числе индивидуальный предприниматель </w:t>
      </w:r>
      <w:r w:rsidR="007C4C30" w:rsidRPr="000B3197">
        <w:rPr>
          <w:szCs w:val="28"/>
        </w:rPr>
        <w:t xml:space="preserve">(включая </w:t>
      </w:r>
      <w:proofErr w:type="spellStart"/>
      <w:r w:rsidR="007C4C30" w:rsidRPr="000B3197">
        <w:rPr>
          <w:szCs w:val="28"/>
        </w:rPr>
        <w:t>самозанятых</w:t>
      </w:r>
      <w:proofErr w:type="spellEnd"/>
      <w:r w:rsidR="007C4C30" w:rsidRPr="000B3197">
        <w:rPr>
          <w:szCs w:val="28"/>
        </w:rPr>
        <w:t>)</w:t>
      </w:r>
      <w:r w:rsidRPr="000B3197">
        <w:rPr>
          <w:szCs w:val="28"/>
        </w:rPr>
        <w:t>.</w:t>
      </w:r>
    </w:p>
    <w:p w14:paraId="04A1CE9A" w14:textId="77777777" w:rsidR="00FC2F34" w:rsidRPr="000B3197" w:rsidRDefault="00C57E05" w:rsidP="001309E8">
      <w:pPr>
        <w:pStyle w:val="1a"/>
        <w:numPr>
          <w:ilvl w:val="2"/>
          <w:numId w:val="1"/>
        </w:numPr>
        <w:spacing w:line="360" w:lineRule="exact"/>
        <w:ind w:left="-426" w:firstLine="709"/>
        <w:rPr>
          <w:szCs w:val="28"/>
        </w:rPr>
      </w:pPr>
      <w:r w:rsidRPr="000B3197">
        <w:rPr>
          <w:szCs w:val="28"/>
        </w:rPr>
        <w:t>В настоящей документации о закупке используются следующие определения (разновидности) участника Размещения оферты:</w:t>
      </w:r>
    </w:p>
    <w:p w14:paraId="04A1CE9B" w14:textId="77777777" w:rsidR="00FC2F34" w:rsidRPr="000B3197" w:rsidRDefault="00C57E05" w:rsidP="001309E8">
      <w:pPr>
        <w:pStyle w:val="1a"/>
        <w:spacing w:line="360" w:lineRule="exact"/>
        <w:ind w:left="-426" w:firstLine="709"/>
        <w:rPr>
          <w:szCs w:val="28"/>
        </w:rPr>
      </w:pPr>
      <w:r w:rsidRPr="000B3197">
        <w:rPr>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04A1CE9C" w14:textId="77777777" w:rsidR="00153C91" w:rsidRPr="000B3197" w:rsidRDefault="00C57E05" w:rsidP="001309E8">
      <w:pPr>
        <w:pStyle w:val="1a"/>
        <w:spacing w:line="360" w:lineRule="exact"/>
        <w:ind w:left="-426" w:firstLine="709"/>
        <w:rPr>
          <w:szCs w:val="28"/>
        </w:rPr>
      </w:pPr>
      <w:r w:rsidRPr="000B3197">
        <w:rPr>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04A1CE9D"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t>Для участия в процедуре Размещения оферты претендент должен:</w:t>
      </w:r>
    </w:p>
    <w:p w14:paraId="04A1CE9E" w14:textId="77777777" w:rsidR="007D6548" w:rsidRPr="000B3197" w:rsidRDefault="00C57E05" w:rsidP="001309E8">
      <w:pPr>
        <w:pStyle w:val="Default"/>
        <w:spacing w:line="360" w:lineRule="exact"/>
        <w:ind w:left="-426" w:firstLine="709"/>
        <w:jc w:val="both"/>
        <w:rPr>
          <w:sz w:val="28"/>
          <w:szCs w:val="28"/>
        </w:rPr>
      </w:pPr>
      <w:r w:rsidRPr="000B3197">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4A1CE9F" w14:textId="77777777" w:rsidR="007D6548" w:rsidRPr="000B3197" w:rsidRDefault="00C57E05" w:rsidP="001309E8">
      <w:pPr>
        <w:pStyle w:val="Default"/>
        <w:spacing w:line="360" w:lineRule="exact"/>
        <w:ind w:left="-426" w:firstLine="709"/>
        <w:jc w:val="both"/>
        <w:rPr>
          <w:sz w:val="28"/>
          <w:szCs w:val="28"/>
        </w:rPr>
      </w:pPr>
      <w:r w:rsidRPr="000B3197">
        <w:rPr>
          <w:sz w:val="28"/>
          <w:szCs w:val="28"/>
        </w:rPr>
        <w:t>- удовлетворять требованиям, изложенным в настоящей документации о закупке.</w:t>
      </w:r>
    </w:p>
    <w:p w14:paraId="04A1CEA0"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t>Заявки рассматриваются как обязательства участников. ПАО «</w:t>
      </w:r>
      <w:proofErr w:type="spellStart"/>
      <w:r w:rsidRPr="000B3197">
        <w:rPr>
          <w:szCs w:val="28"/>
        </w:rPr>
        <w:t>ТрансКонтейнер</w:t>
      </w:r>
      <w:proofErr w:type="spellEnd"/>
      <w:r w:rsidRPr="000B3197">
        <w:rPr>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14:paraId="04A1CEA1"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t>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04A1CEA2"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sidRPr="000B3197">
        <w:rPr>
          <w:szCs w:val="28"/>
        </w:rPr>
        <w:t>оферты  от</w:t>
      </w:r>
      <w:proofErr w:type="gramEnd"/>
      <w:r w:rsidRPr="000B3197">
        <w:rPr>
          <w:szCs w:val="28"/>
        </w:rPr>
        <w:t xml:space="preserve"> участия в процедуре Размещения оферты на любом этапе его проведения.</w:t>
      </w:r>
    </w:p>
    <w:p w14:paraId="04A1CEA3" w14:textId="77777777" w:rsidR="007D6548" w:rsidRPr="000B3197" w:rsidRDefault="00C57E05" w:rsidP="001309E8">
      <w:pPr>
        <w:pStyle w:val="1a"/>
        <w:numPr>
          <w:ilvl w:val="2"/>
          <w:numId w:val="1"/>
        </w:numPr>
        <w:spacing w:line="360" w:lineRule="exact"/>
        <w:ind w:left="-426" w:firstLine="709"/>
        <w:rPr>
          <w:szCs w:val="28"/>
        </w:rPr>
      </w:pPr>
      <w:r w:rsidRPr="000B3197">
        <w:rPr>
          <w:szCs w:val="28"/>
        </w:rPr>
        <w:lastRenderedPageBreak/>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04A1CEA4" w14:textId="77777777" w:rsidR="007E4CD4" w:rsidRPr="000B3197" w:rsidRDefault="00C57E05" w:rsidP="001309E8">
      <w:pPr>
        <w:pStyle w:val="1a"/>
        <w:numPr>
          <w:ilvl w:val="2"/>
          <w:numId w:val="1"/>
        </w:numPr>
        <w:tabs>
          <w:tab w:val="clear" w:pos="1091"/>
          <w:tab w:val="num" w:pos="0"/>
        </w:tabs>
        <w:spacing w:line="360" w:lineRule="exact"/>
        <w:ind w:left="-426" w:firstLine="709"/>
        <w:rPr>
          <w:szCs w:val="28"/>
        </w:rPr>
      </w:pPr>
      <w:r w:rsidRPr="000B3197">
        <w:rPr>
          <w:szCs w:val="28"/>
        </w:rPr>
        <w:t>Документы, представленные претендентами в составе Заявок, возврату не подлежат.</w:t>
      </w:r>
    </w:p>
    <w:p w14:paraId="04A1CEA5" w14:textId="77777777" w:rsidR="00E43524" w:rsidRPr="000B3197" w:rsidRDefault="00C57E05" w:rsidP="001309E8">
      <w:pPr>
        <w:pStyle w:val="1a"/>
        <w:numPr>
          <w:ilvl w:val="2"/>
          <w:numId w:val="1"/>
        </w:numPr>
        <w:spacing w:line="360" w:lineRule="exact"/>
        <w:ind w:left="-426" w:firstLine="709"/>
        <w:rPr>
          <w:szCs w:val="28"/>
        </w:rPr>
      </w:pPr>
      <w:r w:rsidRPr="000B3197">
        <w:rPr>
          <w:szCs w:val="28"/>
        </w:rPr>
        <w:t>Заявки предоставляются претендентами в сроки и на условиях, изложенных в пункте 7 Информационной карты.</w:t>
      </w:r>
    </w:p>
    <w:p w14:paraId="04A1CEA6" w14:textId="77777777" w:rsidR="00D2783A" w:rsidRPr="000B3197" w:rsidRDefault="00C57E05" w:rsidP="001309E8">
      <w:pPr>
        <w:pStyle w:val="1a"/>
        <w:numPr>
          <w:ilvl w:val="2"/>
          <w:numId w:val="1"/>
        </w:numPr>
        <w:spacing w:line="360" w:lineRule="exact"/>
        <w:ind w:left="-426" w:firstLine="709"/>
        <w:rPr>
          <w:szCs w:val="28"/>
        </w:rPr>
      </w:pPr>
      <w:r w:rsidRPr="000B3197">
        <w:rPr>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04A1CEA7" w14:textId="77777777" w:rsidR="007378E3" w:rsidRPr="000B3197" w:rsidRDefault="00C57E05" w:rsidP="001309E8">
      <w:pPr>
        <w:pStyle w:val="1a"/>
        <w:widowControl w:val="0"/>
        <w:spacing w:line="360" w:lineRule="exact"/>
        <w:ind w:left="-426" w:firstLine="709"/>
        <w:rPr>
          <w:szCs w:val="28"/>
        </w:rPr>
      </w:pPr>
      <w:r w:rsidRPr="000B3197">
        <w:rPr>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sidRPr="000B3197">
        <w:rPr>
          <w:szCs w:val="28"/>
        </w:rPr>
        <w:t>ТрансКонтейнер</w:t>
      </w:r>
      <w:proofErr w:type="spellEnd"/>
      <w:r w:rsidRPr="000B3197">
        <w:rPr>
          <w:szCs w:val="28"/>
        </w:rPr>
        <w:t>» не будет нести никакой ответственности перед любыми физическими и юридическими лицами, которым такое действие может принести убытки.</w:t>
      </w:r>
    </w:p>
    <w:p w14:paraId="04A1CEA8" w14:textId="77777777" w:rsidR="007378E3" w:rsidRPr="000B3197" w:rsidRDefault="00C57E05" w:rsidP="001309E8">
      <w:pPr>
        <w:pStyle w:val="1a"/>
        <w:widowControl w:val="0"/>
        <w:numPr>
          <w:ilvl w:val="2"/>
          <w:numId w:val="1"/>
        </w:numPr>
        <w:spacing w:line="360" w:lineRule="exact"/>
        <w:ind w:left="-426" w:firstLine="709"/>
        <w:rPr>
          <w:szCs w:val="28"/>
        </w:rPr>
      </w:pPr>
      <w:r w:rsidRPr="000B3197">
        <w:rPr>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4A1CEA9" w14:textId="77777777" w:rsidR="00494C14" w:rsidRPr="000B3197" w:rsidRDefault="00C57E05" w:rsidP="001309E8">
      <w:pPr>
        <w:pStyle w:val="1a"/>
        <w:widowControl w:val="0"/>
        <w:numPr>
          <w:ilvl w:val="2"/>
          <w:numId w:val="1"/>
        </w:numPr>
        <w:spacing w:line="360" w:lineRule="exact"/>
        <w:ind w:left="-426" w:firstLine="709"/>
        <w:rPr>
          <w:szCs w:val="28"/>
        </w:rPr>
      </w:pPr>
      <w:r w:rsidRPr="000B3197">
        <w:rPr>
          <w:szCs w:val="28"/>
        </w:rP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14:paraId="04A1CEAA" w14:textId="77777777" w:rsidR="00494C14" w:rsidRPr="000B3197" w:rsidRDefault="00C57E05" w:rsidP="001309E8">
      <w:pPr>
        <w:pStyle w:val="1a"/>
        <w:widowControl w:val="0"/>
        <w:spacing w:line="360" w:lineRule="exact"/>
        <w:ind w:left="-426" w:firstLine="709"/>
        <w:rPr>
          <w:szCs w:val="28"/>
        </w:rPr>
      </w:pPr>
      <w:r w:rsidRPr="000B3197">
        <w:rPr>
          <w:szCs w:val="28"/>
        </w:rPr>
        <w:t xml:space="preserve">В исключительных случаях, </w:t>
      </w:r>
      <w:proofErr w:type="gramStart"/>
      <w:r w:rsidRPr="000B3197">
        <w:rPr>
          <w:szCs w:val="28"/>
        </w:rPr>
        <w:t>например</w:t>
      </w:r>
      <w:proofErr w:type="gramEnd"/>
      <w:r w:rsidRPr="000B3197">
        <w:rPr>
          <w:szCs w:val="28"/>
        </w:rP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4A1CEAC" w14:textId="77777777" w:rsidR="00C51709" w:rsidRPr="000B3197" w:rsidRDefault="00C57E05" w:rsidP="001309E8">
      <w:pPr>
        <w:pStyle w:val="1a"/>
        <w:widowControl w:val="0"/>
        <w:numPr>
          <w:ilvl w:val="2"/>
          <w:numId w:val="1"/>
        </w:numPr>
        <w:spacing w:line="360" w:lineRule="exact"/>
        <w:ind w:left="-426" w:firstLine="709"/>
        <w:rPr>
          <w:szCs w:val="28"/>
        </w:rPr>
      </w:pPr>
      <w:r w:rsidRPr="000B3197">
        <w:rPr>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rsidRPr="000B3197">
        <w:rPr>
          <w:szCs w:val="28"/>
        </w:rPr>
        <w:t>т.ч</w:t>
      </w:r>
      <w:proofErr w:type="spellEnd"/>
      <w:r w:rsidRPr="000B3197">
        <w:rPr>
          <w:szCs w:val="28"/>
        </w:rPr>
        <w:t>. расходов на транспортировку, страхование груза, таможенную очистку).</w:t>
      </w:r>
    </w:p>
    <w:p w14:paraId="04A1CEAD" w14:textId="77777777" w:rsidR="00C51709" w:rsidRPr="000B3197" w:rsidRDefault="00C57E05" w:rsidP="001309E8">
      <w:pPr>
        <w:pStyle w:val="1a"/>
        <w:widowControl w:val="0"/>
        <w:spacing w:line="360" w:lineRule="exact"/>
        <w:ind w:left="-426" w:firstLine="709"/>
        <w:rPr>
          <w:szCs w:val="28"/>
        </w:rPr>
      </w:pPr>
      <w:r w:rsidRPr="000B3197">
        <w:rPr>
          <w:szCs w:val="28"/>
        </w:rPr>
        <w:lastRenderedPageBreak/>
        <w:t xml:space="preserve">В этом случае Конкурсная комиссия принимает решение после рассмотрения, </w:t>
      </w:r>
      <w:proofErr w:type="gramStart"/>
      <w:r w:rsidRPr="000B3197">
        <w:rPr>
          <w:szCs w:val="28"/>
        </w:rPr>
        <w:t>оценки и сопоставления</w:t>
      </w:r>
      <w:proofErr w:type="gramEnd"/>
      <w:r w:rsidRPr="000B3197">
        <w:rPr>
          <w:szCs w:val="28"/>
        </w:rPr>
        <w:t xml:space="preserve"> поданных в разных базисах поставки ценовых предложений участников.</w:t>
      </w:r>
    </w:p>
    <w:p w14:paraId="04A1CEAE" w14:textId="77777777" w:rsidR="00C51709" w:rsidRPr="000B3197" w:rsidRDefault="00C57E05" w:rsidP="001309E8">
      <w:pPr>
        <w:pStyle w:val="1a"/>
        <w:widowControl w:val="0"/>
        <w:numPr>
          <w:ilvl w:val="2"/>
          <w:numId w:val="1"/>
        </w:numPr>
        <w:spacing w:line="360" w:lineRule="exact"/>
        <w:ind w:left="-426" w:firstLine="709"/>
        <w:rPr>
          <w:szCs w:val="28"/>
        </w:rPr>
      </w:pPr>
      <w:r w:rsidRPr="000B3197">
        <w:rPr>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4A1CEAF" w14:textId="77777777" w:rsidR="007378E3" w:rsidRPr="000B3197" w:rsidRDefault="00C57E05" w:rsidP="001309E8">
      <w:pPr>
        <w:pStyle w:val="1a"/>
        <w:widowControl w:val="0"/>
        <w:numPr>
          <w:ilvl w:val="2"/>
          <w:numId w:val="1"/>
        </w:numPr>
        <w:spacing w:line="360" w:lineRule="exact"/>
        <w:ind w:left="-426" w:firstLine="709"/>
        <w:rPr>
          <w:szCs w:val="28"/>
        </w:rPr>
      </w:pPr>
      <w:r w:rsidRPr="000B3197">
        <w:rPr>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4A1CEB0" w14:textId="77777777" w:rsidR="007378E3" w:rsidRPr="000B3197" w:rsidRDefault="00C57E05" w:rsidP="001309E8">
      <w:pPr>
        <w:pStyle w:val="1a"/>
        <w:numPr>
          <w:ilvl w:val="2"/>
          <w:numId w:val="1"/>
        </w:numPr>
        <w:spacing w:line="360" w:lineRule="exact"/>
        <w:ind w:left="-426" w:firstLine="709"/>
        <w:rPr>
          <w:szCs w:val="28"/>
        </w:rPr>
      </w:pPr>
      <w:r w:rsidRPr="000B3197">
        <w:rPr>
          <w:szCs w:val="28"/>
        </w:rP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04A1CEB1" w14:textId="77777777" w:rsidR="00A9427D" w:rsidRPr="000B3197" w:rsidRDefault="00C57E05" w:rsidP="001309E8">
      <w:pPr>
        <w:pStyle w:val="1a"/>
        <w:spacing w:line="360" w:lineRule="exact"/>
        <w:ind w:left="-426" w:firstLine="709"/>
        <w:rPr>
          <w:szCs w:val="28"/>
        </w:rPr>
      </w:pPr>
      <w:r w:rsidRPr="000B3197">
        <w:rPr>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04A1CEB2" w14:textId="77777777" w:rsidR="004D5A4D" w:rsidRPr="000B3197" w:rsidRDefault="00C57E05" w:rsidP="001309E8">
      <w:pPr>
        <w:pStyle w:val="1a"/>
        <w:spacing w:line="360" w:lineRule="exact"/>
        <w:ind w:left="-426" w:firstLine="709"/>
        <w:rPr>
          <w:szCs w:val="28"/>
        </w:rPr>
      </w:pPr>
      <w:r w:rsidRPr="000B3197">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0B3197">
        <w:rPr>
          <w:bCs/>
          <w:color w:val="000000"/>
          <w:szCs w:val="28"/>
        </w:rPr>
        <w:t>Федерального закона «О персональных данных»</w:t>
      </w:r>
      <w:r w:rsidRPr="000B3197">
        <w:rPr>
          <w:color w:val="000000"/>
          <w:szCs w:val="28"/>
        </w:rPr>
        <w:t>.</w:t>
      </w:r>
    </w:p>
    <w:p w14:paraId="04A1CEB3" w14:textId="77777777" w:rsidR="00871018" w:rsidRPr="000B3197" w:rsidRDefault="00C57E05" w:rsidP="001309E8">
      <w:pPr>
        <w:pStyle w:val="1a"/>
        <w:numPr>
          <w:ilvl w:val="2"/>
          <w:numId w:val="1"/>
        </w:numPr>
        <w:spacing w:line="360" w:lineRule="exact"/>
        <w:ind w:left="-426" w:firstLine="709"/>
        <w:rPr>
          <w:szCs w:val="28"/>
        </w:rPr>
      </w:pPr>
      <w:r w:rsidRPr="000B3197">
        <w:rPr>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04A1CEB4" w14:textId="77777777" w:rsidR="00215E05" w:rsidRPr="000B3197" w:rsidRDefault="00215E05" w:rsidP="001309E8">
      <w:pPr>
        <w:pStyle w:val="1a"/>
        <w:spacing w:line="360" w:lineRule="exact"/>
        <w:ind w:left="-426" w:firstLine="0"/>
        <w:rPr>
          <w:szCs w:val="28"/>
        </w:rPr>
      </w:pPr>
    </w:p>
    <w:p w14:paraId="04A1CEB5" w14:textId="77777777" w:rsidR="007D6548" w:rsidRPr="000B3197" w:rsidRDefault="00C57E05" w:rsidP="001309E8">
      <w:pPr>
        <w:pStyle w:val="1a"/>
        <w:numPr>
          <w:ilvl w:val="1"/>
          <w:numId w:val="1"/>
        </w:numPr>
        <w:tabs>
          <w:tab w:val="clear" w:pos="720"/>
          <w:tab w:val="num" w:pos="567"/>
        </w:tabs>
        <w:spacing w:line="360" w:lineRule="exact"/>
        <w:ind w:left="-426" w:firstLine="709"/>
        <w:outlineLvl w:val="1"/>
        <w:rPr>
          <w:b/>
          <w:szCs w:val="28"/>
        </w:rPr>
      </w:pPr>
      <w:r w:rsidRPr="000B3197">
        <w:rPr>
          <w:b/>
          <w:bCs/>
          <w:szCs w:val="28"/>
        </w:rPr>
        <w:lastRenderedPageBreak/>
        <w:t>Разъяснения положений настоящей документации о закупке</w:t>
      </w:r>
    </w:p>
    <w:p w14:paraId="04A1CEB6" w14:textId="77777777" w:rsidR="00A02EA1" w:rsidRPr="000B3197" w:rsidRDefault="00C57E05" w:rsidP="001309E8">
      <w:pPr>
        <w:numPr>
          <w:ilvl w:val="2"/>
          <w:numId w:val="2"/>
        </w:numPr>
        <w:tabs>
          <w:tab w:val="clear" w:pos="0"/>
        </w:tabs>
        <w:spacing w:line="360" w:lineRule="exact"/>
        <w:ind w:left="-426" w:firstLine="709"/>
        <w:jc w:val="both"/>
        <w:rPr>
          <w:rFonts w:eastAsia="MS Mincho"/>
          <w:sz w:val="28"/>
          <w:szCs w:val="28"/>
        </w:rPr>
      </w:pPr>
      <w:r w:rsidRPr="000B3197">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04A1CEB7" w14:textId="77777777" w:rsidR="005921BC" w:rsidRPr="000B3197" w:rsidRDefault="00C57E05" w:rsidP="001309E8">
      <w:pPr>
        <w:numPr>
          <w:ilvl w:val="2"/>
          <w:numId w:val="2"/>
        </w:numPr>
        <w:tabs>
          <w:tab w:val="clear" w:pos="0"/>
        </w:tabs>
        <w:spacing w:line="360" w:lineRule="exact"/>
        <w:ind w:left="-426" w:firstLine="709"/>
        <w:jc w:val="both"/>
        <w:rPr>
          <w:rFonts w:eastAsia="MS Mincho"/>
          <w:sz w:val="28"/>
          <w:szCs w:val="28"/>
        </w:rPr>
      </w:pPr>
      <w:r w:rsidRPr="000B3197">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sidRPr="000B3197">
        <w:rPr>
          <w:rFonts w:eastAsia="MS Mincho"/>
          <w:sz w:val="28"/>
          <w:szCs w:val="28"/>
        </w:rPr>
        <w:t>ам</w:t>
      </w:r>
      <w:proofErr w:type="spellEnd"/>
      <w:r w:rsidRPr="000B3197">
        <w:rPr>
          <w:rFonts w:eastAsia="MS Mincho"/>
          <w:sz w:val="28"/>
          <w:szCs w:val="28"/>
        </w:rPr>
        <w:t>) электронной почты представителя(-ей) Заказчика/Организатора, указанному(-ым) в пункте 2 Информационной карты.</w:t>
      </w:r>
    </w:p>
    <w:p w14:paraId="04A1CEB8" w14:textId="77777777" w:rsidR="007D6548" w:rsidRPr="000B3197" w:rsidRDefault="00C57E05" w:rsidP="001309E8">
      <w:pPr>
        <w:numPr>
          <w:ilvl w:val="2"/>
          <w:numId w:val="2"/>
        </w:numPr>
        <w:tabs>
          <w:tab w:val="clear" w:pos="0"/>
        </w:tabs>
        <w:spacing w:line="360" w:lineRule="exact"/>
        <w:ind w:left="-426" w:firstLine="709"/>
        <w:jc w:val="both"/>
        <w:rPr>
          <w:rFonts w:eastAsia="MS Mincho"/>
          <w:sz w:val="28"/>
          <w:szCs w:val="28"/>
        </w:rPr>
      </w:pPr>
      <w:r w:rsidRPr="000B3197">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0B3197">
        <w:rPr>
          <w:sz w:val="28"/>
          <w:szCs w:val="28"/>
        </w:rPr>
        <w:t xml:space="preserve"> </w:t>
      </w:r>
      <w:r w:rsidRPr="000B3197">
        <w:rPr>
          <w:rFonts w:eastAsia="MS Mincho"/>
          <w:sz w:val="28"/>
          <w:szCs w:val="28"/>
        </w:rPr>
        <w:t>пунктом 4 Информационной карты.</w:t>
      </w:r>
    </w:p>
    <w:p w14:paraId="04A1CEB9" w14:textId="77777777" w:rsidR="007D6548" w:rsidRPr="000B3197" w:rsidRDefault="00C57E05" w:rsidP="001309E8">
      <w:pPr>
        <w:numPr>
          <w:ilvl w:val="2"/>
          <w:numId w:val="2"/>
        </w:numPr>
        <w:tabs>
          <w:tab w:val="clear" w:pos="0"/>
        </w:tabs>
        <w:spacing w:line="360" w:lineRule="exact"/>
        <w:ind w:left="-426" w:firstLine="709"/>
        <w:jc w:val="both"/>
        <w:rPr>
          <w:rFonts w:eastAsia="MS Mincho"/>
          <w:sz w:val="28"/>
          <w:szCs w:val="28"/>
        </w:rPr>
      </w:pPr>
      <w:r w:rsidRPr="000B3197">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04A1CEBA" w14:textId="77777777" w:rsidR="007D6548" w:rsidRPr="000B3197" w:rsidRDefault="00C57E05" w:rsidP="001309E8">
      <w:pPr>
        <w:numPr>
          <w:ilvl w:val="2"/>
          <w:numId w:val="2"/>
        </w:numPr>
        <w:tabs>
          <w:tab w:val="clear" w:pos="0"/>
        </w:tabs>
        <w:spacing w:line="360" w:lineRule="exact"/>
        <w:ind w:left="-426" w:firstLine="709"/>
        <w:jc w:val="both"/>
        <w:rPr>
          <w:sz w:val="28"/>
          <w:szCs w:val="28"/>
        </w:rPr>
      </w:pPr>
      <w:r w:rsidRPr="000B3197">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sidRPr="000B3197">
        <w:rPr>
          <w:sz w:val="28"/>
          <w:szCs w:val="28"/>
        </w:rPr>
        <w:t>проведению  Размещения</w:t>
      </w:r>
      <w:proofErr w:type="gramEnd"/>
      <w:r w:rsidRPr="000B3197">
        <w:rPr>
          <w:sz w:val="28"/>
          <w:szCs w:val="28"/>
        </w:rPr>
        <w:t xml:space="preserve"> оферты, поступившие позднее срока, установленного в подпункте 1.2.1 настоящей документации о закупке.</w:t>
      </w:r>
    </w:p>
    <w:p w14:paraId="04A1CEBB" w14:textId="77777777" w:rsidR="00DA37B1" w:rsidRPr="000B3197" w:rsidRDefault="00C57E05" w:rsidP="001309E8">
      <w:pPr>
        <w:numPr>
          <w:ilvl w:val="2"/>
          <w:numId w:val="2"/>
        </w:numPr>
        <w:tabs>
          <w:tab w:val="clear" w:pos="0"/>
        </w:tabs>
        <w:spacing w:line="360" w:lineRule="exact"/>
        <w:ind w:left="-426" w:firstLine="709"/>
        <w:jc w:val="both"/>
        <w:rPr>
          <w:sz w:val="28"/>
          <w:szCs w:val="28"/>
        </w:rPr>
      </w:pPr>
      <w:r w:rsidRPr="000B3197">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04A1CEBC" w14:textId="77777777" w:rsidR="00147510" w:rsidRPr="000B3197" w:rsidRDefault="00147510" w:rsidP="001309E8">
      <w:pPr>
        <w:spacing w:line="360" w:lineRule="exact"/>
        <w:ind w:left="-426"/>
        <w:jc w:val="both"/>
        <w:rPr>
          <w:sz w:val="28"/>
          <w:szCs w:val="28"/>
        </w:rPr>
      </w:pPr>
    </w:p>
    <w:p w14:paraId="04A1CEBD" w14:textId="77777777" w:rsidR="007D6548" w:rsidRPr="000B3197" w:rsidRDefault="00C57E05" w:rsidP="001309E8">
      <w:pPr>
        <w:pStyle w:val="1a"/>
        <w:numPr>
          <w:ilvl w:val="1"/>
          <w:numId w:val="1"/>
        </w:numPr>
        <w:tabs>
          <w:tab w:val="clear" w:pos="720"/>
          <w:tab w:val="num" w:pos="567"/>
        </w:tabs>
        <w:spacing w:line="360" w:lineRule="exact"/>
        <w:ind w:left="-426" w:firstLine="709"/>
        <w:outlineLvl w:val="1"/>
        <w:rPr>
          <w:b/>
          <w:szCs w:val="28"/>
        </w:rPr>
      </w:pPr>
      <w:r w:rsidRPr="000B3197">
        <w:rPr>
          <w:b/>
          <w:szCs w:val="28"/>
        </w:rPr>
        <w:t>Внесение изменений и дополнений в настоящую документацию о закупке</w:t>
      </w:r>
    </w:p>
    <w:p w14:paraId="04A1CEBE" w14:textId="77777777" w:rsidR="00A83569" w:rsidRPr="000B3197" w:rsidRDefault="00C57E05" w:rsidP="001309E8">
      <w:pPr>
        <w:pStyle w:val="af8"/>
        <w:numPr>
          <w:ilvl w:val="0"/>
          <w:numId w:val="38"/>
        </w:numPr>
        <w:spacing w:line="360" w:lineRule="exact"/>
        <w:ind w:left="-426" w:firstLine="709"/>
        <w:rPr>
          <w:sz w:val="28"/>
          <w:szCs w:val="28"/>
        </w:rPr>
      </w:pPr>
      <w:r w:rsidRPr="000B3197">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04A1CEBF" w14:textId="77777777" w:rsidR="00A83569" w:rsidRPr="000B3197" w:rsidRDefault="00C57E05" w:rsidP="001309E8">
      <w:pPr>
        <w:pStyle w:val="af8"/>
        <w:numPr>
          <w:ilvl w:val="0"/>
          <w:numId w:val="38"/>
        </w:numPr>
        <w:spacing w:line="360" w:lineRule="exact"/>
        <w:ind w:left="-426" w:firstLine="709"/>
        <w:rPr>
          <w:sz w:val="28"/>
          <w:szCs w:val="28"/>
        </w:rPr>
      </w:pPr>
      <w:r w:rsidRPr="000B3197">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04A1CEC0" w14:textId="77777777" w:rsidR="00A83569" w:rsidRPr="000B3197" w:rsidRDefault="00C57E05" w:rsidP="001309E8">
      <w:pPr>
        <w:pStyle w:val="af8"/>
        <w:numPr>
          <w:ilvl w:val="0"/>
          <w:numId w:val="38"/>
        </w:numPr>
        <w:spacing w:line="360" w:lineRule="exact"/>
        <w:ind w:left="-426" w:firstLine="709"/>
        <w:rPr>
          <w:sz w:val="28"/>
          <w:szCs w:val="28"/>
        </w:rPr>
      </w:pPr>
      <w:r w:rsidRPr="000B3197">
        <w:rPr>
          <w:sz w:val="28"/>
          <w:szCs w:val="28"/>
        </w:rPr>
        <w:lastRenderedPageBreak/>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04A1CEC1" w14:textId="77777777" w:rsidR="00A83569" w:rsidRPr="000B3197" w:rsidRDefault="00C57E05" w:rsidP="001309E8">
      <w:pPr>
        <w:pStyle w:val="af8"/>
        <w:numPr>
          <w:ilvl w:val="0"/>
          <w:numId w:val="38"/>
        </w:numPr>
        <w:spacing w:line="360" w:lineRule="exact"/>
        <w:ind w:left="-426" w:firstLine="709"/>
        <w:rPr>
          <w:sz w:val="28"/>
          <w:szCs w:val="28"/>
        </w:rPr>
      </w:pPr>
      <w:r w:rsidRPr="000B3197">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04A1CEC2" w14:textId="77777777" w:rsidR="00670AF4" w:rsidRPr="000B3197" w:rsidRDefault="00670AF4" w:rsidP="001309E8">
      <w:pPr>
        <w:pStyle w:val="af8"/>
        <w:spacing w:line="360" w:lineRule="exact"/>
        <w:ind w:left="-426"/>
        <w:rPr>
          <w:sz w:val="28"/>
          <w:szCs w:val="28"/>
        </w:rPr>
      </w:pPr>
    </w:p>
    <w:p w14:paraId="04A1CEC3" w14:textId="77777777" w:rsidR="00034877" w:rsidRPr="000B3197" w:rsidRDefault="00C57E05" w:rsidP="001309E8">
      <w:pPr>
        <w:pStyle w:val="1a"/>
        <w:numPr>
          <w:ilvl w:val="1"/>
          <w:numId w:val="1"/>
        </w:numPr>
        <w:tabs>
          <w:tab w:val="clear" w:pos="720"/>
          <w:tab w:val="num" w:pos="567"/>
        </w:tabs>
        <w:spacing w:line="360" w:lineRule="exact"/>
        <w:ind w:left="-426" w:firstLine="709"/>
        <w:outlineLvl w:val="1"/>
        <w:rPr>
          <w:b/>
          <w:szCs w:val="28"/>
        </w:rPr>
      </w:pPr>
      <w:r w:rsidRPr="000B3197">
        <w:rPr>
          <w:rFonts w:eastAsia="MS Mincho"/>
          <w:b/>
          <w:szCs w:val="28"/>
        </w:rPr>
        <w:t>Антикоррупционная оговорка</w:t>
      </w:r>
    </w:p>
    <w:p w14:paraId="04A1CEC4" w14:textId="77777777" w:rsidR="00532774" w:rsidRPr="000B3197" w:rsidRDefault="00C57E05" w:rsidP="001309E8">
      <w:pPr>
        <w:pStyle w:val="af8"/>
        <w:numPr>
          <w:ilvl w:val="0"/>
          <w:numId w:val="54"/>
        </w:numPr>
        <w:spacing w:line="360" w:lineRule="exact"/>
        <w:ind w:left="-426" w:firstLine="709"/>
        <w:rPr>
          <w:sz w:val="28"/>
          <w:szCs w:val="28"/>
        </w:rPr>
      </w:pPr>
      <w:r w:rsidRPr="000B3197">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4A1CEC5" w14:textId="77777777" w:rsidR="00532774" w:rsidRPr="000B3197" w:rsidRDefault="00C57E05" w:rsidP="001309E8">
      <w:pPr>
        <w:pStyle w:val="af8"/>
        <w:numPr>
          <w:ilvl w:val="0"/>
          <w:numId w:val="54"/>
        </w:numPr>
        <w:spacing w:line="360" w:lineRule="exact"/>
        <w:ind w:left="-426" w:firstLine="709"/>
        <w:rPr>
          <w:sz w:val="28"/>
          <w:szCs w:val="28"/>
        </w:rPr>
      </w:pPr>
      <w:r w:rsidRPr="000B3197">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sidRPr="000B3197">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0B3197">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4A1CEC6" w14:textId="77777777" w:rsidR="00532774" w:rsidRPr="000B3197" w:rsidRDefault="00C57E05" w:rsidP="001309E8">
      <w:pPr>
        <w:pStyle w:val="af8"/>
        <w:numPr>
          <w:ilvl w:val="0"/>
          <w:numId w:val="54"/>
        </w:numPr>
        <w:spacing w:line="360" w:lineRule="exact"/>
        <w:ind w:left="-426" w:firstLine="709"/>
        <w:rPr>
          <w:sz w:val="28"/>
          <w:szCs w:val="28"/>
        </w:rPr>
      </w:pPr>
      <w:r w:rsidRPr="000B3197">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r w:rsidRPr="000B3197">
        <w:rPr>
          <w:sz w:val="28"/>
          <w:szCs w:val="28"/>
        </w:rPr>
        <w:lastRenderedPageBreak/>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4A1CEC7" w14:textId="77777777" w:rsidR="00532774" w:rsidRPr="000B3197" w:rsidRDefault="00C57E05" w:rsidP="001309E8">
      <w:pPr>
        <w:pStyle w:val="af8"/>
        <w:numPr>
          <w:ilvl w:val="0"/>
          <w:numId w:val="54"/>
        </w:numPr>
        <w:spacing w:line="360" w:lineRule="exact"/>
        <w:ind w:left="-426" w:firstLine="709"/>
        <w:rPr>
          <w:sz w:val="28"/>
          <w:szCs w:val="28"/>
        </w:rPr>
      </w:pPr>
      <w:r w:rsidRPr="000B3197">
        <w:rPr>
          <w:sz w:val="28"/>
          <w:szCs w:val="28"/>
        </w:rPr>
        <w:t xml:space="preserve">При наличии доказательств нарушения антикоррупционных требований, каких-либо положений </w:t>
      </w:r>
      <w:r w:rsidRPr="000B3197">
        <w:rPr>
          <w:color w:val="000000"/>
          <w:sz w:val="28"/>
          <w:szCs w:val="28"/>
        </w:rPr>
        <w:t>подпункта 1.4.2 настоящей документации о закупке</w:t>
      </w:r>
      <w:r w:rsidRPr="000B3197">
        <w:rPr>
          <w:sz w:val="28"/>
          <w:szCs w:val="28"/>
        </w:rPr>
        <w:t xml:space="preserve">, а также при наличии обоснованных подозрений в этом и неисполнении </w:t>
      </w:r>
      <w:r w:rsidRPr="000B3197">
        <w:rPr>
          <w:color w:val="000000"/>
          <w:sz w:val="28"/>
          <w:szCs w:val="28"/>
        </w:rPr>
        <w:t xml:space="preserve">претендентами/участниками </w:t>
      </w:r>
      <w:r w:rsidRPr="000B3197">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0B3197">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0B3197">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4A1CEC8" w14:textId="77777777" w:rsidR="00532774" w:rsidRPr="000B3197" w:rsidRDefault="00C57E05" w:rsidP="001309E8">
      <w:pPr>
        <w:pStyle w:val="af8"/>
        <w:numPr>
          <w:ilvl w:val="0"/>
          <w:numId w:val="54"/>
        </w:numPr>
        <w:spacing w:line="360" w:lineRule="exact"/>
        <w:ind w:left="-426" w:firstLine="709"/>
        <w:rPr>
          <w:sz w:val="28"/>
          <w:szCs w:val="28"/>
        </w:rPr>
      </w:pPr>
      <w:r w:rsidRPr="000B3197">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sidRPr="000B3197">
        <w:rPr>
          <w:sz w:val="28"/>
          <w:szCs w:val="28"/>
        </w:rPr>
        <w:t>антикоррупционных требований и</w:t>
      </w:r>
      <w:r w:rsidRPr="000B3197">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4A1CEC9" w14:textId="77777777" w:rsidR="00532774" w:rsidRPr="000B3197" w:rsidRDefault="00C57E05" w:rsidP="001309E8">
      <w:pPr>
        <w:pStyle w:val="af8"/>
        <w:spacing w:line="360" w:lineRule="exact"/>
        <w:ind w:left="-426"/>
        <w:rPr>
          <w:sz w:val="28"/>
          <w:szCs w:val="28"/>
        </w:rPr>
      </w:pPr>
      <w:r w:rsidRPr="000B3197">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4A1CECA" w14:textId="77777777" w:rsidR="00532774" w:rsidRPr="000B3197" w:rsidRDefault="00C57E05" w:rsidP="001309E8">
      <w:pPr>
        <w:pStyle w:val="af8"/>
        <w:spacing w:line="360" w:lineRule="exact"/>
        <w:ind w:left="-426"/>
        <w:rPr>
          <w:sz w:val="28"/>
          <w:szCs w:val="28"/>
        </w:rPr>
      </w:pPr>
      <w:r w:rsidRPr="000B3197">
        <w:rPr>
          <w:sz w:val="28"/>
          <w:szCs w:val="28"/>
        </w:rPr>
        <w:t>- если в результате нарушения антикоррупционных требований причинены убытки;</w:t>
      </w:r>
    </w:p>
    <w:p w14:paraId="04A1CECB" w14:textId="77777777" w:rsidR="00532774" w:rsidRPr="000B3197" w:rsidRDefault="00C57E05" w:rsidP="001309E8">
      <w:pPr>
        <w:pStyle w:val="af8"/>
        <w:spacing w:line="360" w:lineRule="exact"/>
        <w:ind w:left="-426"/>
        <w:rPr>
          <w:sz w:val="28"/>
          <w:szCs w:val="28"/>
        </w:rPr>
      </w:pPr>
      <w:r w:rsidRPr="000B3197">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4A1CECC" w14:textId="77777777" w:rsidR="00532774" w:rsidRPr="000B3197" w:rsidRDefault="00C57E05" w:rsidP="001309E8">
      <w:pPr>
        <w:pStyle w:val="af8"/>
        <w:numPr>
          <w:ilvl w:val="0"/>
          <w:numId w:val="54"/>
        </w:numPr>
        <w:spacing w:line="360" w:lineRule="exact"/>
        <w:ind w:left="-426" w:firstLine="709"/>
        <w:rPr>
          <w:sz w:val="28"/>
          <w:szCs w:val="28"/>
        </w:rPr>
      </w:pPr>
      <w:r w:rsidRPr="000B3197">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4A1CECD" w14:textId="77777777" w:rsidR="00532774" w:rsidRPr="000B3197" w:rsidRDefault="00C57E05" w:rsidP="001309E8">
      <w:pPr>
        <w:pStyle w:val="af8"/>
        <w:numPr>
          <w:ilvl w:val="0"/>
          <w:numId w:val="54"/>
        </w:numPr>
        <w:spacing w:line="360" w:lineRule="exact"/>
        <w:ind w:left="-426" w:firstLine="709"/>
        <w:rPr>
          <w:sz w:val="28"/>
          <w:szCs w:val="28"/>
        </w:rPr>
      </w:pPr>
      <w:r w:rsidRPr="000B3197">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4A1CECE" w14:textId="77777777" w:rsidR="00B17297" w:rsidRPr="000B3197" w:rsidRDefault="00C57E05" w:rsidP="001309E8">
      <w:pPr>
        <w:pStyle w:val="af8"/>
        <w:numPr>
          <w:ilvl w:val="0"/>
          <w:numId w:val="54"/>
        </w:numPr>
        <w:spacing w:line="360" w:lineRule="exact"/>
        <w:ind w:left="-426" w:firstLine="709"/>
        <w:rPr>
          <w:sz w:val="28"/>
          <w:szCs w:val="28"/>
        </w:rPr>
      </w:pPr>
      <w:r w:rsidRPr="000B3197">
        <w:rPr>
          <w:sz w:val="28"/>
          <w:szCs w:val="28"/>
        </w:rPr>
        <w:lastRenderedPageBreak/>
        <w:t xml:space="preserve">Каналы уведомления о нарушениях антикоррупционных требований и </w:t>
      </w:r>
      <w:proofErr w:type="gramStart"/>
      <w:r w:rsidRPr="000B3197">
        <w:rPr>
          <w:sz w:val="28"/>
          <w:szCs w:val="28"/>
        </w:rPr>
        <w:t>нарушений</w:t>
      </w:r>
      <w:proofErr w:type="gramEnd"/>
      <w:r w:rsidRPr="000B3197">
        <w:rPr>
          <w:sz w:val="28"/>
          <w:szCs w:val="28"/>
        </w:rPr>
        <w:t xml:space="preserve"> указанных в </w:t>
      </w:r>
      <w:r w:rsidRPr="000B3197">
        <w:rPr>
          <w:color w:val="000000"/>
          <w:sz w:val="28"/>
          <w:szCs w:val="28"/>
        </w:rPr>
        <w:t>подпункте 1.4.2 настоящей документации о закупке</w:t>
      </w:r>
      <w:r w:rsidRPr="000B3197">
        <w:rPr>
          <w:sz w:val="28"/>
          <w:szCs w:val="28"/>
        </w:rPr>
        <w:t xml:space="preserve">: телефон 8(800)100-22-80, официальный сайт </w:t>
      </w:r>
      <w:hyperlink r:id="rId14" w:history="1">
        <w:r w:rsidRPr="000B3197">
          <w:rPr>
            <w:rStyle w:val="a7"/>
            <w:sz w:val="28"/>
            <w:szCs w:val="28"/>
          </w:rPr>
          <w:t>trcont.com</w:t>
        </w:r>
      </w:hyperlink>
      <w:r w:rsidRPr="000B3197">
        <w:rPr>
          <w:sz w:val="28"/>
          <w:szCs w:val="28"/>
        </w:rPr>
        <w:t xml:space="preserve"> (для заполнения специальной формы </w:t>
      </w:r>
      <w:hyperlink r:id="rId15" w:history="1">
        <w:r w:rsidRPr="000B3197">
          <w:rPr>
            <w:rStyle w:val="a7"/>
            <w:sz w:val="28"/>
            <w:szCs w:val="28"/>
          </w:rPr>
          <w:t>линия доверия «стоп коррупция»</w:t>
        </w:r>
      </w:hyperlink>
      <w:r w:rsidRPr="000B3197">
        <w:rPr>
          <w:sz w:val="28"/>
          <w:szCs w:val="28"/>
        </w:rPr>
        <w:t xml:space="preserve">), адрес электронной почты: </w:t>
      </w:r>
      <w:hyperlink r:id="rId16" w:history="1">
        <w:r w:rsidRPr="000B3197">
          <w:rPr>
            <w:rStyle w:val="a7"/>
            <w:sz w:val="28"/>
            <w:szCs w:val="28"/>
          </w:rPr>
          <w:t>line@trcont.ru</w:t>
        </w:r>
      </w:hyperlink>
      <w:r w:rsidRPr="000B3197">
        <w:rPr>
          <w:sz w:val="28"/>
          <w:szCs w:val="28"/>
        </w:rPr>
        <w:t>.</w:t>
      </w:r>
    </w:p>
    <w:p w14:paraId="04A1CECF" w14:textId="77777777" w:rsidR="00510148" w:rsidRPr="000B3197" w:rsidRDefault="00510148" w:rsidP="001309E8">
      <w:pPr>
        <w:pStyle w:val="1a"/>
        <w:spacing w:line="360" w:lineRule="exact"/>
        <w:ind w:left="-426" w:firstLine="0"/>
        <w:jc w:val="left"/>
        <w:rPr>
          <w:szCs w:val="28"/>
        </w:rPr>
      </w:pPr>
    </w:p>
    <w:p w14:paraId="04A1CED0" w14:textId="77777777" w:rsidR="007D6548" w:rsidRPr="000B3197" w:rsidRDefault="00C57E05" w:rsidP="001309E8">
      <w:pPr>
        <w:tabs>
          <w:tab w:val="left" w:pos="9356"/>
        </w:tabs>
        <w:spacing w:after="120" w:line="360" w:lineRule="exact"/>
        <w:ind w:left="-426" w:right="-567"/>
        <w:jc w:val="center"/>
        <w:outlineLvl w:val="0"/>
        <w:rPr>
          <w:b/>
          <w:bCs/>
          <w:sz w:val="28"/>
          <w:szCs w:val="28"/>
        </w:rPr>
      </w:pPr>
      <w:r w:rsidRPr="000B3197">
        <w:rPr>
          <w:b/>
          <w:bCs/>
          <w:sz w:val="28"/>
          <w:szCs w:val="28"/>
        </w:rPr>
        <w:t xml:space="preserve">Раздел 2. Обязательные </w:t>
      </w:r>
      <w:r w:rsidR="007B081E" w:rsidRPr="000B3197">
        <w:rPr>
          <w:b/>
          <w:bCs/>
          <w:sz w:val="28"/>
          <w:szCs w:val="28"/>
        </w:rPr>
        <w:t xml:space="preserve">и квалификационные требования к </w:t>
      </w:r>
      <w:r w:rsidRPr="000B3197">
        <w:rPr>
          <w:b/>
          <w:bCs/>
          <w:sz w:val="28"/>
          <w:szCs w:val="28"/>
        </w:rPr>
        <w:t>участникам, рассмотрение, оценка и сопоставление Заявок участников</w:t>
      </w:r>
    </w:p>
    <w:p w14:paraId="04A1CED1" w14:textId="77777777" w:rsidR="00997B7D" w:rsidRPr="000B3197" w:rsidRDefault="00C57E05" w:rsidP="001309E8">
      <w:pPr>
        <w:pStyle w:val="1a"/>
        <w:numPr>
          <w:ilvl w:val="1"/>
          <w:numId w:val="18"/>
        </w:numPr>
        <w:spacing w:line="360" w:lineRule="exact"/>
        <w:ind w:left="-426" w:firstLine="709"/>
        <w:outlineLvl w:val="1"/>
        <w:rPr>
          <w:b/>
          <w:szCs w:val="28"/>
        </w:rPr>
      </w:pPr>
      <w:r w:rsidRPr="000B3197">
        <w:rPr>
          <w:b/>
          <w:szCs w:val="28"/>
        </w:rPr>
        <w:t>Обязательные требования</w:t>
      </w:r>
    </w:p>
    <w:p w14:paraId="04A1CED2" w14:textId="77777777" w:rsidR="00EA674E" w:rsidRPr="000B3197" w:rsidRDefault="00C57E05" w:rsidP="001309E8">
      <w:pPr>
        <w:tabs>
          <w:tab w:val="left" w:pos="1080"/>
        </w:tabs>
        <w:spacing w:line="360" w:lineRule="exact"/>
        <w:ind w:left="-426" w:firstLine="709"/>
        <w:jc w:val="both"/>
        <w:rPr>
          <w:sz w:val="28"/>
          <w:szCs w:val="28"/>
        </w:rPr>
      </w:pPr>
      <w:r w:rsidRPr="000B3197">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4A1CED3" w14:textId="77777777" w:rsidR="001242D3" w:rsidRPr="000B3197" w:rsidRDefault="00C57E05" w:rsidP="001309E8">
      <w:pPr>
        <w:spacing w:line="360" w:lineRule="exact"/>
        <w:ind w:left="-426" w:firstLine="709"/>
        <w:jc w:val="both"/>
        <w:rPr>
          <w:sz w:val="28"/>
          <w:szCs w:val="28"/>
        </w:rPr>
      </w:pPr>
      <w:r w:rsidRPr="000B3197">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4A1CED4" w14:textId="77777777" w:rsidR="007D6548" w:rsidRPr="000B3197" w:rsidRDefault="00C57E05" w:rsidP="001309E8">
      <w:pPr>
        <w:spacing w:line="360" w:lineRule="exact"/>
        <w:ind w:left="-426" w:firstLine="709"/>
        <w:jc w:val="both"/>
        <w:rPr>
          <w:sz w:val="28"/>
          <w:szCs w:val="28"/>
        </w:rPr>
      </w:pPr>
      <w:r w:rsidRPr="000B3197">
        <w:rPr>
          <w:sz w:val="28"/>
          <w:szCs w:val="28"/>
        </w:rPr>
        <w:t>б) не находиться в процессе ликвидации;</w:t>
      </w:r>
    </w:p>
    <w:p w14:paraId="04A1CED5" w14:textId="77777777" w:rsidR="007D6548" w:rsidRPr="000B3197" w:rsidRDefault="00C57E05" w:rsidP="001309E8">
      <w:pPr>
        <w:spacing w:line="360" w:lineRule="exact"/>
        <w:ind w:left="-426" w:firstLine="709"/>
        <w:jc w:val="both"/>
        <w:rPr>
          <w:sz w:val="28"/>
          <w:szCs w:val="28"/>
        </w:rPr>
      </w:pPr>
      <w:r w:rsidRPr="000B3197">
        <w:rPr>
          <w:sz w:val="28"/>
          <w:szCs w:val="28"/>
        </w:rPr>
        <w:t>в) не быть признанным несостоятельным (банкротом);</w:t>
      </w:r>
    </w:p>
    <w:p w14:paraId="04A1CED6" w14:textId="77777777" w:rsidR="007D6548" w:rsidRPr="000B3197" w:rsidRDefault="00C57E05" w:rsidP="001309E8">
      <w:pPr>
        <w:spacing w:line="360" w:lineRule="exact"/>
        <w:ind w:left="-426" w:firstLine="709"/>
        <w:jc w:val="both"/>
        <w:rPr>
          <w:sz w:val="28"/>
          <w:szCs w:val="28"/>
        </w:rPr>
      </w:pPr>
      <w:r w:rsidRPr="000B3197">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04A1CED7" w14:textId="77777777" w:rsidR="00BA1508" w:rsidRPr="000B3197" w:rsidRDefault="00C57E05" w:rsidP="001309E8">
      <w:pPr>
        <w:spacing w:line="360" w:lineRule="exact"/>
        <w:ind w:left="-426" w:firstLine="709"/>
        <w:jc w:val="both"/>
        <w:rPr>
          <w:sz w:val="28"/>
          <w:szCs w:val="28"/>
        </w:rPr>
      </w:pPr>
      <w:r w:rsidRPr="000B3197">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14:paraId="04A1CED8" w14:textId="77777777" w:rsidR="007D6548" w:rsidRPr="000B3197" w:rsidRDefault="00C57E05" w:rsidP="001309E8">
      <w:pPr>
        <w:spacing w:line="360" w:lineRule="exact"/>
        <w:ind w:left="-426" w:firstLine="709"/>
        <w:jc w:val="both"/>
        <w:rPr>
          <w:sz w:val="28"/>
          <w:szCs w:val="28"/>
        </w:rPr>
      </w:pPr>
      <w:r w:rsidRPr="000B3197">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sidRPr="000B3197">
        <w:rPr>
          <w:sz w:val="28"/>
          <w:szCs w:val="28"/>
        </w:rPr>
        <w:t>ТрансКонтейнер</w:t>
      </w:r>
      <w:proofErr w:type="spellEnd"/>
      <w:r w:rsidRPr="000B3197">
        <w:rPr>
          <w:sz w:val="28"/>
          <w:szCs w:val="28"/>
        </w:rPr>
        <w:t>»;</w:t>
      </w:r>
    </w:p>
    <w:p w14:paraId="04A1CED9" w14:textId="77777777" w:rsidR="00655386" w:rsidRPr="000B3197" w:rsidRDefault="00C57E05" w:rsidP="001309E8">
      <w:pPr>
        <w:spacing w:line="360" w:lineRule="exact"/>
        <w:ind w:left="-426" w:firstLine="709"/>
        <w:jc w:val="both"/>
        <w:rPr>
          <w:sz w:val="28"/>
          <w:szCs w:val="28"/>
        </w:rPr>
      </w:pPr>
      <w:r w:rsidRPr="000B3197">
        <w:rPr>
          <w:sz w:val="28"/>
          <w:szCs w:val="28"/>
        </w:rPr>
        <w:t>ж) не иметь просроченной задолженности по ранее заключенным договорам с ПАО «</w:t>
      </w:r>
      <w:proofErr w:type="spellStart"/>
      <w:r w:rsidRPr="000B3197">
        <w:rPr>
          <w:sz w:val="28"/>
          <w:szCs w:val="28"/>
        </w:rPr>
        <w:t>ТрансКонтейнер</w:t>
      </w:r>
      <w:proofErr w:type="spellEnd"/>
      <w:r w:rsidRPr="000B3197">
        <w:rPr>
          <w:sz w:val="28"/>
          <w:szCs w:val="28"/>
        </w:rPr>
        <w:t>»;</w:t>
      </w:r>
    </w:p>
    <w:p w14:paraId="04A1CEDA" w14:textId="77777777" w:rsidR="005E092C" w:rsidRPr="000B3197" w:rsidRDefault="00C57E05" w:rsidP="001309E8">
      <w:pPr>
        <w:spacing w:line="360" w:lineRule="exact"/>
        <w:ind w:left="-426" w:firstLine="709"/>
        <w:jc w:val="both"/>
        <w:rPr>
          <w:sz w:val="28"/>
          <w:szCs w:val="28"/>
        </w:rPr>
      </w:pPr>
      <w:r w:rsidRPr="000B3197">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sidRPr="000B3197">
        <w:rPr>
          <w:sz w:val="28"/>
          <w:szCs w:val="28"/>
        </w:rPr>
        <w:t>№  223</w:t>
      </w:r>
      <w:proofErr w:type="gramEnd"/>
      <w:r w:rsidRPr="000B3197">
        <w:rPr>
          <w:sz w:val="28"/>
          <w:szCs w:val="28"/>
        </w:rPr>
        <w:t xml:space="preserve">-ФЗ «О закупках товаров, работ, услуг отдельными видами юридических лиц» и/или статьей 104 Федерального закона от </w:t>
      </w:r>
      <w:r w:rsidRPr="000B3197">
        <w:rPr>
          <w:sz w:val="28"/>
          <w:szCs w:val="28"/>
          <w:lang w:eastAsia="ru-RU"/>
        </w:rPr>
        <w:t>05.04.2013 № 44-ФЗ</w:t>
      </w:r>
      <w:r w:rsidRPr="000B3197">
        <w:rPr>
          <w:sz w:val="28"/>
          <w:szCs w:val="28"/>
        </w:rPr>
        <w:t xml:space="preserve"> «</w:t>
      </w:r>
      <w:r w:rsidRPr="000B319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0B3197">
        <w:rPr>
          <w:sz w:val="28"/>
          <w:szCs w:val="28"/>
        </w:rPr>
        <w:t>», а также в реестр недобросовестных контрагентов ПАО «</w:t>
      </w:r>
      <w:proofErr w:type="spellStart"/>
      <w:r w:rsidRPr="000B3197">
        <w:rPr>
          <w:sz w:val="28"/>
          <w:szCs w:val="28"/>
        </w:rPr>
        <w:t>ТрансКонтейнер</w:t>
      </w:r>
      <w:proofErr w:type="spellEnd"/>
      <w:r w:rsidRPr="000B3197">
        <w:rPr>
          <w:sz w:val="28"/>
          <w:szCs w:val="28"/>
        </w:rPr>
        <w:t>»;</w:t>
      </w:r>
    </w:p>
    <w:p w14:paraId="04A1CEDB" w14:textId="77777777" w:rsidR="00AF034B" w:rsidRPr="000B3197" w:rsidRDefault="00C57E05" w:rsidP="001309E8">
      <w:pPr>
        <w:spacing w:line="360" w:lineRule="exact"/>
        <w:ind w:left="-426" w:firstLine="709"/>
        <w:jc w:val="both"/>
        <w:rPr>
          <w:sz w:val="28"/>
          <w:szCs w:val="28"/>
        </w:rPr>
      </w:pPr>
      <w:r w:rsidRPr="000B3197">
        <w:rPr>
          <w:sz w:val="28"/>
          <w:szCs w:val="28"/>
        </w:rPr>
        <w:t>и) быть ознакомленным с требованиями ПАО «</w:t>
      </w:r>
      <w:proofErr w:type="spellStart"/>
      <w:r w:rsidRPr="000B3197">
        <w:rPr>
          <w:sz w:val="28"/>
          <w:szCs w:val="28"/>
        </w:rPr>
        <w:t>ТрансКонтейнер</w:t>
      </w:r>
      <w:proofErr w:type="spellEnd"/>
      <w:r w:rsidRPr="000B3197">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0B3197">
        <w:rPr>
          <w:sz w:val="28"/>
          <w:szCs w:val="28"/>
        </w:rPr>
        <w:t>ТрансКонтейнер</w:t>
      </w:r>
      <w:proofErr w:type="spellEnd"/>
      <w:r w:rsidRPr="000B3197">
        <w:rPr>
          <w:sz w:val="28"/>
          <w:szCs w:val="28"/>
        </w:rPr>
        <w:t xml:space="preserve">», размещенном на сайте Заказчика по ссылке </w:t>
      </w:r>
      <w:hyperlink r:id="rId17" w:history="1">
        <w:r w:rsidRPr="000B3197">
          <w:rPr>
            <w:rStyle w:val="a7"/>
            <w:sz w:val="28"/>
            <w:szCs w:val="28"/>
          </w:rPr>
          <w:t>https://trcont.com/the-company/procurement</w:t>
        </w:r>
      </w:hyperlink>
      <w:r w:rsidRPr="000B3197">
        <w:rPr>
          <w:sz w:val="28"/>
          <w:szCs w:val="28"/>
        </w:rPr>
        <w:t>, согласным с ними и подтвердить в Заявке принятие отраженных принципов;</w:t>
      </w:r>
    </w:p>
    <w:p w14:paraId="04A1CEDC" w14:textId="77777777" w:rsidR="007D6548" w:rsidRPr="000B3197" w:rsidRDefault="00C57E05" w:rsidP="001309E8">
      <w:pPr>
        <w:spacing w:line="360" w:lineRule="exact"/>
        <w:ind w:left="-426" w:firstLine="709"/>
        <w:jc w:val="both"/>
        <w:rPr>
          <w:sz w:val="28"/>
          <w:szCs w:val="28"/>
        </w:rPr>
      </w:pPr>
      <w:r w:rsidRPr="000B3197">
        <w:rPr>
          <w:sz w:val="28"/>
          <w:szCs w:val="28"/>
        </w:rPr>
        <w:t>к) в части 1 пункта 17 Информационной карты могут быть установлены иные требования к участникам Размещения оферты.</w:t>
      </w:r>
    </w:p>
    <w:p w14:paraId="04A1CEDD" w14:textId="77777777" w:rsidR="000E5B2C" w:rsidRPr="000B3197" w:rsidRDefault="000E5B2C" w:rsidP="001309E8">
      <w:pPr>
        <w:spacing w:line="360" w:lineRule="exact"/>
        <w:ind w:left="-426" w:firstLine="709"/>
        <w:jc w:val="both"/>
        <w:rPr>
          <w:sz w:val="28"/>
          <w:szCs w:val="28"/>
        </w:rPr>
      </w:pPr>
    </w:p>
    <w:p w14:paraId="04A1CEDE" w14:textId="77777777" w:rsidR="007D6548" w:rsidRPr="000B3197" w:rsidRDefault="00C57E05" w:rsidP="001309E8">
      <w:pPr>
        <w:pStyle w:val="1a"/>
        <w:numPr>
          <w:ilvl w:val="1"/>
          <w:numId w:val="18"/>
        </w:numPr>
        <w:spacing w:line="360" w:lineRule="exact"/>
        <w:ind w:left="-426" w:right="284" w:firstLine="709"/>
        <w:outlineLvl w:val="1"/>
        <w:rPr>
          <w:b/>
          <w:szCs w:val="28"/>
        </w:rPr>
      </w:pPr>
      <w:r w:rsidRPr="000B3197">
        <w:rPr>
          <w:b/>
          <w:szCs w:val="28"/>
        </w:rPr>
        <w:t>Квалификационные требования</w:t>
      </w:r>
    </w:p>
    <w:p w14:paraId="04A1CEDF" w14:textId="77777777" w:rsidR="00752FEB" w:rsidRPr="000B3197" w:rsidRDefault="00C57E05" w:rsidP="001309E8">
      <w:pPr>
        <w:spacing w:line="360" w:lineRule="exact"/>
        <w:ind w:left="-426" w:firstLine="709"/>
        <w:jc w:val="both"/>
        <w:rPr>
          <w:sz w:val="28"/>
          <w:szCs w:val="28"/>
        </w:rPr>
      </w:pPr>
      <w:r w:rsidRPr="000B3197">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4A1CEE0" w14:textId="77777777" w:rsidR="00752FEB" w:rsidRPr="000B3197" w:rsidRDefault="00C57E05" w:rsidP="001309E8">
      <w:pPr>
        <w:pStyle w:val="af8"/>
        <w:spacing w:line="360" w:lineRule="exact"/>
        <w:ind w:left="-426"/>
        <w:rPr>
          <w:sz w:val="28"/>
          <w:szCs w:val="28"/>
        </w:rPr>
      </w:pPr>
      <w:r w:rsidRPr="000B3197">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4A1CEE1" w14:textId="77777777" w:rsidR="00752FEB" w:rsidRPr="000B3197" w:rsidRDefault="00C57E05" w:rsidP="001309E8">
      <w:pPr>
        <w:pStyle w:val="af8"/>
        <w:spacing w:line="360" w:lineRule="exact"/>
        <w:ind w:left="-426"/>
        <w:rPr>
          <w:sz w:val="28"/>
          <w:szCs w:val="28"/>
        </w:rPr>
      </w:pPr>
      <w:r w:rsidRPr="000B3197">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4A1CEE2" w14:textId="77777777" w:rsidR="00752FEB" w:rsidRPr="000B3197" w:rsidRDefault="00C57E05" w:rsidP="001309E8">
      <w:pPr>
        <w:suppressAutoHyphens w:val="0"/>
        <w:autoSpaceDE w:val="0"/>
        <w:autoSpaceDN w:val="0"/>
        <w:adjustRightInd w:val="0"/>
        <w:spacing w:line="360" w:lineRule="exact"/>
        <w:ind w:left="-426" w:firstLine="709"/>
        <w:jc w:val="both"/>
        <w:rPr>
          <w:sz w:val="28"/>
          <w:szCs w:val="28"/>
        </w:rPr>
      </w:pPr>
      <w:r w:rsidRPr="000B3197">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04A1CEE3" w14:textId="77777777" w:rsidR="00997B7D" w:rsidRPr="000B3197" w:rsidRDefault="00997B7D" w:rsidP="001309E8">
      <w:pPr>
        <w:pStyle w:val="af8"/>
        <w:spacing w:line="360" w:lineRule="exact"/>
        <w:ind w:left="-426"/>
        <w:rPr>
          <w:sz w:val="28"/>
          <w:szCs w:val="28"/>
        </w:rPr>
      </w:pPr>
    </w:p>
    <w:p w14:paraId="04A1CEE4" w14:textId="77777777" w:rsidR="002410DF" w:rsidRPr="000B3197" w:rsidRDefault="00C57E05" w:rsidP="001309E8">
      <w:pPr>
        <w:pStyle w:val="1a"/>
        <w:numPr>
          <w:ilvl w:val="1"/>
          <w:numId w:val="18"/>
        </w:numPr>
        <w:spacing w:line="360" w:lineRule="exact"/>
        <w:ind w:left="-426" w:firstLine="709"/>
        <w:outlineLvl w:val="1"/>
        <w:rPr>
          <w:b/>
          <w:szCs w:val="28"/>
        </w:rPr>
      </w:pPr>
      <w:r w:rsidRPr="000B3197">
        <w:rPr>
          <w:b/>
          <w:szCs w:val="28"/>
        </w:rPr>
        <w:t>Представление документов</w:t>
      </w:r>
    </w:p>
    <w:p w14:paraId="04A1CEE5" w14:textId="77777777" w:rsidR="00737675" w:rsidRPr="000B3197" w:rsidRDefault="00C57E05" w:rsidP="001309E8">
      <w:pPr>
        <w:pStyle w:val="aff6"/>
        <w:numPr>
          <w:ilvl w:val="0"/>
          <w:numId w:val="19"/>
        </w:numPr>
        <w:spacing w:line="360" w:lineRule="exact"/>
        <w:ind w:left="-426" w:firstLine="709"/>
        <w:jc w:val="both"/>
        <w:rPr>
          <w:rFonts w:eastAsia="MS Mincho"/>
          <w:sz w:val="28"/>
          <w:szCs w:val="28"/>
        </w:rPr>
      </w:pPr>
      <w:r w:rsidRPr="000B3197">
        <w:rPr>
          <w:rFonts w:eastAsia="MS Mincho"/>
          <w:sz w:val="28"/>
          <w:szCs w:val="28"/>
        </w:rPr>
        <w:t>Претендент в составе Заявки, представляет следующие надлежащим образом оформленные документы:</w:t>
      </w:r>
    </w:p>
    <w:p w14:paraId="04A1CEE6" w14:textId="77777777" w:rsidR="00B0230A"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опись представленных документов, заверенную подписью и печатью (при наличии) претендента;</w:t>
      </w:r>
    </w:p>
    <w:p w14:paraId="04A1CEE7" w14:textId="77777777" w:rsidR="009F021A"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Заявка, оформленная по форме приложения № 1 к настоящей документации о закупке;</w:t>
      </w:r>
    </w:p>
    <w:p w14:paraId="04A1CEE8" w14:textId="77777777" w:rsidR="00197C18"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04A1CEE9" w14:textId="77777777" w:rsidR="00197C18"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04A1CEEA" w14:textId="77777777" w:rsidR="009F021A"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4A1CEEB" w14:textId="77777777" w:rsidR="009F021A"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4A1CEEC" w14:textId="77777777" w:rsidR="009F021A" w:rsidRPr="000B3197" w:rsidRDefault="00C57E05" w:rsidP="001309E8">
      <w:pPr>
        <w:pStyle w:val="af8"/>
        <w:numPr>
          <w:ilvl w:val="0"/>
          <w:numId w:val="3"/>
        </w:numPr>
        <w:tabs>
          <w:tab w:val="clear" w:pos="720"/>
        </w:tabs>
        <w:spacing w:line="360" w:lineRule="exact"/>
        <w:ind w:left="-426" w:firstLine="709"/>
        <w:rPr>
          <w:sz w:val="28"/>
          <w:szCs w:val="28"/>
        </w:rPr>
      </w:pPr>
      <w:r w:rsidRPr="000B3197">
        <w:rPr>
          <w:sz w:val="28"/>
          <w:szCs w:val="28"/>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w:t>
      </w:r>
      <w:r w:rsidRPr="000B3197">
        <w:rPr>
          <w:sz w:val="28"/>
          <w:szCs w:val="28"/>
        </w:rPr>
        <w:lastRenderedPageBreak/>
        <w:t>претендента</w:t>
      </w:r>
      <w:r w:rsidRPr="000B3197">
        <w:rPr>
          <w:rFonts w:eastAsia="Times New Roman"/>
          <w:sz w:val="28"/>
          <w:szCs w:val="28"/>
        </w:rPr>
        <w:t xml:space="preserve"> </w:t>
      </w:r>
      <w:r w:rsidRPr="000B3197">
        <w:rPr>
          <w:sz w:val="28"/>
          <w:szCs w:val="28"/>
        </w:rPr>
        <w:t>(оригинал или копии документов должны быть заверены подписью и печатью (при ее наличии) претендента);</w:t>
      </w:r>
    </w:p>
    <w:p w14:paraId="04A1CEEE" w14:textId="0B8CAABB" w:rsidR="009F021A" w:rsidRPr="000B3197" w:rsidRDefault="007C4C30" w:rsidP="001309E8">
      <w:pPr>
        <w:pStyle w:val="af8"/>
        <w:spacing w:line="360" w:lineRule="exact"/>
        <w:ind w:left="-426"/>
        <w:rPr>
          <w:sz w:val="28"/>
          <w:szCs w:val="28"/>
        </w:rPr>
      </w:pPr>
      <w:r w:rsidRPr="000B3197">
        <w:rPr>
          <w:sz w:val="28"/>
          <w:szCs w:val="28"/>
        </w:rPr>
        <w:t>8</w:t>
      </w:r>
      <w:r w:rsidR="00C57E05" w:rsidRPr="000B3197">
        <w:rPr>
          <w:sz w:val="28"/>
          <w:szCs w:val="28"/>
        </w:rPr>
        <w:t>)</w:t>
      </w:r>
      <w:r w:rsidR="00C57E05" w:rsidRPr="000B3197">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4A1CEEF" w14:textId="77777777" w:rsidR="00835CB1" w:rsidRPr="000B3197" w:rsidRDefault="00C57E05" w:rsidP="001309E8">
      <w:pPr>
        <w:pStyle w:val="aff6"/>
        <w:numPr>
          <w:ilvl w:val="0"/>
          <w:numId w:val="19"/>
        </w:numPr>
        <w:spacing w:line="360" w:lineRule="exact"/>
        <w:ind w:left="-426" w:firstLine="709"/>
        <w:jc w:val="both"/>
        <w:rPr>
          <w:rFonts w:eastAsia="MS Mincho"/>
          <w:sz w:val="28"/>
          <w:szCs w:val="28"/>
        </w:rPr>
      </w:pPr>
      <w:r w:rsidRPr="000B3197">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4A1CEF0" w14:textId="77777777" w:rsidR="00AA1400" w:rsidRPr="000B3197" w:rsidRDefault="00AA1400" w:rsidP="001309E8">
      <w:pPr>
        <w:pStyle w:val="aff6"/>
        <w:spacing w:line="360" w:lineRule="exact"/>
        <w:ind w:left="-426" w:firstLine="709"/>
        <w:jc w:val="both"/>
        <w:rPr>
          <w:rFonts w:eastAsia="MS Mincho"/>
          <w:sz w:val="28"/>
          <w:szCs w:val="28"/>
        </w:rPr>
      </w:pPr>
    </w:p>
    <w:p w14:paraId="04A1CEF1" w14:textId="77777777" w:rsidR="00AA1400" w:rsidRPr="000B3197" w:rsidRDefault="00C57E05" w:rsidP="001309E8">
      <w:pPr>
        <w:spacing w:line="360" w:lineRule="exact"/>
        <w:ind w:left="-426" w:firstLine="709"/>
        <w:jc w:val="center"/>
        <w:outlineLvl w:val="0"/>
        <w:rPr>
          <w:b/>
          <w:bCs/>
          <w:sz w:val="28"/>
          <w:szCs w:val="28"/>
        </w:rPr>
      </w:pPr>
      <w:r w:rsidRPr="000B3197">
        <w:rPr>
          <w:b/>
          <w:bCs/>
          <w:sz w:val="28"/>
          <w:szCs w:val="28"/>
        </w:rPr>
        <w:t>Раздел 3. Заявка. Порядок подачи, рассмотрения Заявок, принятия решения о победителе и заключение договора</w:t>
      </w:r>
    </w:p>
    <w:p w14:paraId="04A1CEF2" w14:textId="77777777" w:rsidR="00B66FCB" w:rsidRPr="000B3197" w:rsidRDefault="00B66FCB" w:rsidP="001309E8">
      <w:pPr>
        <w:pStyle w:val="af8"/>
        <w:tabs>
          <w:tab w:val="left" w:pos="0"/>
          <w:tab w:val="left" w:pos="1440"/>
        </w:tabs>
        <w:spacing w:line="360" w:lineRule="exact"/>
        <w:ind w:left="-426"/>
        <w:rPr>
          <w:sz w:val="28"/>
          <w:szCs w:val="28"/>
        </w:rPr>
      </w:pPr>
    </w:p>
    <w:p w14:paraId="04A1CEF3" w14:textId="77777777" w:rsidR="003C30F3" w:rsidRPr="000B3197" w:rsidRDefault="00C57E05" w:rsidP="001309E8">
      <w:pPr>
        <w:pStyle w:val="1a"/>
        <w:numPr>
          <w:ilvl w:val="1"/>
          <w:numId w:val="36"/>
        </w:numPr>
        <w:spacing w:line="360" w:lineRule="exact"/>
        <w:ind w:left="-426" w:firstLine="709"/>
        <w:outlineLvl w:val="1"/>
        <w:rPr>
          <w:b/>
          <w:szCs w:val="28"/>
        </w:rPr>
      </w:pPr>
      <w:r w:rsidRPr="000B3197">
        <w:rPr>
          <w:b/>
          <w:szCs w:val="28"/>
        </w:rPr>
        <w:t>Заявка</w:t>
      </w:r>
    </w:p>
    <w:p w14:paraId="04A1CEF4"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Заявка должна состоять из документов, требуемых в соответствии с условиями настоящей документации о закупке.</w:t>
      </w:r>
    </w:p>
    <w:p w14:paraId="04A1CEF5"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Информация об обеспечении Заявки на участие в процедуре Размещения оферты указана в пункте 23 Информационной карты.</w:t>
      </w:r>
    </w:p>
    <w:p w14:paraId="04A1CEF6"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4A1CEF7"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04A1CEF8"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4A1CEF9"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04A1CEFA"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4A1CEFB"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04A1CEFC"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Начальная (максимальная) цена лота(-</w:t>
      </w:r>
      <w:proofErr w:type="spellStart"/>
      <w:r w:rsidRPr="000B3197">
        <w:rPr>
          <w:sz w:val="28"/>
          <w:szCs w:val="28"/>
        </w:rPr>
        <w:t>ов</w:t>
      </w:r>
      <w:proofErr w:type="spellEnd"/>
      <w:r w:rsidRPr="000B3197">
        <w:rPr>
          <w:sz w:val="28"/>
          <w:szCs w:val="28"/>
        </w:rPr>
        <w:t>) указана в пункте 5 Информационной карты.</w:t>
      </w:r>
    </w:p>
    <w:p w14:paraId="04A1CEFD"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4A1CEFE"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4A1CEFF" w14:textId="77777777" w:rsidR="00627DB4" w:rsidRPr="000B3197" w:rsidRDefault="00C57E05" w:rsidP="001309E8">
      <w:pPr>
        <w:pStyle w:val="af8"/>
        <w:numPr>
          <w:ilvl w:val="2"/>
          <w:numId w:val="6"/>
        </w:numPr>
        <w:tabs>
          <w:tab w:val="clear" w:pos="1440"/>
        </w:tabs>
        <w:spacing w:line="360" w:lineRule="exact"/>
        <w:ind w:left="-426" w:firstLine="709"/>
        <w:rPr>
          <w:sz w:val="28"/>
          <w:szCs w:val="28"/>
        </w:rPr>
      </w:pPr>
      <w:r w:rsidRPr="000B3197">
        <w:rPr>
          <w:sz w:val="28"/>
          <w:szCs w:val="28"/>
        </w:rPr>
        <w:t>Все суммы денежных средств в Заявке должны быть выражены в валюте(-ах), установленной(-ых) в пункте 12 Информационной карты.</w:t>
      </w:r>
    </w:p>
    <w:p w14:paraId="04A1CF00" w14:textId="77777777" w:rsidR="00627DB4" w:rsidRPr="000B3197" w:rsidRDefault="00C57E05" w:rsidP="001309E8">
      <w:pPr>
        <w:pStyle w:val="af8"/>
        <w:numPr>
          <w:ilvl w:val="2"/>
          <w:numId w:val="6"/>
        </w:numPr>
        <w:tabs>
          <w:tab w:val="clear" w:pos="1440"/>
        </w:tabs>
        <w:spacing w:line="360" w:lineRule="exact"/>
        <w:ind w:left="-426" w:firstLine="709"/>
        <w:rPr>
          <w:rFonts w:eastAsia="Times New Roman"/>
          <w:sz w:val="28"/>
          <w:szCs w:val="28"/>
        </w:rPr>
      </w:pPr>
      <w:r w:rsidRPr="000B3197">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0B3197">
        <w:rPr>
          <w:rFonts w:eastAsia="Times New Roman"/>
          <w:sz w:val="28"/>
          <w:szCs w:val="28"/>
        </w:rPr>
        <w:t xml:space="preserve"> о закупке.</w:t>
      </w:r>
    </w:p>
    <w:p w14:paraId="04A1CF01" w14:textId="77777777" w:rsidR="007D6548" w:rsidRPr="000B3197" w:rsidRDefault="007D6548" w:rsidP="001309E8">
      <w:pPr>
        <w:pStyle w:val="Default"/>
        <w:spacing w:line="360" w:lineRule="exact"/>
        <w:ind w:left="-426" w:firstLine="709"/>
        <w:jc w:val="both"/>
        <w:rPr>
          <w:sz w:val="28"/>
          <w:szCs w:val="28"/>
        </w:rPr>
      </w:pPr>
    </w:p>
    <w:p w14:paraId="04A1CF02" w14:textId="77777777" w:rsidR="003C30F3" w:rsidRPr="000B3197" w:rsidRDefault="00C57E05" w:rsidP="001309E8">
      <w:pPr>
        <w:pStyle w:val="1a"/>
        <w:numPr>
          <w:ilvl w:val="1"/>
          <w:numId w:val="36"/>
        </w:numPr>
        <w:spacing w:line="360" w:lineRule="exact"/>
        <w:ind w:left="-426" w:firstLine="709"/>
        <w:outlineLvl w:val="1"/>
        <w:rPr>
          <w:b/>
          <w:szCs w:val="28"/>
        </w:rPr>
      </w:pPr>
      <w:r w:rsidRPr="000B3197">
        <w:rPr>
          <w:b/>
          <w:szCs w:val="28"/>
        </w:rPr>
        <w:t>Срок и порядок подачи Заявок</w:t>
      </w:r>
    </w:p>
    <w:p w14:paraId="04A1CF03" w14:textId="77777777" w:rsidR="00BE5008"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Место, дата начала и окончания срока подачи Заявок указаны в пункте 7 Информационной карты.</w:t>
      </w:r>
    </w:p>
    <w:p w14:paraId="04A1CF04" w14:textId="77777777" w:rsidR="00043098"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Претендент передает указанные документы Организатору нарочно или предоставляет иными способами доставки.</w:t>
      </w:r>
      <w:r w:rsidRPr="000B3197">
        <w:rPr>
          <w:rFonts w:eastAsia="Times New Roman"/>
          <w:sz w:val="28"/>
          <w:szCs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14:paraId="04A1CF05" w14:textId="77777777" w:rsidR="00043098"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sidRPr="000B3197">
        <w:rPr>
          <w:sz w:val="28"/>
          <w:szCs w:val="28"/>
        </w:rPr>
        <w:t>ам</w:t>
      </w:r>
      <w:proofErr w:type="spellEnd"/>
      <w:r w:rsidRPr="000B3197">
        <w:rPr>
          <w:sz w:val="28"/>
          <w:szCs w:val="28"/>
        </w:rPr>
        <w:t xml:space="preserve">)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w:t>
      </w:r>
      <w:r w:rsidRPr="000B3197">
        <w:rPr>
          <w:sz w:val="28"/>
          <w:szCs w:val="28"/>
        </w:rPr>
        <w:lastRenderedPageBreak/>
        <w:t>дальнейших действиях претендента. Представителю претендента для посещения необходимо при себе иметь документ, удостоверяющий личность.</w:t>
      </w:r>
    </w:p>
    <w:p w14:paraId="04A1CF06" w14:textId="77777777" w:rsidR="00542481"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04A1CF07" w14:textId="77777777" w:rsidR="00F27D32"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04A1CF08" w14:textId="77777777" w:rsidR="00996F11"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04A1CF09" w14:textId="77777777" w:rsidR="0025104E"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4A1CF0A" w14:textId="77777777" w:rsidR="00542481" w:rsidRPr="000B3197" w:rsidRDefault="00C57E05" w:rsidP="001309E8">
      <w:pPr>
        <w:pStyle w:val="af8"/>
        <w:numPr>
          <w:ilvl w:val="2"/>
          <w:numId w:val="4"/>
        </w:numPr>
        <w:tabs>
          <w:tab w:val="clear" w:pos="0"/>
        </w:tabs>
        <w:spacing w:line="360" w:lineRule="exact"/>
        <w:ind w:left="-426" w:firstLine="709"/>
        <w:rPr>
          <w:sz w:val="28"/>
          <w:szCs w:val="28"/>
        </w:rPr>
      </w:pPr>
      <w:r w:rsidRPr="000B3197">
        <w:rPr>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sidRPr="000B3197">
        <w:rPr>
          <w:rFonts w:eastAsia="Times New Roman"/>
          <w:sz w:val="28"/>
          <w:szCs w:val="28"/>
        </w:rPr>
        <w:t>в разумный срок</w:t>
      </w:r>
      <w:r w:rsidRPr="000B3197">
        <w:rPr>
          <w:sz w:val="28"/>
          <w:szCs w:val="28"/>
        </w:rPr>
        <w:t xml:space="preserve"> представителям Организатора</w:t>
      </w:r>
      <w:r w:rsidRPr="000B3197">
        <w:rPr>
          <w:rFonts w:eastAsia="Times New Roman"/>
          <w:sz w:val="28"/>
          <w:szCs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04A1CF0B" w14:textId="77777777" w:rsidR="00DB1E84" w:rsidRPr="000B3197" w:rsidRDefault="00DB1E84" w:rsidP="001309E8">
      <w:pPr>
        <w:pStyle w:val="af8"/>
        <w:spacing w:line="360" w:lineRule="exact"/>
        <w:ind w:left="-426" w:firstLine="0"/>
        <w:rPr>
          <w:sz w:val="28"/>
          <w:szCs w:val="28"/>
        </w:rPr>
      </w:pPr>
    </w:p>
    <w:p w14:paraId="04A1CF0C" w14:textId="77777777" w:rsidR="00AA1400" w:rsidRPr="000B3197" w:rsidRDefault="00C57E05" w:rsidP="001309E8">
      <w:pPr>
        <w:pStyle w:val="1a"/>
        <w:numPr>
          <w:ilvl w:val="1"/>
          <w:numId w:val="36"/>
        </w:numPr>
        <w:spacing w:line="360" w:lineRule="exact"/>
        <w:ind w:left="-426" w:firstLine="709"/>
        <w:outlineLvl w:val="1"/>
        <w:rPr>
          <w:b/>
          <w:szCs w:val="28"/>
        </w:rPr>
      </w:pPr>
      <w:r w:rsidRPr="000B3197">
        <w:rPr>
          <w:b/>
          <w:szCs w:val="28"/>
        </w:rPr>
        <w:t>Порядок оформления Заявки</w:t>
      </w:r>
    </w:p>
    <w:p w14:paraId="04A1CF0D"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04A1CF0E" w14:textId="77777777" w:rsidR="00BC79EC" w:rsidRPr="000B3197" w:rsidRDefault="00C57E05" w:rsidP="001309E8">
      <w:pPr>
        <w:pStyle w:val="af8"/>
        <w:numPr>
          <w:ilvl w:val="0"/>
          <w:numId w:val="37"/>
        </w:numPr>
        <w:spacing w:line="360" w:lineRule="exact"/>
        <w:ind w:left="-426" w:firstLine="709"/>
        <w:rPr>
          <w:sz w:val="28"/>
          <w:szCs w:val="28"/>
        </w:rPr>
      </w:pPr>
      <w:r w:rsidRPr="000B3197">
        <w:rPr>
          <w:sz w:val="28"/>
          <w:szCs w:val="28"/>
        </w:rPr>
        <w:t>Письмо (конверт) с Заявкой должно иметь следующую маркировку:</w:t>
      </w:r>
    </w:p>
    <w:p w14:paraId="04A1CF0F" w14:textId="77777777" w:rsidR="00A77471" w:rsidRPr="000B3197" w:rsidRDefault="00C57E05" w:rsidP="001309E8">
      <w:pPr>
        <w:pStyle w:val="af8"/>
        <w:spacing w:line="360" w:lineRule="exact"/>
        <w:ind w:left="-426" w:firstLine="0"/>
        <w:rPr>
          <w:sz w:val="28"/>
          <w:szCs w:val="28"/>
        </w:rPr>
      </w:pPr>
      <w:r w:rsidRPr="000B3197">
        <w:rPr>
          <w:noProof/>
          <w:sz w:val="28"/>
          <w:szCs w:val="28"/>
          <w:lang w:eastAsia="ru-RU"/>
        </w:rPr>
        <w:lastRenderedPageBreak/>
        <mc:AlternateContent>
          <mc:Choice Requires="wps">
            <w:drawing>
              <wp:anchor distT="0" distB="0" distL="114300" distR="114300" simplePos="0" relativeHeight="251658240" behindDoc="1" locked="0" layoutInCell="1" allowOverlap="1" wp14:anchorId="04A1D3CC" wp14:editId="04A1D3CD">
                <wp:simplePos x="0" y="0"/>
                <wp:positionH relativeFrom="column">
                  <wp:posOffset>-191770</wp:posOffset>
                </wp:positionH>
                <wp:positionV relativeFrom="paragraph">
                  <wp:posOffset>266065</wp:posOffset>
                </wp:positionV>
                <wp:extent cx="612394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2121535"/>
                        </a:xfrm>
                        <a:prstGeom prst="rect">
                          <a:avLst/>
                        </a:prstGeom>
                        <a:solidFill>
                          <a:srgbClr val="FFFFFF"/>
                        </a:solidFill>
                        <a:ln w="19050">
                          <a:solidFill>
                            <a:srgbClr val="000000"/>
                          </a:solidFill>
                          <a:miter lim="800000"/>
                          <a:headEnd/>
                          <a:tailEnd/>
                        </a:ln>
                      </wps:spPr>
                      <wps:txbx>
                        <w:txbxContent>
                          <w:p w14:paraId="04A1D3DB" w14:textId="77777777" w:rsidR="00CF0361" w:rsidRPr="007E6DE4" w:rsidRDefault="00CF0361" w:rsidP="007B081E">
                            <w:pPr>
                              <w:ind w:right="426"/>
                              <w:jc w:val="center"/>
                              <w:rPr>
                                <w:b/>
                                <w:sz w:val="28"/>
                                <w:szCs w:val="28"/>
                              </w:rPr>
                            </w:pPr>
                            <w:r w:rsidRPr="007E6DE4">
                              <w:rPr>
                                <w:b/>
                                <w:sz w:val="28"/>
                                <w:szCs w:val="28"/>
                              </w:rPr>
                              <w:t>_____________________________________________</w:t>
                            </w:r>
                            <w:r>
                              <w:rPr>
                                <w:b/>
                                <w:sz w:val="28"/>
                                <w:szCs w:val="28"/>
                              </w:rPr>
                              <w:t>,</w:t>
                            </w:r>
                          </w:p>
                          <w:p w14:paraId="04A1D3DC" w14:textId="77777777" w:rsidR="00CF0361" w:rsidRDefault="00CF0361" w:rsidP="007B081E">
                            <w:pPr>
                              <w:ind w:right="426"/>
                              <w:jc w:val="center"/>
                              <w:rPr>
                                <w:sz w:val="28"/>
                                <w:szCs w:val="28"/>
                              </w:rPr>
                            </w:pPr>
                            <w:r w:rsidRPr="007E6DE4">
                              <w:rPr>
                                <w:i/>
                                <w:sz w:val="20"/>
                                <w:szCs w:val="20"/>
                              </w:rPr>
                              <w:t>наименование претендента</w:t>
                            </w:r>
                          </w:p>
                          <w:p w14:paraId="04A1D3DD" w14:textId="77777777" w:rsidR="00CF0361" w:rsidRPr="007E6DE4" w:rsidRDefault="00CF0361" w:rsidP="007B081E">
                            <w:pPr>
                              <w:ind w:right="426"/>
                              <w:jc w:val="center"/>
                              <w:rPr>
                                <w:b/>
                                <w:sz w:val="28"/>
                                <w:szCs w:val="28"/>
                              </w:rPr>
                            </w:pPr>
                            <w:r w:rsidRPr="007E6DE4">
                              <w:rPr>
                                <w:b/>
                                <w:sz w:val="28"/>
                                <w:szCs w:val="28"/>
                              </w:rPr>
                              <w:t>________________________________________</w:t>
                            </w:r>
                          </w:p>
                          <w:p w14:paraId="04A1D3DE" w14:textId="77777777" w:rsidR="00CF0361" w:rsidRPr="007E6DE4" w:rsidRDefault="00CF0361" w:rsidP="007B081E">
                            <w:pPr>
                              <w:ind w:right="426"/>
                              <w:jc w:val="center"/>
                              <w:rPr>
                                <w:i/>
                                <w:sz w:val="20"/>
                                <w:szCs w:val="20"/>
                              </w:rPr>
                            </w:pPr>
                            <w:r w:rsidRPr="007E6DE4">
                              <w:rPr>
                                <w:i/>
                                <w:sz w:val="20"/>
                                <w:szCs w:val="20"/>
                              </w:rPr>
                              <w:t>государство регистрации претендента</w:t>
                            </w:r>
                          </w:p>
                          <w:p w14:paraId="04A1D3DF" w14:textId="77777777" w:rsidR="00CF0361" w:rsidRPr="007E6DE4" w:rsidRDefault="00CF0361" w:rsidP="007B081E">
                            <w:pPr>
                              <w:ind w:right="426" w:hanging="426"/>
                              <w:jc w:val="center"/>
                              <w:rPr>
                                <w:b/>
                                <w:sz w:val="28"/>
                                <w:szCs w:val="28"/>
                              </w:rPr>
                            </w:pPr>
                            <w:r w:rsidRPr="007E6DE4">
                              <w:rPr>
                                <w:b/>
                                <w:sz w:val="28"/>
                                <w:szCs w:val="28"/>
                              </w:rPr>
                              <w:t>_____________________________</w:t>
                            </w:r>
                            <w:r>
                              <w:rPr>
                                <w:b/>
                                <w:sz w:val="28"/>
                                <w:szCs w:val="28"/>
                              </w:rPr>
                              <w:t>__________________</w:t>
                            </w:r>
                          </w:p>
                          <w:p w14:paraId="04A1D3E0" w14:textId="77777777" w:rsidR="00CF0361" w:rsidRPr="007E6DE4" w:rsidRDefault="00CF0361" w:rsidP="007B081E">
                            <w:pPr>
                              <w:ind w:right="426"/>
                              <w:jc w:val="center"/>
                              <w:rPr>
                                <w:i/>
                                <w:sz w:val="20"/>
                                <w:szCs w:val="20"/>
                              </w:rPr>
                            </w:pPr>
                            <w:r w:rsidRPr="007E6DE4">
                              <w:rPr>
                                <w:i/>
                                <w:sz w:val="20"/>
                                <w:szCs w:val="20"/>
                              </w:rPr>
                              <w:t>ИНН претендента (для претендентов-резидентов Российской Федерации)</w:t>
                            </w:r>
                          </w:p>
                          <w:p w14:paraId="04A1D3E1" w14:textId="77777777" w:rsidR="00CF0361" w:rsidRDefault="00CF0361" w:rsidP="007B081E">
                            <w:pPr>
                              <w:ind w:right="426"/>
                              <w:jc w:val="both"/>
                            </w:pPr>
                          </w:p>
                          <w:p w14:paraId="04A1D3E2" w14:textId="77777777" w:rsidR="00CF0361" w:rsidRDefault="00CF0361" w:rsidP="007B081E">
                            <w:pPr>
                              <w:ind w:right="426"/>
                              <w:jc w:val="center"/>
                              <w:rPr>
                                <w:b/>
                              </w:rPr>
                            </w:pPr>
                            <w:r>
                              <w:rPr>
                                <w:b/>
                              </w:rPr>
                              <w:t xml:space="preserve">ЗАЯВКА НА УЧАСТИЕ В ПРОЦЕДУРЕ РАЗМЕЩЕНИЯ ОФЕРТЫ № </w:t>
                            </w:r>
                          </w:p>
                          <w:p w14:paraId="04A1D3E3" w14:textId="77777777" w:rsidR="00CF0361" w:rsidRPr="003C6269" w:rsidRDefault="00CF0361" w:rsidP="007B081E">
                            <w:pPr>
                              <w:ind w:right="426"/>
                              <w:jc w:val="center"/>
                              <w:rPr>
                                <w:b/>
                              </w:rPr>
                            </w:pPr>
                            <w:r>
                              <w:rPr>
                                <w:b/>
                              </w:rPr>
                              <w:t>(лот № _________)</w:t>
                            </w:r>
                          </w:p>
                          <w:p w14:paraId="04A1D3E4" w14:textId="77777777" w:rsidR="00CF0361" w:rsidRPr="00DD110F" w:rsidRDefault="00CF0361" w:rsidP="007B081E">
                            <w:pPr>
                              <w:ind w:right="426"/>
                              <w:jc w:val="center"/>
                              <w:rPr>
                                <w:i/>
                                <w:sz w:val="20"/>
                                <w:szCs w:val="20"/>
                              </w:rPr>
                            </w:pPr>
                            <w:r w:rsidRPr="00DD110F">
                              <w:rPr>
                                <w:i/>
                                <w:sz w:val="20"/>
                                <w:szCs w:val="20"/>
                              </w:rPr>
                              <w:t>(указывается номер лота)</w:t>
                            </w:r>
                          </w:p>
                          <w:p w14:paraId="04A1D3E5" w14:textId="77777777" w:rsidR="00CF0361" w:rsidRPr="00923E2D" w:rsidRDefault="00CF0361" w:rsidP="007B081E">
                            <w:pPr>
                              <w:ind w:right="426"/>
                              <w:jc w:val="center"/>
                              <w:rPr>
                                <w:b/>
                              </w:rPr>
                            </w:pPr>
                          </w:p>
                          <w:p w14:paraId="04A1D3E6" w14:textId="77777777" w:rsidR="00CF0361" w:rsidRPr="00923E2D" w:rsidRDefault="00CF0361" w:rsidP="007B081E">
                            <w:pPr>
                              <w:ind w:left="2124" w:right="426" w:firstLine="708"/>
                              <w:rPr>
                                <w:i/>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04A1D3CC" id="_x0000_t202" coordsize="21600,21600" o:spt="202" path="m,l,21600r21600,l21600,xe">
                <v:stroke joinstyle="miter"/>
                <v:path gradientshapeok="t" o:connecttype="rect"/>
              </v:shapetype>
              <v:shape id="Text Box 2" o:spid="_x0000_s1026" type="#_x0000_t202" style="position:absolute;left:0;text-align:left;margin-left:-15.1pt;margin-top:20.95pt;width:482.2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" strokeweight="1.5pt">
                <v:textbox>
                  <w:txbxContent>
                    <w:p w14:paraId="04A1D3DB" w14:textId="77777777" w:rsidR="00CF0361" w:rsidRPr="007E6DE4" w:rsidRDefault="00CF0361" w:rsidP="007B081E">
                      <w:pPr>
                        <w:ind w:right="426"/>
                        <w:jc w:val="center"/>
                        <w:rPr>
                          <w:b/>
                          <w:sz w:val="28"/>
                          <w:szCs w:val="28"/>
                        </w:rPr>
                      </w:pPr>
                      <w:r w:rsidRPr="007E6DE4">
                        <w:rPr>
                          <w:b/>
                          <w:sz w:val="28"/>
                          <w:szCs w:val="28"/>
                        </w:rPr>
                        <w:t>_____________________________________________</w:t>
                      </w:r>
                      <w:r>
                        <w:rPr>
                          <w:b/>
                          <w:sz w:val="28"/>
                          <w:szCs w:val="28"/>
                        </w:rPr>
                        <w:t>,</w:t>
                      </w:r>
                    </w:p>
                    <w:p w14:paraId="04A1D3DC" w14:textId="77777777" w:rsidR="00CF0361" w:rsidRDefault="00CF0361" w:rsidP="007B081E">
                      <w:pPr>
                        <w:ind w:right="426"/>
                        <w:jc w:val="center"/>
                        <w:rPr>
                          <w:sz w:val="28"/>
                          <w:szCs w:val="28"/>
                        </w:rPr>
                      </w:pPr>
                      <w:r w:rsidRPr="007E6DE4">
                        <w:rPr>
                          <w:i/>
                          <w:sz w:val="20"/>
                          <w:szCs w:val="20"/>
                        </w:rPr>
                        <w:t>наименование претендента</w:t>
                      </w:r>
                    </w:p>
                    <w:p w14:paraId="04A1D3DD" w14:textId="77777777" w:rsidR="00CF0361" w:rsidRPr="007E6DE4" w:rsidRDefault="00CF0361" w:rsidP="007B081E">
                      <w:pPr>
                        <w:ind w:right="426"/>
                        <w:jc w:val="center"/>
                        <w:rPr>
                          <w:b/>
                          <w:sz w:val="28"/>
                          <w:szCs w:val="28"/>
                        </w:rPr>
                      </w:pPr>
                      <w:r w:rsidRPr="007E6DE4">
                        <w:rPr>
                          <w:b/>
                          <w:sz w:val="28"/>
                          <w:szCs w:val="28"/>
                        </w:rPr>
                        <w:t>________________________________________</w:t>
                      </w:r>
                    </w:p>
                    <w:p w14:paraId="04A1D3DE" w14:textId="77777777" w:rsidR="00CF0361" w:rsidRPr="007E6DE4" w:rsidRDefault="00CF0361" w:rsidP="007B081E">
                      <w:pPr>
                        <w:ind w:right="426"/>
                        <w:jc w:val="center"/>
                        <w:rPr>
                          <w:i/>
                          <w:sz w:val="20"/>
                          <w:szCs w:val="20"/>
                        </w:rPr>
                      </w:pPr>
                      <w:r w:rsidRPr="007E6DE4">
                        <w:rPr>
                          <w:i/>
                          <w:sz w:val="20"/>
                          <w:szCs w:val="20"/>
                        </w:rPr>
                        <w:t>государство регистрации претендента</w:t>
                      </w:r>
                    </w:p>
                    <w:p w14:paraId="04A1D3DF" w14:textId="77777777" w:rsidR="00CF0361" w:rsidRPr="007E6DE4" w:rsidRDefault="00CF0361" w:rsidP="007B081E">
                      <w:pPr>
                        <w:ind w:right="426" w:hanging="426"/>
                        <w:jc w:val="center"/>
                        <w:rPr>
                          <w:b/>
                          <w:sz w:val="28"/>
                          <w:szCs w:val="28"/>
                        </w:rPr>
                      </w:pPr>
                      <w:r w:rsidRPr="007E6DE4">
                        <w:rPr>
                          <w:b/>
                          <w:sz w:val="28"/>
                          <w:szCs w:val="28"/>
                        </w:rPr>
                        <w:t>_____________________________</w:t>
                      </w:r>
                      <w:r>
                        <w:rPr>
                          <w:b/>
                          <w:sz w:val="28"/>
                          <w:szCs w:val="28"/>
                        </w:rPr>
                        <w:t>__________________</w:t>
                      </w:r>
                    </w:p>
                    <w:p w14:paraId="04A1D3E0" w14:textId="77777777" w:rsidR="00CF0361" w:rsidRPr="007E6DE4" w:rsidRDefault="00CF0361" w:rsidP="007B081E">
                      <w:pPr>
                        <w:ind w:right="426"/>
                        <w:jc w:val="center"/>
                        <w:rPr>
                          <w:i/>
                          <w:sz w:val="20"/>
                          <w:szCs w:val="20"/>
                        </w:rPr>
                      </w:pPr>
                      <w:r w:rsidRPr="007E6DE4">
                        <w:rPr>
                          <w:i/>
                          <w:sz w:val="20"/>
                          <w:szCs w:val="20"/>
                        </w:rPr>
                        <w:t>ИНН претендента (для претендентов-резидентов Российской Федерации)</w:t>
                      </w:r>
                    </w:p>
                    <w:p w14:paraId="04A1D3E1" w14:textId="77777777" w:rsidR="00CF0361" w:rsidRDefault="00CF0361" w:rsidP="007B081E">
                      <w:pPr>
                        <w:ind w:right="426"/>
                        <w:jc w:val="both"/>
                      </w:pPr>
                    </w:p>
                    <w:p w14:paraId="04A1D3E2" w14:textId="77777777" w:rsidR="00CF0361" w:rsidRDefault="00CF0361" w:rsidP="007B081E">
                      <w:pPr>
                        <w:ind w:right="426"/>
                        <w:jc w:val="center"/>
                        <w:rPr>
                          <w:b/>
                        </w:rPr>
                      </w:pPr>
                      <w:r>
                        <w:rPr>
                          <w:b/>
                        </w:rPr>
                        <w:t xml:space="preserve">ЗАЯВКА НА УЧАСТИЕ В ПРОЦЕДУРЕ РАЗМЕЩЕНИЯ ОФЕРТЫ № </w:t>
                      </w:r>
                    </w:p>
                    <w:p w14:paraId="04A1D3E3" w14:textId="77777777" w:rsidR="00CF0361" w:rsidRPr="003C6269" w:rsidRDefault="00CF0361" w:rsidP="007B081E">
                      <w:pPr>
                        <w:ind w:right="426"/>
                        <w:jc w:val="center"/>
                        <w:rPr>
                          <w:b/>
                        </w:rPr>
                      </w:pPr>
                      <w:r>
                        <w:rPr>
                          <w:b/>
                        </w:rPr>
                        <w:t>(лот № _________)</w:t>
                      </w:r>
                    </w:p>
                    <w:p w14:paraId="04A1D3E4" w14:textId="77777777" w:rsidR="00CF0361" w:rsidRPr="00DD110F" w:rsidRDefault="00CF0361" w:rsidP="007B081E">
                      <w:pPr>
                        <w:ind w:right="426"/>
                        <w:jc w:val="center"/>
                        <w:rPr>
                          <w:i/>
                          <w:sz w:val="20"/>
                          <w:szCs w:val="20"/>
                        </w:rPr>
                      </w:pPr>
                      <w:r w:rsidRPr="00DD110F">
                        <w:rPr>
                          <w:i/>
                          <w:sz w:val="20"/>
                          <w:szCs w:val="20"/>
                        </w:rPr>
                        <w:t>(указывается номер лота)</w:t>
                      </w:r>
                    </w:p>
                    <w:p w14:paraId="04A1D3E5" w14:textId="77777777" w:rsidR="00CF0361" w:rsidRPr="00923E2D" w:rsidRDefault="00CF0361" w:rsidP="007B081E">
                      <w:pPr>
                        <w:ind w:right="426"/>
                        <w:jc w:val="center"/>
                        <w:rPr>
                          <w:b/>
                        </w:rPr>
                      </w:pPr>
                    </w:p>
                    <w:p w14:paraId="04A1D3E6" w14:textId="77777777" w:rsidR="00CF0361" w:rsidRPr="00923E2D" w:rsidRDefault="00CF0361" w:rsidP="007B081E">
                      <w:pPr>
                        <w:ind w:left="2124" w:right="426" w:firstLine="708"/>
                        <w:rPr>
                          <w:i/>
                        </w:rPr>
                      </w:pPr>
                    </w:p>
                  </w:txbxContent>
                </v:textbox>
                <w10:wrap type="tight"/>
              </v:shape>
            </w:pict>
          </mc:Fallback>
        </mc:AlternateContent>
      </w:r>
    </w:p>
    <w:p w14:paraId="04A1CF10"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 xml:space="preserve">Заявка должна содержать документы, перечисленные в </w:t>
      </w:r>
      <w:proofErr w:type="gramStart"/>
      <w:r w:rsidRPr="000B3197">
        <w:rPr>
          <w:sz w:val="28"/>
          <w:szCs w:val="28"/>
        </w:rPr>
        <w:t>подпункте  2.3.1</w:t>
      </w:r>
      <w:proofErr w:type="gramEnd"/>
      <w:r w:rsidRPr="000B3197">
        <w:rPr>
          <w:sz w:val="28"/>
          <w:szCs w:val="28"/>
        </w:rPr>
        <w:t xml:space="preserve"> настоящей документации о закупке, а также в пунктах 17, 18 Информационной карты с описью представленных документов.</w:t>
      </w:r>
    </w:p>
    <w:p w14:paraId="04A1CF11" w14:textId="77777777" w:rsidR="00A77471" w:rsidRPr="000B3197" w:rsidRDefault="00C57E05" w:rsidP="001309E8">
      <w:pPr>
        <w:pStyle w:val="af8"/>
        <w:spacing w:line="360" w:lineRule="exact"/>
        <w:ind w:left="-426"/>
        <w:rPr>
          <w:sz w:val="28"/>
          <w:szCs w:val="28"/>
        </w:rPr>
      </w:pPr>
      <w:r w:rsidRPr="000B3197">
        <w:rPr>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Pr="000B3197">
        <w:rPr>
          <w:rFonts w:eastAsia="Times New Roman"/>
          <w:sz w:val="28"/>
          <w:szCs w:val="28"/>
        </w:rPr>
        <w:t xml:space="preserve"> </w:t>
      </w:r>
      <w:r w:rsidRPr="000B3197">
        <w:rPr>
          <w:sz w:val="28"/>
          <w:szCs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04A1CF12"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4A1CF13"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04A1CF14" w14:textId="77777777" w:rsidR="00AE32A0" w:rsidRPr="000B3197" w:rsidRDefault="00C57E05" w:rsidP="001309E8">
      <w:pPr>
        <w:pStyle w:val="af8"/>
        <w:numPr>
          <w:ilvl w:val="0"/>
          <w:numId w:val="37"/>
        </w:numPr>
        <w:spacing w:line="360" w:lineRule="exact"/>
        <w:ind w:left="-426" w:firstLine="709"/>
        <w:rPr>
          <w:sz w:val="28"/>
          <w:szCs w:val="28"/>
        </w:rPr>
      </w:pPr>
      <w:r w:rsidRPr="000B3197">
        <w:rPr>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0B3197">
        <w:rPr>
          <w:sz w:val="28"/>
          <w:szCs w:val="28"/>
        </w:rPr>
        <w:t>флеш</w:t>
      </w:r>
      <w:proofErr w:type="spellEnd"/>
      <w:r w:rsidRPr="000B3197">
        <w:rPr>
          <w:sz w:val="28"/>
          <w:szCs w:val="28"/>
        </w:rPr>
        <w:t xml:space="preserve">-память или компакт-диск), </w:t>
      </w:r>
      <w:r w:rsidRPr="000B3197">
        <w:rPr>
          <w:sz w:val="28"/>
          <w:szCs w:val="28"/>
        </w:rPr>
        <w:lastRenderedPageBreak/>
        <w:t>содержащий файлы распространенных форматов: с расширением (*.</w:t>
      </w:r>
      <w:proofErr w:type="spellStart"/>
      <w:r w:rsidRPr="000B3197">
        <w:rPr>
          <w:sz w:val="28"/>
          <w:szCs w:val="28"/>
        </w:rPr>
        <w:t>pdf</w:t>
      </w:r>
      <w:proofErr w:type="spellEnd"/>
      <w:r w:rsidRPr="000B3197">
        <w:rPr>
          <w:sz w:val="28"/>
          <w:szCs w:val="28"/>
        </w:rPr>
        <w:t>), (*.</w:t>
      </w:r>
      <w:proofErr w:type="spellStart"/>
      <w:r w:rsidRPr="000B3197">
        <w:rPr>
          <w:sz w:val="28"/>
          <w:szCs w:val="28"/>
        </w:rPr>
        <w:t>doc</w:t>
      </w:r>
      <w:proofErr w:type="spellEnd"/>
      <w:r w:rsidRPr="000B3197">
        <w:rPr>
          <w:sz w:val="28"/>
          <w:szCs w:val="28"/>
        </w:rPr>
        <w:t>), (*.</w:t>
      </w:r>
      <w:proofErr w:type="spellStart"/>
      <w:r w:rsidRPr="000B3197">
        <w:rPr>
          <w:sz w:val="28"/>
          <w:szCs w:val="28"/>
        </w:rPr>
        <w:t>doc</w:t>
      </w:r>
      <w:proofErr w:type="spellEnd"/>
      <w:r w:rsidRPr="000B3197">
        <w:rPr>
          <w:sz w:val="28"/>
          <w:szCs w:val="28"/>
          <w:lang w:val="en-US"/>
        </w:rPr>
        <w:t>x</w:t>
      </w:r>
      <w:r w:rsidRPr="000B3197">
        <w:rPr>
          <w:sz w:val="28"/>
          <w:szCs w:val="28"/>
        </w:rPr>
        <w:t>), (*.</w:t>
      </w:r>
      <w:proofErr w:type="spellStart"/>
      <w:r w:rsidRPr="000B3197">
        <w:rPr>
          <w:sz w:val="28"/>
          <w:szCs w:val="28"/>
        </w:rPr>
        <w:t>xls</w:t>
      </w:r>
      <w:proofErr w:type="spellEnd"/>
      <w:r w:rsidRPr="000B3197">
        <w:rPr>
          <w:sz w:val="28"/>
          <w:szCs w:val="28"/>
        </w:rPr>
        <w:t>), (*.</w:t>
      </w:r>
      <w:proofErr w:type="spellStart"/>
      <w:r w:rsidRPr="000B3197">
        <w:rPr>
          <w:sz w:val="28"/>
          <w:szCs w:val="28"/>
        </w:rPr>
        <w:t>xls</w:t>
      </w:r>
      <w:proofErr w:type="spellEnd"/>
      <w:r w:rsidRPr="000B3197">
        <w:rPr>
          <w:sz w:val="28"/>
          <w:szCs w:val="28"/>
          <w:lang w:val="en-US"/>
        </w:rPr>
        <w:t>x</w:t>
      </w:r>
      <w:r w:rsidRPr="000B3197">
        <w:rPr>
          <w:sz w:val="28"/>
          <w:szCs w:val="28"/>
        </w:rPr>
        <w:t>), (*.</w:t>
      </w:r>
      <w:r w:rsidRPr="000B3197">
        <w:rPr>
          <w:sz w:val="28"/>
          <w:szCs w:val="28"/>
          <w:lang w:val="en-US"/>
        </w:rPr>
        <w:t>txt</w:t>
      </w:r>
      <w:r w:rsidRPr="000B3197">
        <w:rPr>
          <w:sz w:val="28"/>
          <w:szCs w:val="28"/>
        </w:rPr>
        <w:t>), (*.</w:t>
      </w:r>
      <w:r w:rsidRPr="000B3197">
        <w:rPr>
          <w:sz w:val="28"/>
          <w:szCs w:val="28"/>
          <w:lang w:val="en-US"/>
        </w:rPr>
        <w:t>jpg</w:t>
      </w:r>
      <w:r w:rsidRPr="000B3197">
        <w:rPr>
          <w:sz w:val="28"/>
          <w:szCs w:val="28"/>
        </w:rPr>
        <w:t xml:space="preserve">) и </w:t>
      </w:r>
      <w:proofErr w:type="spellStart"/>
      <w:r w:rsidRPr="000B3197">
        <w:rPr>
          <w:sz w:val="28"/>
          <w:szCs w:val="28"/>
        </w:rPr>
        <w:t>т.д</w:t>
      </w:r>
      <w:proofErr w:type="spellEnd"/>
      <w:r w:rsidRPr="000B3197">
        <w:rPr>
          <w:sz w:val="28"/>
          <w:szCs w:val="28"/>
        </w:rPr>
        <w:t xml:space="preserve"> с копиями всех включенных в Заявку документов. </w:t>
      </w:r>
    </w:p>
    <w:p w14:paraId="04A1CF15" w14:textId="77777777" w:rsidR="00A77471" w:rsidRPr="000B3197" w:rsidRDefault="00C57E05" w:rsidP="001309E8">
      <w:pPr>
        <w:pStyle w:val="af8"/>
        <w:spacing w:line="360" w:lineRule="exact"/>
        <w:ind w:left="-426"/>
        <w:rPr>
          <w:sz w:val="28"/>
          <w:szCs w:val="28"/>
        </w:rPr>
      </w:pPr>
      <w:r w:rsidRPr="000B3197">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sidRPr="000B3197">
        <w:rPr>
          <w:sz w:val="28"/>
          <w:szCs w:val="28"/>
        </w:rPr>
        <w:t>например</w:t>
      </w:r>
      <w:proofErr w:type="gramEnd"/>
      <w:r w:rsidRPr="000B3197">
        <w:rPr>
          <w:sz w:val="28"/>
          <w:szCs w:val="28"/>
        </w:rPr>
        <w:t xml:space="preserve">: 1.Заявка.pdf. (1.Zayavka.pdf), </w:t>
      </w:r>
      <w:proofErr w:type="gramStart"/>
      <w:r w:rsidRPr="000B3197">
        <w:rPr>
          <w:sz w:val="28"/>
          <w:szCs w:val="28"/>
        </w:rPr>
        <w:t>2.Сведения.pdf.,</w:t>
      </w:r>
      <w:proofErr w:type="gramEnd"/>
      <w:r w:rsidRPr="000B3197">
        <w:rPr>
          <w:sz w:val="28"/>
          <w:szCs w:val="28"/>
        </w:rPr>
        <w:t xml:space="preserve"> 3.Предложение.pdf и т.д.). Запрещается указывать наименование файла с общей длиной символов более 30 знаков.</w:t>
      </w:r>
      <w:r w:rsidRPr="000B3197">
        <w:rPr>
          <w:rFonts w:eastAsia="Times New Roman"/>
          <w:sz w:val="28"/>
          <w:szCs w:val="28"/>
        </w:rPr>
        <w:t xml:space="preserve"> </w:t>
      </w:r>
      <w:r w:rsidRPr="000B3197">
        <w:rPr>
          <w:sz w:val="28"/>
          <w:szCs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04A1CF16" w14:textId="77777777" w:rsidR="00AE32A0" w:rsidRPr="000B3197" w:rsidRDefault="00C57E05" w:rsidP="001309E8">
      <w:pPr>
        <w:pStyle w:val="af8"/>
        <w:numPr>
          <w:ilvl w:val="0"/>
          <w:numId w:val="37"/>
        </w:numPr>
        <w:spacing w:line="360" w:lineRule="exact"/>
        <w:ind w:left="-426" w:firstLine="709"/>
        <w:rPr>
          <w:sz w:val="28"/>
          <w:szCs w:val="28"/>
        </w:rPr>
      </w:pPr>
      <w:r w:rsidRPr="000B3197">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0B3197">
        <w:rPr>
          <w:sz w:val="28"/>
          <w:szCs w:val="28"/>
        </w:rPr>
        <w:t>файлы</w:t>
      </w:r>
      <w:proofErr w:type="gramEnd"/>
      <w:r w:rsidRPr="000B3197">
        <w:rPr>
          <w:sz w:val="28"/>
          <w:szCs w:val="28"/>
        </w:rPr>
        <w:t xml:space="preserve"> прилагаемые в форматах с расширением (*.</w:t>
      </w:r>
      <w:proofErr w:type="spellStart"/>
      <w:r w:rsidRPr="000B3197">
        <w:rPr>
          <w:sz w:val="28"/>
          <w:szCs w:val="28"/>
        </w:rPr>
        <w:t>doc</w:t>
      </w:r>
      <w:proofErr w:type="spellEnd"/>
      <w:r w:rsidRPr="000B3197">
        <w:rPr>
          <w:sz w:val="28"/>
          <w:szCs w:val="28"/>
        </w:rPr>
        <w:t>), (*.</w:t>
      </w:r>
      <w:proofErr w:type="spellStart"/>
      <w:r w:rsidRPr="000B3197">
        <w:rPr>
          <w:sz w:val="28"/>
          <w:szCs w:val="28"/>
        </w:rPr>
        <w:t>doc</w:t>
      </w:r>
      <w:proofErr w:type="spellEnd"/>
      <w:r w:rsidRPr="000B3197">
        <w:rPr>
          <w:sz w:val="28"/>
          <w:szCs w:val="28"/>
          <w:lang w:val="en-US"/>
        </w:rPr>
        <w:t>x</w:t>
      </w:r>
      <w:r w:rsidRPr="000B3197">
        <w:rPr>
          <w:sz w:val="28"/>
          <w:szCs w:val="28"/>
        </w:rPr>
        <w:t>), (*.</w:t>
      </w:r>
      <w:proofErr w:type="spellStart"/>
      <w:r w:rsidRPr="000B3197">
        <w:rPr>
          <w:sz w:val="28"/>
          <w:szCs w:val="28"/>
        </w:rPr>
        <w:t>xls</w:t>
      </w:r>
      <w:proofErr w:type="spellEnd"/>
      <w:r w:rsidRPr="000B3197">
        <w:rPr>
          <w:sz w:val="28"/>
          <w:szCs w:val="28"/>
        </w:rPr>
        <w:t>), (*.</w:t>
      </w:r>
      <w:proofErr w:type="spellStart"/>
      <w:r w:rsidRPr="000B3197">
        <w:rPr>
          <w:sz w:val="28"/>
          <w:szCs w:val="28"/>
        </w:rPr>
        <w:t>xls</w:t>
      </w:r>
      <w:proofErr w:type="spellEnd"/>
      <w:r w:rsidRPr="000B3197">
        <w:rPr>
          <w:sz w:val="28"/>
          <w:szCs w:val="28"/>
          <w:lang w:val="en-US"/>
        </w:rPr>
        <w:t>x</w:t>
      </w:r>
      <w:r w:rsidRPr="000B3197">
        <w:rPr>
          <w:sz w:val="28"/>
          <w:szCs w:val="28"/>
        </w:rPr>
        <w:t>), (*.</w:t>
      </w:r>
      <w:r w:rsidRPr="000B3197">
        <w:rPr>
          <w:sz w:val="28"/>
          <w:szCs w:val="28"/>
          <w:lang w:val="en-US"/>
        </w:rPr>
        <w:t>txt</w:t>
      </w:r>
      <w:r w:rsidRPr="000B3197">
        <w:rPr>
          <w:sz w:val="28"/>
          <w:szCs w:val="28"/>
        </w:rPr>
        <w:t>), также не должны иметь защиты от их изменения и копирования их содержимого.</w:t>
      </w:r>
    </w:p>
    <w:p w14:paraId="04A1CF17" w14:textId="77777777" w:rsidR="00A77471" w:rsidRPr="000B3197" w:rsidRDefault="00C57E05" w:rsidP="001309E8">
      <w:pPr>
        <w:pStyle w:val="af8"/>
        <w:spacing w:line="360" w:lineRule="exact"/>
        <w:ind w:left="-426"/>
        <w:rPr>
          <w:sz w:val="28"/>
          <w:szCs w:val="28"/>
        </w:rPr>
      </w:pPr>
      <w:r w:rsidRPr="000B3197">
        <w:rPr>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04A1CF18"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04A1CF19"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04A1CF1A" w14:textId="77777777" w:rsidR="00A77471" w:rsidRPr="000B3197" w:rsidRDefault="00C57E05" w:rsidP="001309E8">
      <w:pPr>
        <w:pStyle w:val="af8"/>
        <w:numPr>
          <w:ilvl w:val="0"/>
          <w:numId w:val="37"/>
        </w:numPr>
        <w:spacing w:line="360" w:lineRule="exact"/>
        <w:ind w:left="-426" w:firstLine="709"/>
        <w:rPr>
          <w:sz w:val="28"/>
          <w:szCs w:val="28"/>
        </w:rPr>
      </w:pPr>
      <w:r w:rsidRPr="000B3197">
        <w:rPr>
          <w:sz w:val="28"/>
          <w:szCs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w:t>
      </w:r>
      <w:r w:rsidRPr="000B3197">
        <w:rPr>
          <w:sz w:val="28"/>
          <w:szCs w:val="28"/>
        </w:rPr>
        <w:lastRenderedPageBreak/>
        <w:t>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4A1CF1B" w14:textId="77777777" w:rsidR="00A77471" w:rsidRPr="000B3197" w:rsidRDefault="00C57E05" w:rsidP="001309E8">
      <w:pPr>
        <w:pStyle w:val="af8"/>
        <w:spacing w:line="360" w:lineRule="exact"/>
        <w:ind w:left="-426"/>
        <w:rPr>
          <w:sz w:val="28"/>
          <w:szCs w:val="28"/>
        </w:rPr>
      </w:pPr>
      <w:r w:rsidRPr="000B3197">
        <w:rPr>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 отдельным файлом с наименованием «Обеспечение заявки.pdf.».</w:t>
      </w:r>
    </w:p>
    <w:p w14:paraId="04A1CF1C" w14:textId="77777777" w:rsidR="00A77471" w:rsidRPr="000B3197" w:rsidRDefault="00C57E05" w:rsidP="001309E8">
      <w:pPr>
        <w:pStyle w:val="af8"/>
        <w:spacing w:line="360" w:lineRule="exact"/>
        <w:ind w:left="-426"/>
        <w:rPr>
          <w:sz w:val="28"/>
          <w:szCs w:val="28"/>
        </w:rPr>
      </w:pPr>
      <w:r w:rsidRPr="000B3197">
        <w:rPr>
          <w:sz w:val="28"/>
          <w:szCs w:val="28"/>
        </w:rPr>
        <w:t>Претендент для передачи указанных документов руководствуется информацией, указанной в подпункте 3.2.3 настоящей документации о закупке.</w:t>
      </w:r>
    </w:p>
    <w:p w14:paraId="04A1CF1D" w14:textId="77777777" w:rsidR="00BC79EC" w:rsidRPr="000B3197" w:rsidRDefault="00C57E05" w:rsidP="001309E8">
      <w:pPr>
        <w:pStyle w:val="af8"/>
        <w:spacing w:line="360" w:lineRule="exact"/>
        <w:ind w:left="-426"/>
        <w:rPr>
          <w:sz w:val="28"/>
          <w:szCs w:val="28"/>
        </w:rPr>
      </w:pPr>
      <w:r w:rsidRPr="000B3197">
        <w:rPr>
          <w:sz w:val="28"/>
          <w:szCs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w:t>
      </w:r>
      <w:proofErr w:type="gramStart"/>
      <w:r w:rsidRPr="000B3197">
        <w:rPr>
          <w:sz w:val="28"/>
          <w:szCs w:val="28"/>
        </w:rPr>
        <w:t>№ »</w:t>
      </w:r>
      <w:proofErr w:type="gramEnd"/>
      <w:r w:rsidRPr="000B3197">
        <w:rPr>
          <w:sz w:val="28"/>
          <w:szCs w:val="28"/>
        </w:rPr>
        <w:t>.</w:t>
      </w:r>
    </w:p>
    <w:p w14:paraId="04A1CF1E" w14:textId="77777777" w:rsidR="00A77471" w:rsidRPr="000B3197" w:rsidRDefault="00C57E05" w:rsidP="001309E8">
      <w:pPr>
        <w:pStyle w:val="af8"/>
        <w:spacing w:line="360" w:lineRule="exact"/>
        <w:ind w:left="-426"/>
        <w:rPr>
          <w:sz w:val="28"/>
          <w:szCs w:val="28"/>
        </w:rPr>
      </w:pPr>
      <w:r w:rsidRPr="000B3197">
        <w:rPr>
          <w:sz w:val="28"/>
          <w:szCs w:val="28"/>
        </w:rPr>
        <w:t>Документы по обеспечению Заявки по истечении срока, указанного в пункте 7 Информационной карты, не принимаются.</w:t>
      </w:r>
    </w:p>
    <w:p w14:paraId="04A1CF1F" w14:textId="77777777" w:rsidR="007D6548" w:rsidRPr="000B3197" w:rsidRDefault="00C57E05" w:rsidP="001309E8">
      <w:pPr>
        <w:pStyle w:val="af8"/>
        <w:spacing w:line="360" w:lineRule="exact"/>
        <w:ind w:left="-426"/>
        <w:rPr>
          <w:sz w:val="28"/>
          <w:szCs w:val="28"/>
        </w:rPr>
      </w:pPr>
      <w:r w:rsidRPr="000B3197">
        <w:rPr>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4A1CF20" w14:textId="77777777" w:rsidR="00E5427F" w:rsidRPr="000B3197" w:rsidRDefault="00C57E05" w:rsidP="001309E8">
      <w:pPr>
        <w:pStyle w:val="af8"/>
        <w:numPr>
          <w:ilvl w:val="0"/>
          <w:numId w:val="37"/>
        </w:numPr>
        <w:spacing w:line="360" w:lineRule="exact"/>
        <w:ind w:left="-426" w:firstLine="709"/>
        <w:rPr>
          <w:sz w:val="28"/>
          <w:szCs w:val="28"/>
        </w:rPr>
      </w:pPr>
      <w:r w:rsidRPr="000B3197">
        <w:rPr>
          <w:sz w:val="28"/>
          <w:szCs w:val="28"/>
        </w:rPr>
        <w:t xml:space="preserve">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w:t>
      </w:r>
      <w:r w:rsidRPr="000B3197">
        <w:rPr>
          <w:sz w:val="28"/>
          <w:szCs w:val="28"/>
        </w:rPr>
        <w:lastRenderedPageBreak/>
        <w:t>завизированы лицом, подписавшим Заявку или лицом, имеющим право подписи документов от имени претендента.</w:t>
      </w:r>
    </w:p>
    <w:p w14:paraId="04A1CF21" w14:textId="77777777" w:rsidR="00E5427F" w:rsidRPr="000B3197" w:rsidRDefault="00E5427F" w:rsidP="001309E8">
      <w:pPr>
        <w:pStyle w:val="af8"/>
        <w:spacing w:line="360" w:lineRule="exact"/>
        <w:ind w:left="-426"/>
        <w:rPr>
          <w:sz w:val="28"/>
          <w:szCs w:val="28"/>
        </w:rPr>
      </w:pPr>
    </w:p>
    <w:p w14:paraId="04A1CF22" w14:textId="77777777" w:rsidR="006217BC" w:rsidRPr="000B3197" w:rsidRDefault="006217BC" w:rsidP="001309E8">
      <w:pPr>
        <w:pStyle w:val="af8"/>
        <w:spacing w:line="360" w:lineRule="exact"/>
        <w:ind w:left="-426"/>
        <w:rPr>
          <w:sz w:val="28"/>
          <w:szCs w:val="28"/>
        </w:rPr>
      </w:pPr>
    </w:p>
    <w:p w14:paraId="04A1CF23" w14:textId="77777777" w:rsidR="005C58AF" w:rsidRPr="000B3197" w:rsidRDefault="00C57E05" w:rsidP="001309E8">
      <w:pPr>
        <w:pStyle w:val="1a"/>
        <w:numPr>
          <w:ilvl w:val="1"/>
          <w:numId w:val="36"/>
        </w:numPr>
        <w:spacing w:line="360" w:lineRule="exact"/>
        <w:ind w:left="-426" w:firstLine="709"/>
        <w:outlineLvl w:val="1"/>
        <w:rPr>
          <w:b/>
          <w:szCs w:val="28"/>
        </w:rPr>
      </w:pPr>
      <w:r w:rsidRPr="000B3197">
        <w:rPr>
          <w:b/>
          <w:bCs/>
          <w:iCs/>
          <w:szCs w:val="28"/>
        </w:rPr>
        <w:t>Обеспечение Заявки</w:t>
      </w:r>
    </w:p>
    <w:p w14:paraId="04A1CF24"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sz w:val="28"/>
          <w:szCs w:val="28"/>
        </w:rPr>
      </w:pPr>
      <w:r w:rsidRPr="000B3197">
        <w:rPr>
          <w:sz w:val="28"/>
          <w:szCs w:val="28"/>
        </w:rPr>
        <w:t>В документации о закупке Заказчик имеет право установить требова</w:t>
      </w:r>
      <w:r w:rsidRPr="000B3197">
        <w:rPr>
          <w:sz w:val="28"/>
          <w:szCs w:val="28"/>
        </w:rPr>
        <w:softHyphen/>
        <w:t>ние об обеспечении Заявки в виде предоставления независимой (банковской) гаран</w:t>
      </w:r>
      <w:r w:rsidRPr="000B3197">
        <w:rPr>
          <w:sz w:val="28"/>
          <w:szCs w:val="28"/>
        </w:rPr>
        <w:softHyphen/>
        <w:t>тии или внесения денежных средств на указанный Заказчиком расчетный счет. Воз</w:t>
      </w:r>
      <w:r w:rsidRPr="000B3197">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sidRPr="000B3197">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4A1CF25"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sz w:val="28"/>
          <w:szCs w:val="28"/>
        </w:rPr>
      </w:pPr>
      <w:r w:rsidRPr="000B3197">
        <w:rPr>
          <w:bCs/>
          <w:sz w:val="28"/>
          <w:szCs w:val="28"/>
          <w:lang w:eastAsia="ru-RU"/>
        </w:rPr>
        <w:t xml:space="preserve">Обеспечение </w:t>
      </w:r>
      <w:r w:rsidRPr="000B3197">
        <w:rPr>
          <w:sz w:val="28"/>
          <w:szCs w:val="28"/>
          <w:lang w:eastAsia="ru-RU"/>
        </w:rPr>
        <w:t xml:space="preserve">Заявки устанавливается Заказчиком </w:t>
      </w:r>
      <w:r w:rsidRPr="000B3197">
        <w:rPr>
          <w:color w:val="000000"/>
          <w:sz w:val="28"/>
          <w:szCs w:val="28"/>
          <w:lang w:eastAsia="ru-RU"/>
        </w:rPr>
        <w:t>в документации о за</w:t>
      </w:r>
      <w:r w:rsidRPr="000B3197">
        <w:rPr>
          <w:color w:val="000000"/>
          <w:sz w:val="28"/>
          <w:szCs w:val="28"/>
          <w:lang w:eastAsia="ru-RU"/>
        </w:rPr>
        <w:softHyphen/>
        <w:t xml:space="preserve">купке в процентах к начальной (максимальной) </w:t>
      </w:r>
      <w:proofErr w:type="gramStart"/>
      <w:r w:rsidRPr="000B3197">
        <w:rPr>
          <w:color w:val="000000"/>
          <w:sz w:val="28"/>
          <w:szCs w:val="28"/>
          <w:lang w:eastAsia="ru-RU"/>
        </w:rPr>
        <w:t>цене  Размещения</w:t>
      </w:r>
      <w:proofErr w:type="gramEnd"/>
      <w:r w:rsidRPr="000B3197">
        <w:rPr>
          <w:color w:val="000000"/>
          <w:sz w:val="28"/>
          <w:szCs w:val="28"/>
          <w:lang w:eastAsia="ru-RU"/>
        </w:rPr>
        <w:t xml:space="preserve"> оферты или в виде фиксированной суммы в рублях</w:t>
      </w:r>
      <w:r w:rsidRPr="000B3197">
        <w:rPr>
          <w:rFonts w:eastAsia="MS Mincho"/>
          <w:sz w:val="28"/>
          <w:szCs w:val="28"/>
        </w:rPr>
        <w:t xml:space="preserve"> или иной валюте, указанной в пункте 12 Ин</w:t>
      </w:r>
      <w:r w:rsidRPr="000B3197">
        <w:rPr>
          <w:rFonts w:eastAsia="MS Mincho"/>
          <w:sz w:val="28"/>
          <w:szCs w:val="28"/>
        </w:rPr>
        <w:softHyphen/>
        <w:t xml:space="preserve">формационной карты. </w:t>
      </w:r>
      <w:proofErr w:type="gramStart"/>
      <w:r w:rsidRPr="000B3197">
        <w:rPr>
          <w:rFonts w:eastAsia="MS Mincho"/>
          <w:sz w:val="28"/>
          <w:szCs w:val="28"/>
        </w:rPr>
        <w:t>Сумма обеспечения Заявки</w:t>
      </w:r>
      <w:proofErr w:type="gramEnd"/>
      <w:r w:rsidRPr="000B3197">
        <w:rPr>
          <w:rFonts w:eastAsia="MS Mincho"/>
          <w:sz w:val="28"/>
          <w:szCs w:val="28"/>
        </w:rPr>
        <w:t xml:space="preserve"> указанная в валюте, может быть также указана в рублевом эквиваленте</w:t>
      </w:r>
      <w:r w:rsidRPr="000B3197">
        <w:rPr>
          <w:color w:val="000000"/>
          <w:sz w:val="28"/>
          <w:szCs w:val="28"/>
          <w:lang w:eastAsia="ru-RU"/>
        </w:rPr>
        <w:t>.</w:t>
      </w:r>
    </w:p>
    <w:p w14:paraId="04A1CF26" w14:textId="77777777" w:rsidR="003B7758" w:rsidRPr="000B3197" w:rsidRDefault="00C57E05" w:rsidP="001309E8">
      <w:pPr>
        <w:numPr>
          <w:ilvl w:val="0"/>
          <w:numId w:val="31"/>
        </w:numPr>
        <w:suppressAutoHyphens w:val="0"/>
        <w:autoSpaceDE w:val="0"/>
        <w:autoSpaceDN w:val="0"/>
        <w:adjustRightInd w:val="0"/>
        <w:spacing w:line="360" w:lineRule="exact"/>
        <w:ind w:left="-426" w:firstLine="709"/>
        <w:jc w:val="both"/>
        <w:rPr>
          <w:sz w:val="28"/>
          <w:szCs w:val="28"/>
        </w:rPr>
      </w:pPr>
      <w:r w:rsidRPr="000B3197">
        <w:rPr>
          <w:sz w:val="28"/>
          <w:szCs w:val="28"/>
        </w:rPr>
        <w:t xml:space="preserve">Обеспечение Заявки предоставляется не позднее </w:t>
      </w:r>
      <w:proofErr w:type="gramStart"/>
      <w:r w:rsidRPr="000B3197">
        <w:rPr>
          <w:sz w:val="28"/>
          <w:szCs w:val="28"/>
        </w:rPr>
        <w:t>срока</w:t>
      </w:r>
      <w:proofErr w:type="gramEnd"/>
      <w:r w:rsidRPr="000B3197">
        <w:rPr>
          <w:sz w:val="28"/>
          <w:szCs w:val="28"/>
        </w:rPr>
        <w:t xml:space="preserve"> указанного в пункте 7 Информационной карты, с учетом условий предусмотренных в под</w:t>
      </w:r>
      <w:r w:rsidRPr="000B3197">
        <w:rPr>
          <w:sz w:val="28"/>
          <w:szCs w:val="28"/>
        </w:rPr>
        <w:softHyphen/>
        <w:t>пункте 3.3.10 настоящей документации о закупке.</w:t>
      </w:r>
    </w:p>
    <w:p w14:paraId="04A1CF27"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t xml:space="preserve">В случае если начальная (максимальная) </w:t>
      </w:r>
      <w:proofErr w:type="gramStart"/>
      <w:r w:rsidRPr="000B3197">
        <w:rPr>
          <w:color w:val="000000"/>
          <w:sz w:val="28"/>
          <w:szCs w:val="28"/>
          <w:lang w:eastAsia="ru-RU"/>
        </w:rPr>
        <w:t>цена  Размещения</w:t>
      </w:r>
      <w:proofErr w:type="gramEnd"/>
      <w:r w:rsidRPr="000B3197">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sidRPr="000B3197">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sidRPr="000B3197">
        <w:rPr>
          <w:sz w:val="28"/>
          <w:szCs w:val="28"/>
          <w:lang w:eastAsia="ru-RU"/>
        </w:rPr>
        <w:softHyphen/>
        <w:t>явки.</w:t>
      </w:r>
    </w:p>
    <w:p w14:paraId="04A1CF28"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04A1CF29"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t>При выборе способа обеспечения Заявки в форме независимой (банков</w:t>
      </w:r>
      <w:r w:rsidRPr="000B3197">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sidRPr="000B3197">
        <w:rPr>
          <w:color w:val="000000"/>
          <w:sz w:val="28"/>
          <w:szCs w:val="28"/>
          <w:lang w:eastAsia="ru-RU"/>
        </w:rPr>
        <w:softHyphen/>
        <w:t>мационной карты.</w:t>
      </w:r>
    </w:p>
    <w:p w14:paraId="04A1CF2A"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t>В случае если претендентом в составе Заявки представлены доку</w:t>
      </w:r>
      <w:r w:rsidRPr="000B3197">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sidRPr="000B3197">
        <w:rPr>
          <w:color w:val="000000"/>
          <w:sz w:val="28"/>
          <w:szCs w:val="28"/>
          <w:lang w:eastAsia="ru-RU"/>
        </w:rPr>
        <w:softHyphen/>
        <w:t>поставления Заявок денежные средства не поступили на счет, который указан Заказ</w:t>
      </w:r>
      <w:r w:rsidRPr="000B3197">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04A1CF2B"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lastRenderedPageBreak/>
        <w:t>При внесении Организатором изменений в соответствии с пунк</w:t>
      </w:r>
      <w:r w:rsidRPr="000B3197">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sidRPr="000B3197">
        <w:rPr>
          <w:color w:val="000000"/>
          <w:sz w:val="28"/>
          <w:szCs w:val="28"/>
          <w:lang w:eastAsia="ru-RU"/>
        </w:rPr>
        <w:softHyphen/>
        <w:t>тами в соответствии с подпунктом 3.2.8 настоящей документации о закупке. В этом случае для продолже</w:t>
      </w:r>
      <w:r w:rsidRPr="000B3197">
        <w:rPr>
          <w:color w:val="000000"/>
          <w:sz w:val="28"/>
          <w:szCs w:val="28"/>
          <w:lang w:eastAsia="ru-RU"/>
        </w:rPr>
        <w:softHyphen/>
        <w:t>ния участия в процедуре Размещения оферты необходимо подать новую Заявку</w:t>
      </w:r>
      <w:r w:rsidRPr="000B3197">
        <w:rPr>
          <w:sz w:val="28"/>
          <w:szCs w:val="28"/>
        </w:rPr>
        <w:t xml:space="preserve"> </w:t>
      </w:r>
      <w:r w:rsidRPr="000B3197">
        <w:rPr>
          <w:color w:val="000000"/>
          <w:sz w:val="28"/>
          <w:szCs w:val="28"/>
          <w:lang w:eastAsia="ru-RU"/>
        </w:rPr>
        <w:t>до окончания срока подачи Заявок.</w:t>
      </w:r>
    </w:p>
    <w:p w14:paraId="04A1CF2C"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sz w:val="28"/>
          <w:szCs w:val="28"/>
        </w:rPr>
        <w:t>Срок действия обеспечения Заявки должен быть не менее срока дей</w:t>
      </w:r>
      <w:r w:rsidRPr="000B3197">
        <w:rPr>
          <w:sz w:val="28"/>
          <w:szCs w:val="28"/>
        </w:rPr>
        <w:softHyphen/>
        <w:t>ствия Заявки, указанного участником в своей Заявке на участие в процедуре Разме</w:t>
      </w:r>
      <w:r w:rsidRPr="000B3197">
        <w:rPr>
          <w:sz w:val="28"/>
          <w:szCs w:val="28"/>
        </w:rPr>
        <w:softHyphen/>
        <w:t xml:space="preserve">щения оферты, </w:t>
      </w:r>
      <w:r w:rsidRPr="000B3197">
        <w:rPr>
          <w:color w:val="000000"/>
          <w:sz w:val="28"/>
          <w:szCs w:val="28"/>
          <w:lang w:eastAsia="ru-RU"/>
        </w:rPr>
        <w:t>если иное не указано в настоящей документации о за</w:t>
      </w:r>
      <w:r w:rsidRPr="000B3197">
        <w:rPr>
          <w:color w:val="000000"/>
          <w:sz w:val="28"/>
          <w:szCs w:val="28"/>
          <w:lang w:eastAsia="ru-RU"/>
        </w:rPr>
        <w:softHyphen/>
        <w:t>купке</w:t>
      </w:r>
      <w:r w:rsidRPr="000B3197">
        <w:rPr>
          <w:sz w:val="28"/>
          <w:szCs w:val="28"/>
        </w:rPr>
        <w:t>.</w:t>
      </w:r>
    </w:p>
    <w:p w14:paraId="04A1CF2D"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sidRPr="000B3197">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sidRPr="000B3197">
        <w:rPr>
          <w:color w:val="000000"/>
          <w:sz w:val="28"/>
          <w:szCs w:val="28"/>
          <w:lang w:eastAsia="ru-RU"/>
        </w:rPr>
        <w:softHyphen/>
        <w:t>вить документы, свидетельствующие о продлении срока действия обеспечения За</w:t>
      </w:r>
      <w:r w:rsidRPr="000B3197">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sidRPr="000B3197">
        <w:rPr>
          <w:color w:val="000000"/>
          <w:sz w:val="28"/>
          <w:szCs w:val="28"/>
          <w:lang w:eastAsia="ru-RU"/>
        </w:rPr>
        <w:softHyphen/>
        <w:t>явки, Заявка такого участника расценивается Организатором/Конкурсной ко</w:t>
      </w:r>
      <w:r w:rsidRPr="000B3197">
        <w:rPr>
          <w:color w:val="000000"/>
          <w:sz w:val="28"/>
          <w:szCs w:val="28"/>
          <w:lang w:eastAsia="ru-RU"/>
        </w:rPr>
        <w:softHyphen/>
        <w:t>миссией как несоответствующая требованиям насто</w:t>
      </w:r>
      <w:r w:rsidRPr="000B3197">
        <w:rPr>
          <w:color w:val="000000"/>
          <w:sz w:val="28"/>
          <w:szCs w:val="28"/>
          <w:lang w:eastAsia="ru-RU"/>
        </w:rPr>
        <w:softHyphen/>
        <w:t>ящей документации о за</w:t>
      </w:r>
      <w:r w:rsidRPr="000B3197">
        <w:rPr>
          <w:color w:val="000000"/>
          <w:sz w:val="28"/>
          <w:szCs w:val="28"/>
          <w:lang w:eastAsia="ru-RU"/>
        </w:rPr>
        <w:softHyphen/>
        <w:t>купке.</w:t>
      </w:r>
    </w:p>
    <w:p w14:paraId="04A1CF2E" w14:textId="77777777" w:rsidR="00B90F33"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sidRPr="000B3197">
        <w:rPr>
          <w:color w:val="000000"/>
          <w:sz w:val="28"/>
          <w:szCs w:val="28"/>
          <w:lang w:eastAsia="ru-RU"/>
        </w:rPr>
        <w:softHyphen/>
        <w:t>ством Российской Федерации, в том числе:</w:t>
      </w:r>
    </w:p>
    <w:p w14:paraId="04A1CF2F" w14:textId="77777777" w:rsidR="00B90F33" w:rsidRPr="000B3197" w:rsidRDefault="00C57E05" w:rsidP="001309E8">
      <w:pPr>
        <w:autoSpaceDE w:val="0"/>
        <w:autoSpaceDN w:val="0"/>
        <w:adjustRightInd w:val="0"/>
        <w:spacing w:line="360" w:lineRule="exact"/>
        <w:ind w:left="-426" w:firstLine="397"/>
        <w:jc w:val="both"/>
        <w:rPr>
          <w:color w:val="000000"/>
          <w:sz w:val="28"/>
          <w:szCs w:val="28"/>
          <w:lang w:eastAsia="ru-RU"/>
        </w:rPr>
      </w:pPr>
      <w:r w:rsidRPr="000B3197">
        <w:rPr>
          <w:color w:val="000000"/>
          <w:sz w:val="28"/>
          <w:szCs w:val="28"/>
          <w:lang w:eastAsia="ru-RU"/>
        </w:rPr>
        <w:t>1) уклонение или отказ участника закупки от заключения договора;</w:t>
      </w:r>
    </w:p>
    <w:p w14:paraId="04A1CF30" w14:textId="77777777" w:rsidR="005C58AF" w:rsidRPr="000B3197" w:rsidRDefault="00C57E05" w:rsidP="001309E8">
      <w:pPr>
        <w:autoSpaceDE w:val="0"/>
        <w:autoSpaceDN w:val="0"/>
        <w:adjustRightInd w:val="0"/>
        <w:spacing w:line="360" w:lineRule="exact"/>
        <w:ind w:left="-426" w:firstLine="397"/>
        <w:jc w:val="both"/>
        <w:rPr>
          <w:color w:val="000000"/>
          <w:sz w:val="28"/>
          <w:szCs w:val="28"/>
          <w:lang w:eastAsia="ru-RU"/>
        </w:rPr>
      </w:pPr>
      <w:r w:rsidRPr="000B319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4A1CF31" w14:textId="77777777" w:rsidR="005C58AF" w:rsidRPr="000B3197" w:rsidRDefault="00C57E05" w:rsidP="001309E8">
      <w:pPr>
        <w:numPr>
          <w:ilvl w:val="0"/>
          <w:numId w:val="31"/>
        </w:numPr>
        <w:suppressAutoHyphens w:val="0"/>
        <w:autoSpaceDE w:val="0"/>
        <w:autoSpaceDN w:val="0"/>
        <w:adjustRightInd w:val="0"/>
        <w:spacing w:line="360" w:lineRule="exact"/>
        <w:ind w:left="-426" w:firstLine="568"/>
        <w:jc w:val="both"/>
        <w:rPr>
          <w:color w:val="000000"/>
          <w:sz w:val="28"/>
          <w:szCs w:val="28"/>
          <w:lang w:eastAsia="ru-RU"/>
        </w:rPr>
      </w:pPr>
      <w:r w:rsidRPr="000B3197">
        <w:rPr>
          <w:sz w:val="28"/>
          <w:szCs w:val="28"/>
        </w:rPr>
        <w:t>Обеспечение Заявки возвращается на основании полученного Заказчи</w:t>
      </w:r>
      <w:r w:rsidRPr="000B3197">
        <w:rPr>
          <w:sz w:val="28"/>
          <w:szCs w:val="28"/>
        </w:rPr>
        <w:softHyphen/>
        <w:t>ком подписанного уполномоченным представителем участника Разме</w:t>
      </w:r>
      <w:r w:rsidRPr="000B3197">
        <w:rPr>
          <w:sz w:val="28"/>
          <w:szCs w:val="28"/>
        </w:rPr>
        <w:softHyphen/>
        <w:t>щения оферты письменного уведомления. В уведомлении указывается, номер и предмет Размеще</w:t>
      </w:r>
      <w:r w:rsidRPr="000B3197">
        <w:rPr>
          <w:sz w:val="28"/>
          <w:szCs w:val="28"/>
        </w:rPr>
        <w:softHyphen/>
        <w:t>ния оферты, контактный номер телефона специалиста, рекви</w:t>
      </w:r>
      <w:r w:rsidRPr="000B3197">
        <w:rPr>
          <w:sz w:val="28"/>
          <w:szCs w:val="28"/>
        </w:rPr>
        <w:softHyphen/>
        <w:t>зиты счета для пере</w:t>
      </w:r>
      <w:r w:rsidRPr="000B3197">
        <w:rPr>
          <w:sz w:val="28"/>
          <w:szCs w:val="28"/>
        </w:rPr>
        <w:softHyphen/>
        <w:t>числения денежных средств. Уведомление направляется по адресу(-</w:t>
      </w:r>
      <w:proofErr w:type="spellStart"/>
      <w:r w:rsidRPr="000B3197">
        <w:rPr>
          <w:sz w:val="28"/>
          <w:szCs w:val="28"/>
        </w:rPr>
        <w:t>ам</w:t>
      </w:r>
      <w:proofErr w:type="spellEnd"/>
      <w:r w:rsidRPr="000B3197">
        <w:rPr>
          <w:sz w:val="28"/>
          <w:szCs w:val="28"/>
        </w:rPr>
        <w:t>) электронной почты представителя(-ей) Заказчика/Организатора, указанному(-ым) в пункте 2 Ин</w:t>
      </w:r>
      <w:r w:rsidRPr="000B3197">
        <w:rPr>
          <w:sz w:val="28"/>
          <w:szCs w:val="28"/>
        </w:rPr>
        <w:softHyphen/>
        <w:t>формационной карты.</w:t>
      </w:r>
    </w:p>
    <w:p w14:paraId="04A1CF32" w14:textId="77777777" w:rsidR="005C58AF" w:rsidRPr="000B3197" w:rsidRDefault="00C57E05" w:rsidP="001309E8">
      <w:pPr>
        <w:numPr>
          <w:ilvl w:val="0"/>
          <w:numId w:val="31"/>
        </w:numPr>
        <w:suppressAutoHyphens w:val="0"/>
        <w:autoSpaceDE w:val="0"/>
        <w:autoSpaceDN w:val="0"/>
        <w:adjustRightInd w:val="0"/>
        <w:spacing w:line="360" w:lineRule="exact"/>
        <w:ind w:left="-426" w:firstLine="709"/>
        <w:jc w:val="both"/>
        <w:rPr>
          <w:color w:val="000000"/>
          <w:sz w:val="28"/>
          <w:szCs w:val="28"/>
          <w:lang w:eastAsia="ru-RU"/>
        </w:rPr>
      </w:pPr>
      <w:r w:rsidRPr="000B3197">
        <w:rPr>
          <w:sz w:val="28"/>
          <w:szCs w:val="28"/>
        </w:rPr>
        <w:t>Обеспечение Заявки возвращается в течение 5 рабочих дней с мо</w:t>
      </w:r>
      <w:r w:rsidRPr="000B3197">
        <w:rPr>
          <w:sz w:val="28"/>
          <w:szCs w:val="28"/>
        </w:rPr>
        <w:softHyphen/>
        <w:t>мента получения письменного уведомления от участника:</w:t>
      </w:r>
    </w:p>
    <w:p w14:paraId="04A1CF33" w14:textId="77777777" w:rsidR="005C58AF"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1) после истечения срока действия обеспечения Заявки;</w:t>
      </w:r>
    </w:p>
    <w:p w14:paraId="04A1CF34" w14:textId="77777777" w:rsidR="005C58AF"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04A1CF35" w14:textId="77777777" w:rsidR="005C58AF"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4A1CF36" w14:textId="77777777" w:rsidR="005C58AF"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4A1CF37" w14:textId="77777777" w:rsidR="00B90F33"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04A1CF38" w14:textId="77777777" w:rsidR="00B90F33"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04A1CF39" w14:textId="77777777" w:rsidR="00B90F33"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04A1CF3A" w14:textId="77777777" w:rsidR="00EA0326" w:rsidRPr="000B3197" w:rsidRDefault="00C57E05" w:rsidP="001309E8">
      <w:pPr>
        <w:autoSpaceDE w:val="0"/>
        <w:spacing w:line="360" w:lineRule="exact"/>
        <w:ind w:left="-426" w:firstLine="397"/>
        <w:jc w:val="both"/>
        <w:rPr>
          <w:rFonts w:eastAsia="Arial"/>
          <w:color w:val="000000"/>
          <w:sz w:val="28"/>
          <w:szCs w:val="28"/>
        </w:rPr>
      </w:pPr>
      <w:r w:rsidRPr="000B3197">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04A1CF3B" w14:textId="77777777" w:rsidR="005C58AF" w:rsidRPr="000B3197" w:rsidRDefault="005C58AF" w:rsidP="001309E8">
      <w:pPr>
        <w:autoSpaceDE w:val="0"/>
        <w:spacing w:line="360" w:lineRule="exact"/>
        <w:ind w:left="-426" w:firstLine="397"/>
        <w:jc w:val="both"/>
        <w:rPr>
          <w:b/>
          <w:sz w:val="28"/>
          <w:szCs w:val="28"/>
        </w:rPr>
      </w:pPr>
    </w:p>
    <w:p w14:paraId="04A1CF3C" w14:textId="77777777" w:rsidR="004D6F67" w:rsidRPr="000B3197" w:rsidRDefault="00C57E05" w:rsidP="001309E8">
      <w:pPr>
        <w:pStyle w:val="2"/>
        <w:keepNext w:val="0"/>
        <w:widowControl w:val="0"/>
        <w:numPr>
          <w:ilvl w:val="1"/>
          <w:numId w:val="36"/>
        </w:numPr>
        <w:spacing w:before="0" w:after="0" w:line="360" w:lineRule="exact"/>
        <w:ind w:left="-426" w:firstLine="720"/>
        <w:jc w:val="both"/>
        <w:rPr>
          <w:rFonts w:cs="Times New Roman"/>
          <w:i w:val="0"/>
          <w:iCs w:val="0"/>
        </w:rPr>
      </w:pPr>
      <w:r w:rsidRPr="000B3197">
        <w:rPr>
          <w:rFonts w:cs="Times New Roman"/>
          <w:i w:val="0"/>
          <w:iCs w:val="0"/>
        </w:rPr>
        <w:t>Предложение о сотрудничестве</w:t>
      </w:r>
    </w:p>
    <w:p w14:paraId="04A1CF3D" w14:textId="77777777" w:rsidR="00425950" w:rsidRPr="000B3197" w:rsidRDefault="00C57E05" w:rsidP="001309E8">
      <w:pPr>
        <w:pStyle w:val="af8"/>
        <w:numPr>
          <w:ilvl w:val="2"/>
          <w:numId w:val="48"/>
        </w:numPr>
        <w:spacing w:line="360" w:lineRule="exact"/>
        <w:ind w:left="-426" w:firstLine="709"/>
        <w:rPr>
          <w:sz w:val="28"/>
          <w:szCs w:val="28"/>
        </w:rPr>
      </w:pPr>
      <w:r w:rsidRPr="000B3197">
        <w:rPr>
          <w:sz w:val="28"/>
          <w:szCs w:val="28"/>
        </w:rPr>
        <w:t>Предложение о сотрудничестве должно быть оформлено в соответствии с приложением № 3 к настоящей документации о закупке.</w:t>
      </w:r>
    </w:p>
    <w:p w14:paraId="04A1CF3E" w14:textId="77777777" w:rsidR="00425950" w:rsidRPr="000B3197" w:rsidRDefault="00C57E05" w:rsidP="001309E8">
      <w:pPr>
        <w:pStyle w:val="af8"/>
        <w:numPr>
          <w:ilvl w:val="2"/>
          <w:numId w:val="48"/>
        </w:numPr>
        <w:spacing w:line="360" w:lineRule="exact"/>
        <w:ind w:left="-426" w:firstLine="709"/>
        <w:rPr>
          <w:sz w:val="28"/>
          <w:szCs w:val="28"/>
        </w:rPr>
      </w:pPr>
      <w:r w:rsidRPr="000B3197">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4A1CF3F" w14:textId="39D8BC2E" w:rsidR="00BC79EC" w:rsidRPr="000B3197" w:rsidRDefault="00C57E05" w:rsidP="001309E8">
      <w:pPr>
        <w:pStyle w:val="af8"/>
        <w:numPr>
          <w:ilvl w:val="2"/>
          <w:numId w:val="48"/>
        </w:numPr>
        <w:spacing w:line="360" w:lineRule="exact"/>
        <w:ind w:left="-426" w:firstLine="709"/>
        <w:rPr>
          <w:color w:val="FF0000"/>
          <w:sz w:val="28"/>
          <w:szCs w:val="28"/>
        </w:rPr>
      </w:pPr>
      <w:r w:rsidRPr="000B3197">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B519FD" w:rsidRPr="000B3197">
        <w:rPr>
          <w:sz w:val="28"/>
          <w:szCs w:val="28"/>
        </w:rPr>
        <w:t xml:space="preserve">4 </w:t>
      </w:r>
      <w:r w:rsidRPr="000B3197">
        <w:rPr>
          <w:sz w:val="28"/>
          <w:szCs w:val="28"/>
        </w:rPr>
        <w:t>к настоящей документации о закупке)).</w:t>
      </w:r>
    </w:p>
    <w:p w14:paraId="04A1CF40" w14:textId="77777777" w:rsidR="00425950" w:rsidRPr="000B3197" w:rsidRDefault="00C57E05" w:rsidP="001309E8">
      <w:pPr>
        <w:pStyle w:val="af8"/>
        <w:numPr>
          <w:ilvl w:val="2"/>
          <w:numId w:val="48"/>
        </w:numPr>
        <w:spacing w:line="360" w:lineRule="exact"/>
        <w:ind w:left="-426" w:firstLine="709"/>
        <w:rPr>
          <w:sz w:val="28"/>
          <w:szCs w:val="28"/>
        </w:rPr>
      </w:pPr>
      <w:r w:rsidRPr="000B3197">
        <w:rPr>
          <w:sz w:val="28"/>
          <w:szCs w:val="28"/>
        </w:rPr>
        <w:t xml:space="preserve">Общая </w:t>
      </w:r>
      <w:r w:rsidRPr="000B3197">
        <w:rPr>
          <w:rFonts w:eastAsia="Times New Roman"/>
          <w:sz w:val="28"/>
          <w:szCs w:val="28"/>
        </w:rPr>
        <w:t>стоимость</w:t>
      </w:r>
      <w:r w:rsidRPr="000B3197">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w:t>
      </w:r>
      <w:r w:rsidRPr="000B3197">
        <w:rPr>
          <w:sz w:val="28"/>
          <w:szCs w:val="28"/>
        </w:rPr>
        <w:lastRenderedPageBreak/>
        <w:t>предусмотренных подпунктами 1.1.21 и 1.1.22 настоящей документации о закупке.</w:t>
      </w:r>
    </w:p>
    <w:p w14:paraId="04A1CF41" w14:textId="77777777" w:rsidR="00425950" w:rsidRPr="000B3197" w:rsidRDefault="00C57E05" w:rsidP="001309E8">
      <w:pPr>
        <w:pStyle w:val="Default"/>
        <w:spacing w:line="360" w:lineRule="exact"/>
        <w:ind w:left="-426" w:firstLine="709"/>
        <w:jc w:val="both"/>
        <w:rPr>
          <w:sz w:val="28"/>
          <w:szCs w:val="28"/>
        </w:rPr>
      </w:pPr>
      <w:r w:rsidRPr="000B3197">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4A1CF42" w14:textId="77777777" w:rsidR="00856650" w:rsidRPr="000B3197" w:rsidRDefault="00C57E05" w:rsidP="001309E8">
      <w:pPr>
        <w:pStyle w:val="af8"/>
        <w:numPr>
          <w:ilvl w:val="2"/>
          <w:numId w:val="48"/>
        </w:numPr>
        <w:spacing w:line="360" w:lineRule="exact"/>
        <w:ind w:left="-426" w:firstLine="709"/>
        <w:rPr>
          <w:sz w:val="28"/>
          <w:szCs w:val="28"/>
        </w:rPr>
      </w:pPr>
      <w:r w:rsidRPr="000B3197">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4A1CF43" w14:textId="77777777" w:rsidR="00425950" w:rsidRPr="000B3197" w:rsidRDefault="00C57E05" w:rsidP="001309E8">
      <w:pPr>
        <w:pStyle w:val="af8"/>
        <w:numPr>
          <w:ilvl w:val="2"/>
          <w:numId w:val="48"/>
        </w:numPr>
        <w:spacing w:line="360" w:lineRule="exact"/>
        <w:ind w:left="-426" w:firstLine="709"/>
        <w:rPr>
          <w:sz w:val="28"/>
          <w:szCs w:val="28"/>
        </w:rPr>
      </w:pPr>
      <w:r w:rsidRPr="000B3197">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4A1CF44" w14:textId="4AB7F844" w:rsidR="00BC79EC" w:rsidRPr="000B3197" w:rsidRDefault="00C57E05" w:rsidP="001309E8">
      <w:pPr>
        <w:pStyle w:val="af8"/>
        <w:spacing w:line="360" w:lineRule="exact"/>
        <w:ind w:left="-426" w:right="-1"/>
        <w:rPr>
          <w:sz w:val="28"/>
          <w:szCs w:val="28"/>
        </w:rPr>
      </w:pPr>
      <w:r w:rsidRPr="000B3197">
        <w:rPr>
          <w:sz w:val="28"/>
          <w:szCs w:val="28"/>
        </w:rPr>
        <w:t>Сведения о субподрядных организациях/соисполнителях оформляются по форме приложения № </w:t>
      </w:r>
      <w:r w:rsidR="00B519FD" w:rsidRPr="000B3197">
        <w:rPr>
          <w:sz w:val="28"/>
          <w:szCs w:val="28"/>
        </w:rPr>
        <w:t xml:space="preserve">5 </w:t>
      </w:r>
      <w:r w:rsidRPr="000B3197">
        <w:rPr>
          <w:sz w:val="28"/>
          <w:szCs w:val="28"/>
        </w:rPr>
        <w:t>к настоящей документации о закупке.</w:t>
      </w:r>
    </w:p>
    <w:p w14:paraId="04A1CF45" w14:textId="77777777" w:rsidR="000A4B41" w:rsidRPr="000B3197" w:rsidRDefault="000A4B41" w:rsidP="001309E8">
      <w:pPr>
        <w:pStyle w:val="af8"/>
        <w:spacing w:line="360" w:lineRule="exact"/>
        <w:ind w:left="-426" w:right="-1"/>
        <w:rPr>
          <w:b/>
          <w:sz w:val="28"/>
          <w:szCs w:val="28"/>
        </w:rPr>
      </w:pPr>
    </w:p>
    <w:p w14:paraId="04A1CF46" w14:textId="77777777" w:rsidR="00370C44" w:rsidRPr="000B3197" w:rsidRDefault="00C57E05" w:rsidP="001309E8">
      <w:pPr>
        <w:pStyle w:val="1a"/>
        <w:numPr>
          <w:ilvl w:val="1"/>
          <w:numId w:val="36"/>
        </w:numPr>
        <w:spacing w:line="360" w:lineRule="exact"/>
        <w:ind w:left="-426" w:firstLine="709"/>
        <w:outlineLvl w:val="1"/>
        <w:rPr>
          <w:b/>
          <w:szCs w:val="28"/>
        </w:rPr>
      </w:pPr>
      <w:r w:rsidRPr="000B3197">
        <w:rPr>
          <w:b/>
          <w:szCs w:val="28"/>
        </w:rPr>
        <w:t>Порядок рассмотрения, оценки и сопоставления Заявок Организатором</w:t>
      </w:r>
    </w:p>
    <w:p w14:paraId="04A1CF47" w14:textId="77777777" w:rsidR="00B96EF8" w:rsidRPr="000B3197" w:rsidRDefault="00C57E05" w:rsidP="001309E8">
      <w:pPr>
        <w:numPr>
          <w:ilvl w:val="0"/>
          <w:numId w:val="14"/>
        </w:numPr>
        <w:spacing w:line="360" w:lineRule="exact"/>
        <w:ind w:left="-426" w:firstLine="709"/>
        <w:jc w:val="both"/>
        <w:rPr>
          <w:sz w:val="28"/>
          <w:szCs w:val="28"/>
        </w:rPr>
      </w:pPr>
      <w:r w:rsidRPr="000B3197">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04A1CF48" w14:textId="77777777" w:rsidR="004976D0" w:rsidRPr="000B3197" w:rsidRDefault="00C57E05" w:rsidP="001309E8">
      <w:pPr>
        <w:numPr>
          <w:ilvl w:val="0"/>
          <w:numId w:val="14"/>
        </w:numPr>
        <w:spacing w:line="360" w:lineRule="exact"/>
        <w:ind w:left="-426" w:firstLine="709"/>
        <w:jc w:val="both"/>
        <w:rPr>
          <w:sz w:val="28"/>
          <w:szCs w:val="28"/>
        </w:rPr>
      </w:pPr>
      <w:r w:rsidRPr="000B3197">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sidRPr="000B3197">
        <w:rPr>
          <w:sz w:val="28"/>
          <w:szCs w:val="28"/>
        </w:rPr>
        <w:t>с перечнем</w:t>
      </w:r>
      <w:proofErr w:type="gramEnd"/>
      <w:r w:rsidRPr="000B3197">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14:paraId="04A1CF49" w14:textId="77777777" w:rsidR="00342326" w:rsidRPr="000B3197" w:rsidRDefault="00C57E05" w:rsidP="001309E8">
      <w:pPr>
        <w:numPr>
          <w:ilvl w:val="0"/>
          <w:numId w:val="14"/>
        </w:numPr>
        <w:spacing w:line="360" w:lineRule="exact"/>
        <w:ind w:left="-426" w:firstLine="709"/>
        <w:jc w:val="both"/>
        <w:rPr>
          <w:sz w:val="28"/>
          <w:szCs w:val="28"/>
        </w:rPr>
      </w:pPr>
      <w:r w:rsidRPr="000B3197">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sidRPr="000B3197">
        <w:rPr>
          <w:sz w:val="28"/>
          <w:szCs w:val="28"/>
        </w:rPr>
        <w:lastRenderedPageBreak/>
        <w:t>государственных органов, организаций в информационно-телекоммуникационной сети «Интернет».</w:t>
      </w:r>
    </w:p>
    <w:p w14:paraId="04A1CF4A" w14:textId="77777777" w:rsidR="00BB67CA" w:rsidRPr="000B3197" w:rsidRDefault="00C57E05" w:rsidP="001309E8">
      <w:pPr>
        <w:pStyle w:val="aff6"/>
        <w:numPr>
          <w:ilvl w:val="0"/>
          <w:numId w:val="14"/>
        </w:numPr>
        <w:spacing w:line="360" w:lineRule="exact"/>
        <w:ind w:left="-426" w:firstLine="709"/>
        <w:jc w:val="both"/>
        <w:rPr>
          <w:sz w:val="28"/>
          <w:szCs w:val="28"/>
        </w:rPr>
      </w:pPr>
      <w:r w:rsidRPr="000B3197">
        <w:rPr>
          <w:sz w:val="28"/>
          <w:szCs w:val="28"/>
        </w:rPr>
        <w:t xml:space="preserve">Рассмотрение, оценка и сопоставление Заявок осуществляется на основании предложения о сотрудничестве, </w:t>
      </w:r>
      <w:proofErr w:type="gramStart"/>
      <w:r w:rsidRPr="000B3197">
        <w:rPr>
          <w:sz w:val="28"/>
          <w:szCs w:val="28"/>
        </w:rPr>
        <w:t>иных документов</w:t>
      </w:r>
      <w:proofErr w:type="gramEnd"/>
      <w:r w:rsidRPr="000B3197">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4A1CF4B" w14:textId="77777777" w:rsidR="00DD6AC9" w:rsidRPr="000B3197" w:rsidRDefault="00C57E05" w:rsidP="001309E8">
      <w:pPr>
        <w:pStyle w:val="aff6"/>
        <w:spacing w:line="360" w:lineRule="exact"/>
        <w:ind w:left="-426" w:firstLine="709"/>
        <w:jc w:val="both"/>
        <w:rPr>
          <w:sz w:val="28"/>
          <w:szCs w:val="28"/>
        </w:rPr>
      </w:pPr>
      <w:r w:rsidRPr="000B3197">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04A1CF4C" w14:textId="77777777" w:rsidR="00DD2344" w:rsidRPr="000B3197" w:rsidRDefault="00C57E05" w:rsidP="001309E8">
      <w:pPr>
        <w:pStyle w:val="aff6"/>
        <w:spacing w:line="360" w:lineRule="exact"/>
        <w:ind w:left="-426" w:firstLine="709"/>
        <w:jc w:val="both"/>
        <w:rPr>
          <w:sz w:val="28"/>
          <w:szCs w:val="28"/>
        </w:rPr>
      </w:pPr>
      <w:r w:rsidRPr="000B3197">
        <w:rPr>
          <w:sz w:val="28"/>
          <w:szCs w:val="28"/>
        </w:rPr>
        <w:t>Участник(-и), допущенный(-</w:t>
      </w:r>
      <w:proofErr w:type="spellStart"/>
      <w:r w:rsidRPr="000B3197">
        <w:rPr>
          <w:sz w:val="28"/>
          <w:szCs w:val="28"/>
        </w:rPr>
        <w:t>ые</w:t>
      </w:r>
      <w:proofErr w:type="spellEnd"/>
      <w:r w:rsidRPr="000B3197">
        <w:rPr>
          <w:sz w:val="28"/>
          <w:szCs w:val="28"/>
        </w:rPr>
        <w:t>) по результатам проведения процедуры Размещения оферты, считается(-</w:t>
      </w:r>
      <w:proofErr w:type="spellStart"/>
      <w:r w:rsidRPr="000B3197">
        <w:rPr>
          <w:sz w:val="28"/>
          <w:szCs w:val="28"/>
        </w:rPr>
        <w:t>ются</w:t>
      </w:r>
      <w:proofErr w:type="spellEnd"/>
      <w:r w:rsidRPr="000B3197">
        <w:rPr>
          <w:sz w:val="28"/>
          <w:szCs w:val="28"/>
        </w:rPr>
        <w:t>) победителем(-</w:t>
      </w:r>
      <w:proofErr w:type="spellStart"/>
      <w:r w:rsidRPr="000B3197">
        <w:rPr>
          <w:sz w:val="28"/>
          <w:szCs w:val="28"/>
        </w:rPr>
        <w:t>ями</w:t>
      </w:r>
      <w:proofErr w:type="spellEnd"/>
      <w:r w:rsidRPr="000B3197">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04A1CF4D" w14:textId="77777777" w:rsidR="00EB17DD" w:rsidRPr="000B3197" w:rsidRDefault="00C57E05" w:rsidP="001309E8">
      <w:pPr>
        <w:numPr>
          <w:ilvl w:val="0"/>
          <w:numId w:val="14"/>
        </w:numPr>
        <w:spacing w:line="360" w:lineRule="exact"/>
        <w:ind w:left="-426" w:firstLine="709"/>
        <w:jc w:val="both"/>
        <w:rPr>
          <w:sz w:val="28"/>
          <w:szCs w:val="28"/>
        </w:rPr>
      </w:pPr>
      <w:r w:rsidRPr="000B3197">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0B3197">
        <w:rPr>
          <w:snapToGrid w:val="0"/>
          <w:sz w:val="28"/>
          <w:szCs w:val="28"/>
        </w:rPr>
        <w:t xml:space="preserve"> </w:t>
      </w:r>
      <w:r w:rsidRPr="000B3197">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04A1CF4E" w14:textId="77777777" w:rsidR="005C69A6" w:rsidRPr="000B3197" w:rsidRDefault="00C57E05" w:rsidP="001309E8">
      <w:pPr>
        <w:numPr>
          <w:ilvl w:val="0"/>
          <w:numId w:val="14"/>
        </w:numPr>
        <w:spacing w:line="360" w:lineRule="exact"/>
        <w:ind w:left="-426" w:firstLine="709"/>
        <w:jc w:val="both"/>
        <w:rPr>
          <w:sz w:val="28"/>
          <w:szCs w:val="28"/>
        </w:rPr>
      </w:pPr>
      <w:r w:rsidRPr="000B3197">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04A1CF4F" w14:textId="77777777" w:rsidR="005C69A6" w:rsidRPr="000B3197" w:rsidRDefault="00C57E05" w:rsidP="001309E8">
      <w:pPr>
        <w:spacing w:line="360" w:lineRule="exact"/>
        <w:ind w:left="-426" w:firstLine="794"/>
        <w:jc w:val="both"/>
        <w:rPr>
          <w:sz w:val="28"/>
          <w:szCs w:val="28"/>
        </w:rPr>
      </w:pPr>
      <w:r w:rsidRPr="000B3197">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14:paraId="04A1CF50" w14:textId="77777777" w:rsidR="005C69A6" w:rsidRPr="000B3197" w:rsidRDefault="00C57E05" w:rsidP="001309E8">
      <w:pPr>
        <w:pStyle w:val="af8"/>
        <w:spacing w:line="360" w:lineRule="exact"/>
        <w:ind w:left="-426"/>
        <w:rPr>
          <w:sz w:val="28"/>
          <w:szCs w:val="28"/>
        </w:rPr>
      </w:pPr>
      <w:r w:rsidRPr="000B3197">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4A1CF51" w14:textId="77777777" w:rsidR="005C69A6" w:rsidRPr="000B3197" w:rsidRDefault="00C57E05" w:rsidP="001309E8">
      <w:pPr>
        <w:pStyle w:val="af8"/>
        <w:spacing w:line="360" w:lineRule="exact"/>
        <w:ind w:left="-426"/>
        <w:rPr>
          <w:sz w:val="28"/>
          <w:szCs w:val="28"/>
        </w:rPr>
      </w:pPr>
      <w:r w:rsidRPr="000B3197">
        <w:rPr>
          <w:sz w:val="28"/>
          <w:szCs w:val="28"/>
        </w:rPr>
        <w:lastRenderedPageBreak/>
        <w:t>3) несоответствия Заявки требованиям настоящей документации о закупке, в том числе если:</w:t>
      </w:r>
    </w:p>
    <w:p w14:paraId="04A1CF52" w14:textId="77777777" w:rsidR="005C69A6" w:rsidRPr="000B3197" w:rsidRDefault="00C57E05" w:rsidP="001309E8">
      <w:pPr>
        <w:pStyle w:val="af8"/>
        <w:spacing w:line="360" w:lineRule="exact"/>
        <w:ind w:left="-426"/>
        <w:rPr>
          <w:sz w:val="28"/>
          <w:szCs w:val="28"/>
        </w:rPr>
      </w:pPr>
      <w:r w:rsidRPr="000B3197">
        <w:rPr>
          <w:sz w:val="28"/>
          <w:szCs w:val="28"/>
        </w:rPr>
        <w:t>- Заявка не соответствует форме, установленной настоящей документацией о закупке;</w:t>
      </w:r>
    </w:p>
    <w:p w14:paraId="04A1CF53" w14:textId="77777777" w:rsidR="005C69A6" w:rsidRPr="000B3197" w:rsidRDefault="00C57E05" w:rsidP="001309E8">
      <w:pPr>
        <w:pStyle w:val="af8"/>
        <w:spacing w:line="360" w:lineRule="exact"/>
        <w:ind w:left="-426"/>
        <w:rPr>
          <w:sz w:val="28"/>
          <w:szCs w:val="28"/>
        </w:rPr>
      </w:pPr>
      <w:r w:rsidRPr="000B3197">
        <w:rPr>
          <w:sz w:val="28"/>
          <w:szCs w:val="28"/>
        </w:rPr>
        <w:t>- Заявка не соответствует положениям Технического задания и/или Информационной карты;</w:t>
      </w:r>
    </w:p>
    <w:p w14:paraId="04A1CF54" w14:textId="77777777" w:rsidR="005C69A6" w:rsidRPr="000B3197" w:rsidRDefault="00C57E05" w:rsidP="001309E8">
      <w:pPr>
        <w:pStyle w:val="af8"/>
        <w:spacing w:line="360" w:lineRule="exact"/>
        <w:ind w:left="-426"/>
        <w:rPr>
          <w:sz w:val="28"/>
          <w:szCs w:val="28"/>
        </w:rPr>
      </w:pPr>
      <w:r w:rsidRPr="000B3197">
        <w:rPr>
          <w:sz w:val="28"/>
          <w:szCs w:val="28"/>
        </w:rPr>
        <w:t>- Заявка не подписана должным образом в соответствии с требованиями настоящей документации о закупке;</w:t>
      </w:r>
    </w:p>
    <w:p w14:paraId="04A1CF55" w14:textId="77777777" w:rsidR="005C69A6" w:rsidRPr="000B3197" w:rsidRDefault="00C57E05" w:rsidP="001309E8">
      <w:pPr>
        <w:pStyle w:val="af8"/>
        <w:spacing w:line="360" w:lineRule="exact"/>
        <w:ind w:left="-426"/>
        <w:rPr>
          <w:sz w:val="28"/>
          <w:szCs w:val="28"/>
        </w:rPr>
      </w:pPr>
      <w:r w:rsidRPr="000B3197">
        <w:rPr>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4A1CF56" w14:textId="77777777" w:rsidR="005C69A6" w:rsidRPr="000B3197" w:rsidRDefault="00C57E05" w:rsidP="001309E8">
      <w:pPr>
        <w:pStyle w:val="af8"/>
        <w:spacing w:line="360" w:lineRule="exact"/>
        <w:ind w:left="-426"/>
        <w:rPr>
          <w:sz w:val="28"/>
          <w:szCs w:val="28"/>
        </w:rPr>
      </w:pPr>
      <w:r w:rsidRPr="000B3197">
        <w:rPr>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4A1CF57" w14:textId="77777777" w:rsidR="005C69A6" w:rsidRPr="000B3197" w:rsidRDefault="00C57E05" w:rsidP="001309E8">
      <w:pPr>
        <w:pStyle w:val="af8"/>
        <w:spacing w:line="360" w:lineRule="exact"/>
        <w:ind w:left="-426"/>
        <w:rPr>
          <w:sz w:val="28"/>
          <w:szCs w:val="28"/>
        </w:rPr>
      </w:pPr>
      <w:r w:rsidRPr="000B3197">
        <w:rPr>
          <w:sz w:val="28"/>
          <w:szCs w:val="28"/>
        </w:rPr>
        <w:t>5) отказа претендента от продления срока действия Заявки (если такой запрос/уведомление претендентам направлялся);</w:t>
      </w:r>
    </w:p>
    <w:p w14:paraId="04A1CF58" w14:textId="77777777" w:rsidR="008D69B2" w:rsidRPr="000B3197" w:rsidRDefault="00C57E05" w:rsidP="001309E8">
      <w:pPr>
        <w:spacing w:line="360" w:lineRule="exact"/>
        <w:ind w:left="-426" w:firstLine="709"/>
        <w:jc w:val="both"/>
        <w:rPr>
          <w:sz w:val="28"/>
          <w:szCs w:val="28"/>
        </w:rPr>
      </w:pPr>
      <w:r w:rsidRPr="000B3197">
        <w:rPr>
          <w:sz w:val="28"/>
          <w:szCs w:val="28"/>
        </w:rPr>
        <w:t>6) невнесения обеспечения Заявки (если документацией о закупке установлено требование о его внесении);</w:t>
      </w:r>
    </w:p>
    <w:p w14:paraId="04A1CF59" w14:textId="77777777" w:rsidR="008D69B2" w:rsidRPr="000B3197" w:rsidRDefault="00C57E05" w:rsidP="001309E8">
      <w:pPr>
        <w:spacing w:line="360" w:lineRule="exact"/>
        <w:ind w:left="-426" w:firstLine="709"/>
        <w:jc w:val="both"/>
        <w:rPr>
          <w:sz w:val="28"/>
          <w:szCs w:val="28"/>
        </w:rPr>
      </w:pPr>
      <w:r w:rsidRPr="000B3197">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4A1CF5A" w14:textId="77777777" w:rsidR="002A0FCB" w:rsidRPr="000B3197" w:rsidRDefault="00C57E05" w:rsidP="001309E8">
      <w:pPr>
        <w:pStyle w:val="af8"/>
        <w:spacing w:line="360" w:lineRule="exact"/>
        <w:ind w:left="-426"/>
        <w:rPr>
          <w:sz w:val="28"/>
          <w:szCs w:val="28"/>
        </w:rPr>
      </w:pPr>
      <w:r w:rsidRPr="000B3197">
        <w:rPr>
          <w:sz w:val="28"/>
          <w:szCs w:val="28"/>
        </w:rPr>
        <w:t>8) в иных случаях, установленных Положением о закупках и настоящей документацией о закупке.</w:t>
      </w:r>
    </w:p>
    <w:p w14:paraId="04A1CF5B" w14:textId="77777777" w:rsidR="002A0FCB" w:rsidRPr="000B3197" w:rsidRDefault="00C57E05" w:rsidP="001309E8">
      <w:pPr>
        <w:numPr>
          <w:ilvl w:val="0"/>
          <w:numId w:val="14"/>
        </w:numPr>
        <w:spacing w:line="360" w:lineRule="exact"/>
        <w:ind w:left="-426" w:firstLine="709"/>
        <w:jc w:val="both"/>
        <w:rPr>
          <w:sz w:val="28"/>
          <w:szCs w:val="28"/>
        </w:rPr>
      </w:pPr>
      <w:r w:rsidRPr="000B3197">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4A1CF5C" w14:textId="77777777" w:rsidR="007D6548" w:rsidRPr="000B3197" w:rsidRDefault="00C57E05" w:rsidP="001309E8">
      <w:pPr>
        <w:numPr>
          <w:ilvl w:val="0"/>
          <w:numId w:val="14"/>
        </w:numPr>
        <w:spacing w:line="360" w:lineRule="exact"/>
        <w:ind w:left="-426" w:firstLine="709"/>
        <w:jc w:val="both"/>
        <w:rPr>
          <w:sz w:val="28"/>
          <w:szCs w:val="28"/>
        </w:rPr>
      </w:pPr>
      <w:r w:rsidRPr="000B3197">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sidRPr="000B3197">
          <w:rPr>
            <w:rStyle w:val="a7"/>
            <w:sz w:val="28"/>
            <w:szCs w:val="28"/>
          </w:rPr>
          <w:t>www.trcont.com</w:t>
        </w:r>
      </w:hyperlink>
      <w:r w:rsidRPr="000B3197">
        <w:rPr>
          <w:sz w:val="28"/>
          <w:szCs w:val="28"/>
        </w:rPr>
        <w:t xml:space="preserve"> (раздел Компания/Закупки), путем присвоения количества баллов, соответствующего условиям, изложенным в Заявке.</w:t>
      </w:r>
      <w:r w:rsidRPr="000B3197">
        <w:rPr>
          <w:snapToGrid w:val="0"/>
          <w:sz w:val="28"/>
          <w:szCs w:val="28"/>
        </w:rPr>
        <w:t xml:space="preserve"> </w:t>
      </w:r>
      <w:r w:rsidRPr="000B3197">
        <w:rPr>
          <w:sz w:val="28"/>
          <w:szCs w:val="28"/>
        </w:rPr>
        <w:t>Устанавливается балльный рейтинг, а по количеству полученных баллов присваивается порядковый номер.</w:t>
      </w:r>
    </w:p>
    <w:p w14:paraId="04A1CF5D" w14:textId="77777777" w:rsidR="007D6548" w:rsidRPr="000B3197" w:rsidRDefault="00C57E05" w:rsidP="001309E8">
      <w:pPr>
        <w:numPr>
          <w:ilvl w:val="0"/>
          <w:numId w:val="14"/>
        </w:numPr>
        <w:spacing w:line="360" w:lineRule="exact"/>
        <w:ind w:left="-426" w:firstLine="709"/>
        <w:jc w:val="both"/>
        <w:rPr>
          <w:sz w:val="28"/>
          <w:szCs w:val="28"/>
        </w:rPr>
      </w:pPr>
      <w:r w:rsidRPr="000B3197">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04A1CF5E" w14:textId="77777777" w:rsidR="00DD6AC9" w:rsidRPr="000B3197" w:rsidRDefault="00C57E05" w:rsidP="001309E8">
      <w:pPr>
        <w:spacing w:line="360" w:lineRule="exact"/>
        <w:ind w:left="-426" w:firstLine="709"/>
        <w:jc w:val="both"/>
        <w:rPr>
          <w:sz w:val="28"/>
          <w:szCs w:val="28"/>
        </w:rPr>
      </w:pPr>
      <w:r w:rsidRPr="000B3197">
        <w:rPr>
          <w:sz w:val="28"/>
          <w:szCs w:val="28"/>
        </w:rPr>
        <w:t>Победителем(-</w:t>
      </w:r>
      <w:proofErr w:type="spellStart"/>
      <w:r w:rsidRPr="000B3197">
        <w:rPr>
          <w:sz w:val="28"/>
          <w:szCs w:val="28"/>
        </w:rPr>
        <w:t>ями</w:t>
      </w:r>
      <w:proofErr w:type="spellEnd"/>
      <w:r w:rsidRPr="000B3197">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4A1CF5F" w14:textId="77777777" w:rsidR="007D6548" w:rsidRPr="000B3197" w:rsidRDefault="00C57E05" w:rsidP="001309E8">
      <w:pPr>
        <w:numPr>
          <w:ilvl w:val="0"/>
          <w:numId w:val="14"/>
        </w:numPr>
        <w:spacing w:line="360" w:lineRule="exact"/>
        <w:ind w:left="-426" w:firstLine="709"/>
        <w:jc w:val="both"/>
        <w:rPr>
          <w:sz w:val="28"/>
          <w:szCs w:val="28"/>
        </w:rPr>
      </w:pPr>
      <w:r w:rsidRPr="000B3197">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4A1CF60" w14:textId="77777777" w:rsidR="007D6548" w:rsidRPr="000B3197" w:rsidRDefault="00C57E05" w:rsidP="001309E8">
      <w:pPr>
        <w:numPr>
          <w:ilvl w:val="0"/>
          <w:numId w:val="14"/>
        </w:numPr>
        <w:spacing w:line="360" w:lineRule="exact"/>
        <w:ind w:left="-426" w:firstLine="709"/>
        <w:jc w:val="both"/>
        <w:rPr>
          <w:sz w:val="28"/>
          <w:szCs w:val="28"/>
        </w:rPr>
      </w:pPr>
      <w:r w:rsidRPr="000B3197">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14:paraId="04A1CF61" w14:textId="77777777" w:rsidR="00617B1E" w:rsidRPr="000B3197" w:rsidRDefault="00C57E05" w:rsidP="001309E8">
      <w:pPr>
        <w:numPr>
          <w:ilvl w:val="0"/>
          <w:numId w:val="14"/>
        </w:numPr>
        <w:spacing w:line="360" w:lineRule="exact"/>
        <w:ind w:left="-426" w:firstLine="709"/>
        <w:jc w:val="both"/>
        <w:rPr>
          <w:sz w:val="28"/>
          <w:szCs w:val="28"/>
        </w:rPr>
      </w:pPr>
      <w:r w:rsidRPr="000B3197">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4A1CF62" w14:textId="77777777" w:rsidR="00617B1E" w:rsidRPr="000B3197" w:rsidRDefault="00C57E05" w:rsidP="001309E8">
      <w:pPr>
        <w:spacing w:line="360" w:lineRule="exact"/>
        <w:ind w:left="-426" w:firstLine="709"/>
        <w:jc w:val="both"/>
        <w:rPr>
          <w:sz w:val="28"/>
          <w:szCs w:val="28"/>
        </w:rPr>
      </w:pPr>
      <w:r w:rsidRPr="000B3197">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sidRPr="000B3197">
        <w:rPr>
          <w:bCs/>
          <w:sz w:val="28"/>
          <w:szCs w:val="28"/>
        </w:rPr>
        <w:t xml:space="preserve"> применяться правила математического округления до разряда десятых или разряда единиц.</w:t>
      </w:r>
    </w:p>
    <w:p w14:paraId="04A1CF63" w14:textId="77777777" w:rsidR="00617B1E" w:rsidRPr="000B3197" w:rsidRDefault="00C57E05" w:rsidP="001309E8">
      <w:pPr>
        <w:spacing w:line="360" w:lineRule="exact"/>
        <w:ind w:left="-426" w:firstLine="709"/>
        <w:jc w:val="both"/>
        <w:rPr>
          <w:sz w:val="28"/>
          <w:szCs w:val="28"/>
        </w:rPr>
      </w:pPr>
      <w:r w:rsidRPr="000B3197">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4A1CF64" w14:textId="77777777" w:rsidR="00E552BD" w:rsidRPr="000B3197" w:rsidRDefault="00C57E05" w:rsidP="001309E8">
      <w:pPr>
        <w:numPr>
          <w:ilvl w:val="0"/>
          <w:numId w:val="14"/>
        </w:numPr>
        <w:spacing w:line="360" w:lineRule="exact"/>
        <w:ind w:left="-426" w:firstLine="709"/>
        <w:jc w:val="both"/>
        <w:rPr>
          <w:sz w:val="28"/>
          <w:szCs w:val="28"/>
        </w:rPr>
      </w:pPr>
      <w:r w:rsidRPr="000B3197">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04A1CF65" w14:textId="77777777" w:rsidR="0081270B" w:rsidRPr="000B3197" w:rsidRDefault="00C57E05" w:rsidP="001309E8">
      <w:pPr>
        <w:numPr>
          <w:ilvl w:val="0"/>
          <w:numId w:val="14"/>
        </w:numPr>
        <w:spacing w:line="360" w:lineRule="exact"/>
        <w:ind w:left="-426" w:firstLine="709"/>
        <w:jc w:val="both"/>
        <w:rPr>
          <w:sz w:val="28"/>
          <w:szCs w:val="28"/>
        </w:rPr>
      </w:pPr>
      <w:r w:rsidRPr="000B3197">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sidRPr="000B3197">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04A1CF66" w14:textId="77777777" w:rsidR="00E552BD" w:rsidRPr="000B3197" w:rsidRDefault="00C57E05" w:rsidP="001309E8">
      <w:pPr>
        <w:numPr>
          <w:ilvl w:val="0"/>
          <w:numId w:val="14"/>
        </w:numPr>
        <w:spacing w:line="360" w:lineRule="exact"/>
        <w:ind w:left="-426" w:firstLine="709"/>
        <w:jc w:val="both"/>
        <w:rPr>
          <w:sz w:val="28"/>
          <w:szCs w:val="28"/>
        </w:rPr>
      </w:pPr>
      <w:r w:rsidRPr="000B3197">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04A1CF67" w14:textId="77777777" w:rsidR="00CA673D" w:rsidRPr="000B3197" w:rsidRDefault="00C57E05" w:rsidP="001309E8">
      <w:pPr>
        <w:numPr>
          <w:ilvl w:val="0"/>
          <w:numId w:val="14"/>
        </w:numPr>
        <w:spacing w:line="360" w:lineRule="exact"/>
        <w:ind w:left="-426" w:firstLine="709"/>
        <w:jc w:val="both"/>
        <w:rPr>
          <w:sz w:val="28"/>
          <w:szCs w:val="28"/>
        </w:rPr>
      </w:pPr>
      <w:r w:rsidRPr="000B3197">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4A1CF68" w14:textId="77777777" w:rsidR="0075124C" w:rsidRPr="000B3197" w:rsidRDefault="00C57E05" w:rsidP="001309E8">
      <w:pPr>
        <w:pStyle w:val="Default"/>
        <w:numPr>
          <w:ilvl w:val="0"/>
          <w:numId w:val="33"/>
        </w:numPr>
        <w:spacing w:line="360" w:lineRule="exact"/>
        <w:ind w:left="-426" w:firstLine="720"/>
        <w:jc w:val="both"/>
        <w:rPr>
          <w:sz w:val="28"/>
          <w:szCs w:val="28"/>
        </w:rPr>
      </w:pPr>
      <w:r w:rsidRPr="000B3197">
        <w:rPr>
          <w:sz w:val="28"/>
          <w:szCs w:val="28"/>
        </w:rPr>
        <w:t>даты заседания и подписания протокола;</w:t>
      </w:r>
    </w:p>
    <w:p w14:paraId="04A1CF69" w14:textId="77777777" w:rsidR="0075124C" w:rsidRPr="000B3197" w:rsidRDefault="00C57E05" w:rsidP="001309E8">
      <w:pPr>
        <w:pStyle w:val="Default"/>
        <w:numPr>
          <w:ilvl w:val="0"/>
          <w:numId w:val="33"/>
        </w:numPr>
        <w:spacing w:line="360" w:lineRule="exact"/>
        <w:ind w:left="-426" w:firstLine="720"/>
        <w:jc w:val="both"/>
        <w:rPr>
          <w:sz w:val="28"/>
          <w:szCs w:val="28"/>
        </w:rPr>
      </w:pPr>
      <w:r w:rsidRPr="000B3197">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4A1CF6A" w14:textId="77777777" w:rsidR="00290F36" w:rsidRPr="000B3197" w:rsidRDefault="00C57E05" w:rsidP="001309E8">
      <w:pPr>
        <w:pStyle w:val="Default"/>
        <w:numPr>
          <w:ilvl w:val="0"/>
          <w:numId w:val="33"/>
        </w:numPr>
        <w:spacing w:line="360" w:lineRule="exact"/>
        <w:ind w:left="-426" w:firstLine="720"/>
        <w:jc w:val="both"/>
        <w:rPr>
          <w:color w:val="auto"/>
          <w:sz w:val="28"/>
          <w:szCs w:val="28"/>
        </w:rPr>
      </w:pPr>
      <w:r w:rsidRPr="000B3197">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4A1CF6B" w14:textId="77777777" w:rsidR="00760ECD" w:rsidRPr="000B3197" w:rsidRDefault="00C57E05" w:rsidP="001309E8">
      <w:pPr>
        <w:pStyle w:val="Default"/>
        <w:numPr>
          <w:ilvl w:val="0"/>
          <w:numId w:val="33"/>
        </w:numPr>
        <w:spacing w:line="360" w:lineRule="exact"/>
        <w:ind w:left="-426" w:firstLine="720"/>
        <w:jc w:val="both"/>
        <w:rPr>
          <w:sz w:val="28"/>
          <w:szCs w:val="28"/>
        </w:rPr>
      </w:pPr>
      <w:r w:rsidRPr="000B3197">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04A1CF6C" w14:textId="77777777" w:rsidR="00DC03ED" w:rsidRPr="000B3197" w:rsidRDefault="00C57E05" w:rsidP="001309E8">
      <w:pPr>
        <w:pStyle w:val="Default"/>
        <w:numPr>
          <w:ilvl w:val="0"/>
          <w:numId w:val="33"/>
        </w:numPr>
        <w:spacing w:line="360" w:lineRule="exact"/>
        <w:ind w:left="-426" w:firstLine="720"/>
        <w:jc w:val="both"/>
        <w:rPr>
          <w:sz w:val="28"/>
          <w:szCs w:val="28"/>
        </w:rPr>
      </w:pPr>
      <w:r w:rsidRPr="000B3197">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04A1CF6D" w14:textId="77777777" w:rsidR="00760ECD" w:rsidRPr="000B3197" w:rsidRDefault="00C57E05" w:rsidP="001309E8">
      <w:pPr>
        <w:pStyle w:val="Default"/>
        <w:numPr>
          <w:ilvl w:val="0"/>
          <w:numId w:val="33"/>
        </w:numPr>
        <w:spacing w:line="360" w:lineRule="exact"/>
        <w:ind w:left="-426" w:firstLine="720"/>
        <w:jc w:val="both"/>
        <w:rPr>
          <w:sz w:val="28"/>
          <w:szCs w:val="28"/>
        </w:rPr>
      </w:pPr>
      <w:r w:rsidRPr="000B3197">
        <w:rPr>
          <w:sz w:val="28"/>
          <w:szCs w:val="28"/>
        </w:rPr>
        <w:t>иная информация при необходимости.</w:t>
      </w:r>
    </w:p>
    <w:p w14:paraId="04A1CF6E" w14:textId="77777777" w:rsidR="0087611C" w:rsidRPr="000B3197" w:rsidRDefault="00C57E05" w:rsidP="001309E8">
      <w:pPr>
        <w:pStyle w:val="Default"/>
        <w:numPr>
          <w:ilvl w:val="0"/>
          <w:numId w:val="14"/>
        </w:numPr>
        <w:spacing w:line="360" w:lineRule="exact"/>
        <w:ind w:left="-426" w:firstLine="709"/>
        <w:jc w:val="both"/>
        <w:rPr>
          <w:sz w:val="28"/>
          <w:szCs w:val="28"/>
        </w:rPr>
      </w:pPr>
      <w:r w:rsidRPr="000B3197">
        <w:rPr>
          <w:sz w:val="28"/>
          <w:szCs w:val="28"/>
        </w:rPr>
        <w:lastRenderedPageBreak/>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04A1CF6F" w14:textId="77777777" w:rsidR="00856650" w:rsidRPr="000B3197" w:rsidRDefault="00856650" w:rsidP="001309E8">
      <w:pPr>
        <w:pStyle w:val="Default"/>
        <w:spacing w:line="360" w:lineRule="exact"/>
        <w:ind w:left="-426"/>
        <w:jc w:val="both"/>
        <w:rPr>
          <w:sz w:val="28"/>
          <w:szCs w:val="28"/>
        </w:rPr>
      </w:pPr>
    </w:p>
    <w:p w14:paraId="04A1CF70" w14:textId="77777777" w:rsidR="00370C44" w:rsidRPr="000B3197" w:rsidRDefault="00C57E05" w:rsidP="001309E8">
      <w:pPr>
        <w:pStyle w:val="1a"/>
        <w:numPr>
          <w:ilvl w:val="1"/>
          <w:numId w:val="36"/>
        </w:numPr>
        <w:spacing w:line="360" w:lineRule="exact"/>
        <w:ind w:left="-426" w:firstLine="709"/>
        <w:outlineLvl w:val="1"/>
        <w:rPr>
          <w:b/>
          <w:szCs w:val="28"/>
        </w:rPr>
      </w:pPr>
      <w:r w:rsidRPr="000B3197">
        <w:rPr>
          <w:b/>
          <w:szCs w:val="28"/>
        </w:rPr>
        <w:t>Подведение итогов Размещения оферты</w:t>
      </w:r>
    </w:p>
    <w:p w14:paraId="04A1CF71" w14:textId="77777777" w:rsidR="007D6548" w:rsidRPr="000B3197" w:rsidRDefault="00C57E05" w:rsidP="001309E8">
      <w:pPr>
        <w:numPr>
          <w:ilvl w:val="0"/>
          <w:numId w:val="15"/>
        </w:numPr>
        <w:spacing w:line="360" w:lineRule="exact"/>
        <w:ind w:left="-426" w:firstLine="709"/>
        <w:jc w:val="both"/>
        <w:rPr>
          <w:sz w:val="28"/>
          <w:szCs w:val="28"/>
        </w:rPr>
      </w:pPr>
      <w:r w:rsidRPr="000B3197">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04A1CF72" w14:textId="77777777" w:rsidR="007D6548" w:rsidRPr="000B3197" w:rsidRDefault="00C57E05" w:rsidP="001309E8">
      <w:pPr>
        <w:numPr>
          <w:ilvl w:val="0"/>
          <w:numId w:val="15"/>
        </w:numPr>
        <w:spacing w:line="360" w:lineRule="exact"/>
        <w:ind w:left="-426" w:firstLine="709"/>
        <w:jc w:val="both"/>
        <w:rPr>
          <w:sz w:val="28"/>
          <w:szCs w:val="28"/>
        </w:rPr>
      </w:pPr>
      <w:r w:rsidRPr="000B3197">
        <w:rPr>
          <w:sz w:val="28"/>
          <w:szCs w:val="28"/>
        </w:rPr>
        <w:t>Подведение итогов Размещения оферты проводится Конкурсной комиссией в срок, указанный в пункте 9 Информационной карты.</w:t>
      </w:r>
    </w:p>
    <w:p w14:paraId="04A1CF73" w14:textId="77777777" w:rsidR="007D6548" w:rsidRPr="000B3197" w:rsidRDefault="00C57E05" w:rsidP="001309E8">
      <w:pPr>
        <w:numPr>
          <w:ilvl w:val="0"/>
          <w:numId w:val="15"/>
        </w:numPr>
        <w:spacing w:line="360" w:lineRule="exact"/>
        <w:ind w:left="-426" w:firstLine="709"/>
        <w:jc w:val="both"/>
        <w:rPr>
          <w:sz w:val="28"/>
          <w:szCs w:val="28"/>
        </w:rPr>
      </w:pPr>
      <w:r w:rsidRPr="000B3197">
        <w:rPr>
          <w:sz w:val="28"/>
          <w:szCs w:val="28"/>
        </w:rPr>
        <w:t>Участники или их представители не могут присутствовать на заседании Конкурсной комиссии.</w:t>
      </w:r>
    </w:p>
    <w:p w14:paraId="04A1CF74" w14:textId="77777777" w:rsidR="0096314E" w:rsidRPr="000B3197" w:rsidRDefault="00C57E05" w:rsidP="001309E8">
      <w:pPr>
        <w:numPr>
          <w:ilvl w:val="0"/>
          <w:numId w:val="15"/>
        </w:numPr>
        <w:spacing w:line="360" w:lineRule="exact"/>
        <w:ind w:left="-426" w:firstLine="709"/>
        <w:jc w:val="both"/>
        <w:rPr>
          <w:sz w:val="28"/>
          <w:szCs w:val="28"/>
        </w:rPr>
      </w:pPr>
      <w:r w:rsidRPr="000B3197">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sidRPr="000B3197">
        <w:rPr>
          <w:sz w:val="28"/>
          <w:szCs w:val="28"/>
        </w:rPr>
        <w:t>ях</w:t>
      </w:r>
      <w:proofErr w:type="spellEnd"/>
      <w:r w:rsidRPr="000B3197">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04A1CF75" w14:textId="77777777" w:rsidR="007D6548" w:rsidRPr="000B3197" w:rsidRDefault="00C57E05" w:rsidP="001309E8">
      <w:pPr>
        <w:numPr>
          <w:ilvl w:val="0"/>
          <w:numId w:val="15"/>
        </w:numPr>
        <w:spacing w:line="360" w:lineRule="exact"/>
        <w:ind w:left="-426" w:firstLine="709"/>
        <w:jc w:val="both"/>
        <w:rPr>
          <w:sz w:val="28"/>
          <w:szCs w:val="28"/>
        </w:rPr>
      </w:pPr>
      <w:r w:rsidRPr="000B3197">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04A1CF76" w14:textId="77777777" w:rsidR="00B57244" w:rsidRPr="000B3197" w:rsidRDefault="00C57E05" w:rsidP="001309E8">
      <w:pPr>
        <w:numPr>
          <w:ilvl w:val="0"/>
          <w:numId w:val="15"/>
        </w:numPr>
        <w:spacing w:line="360" w:lineRule="exact"/>
        <w:ind w:left="-426" w:firstLine="709"/>
        <w:jc w:val="both"/>
        <w:rPr>
          <w:sz w:val="28"/>
          <w:szCs w:val="28"/>
        </w:rPr>
      </w:pPr>
      <w:r w:rsidRPr="000B3197">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4A1CF77" w14:textId="77777777" w:rsidR="0024742B" w:rsidRPr="000B3197" w:rsidRDefault="00C57E05" w:rsidP="001309E8">
      <w:pPr>
        <w:numPr>
          <w:ilvl w:val="0"/>
          <w:numId w:val="15"/>
        </w:numPr>
        <w:spacing w:line="360" w:lineRule="exact"/>
        <w:ind w:left="-426" w:firstLine="709"/>
        <w:jc w:val="both"/>
        <w:rPr>
          <w:sz w:val="28"/>
          <w:szCs w:val="28"/>
        </w:rPr>
      </w:pPr>
      <w:r w:rsidRPr="000B3197">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04A1CF78" w14:textId="77777777" w:rsidR="007D6548" w:rsidRPr="000B3197" w:rsidRDefault="00C57E05" w:rsidP="001309E8">
      <w:pPr>
        <w:numPr>
          <w:ilvl w:val="0"/>
          <w:numId w:val="15"/>
        </w:numPr>
        <w:spacing w:line="360" w:lineRule="exact"/>
        <w:ind w:left="-426" w:firstLine="709"/>
        <w:jc w:val="both"/>
        <w:rPr>
          <w:sz w:val="28"/>
          <w:szCs w:val="28"/>
        </w:rPr>
      </w:pPr>
      <w:r w:rsidRPr="000B3197">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04A1CF79" w14:textId="77777777" w:rsidR="008825E9" w:rsidRPr="000B3197" w:rsidRDefault="00C57E05" w:rsidP="001309E8">
      <w:pPr>
        <w:numPr>
          <w:ilvl w:val="0"/>
          <w:numId w:val="15"/>
        </w:numPr>
        <w:spacing w:line="360" w:lineRule="exact"/>
        <w:ind w:left="-426" w:firstLine="709"/>
        <w:jc w:val="both"/>
        <w:rPr>
          <w:sz w:val="28"/>
          <w:szCs w:val="28"/>
        </w:rPr>
      </w:pPr>
      <w:r w:rsidRPr="000B3197">
        <w:rPr>
          <w:sz w:val="28"/>
          <w:szCs w:val="28"/>
        </w:rPr>
        <w:lastRenderedPageBreak/>
        <w:t>Процедура Размещения оферты признается несостоявшейся, если:</w:t>
      </w:r>
    </w:p>
    <w:p w14:paraId="04A1CF7A" w14:textId="77777777" w:rsidR="008825E9" w:rsidRPr="000B3197" w:rsidRDefault="00C57E05" w:rsidP="001309E8">
      <w:pPr>
        <w:spacing w:line="360" w:lineRule="exact"/>
        <w:ind w:left="-426" w:firstLine="709"/>
        <w:jc w:val="both"/>
        <w:rPr>
          <w:sz w:val="28"/>
          <w:szCs w:val="28"/>
        </w:rPr>
      </w:pPr>
      <w:r w:rsidRPr="000B3197">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04A1CF7B" w14:textId="77777777" w:rsidR="008825E9" w:rsidRPr="000B3197" w:rsidRDefault="00C57E05" w:rsidP="001309E8">
      <w:pPr>
        <w:spacing w:line="360" w:lineRule="exact"/>
        <w:ind w:left="-426" w:firstLine="709"/>
        <w:jc w:val="both"/>
        <w:rPr>
          <w:sz w:val="28"/>
          <w:szCs w:val="28"/>
        </w:rPr>
      </w:pPr>
      <w:r w:rsidRPr="000B3197">
        <w:rPr>
          <w:sz w:val="28"/>
          <w:szCs w:val="28"/>
        </w:rPr>
        <w:t>2) на участие в процедуре Размещения оферты подана одна Заявка;</w:t>
      </w:r>
    </w:p>
    <w:p w14:paraId="04A1CF7C" w14:textId="77777777" w:rsidR="008825E9" w:rsidRPr="000B3197" w:rsidRDefault="00C57E05" w:rsidP="001309E8">
      <w:pPr>
        <w:spacing w:line="360" w:lineRule="exact"/>
        <w:ind w:left="-426" w:firstLine="709"/>
        <w:jc w:val="both"/>
        <w:rPr>
          <w:sz w:val="28"/>
          <w:szCs w:val="28"/>
        </w:rPr>
      </w:pPr>
      <w:r w:rsidRPr="000B3197">
        <w:rPr>
          <w:sz w:val="28"/>
          <w:szCs w:val="28"/>
        </w:rPr>
        <w:t>3) по итогам рассмотрения Заявок к участию в процедуре Размещения оферты допущен один участник;</w:t>
      </w:r>
    </w:p>
    <w:p w14:paraId="04A1CF7D" w14:textId="77777777" w:rsidR="008825E9" w:rsidRPr="000B3197" w:rsidRDefault="00C57E05" w:rsidP="001309E8">
      <w:pPr>
        <w:spacing w:line="360" w:lineRule="exact"/>
        <w:ind w:left="-426" w:firstLine="709"/>
        <w:jc w:val="both"/>
        <w:rPr>
          <w:sz w:val="28"/>
          <w:szCs w:val="28"/>
        </w:rPr>
      </w:pPr>
      <w:r w:rsidRPr="000B3197">
        <w:rPr>
          <w:sz w:val="28"/>
          <w:szCs w:val="28"/>
        </w:rPr>
        <w:t>4) ни один из претендентов не допущен к участию в процедуре Размещения оферты.</w:t>
      </w:r>
    </w:p>
    <w:p w14:paraId="04A1CF7E" w14:textId="77777777" w:rsidR="00812135" w:rsidRPr="000B3197" w:rsidRDefault="00C57E05" w:rsidP="001309E8">
      <w:pPr>
        <w:numPr>
          <w:ilvl w:val="0"/>
          <w:numId w:val="15"/>
        </w:numPr>
        <w:spacing w:line="360" w:lineRule="exact"/>
        <w:ind w:left="-426" w:firstLine="709"/>
        <w:jc w:val="both"/>
        <w:rPr>
          <w:sz w:val="28"/>
          <w:szCs w:val="28"/>
        </w:rPr>
      </w:pPr>
      <w:r w:rsidRPr="000B3197">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4A1CF7F" w14:textId="77777777" w:rsidR="00812135" w:rsidRPr="000B3197" w:rsidRDefault="00C57E05" w:rsidP="001309E8">
      <w:pPr>
        <w:suppressAutoHyphens w:val="0"/>
        <w:spacing w:line="360" w:lineRule="exact"/>
        <w:ind w:left="-426" w:firstLine="709"/>
        <w:jc w:val="both"/>
        <w:rPr>
          <w:rFonts w:eastAsia="Calibri"/>
          <w:sz w:val="28"/>
          <w:szCs w:val="28"/>
          <w:lang w:eastAsia="en-US"/>
        </w:rPr>
      </w:pPr>
      <w:r w:rsidRPr="000B3197">
        <w:rPr>
          <w:rFonts w:eastAsia="Calibri"/>
          <w:sz w:val="28"/>
          <w:szCs w:val="28"/>
          <w:lang w:eastAsia="en-US"/>
        </w:rPr>
        <w:t>1) заключить договор с допущенным участником, подавшим Заявку, на усло</w:t>
      </w:r>
      <w:r w:rsidRPr="000B3197">
        <w:rPr>
          <w:rFonts w:eastAsia="Calibri"/>
          <w:sz w:val="28"/>
          <w:szCs w:val="28"/>
          <w:lang w:eastAsia="en-US"/>
        </w:rPr>
        <w:softHyphen/>
        <w:t>виях, указанных в его Заявке, если условия соответствуют интересам За</w:t>
      </w:r>
      <w:r w:rsidRPr="000B3197">
        <w:rPr>
          <w:rFonts w:eastAsia="Calibri"/>
          <w:sz w:val="28"/>
          <w:szCs w:val="28"/>
          <w:lang w:eastAsia="en-US"/>
        </w:rPr>
        <w:softHyphen/>
        <w:t>казчика, а цена товаров, работ, услуг не превышает начальную (максимальную) цену договора;</w:t>
      </w:r>
    </w:p>
    <w:p w14:paraId="04A1CF80" w14:textId="77777777" w:rsidR="00812135" w:rsidRPr="000B3197" w:rsidRDefault="00C57E05" w:rsidP="001309E8">
      <w:pPr>
        <w:suppressAutoHyphens w:val="0"/>
        <w:spacing w:line="360" w:lineRule="exact"/>
        <w:ind w:left="-426" w:firstLine="709"/>
        <w:jc w:val="both"/>
        <w:rPr>
          <w:rFonts w:eastAsia="Calibri"/>
          <w:sz w:val="28"/>
          <w:szCs w:val="28"/>
          <w:lang w:eastAsia="en-US"/>
        </w:rPr>
      </w:pPr>
      <w:r w:rsidRPr="000B3197">
        <w:rPr>
          <w:rFonts w:eastAsia="Calibri"/>
          <w:sz w:val="28"/>
          <w:szCs w:val="28"/>
          <w:lang w:eastAsia="en-US"/>
        </w:rPr>
        <w:t>2) провести новую закупку, в том числе иным предусмотренным в Поло</w:t>
      </w:r>
      <w:r w:rsidRPr="000B3197">
        <w:rPr>
          <w:rFonts w:eastAsia="Calibri"/>
          <w:sz w:val="28"/>
          <w:szCs w:val="28"/>
          <w:lang w:eastAsia="en-US"/>
        </w:rPr>
        <w:softHyphen/>
        <w:t>жении о закупках способом;</w:t>
      </w:r>
    </w:p>
    <w:p w14:paraId="04A1CF81" w14:textId="77777777" w:rsidR="00812135" w:rsidRPr="000B3197" w:rsidRDefault="00C57E05" w:rsidP="001309E8">
      <w:pPr>
        <w:suppressAutoHyphens w:val="0"/>
        <w:spacing w:line="360" w:lineRule="exact"/>
        <w:ind w:left="-426" w:firstLine="709"/>
        <w:jc w:val="both"/>
        <w:rPr>
          <w:rFonts w:eastAsia="Calibri"/>
          <w:sz w:val="28"/>
          <w:szCs w:val="28"/>
          <w:lang w:eastAsia="en-US"/>
        </w:rPr>
      </w:pPr>
      <w:r w:rsidRPr="000B3197">
        <w:rPr>
          <w:rFonts w:eastAsia="Calibri"/>
          <w:sz w:val="28"/>
          <w:szCs w:val="28"/>
          <w:lang w:eastAsia="en-US"/>
        </w:rPr>
        <w:t>3) отказаться от проведения закупки и не заключать договор с до</w:t>
      </w:r>
      <w:r w:rsidRPr="000B3197">
        <w:rPr>
          <w:rFonts w:eastAsia="Calibri"/>
          <w:sz w:val="28"/>
          <w:szCs w:val="28"/>
          <w:lang w:eastAsia="en-US"/>
        </w:rPr>
        <w:softHyphen/>
        <w:t>пу</w:t>
      </w:r>
      <w:r w:rsidRPr="000B3197">
        <w:rPr>
          <w:rFonts w:eastAsia="Calibri"/>
          <w:sz w:val="28"/>
          <w:szCs w:val="28"/>
          <w:lang w:eastAsia="en-US"/>
        </w:rPr>
        <w:softHyphen/>
        <w:t>щенным участником, подавшим Заявку.</w:t>
      </w:r>
    </w:p>
    <w:p w14:paraId="04A1CF82" w14:textId="77777777" w:rsidR="00E859B1" w:rsidRPr="000B3197" w:rsidRDefault="00C57E05" w:rsidP="001309E8">
      <w:pPr>
        <w:numPr>
          <w:ilvl w:val="0"/>
          <w:numId w:val="15"/>
        </w:numPr>
        <w:spacing w:line="360" w:lineRule="exact"/>
        <w:ind w:left="-426" w:firstLine="709"/>
        <w:jc w:val="both"/>
        <w:rPr>
          <w:sz w:val="28"/>
          <w:szCs w:val="28"/>
        </w:rPr>
      </w:pPr>
      <w:r w:rsidRPr="000B3197">
        <w:rPr>
          <w:rFonts w:eastAsia="Calibri"/>
          <w:sz w:val="28"/>
          <w:szCs w:val="28"/>
          <w:lang w:eastAsia="en-US"/>
        </w:rPr>
        <w:t>Решение Конкурсной комиссии фиксируется в протоколе подведения итогов по результатам заседания</w:t>
      </w:r>
      <w:r w:rsidRPr="000B3197">
        <w:rPr>
          <w:sz w:val="28"/>
          <w:szCs w:val="28"/>
        </w:rPr>
        <w:t>.</w:t>
      </w:r>
    </w:p>
    <w:p w14:paraId="04A1CF83" w14:textId="77777777" w:rsidR="00E859B1" w:rsidRPr="000B3197" w:rsidRDefault="00C57E05" w:rsidP="001309E8">
      <w:pPr>
        <w:numPr>
          <w:ilvl w:val="0"/>
          <w:numId w:val="15"/>
        </w:numPr>
        <w:spacing w:line="360" w:lineRule="exact"/>
        <w:ind w:left="-426" w:firstLine="709"/>
        <w:jc w:val="both"/>
        <w:rPr>
          <w:sz w:val="28"/>
          <w:szCs w:val="28"/>
        </w:rPr>
      </w:pPr>
      <w:r w:rsidRPr="000B3197">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4A1CF84" w14:textId="77777777" w:rsidR="00370C44" w:rsidRPr="000B3197" w:rsidRDefault="00C57E05" w:rsidP="001309E8">
      <w:pPr>
        <w:numPr>
          <w:ilvl w:val="0"/>
          <w:numId w:val="15"/>
        </w:numPr>
        <w:spacing w:line="360" w:lineRule="exact"/>
        <w:ind w:left="-426" w:firstLine="709"/>
        <w:jc w:val="both"/>
        <w:rPr>
          <w:sz w:val="28"/>
          <w:szCs w:val="28"/>
        </w:rPr>
      </w:pPr>
      <w:r w:rsidRPr="000B3197">
        <w:rPr>
          <w:sz w:val="28"/>
          <w:szCs w:val="28"/>
        </w:rPr>
        <w:t xml:space="preserve">В </w:t>
      </w:r>
      <w:proofErr w:type="gramStart"/>
      <w:r w:rsidRPr="000B3197">
        <w:rPr>
          <w:sz w:val="28"/>
          <w:szCs w:val="28"/>
        </w:rPr>
        <w:t>случаях</w:t>
      </w:r>
      <w:proofErr w:type="gramEnd"/>
      <w:r w:rsidRPr="000B3197">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4A1CF85" w14:textId="77777777" w:rsidR="009A6FDC" w:rsidRPr="000B3197" w:rsidRDefault="009A6FDC" w:rsidP="001309E8">
      <w:pPr>
        <w:pStyle w:val="af8"/>
        <w:tabs>
          <w:tab w:val="left" w:pos="1680"/>
        </w:tabs>
        <w:spacing w:line="360" w:lineRule="exact"/>
        <w:ind w:left="-426"/>
        <w:rPr>
          <w:sz w:val="28"/>
          <w:szCs w:val="28"/>
        </w:rPr>
      </w:pPr>
    </w:p>
    <w:p w14:paraId="04A1CF86" w14:textId="77777777" w:rsidR="001049C1" w:rsidRPr="000B3197" w:rsidRDefault="00C57E05" w:rsidP="001309E8">
      <w:pPr>
        <w:pStyle w:val="1a"/>
        <w:numPr>
          <w:ilvl w:val="1"/>
          <w:numId w:val="36"/>
        </w:numPr>
        <w:spacing w:line="360" w:lineRule="exact"/>
        <w:ind w:left="-426" w:firstLine="709"/>
        <w:outlineLvl w:val="1"/>
        <w:rPr>
          <w:b/>
          <w:szCs w:val="28"/>
        </w:rPr>
      </w:pPr>
      <w:r w:rsidRPr="000B3197">
        <w:rPr>
          <w:b/>
          <w:szCs w:val="28"/>
        </w:rPr>
        <w:t>Заключение договора</w:t>
      </w:r>
    </w:p>
    <w:p w14:paraId="04A1CF87" w14:textId="77777777" w:rsidR="000A6133" w:rsidRPr="000B3197" w:rsidRDefault="00C57E05" w:rsidP="001309E8">
      <w:pPr>
        <w:numPr>
          <w:ilvl w:val="0"/>
          <w:numId w:val="16"/>
        </w:numPr>
        <w:spacing w:line="360" w:lineRule="exact"/>
        <w:ind w:left="-426" w:firstLine="709"/>
        <w:jc w:val="both"/>
        <w:rPr>
          <w:sz w:val="28"/>
          <w:szCs w:val="28"/>
        </w:rPr>
      </w:pPr>
      <w:r w:rsidRPr="000B3197">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4A1CF88" w14:textId="0EBC3474" w:rsidR="00BC79EC" w:rsidRPr="000B3197" w:rsidRDefault="00C57E05" w:rsidP="001309E8">
      <w:pPr>
        <w:numPr>
          <w:ilvl w:val="0"/>
          <w:numId w:val="16"/>
        </w:numPr>
        <w:spacing w:line="360" w:lineRule="exact"/>
        <w:ind w:left="-426" w:firstLine="709"/>
        <w:jc w:val="both"/>
        <w:rPr>
          <w:sz w:val="28"/>
          <w:szCs w:val="28"/>
        </w:rPr>
      </w:pPr>
      <w:r w:rsidRPr="000B3197">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w:t>
      </w:r>
      <w:r w:rsidR="00B519FD" w:rsidRPr="000B3197">
        <w:rPr>
          <w:sz w:val="28"/>
          <w:szCs w:val="28"/>
        </w:rPr>
        <w:t xml:space="preserve">4 </w:t>
      </w:r>
      <w:r w:rsidRPr="000B3197">
        <w:rPr>
          <w:sz w:val="28"/>
          <w:szCs w:val="28"/>
        </w:rPr>
        <w:t>к настоящей документации о закупке.</w:t>
      </w:r>
    </w:p>
    <w:p w14:paraId="04A1CF89" w14:textId="77777777" w:rsidR="005304BC" w:rsidRPr="000B3197" w:rsidRDefault="00C57E05" w:rsidP="001309E8">
      <w:pPr>
        <w:numPr>
          <w:ilvl w:val="0"/>
          <w:numId w:val="16"/>
        </w:numPr>
        <w:spacing w:line="360" w:lineRule="exact"/>
        <w:ind w:left="-426" w:firstLine="709"/>
        <w:jc w:val="both"/>
        <w:rPr>
          <w:sz w:val="28"/>
          <w:szCs w:val="28"/>
        </w:rPr>
      </w:pPr>
      <w:r w:rsidRPr="000B3197">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4A1CF8A" w14:textId="77777777" w:rsidR="00A921CD" w:rsidRPr="000B3197" w:rsidRDefault="00C57E05" w:rsidP="001309E8">
      <w:pPr>
        <w:numPr>
          <w:ilvl w:val="0"/>
          <w:numId w:val="16"/>
        </w:numPr>
        <w:suppressAutoHyphens w:val="0"/>
        <w:spacing w:line="360" w:lineRule="exact"/>
        <w:ind w:left="-426" w:firstLine="709"/>
        <w:jc w:val="both"/>
        <w:rPr>
          <w:sz w:val="28"/>
          <w:szCs w:val="28"/>
        </w:rPr>
      </w:pPr>
      <w:r w:rsidRPr="000B3197">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sidRPr="000B3197">
        <w:rPr>
          <w:sz w:val="28"/>
          <w:szCs w:val="28"/>
        </w:rPr>
        <w:softHyphen/>
        <w:t>вий изложенных в пункте 25 Информационной карты и учитывающего, при необхо</w:t>
      </w:r>
      <w:r w:rsidRPr="000B3197">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sidRPr="000B3197">
        <w:rPr>
          <w:sz w:val="28"/>
          <w:szCs w:val="28"/>
        </w:rPr>
        <w:softHyphen/>
        <w:t>кументацией о закупке заключается договор почтовым отправлением и/или элек</w:t>
      </w:r>
      <w:r w:rsidRPr="000B3197">
        <w:rPr>
          <w:sz w:val="28"/>
          <w:szCs w:val="28"/>
        </w:rPr>
        <w:softHyphen/>
        <w:t>тронными средствами связи, обеспечивающими возможность подтверждения от</w:t>
      </w:r>
      <w:r w:rsidRPr="000B3197">
        <w:rPr>
          <w:sz w:val="28"/>
          <w:szCs w:val="28"/>
        </w:rPr>
        <w:softHyphen/>
        <w:t>правки, по адресу электронной почты, указанному таким лицом в контактной ин</w:t>
      </w:r>
      <w:r w:rsidRPr="000B3197">
        <w:rPr>
          <w:sz w:val="28"/>
          <w:szCs w:val="28"/>
        </w:rPr>
        <w:softHyphen/>
        <w:t>формации приложения № 2 к настоящей документации о закупке.</w:t>
      </w:r>
    </w:p>
    <w:p w14:paraId="04A1CF8B" w14:textId="77777777" w:rsidR="00320EDC" w:rsidRPr="000B3197" w:rsidRDefault="00C57E05" w:rsidP="001309E8">
      <w:pPr>
        <w:numPr>
          <w:ilvl w:val="0"/>
          <w:numId w:val="16"/>
        </w:numPr>
        <w:spacing w:line="360" w:lineRule="exact"/>
        <w:ind w:left="-426" w:firstLine="709"/>
        <w:jc w:val="both"/>
        <w:rPr>
          <w:sz w:val="28"/>
          <w:szCs w:val="28"/>
        </w:rPr>
      </w:pPr>
      <w:r w:rsidRPr="000B3197">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4A1CF8C" w14:textId="77777777" w:rsidR="001049C1" w:rsidRPr="000B3197" w:rsidRDefault="00C57E05" w:rsidP="001309E8">
      <w:pPr>
        <w:numPr>
          <w:ilvl w:val="0"/>
          <w:numId w:val="16"/>
        </w:numPr>
        <w:spacing w:line="360" w:lineRule="exact"/>
        <w:ind w:left="-426" w:firstLine="709"/>
        <w:jc w:val="both"/>
        <w:rPr>
          <w:sz w:val="28"/>
          <w:szCs w:val="28"/>
        </w:rPr>
      </w:pPr>
      <w:r w:rsidRPr="000B3197">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04A1CF8D" w14:textId="77777777" w:rsidR="001049C1" w:rsidRPr="000B3197" w:rsidRDefault="00C57E05" w:rsidP="001309E8">
      <w:pPr>
        <w:numPr>
          <w:ilvl w:val="0"/>
          <w:numId w:val="16"/>
        </w:numPr>
        <w:spacing w:line="360" w:lineRule="exact"/>
        <w:ind w:left="-426" w:firstLine="709"/>
        <w:jc w:val="both"/>
        <w:rPr>
          <w:sz w:val="28"/>
          <w:szCs w:val="28"/>
        </w:rPr>
      </w:pPr>
      <w:r w:rsidRPr="000B3197">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w:t>
      </w:r>
      <w:r w:rsidRPr="000B3197">
        <w:rPr>
          <w:sz w:val="28"/>
          <w:szCs w:val="28"/>
        </w:rPr>
        <w:lastRenderedPageBreak/>
        <w:t>одобрения, но не более, чем на 30 (тридцать) дней с даты опубликования протокола Конкурсной комиссии об итогах Размещения оферты.</w:t>
      </w:r>
    </w:p>
    <w:p w14:paraId="04A1CF8E" w14:textId="77777777" w:rsidR="001049C1" w:rsidRPr="000B3197" w:rsidRDefault="00C57E05" w:rsidP="001309E8">
      <w:pPr>
        <w:numPr>
          <w:ilvl w:val="0"/>
          <w:numId w:val="16"/>
        </w:numPr>
        <w:spacing w:line="360" w:lineRule="exact"/>
        <w:ind w:left="-426" w:firstLine="709"/>
        <w:jc w:val="both"/>
        <w:rPr>
          <w:sz w:val="28"/>
          <w:szCs w:val="28"/>
        </w:rPr>
      </w:pPr>
      <w:r w:rsidRPr="000B3197">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04A1CF8F" w14:textId="77777777" w:rsidR="00DD2344" w:rsidRPr="000B3197" w:rsidRDefault="00C57E05" w:rsidP="001309E8">
      <w:pPr>
        <w:numPr>
          <w:ilvl w:val="0"/>
          <w:numId w:val="16"/>
        </w:numPr>
        <w:spacing w:line="360" w:lineRule="exact"/>
        <w:ind w:left="-426" w:firstLine="709"/>
        <w:jc w:val="both"/>
        <w:rPr>
          <w:sz w:val="28"/>
          <w:szCs w:val="28"/>
        </w:rPr>
      </w:pPr>
      <w:r w:rsidRPr="000B3197">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0B3197">
        <w:rPr>
          <w:sz w:val="28"/>
          <w:szCs w:val="28"/>
        </w:rPr>
        <w:t>ями</w:t>
      </w:r>
      <w:proofErr w:type="spellEnd"/>
      <w:r w:rsidRPr="000B3197">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4A1CF90" w14:textId="77777777" w:rsidR="00DD611C" w:rsidRPr="000B3197" w:rsidRDefault="00C57E05" w:rsidP="001309E8">
      <w:pPr>
        <w:pStyle w:val="aff6"/>
        <w:numPr>
          <w:ilvl w:val="0"/>
          <w:numId w:val="16"/>
        </w:numPr>
        <w:pBdr>
          <w:top w:val="nil"/>
          <w:left w:val="nil"/>
          <w:bottom w:val="nil"/>
          <w:right w:val="nil"/>
          <w:between w:val="nil"/>
        </w:pBdr>
        <w:spacing w:line="360" w:lineRule="exact"/>
        <w:ind w:left="-426" w:firstLine="709"/>
        <w:jc w:val="both"/>
        <w:rPr>
          <w:sz w:val="28"/>
          <w:szCs w:val="28"/>
        </w:rPr>
      </w:pPr>
      <w:r w:rsidRPr="000B3197">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sidRPr="000B3197">
        <w:rPr>
          <w:sz w:val="28"/>
          <w:szCs w:val="28"/>
        </w:rPr>
        <w:t xml:space="preserve">Заказчик оставляет за собой право отказаться от заключения договора в любой момент. </w:t>
      </w:r>
    </w:p>
    <w:bookmarkEnd w:id="15"/>
    <w:p w14:paraId="04A1CF91" w14:textId="77777777" w:rsidR="00B178A4" w:rsidRPr="000B3197" w:rsidRDefault="00C57E05" w:rsidP="001309E8">
      <w:pPr>
        <w:pStyle w:val="aff6"/>
        <w:numPr>
          <w:ilvl w:val="0"/>
          <w:numId w:val="16"/>
        </w:numPr>
        <w:pBdr>
          <w:top w:val="nil"/>
          <w:left w:val="nil"/>
          <w:bottom w:val="nil"/>
          <w:right w:val="nil"/>
          <w:between w:val="nil"/>
        </w:pBdr>
        <w:spacing w:line="360" w:lineRule="exact"/>
        <w:ind w:left="-426" w:firstLine="709"/>
        <w:jc w:val="both"/>
        <w:rPr>
          <w:sz w:val="28"/>
          <w:szCs w:val="28"/>
        </w:rPr>
      </w:pPr>
      <w:r w:rsidRPr="000B3197">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sidRPr="000B3197">
        <w:rPr>
          <w:sz w:val="28"/>
          <w:szCs w:val="28"/>
        </w:rPr>
        <w:t>ТрансКонтейнер</w:t>
      </w:r>
      <w:proofErr w:type="spellEnd"/>
      <w:r w:rsidRPr="000B3197">
        <w:rPr>
          <w:sz w:val="28"/>
          <w:szCs w:val="28"/>
        </w:rPr>
        <w:t>».</w:t>
      </w:r>
    </w:p>
    <w:p w14:paraId="04A1CF92" w14:textId="77777777" w:rsidR="008D4CFE" w:rsidRPr="000B3197" w:rsidRDefault="008D4CFE" w:rsidP="001309E8">
      <w:pPr>
        <w:spacing w:line="360" w:lineRule="exact"/>
        <w:ind w:left="-426"/>
        <w:jc w:val="both"/>
        <w:rPr>
          <w:sz w:val="28"/>
          <w:szCs w:val="28"/>
        </w:rPr>
      </w:pPr>
    </w:p>
    <w:p w14:paraId="04A1CF93" w14:textId="77777777" w:rsidR="001049C1" w:rsidRPr="000B3197" w:rsidRDefault="00C57E05" w:rsidP="001309E8">
      <w:pPr>
        <w:pStyle w:val="1a"/>
        <w:numPr>
          <w:ilvl w:val="1"/>
          <w:numId w:val="36"/>
        </w:numPr>
        <w:spacing w:line="360" w:lineRule="exact"/>
        <w:ind w:left="-426" w:firstLine="709"/>
        <w:outlineLvl w:val="1"/>
        <w:rPr>
          <w:b/>
          <w:szCs w:val="28"/>
        </w:rPr>
      </w:pPr>
      <w:r w:rsidRPr="000B3197">
        <w:rPr>
          <w:b/>
          <w:szCs w:val="28"/>
        </w:rPr>
        <w:t>Обеспечение исполнения договора</w:t>
      </w:r>
    </w:p>
    <w:p w14:paraId="04A1CF94" w14:textId="77777777" w:rsidR="0045708B" w:rsidRPr="000B3197" w:rsidRDefault="00C57E05" w:rsidP="001309E8">
      <w:pPr>
        <w:pStyle w:val="aff6"/>
        <w:numPr>
          <w:ilvl w:val="0"/>
          <w:numId w:val="29"/>
        </w:numPr>
        <w:spacing w:line="360" w:lineRule="exact"/>
        <w:ind w:left="-426" w:firstLine="709"/>
        <w:jc w:val="both"/>
        <w:rPr>
          <w:rFonts w:eastAsia="MS Mincho"/>
          <w:sz w:val="28"/>
          <w:szCs w:val="28"/>
        </w:rPr>
      </w:pPr>
      <w:r w:rsidRPr="000B3197">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0B3197">
        <w:rPr>
          <w:sz w:val="28"/>
          <w:szCs w:val="28"/>
        </w:rPr>
        <w:t>который заключается по результатам проведения Размещения оферты,</w:t>
      </w:r>
      <w:r w:rsidRPr="000B3197">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0B3197">
        <w:rPr>
          <w:sz w:val="28"/>
          <w:szCs w:val="28"/>
        </w:rPr>
        <w:t>предоставления обеспечения исполнения договора: до заключения договора и после его заключения.</w:t>
      </w:r>
      <w:r w:rsidRPr="000B3197">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4A1CF95" w14:textId="77777777" w:rsidR="00665005" w:rsidRPr="000B3197" w:rsidRDefault="00C57E05" w:rsidP="001309E8">
      <w:pPr>
        <w:pStyle w:val="aff6"/>
        <w:numPr>
          <w:ilvl w:val="0"/>
          <w:numId w:val="29"/>
        </w:numPr>
        <w:spacing w:line="360" w:lineRule="exact"/>
        <w:ind w:left="-426" w:firstLine="709"/>
        <w:jc w:val="both"/>
        <w:rPr>
          <w:sz w:val="28"/>
          <w:szCs w:val="28"/>
        </w:rPr>
      </w:pPr>
      <w:r w:rsidRPr="000B3197">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0B3197">
        <w:rPr>
          <w:rFonts w:eastAsia="MS Mincho"/>
          <w:sz w:val="28"/>
          <w:szCs w:val="28"/>
        </w:rPr>
        <w:lastRenderedPageBreak/>
        <w:t>пункте 12 Информационной карты. Сумма обеспечения исполнения договора, указанная в валюте, может быть также указана в рублевом эквиваленте.</w:t>
      </w:r>
    </w:p>
    <w:p w14:paraId="04A1CF96"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4A1CF97"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4A1CF98" w14:textId="77777777" w:rsidR="0045708B" w:rsidRPr="000B3197" w:rsidRDefault="00C57E05" w:rsidP="001309E8">
      <w:pPr>
        <w:pStyle w:val="aff6"/>
        <w:spacing w:line="360" w:lineRule="exact"/>
        <w:ind w:left="-426" w:firstLine="709"/>
        <w:jc w:val="both"/>
        <w:rPr>
          <w:sz w:val="28"/>
          <w:szCs w:val="28"/>
        </w:rPr>
      </w:pPr>
      <w:r w:rsidRPr="000B3197">
        <w:rPr>
          <w:sz w:val="28"/>
          <w:szCs w:val="28"/>
        </w:rPr>
        <w:t>1) обязательств по возврату аванса;</w:t>
      </w:r>
    </w:p>
    <w:p w14:paraId="04A1CF99" w14:textId="77777777" w:rsidR="0045708B" w:rsidRPr="000B3197" w:rsidRDefault="00C57E05" w:rsidP="001309E8">
      <w:pPr>
        <w:pStyle w:val="aff6"/>
        <w:spacing w:line="360" w:lineRule="exact"/>
        <w:ind w:left="-426" w:firstLine="709"/>
        <w:jc w:val="both"/>
        <w:rPr>
          <w:sz w:val="28"/>
          <w:szCs w:val="28"/>
        </w:rPr>
      </w:pPr>
      <w:r w:rsidRPr="000B3197">
        <w:rPr>
          <w:sz w:val="28"/>
          <w:szCs w:val="28"/>
        </w:rPr>
        <w:t>2) обязательств по договору (также по отдельным этапам исполнения договора), кроме гарантийных обязательств;</w:t>
      </w:r>
    </w:p>
    <w:p w14:paraId="04A1CF9A" w14:textId="77777777" w:rsidR="0045708B" w:rsidRPr="000B3197" w:rsidRDefault="00C57E05" w:rsidP="001309E8">
      <w:pPr>
        <w:pStyle w:val="aff6"/>
        <w:spacing w:line="360" w:lineRule="exact"/>
        <w:ind w:left="-426" w:firstLine="709"/>
        <w:jc w:val="both"/>
        <w:rPr>
          <w:sz w:val="28"/>
          <w:szCs w:val="28"/>
        </w:rPr>
      </w:pPr>
      <w:r w:rsidRPr="000B3197">
        <w:rPr>
          <w:sz w:val="28"/>
          <w:szCs w:val="28"/>
        </w:rPr>
        <w:t>3) гарантийных обязательств.</w:t>
      </w:r>
    </w:p>
    <w:p w14:paraId="04A1CF9B"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0B3197">
        <w:rPr>
          <w:color w:val="000000"/>
          <w:sz w:val="28"/>
          <w:szCs w:val="28"/>
          <w:lang w:eastAsia="ru-RU"/>
        </w:rPr>
        <w:t xml:space="preserve"> выданной соответствующим банком</w:t>
      </w:r>
      <w:r w:rsidRPr="000B3197">
        <w:rPr>
          <w:rFonts w:eastAsia="MS Mincho"/>
          <w:sz w:val="28"/>
          <w:szCs w:val="28"/>
        </w:rPr>
        <w:t>.</w:t>
      </w:r>
    </w:p>
    <w:p w14:paraId="04A1CF9C"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4A1CF9D" w14:textId="77777777" w:rsidR="008B1E78" w:rsidRPr="000B3197" w:rsidRDefault="00C57E05" w:rsidP="001309E8">
      <w:pPr>
        <w:pStyle w:val="aff6"/>
        <w:numPr>
          <w:ilvl w:val="0"/>
          <w:numId w:val="29"/>
        </w:numPr>
        <w:spacing w:line="360" w:lineRule="exact"/>
        <w:ind w:left="-426" w:firstLine="709"/>
        <w:jc w:val="both"/>
        <w:rPr>
          <w:sz w:val="28"/>
          <w:szCs w:val="28"/>
        </w:rPr>
      </w:pPr>
      <w:r w:rsidRPr="000B3197">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4A1CF9E" w14:textId="77777777" w:rsidR="004462FD" w:rsidRPr="000B3197" w:rsidRDefault="00C57E05" w:rsidP="001309E8">
      <w:pPr>
        <w:pStyle w:val="aff6"/>
        <w:numPr>
          <w:ilvl w:val="0"/>
          <w:numId w:val="29"/>
        </w:numPr>
        <w:spacing w:line="360" w:lineRule="exact"/>
        <w:ind w:left="-426" w:firstLine="709"/>
        <w:jc w:val="both"/>
        <w:rPr>
          <w:sz w:val="28"/>
          <w:szCs w:val="28"/>
        </w:rPr>
      </w:pPr>
      <w:r w:rsidRPr="000B3197">
        <w:rPr>
          <w:sz w:val="28"/>
          <w:szCs w:val="28"/>
        </w:rPr>
        <w:t>Если 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04A1CF9F"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04A1CFA0"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4A1CFA1" w14:textId="77777777" w:rsidR="0045708B" w:rsidRPr="000B3197" w:rsidRDefault="00C57E05" w:rsidP="001309E8">
      <w:pPr>
        <w:pStyle w:val="aff6"/>
        <w:numPr>
          <w:ilvl w:val="0"/>
          <w:numId w:val="29"/>
        </w:numPr>
        <w:spacing w:line="360" w:lineRule="exact"/>
        <w:ind w:left="-426" w:firstLine="709"/>
        <w:jc w:val="both"/>
        <w:rPr>
          <w:sz w:val="28"/>
          <w:szCs w:val="28"/>
        </w:rPr>
      </w:pPr>
      <w:r w:rsidRPr="000B3197">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4A1CFA2" w14:textId="77777777" w:rsidR="00B86A9C" w:rsidRPr="000B3197" w:rsidRDefault="00B86A9C" w:rsidP="001309E8">
      <w:pPr>
        <w:pStyle w:val="aff6"/>
        <w:spacing w:line="360" w:lineRule="exact"/>
        <w:ind w:left="-426"/>
        <w:jc w:val="both"/>
        <w:rPr>
          <w:sz w:val="28"/>
          <w:szCs w:val="28"/>
        </w:rPr>
      </w:pPr>
    </w:p>
    <w:p w14:paraId="04A1CFA3" w14:textId="77777777" w:rsidR="00B86A9C" w:rsidRPr="000B3197" w:rsidRDefault="00C57E05" w:rsidP="001309E8">
      <w:pPr>
        <w:pStyle w:val="1a"/>
        <w:numPr>
          <w:ilvl w:val="1"/>
          <w:numId w:val="36"/>
        </w:numPr>
        <w:spacing w:line="360" w:lineRule="exact"/>
        <w:ind w:left="-426" w:firstLine="709"/>
        <w:outlineLvl w:val="1"/>
        <w:rPr>
          <w:b/>
          <w:szCs w:val="28"/>
        </w:rPr>
      </w:pPr>
      <w:r w:rsidRPr="000B3197">
        <w:rPr>
          <w:b/>
          <w:szCs w:val="28"/>
        </w:rPr>
        <w:t>Проведение многоэтапной закупки способом Размещения оферты</w:t>
      </w:r>
    </w:p>
    <w:p w14:paraId="04A1CFA4"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04A1CFA5"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04A1CFA6"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подведения итогов процедуры Размещения оферты по каждому этапу указываются в пункте 9 Информационной карты.</w:t>
      </w:r>
    </w:p>
    <w:p w14:paraId="04A1CFA7"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sidRPr="000B3197">
        <w:rPr>
          <w:szCs w:val="28"/>
        </w:rPr>
        <w:t>ок</w:t>
      </w:r>
      <w:proofErr w:type="spellEnd"/>
      <w:r w:rsidRPr="000B3197">
        <w:rPr>
          <w:szCs w:val="28"/>
        </w:rPr>
        <w:t>) от претендентов. Протокол рассмотрения, оценки и сопоставлению Заявок в случае отсутствия Заявок не составляется.</w:t>
      </w:r>
    </w:p>
    <w:p w14:paraId="04A1CFA8"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В ходе проведения многоэтапной процедуры Размещения оферты Заявка(-и) претендента(-</w:t>
      </w:r>
      <w:proofErr w:type="spellStart"/>
      <w:r w:rsidRPr="000B3197">
        <w:rPr>
          <w:szCs w:val="28"/>
        </w:rPr>
        <w:t>ов</w:t>
      </w:r>
      <w:proofErr w:type="spellEnd"/>
      <w:r w:rsidRPr="000B3197">
        <w:rPr>
          <w:szCs w:val="28"/>
        </w:rPr>
        <w:t>), поданная(-</w:t>
      </w:r>
      <w:proofErr w:type="spellStart"/>
      <w:r w:rsidRPr="000B3197">
        <w:rPr>
          <w:szCs w:val="28"/>
        </w:rPr>
        <w:t>ые</w:t>
      </w:r>
      <w:proofErr w:type="spellEnd"/>
      <w:r w:rsidRPr="000B3197">
        <w:rPr>
          <w:szCs w:val="28"/>
        </w:rPr>
        <w:t>) позднее времени рассмотрения соответствующего этапа, рассматривается(-</w:t>
      </w:r>
      <w:proofErr w:type="spellStart"/>
      <w:r w:rsidRPr="000B3197">
        <w:rPr>
          <w:szCs w:val="28"/>
        </w:rPr>
        <w:t>ются</w:t>
      </w:r>
      <w:proofErr w:type="spellEnd"/>
      <w:r w:rsidRPr="000B3197">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04A1CFA9"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sidRPr="000B3197">
        <w:rPr>
          <w:szCs w:val="28"/>
        </w:rPr>
        <w:t>ами</w:t>
      </w:r>
      <w:proofErr w:type="spellEnd"/>
      <w:r w:rsidRPr="000B3197">
        <w:rPr>
          <w:szCs w:val="28"/>
        </w:rPr>
        <w:t>) поданной(-</w:t>
      </w:r>
      <w:proofErr w:type="spellStart"/>
      <w:r w:rsidRPr="000B3197">
        <w:rPr>
          <w:szCs w:val="28"/>
        </w:rPr>
        <w:t>ыми</w:t>
      </w:r>
      <w:proofErr w:type="spellEnd"/>
      <w:r w:rsidRPr="000B3197">
        <w:rPr>
          <w:szCs w:val="28"/>
        </w:rPr>
        <w:t>) на предыдущем(-их) этапе(-ах) и признанных победителем(-</w:t>
      </w:r>
      <w:proofErr w:type="spellStart"/>
      <w:r w:rsidRPr="000B3197">
        <w:rPr>
          <w:szCs w:val="28"/>
        </w:rPr>
        <w:t>ями</w:t>
      </w:r>
      <w:proofErr w:type="spellEnd"/>
      <w:r w:rsidRPr="000B3197">
        <w:rPr>
          <w:szCs w:val="28"/>
        </w:rPr>
        <w:t>) закупки могут не соответствовать обновленным требованиям (увеличение требований документации о закупке).</w:t>
      </w:r>
    </w:p>
    <w:p w14:paraId="04A1CFAA"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04A1CFAB"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04A1CFAC"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 xml:space="preserve">При проведении многоэтапной процедуры Размещения оферты претендент(-ы), </w:t>
      </w:r>
      <w:proofErr w:type="spellStart"/>
      <w:r w:rsidRPr="000B3197">
        <w:rPr>
          <w:szCs w:val="28"/>
        </w:rPr>
        <w:t>недопущенные</w:t>
      </w:r>
      <w:proofErr w:type="spellEnd"/>
      <w:r w:rsidRPr="000B3197">
        <w:rPr>
          <w:szCs w:val="28"/>
        </w:rPr>
        <w:t xml:space="preserve"> к участию в Размещении оферты на одном из этапов, имеют право подать повторную Заявку на любой из последующих этапов закупки.</w:t>
      </w:r>
    </w:p>
    <w:p w14:paraId="04A1CFAD" w14:textId="77777777" w:rsidR="00B86A9C" w:rsidRPr="000B3197" w:rsidRDefault="00C57E05" w:rsidP="001309E8">
      <w:pPr>
        <w:pStyle w:val="1a"/>
        <w:numPr>
          <w:ilvl w:val="0"/>
          <w:numId w:val="52"/>
        </w:numPr>
        <w:spacing w:line="360" w:lineRule="exact"/>
        <w:ind w:left="-426" w:firstLine="709"/>
        <w:rPr>
          <w:szCs w:val="28"/>
        </w:rPr>
      </w:pPr>
      <w:r w:rsidRPr="000B3197">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04A1CFAE" w14:textId="77777777" w:rsidR="00D83DFB" w:rsidRPr="000B3197" w:rsidRDefault="00D83DFB" w:rsidP="001309E8">
      <w:pPr>
        <w:pStyle w:val="aff6"/>
        <w:spacing w:line="360" w:lineRule="exact"/>
        <w:ind w:left="-426"/>
        <w:jc w:val="both"/>
        <w:rPr>
          <w:sz w:val="28"/>
          <w:szCs w:val="28"/>
        </w:rPr>
      </w:pPr>
    </w:p>
    <w:p w14:paraId="04A1CFAF" w14:textId="77777777" w:rsidR="00185DF7" w:rsidRPr="000B3197" w:rsidRDefault="00C57E05" w:rsidP="001309E8">
      <w:pPr>
        <w:spacing w:after="120" w:line="360" w:lineRule="exact"/>
        <w:ind w:left="-426"/>
        <w:jc w:val="center"/>
        <w:outlineLvl w:val="0"/>
        <w:rPr>
          <w:b/>
          <w:sz w:val="28"/>
          <w:szCs w:val="28"/>
        </w:rPr>
      </w:pPr>
      <w:r w:rsidRPr="000B3197">
        <w:rPr>
          <w:rFonts w:eastAsia="MS Mincho"/>
          <w:b/>
          <w:bCs/>
          <w:sz w:val="28"/>
          <w:szCs w:val="28"/>
        </w:rPr>
        <w:t>Раздел 4. Техническое задание</w:t>
      </w:r>
    </w:p>
    <w:p w14:paraId="04A1CFB0" w14:textId="77777777" w:rsidR="00185DF7" w:rsidRPr="000B3197" w:rsidRDefault="00185DF7" w:rsidP="001309E8">
      <w:pPr>
        <w:spacing w:line="360" w:lineRule="exact"/>
        <w:ind w:left="-426" w:firstLine="709"/>
        <w:jc w:val="both"/>
        <w:rPr>
          <w:b/>
          <w:sz w:val="28"/>
          <w:szCs w:val="28"/>
          <w:highlight w:val="cyan"/>
        </w:rPr>
      </w:pPr>
    </w:p>
    <w:p w14:paraId="04A1CFB1"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Предметом оферты является поставка запасных частей для контейнерных перегружателей типа «</w:t>
      </w:r>
      <w:proofErr w:type="spellStart"/>
      <w:r w:rsidRPr="000B3197">
        <w:rPr>
          <w:sz w:val="28"/>
          <w:szCs w:val="28"/>
        </w:rPr>
        <w:t>ричстакер</w:t>
      </w:r>
      <w:proofErr w:type="spellEnd"/>
      <w:r w:rsidRPr="000B3197">
        <w:rPr>
          <w:sz w:val="28"/>
          <w:szCs w:val="28"/>
        </w:rPr>
        <w:t>», указанных в таблице пункта 4.6 настоящего Технического задания (далее – Товар).</w:t>
      </w:r>
    </w:p>
    <w:p w14:paraId="04A1CFB2"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 законодательством стандартами, обычаями делового оборота, настоящей документацией о закупке.</w:t>
      </w:r>
    </w:p>
    <w:p w14:paraId="04A1CFB3"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Поставщик при получении от Покупателя запроса о возможности поставки Товара обязан:</w:t>
      </w:r>
    </w:p>
    <w:p w14:paraId="04A1CFB4" w14:textId="77777777" w:rsidR="00185DF7" w:rsidRPr="000B3197" w:rsidRDefault="00C57E05" w:rsidP="001309E8">
      <w:pPr>
        <w:pStyle w:val="aff6"/>
        <w:numPr>
          <w:ilvl w:val="1"/>
          <w:numId w:val="57"/>
        </w:numPr>
        <w:suppressAutoHyphens w:val="0"/>
        <w:spacing w:line="360" w:lineRule="exact"/>
        <w:ind w:left="-426" w:firstLine="774"/>
        <w:jc w:val="both"/>
        <w:rPr>
          <w:sz w:val="28"/>
          <w:szCs w:val="28"/>
        </w:rPr>
      </w:pPr>
      <w:r w:rsidRPr="000B3197">
        <w:rPr>
          <w:sz w:val="28"/>
          <w:szCs w:val="28"/>
        </w:rPr>
        <w:t>в течение одного рабочего дня направить на электронную почту Покупателя коммерческое предложение с указанием стоимости Товара, условий оплаты и срока поставки;</w:t>
      </w:r>
    </w:p>
    <w:p w14:paraId="04A1CFB5" w14:textId="77777777" w:rsidR="00185DF7" w:rsidRPr="000B3197" w:rsidRDefault="00C57E05" w:rsidP="001309E8">
      <w:pPr>
        <w:pStyle w:val="aff6"/>
        <w:numPr>
          <w:ilvl w:val="1"/>
          <w:numId w:val="57"/>
        </w:numPr>
        <w:suppressAutoHyphens w:val="0"/>
        <w:spacing w:line="360" w:lineRule="exact"/>
        <w:ind w:left="-426" w:firstLine="774"/>
        <w:jc w:val="both"/>
        <w:rPr>
          <w:sz w:val="28"/>
          <w:szCs w:val="28"/>
        </w:rPr>
      </w:pPr>
      <w:r w:rsidRPr="000B3197">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14:paraId="04A1CFB6" w14:textId="77777777" w:rsidR="00185DF7" w:rsidRPr="000B3197" w:rsidRDefault="00C57E05" w:rsidP="001309E8">
      <w:pPr>
        <w:pStyle w:val="aff6"/>
        <w:numPr>
          <w:ilvl w:val="1"/>
          <w:numId w:val="57"/>
        </w:numPr>
        <w:suppressAutoHyphens w:val="0"/>
        <w:spacing w:line="360" w:lineRule="exact"/>
        <w:ind w:left="-426" w:firstLine="774"/>
        <w:jc w:val="both"/>
        <w:rPr>
          <w:sz w:val="28"/>
          <w:szCs w:val="28"/>
        </w:rPr>
      </w:pPr>
      <w:r w:rsidRPr="000B3197">
        <w:rPr>
          <w:sz w:val="28"/>
          <w:szCs w:val="28"/>
        </w:rPr>
        <w:t>консультировать Покупателя о возможностях альтернативных вариантов поставки или замены Товара.</w:t>
      </w:r>
    </w:p>
    <w:p w14:paraId="04A1CFB7"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lastRenderedPageBreak/>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колесных транспортных средств» (ТР ТС - 018 - 2011). </w:t>
      </w:r>
    </w:p>
    <w:p w14:paraId="04A1CFB8"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 xml:space="preserve">Гарантия на поставляемый Товар должна составлять не менее 12 месяцев с </w:t>
      </w:r>
      <w:r w:rsidRPr="000B3197">
        <w:rPr>
          <w:color w:val="000000"/>
          <w:sz w:val="28"/>
          <w:szCs w:val="28"/>
        </w:rPr>
        <w:t>даты подписания Сторонами товарной накладной (ТОРГ-12) или универсального передаточного документа (УПД)</w:t>
      </w:r>
      <w:r w:rsidRPr="000B3197">
        <w:rPr>
          <w:sz w:val="28"/>
          <w:szCs w:val="28"/>
        </w:rPr>
        <w:t>.</w:t>
      </w:r>
    </w:p>
    <w:p w14:paraId="04A1CFB9"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Поставщик должен иметь возможность поставки Товара, хотя бы для одной из следующих марок, моделей контейнерных перегружателей типа «</w:t>
      </w:r>
      <w:proofErr w:type="spellStart"/>
      <w:r w:rsidRPr="000B3197">
        <w:rPr>
          <w:sz w:val="28"/>
          <w:szCs w:val="28"/>
        </w:rPr>
        <w:t>ричстакер</w:t>
      </w:r>
      <w:proofErr w:type="spellEnd"/>
      <w:r w:rsidRPr="000B3197">
        <w:rPr>
          <w:sz w:val="28"/>
          <w:szCs w:val="28"/>
        </w:rPr>
        <w:t>»:</w:t>
      </w:r>
    </w:p>
    <w:tbl>
      <w:tblPr>
        <w:tblStyle w:val="afff1"/>
        <w:tblW w:w="0" w:type="auto"/>
        <w:tblInd w:w="-431" w:type="dxa"/>
        <w:tblLook w:val="04A0" w:firstRow="1" w:lastRow="0" w:firstColumn="1" w:lastColumn="0" w:noHBand="0" w:noVBand="1"/>
      </w:tblPr>
      <w:tblGrid>
        <w:gridCol w:w="852"/>
        <w:gridCol w:w="5167"/>
        <w:gridCol w:w="3758"/>
      </w:tblGrid>
      <w:tr w:rsidR="000562D4" w:rsidRPr="000B3197" w14:paraId="04A1CFBE" w14:textId="77777777" w:rsidTr="00804472">
        <w:tc>
          <w:tcPr>
            <w:tcW w:w="852" w:type="dxa"/>
            <w:vAlign w:val="center"/>
          </w:tcPr>
          <w:p w14:paraId="04A1CFBA" w14:textId="77777777" w:rsidR="00185DF7" w:rsidRPr="000B3197" w:rsidRDefault="00C57E05" w:rsidP="001309E8">
            <w:pPr>
              <w:pStyle w:val="aff9"/>
              <w:spacing w:line="360" w:lineRule="exact"/>
              <w:ind w:left="-426"/>
              <w:jc w:val="right"/>
              <w:rPr>
                <w:rFonts w:ascii="Times New Roman" w:eastAsia="Times New Roman" w:hAnsi="Times New Roman"/>
                <w:sz w:val="28"/>
                <w:szCs w:val="28"/>
              </w:rPr>
            </w:pPr>
            <w:bookmarkStart w:id="16" w:name="_Hlk213241268"/>
            <w:r w:rsidRPr="000B3197">
              <w:rPr>
                <w:rFonts w:ascii="Times New Roman" w:eastAsia="Times New Roman" w:hAnsi="Times New Roman"/>
                <w:sz w:val="28"/>
                <w:szCs w:val="28"/>
              </w:rPr>
              <w:t>№</w:t>
            </w:r>
          </w:p>
          <w:p w14:paraId="04A1CFBB" w14:textId="77777777" w:rsidR="00185DF7" w:rsidRPr="000B3197" w:rsidRDefault="00C57E05" w:rsidP="001309E8">
            <w:pPr>
              <w:pStyle w:val="aff9"/>
              <w:spacing w:line="360" w:lineRule="exact"/>
              <w:ind w:left="-426"/>
              <w:jc w:val="right"/>
              <w:rPr>
                <w:rFonts w:ascii="Times New Roman" w:eastAsia="Times New Roman" w:hAnsi="Times New Roman"/>
                <w:sz w:val="28"/>
                <w:szCs w:val="28"/>
              </w:rPr>
            </w:pPr>
            <w:r w:rsidRPr="000B3197">
              <w:rPr>
                <w:rFonts w:ascii="Times New Roman" w:eastAsia="Times New Roman" w:hAnsi="Times New Roman"/>
                <w:sz w:val="28"/>
                <w:szCs w:val="28"/>
              </w:rPr>
              <w:t>п/п</w:t>
            </w:r>
          </w:p>
        </w:tc>
        <w:tc>
          <w:tcPr>
            <w:tcW w:w="5167" w:type="dxa"/>
            <w:vAlign w:val="center"/>
          </w:tcPr>
          <w:p w14:paraId="04A1CFBC" w14:textId="77777777" w:rsidR="00185DF7" w:rsidRPr="000B3197" w:rsidRDefault="00C57E05" w:rsidP="001309E8">
            <w:pPr>
              <w:pStyle w:val="aff9"/>
              <w:spacing w:line="360" w:lineRule="exact"/>
              <w:ind w:left="-426"/>
              <w:jc w:val="center"/>
              <w:rPr>
                <w:rFonts w:ascii="Times New Roman" w:eastAsia="Times New Roman" w:hAnsi="Times New Roman"/>
                <w:sz w:val="28"/>
                <w:szCs w:val="28"/>
              </w:rPr>
            </w:pPr>
            <w:r w:rsidRPr="000B3197">
              <w:rPr>
                <w:rFonts w:ascii="Times New Roman" w:eastAsia="Times New Roman" w:hAnsi="Times New Roman"/>
                <w:sz w:val="28"/>
                <w:szCs w:val="28"/>
              </w:rPr>
              <w:t xml:space="preserve">Марка, модель, заводской номер </w:t>
            </w:r>
            <w:proofErr w:type="spellStart"/>
            <w:r w:rsidRPr="000B3197">
              <w:rPr>
                <w:rFonts w:ascii="Times New Roman" w:eastAsia="Times New Roman" w:hAnsi="Times New Roman"/>
                <w:sz w:val="28"/>
                <w:szCs w:val="28"/>
              </w:rPr>
              <w:t>ричстакера</w:t>
            </w:r>
            <w:proofErr w:type="spellEnd"/>
          </w:p>
        </w:tc>
        <w:tc>
          <w:tcPr>
            <w:tcW w:w="3758" w:type="dxa"/>
            <w:vAlign w:val="center"/>
          </w:tcPr>
          <w:p w14:paraId="04A1CFBD" w14:textId="77777777" w:rsidR="00185DF7" w:rsidRPr="000B3197" w:rsidRDefault="00C57E05" w:rsidP="001309E8">
            <w:pPr>
              <w:pStyle w:val="aff9"/>
              <w:spacing w:line="360" w:lineRule="exact"/>
              <w:ind w:left="-426"/>
              <w:jc w:val="center"/>
              <w:rPr>
                <w:rFonts w:ascii="Times New Roman" w:eastAsia="Times New Roman" w:hAnsi="Times New Roman"/>
                <w:sz w:val="28"/>
                <w:szCs w:val="28"/>
              </w:rPr>
            </w:pPr>
            <w:r w:rsidRPr="000B3197">
              <w:rPr>
                <w:rFonts w:ascii="Times New Roman" w:eastAsia="Times New Roman" w:hAnsi="Times New Roman"/>
                <w:sz w:val="28"/>
                <w:szCs w:val="28"/>
              </w:rPr>
              <w:t>Дислокация</w:t>
            </w:r>
          </w:p>
        </w:tc>
      </w:tr>
      <w:tr w:rsidR="000562D4" w:rsidRPr="000B3197" w14:paraId="04A1CFC3" w14:textId="77777777" w:rsidTr="00804472">
        <w:tc>
          <w:tcPr>
            <w:tcW w:w="852" w:type="dxa"/>
            <w:vAlign w:val="center"/>
          </w:tcPr>
          <w:p w14:paraId="04A1CFBF"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1</w:t>
            </w:r>
          </w:p>
        </w:tc>
        <w:tc>
          <w:tcPr>
            <w:tcW w:w="5167" w:type="dxa"/>
            <w:vAlign w:val="center"/>
          </w:tcPr>
          <w:p w14:paraId="04A1CFC0"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4535</w:t>
            </w:r>
            <w:r w:rsidRPr="000B3197">
              <w:rPr>
                <w:rFonts w:eastAsia="Times New Roman"/>
                <w:sz w:val="28"/>
                <w:szCs w:val="28"/>
                <w:lang w:val="en-US"/>
              </w:rPr>
              <w:t>H</w:t>
            </w:r>
            <w:r w:rsidRPr="000B3197">
              <w:rPr>
                <w:rFonts w:eastAsia="Times New Roman"/>
                <w:sz w:val="28"/>
                <w:szCs w:val="28"/>
              </w:rPr>
              <w:t>1 № (6), зав. № 1011702052</w:t>
            </w:r>
          </w:p>
        </w:tc>
        <w:tc>
          <w:tcPr>
            <w:tcW w:w="3758" w:type="dxa"/>
            <w:vMerge w:val="restart"/>
          </w:tcPr>
          <w:p w14:paraId="04A1CFC1" w14:textId="77777777" w:rsidR="00185DF7" w:rsidRPr="000B3197" w:rsidRDefault="00C57E05" w:rsidP="001309E8">
            <w:pPr>
              <w:spacing w:line="360" w:lineRule="exact"/>
              <w:rPr>
                <w:sz w:val="28"/>
                <w:szCs w:val="28"/>
              </w:rPr>
            </w:pPr>
            <w:r w:rsidRPr="000B3197">
              <w:rPr>
                <w:sz w:val="28"/>
                <w:szCs w:val="28"/>
              </w:rPr>
              <w:t xml:space="preserve">Контейнерный терминал Забайкальск: Российская Федерация, Забайкальский край, </w:t>
            </w:r>
            <w:proofErr w:type="spellStart"/>
            <w:r w:rsidRPr="000B3197">
              <w:rPr>
                <w:sz w:val="28"/>
                <w:szCs w:val="28"/>
              </w:rPr>
              <w:t>пгт</w:t>
            </w:r>
            <w:proofErr w:type="spellEnd"/>
            <w:r w:rsidRPr="000B3197">
              <w:rPr>
                <w:sz w:val="28"/>
                <w:szCs w:val="28"/>
              </w:rPr>
              <w:t>. Забайкальск, контейнерный терминал, ул. 1-го Мая, 7.</w:t>
            </w:r>
          </w:p>
          <w:p w14:paraId="04A1CFC2"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C7" w14:textId="77777777" w:rsidTr="00804472">
        <w:tc>
          <w:tcPr>
            <w:tcW w:w="852" w:type="dxa"/>
            <w:vAlign w:val="center"/>
          </w:tcPr>
          <w:p w14:paraId="04A1CFC4"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2</w:t>
            </w:r>
          </w:p>
        </w:tc>
        <w:tc>
          <w:tcPr>
            <w:tcW w:w="5167" w:type="dxa"/>
            <w:vAlign w:val="center"/>
          </w:tcPr>
          <w:p w14:paraId="04A1CFC5"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4535</w:t>
            </w:r>
            <w:r w:rsidRPr="000B3197">
              <w:rPr>
                <w:rFonts w:eastAsia="Times New Roman"/>
                <w:sz w:val="28"/>
                <w:szCs w:val="28"/>
                <w:lang w:val="en-US"/>
              </w:rPr>
              <w:t>H</w:t>
            </w:r>
            <w:r w:rsidRPr="000B3197">
              <w:rPr>
                <w:rFonts w:eastAsia="Times New Roman"/>
                <w:sz w:val="28"/>
                <w:szCs w:val="28"/>
              </w:rPr>
              <w:t>1 № (7), зав. № 1051702047</w:t>
            </w:r>
          </w:p>
        </w:tc>
        <w:tc>
          <w:tcPr>
            <w:tcW w:w="3758" w:type="dxa"/>
            <w:vMerge/>
          </w:tcPr>
          <w:p w14:paraId="04A1CFC6"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CB" w14:textId="77777777" w:rsidTr="00804472">
        <w:tc>
          <w:tcPr>
            <w:tcW w:w="852" w:type="dxa"/>
            <w:vAlign w:val="center"/>
          </w:tcPr>
          <w:p w14:paraId="04A1CFC8"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3</w:t>
            </w:r>
          </w:p>
        </w:tc>
        <w:tc>
          <w:tcPr>
            <w:tcW w:w="5167" w:type="dxa"/>
            <w:vAlign w:val="center"/>
          </w:tcPr>
          <w:p w14:paraId="04A1CFC9"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w:t>
            </w:r>
            <w:r w:rsidRPr="000B3197">
              <w:rPr>
                <w:rFonts w:eastAsia="Times New Roman"/>
                <w:sz w:val="28"/>
                <w:szCs w:val="28"/>
                <w:lang w:val="en-US"/>
              </w:rPr>
              <w:t>H</w:t>
            </w:r>
            <w:r w:rsidRPr="000B3197">
              <w:rPr>
                <w:rFonts w:eastAsia="Times New Roman"/>
                <w:sz w:val="28"/>
                <w:szCs w:val="28"/>
              </w:rPr>
              <w:t>1 № (8), зав. № 20030001010078</w:t>
            </w:r>
          </w:p>
        </w:tc>
        <w:tc>
          <w:tcPr>
            <w:tcW w:w="3758" w:type="dxa"/>
            <w:vMerge/>
          </w:tcPr>
          <w:p w14:paraId="04A1CFCA"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CF" w14:textId="77777777" w:rsidTr="00804472">
        <w:tc>
          <w:tcPr>
            <w:tcW w:w="852" w:type="dxa"/>
            <w:vAlign w:val="center"/>
          </w:tcPr>
          <w:p w14:paraId="04A1CFCC"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4</w:t>
            </w:r>
          </w:p>
        </w:tc>
        <w:tc>
          <w:tcPr>
            <w:tcW w:w="5167" w:type="dxa"/>
            <w:vAlign w:val="center"/>
          </w:tcPr>
          <w:p w14:paraId="04A1CFCD"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АВТОПОГРУЗЧИК ДИЗЕЛЬНЫЙ HYSTER, RS45-31CH (10), зав. № A404E01679V</w:t>
            </w:r>
          </w:p>
        </w:tc>
        <w:tc>
          <w:tcPr>
            <w:tcW w:w="3758" w:type="dxa"/>
            <w:vMerge/>
          </w:tcPr>
          <w:p w14:paraId="04A1CFCE"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D3" w14:textId="77777777" w:rsidTr="00804472">
        <w:trPr>
          <w:trHeight w:val="643"/>
        </w:trPr>
        <w:tc>
          <w:tcPr>
            <w:tcW w:w="852" w:type="dxa"/>
            <w:vAlign w:val="center"/>
          </w:tcPr>
          <w:p w14:paraId="04A1CFD0"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5</w:t>
            </w:r>
          </w:p>
        </w:tc>
        <w:tc>
          <w:tcPr>
            <w:tcW w:w="5167" w:type="dxa"/>
            <w:vAlign w:val="center"/>
          </w:tcPr>
          <w:p w14:paraId="04A1CFD1"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АВТОПОГРУЗЧИК ДИЗЕЛЬНЫЙ HYSTER, RS45-31CH (11), зав. № A404E01680V</w:t>
            </w:r>
          </w:p>
        </w:tc>
        <w:tc>
          <w:tcPr>
            <w:tcW w:w="3758" w:type="dxa"/>
            <w:vMerge/>
          </w:tcPr>
          <w:p w14:paraId="04A1CFD2"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D7" w14:textId="77777777" w:rsidTr="00804472">
        <w:tc>
          <w:tcPr>
            <w:tcW w:w="852" w:type="dxa"/>
            <w:vAlign w:val="center"/>
          </w:tcPr>
          <w:p w14:paraId="04A1CFD4"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6</w:t>
            </w:r>
          </w:p>
        </w:tc>
        <w:tc>
          <w:tcPr>
            <w:tcW w:w="5167" w:type="dxa"/>
            <w:vAlign w:val="center"/>
          </w:tcPr>
          <w:p w14:paraId="04A1CFD5"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Контейнерный 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XCS4545K (12), зав. № XUG4545KVNAC00311</w:t>
            </w:r>
          </w:p>
        </w:tc>
        <w:tc>
          <w:tcPr>
            <w:tcW w:w="3758" w:type="dxa"/>
            <w:vMerge/>
          </w:tcPr>
          <w:p w14:paraId="04A1CFD6"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DB" w14:textId="77777777" w:rsidTr="00804472">
        <w:tc>
          <w:tcPr>
            <w:tcW w:w="852" w:type="dxa"/>
            <w:vAlign w:val="center"/>
          </w:tcPr>
          <w:p w14:paraId="04A1CFD8"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7</w:t>
            </w:r>
          </w:p>
        </w:tc>
        <w:tc>
          <w:tcPr>
            <w:tcW w:w="5167" w:type="dxa"/>
            <w:vAlign w:val="center"/>
          </w:tcPr>
          <w:p w14:paraId="04A1CFD9"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Контейнерный 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XCS4545K (13), зав. № XUG4545KANAC00312</w:t>
            </w:r>
          </w:p>
        </w:tc>
        <w:tc>
          <w:tcPr>
            <w:tcW w:w="3758" w:type="dxa"/>
            <w:vMerge/>
          </w:tcPr>
          <w:p w14:paraId="04A1CFDA"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DF" w14:textId="77777777" w:rsidTr="00804472">
        <w:tc>
          <w:tcPr>
            <w:tcW w:w="852" w:type="dxa"/>
            <w:vAlign w:val="center"/>
          </w:tcPr>
          <w:p w14:paraId="04A1CFDC"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t>8</w:t>
            </w:r>
          </w:p>
        </w:tc>
        <w:tc>
          <w:tcPr>
            <w:tcW w:w="5167" w:type="dxa"/>
            <w:vAlign w:val="center"/>
          </w:tcPr>
          <w:p w14:paraId="04A1CFDD"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Контейнерный перегружатель (</w:t>
            </w:r>
            <w:proofErr w:type="spellStart"/>
            <w:r w:rsidRPr="000B3197">
              <w:rPr>
                <w:rFonts w:eastAsia="Times New Roman"/>
                <w:sz w:val="28"/>
                <w:szCs w:val="28"/>
              </w:rPr>
              <w:t>ричстакер</w:t>
            </w:r>
            <w:proofErr w:type="spellEnd"/>
            <w:r w:rsidRPr="000B3197">
              <w:rPr>
                <w:rFonts w:eastAsia="Times New Roman"/>
                <w:sz w:val="28"/>
                <w:szCs w:val="28"/>
              </w:rPr>
              <w:t>) SANY SRSC45H2 (14), зав. № RS4502СD0543</w:t>
            </w:r>
          </w:p>
        </w:tc>
        <w:tc>
          <w:tcPr>
            <w:tcW w:w="3758" w:type="dxa"/>
            <w:vMerge/>
          </w:tcPr>
          <w:p w14:paraId="04A1CFDE"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E4" w14:textId="77777777" w:rsidTr="00804472">
        <w:tc>
          <w:tcPr>
            <w:tcW w:w="852" w:type="dxa"/>
            <w:vAlign w:val="center"/>
          </w:tcPr>
          <w:p w14:paraId="04A1CFE0" w14:textId="77777777" w:rsidR="00185DF7" w:rsidRPr="000B3197" w:rsidRDefault="00C57E05" w:rsidP="001309E8">
            <w:pPr>
              <w:pStyle w:val="af8"/>
              <w:spacing w:line="360" w:lineRule="exact"/>
              <w:ind w:left="-426" w:firstLine="0"/>
              <w:jc w:val="right"/>
              <w:outlineLvl w:val="0"/>
              <w:rPr>
                <w:rFonts w:eastAsia="Times New Roman"/>
                <w:sz w:val="28"/>
                <w:szCs w:val="28"/>
              </w:rPr>
            </w:pPr>
            <w:bookmarkStart w:id="17" w:name="_Hlk213240777"/>
            <w:r w:rsidRPr="000B3197">
              <w:rPr>
                <w:rFonts w:eastAsia="Times New Roman"/>
                <w:sz w:val="28"/>
                <w:szCs w:val="28"/>
              </w:rPr>
              <w:t>9</w:t>
            </w:r>
          </w:p>
        </w:tc>
        <w:tc>
          <w:tcPr>
            <w:tcW w:w="5167" w:type="dxa"/>
            <w:vAlign w:val="center"/>
          </w:tcPr>
          <w:p w14:paraId="04A1CFE1"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Контейнерный</w:t>
            </w:r>
          </w:p>
          <w:p w14:paraId="04A1CFE2"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XCS4531K (15)</w:t>
            </w:r>
            <w:r w:rsidRPr="000B3197">
              <w:rPr>
                <w:sz w:val="28"/>
                <w:szCs w:val="28"/>
              </w:rPr>
              <w:t xml:space="preserve"> </w:t>
            </w:r>
            <w:r w:rsidRPr="000B3197">
              <w:rPr>
                <w:rFonts w:eastAsia="Times New Roman"/>
                <w:sz w:val="28"/>
                <w:szCs w:val="28"/>
              </w:rPr>
              <w:t>зав. № XUG4531KHRAC00013</w:t>
            </w:r>
          </w:p>
        </w:tc>
        <w:tc>
          <w:tcPr>
            <w:tcW w:w="3758" w:type="dxa"/>
            <w:vMerge/>
          </w:tcPr>
          <w:p w14:paraId="04A1CFE3"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CFE9" w14:textId="77777777" w:rsidTr="00804472">
        <w:tc>
          <w:tcPr>
            <w:tcW w:w="852" w:type="dxa"/>
            <w:vAlign w:val="center"/>
          </w:tcPr>
          <w:p w14:paraId="04A1CFE5" w14:textId="77777777" w:rsidR="00185DF7" w:rsidRPr="000B3197" w:rsidRDefault="00C57E05" w:rsidP="001309E8">
            <w:pPr>
              <w:pStyle w:val="af8"/>
              <w:spacing w:line="360" w:lineRule="exact"/>
              <w:ind w:left="-426" w:firstLine="0"/>
              <w:jc w:val="right"/>
              <w:outlineLvl w:val="0"/>
              <w:rPr>
                <w:rFonts w:eastAsia="Times New Roman"/>
                <w:sz w:val="28"/>
                <w:szCs w:val="28"/>
              </w:rPr>
            </w:pPr>
            <w:r w:rsidRPr="000B3197">
              <w:rPr>
                <w:rFonts w:eastAsia="Times New Roman"/>
                <w:sz w:val="28"/>
                <w:szCs w:val="28"/>
              </w:rPr>
              <w:lastRenderedPageBreak/>
              <w:t>10</w:t>
            </w:r>
          </w:p>
        </w:tc>
        <w:tc>
          <w:tcPr>
            <w:tcW w:w="5167" w:type="dxa"/>
            <w:vAlign w:val="center"/>
          </w:tcPr>
          <w:p w14:paraId="04A1CFE6"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Контейнерный</w:t>
            </w:r>
          </w:p>
          <w:p w14:paraId="04A1CFE7" w14:textId="77777777" w:rsidR="00185DF7" w:rsidRPr="000B3197" w:rsidRDefault="00C57E05" w:rsidP="001309E8">
            <w:pPr>
              <w:pStyle w:val="af8"/>
              <w:spacing w:line="360" w:lineRule="exact"/>
              <w:ind w:firstLine="0"/>
              <w:jc w:val="left"/>
              <w:outlineLvl w:val="0"/>
              <w:rPr>
                <w:rFonts w:eastAsia="Times New Roman"/>
                <w:sz w:val="28"/>
                <w:szCs w:val="28"/>
              </w:rPr>
            </w:pPr>
            <w:r w:rsidRPr="000B3197">
              <w:rPr>
                <w:rFonts w:eastAsia="Times New Roman"/>
                <w:sz w:val="28"/>
                <w:szCs w:val="28"/>
              </w:rPr>
              <w:t xml:space="preserve">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XCS4531K (16) зав. № XUG4531KCRAC00040</w:t>
            </w:r>
          </w:p>
        </w:tc>
        <w:tc>
          <w:tcPr>
            <w:tcW w:w="3758" w:type="dxa"/>
          </w:tcPr>
          <w:p w14:paraId="04A1CFE8" w14:textId="77777777" w:rsidR="00185DF7" w:rsidRPr="000B3197" w:rsidRDefault="00185DF7" w:rsidP="001309E8">
            <w:pPr>
              <w:pStyle w:val="af8"/>
              <w:spacing w:line="360" w:lineRule="exact"/>
              <w:ind w:left="-426" w:firstLine="0"/>
              <w:jc w:val="center"/>
              <w:outlineLvl w:val="0"/>
              <w:rPr>
                <w:b/>
                <w:bCs/>
                <w:sz w:val="28"/>
                <w:szCs w:val="28"/>
              </w:rPr>
            </w:pPr>
          </w:p>
        </w:tc>
      </w:tr>
      <w:bookmarkEnd w:id="16"/>
      <w:bookmarkEnd w:id="17"/>
    </w:tbl>
    <w:p w14:paraId="04A1CFEA" w14:textId="77777777" w:rsidR="00185DF7" w:rsidRPr="000B3197" w:rsidRDefault="00185DF7" w:rsidP="001309E8">
      <w:pPr>
        <w:pStyle w:val="af8"/>
        <w:spacing w:line="360" w:lineRule="exact"/>
        <w:ind w:left="-426" w:hanging="851"/>
        <w:jc w:val="center"/>
        <w:rPr>
          <w:b/>
          <w:bCs/>
          <w:sz w:val="28"/>
          <w:szCs w:val="28"/>
        </w:rPr>
      </w:pPr>
    </w:p>
    <w:p w14:paraId="04A1CFEB"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14:paraId="04A1CFEC"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14:paraId="04A1CFED"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На основании анализа всех полученных на свой запрос коммерческих предложений Покупатель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14:paraId="04A1CFEE"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Дальнейший порядок выполнения заявок определен в проекте договора (приложение № 4 к настоящей документации о закупке).</w:t>
      </w:r>
    </w:p>
    <w:p w14:paraId="04A1CFEF"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 xml:space="preserve">Место поставки Товара: Контейнерный терминал Забайкальск: Российская Федерация, Забайкальский край, </w:t>
      </w:r>
      <w:proofErr w:type="spellStart"/>
      <w:r w:rsidRPr="000B3197">
        <w:rPr>
          <w:sz w:val="28"/>
          <w:szCs w:val="28"/>
        </w:rPr>
        <w:t>пгт</w:t>
      </w:r>
      <w:proofErr w:type="spellEnd"/>
      <w:r w:rsidRPr="000B3197">
        <w:rPr>
          <w:sz w:val="28"/>
          <w:szCs w:val="28"/>
        </w:rPr>
        <w:t xml:space="preserve">. Забайкальск, ул. 1-го Мая, 7. </w:t>
      </w:r>
    </w:p>
    <w:p w14:paraId="04A1CFF0" w14:textId="77777777" w:rsidR="00185DF7" w:rsidRPr="000B3197" w:rsidRDefault="00C57E05" w:rsidP="001309E8">
      <w:pPr>
        <w:pStyle w:val="aff6"/>
        <w:numPr>
          <w:ilvl w:val="0"/>
          <w:numId w:val="57"/>
        </w:numPr>
        <w:suppressAutoHyphens w:val="0"/>
        <w:spacing w:line="360" w:lineRule="exact"/>
        <w:ind w:left="-426" w:firstLine="774"/>
        <w:jc w:val="both"/>
        <w:outlineLvl w:val="1"/>
        <w:rPr>
          <w:sz w:val="28"/>
          <w:szCs w:val="28"/>
        </w:rPr>
      </w:pPr>
      <w:r w:rsidRPr="000B3197">
        <w:rPr>
          <w:sz w:val="28"/>
          <w:szCs w:val="28"/>
        </w:rPr>
        <w:t>Срок поставки Товара согласуется сторонами в Заявке на Товар.</w:t>
      </w:r>
    </w:p>
    <w:p w14:paraId="04A1CFF1" w14:textId="77777777" w:rsidR="00185DF7" w:rsidRPr="000B3197" w:rsidRDefault="00C57E05" w:rsidP="001309E8">
      <w:pPr>
        <w:pStyle w:val="aff6"/>
        <w:spacing w:line="360" w:lineRule="exact"/>
        <w:ind w:left="-425" w:firstLine="777"/>
        <w:jc w:val="both"/>
        <w:rPr>
          <w:bCs/>
          <w:sz w:val="28"/>
          <w:szCs w:val="28"/>
        </w:rPr>
      </w:pPr>
      <w:r w:rsidRPr="000B3197">
        <w:rPr>
          <w:sz w:val="28"/>
          <w:szCs w:val="28"/>
        </w:rPr>
        <w:t>Период поставки (срок действия Договора) – с даты заключения Договора п</w:t>
      </w:r>
      <w:r w:rsidRPr="000B3197">
        <w:rPr>
          <w:bCs/>
          <w:sz w:val="28"/>
          <w:szCs w:val="28"/>
        </w:rPr>
        <w:t>о 31 декабря 2027 года включительно.</w:t>
      </w:r>
    </w:p>
    <w:p w14:paraId="04A1CFF2" w14:textId="77777777" w:rsidR="00185DF7" w:rsidRPr="000B3197" w:rsidRDefault="00C57E05" w:rsidP="001309E8">
      <w:pPr>
        <w:spacing w:line="360" w:lineRule="exact"/>
        <w:ind w:left="-426" w:firstLine="774"/>
        <w:contextualSpacing/>
        <w:jc w:val="both"/>
        <w:rPr>
          <w:sz w:val="28"/>
          <w:szCs w:val="28"/>
        </w:rPr>
      </w:pPr>
      <w:r w:rsidRPr="000B3197">
        <w:rPr>
          <w:bCs/>
          <w:sz w:val="28"/>
          <w:szCs w:val="28"/>
        </w:rPr>
        <w:t xml:space="preserve">4.13. </w:t>
      </w:r>
      <w:r w:rsidRPr="000B3197">
        <w:rPr>
          <w:sz w:val="28"/>
          <w:szCs w:val="28"/>
        </w:rPr>
        <w:t xml:space="preserve">Максимальная (совокупная) цена всех заключенных договоров по закупке способом Размещения оферты составляет 16 600 000,00 (Шестнадцать миллионов шестьсот тысяч) рублей 00 копеек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товара Покупателю, погрузочно-разгрузочных работ, затрат, связанных со страхованием, с хранением товара до момента передачи его Покупателю. </w:t>
      </w:r>
    </w:p>
    <w:p w14:paraId="04A1CFF3" w14:textId="77777777" w:rsidR="00185DF7" w:rsidRPr="000B3197" w:rsidRDefault="00C57E05" w:rsidP="001309E8">
      <w:pPr>
        <w:spacing w:line="360" w:lineRule="exact"/>
        <w:ind w:left="-426" w:firstLine="774"/>
        <w:jc w:val="both"/>
        <w:rPr>
          <w:sz w:val="28"/>
          <w:szCs w:val="28"/>
        </w:rPr>
      </w:pPr>
      <w:r w:rsidRPr="000B3197">
        <w:rPr>
          <w:sz w:val="28"/>
          <w:szCs w:val="28"/>
        </w:rPr>
        <w:t>Сумма НДС и условия начисления определяются в соответствии с законодательством Российской Федерации.</w:t>
      </w:r>
    </w:p>
    <w:p w14:paraId="04A1CFF4" w14:textId="77777777" w:rsidR="00185DF7" w:rsidRPr="000B3197" w:rsidRDefault="00C57E05" w:rsidP="001309E8">
      <w:pPr>
        <w:tabs>
          <w:tab w:val="num" w:pos="142"/>
        </w:tabs>
        <w:spacing w:line="360" w:lineRule="exact"/>
        <w:ind w:left="-426" w:firstLine="709"/>
        <w:jc w:val="both"/>
        <w:rPr>
          <w:sz w:val="28"/>
          <w:szCs w:val="28"/>
        </w:rPr>
      </w:pPr>
      <w:r w:rsidRPr="000B3197">
        <w:rPr>
          <w:sz w:val="28"/>
          <w:szCs w:val="28"/>
        </w:rPr>
        <w:t xml:space="preserve">4.14. Стоимость партии Товара согласуется сторонами в Заявке.  </w:t>
      </w:r>
      <w:r w:rsidRPr="000B3197">
        <w:rPr>
          <w:color w:val="000000" w:themeColor="text1"/>
          <w:sz w:val="28"/>
          <w:szCs w:val="28"/>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sidRPr="000B3197">
        <w:rPr>
          <w:rFonts w:eastAsia="MS Mincho"/>
          <w:sz w:val="28"/>
          <w:szCs w:val="28"/>
        </w:rPr>
        <w:t xml:space="preserve"> </w:t>
      </w:r>
    </w:p>
    <w:p w14:paraId="04A1CFF5" w14:textId="77777777" w:rsidR="00D83DFB" w:rsidRPr="000B3197" w:rsidRDefault="00C57E05" w:rsidP="001309E8">
      <w:pPr>
        <w:spacing w:after="120" w:line="360" w:lineRule="exact"/>
        <w:ind w:left="-426"/>
        <w:outlineLvl w:val="0"/>
        <w:rPr>
          <w:rFonts w:eastAsia="MS Mincho"/>
          <w:sz w:val="28"/>
          <w:szCs w:val="28"/>
        </w:rPr>
        <w:sectPr w:rsidR="00D83DFB" w:rsidRPr="000B3197" w:rsidSect="00136591">
          <w:headerReference w:type="default" r:id="rId19"/>
          <w:footerReference w:type="even" r:id="rId20"/>
          <w:pgSz w:w="11907" w:h="16840" w:code="9"/>
          <w:pgMar w:top="1134" w:right="850" w:bottom="1134" w:left="1701" w:header="794" w:footer="794" w:gutter="0"/>
          <w:cols w:space="720"/>
          <w:titlePg/>
          <w:docGrid w:linePitch="326"/>
        </w:sectPr>
      </w:pPr>
      <w:r w:rsidRPr="000B3197">
        <w:rPr>
          <w:rFonts w:eastAsia="MS Mincho"/>
          <w:sz w:val="28"/>
          <w:szCs w:val="28"/>
        </w:rPr>
        <w:br w:type="page"/>
      </w:r>
    </w:p>
    <w:p w14:paraId="04A1CFF6" w14:textId="77777777" w:rsidR="002E18D3" w:rsidRPr="000B3197" w:rsidRDefault="00C57E05" w:rsidP="001309E8">
      <w:pPr>
        <w:pStyle w:val="af8"/>
        <w:spacing w:line="360" w:lineRule="exact"/>
        <w:ind w:left="-426" w:firstLine="85"/>
        <w:jc w:val="center"/>
        <w:outlineLvl w:val="0"/>
        <w:rPr>
          <w:sz w:val="28"/>
          <w:szCs w:val="28"/>
        </w:rPr>
      </w:pPr>
      <w:r w:rsidRPr="000B3197">
        <w:rPr>
          <w:b/>
          <w:bCs/>
          <w:sz w:val="28"/>
          <w:szCs w:val="28"/>
        </w:rPr>
        <w:lastRenderedPageBreak/>
        <w:t>Раздел 5. Информационная карта</w:t>
      </w:r>
    </w:p>
    <w:p w14:paraId="04A1CFF7" w14:textId="77777777" w:rsidR="00305BD2" w:rsidRPr="000B3197" w:rsidRDefault="00305BD2" w:rsidP="001309E8">
      <w:pPr>
        <w:pStyle w:val="1a"/>
        <w:spacing w:line="360" w:lineRule="exact"/>
        <w:ind w:left="-426" w:firstLine="0"/>
        <w:rPr>
          <w:szCs w:val="28"/>
        </w:rPr>
      </w:pPr>
    </w:p>
    <w:p w14:paraId="04A1CFF8" w14:textId="77777777" w:rsidR="002E18D3" w:rsidRPr="000B3197" w:rsidRDefault="00C57E05" w:rsidP="001309E8">
      <w:pPr>
        <w:pStyle w:val="afff2"/>
        <w:spacing w:line="360" w:lineRule="exact"/>
        <w:rPr>
          <w:b/>
          <w:i/>
        </w:rPr>
      </w:pPr>
      <w:r w:rsidRPr="000B3197">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5529"/>
      </w:tblGrid>
      <w:tr w:rsidR="000562D4" w:rsidRPr="000B3197" w14:paraId="04A1CFFC" w14:textId="77777777" w:rsidTr="001B5285">
        <w:tc>
          <w:tcPr>
            <w:tcW w:w="993" w:type="dxa"/>
            <w:vAlign w:val="center"/>
          </w:tcPr>
          <w:p w14:paraId="04A1CFF9" w14:textId="77777777" w:rsidR="002E18D3" w:rsidRPr="00EA38AD" w:rsidRDefault="00C57E05" w:rsidP="001309E8">
            <w:pPr>
              <w:pStyle w:val="Default"/>
              <w:spacing w:line="360" w:lineRule="exact"/>
              <w:jc w:val="right"/>
              <w:rPr>
                <w:b/>
                <w:color w:val="auto"/>
              </w:rPr>
            </w:pPr>
            <w:r w:rsidRPr="00EA38AD">
              <w:rPr>
                <w:b/>
                <w:color w:val="auto"/>
              </w:rPr>
              <w:t>№п/п</w:t>
            </w:r>
          </w:p>
        </w:tc>
        <w:tc>
          <w:tcPr>
            <w:tcW w:w="3402" w:type="dxa"/>
            <w:vAlign w:val="center"/>
          </w:tcPr>
          <w:p w14:paraId="04A1CFFA" w14:textId="77777777" w:rsidR="002E18D3" w:rsidRPr="00EA38AD" w:rsidRDefault="00C57E05" w:rsidP="001309E8">
            <w:pPr>
              <w:pStyle w:val="Default"/>
              <w:spacing w:line="360" w:lineRule="exact"/>
              <w:ind w:left="-426"/>
              <w:jc w:val="center"/>
              <w:rPr>
                <w:b/>
                <w:color w:val="auto"/>
              </w:rPr>
            </w:pPr>
            <w:r w:rsidRPr="00EA38AD">
              <w:rPr>
                <w:b/>
                <w:color w:val="auto"/>
              </w:rPr>
              <w:t>Наименование п/п</w:t>
            </w:r>
          </w:p>
        </w:tc>
        <w:tc>
          <w:tcPr>
            <w:tcW w:w="5529" w:type="dxa"/>
            <w:vAlign w:val="center"/>
          </w:tcPr>
          <w:p w14:paraId="04A1CFFB" w14:textId="77777777" w:rsidR="002E18D3" w:rsidRPr="00EA38AD" w:rsidRDefault="00C57E05" w:rsidP="001309E8">
            <w:pPr>
              <w:pStyle w:val="Default"/>
              <w:spacing w:line="360" w:lineRule="exact"/>
              <w:ind w:left="-426"/>
              <w:jc w:val="center"/>
              <w:rPr>
                <w:b/>
                <w:color w:val="auto"/>
              </w:rPr>
            </w:pPr>
            <w:r w:rsidRPr="00EA38AD">
              <w:rPr>
                <w:b/>
                <w:color w:val="auto"/>
              </w:rPr>
              <w:t>Содержание</w:t>
            </w:r>
          </w:p>
        </w:tc>
      </w:tr>
      <w:tr w:rsidR="000562D4" w:rsidRPr="000B3197" w14:paraId="04A1D000" w14:textId="77777777" w:rsidTr="001B5285">
        <w:tc>
          <w:tcPr>
            <w:tcW w:w="993" w:type="dxa"/>
          </w:tcPr>
          <w:p w14:paraId="04A1CFFD" w14:textId="77777777" w:rsidR="002E18D3" w:rsidRPr="00EA38AD" w:rsidRDefault="00C57E05" w:rsidP="001309E8">
            <w:pPr>
              <w:pStyle w:val="1a"/>
              <w:spacing w:line="360" w:lineRule="exact"/>
              <w:ind w:firstLine="0"/>
              <w:rPr>
                <w:b/>
                <w:sz w:val="24"/>
                <w:szCs w:val="24"/>
              </w:rPr>
            </w:pPr>
            <w:r w:rsidRPr="00EA38AD">
              <w:rPr>
                <w:b/>
                <w:sz w:val="24"/>
                <w:szCs w:val="24"/>
              </w:rPr>
              <w:t>1.</w:t>
            </w:r>
          </w:p>
        </w:tc>
        <w:tc>
          <w:tcPr>
            <w:tcW w:w="3402" w:type="dxa"/>
          </w:tcPr>
          <w:p w14:paraId="04A1CFFE" w14:textId="77777777" w:rsidR="002E18D3" w:rsidRPr="00EA38AD" w:rsidRDefault="00C57E05" w:rsidP="006153DC">
            <w:pPr>
              <w:pStyle w:val="Default"/>
              <w:rPr>
                <w:b/>
                <w:color w:val="auto"/>
              </w:rPr>
            </w:pPr>
            <w:r w:rsidRPr="00EA38AD">
              <w:rPr>
                <w:b/>
                <w:color w:val="auto"/>
              </w:rPr>
              <w:t>Предмет Размещения оферты</w:t>
            </w:r>
          </w:p>
        </w:tc>
        <w:tc>
          <w:tcPr>
            <w:tcW w:w="5529" w:type="dxa"/>
          </w:tcPr>
          <w:p w14:paraId="04A1CFFF" w14:textId="73F07184" w:rsidR="00BC79EC" w:rsidRPr="00EA38AD" w:rsidRDefault="00252E14" w:rsidP="006153DC">
            <w:pPr>
              <w:pStyle w:val="1a"/>
              <w:ind w:firstLine="397"/>
              <w:rPr>
                <w:sz w:val="24"/>
                <w:szCs w:val="24"/>
              </w:rPr>
            </w:pPr>
            <w:r w:rsidRPr="00EA38AD">
              <w:rPr>
                <w:sz w:val="24"/>
                <w:szCs w:val="24"/>
              </w:rPr>
              <w:t>Процедура Размещения оферты №</w:t>
            </w:r>
            <w:r w:rsidR="00C57E05" w:rsidRPr="00EA38AD">
              <w:rPr>
                <w:sz w:val="24"/>
                <w:szCs w:val="24"/>
              </w:rPr>
              <w:t>РО-</w:t>
            </w:r>
            <w:r w:rsidRPr="00EA38AD">
              <w:rPr>
                <w:sz w:val="24"/>
                <w:szCs w:val="24"/>
              </w:rPr>
              <w:t>НКПЗАБ</w:t>
            </w:r>
            <w:r w:rsidR="004C655C" w:rsidRPr="00EA38AD">
              <w:rPr>
                <w:sz w:val="24"/>
                <w:szCs w:val="24"/>
              </w:rPr>
              <w:t>-25</w:t>
            </w:r>
            <w:r w:rsidRPr="00EA38AD">
              <w:rPr>
                <w:sz w:val="24"/>
                <w:szCs w:val="24"/>
              </w:rPr>
              <w:t>-0007</w:t>
            </w:r>
            <w:r w:rsidR="00C57E05" w:rsidRPr="00EA38AD">
              <w:rPr>
                <w:sz w:val="24"/>
                <w:szCs w:val="24"/>
              </w:rPr>
              <w:t xml:space="preserve"> по предмету закупки «Поставка запасных частей для контейнерных перегружателей типа «</w:t>
            </w:r>
            <w:proofErr w:type="spellStart"/>
            <w:r w:rsidR="00C57E05" w:rsidRPr="00EA38AD">
              <w:rPr>
                <w:sz w:val="24"/>
                <w:szCs w:val="24"/>
              </w:rPr>
              <w:t>ричстакер</w:t>
            </w:r>
            <w:proofErr w:type="spellEnd"/>
            <w:r w:rsidR="00C57E05" w:rsidRPr="00EA38AD">
              <w:rPr>
                <w:sz w:val="24"/>
                <w:szCs w:val="24"/>
              </w:rPr>
              <w:t>», для нужд Контейнерного терминала Забайкальск филиала ПАО «</w:t>
            </w:r>
            <w:proofErr w:type="spellStart"/>
            <w:r w:rsidR="00C57E05" w:rsidRPr="00EA38AD">
              <w:rPr>
                <w:sz w:val="24"/>
                <w:szCs w:val="24"/>
              </w:rPr>
              <w:t>ТрансКонтейнер</w:t>
            </w:r>
            <w:proofErr w:type="spellEnd"/>
            <w:r w:rsidR="00C57E05" w:rsidRPr="00EA38AD">
              <w:rPr>
                <w:sz w:val="24"/>
                <w:szCs w:val="24"/>
              </w:rPr>
              <w:t>» на Забайкальской железной дороге»</w:t>
            </w:r>
          </w:p>
        </w:tc>
      </w:tr>
      <w:tr w:rsidR="000562D4" w:rsidRPr="000B3197" w14:paraId="04A1D009" w14:textId="77777777" w:rsidTr="001B5285">
        <w:tc>
          <w:tcPr>
            <w:tcW w:w="993" w:type="dxa"/>
          </w:tcPr>
          <w:p w14:paraId="04A1D001" w14:textId="77777777" w:rsidR="00EF2E59" w:rsidRPr="00EA38AD" w:rsidRDefault="00C57E05" w:rsidP="001309E8">
            <w:pPr>
              <w:pStyle w:val="1a"/>
              <w:spacing w:line="360" w:lineRule="exact"/>
              <w:ind w:firstLine="0"/>
              <w:rPr>
                <w:b/>
                <w:sz w:val="24"/>
                <w:szCs w:val="24"/>
              </w:rPr>
            </w:pPr>
            <w:r w:rsidRPr="00EA38AD">
              <w:rPr>
                <w:b/>
                <w:sz w:val="24"/>
                <w:szCs w:val="24"/>
              </w:rPr>
              <w:t>2.</w:t>
            </w:r>
          </w:p>
        </w:tc>
        <w:tc>
          <w:tcPr>
            <w:tcW w:w="3402" w:type="dxa"/>
          </w:tcPr>
          <w:p w14:paraId="04A1D002" w14:textId="77777777" w:rsidR="00EF2E59" w:rsidRPr="00EA38AD" w:rsidRDefault="00C57E05" w:rsidP="006153DC">
            <w:pPr>
              <w:pStyle w:val="Default"/>
              <w:rPr>
                <w:b/>
                <w:color w:val="auto"/>
              </w:rPr>
            </w:pPr>
            <w:proofErr w:type="gramStart"/>
            <w:r w:rsidRPr="00EA38AD">
              <w:rPr>
                <w:b/>
                <w:color w:val="auto"/>
              </w:rPr>
              <w:t>Организатор  Размещения</w:t>
            </w:r>
            <w:proofErr w:type="gramEnd"/>
            <w:r w:rsidRPr="00EA38AD">
              <w:rPr>
                <w:b/>
                <w:color w:val="auto"/>
              </w:rPr>
              <w:t xml:space="preserve"> оферты, адрес, контактные лица и представители Заказчика</w:t>
            </w:r>
          </w:p>
        </w:tc>
        <w:tc>
          <w:tcPr>
            <w:tcW w:w="5529" w:type="dxa"/>
          </w:tcPr>
          <w:p w14:paraId="04A1D003" w14:textId="77777777" w:rsidR="00BC79EC" w:rsidRPr="00EA38AD" w:rsidRDefault="00C57E05" w:rsidP="006153DC">
            <w:pPr>
              <w:pStyle w:val="1a"/>
              <w:ind w:firstLine="175"/>
              <w:rPr>
                <w:sz w:val="24"/>
                <w:szCs w:val="24"/>
              </w:rPr>
            </w:pPr>
            <w:r w:rsidRPr="00EA38AD">
              <w:rPr>
                <w:sz w:val="24"/>
                <w:szCs w:val="24"/>
              </w:rPr>
              <w:t xml:space="preserve">   </w:t>
            </w:r>
            <w:r w:rsidR="00185DF7" w:rsidRPr="00EA38AD">
              <w:rPr>
                <w:sz w:val="24"/>
                <w:szCs w:val="24"/>
              </w:rPr>
              <w:t>Организатором Размещения оферты является ПАО «</w:t>
            </w:r>
            <w:proofErr w:type="spellStart"/>
            <w:r w:rsidR="00185DF7" w:rsidRPr="00EA38AD">
              <w:rPr>
                <w:sz w:val="24"/>
                <w:szCs w:val="24"/>
              </w:rPr>
              <w:t>ТрансКонтейнер</w:t>
            </w:r>
            <w:proofErr w:type="spellEnd"/>
            <w:r w:rsidR="00185DF7" w:rsidRPr="00EA38AD">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14:paraId="04A1D004" w14:textId="77777777" w:rsidR="00BC79EC" w:rsidRPr="00EA38AD" w:rsidRDefault="00C57E05" w:rsidP="006153DC">
            <w:pPr>
              <w:pStyle w:val="1a"/>
              <w:ind w:firstLine="0"/>
              <w:rPr>
                <w:sz w:val="24"/>
                <w:szCs w:val="24"/>
              </w:rPr>
            </w:pPr>
            <w:r w:rsidRPr="00EA38AD">
              <w:rPr>
                <w:sz w:val="24"/>
                <w:szCs w:val="24"/>
              </w:rPr>
              <w:t>- постоянная рабочая группа Конкурсной комиссии филиала ПАО «</w:t>
            </w:r>
            <w:proofErr w:type="spellStart"/>
            <w:r w:rsidRPr="00EA38AD">
              <w:rPr>
                <w:sz w:val="24"/>
                <w:szCs w:val="24"/>
              </w:rPr>
              <w:t>ТрансКонтейнер</w:t>
            </w:r>
            <w:proofErr w:type="spellEnd"/>
            <w:r w:rsidRPr="00EA38AD">
              <w:rPr>
                <w:sz w:val="24"/>
                <w:szCs w:val="24"/>
              </w:rPr>
              <w:t xml:space="preserve">» на </w:t>
            </w:r>
            <w:r w:rsidR="00916F34" w:rsidRPr="00EA38AD">
              <w:rPr>
                <w:sz w:val="24"/>
                <w:szCs w:val="24"/>
              </w:rPr>
              <w:t>Забайкальской железной дороге.</w:t>
            </w:r>
          </w:p>
          <w:p w14:paraId="04A1D005" w14:textId="77777777" w:rsidR="00BC79EC" w:rsidRPr="00EA38AD" w:rsidRDefault="00C57E05" w:rsidP="006153DC">
            <w:pPr>
              <w:pStyle w:val="1a"/>
              <w:ind w:firstLine="0"/>
              <w:rPr>
                <w:sz w:val="24"/>
                <w:szCs w:val="24"/>
              </w:rPr>
            </w:pPr>
            <w:r w:rsidRPr="00EA38AD">
              <w:rPr>
                <w:sz w:val="24"/>
                <w:szCs w:val="24"/>
              </w:rPr>
              <w:t>Адрес: Российская Федерация, 672000, г. Чита, ул. Анохина, д. 91, корпус 2</w:t>
            </w:r>
          </w:p>
          <w:p w14:paraId="04A1D006" w14:textId="77777777" w:rsidR="006B7386" w:rsidRPr="00EA38AD" w:rsidRDefault="00C57E05" w:rsidP="006153DC">
            <w:pPr>
              <w:pStyle w:val="1a"/>
              <w:ind w:firstLine="459"/>
              <w:rPr>
                <w:b/>
                <w:sz w:val="24"/>
                <w:szCs w:val="24"/>
              </w:rPr>
            </w:pPr>
            <w:r w:rsidRPr="00EA38AD">
              <w:rPr>
                <w:b/>
                <w:sz w:val="24"/>
                <w:szCs w:val="24"/>
              </w:rPr>
              <w:t xml:space="preserve">Подача заявок в электронном виде осуществляется по электронной почте </w:t>
            </w:r>
            <w:hyperlink r:id="rId21" w:history="1">
              <w:r w:rsidRPr="00EA38AD">
                <w:rPr>
                  <w:rStyle w:val="a7"/>
                  <w:b/>
                  <w:sz w:val="24"/>
                  <w:szCs w:val="24"/>
                </w:rPr>
                <w:t>Zakupki-zab@trcont.ru</w:t>
              </w:r>
            </w:hyperlink>
            <w:r w:rsidRPr="00EA38AD">
              <w:rPr>
                <w:b/>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EA38AD">
              <w:rPr>
                <w:b/>
                <w:sz w:val="24"/>
                <w:szCs w:val="24"/>
              </w:rPr>
              <w:t>файлообменник</w:t>
            </w:r>
            <w:proofErr w:type="spellEnd"/>
            <w:r w:rsidRPr="00EA38AD">
              <w:rPr>
                <w:b/>
                <w:sz w:val="24"/>
                <w:szCs w:val="24"/>
              </w:rPr>
              <w:t xml:space="preserve">, содержащий документы заявки претендента. Подача конвертов с заявками в бумажной форме в не осуществляется.   </w:t>
            </w:r>
          </w:p>
          <w:p w14:paraId="04A1D007" w14:textId="77777777" w:rsidR="006B7386" w:rsidRPr="00EA38AD" w:rsidRDefault="00C57E05" w:rsidP="006153DC">
            <w:r w:rsidRPr="00EA38AD">
              <w:rPr>
                <w:b/>
              </w:rPr>
              <w:t>Контактная информация Организатора</w:t>
            </w:r>
            <w:r w:rsidRPr="00EA38AD">
              <w:t xml:space="preserve">: </w:t>
            </w:r>
          </w:p>
          <w:p w14:paraId="04A1D008" w14:textId="7F9F0E9A" w:rsidR="00BC79EC" w:rsidRPr="00EA38AD" w:rsidRDefault="00C57E05" w:rsidP="006153DC">
            <w:pPr>
              <w:pStyle w:val="1a"/>
              <w:ind w:firstLine="0"/>
              <w:rPr>
                <w:sz w:val="24"/>
                <w:szCs w:val="24"/>
              </w:rPr>
            </w:pPr>
            <w:r w:rsidRPr="00EA38AD">
              <w:rPr>
                <w:rFonts w:eastAsia="Times New Roman"/>
                <w:sz w:val="24"/>
                <w:szCs w:val="24"/>
              </w:rPr>
              <w:t xml:space="preserve">тел. +7 (495) 788-17-17 доб. 6355, </w:t>
            </w:r>
            <w:r w:rsidR="00D50A48" w:rsidRPr="00EA38AD">
              <w:rPr>
                <w:rFonts w:eastAsia="Times New Roman"/>
                <w:sz w:val="24"/>
                <w:szCs w:val="24"/>
              </w:rPr>
              <w:t>6363</w:t>
            </w:r>
            <w:r w:rsidRPr="00EA38AD">
              <w:rPr>
                <w:rFonts w:eastAsia="Times New Roman"/>
                <w:sz w:val="24"/>
                <w:szCs w:val="24"/>
              </w:rPr>
              <w:t>, электронный адрес Zakupki-zab@trcont.ru.</w:t>
            </w:r>
          </w:p>
        </w:tc>
      </w:tr>
      <w:tr w:rsidR="000562D4" w:rsidRPr="000B3197" w14:paraId="04A1D00E" w14:textId="77777777" w:rsidTr="001B5285">
        <w:tc>
          <w:tcPr>
            <w:tcW w:w="993" w:type="dxa"/>
          </w:tcPr>
          <w:p w14:paraId="04A1D00A" w14:textId="77777777" w:rsidR="004762D6" w:rsidRPr="00EA38AD" w:rsidRDefault="00C57E05" w:rsidP="001309E8">
            <w:pPr>
              <w:pStyle w:val="1a"/>
              <w:spacing w:line="360" w:lineRule="exact"/>
              <w:ind w:firstLine="0"/>
              <w:rPr>
                <w:b/>
                <w:sz w:val="24"/>
                <w:szCs w:val="24"/>
              </w:rPr>
            </w:pPr>
            <w:r w:rsidRPr="00EA38AD">
              <w:rPr>
                <w:b/>
                <w:sz w:val="24"/>
                <w:szCs w:val="24"/>
              </w:rPr>
              <w:t>3.</w:t>
            </w:r>
          </w:p>
        </w:tc>
        <w:tc>
          <w:tcPr>
            <w:tcW w:w="3402" w:type="dxa"/>
          </w:tcPr>
          <w:p w14:paraId="04A1D00B" w14:textId="77777777" w:rsidR="004762D6" w:rsidRPr="00EA38AD" w:rsidRDefault="00C57E05" w:rsidP="006153DC">
            <w:pPr>
              <w:pStyle w:val="Default"/>
              <w:rPr>
                <w:b/>
                <w:color w:val="auto"/>
              </w:rPr>
            </w:pPr>
            <w:r w:rsidRPr="00EA38AD">
              <w:rPr>
                <w:b/>
                <w:color w:val="auto"/>
              </w:rPr>
              <w:t>Конкурсная комиссия</w:t>
            </w:r>
          </w:p>
        </w:tc>
        <w:tc>
          <w:tcPr>
            <w:tcW w:w="5529" w:type="dxa"/>
          </w:tcPr>
          <w:p w14:paraId="04A1D00C" w14:textId="738AD1FD" w:rsidR="00485807" w:rsidRPr="00EA38AD" w:rsidRDefault="00953162" w:rsidP="006153DC">
            <w:pPr>
              <w:pStyle w:val="1a"/>
              <w:ind w:firstLine="0"/>
              <w:rPr>
                <w:sz w:val="24"/>
                <w:szCs w:val="24"/>
              </w:rPr>
            </w:pPr>
            <w:r w:rsidRPr="00EA38AD">
              <w:rPr>
                <w:sz w:val="24"/>
                <w:szCs w:val="24"/>
              </w:rPr>
              <w:t xml:space="preserve">      </w:t>
            </w:r>
            <w:r w:rsidR="00C57E05" w:rsidRPr="00EA38AD">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w:t>
            </w:r>
            <w:proofErr w:type="gramStart"/>
            <w:r w:rsidR="00C57E05" w:rsidRPr="00EA38AD">
              <w:rPr>
                <w:sz w:val="24"/>
                <w:szCs w:val="24"/>
              </w:rPr>
              <w:t>сформирован</w:t>
            </w:r>
            <w:r w:rsidR="001B5285" w:rsidRPr="00EA38AD">
              <w:rPr>
                <w:sz w:val="24"/>
                <w:szCs w:val="24"/>
              </w:rPr>
              <w:t>ным  в</w:t>
            </w:r>
            <w:proofErr w:type="gramEnd"/>
            <w:r w:rsidR="001B5285" w:rsidRPr="00EA38AD">
              <w:rPr>
                <w:sz w:val="24"/>
                <w:szCs w:val="24"/>
              </w:rPr>
              <w:t xml:space="preserve"> аппарате </w:t>
            </w:r>
            <w:r w:rsidR="00C57E05" w:rsidRPr="00EA38AD">
              <w:rPr>
                <w:sz w:val="24"/>
                <w:szCs w:val="24"/>
              </w:rPr>
              <w:t>управления ПАО «</w:t>
            </w:r>
            <w:proofErr w:type="spellStart"/>
            <w:r w:rsidR="00C57E05" w:rsidRPr="00EA38AD">
              <w:rPr>
                <w:sz w:val="24"/>
                <w:szCs w:val="24"/>
              </w:rPr>
              <w:t>ТрансКонтейнер</w:t>
            </w:r>
            <w:proofErr w:type="spellEnd"/>
            <w:r w:rsidR="00C57E05" w:rsidRPr="00EA38AD">
              <w:rPr>
                <w:sz w:val="24"/>
                <w:szCs w:val="24"/>
              </w:rPr>
              <w:t>»</w:t>
            </w:r>
            <w:r w:rsidR="00221694" w:rsidRPr="00EA38AD">
              <w:rPr>
                <w:sz w:val="24"/>
                <w:szCs w:val="24"/>
              </w:rPr>
              <w:t>.</w:t>
            </w:r>
          </w:p>
          <w:p w14:paraId="04A1D00D" w14:textId="77777777" w:rsidR="00BC79EC" w:rsidRPr="00EA38AD" w:rsidRDefault="00C57E05" w:rsidP="006153DC">
            <w:pPr>
              <w:pStyle w:val="1a"/>
              <w:ind w:firstLine="0"/>
              <w:rPr>
                <w:sz w:val="24"/>
                <w:szCs w:val="24"/>
                <w:highlight w:val="cyan"/>
              </w:rPr>
            </w:pPr>
            <w:r w:rsidRPr="00EA38AD">
              <w:rPr>
                <w:sz w:val="24"/>
                <w:szCs w:val="24"/>
              </w:rPr>
              <w:t xml:space="preserve">Адрес: </w:t>
            </w:r>
            <w:r w:rsidR="00485807" w:rsidRPr="00EA38AD">
              <w:rPr>
                <w:sz w:val="24"/>
                <w:szCs w:val="24"/>
              </w:rPr>
              <w:t>Российская Федерация, 125047, г. Москва, Оружейный переулок, д. 19</w:t>
            </w:r>
          </w:p>
        </w:tc>
      </w:tr>
      <w:tr w:rsidR="000562D4" w:rsidRPr="000B3197" w14:paraId="04A1D012" w14:textId="77777777" w:rsidTr="001B5285">
        <w:tc>
          <w:tcPr>
            <w:tcW w:w="993" w:type="dxa"/>
          </w:tcPr>
          <w:p w14:paraId="04A1D00F" w14:textId="77777777" w:rsidR="00FA3C13" w:rsidRPr="00EA38AD" w:rsidRDefault="00C57E05" w:rsidP="001309E8">
            <w:pPr>
              <w:pStyle w:val="1a"/>
              <w:spacing w:line="360" w:lineRule="exact"/>
              <w:ind w:firstLine="0"/>
              <w:rPr>
                <w:b/>
                <w:sz w:val="24"/>
                <w:szCs w:val="24"/>
              </w:rPr>
            </w:pPr>
            <w:r w:rsidRPr="00EA38AD">
              <w:rPr>
                <w:b/>
                <w:sz w:val="24"/>
                <w:szCs w:val="24"/>
              </w:rPr>
              <w:t>4.</w:t>
            </w:r>
          </w:p>
        </w:tc>
        <w:tc>
          <w:tcPr>
            <w:tcW w:w="3402" w:type="dxa"/>
          </w:tcPr>
          <w:p w14:paraId="04A1D010" w14:textId="77777777" w:rsidR="00783AD5" w:rsidRPr="00EA38AD" w:rsidRDefault="00C57E05" w:rsidP="006153DC">
            <w:pPr>
              <w:pStyle w:val="Default"/>
              <w:rPr>
                <w:b/>
                <w:color w:val="auto"/>
              </w:rPr>
            </w:pPr>
            <w:r w:rsidRPr="00EA38AD">
              <w:rPr>
                <w:b/>
                <w:color w:val="auto"/>
              </w:rPr>
              <w:t xml:space="preserve">Средства массовой информации (СМИ), используемые в целях </w:t>
            </w:r>
            <w:r w:rsidRPr="00EA38AD">
              <w:rPr>
                <w:b/>
                <w:color w:val="auto"/>
              </w:rPr>
              <w:lastRenderedPageBreak/>
              <w:t>информационного обеспечения проведения Размещения оферты</w:t>
            </w:r>
          </w:p>
        </w:tc>
        <w:tc>
          <w:tcPr>
            <w:tcW w:w="5529" w:type="dxa"/>
          </w:tcPr>
          <w:p w14:paraId="04A1D011" w14:textId="77777777" w:rsidR="00F47414" w:rsidRPr="00EA38AD" w:rsidRDefault="00C57E05" w:rsidP="006153DC">
            <w:pPr>
              <w:pStyle w:val="1a"/>
              <w:ind w:firstLine="397"/>
              <w:rPr>
                <w:sz w:val="24"/>
                <w:szCs w:val="24"/>
              </w:rPr>
            </w:pPr>
            <w:r w:rsidRPr="00EA38AD">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w:t>
            </w:r>
            <w:r w:rsidRPr="00EA38AD">
              <w:rPr>
                <w:sz w:val="24"/>
                <w:szCs w:val="24"/>
              </w:rPr>
              <w:lastRenderedPageBreak/>
              <w:t>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sidRPr="00EA38AD">
              <w:rPr>
                <w:sz w:val="24"/>
                <w:szCs w:val="24"/>
              </w:rPr>
              <w:t>ТрансКонтейнер</w:t>
            </w:r>
            <w:proofErr w:type="spellEnd"/>
            <w:r w:rsidRPr="00EA38AD">
              <w:rPr>
                <w:sz w:val="24"/>
                <w:szCs w:val="24"/>
              </w:rPr>
              <w:t>» (</w:t>
            </w:r>
            <w:hyperlink r:id="rId22" w:history="1">
              <w:r w:rsidRPr="00EA38AD">
                <w:rPr>
                  <w:rStyle w:val="a7"/>
                  <w:sz w:val="24"/>
                  <w:szCs w:val="24"/>
                </w:rPr>
                <w:t>www.trcont.com</w:t>
              </w:r>
            </w:hyperlink>
            <w:r w:rsidRPr="00EA38AD">
              <w:rPr>
                <w:sz w:val="24"/>
                <w:szCs w:val="24"/>
              </w:rPr>
              <w:t>).</w:t>
            </w:r>
          </w:p>
        </w:tc>
      </w:tr>
      <w:tr w:rsidR="000562D4" w:rsidRPr="000B3197" w14:paraId="04A1D016" w14:textId="77777777" w:rsidTr="001B5285">
        <w:tc>
          <w:tcPr>
            <w:tcW w:w="993" w:type="dxa"/>
          </w:tcPr>
          <w:p w14:paraId="04A1D013" w14:textId="77777777" w:rsidR="002B6BE9" w:rsidRPr="00EA38AD" w:rsidRDefault="00C57E05" w:rsidP="001309E8">
            <w:pPr>
              <w:pStyle w:val="1a"/>
              <w:spacing w:line="360" w:lineRule="exact"/>
              <w:ind w:firstLine="0"/>
              <w:rPr>
                <w:b/>
                <w:sz w:val="24"/>
                <w:szCs w:val="24"/>
              </w:rPr>
            </w:pPr>
            <w:r w:rsidRPr="00EA38AD">
              <w:rPr>
                <w:b/>
                <w:sz w:val="24"/>
                <w:szCs w:val="24"/>
              </w:rPr>
              <w:lastRenderedPageBreak/>
              <w:t>5.</w:t>
            </w:r>
          </w:p>
        </w:tc>
        <w:tc>
          <w:tcPr>
            <w:tcW w:w="3402" w:type="dxa"/>
          </w:tcPr>
          <w:p w14:paraId="04A1D014" w14:textId="77777777" w:rsidR="002B6BE9" w:rsidRPr="00EA38AD" w:rsidRDefault="00C57E05" w:rsidP="006153DC">
            <w:pPr>
              <w:pStyle w:val="Default"/>
              <w:rPr>
                <w:b/>
                <w:color w:val="auto"/>
              </w:rPr>
            </w:pPr>
            <w:r w:rsidRPr="00EA38AD">
              <w:rPr>
                <w:b/>
                <w:color w:val="auto"/>
              </w:rPr>
              <w:t>Начальная (максимальная) цена договора/ цена лота</w:t>
            </w:r>
          </w:p>
        </w:tc>
        <w:tc>
          <w:tcPr>
            <w:tcW w:w="5529" w:type="dxa"/>
          </w:tcPr>
          <w:p w14:paraId="04A1D015" w14:textId="078BD8D2" w:rsidR="00BC79EC" w:rsidRPr="00EA38AD" w:rsidRDefault="00C57E05" w:rsidP="006153DC">
            <w:pPr>
              <w:pStyle w:val="1a"/>
              <w:ind w:firstLine="397"/>
              <w:rPr>
                <w:sz w:val="24"/>
                <w:szCs w:val="24"/>
              </w:rPr>
            </w:pPr>
            <w:r w:rsidRPr="00EA38AD">
              <w:rPr>
                <w:sz w:val="24"/>
                <w:szCs w:val="24"/>
              </w:rPr>
              <w:t>Начальная (максимальная) цена договора составляет 16</w:t>
            </w:r>
            <w:r w:rsidR="003A3B6A" w:rsidRPr="00EA38AD">
              <w:rPr>
                <w:sz w:val="24"/>
                <w:szCs w:val="24"/>
              </w:rPr>
              <w:t> </w:t>
            </w:r>
            <w:r w:rsidRPr="00EA38AD">
              <w:rPr>
                <w:sz w:val="24"/>
                <w:szCs w:val="24"/>
              </w:rPr>
              <w:t>600</w:t>
            </w:r>
            <w:r w:rsidR="003A3B6A" w:rsidRPr="00EA38AD">
              <w:rPr>
                <w:sz w:val="24"/>
                <w:szCs w:val="24"/>
              </w:rPr>
              <w:t xml:space="preserve"> </w:t>
            </w:r>
            <w:r w:rsidRPr="00EA38AD">
              <w:rPr>
                <w:sz w:val="24"/>
                <w:szCs w:val="24"/>
              </w:rPr>
              <w:t xml:space="preserve">000 (шестнадцать миллионов шестьсот тысяч) рублей 00 копеек с учетом всех налогов (кроме НДС). С учетом стоимости материалов, изделий, конструкций и оборудования, </w:t>
            </w:r>
            <w:proofErr w:type="gramStart"/>
            <w:r w:rsidRPr="00EA38AD">
              <w:rPr>
                <w:sz w:val="24"/>
                <w:szCs w:val="24"/>
              </w:rPr>
              <w:t>затрат</w:t>
            </w:r>
            <w:proofErr w:type="gramEnd"/>
            <w:r w:rsidRPr="00EA38AD">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AC0103" w:rsidRPr="00EA38AD">
              <w:rPr>
                <w:sz w:val="24"/>
                <w:szCs w:val="24"/>
              </w:rPr>
              <w:t>тельством Российской Федерации.</w:t>
            </w:r>
          </w:p>
        </w:tc>
      </w:tr>
      <w:tr w:rsidR="000562D4" w:rsidRPr="000B3197" w14:paraId="04A1D01A" w14:textId="77777777" w:rsidTr="001B5285">
        <w:tc>
          <w:tcPr>
            <w:tcW w:w="993" w:type="dxa"/>
          </w:tcPr>
          <w:p w14:paraId="04A1D017" w14:textId="77777777" w:rsidR="00856650" w:rsidRPr="00EA38AD" w:rsidRDefault="00C57E05" w:rsidP="001309E8">
            <w:pPr>
              <w:pStyle w:val="1a"/>
              <w:spacing w:line="360" w:lineRule="exact"/>
              <w:ind w:firstLine="0"/>
              <w:rPr>
                <w:b/>
                <w:sz w:val="24"/>
                <w:szCs w:val="24"/>
              </w:rPr>
            </w:pPr>
            <w:r w:rsidRPr="00EA38AD">
              <w:rPr>
                <w:b/>
                <w:sz w:val="24"/>
                <w:szCs w:val="24"/>
              </w:rPr>
              <w:t>6.</w:t>
            </w:r>
          </w:p>
        </w:tc>
        <w:tc>
          <w:tcPr>
            <w:tcW w:w="3402" w:type="dxa"/>
          </w:tcPr>
          <w:p w14:paraId="04A1D018" w14:textId="77777777" w:rsidR="00856650" w:rsidRPr="00EA38AD" w:rsidRDefault="00C57E05" w:rsidP="006153DC">
            <w:pPr>
              <w:pStyle w:val="Default"/>
              <w:rPr>
                <w:b/>
                <w:color w:val="auto"/>
              </w:rPr>
            </w:pPr>
            <w:r w:rsidRPr="00EA38AD">
              <w:rPr>
                <w:b/>
                <w:color w:val="auto"/>
              </w:rPr>
              <w:t xml:space="preserve">Дата </w:t>
            </w:r>
            <w:r w:rsidR="00AC0103" w:rsidRPr="00EA38AD">
              <w:rPr>
                <w:b/>
                <w:color w:val="auto"/>
              </w:rPr>
              <w:t>опубликования Размещения</w:t>
            </w:r>
            <w:r w:rsidRPr="00EA38AD">
              <w:rPr>
                <w:b/>
                <w:color w:val="auto"/>
              </w:rPr>
              <w:t xml:space="preserve"> оферты</w:t>
            </w:r>
          </w:p>
        </w:tc>
        <w:tc>
          <w:tcPr>
            <w:tcW w:w="5529" w:type="dxa"/>
          </w:tcPr>
          <w:p w14:paraId="04A1D019" w14:textId="14582E74" w:rsidR="00BC79EC" w:rsidRPr="00EA38AD" w:rsidRDefault="00252E14" w:rsidP="006153DC">
            <w:pPr>
              <w:jc w:val="both"/>
              <w:rPr>
                <w:b/>
              </w:rPr>
            </w:pPr>
            <w:r w:rsidRPr="00EA38AD">
              <w:t>«28» ноября</w:t>
            </w:r>
            <w:r w:rsidR="00C57E05" w:rsidRPr="00EA38AD">
              <w:t xml:space="preserve"> 202</w:t>
            </w:r>
            <w:r w:rsidR="00CB2F83" w:rsidRPr="00EA38AD">
              <w:rPr>
                <w:lang w:val="en-US"/>
              </w:rPr>
              <w:t>5</w:t>
            </w:r>
            <w:r w:rsidR="00C57E05" w:rsidRPr="00EA38AD">
              <w:t xml:space="preserve"> г.</w:t>
            </w:r>
          </w:p>
        </w:tc>
      </w:tr>
      <w:tr w:rsidR="000562D4" w:rsidRPr="000B3197" w14:paraId="04A1D01E" w14:textId="77777777" w:rsidTr="001B5285">
        <w:tc>
          <w:tcPr>
            <w:tcW w:w="993" w:type="dxa"/>
          </w:tcPr>
          <w:p w14:paraId="04A1D01B" w14:textId="77777777" w:rsidR="005C4BFB" w:rsidRPr="00EA38AD" w:rsidRDefault="00C57E05" w:rsidP="001309E8">
            <w:pPr>
              <w:pStyle w:val="1a"/>
              <w:spacing w:line="360" w:lineRule="exact"/>
              <w:ind w:firstLine="0"/>
              <w:rPr>
                <w:b/>
                <w:sz w:val="24"/>
                <w:szCs w:val="24"/>
              </w:rPr>
            </w:pPr>
            <w:r w:rsidRPr="00EA38AD">
              <w:rPr>
                <w:b/>
                <w:sz w:val="24"/>
                <w:szCs w:val="24"/>
              </w:rPr>
              <w:t>7.</w:t>
            </w:r>
          </w:p>
        </w:tc>
        <w:tc>
          <w:tcPr>
            <w:tcW w:w="3402" w:type="dxa"/>
          </w:tcPr>
          <w:p w14:paraId="04A1D01C" w14:textId="77777777" w:rsidR="005C4BFB" w:rsidRPr="00EA38AD" w:rsidRDefault="00C57E05" w:rsidP="006153DC">
            <w:pPr>
              <w:pStyle w:val="Default"/>
              <w:rPr>
                <w:b/>
                <w:color w:val="auto"/>
              </w:rPr>
            </w:pPr>
            <w:r w:rsidRPr="00EA38AD">
              <w:rPr>
                <w:b/>
                <w:color w:val="auto"/>
              </w:rPr>
              <w:t>Место, дата и время начала и окончания срока подачи Заявок</w:t>
            </w:r>
          </w:p>
        </w:tc>
        <w:tc>
          <w:tcPr>
            <w:tcW w:w="5529" w:type="dxa"/>
          </w:tcPr>
          <w:p w14:paraId="04A1D01D" w14:textId="1E300AD4" w:rsidR="00BC79EC" w:rsidRPr="00EA38AD" w:rsidRDefault="00C57E05" w:rsidP="006153DC">
            <w:pPr>
              <w:pStyle w:val="1a"/>
              <w:ind w:firstLine="397"/>
              <w:rPr>
                <w:b/>
                <w:sz w:val="24"/>
                <w:szCs w:val="24"/>
              </w:rPr>
            </w:pPr>
            <w:r w:rsidRPr="00EA38AD">
              <w:rPr>
                <w:sz w:val="24"/>
                <w:szCs w:val="24"/>
              </w:rPr>
              <w:t>Заявки принимаются ежедневно</w:t>
            </w:r>
            <w:r w:rsidR="002A0B22" w:rsidRPr="00EA38AD">
              <w:rPr>
                <w:sz w:val="24"/>
                <w:szCs w:val="24"/>
              </w:rPr>
              <w:t xml:space="preserve"> и круглосуточно</w:t>
            </w:r>
            <w:r w:rsidRPr="00EA38AD">
              <w:rPr>
                <w:sz w:val="24"/>
                <w:szCs w:val="24"/>
              </w:rPr>
              <w:t xml:space="preserve"> с даты, указанной в пункте 6 Информационной карты и до </w:t>
            </w:r>
            <w:r w:rsidR="00252E14" w:rsidRPr="00EA38AD">
              <w:rPr>
                <w:sz w:val="24"/>
                <w:szCs w:val="24"/>
                <w:shd w:val="clear" w:color="auto" w:fill="FFFFFF" w:themeFill="background1"/>
              </w:rPr>
              <w:t>«</w:t>
            </w:r>
            <w:r w:rsidR="00AD1547" w:rsidRPr="00EA38AD">
              <w:rPr>
                <w:sz w:val="24"/>
                <w:szCs w:val="24"/>
                <w:shd w:val="clear" w:color="auto" w:fill="FFFFFF" w:themeFill="background1"/>
              </w:rPr>
              <w:t>30</w:t>
            </w:r>
            <w:r w:rsidR="00252E14" w:rsidRPr="00EA38AD">
              <w:rPr>
                <w:sz w:val="24"/>
                <w:szCs w:val="24"/>
                <w:shd w:val="clear" w:color="auto" w:fill="FFFFFF" w:themeFill="background1"/>
              </w:rPr>
              <w:t xml:space="preserve">» </w:t>
            </w:r>
            <w:r w:rsidR="00AD1547" w:rsidRPr="00EA38AD">
              <w:rPr>
                <w:sz w:val="24"/>
                <w:szCs w:val="24"/>
                <w:shd w:val="clear" w:color="auto" w:fill="FFFFFF" w:themeFill="background1"/>
              </w:rPr>
              <w:t>сентября</w:t>
            </w:r>
            <w:r w:rsidRPr="00EA38AD">
              <w:rPr>
                <w:sz w:val="24"/>
                <w:szCs w:val="24"/>
                <w:shd w:val="clear" w:color="auto" w:fill="FFFFFF" w:themeFill="background1"/>
              </w:rPr>
              <w:t xml:space="preserve"> 202</w:t>
            </w:r>
            <w:r w:rsidR="000009AD" w:rsidRPr="00EA38AD">
              <w:rPr>
                <w:sz w:val="24"/>
                <w:szCs w:val="24"/>
                <w:shd w:val="clear" w:color="auto" w:fill="FFFFFF" w:themeFill="background1"/>
              </w:rPr>
              <w:t>7</w:t>
            </w:r>
            <w:r w:rsidRPr="00EA38AD">
              <w:rPr>
                <w:sz w:val="24"/>
                <w:szCs w:val="24"/>
                <w:shd w:val="clear" w:color="auto" w:fill="FFFFFF" w:themeFill="background1"/>
              </w:rPr>
              <w:t xml:space="preserve"> г.</w:t>
            </w:r>
            <w:r w:rsidRPr="00EA38AD">
              <w:rPr>
                <w:sz w:val="24"/>
                <w:szCs w:val="24"/>
              </w:rPr>
              <w:t xml:space="preserve"> </w:t>
            </w:r>
            <w:r w:rsidR="00252E14" w:rsidRPr="00EA38AD">
              <w:rPr>
                <w:sz w:val="24"/>
                <w:szCs w:val="24"/>
              </w:rPr>
              <w:t>10</w:t>
            </w:r>
            <w:r w:rsidR="002A0B22" w:rsidRPr="00EA38AD">
              <w:rPr>
                <w:sz w:val="24"/>
                <w:szCs w:val="24"/>
              </w:rPr>
              <w:t xml:space="preserve"> час. 00 мин.</w:t>
            </w:r>
            <w:r w:rsidR="000009AD" w:rsidRPr="00EA38AD">
              <w:rPr>
                <w:sz w:val="24"/>
                <w:szCs w:val="24"/>
              </w:rPr>
              <w:t xml:space="preserve"> </w:t>
            </w:r>
            <w:proofErr w:type="spellStart"/>
            <w:r w:rsidR="00252E14" w:rsidRPr="00EA38AD">
              <w:rPr>
                <w:sz w:val="24"/>
                <w:szCs w:val="24"/>
              </w:rPr>
              <w:t>мск</w:t>
            </w:r>
            <w:proofErr w:type="spellEnd"/>
            <w:r w:rsidR="002A0B22" w:rsidRPr="00EA38AD">
              <w:rPr>
                <w:sz w:val="24"/>
                <w:szCs w:val="24"/>
              </w:rPr>
              <w:t xml:space="preserve"> </w:t>
            </w:r>
            <w:proofErr w:type="gramStart"/>
            <w:r w:rsidRPr="00EA38AD">
              <w:rPr>
                <w:sz w:val="24"/>
                <w:szCs w:val="24"/>
              </w:rPr>
              <w:t xml:space="preserve">по </w:t>
            </w:r>
            <w:r w:rsidR="002A0B22" w:rsidRPr="00EA38AD">
              <w:rPr>
                <w:sz w:val="24"/>
                <w:szCs w:val="24"/>
              </w:rPr>
              <w:t xml:space="preserve"> электронной</w:t>
            </w:r>
            <w:proofErr w:type="gramEnd"/>
            <w:r w:rsidR="002A0B22" w:rsidRPr="00EA38AD">
              <w:rPr>
                <w:sz w:val="24"/>
                <w:szCs w:val="24"/>
              </w:rPr>
              <w:t xml:space="preserve"> почте Zakupki-zab@trcont.ru</w:t>
            </w:r>
            <w:r w:rsidRPr="00EA38AD">
              <w:rPr>
                <w:sz w:val="24"/>
                <w:szCs w:val="24"/>
              </w:rPr>
              <w:t>.</w:t>
            </w:r>
          </w:p>
        </w:tc>
      </w:tr>
      <w:tr w:rsidR="000562D4" w:rsidRPr="000B3197" w14:paraId="04A1D024" w14:textId="77777777" w:rsidTr="001B5285">
        <w:tc>
          <w:tcPr>
            <w:tcW w:w="993" w:type="dxa"/>
          </w:tcPr>
          <w:p w14:paraId="04A1D01F" w14:textId="77777777" w:rsidR="003E2C12" w:rsidRPr="00EA38AD" w:rsidRDefault="00C57E05" w:rsidP="001309E8">
            <w:pPr>
              <w:pStyle w:val="1a"/>
              <w:spacing w:line="360" w:lineRule="exact"/>
              <w:ind w:firstLine="0"/>
              <w:rPr>
                <w:b/>
                <w:sz w:val="24"/>
                <w:szCs w:val="24"/>
              </w:rPr>
            </w:pPr>
            <w:r w:rsidRPr="00EA38AD">
              <w:rPr>
                <w:b/>
                <w:sz w:val="24"/>
                <w:szCs w:val="24"/>
              </w:rPr>
              <w:t>8.</w:t>
            </w:r>
          </w:p>
        </w:tc>
        <w:tc>
          <w:tcPr>
            <w:tcW w:w="3402" w:type="dxa"/>
          </w:tcPr>
          <w:p w14:paraId="04A1D020" w14:textId="77777777" w:rsidR="003E2C12" w:rsidRPr="00EA38AD" w:rsidRDefault="00C57E05" w:rsidP="006153DC">
            <w:pPr>
              <w:pStyle w:val="Default"/>
              <w:rPr>
                <w:b/>
                <w:color w:val="auto"/>
              </w:rPr>
            </w:pPr>
            <w:r w:rsidRPr="00EA38AD">
              <w:rPr>
                <w:b/>
                <w:color w:val="auto"/>
              </w:rPr>
              <w:t>Вскрытие конвертов с Заявками, рассмотрение, оценка и сопоставление Заявок</w:t>
            </w:r>
          </w:p>
        </w:tc>
        <w:tc>
          <w:tcPr>
            <w:tcW w:w="5529" w:type="dxa"/>
          </w:tcPr>
          <w:p w14:paraId="04A1D021" w14:textId="01C5CD47" w:rsidR="00AC0103" w:rsidRPr="00EA38AD" w:rsidRDefault="00C57E05" w:rsidP="006153DC">
            <w:pPr>
              <w:pStyle w:val="1a"/>
              <w:ind w:firstLine="284"/>
              <w:rPr>
                <w:sz w:val="24"/>
                <w:szCs w:val="24"/>
              </w:rPr>
            </w:pPr>
            <w:r w:rsidRPr="00EA38AD">
              <w:rPr>
                <w:sz w:val="24"/>
                <w:szCs w:val="24"/>
              </w:rPr>
              <w:t>1) по первому этапу п</w:t>
            </w:r>
            <w:r w:rsidR="00252E14" w:rsidRPr="00EA38AD">
              <w:rPr>
                <w:sz w:val="24"/>
                <w:szCs w:val="24"/>
              </w:rPr>
              <w:t xml:space="preserve">ри наличии Заявок состоится «11» декабря </w:t>
            </w:r>
            <w:r w:rsidRPr="00EA38AD">
              <w:rPr>
                <w:sz w:val="24"/>
                <w:szCs w:val="24"/>
              </w:rPr>
              <w:t xml:space="preserve">2025 г. в </w:t>
            </w:r>
            <w:r w:rsidR="00252E14" w:rsidRPr="00EA38AD">
              <w:rPr>
                <w:sz w:val="24"/>
                <w:szCs w:val="24"/>
              </w:rPr>
              <w:t>10 час. 0</w:t>
            </w:r>
            <w:r w:rsidR="0037352F" w:rsidRPr="00EA38AD">
              <w:rPr>
                <w:sz w:val="24"/>
                <w:szCs w:val="24"/>
              </w:rPr>
              <w:t>5</w:t>
            </w:r>
            <w:r w:rsidR="00252E14" w:rsidRPr="00EA38AD">
              <w:rPr>
                <w:sz w:val="24"/>
                <w:szCs w:val="24"/>
              </w:rPr>
              <w:t xml:space="preserve"> мин. </w:t>
            </w:r>
            <w:proofErr w:type="spellStart"/>
            <w:r w:rsidR="00252E14" w:rsidRPr="00EA38AD">
              <w:rPr>
                <w:sz w:val="24"/>
                <w:szCs w:val="24"/>
              </w:rPr>
              <w:t>мск</w:t>
            </w:r>
            <w:proofErr w:type="spellEnd"/>
            <w:r w:rsidRPr="00EA38AD">
              <w:rPr>
                <w:sz w:val="24"/>
                <w:szCs w:val="24"/>
              </w:rPr>
              <w:t>;</w:t>
            </w:r>
          </w:p>
          <w:p w14:paraId="04A1D022" w14:textId="77777777" w:rsidR="00AC0103" w:rsidRPr="00EA38AD" w:rsidRDefault="00C57E05" w:rsidP="006153DC">
            <w:pPr>
              <w:pStyle w:val="1a"/>
              <w:ind w:firstLine="284"/>
              <w:rPr>
                <w:sz w:val="24"/>
                <w:szCs w:val="24"/>
              </w:rPr>
            </w:pPr>
            <w:r w:rsidRPr="00EA38AD">
              <w:rPr>
                <w:sz w:val="24"/>
                <w:szCs w:val="24"/>
              </w:rPr>
              <w:t>2) по второму и последующим этапам при поступлении Заявок после предыдущего этапа - последнюю рабочую среду каждого месяца;</w:t>
            </w:r>
          </w:p>
          <w:p w14:paraId="04A1D023" w14:textId="77777777" w:rsidR="00BC79EC" w:rsidRPr="00EA38AD" w:rsidRDefault="00C57E05" w:rsidP="006153DC">
            <w:pPr>
              <w:pStyle w:val="1a"/>
              <w:ind w:firstLine="317"/>
              <w:rPr>
                <w:sz w:val="24"/>
                <w:szCs w:val="24"/>
                <w:highlight w:val="cyan"/>
              </w:rPr>
            </w:pPr>
            <w:r w:rsidRPr="00EA38AD">
              <w:rPr>
                <w:sz w:val="24"/>
                <w:szCs w:val="24"/>
              </w:rPr>
              <w:t>3) по последнему этапу при наличии Заявок - не позднее 10 (десяти) календарных дней с даты окончания приема Заявок, указанной в пункте 7 Информационной карты.</w:t>
            </w:r>
          </w:p>
        </w:tc>
      </w:tr>
      <w:tr w:rsidR="000562D4" w:rsidRPr="000B3197" w14:paraId="04A1D02A" w14:textId="77777777" w:rsidTr="001B5285">
        <w:tc>
          <w:tcPr>
            <w:tcW w:w="993" w:type="dxa"/>
          </w:tcPr>
          <w:p w14:paraId="04A1D025" w14:textId="77777777" w:rsidR="003E2C12" w:rsidRPr="00EA38AD" w:rsidRDefault="00C57E05" w:rsidP="001309E8">
            <w:pPr>
              <w:pStyle w:val="1a"/>
              <w:spacing w:line="360" w:lineRule="exact"/>
              <w:ind w:firstLine="0"/>
              <w:rPr>
                <w:b/>
                <w:sz w:val="24"/>
                <w:szCs w:val="24"/>
              </w:rPr>
            </w:pPr>
            <w:r w:rsidRPr="00EA38AD">
              <w:rPr>
                <w:b/>
                <w:sz w:val="24"/>
                <w:szCs w:val="24"/>
              </w:rPr>
              <w:t>9.</w:t>
            </w:r>
          </w:p>
        </w:tc>
        <w:tc>
          <w:tcPr>
            <w:tcW w:w="3402" w:type="dxa"/>
          </w:tcPr>
          <w:p w14:paraId="04A1D026" w14:textId="77777777" w:rsidR="003E2C12" w:rsidRPr="00EA38AD" w:rsidRDefault="00C57E05" w:rsidP="006153DC">
            <w:pPr>
              <w:pStyle w:val="Default"/>
              <w:rPr>
                <w:b/>
                <w:color w:val="auto"/>
              </w:rPr>
            </w:pPr>
            <w:r w:rsidRPr="00EA38AD">
              <w:rPr>
                <w:b/>
                <w:color w:val="auto"/>
              </w:rPr>
              <w:t>Подведение итогов</w:t>
            </w:r>
          </w:p>
        </w:tc>
        <w:tc>
          <w:tcPr>
            <w:tcW w:w="5529" w:type="dxa"/>
          </w:tcPr>
          <w:p w14:paraId="04A1D027" w14:textId="5AAD789D" w:rsidR="00AC0103" w:rsidRPr="00EA38AD" w:rsidRDefault="00C57E05" w:rsidP="006153DC">
            <w:pPr>
              <w:ind w:firstLine="284"/>
              <w:jc w:val="both"/>
            </w:pPr>
            <w:r w:rsidRPr="00EA38AD">
              <w:t>1) по первому этапу при наличи</w:t>
            </w:r>
            <w:r w:rsidR="00252E14" w:rsidRPr="00EA38AD">
              <w:t>и</w:t>
            </w:r>
            <w:r w:rsidR="00CD1D21" w:rsidRPr="00EA38AD">
              <w:t xml:space="preserve"> Заявок состоится не позднее «14» января</w:t>
            </w:r>
            <w:r w:rsidRPr="00EA38AD">
              <w:t xml:space="preserve"> 202</w:t>
            </w:r>
            <w:r w:rsidR="00CD1D21" w:rsidRPr="00EA38AD">
              <w:t>6</w:t>
            </w:r>
            <w:r w:rsidR="001B5285" w:rsidRPr="00EA38AD">
              <w:t xml:space="preserve"> г. 14 час. 00 мин. </w:t>
            </w:r>
            <w:proofErr w:type="spellStart"/>
            <w:r w:rsidR="001B5285" w:rsidRPr="00EA38AD">
              <w:t>мск</w:t>
            </w:r>
            <w:proofErr w:type="spellEnd"/>
            <w:r w:rsidRPr="00EA38AD">
              <w:t>;</w:t>
            </w:r>
          </w:p>
          <w:p w14:paraId="04A1D028" w14:textId="77777777" w:rsidR="00AC0103" w:rsidRPr="00EA38AD" w:rsidRDefault="00C57E05" w:rsidP="006153DC">
            <w:pPr>
              <w:ind w:firstLine="284"/>
              <w:jc w:val="both"/>
            </w:pPr>
            <w:r w:rsidRPr="00EA38AD">
              <w:t xml:space="preserve">2) по второму </w:t>
            </w:r>
            <w:r w:rsidRPr="00EA38AD">
              <w:rPr>
                <w:rFonts w:eastAsia="Arial"/>
              </w:rPr>
              <w:t>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14:paraId="04A1D029" w14:textId="77777777" w:rsidR="00BC79EC" w:rsidRPr="00EA38AD" w:rsidRDefault="00C57E05" w:rsidP="006153DC">
            <w:pPr>
              <w:pStyle w:val="1a"/>
              <w:ind w:firstLine="0"/>
              <w:rPr>
                <w:sz w:val="24"/>
                <w:szCs w:val="24"/>
                <w:highlight w:val="cyan"/>
              </w:rPr>
            </w:pPr>
            <w:r w:rsidRPr="00EA38AD">
              <w:rPr>
                <w:sz w:val="24"/>
                <w:szCs w:val="24"/>
              </w:rPr>
              <w:t>Место: по адресу, указанному в пункте 3 Информационной карты.</w:t>
            </w:r>
          </w:p>
        </w:tc>
      </w:tr>
      <w:tr w:rsidR="000562D4" w:rsidRPr="000B3197" w14:paraId="04A1D02E" w14:textId="77777777" w:rsidTr="001B5285">
        <w:tc>
          <w:tcPr>
            <w:tcW w:w="993" w:type="dxa"/>
          </w:tcPr>
          <w:p w14:paraId="04A1D02B" w14:textId="77777777" w:rsidR="00856650" w:rsidRPr="00EA38AD" w:rsidRDefault="00C57E05" w:rsidP="001309E8">
            <w:pPr>
              <w:pStyle w:val="1a"/>
              <w:spacing w:line="360" w:lineRule="exact"/>
              <w:ind w:firstLine="0"/>
              <w:rPr>
                <w:b/>
                <w:sz w:val="24"/>
                <w:szCs w:val="24"/>
              </w:rPr>
            </w:pPr>
            <w:r w:rsidRPr="00EA38AD">
              <w:rPr>
                <w:b/>
                <w:sz w:val="24"/>
                <w:szCs w:val="24"/>
              </w:rPr>
              <w:t>10.</w:t>
            </w:r>
          </w:p>
        </w:tc>
        <w:tc>
          <w:tcPr>
            <w:tcW w:w="3402" w:type="dxa"/>
          </w:tcPr>
          <w:p w14:paraId="04A1D02C" w14:textId="77777777" w:rsidR="00856650" w:rsidRPr="00EA38AD" w:rsidRDefault="00C57E05" w:rsidP="006153DC">
            <w:pPr>
              <w:pStyle w:val="Default"/>
              <w:rPr>
                <w:b/>
                <w:color w:val="auto"/>
              </w:rPr>
            </w:pPr>
            <w:r w:rsidRPr="00EA38AD">
              <w:rPr>
                <w:b/>
                <w:color w:val="auto"/>
              </w:rPr>
              <w:t>Количество лотов</w:t>
            </w:r>
          </w:p>
        </w:tc>
        <w:tc>
          <w:tcPr>
            <w:tcW w:w="5529" w:type="dxa"/>
          </w:tcPr>
          <w:p w14:paraId="04A1D02D" w14:textId="77777777" w:rsidR="00BC79EC" w:rsidRPr="00EA38AD" w:rsidRDefault="00C57E05" w:rsidP="006153DC">
            <w:pPr>
              <w:pStyle w:val="1a"/>
              <w:ind w:firstLine="0"/>
              <w:rPr>
                <w:b/>
                <w:sz w:val="24"/>
                <w:szCs w:val="24"/>
                <w:lang w:val="en-US"/>
              </w:rPr>
            </w:pPr>
            <w:proofErr w:type="spellStart"/>
            <w:r w:rsidRPr="00EA38AD">
              <w:rPr>
                <w:sz w:val="24"/>
                <w:szCs w:val="24"/>
                <w:lang w:val="en-US"/>
              </w:rPr>
              <w:t>один</w:t>
            </w:r>
            <w:proofErr w:type="spellEnd"/>
            <w:r w:rsidRPr="00EA38AD">
              <w:rPr>
                <w:sz w:val="24"/>
                <w:szCs w:val="24"/>
                <w:lang w:val="en-US"/>
              </w:rPr>
              <w:t xml:space="preserve"> </w:t>
            </w:r>
            <w:proofErr w:type="spellStart"/>
            <w:r w:rsidRPr="00EA38AD">
              <w:rPr>
                <w:sz w:val="24"/>
                <w:szCs w:val="24"/>
                <w:lang w:val="en-US"/>
              </w:rPr>
              <w:t>лот</w:t>
            </w:r>
            <w:proofErr w:type="spellEnd"/>
          </w:p>
        </w:tc>
      </w:tr>
      <w:tr w:rsidR="000562D4" w:rsidRPr="000B3197" w14:paraId="04A1D032" w14:textId="77777777" w:rsidTr="001B5285">
        <w:tc>
          <w:tcPr>
            <w:tcW w:w="993" w:type="dxa"/>
          </w:tcPr>
          <w:p w14:paraId="04A1D02F" w14:textId="77777777" w:rsidR="00856650" w:rsidRPr="00EA38AD" w:rsidRDefault="00C57E05" w:rsidP="001309E8">
            <w:pPr>
              <w:pStyle w:val="1a"/>
              <w:spacing w:line="360" w:lineRule="exact"/>
              <w:ind w:firstLine="0"/>
              <w:rPr>
                <w:b/>
                <w:sz w:val="24"/>
                <w:szCs w:val="24"/>
              </w:rPr>
            </w:pPr>
            <w:r w:rsidRPr="00EA38AD">
              <w:rPr>
                <w:b/>
                <w:sz w:val="24"/>
                <w:szCs w:val="24"/>
              </w:rPr>
              <w:t>11.</w:t>
            </w:r>
          </w:p>
        </w:tc>
        <w:tc>
          <w:tcPr>
            <w:tcW w:w="3402" w:type="dxa"/>
          </w:tcPr>
          <w:p w14:paraId="04A1D030" w14:textId="77777777" w:rsidR="00856650" w:rsidRPr="00EA38AD" w:rsidRDefault="00C57E05" w:rsidP="006153DC">
            <w:pPr>
              <w:pStyle w:val="Default"/>
              <w:rPr>
                <w:b/>
                <w:color w:val="auto"/>
              </w:rPr>
            </w:pPr>
            <w:r w:rsidRPr="00EA38AD">
              <w:rPr>
                <w:b/>
                <w:color w:val="auto"/>
              </w:rPr>
              <w:t>Официальный язык</w:t>
            </w:r>
          </w:p>
        </w:tc>
        <w:tc>
          <w:tcPr>
            <w:tcW w:w="5529" w:type="dxa"/>
          </w:tcPr>
          <w:p w14:paraId="04A1D031" w14:textId="77777777" w:rsidR="00BC79EC" w:rsidRPr="00EA38AD" w:rsidRDefault="00C57E05" w:rsidP="006153DC">
            <w:pPr>
              <w:pStyle w:val="afd"/>
              <w:jc w:val="both"/>
              <w:rPr>
                <w:sz w:val="24"/>
                <w:szCs w:val="24"/>
              </w:rPr>
            </w:pPr>
            <w:r w:rsidRPr="00EA38AD">
              <w:rPr>
                <w:sz w:val="24"/>
                <w:szCs w:val="24"/>
              </w:rPr>
              <w:t xml:space="preserve">Русский язык. Вся переписка, связанная с проведением </w:t>
            </w:r>
            <w:proofErr w:type="gramStart"/>
            <w:r w:rsidRPr="00EA38AD">
              <w:rPr>
                <w:sz w:val="24"/>
                <w:szCs w:val="24"/>
              </w:rPr>
              <w:t>процедуры Размещения оферты</w:t>
            </w:r>
            <w:proofErr w:type="gramEnd"/>
            <w:r w:rsidRPr="00EA38AD">
              <w:rPr>
                <w:sz w:val="24"/>
                <w:szCs w:val="24"/>
              </w:rPr>
              <w:t xml:space="preserve"> </w:t>
            </w:r>
            <w:r w:rsidRPr="00EA38AD">
              <w:rPr>
                <w:sz w:val="24"/>
                <w:szCs w:val="24"/>
              </w:rPr>
              <w:lastRenderedPageBreak/>
              <w:t>ведется на русском языке.</w:t>
            </w:r>
          </w:p>
        </w:tc>
      </w:tr>
      <w:tr w:rsidR="000562D4" w:rsidRPr="000B3197" w14:paraId="04A1D036" w14:textId="77777777" w:rsidTr="001B5285">
        <w:tc>
          <w:tcPr>
            <w:tcW w:w="993" w:type="dxa"/>
          </w:tcPr>
          <w:p w14:paraId="04A1D033" w14:textId="77777777" w:rsidR="00856650" w:rsidRPr="00EA38AD" w:rsidRDefault="00C57E05" w:rsidP="001309E8">
            <w:pPr>
              <w:pStyle w:val="1a"/>
              <w:spacing w:line="360" w:lineRule="exact"/>
              <w:ind w:firstLine="0"/>
              <w:rPr>
                <w:b/>
                <w:sz w:val="24"/>
                <w:szCs w:val="24"/>
              </w:rPr>
            </w:pPr>
            <w:r w:rsidRPr="00EA38AD">
              <w:rPr>
                <w:b/>
                <w:sz w:val="24"/>
                <w:szCs w:val="24"/>
              </w:rPr>
              <w:lastRenderedPageBreak/>
              <w:t>12.</w:t>
            </w:r>
          </w:p>
        </w:tc>
        <w:tc>
          <w:tcPr>
            <w:tcW w:w="3402" w:type="dxa"/>
          </w:tcPr>
          <w:p w14:paraId="04A1D034" w14:textId="77777777" w:rsidR="00856650" w:rsidRPr="00EA38AD" w:rsidRDefault="00C57E05" w:rsidP="006153DC">
            <w:pPr>
              <w:pStyle w:val="Default"/>
              <w:rPr>
                <w:b/>
                <w:color w:val="auto"/>
              </w:rPr>
            </w:pPr>
            <w:r w:rsidRPr="00EA38AD">
              <w:rPr>
                <w:b/>
                <w:color w:val="auto"/>
              </w:rPr>
              <w:t>Валюта Размещения оферты</w:t>
            </w:r>
          </w:p>
        </w:tc>
        <w:tc>
          <w:tcPr>
            <w:tcW w:w="5529" w:type="dxa"/>
          </w:tcPr>
          <w:p w14:paraId="04A1D035" w14:textId="77777777" w:rsidR="00BC79EC" w:rsidRPr="00EA38AD" w:rsidRDefault="00C57E05" w:rsidP="006153DC">
            <w:pPr>
              <w:pStyle w:val="1a"/>
              <w:ind w:firstLine="0"/>
              <w:jc w:val="left"/>
              <w:rPr>
                <w:b/>
                <w:sz w:val="24"/>
                <w:szCs w:val="24"/>
                <w:highlight w:val="yellow"/>
              </w:rPr>
            </w:pPr>
            <w:proofErr w:type="spellStart"/>
            <w:r w:rsidRPr="00EA38AD">
              <w:rPr>
                <w:sz w:val="24"/>
                <w:szCs w:val="24"/>
                <w:lang w:val="en-US"/>
              </w:rPr>
              <w:t>Рубли</w:t>
            </w:r>
            <w:proofErr w:type="spellEnd"/>
            <w:r w:rsidRPr="00EA38AD">
              <w:rPr>
                <w:sz w:val="24"/>
                <w:szCs w:val="24"/>
                <w:lang w:val="en-US"/>
              </w:rPr>
              <w:t xml:space="preserve"> </w:t>
            </w:r>
            <w:proofErr w:type="spellStart"/>
            <w:r w:rsidRPr="00EA38AD">
              <w:rPr>
                <w:sz w:val="24"/>
                <w:szCs w:val="24"/>
                <w:lang w:val="en-US"/>
              </w:rPr>
              <w:t>Российской</w:t>
            </w:r>
            <w:proofErr w:type="spellEnd"/>
            <w:r w:rsidRPr="00EA38AD">
              <w:rPr>
                <w:sz w:val="24"/>
                <w:szCs w:val="24"/>
                <w:lang w:val="en-US"/>
              </w:rPr>
              <w:t xml:space="preserve"> </w:t>
            </w:r>
            <w:proofErr w:type="spellStart"/>
            <w:r w:rsidRPr="00EA38AD">
              <w:rPr>
                <w:sz w:val="24"/>
                <w:szCs w:val="24"/>
                <w:lang w:val="en-US"/>
              </w:rPr>
              <w:t>Федерации</w:t>
            </w:r>
            <w:proofErr w:type="spellEnd"/>
            <w:r w:rsidRPr="00EA38AD">
              <w:rPr>
                <w:sz w:val="24"/>
                <w:szCs w:val="24"/>
                <w:lang w:val="en-US"/>
              </w:rPr>
              <w:t>.</w:t>
            </w:r>
          </w:p>
        </w:tc>
      </w:tr>
      <w:tr w:rsidR="000562D4" w:rsidRPr="000B3197" w14:paraId="04A1D03A" w14:textId="77777777" w:rsidTr="001B5285">
        <w:tc>
          <w:tcPr>
            <w:tcW w:w="993" w:type="dxa"/>
          </w:tcPr>
          <w:p w14:paraId="04A1D037" w14:textId="77777777" w:rsidR="007D6548" w:rsidRPr="00EA38AD" w:rsidRDefault="00C57E05" w:rsidP="001309E8">
            <w:pPr>
              <w:pStyle w:val="1a"/>
              <w:spacing w:line="360" w:lineRule="exact"/>
              <w:ind w:firstLine="0"/>
              <w:rPr>
                <w:b/>
                <w:sz w:val="24"/>
                <w:szCs w:val="24"/>
              </w:rPr>
            </w:pPr>
            <w:r w:rsidRPr="00EA38AD">
              <w:rPr>
                <w:b/>
                <w:sz w:val="24"/>
                <w:szCs w:val="24"/>
              </w:rPr>
              <w:t>13.</w:t>
            </w:r>
          </w:p>
        </w:tc>
        <w:tc>
          <w:tcPr>
            <w:tcW w:w="3402" w:type="dxa"/>
          </w:tcPr>
          <w:p w14:paraId="04A1D038" w14:textId="77777777" w:rsidR="007D6548" w:rsidRPr="00EA38AD" w:rsidRDefault="00C57E05" w:rsidP="006153DC">
            <w:pPr>
              <w:pStyle w:val="Default"/>
              <w:rPr>
                <w:b/>
                <w:color w:val="auto"/>
              </w:rPr>
            </w:pPr>
            <w:r w:rsidRPr="00EA38AD">
              <w:rPr>
                <w:b/>
                <w:color w:val="auto"/>
              </w:rPr>
              <w:t>Форма, сроки и порядок оплаты за поставку товаров, выполнения работ, оказания услуг</w:t>
            </w:r>
          </w:p>
        </w:tc>
        <w:tc>
          <w:tcPr>
            <w:tcW w:w="5529" w:type="dxa"/>
          </w:tcPr>
          <w:p w14:paraId="04A1D039" w14:textId="77777777" w:rsidR="00BC79EC" w:rsidRPr="00EA38AD" w:rsidRDefault="00C57E05" w:rsidP="006153DC">
            <w:pPr>
              <w:pStyle w:val="1a"/>
              <w:ind w:firstLine="0"/>
              <w:rPr>
                <w:sz w:val="24"/>
                <w:szCs w:val="24"/>
              </w:rPr>
            </w:pPr>
            <w:r w:rsidRPr="00EA38AD">
              <w:rPr>
                <w:sz w:val="24"/>
                <w:szCs w:val="24"/>
              </w:rPr>
              <w:t>Оплата каждой партии Товара производится Покупателем в течение 30 (тридцати) календарных дней с даты подписания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0562D4" w:rsidRPr="000B3197" w14:paraId="04A1D040" w14:textId="77777777" w:rsidTr="001B5285">
        <w:tc>
          <w:tcPr>
            <w:tcW w:w="993" w:type="dxa"/>
          </w:tcPr>
          <w:p w14:paraId="04A1D03B" w14:textId="77777777" w:rsidR="007D6548" w:rsidRPr="00EA38AD" w:rsidRDefault="00C57E05" w:rsidP="001309E8">
            <w:pPr>
              <w:pStyle w:val="1a"/>
              <w:spacing w:line="360" w:lineRule="exact"/>
              <w:ind w:firstLine="0"/>
              <w:rPr>
                <w:b/>
                <w:sz w:val="24"/>
                <w:szCs w:val="24"/>
              </w:rPr>
            </w:pPr>
            <w:r w:rsidRPr="00EA38AD">
              <w:rPr>
                <w:b/>
                <w:sz w:val="24"/>
                <w:szCs w:val="24"/>
              </w:rPr>
              <w:t>14.</w:t>
            </w:r>
          </w:p>
        </w:tc>
        <w:tc>
          <w:tcPr>
            <w:tcW w:w="3402" w:type="dxa"/>
          </w:tcPr>
          <w:p w14:paraId="04A1D03C" w14:textId="77777777" w:rsidR="007D6548" w:rsidRPr="00EA38AD" w:rsidRDefault="00C57E05" w:rsidP="006153DC">
            <w:pPr>
              <w:pStyle w:val="Default"/>
              <w:rPr>
                <w:b/>
                <w:color w:val="auto"/>
              </w:rPr>
            </w:pPr>
            <w:r w:rsidRPr="00EA38AD">
              <w:rPr>
                <w:b/>
                <w:color w:val="auto"/>
              </w:rPr>
              <w:t xml:space="preserve">Срок (период), условия и место </w:t>
            </w:r>
            <w:r w:rsidRPr="00EA38AD">
              <w:rPr>
                <w:b/>
              </w:rPr>
              <w:t xml:space="preserve">поставки товаров, </w:t>
            </w:r>
            <w:r w:rsidRPr="00EA38AD">
              <w:rPr>
                <w:b/>
                <w:color w:val="auto"/>
              </w:rPr>
              <w:t xml:space="preserve">выполнения </w:t>
            </w:r>
            <w:r w:rsidRPr="00EA38AD">
              <w:rPr>
                <w:b/>
              </w:rPr>
              <w:t>работ, оказания услуг</w:t>
            </w:r>
          </w:p>
        </w:tc>
        <w:tc>
          <w:tcPr>
            <w:tcW w:w="5529" w:type="dxa"/>
          </w:tcPr>
          <w:p w14:paraId="04A1D03E" w14:textId="6C3697B2" w:rsidR="00685C56" w:rsidRPr="00EA38AD" w:rsidRDefault="00C57E05" w:rsidP="006153DC">
            <w:pPr>
              <w:pStyle w:val="Default"/>
              <w:jc w:val="both"/>
            </w:pPr>
            <w:r w:rsidRPr="00EA38AD">
              <w:rPr>
                <w:b/>
                <w:bCs/>
                <w:color w:val="auto"/>
              </w:rPr>
              <w:t xml:space="preserve">Срок </w:t>
            </w:r>
            <w:r w:rsidRPr="00EA38AD">
              <w:rPr>
                <w:b/>
                <w:color w:val="auto"/>
              </w:rPr>
              <w:t>поставки товаров, выполнения работ, оказания услуг и т.д.</w:t>
            </w:r>
            <w:r w:rsidRPr="00EA38AD">
              <w:rPr>
                <w:b/>
                <w:bCs/>
                <w:color w:val="auto"/>
              </w:rPr>
              <w:t xml:space="preserve">: </w:t>
            </w:r>
            <w:r w:rsidR="00F80B08" w:rsidRPr="00EA38AD">
              <w:t xml:space="preserve">Срок поставки Товара согласуется сторонами в Заявке на Товар </w:t>
            </w:r>
          </w:p>
          <w:p w14:paraId="05668313" w14:textId="77777777" w:rsidR="00221694" w:rsidRPr="00EA38AD" w:rsidRDefault="00221694" w:rsidP="006153DC">
            <w:pPr>
              <w:pStyle w:val="Default"/>
              <w:jc w:val="both"/>
            </w:pPr>
          </w:p>
          <w:p w14:paraId="04A1D03F" w14:textId="77777777" w:rsidR="00BC79EC" w:rsidRPr="00EA38AD" w:rsidRDefault="00C57E05" w:rsidP="006153DC">
            <w:pPr>
              <w:pStyle w:val="Default"/>
              <w:jc w:val="both"/>
            </w:pPr>
            <w:r w:rsidRPr="00EA38AD">
              <w:rPr>
                <w:b/>
                <w:bCs/>
                <w:color w:val="auto"/>
              </w:rPr>
              <w:t xml:space="preserve">Место </w:t>
            </w:r>
            <w:r w:rsidRPr="00EA38AD">
              <w:rPr>
                <w:b/>
                <w:color w:val="auto"/>
              </w:rPr>
              <w:t xml:space="preserve">поставки товаров, выполнения работ, оказания услуг и т.д.: </w:t>
            </w:r>
            <w:r w:rsidRPr="00EA38AD">
              <w:t xml:space="preserve">Контейнерный терминал Забайкальск: Российская Федерация, Забайкальский край, </w:t>
            </w:r>
            <w:proofErr w:type="spellStart"/>
            <w:r w:rsidRPr="00EA38AD">
              <w:t>пгт</w:t>
            </w:r>
            <w:proofErr w:type="spellEnd"/>
            <w:r w:rsidRPr="00EA38AD">
              <w:t>. Забайкальск, ул. 1-го Мая, 7</w:t>
            </w:r>
          </w:p>
        </w:tc>
      </w:tr>
      <w:tr w:rsidR="000562D4" w:rsidRPr="000B3197" w14:paraId="04A1D044" w14:textId="77777777" w:rsidTr="001B5285">
        <w:tc>
          <w:tcPr>
            <w:tcW w:w="993" w:type="dxa"/>
          </w:tcPr>
          <w:p w14:paraId="04A1D041" w14:textId="77777777" w:rsidR="007D6548" w:rsidRPr="00EA38AD" w:rsidRDefault="00C57E05" w:rsidP="001309E8">
            <w:pPr>
              <w:pStyle w:val="1a"/>
              <w:spacing w:line="360" w:lineRule="exact"/>
              <w:ind w:firstLine="0"/>
              <w:rPr>
                <w:b/>
                <w:sz w:val="24"/>
                <w:szCs w:val="24"/>
              </w:rPr>
            </w:pPr>
            <w:r w:rsidRPr="00EA38AD">
              <w:rPr>
                <w:b/>
                <w:sz w:val="24"/>
                <w:szCs w:val="24"/>
              </w:rPr>
              <w:t>15.</w:t>
            </w:r>
          </w:p>
        </w:tc>
        <w:tc>
          <w:tcPr>
            <w:tcW w:w="3402" w:type="dxa"/>
          </w:tcPr>
          <w:p w14:paraId="04A1D042" w14:textId="77777777" w:rsidR="007D6548" w:rsidRPr="00EA38AD" w:rsidRDefault="00C57E05" w:rsidP="006153DC">
            <w:pPr>
              <w:pStyle w:val="Default"/>
              <w:rPr>
                <w:b/>
                <w:color w:val="auto"/>
              </w:rPr>
            </w:pPr>
            <w:r w:rsidRPr="00EA38AD">
              <w:rPr>
                <w:b/>
                <w:color w:val="auto"/>
              </w:rPr>
              <w:t>Состав и количество (объем) товаров, работ, услуг</w:t>
            </w:r>
          </w:p>
        </w:tc>
        <w:tc>
          <w:tcPr>
            <w:tcW w:w="5529" w:type="dxa"/>
          </w:tcPr>
          <w:p w14:paraId="04A1D043" w14:textId="6F279CE4" w:rsidR="00BC79EC" w:rsidRPr="00EA38AD" w:rsidRDefault="00C57E05" w:rsidP="006153DC">
            <w:pPr>
              <w:pStyle w:val="1a"/>
              <w:ind w:left="-108" w:firstLine="108"/>
              <w:rPr>
                <w:sz w:val="24"/>
                <w:szCs w:val="24"/>
              </w:rPr>
            </w:pPr>
            <w:r w:rsidRPr="00EA38AD">
              <w:rPr>
                <w:sz w:val="24"/>
                <w:szCs w:val="24"/>
              </w:rPr>
              <w:t>Состав и объем определен в разделе 4 «</w:t>
            </w:r>
            <w:proofErr w:type="gramStart"/>
            <w:r w:rsidRPr="00EA38AD">
              <w:rPr>
                <w:sz w:val="24"/>
                <w:szCs w:val="24"/>
              </w:rPr>
              <w:t xml:space="preserve">Техническое </w:t>
            </w:r>
            <w:r w:rsidR="00BA3885" w:rsidRPr="00EA38AD">
              <w:rPr>
                <w:sz w:val="24"/>
                <w:szCs w:val="24"/>
              </w:rPr>
              <w:t xml:space="preserve"> </w:t>
            </w:r>
            <w:r w:rsidRPr="00EA38AD">
              <w:rPr>
                <w:sz w:val="24"/>
                <w:szCs w:val="24"/>
              </w:rPr>
              <w:t>задание</w:t>
            </w:r>
            <w:proofErr w:type="gramEnd"/>
            <w:r w:rsidRPr="00EA38AD">
              <w:rPr>
                <w:sz w:val="24"/>
                <w:szCs w:val="24"/>
              </w:rPr>
              <w:t>» документации о закупке.</w:t>
            </w:r>
          </w:p>
        </w:tc>
      </w:tr>
      <w:tr w:rsidR="000562D4" w:rsidRPr="000B3197" w14:paraId="04A1D057" w14:textId="77777777" w:rsidTr="001B5285">
        <w:tc>
          <w:tcPr>
            <w:tcW w:w="993" w:type="dxa"/>
          </w:tcPr>
          <w:p w14:paraId="04A1D045" w14:textId="77777777" w:rsidR="00856650" w:rsidRPr="00EA38AD" w:rsidRDefault="00C57E05" w:rsidP="001309E8">
            <w:pPr>
              <w:pStyle w:val="1a"/>
              <w:spacing w:line="360" w:lineRule="exact"/>
              <w:ind w:firstLine="0"/>
              <w:rPr>
                <w:b/>
                <w:sz w:val="24"/>
                <w:szCs w:val="24"/>
              </w:rPr>
            </w:pPr>
            <w:r w:rsidRPr="00EA38AD">
              <w:rPr>
                <w:b/>
                <w:sz w:val="24"/>
                <w:szCs w:val="24"/>
              </w:rPr>
              <w:t>16.</w:t>
            </w:r>
          </w:p>
        </w:tc>
        <w:tc>
          <w:tcPr>
            <w:tcW w:w="3402" w:type="dxa"/>
          </w:tcPr>
          <w:p w14:paraId="04A1D046" w14:textId="77777777" w:rsidR="00856650" w:rsidRPr="00EA38AD" w:rsidRDefault="00C57E05" w:rsidP="006153DC">
            <w:pPr>
              <w:pStyle w:val="Default"/>
              <w:rPr>
                <w:b/>
                <w:color w:val="auto"/>
              </w:rPr>
            </w:pPr>
            <w:r w:rsidRPr="00EA38AD">
              <w:rPr>
                <w:b/>
                <w:color w:val="auto"/>
              </w:rPr>
              <w:t>Информация о товаре, работе, услуге</w:t>
            </w:r>
          </w:p>
        </w:tc>
        <w:tc>
          <w:tcPr>
            <w:tcW w:w="5529" w:type="dxa"/>
          </w:tcPr>
          <w:tbl>
            <w:tblPr>
              <w:tblpPr w:leftFromText="180" w:rightFromText="180" w:vertAnchor="text" w:horzAnchor="margin" w:tblpX="132" w:tblpY="276"/>
              <w:tblOverlap w:val="never"/>
              <w:tblW w:w="5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45"/>
              <w:gridCol w:w="993"/>
              <w:gridCol w:w="992"/>
              <w:gridCol w:w="987"/>
              <w:gridCol w:w="992"/>
            </w:tblGrid>
            <w:tr w:rsidR="000562D4" w:rsidRPr="00EA38AD" w14:paraId="04A1D04E" w14:textId="77777777" w:rsidTr="003A085F">
              <w:tc>
                <w:tcPr>
                  <w:tcW w:w="568" w:type="dxa"/>
                  <w:tcBorders>
                    <w:top w:val="single" w:sz="4" w:space="0" w:color="auto"/>
                    <w:left w:val="single" w:sz="4" w:space="0" w:color="auto"/>
                    <w:bottom w:val="single" w:sz="4" w:space="0" w:color="auto"/>
                    <w:right w:val="single" w:sz="4" w:space="0" w:color="auto"/>
                  </w:tcBorders>
                  <w:hideMark/>
                </w:tcPr>
                <w:p w14:paraId="04A1D047" w14:textId="77777777" w:rsidR="0094179B" w:rsidRPr="00EA38AD" w:rsidRDefault="00C57E05" w:rsidP="006153DC">
                  <w:pPr>
                    <w:snapToGrid w:val="0"/>
                    <w:jc w:val="center"/>
                  </w:pPr>
                  <w:r w:rsidRPr="00EA38AD">
                    <w:t>№</w:t>
                  </w:r>
                </w:p>
                <w:p w14:paraId="04A1D048" w14:textId="77777777" w:rsidR="0094179B" w:rsidRPr="00EA38AD" w:rsidRDefault="00C57E05" w:rsidP="006153DC">
                  <w:pPr>
                    <w:snapToGrid w:val="0"/>
                    <w:jc w:val="center"/>
                  </w:pPr>
                  <w:r w:rsidRPr="00EA38AD">
                    <w:t>п/п</w:t>
                  </w:r>
                </w:p>
              </w:tc>
              <w:tc>
                <w:tcPr>
                  <w:tcW w:w="845" w:type="dxa"/>
                  <w:tcBorders>
                    <w:top w:val="single" w:sz="4" w:space="0" w:color="auto"/>
                    <w:left w:val="single" w:sz="4" w:space="0" w:color="auto"/>
                    <w:bottom w:val="single" w:sz="4" w:space="0" w:color="auto"/>
                    <w:right w:val="single" w:sz="4" w:space="0" w:color="auto"/>
                  </w:tcBorders>
                  <w:hideMark/>
                </w:tcPr>
                <w:p w14:paraId="04A1D049" w14:textId="77777777" w:rsidR="0094179B" w:rsidRPr="00EA38AD" w:rsidRDefault="00C57E05" w:rsidP="006153DC">
                  <w:pPr>
                    <w:snapToGrid w:val="0"/>
                    <w:ind w:right="-108"/>
                  </w:pPr>
                  <w:r w:rsidRPr="00EA38AD">
                    <w:t>Классификация по ОКПД 2</w:t>
                  </w:r>
                </w:p>
              </w:tc>
              <w:tc>
                <w:tcPr>
                  <w:tcW w:w="993" w:type="dxa"/>
                  <w:tcBorders>
                    <w:top w:val="single" w:sz="4" w:space="0" w:color="auto"/>
                    <w:left w:val="single" w:sz="4" w:space="0" w:color="auto"/>
                    <w:bottom w:val="single" w:sz="4" w:space="0" w:color="auto"/>
                    <w:right w:val="single" w:sz="4" w:space="0" w:color="auto"/>
                  </w:tcBorders>
                  <w:hideMark/>
                </w:tcPr>
                <w:p w14:paraId="04A1D04A" w14:textId="77777777" w:rsidR="0094179B" w:rsidRPr="00EA38AD" w:rsidRDefault="00C57E05" w:rsidP="006153DC">
                  <w:pPr>
                    <w:snapToGrid w:val="0"/>
                    <w:ind w:right="-85"/>
                    <w:jc w:val="center"/>
                  </w:pPr>
                  <w:r w:rsidRPr="00EA38AD">
                    <w:t>Классификация по ОКВЭД 2</w:t>
                  </w:r>
                </w:p>
              </w:tc>
              <w:tc>
                <w:tcPr>
                  <w:tcW w:w="992" w:type="dxa"/>
                  <w:tcBorders>
                    <w:top w:val="single" w:sz="4" w:space="0" w:color="auto"/>
                    <w:left w:val="single" w:sz="4" w:space="0" w:color="auto"/>
                    <w:bottom w:val="single" w:sz="4" w:space="0" w:color="auto"/>
                    <w:right w:val="single" w:sz="4" w:space="0" w:color="auto"/>
                  </w:tcBorders>
                  <w:hideMark/>
                </w:tcPr>
                <w:p w14:paraId="04A1D04B" w14:textId="77777777" w:rsidR="0094179B" w:rsidRPr="00EA38AD" w:rsidRDefault="00C57E05" w:rsidP="006153DC">
                  <w:pPr>
                    <w:snapToGrid w:val="0"/>
                    <w:ind w:right="-108"/>
                    <w:jc w:val="center"/>
                  </w:pPr>
                  <w:r w:rsidRPr="00EA38AD">
                    <w:t>Количество (объем)</w:t>
                  </w:r>
                </w:p>
              </w:tc>
              <w:tc>
                <w:tcPr>
                  <w:tcW w:w="987" w:type="dxa"/>
                  <w:tcBorders>
                    <w:top w:val="single" w:sz="4" w:space="0" w:color="auto"/>
                    <w:left w:val="single" w:sz="4" w:space="0" w:color="auto"/>
                    <w:bottom w:val="single" w:sz="4" w:space="0" w:color="auto"/>
                    <w:right w:val="single" w:sz="4" w:space="0" w:color="auto"/>
                  </w:tcBorders>
                  <w:hideMark/>
                </w:tcPr>
                <w:p w14:paraId="04A1D04C" w14:textId="77777777" w:rsidR="0094179B" w:rsidRPr="00EA38AD" w:rsidRDefault="00C57E05" w:rsidP="006153DC">
                  <w:pPr>
                    <w:snapToGrid w:val="0"/>
                    <w:jc w:val="center"/>
                  </w:pPr>
                  <w:r w:rsidRPr="00EA38AD">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04A1D04D" w14:textId="77777777" w:rsidR="0094179B" w:rsidRPr="00EA38AD" w:rsidRDefault="00C57E05" w:rsidP="006153DC">
                  <w:pPr>
                    <w:snapToGrid w:val="0"/>
                    <w:ind w:right="85"/>
                  </w:pPr>
                  <w:r w:rsidRPr="00EA38AD">
                    <w:t>Номер строки ПЗ</w:t>
                  </w:r>
                </w:p>
              </w:tc>
            </w:tr>
            <w:tr w:rsidR="000562D4" w:rsidRPr="00EA38AD" w14:paraId="04A1D055" w14:textId="77777777" w:rsidTr="003A085F">
              <w:tc>
                <w:tcPr>
                  <w:tcW w:w="568" w:type="dxa"/>
                  <w:tcBorders>
                    <w:top w:val="single" w:sz="4" w:space="0" w:color="auto"/>
                    <w:left w:val="single" w:sz="4" w:space="0" w:color="auto"/>
                    <w:bottom w:val="single" w:sz="4" w:space="0" w:color="auto"/>
                    <w:right w:val="single" w:sz="4" w:space="0" w:color="auto"/>
                  </w:tcBorders>
                  <w:hideMark/>
                </w:tcPr>
                <w:p w14:paraId="04A1D04F" w14:textId="77777777" w:rsidR="00BC79EC" w:rsidRPr="00EA38AD" w:rsidRDefault="00C57E05" w:rsidP="006153DC">
                  <w:pPr>
                    <w:tabs>
                      <w:tab w:val="left" w:pos="313"/>
                    </w:tabs>
                    <w:snapToGrid w:val="0"/>
                    <w:jc w:val="center"/>
                  </w:pPr>
                  <w:r w:rsidRPr="00EA38AD">
                    <w:t>1.</w:t>
                  </w:r>
                </w:p>
              </w:tc>
              <w:tc>
                <w:tcPr>
                  <w:tcW w:w="845" w:type="dxa"/>
                  <w:tcBorders>
                    <w:top w:val="single" w:sz="4" w:space="0" w:color="auto"/>
                    <w:left w:val="single" w:sz="4" w:space="0" w:color="auto"/>
                    <w:bottom w:val="single" w:sz="4" w:space="0" w:color="auto"/>
                    <w:right w:val="single" w:sz="4" w:space="0" w:color="auto"/>
                  </w:tcBorders>
                </w:tcPr>
                <w:p w14:paraId="04A1D050" w14:textId="551A5B26" w:rsidR="00BC79EC" w:rsidRPr="00EA38AD" w:rsidRDefault="00BA3885" w:rsidP="006153DC">
                  <w:pPr>
                    <w:snapToGrid w:val="0"/>
                    <w:ind w:left="-426"/>
                    <w:jc w:val="center"/>
                  </w:pPr>
                  <w:r w:rsidRPr="00EA38AD">
                    <w:t xml:space="preserve">      </w:t>
                  </w:r>
                  <w:r w:rsidR="00C57E05" w:rsidRPr="00EA38AD">
                    <w:t>28.22</w:t>
                  </w:r>
                </w:p>
              </w:tc>
              <w:tc>
                <w:tcPr>
                  <w:tcW w:w="993" w:type="dxa"/>
                  <w:tcBorders>
                    <w:top w:val="single" w:sz="4" w:space="0" w:color="auto"/>
                    <w:left w:val="single" w:sz="4" w:space="0" w:color="auto"/>
                    <w:bottom w:val="single" w:sz="4" w:space="0" w:color="auto"/>
                    <w:right w:val="single" w:sz="4" w:space="0" w:color="auto"/>
                  </w:tcBorders>
                </w:tcPr>
                <w:p w14:paraId="04A1D051" w14:textId="7D0D4D43" w:rsidR="00BC79EC" w:rsidRPr="00EA38AD" w:rsidRDefault="00BA3885" w:rsidP="006153DC">
                  <w:pPr>
                    <w:snapToGrid w:val="0"/>
                    <w:ind w:left="-426"/>
                    <w:jc w:val="center"/>
                  </w:pPr>
                  <w:r w:rsidRPr="00EA38AD">
                    <w:t xml:space="preserve">      </w:t>
                  </w:r>
                  <w:r w:rsidR="00C57E05" w:rsidRPr="00EA38AD">
                    <w:t>8.22.1</w:t>
                  </w:r>
                </w:p>
              </w:tc>
              <w:tc>
                <w:tcPr>
                  <w:tcW w:w="992" w:type="dxa"/>
                  <w:tcBorders>
                    <w:top w:val="single" w:sz="4" w:space="0" w:color="auto"/>
                    <w:left w:val="single" w:sz="4" w:space="0" w:color="auto"/>
                    <w:bottom w:val="single" w:sz="4" w:space="0" w:color="auto"/>
                    <w:right w:val="single" w:sz="4" w:space="0" w:color="auto"/>
                  </w:tcBorders>
                </w:tcPr>
                <w:p w14:paraId="04A1D052" w14:textId="77777777" w:rsidR="00BC79EC" w:rsidRPr="00EA38AD" w:rsidRDefault="00C57E05" w:rsidP="006153DC">
                  <w:pPr>
                    <w:snapToGrid w:val="0"/>
                    <w:ind w:left="-426"/>
                    <w:jc w:val="center"/>
                  </w:pPr>
                  <w:r w:rsidRPr="00EA38AD">
                    <w:t>1,00</w:t>
                  </w:r>
                </w:p>
              </w:tc>
              <w:tc>
                <w:tcPr>
                  <w:tcW w:w="987" w:type="dxa"/>
                  <w:tcBorders>
                    <w:top w:val="single" w:sz="4" w:space="0" w:color="auto"/>
                    <w:left w:val="single" w:sz="4" w:space="0" w:color="auto"/>
                    <w:bottom w:val="single" w:sz="4" w:space="0" w:color="auto"/>
                    <w:right w:val="single" w:sz="4" w:space="0" w:color="auto"/>
                  </w:tcBorders>
                </w:tcPr>
                <w:p w14:paraId="04A1D053" w14:textId="77777777" w:rsidR="00BC79EC" w:rsidRPr="00EA38AD" w:rsidRDefault="00C57E05" w:rsidP="006153DC">
                  <w:pPr>
                    <w:snapToGrid w:val="0"/>
                    <w:ind w:right="-57"/>
                    <w:jc w:val="center"/>
                  </w:pPr>
                  <w:r w:rsidRPr="00EA38AD">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04A1D054" w14:textId="31A40980" w:rsidR="00BC79EC" w:rsidRPr="00EA38AD" w:rsidRDefault="00C57E05" w:rsidP="006153DC">
                  <w:pPr>
                    <w:snapToGrid w:val="0"/>
                  </w:pPr>
                  <w:r w:rsidRPr="00EA38AD">
                    <w:t>236</w:t>
                  </w:r>
                </w:p>
              </w:tc>
            </w:tr>
          </w:tbl>
          <w:p w14:paraId="04A1D056" w14:textId="77777777" w:rsidR="00BC79EC" w:rsidRPr="00EA38AD" w:rsidRDefault="00BC79EC" w:rsidP="006153DC">
            <w:pPr>
              <w:ind w:left="-426"/>
            </w:pPr>
          </w:p>
        </w:tc>
      </w:tr>
      <w:tr w:rsidR="000562D4" w:rsidRPr="000B3197" w14:paraId="04A1D065" w14:textId="77777777" w:rsidTr="001B5285">
        <w:tc>
          <w:tcPr>
            <w:tcW w:w="993" w:type="dxa"/>
          </w:tcPr>
          <w:p w14:paraId="04A1D058" w14:textId="77777777" w:rsidR="007D6548" w:rsidRPr="00EA38AD" w:rsidRDefault="00C57E05" w:rsidP="001309E8">
            <w:pPr>
              <w:pStyle w:val="1a"/>
              <w:spacing w:line="360" w:lineRule="exact"/>
              <w:ind w:firstLine="0"/>
              <w:rPr>
                <w:b/>
                <w:sz w:val="24"/>
                <w:szCs w:val="24"/>
              </w:rPr>
            </w:pPr>
            <w:r w:rsidRPr="00EA38AD">
              <w:rPr>
                <w:b/>
                <w:sz w:val="24"/>
                <w:szCs w:val="24"/>
              </w:rPr>
              <w:t>17.</w:t>
            </w:r>
          </w:p>
        </w:tc>
        <w:tc>
          <w:tcPr>
            <w:tcW w:w="3402" w:type="dxa"/>
          </w:tcPr>
          <w:p w14:paraId="04A1D059" w14:textId="77777777" w:rsidR="007D6548" w:rsidRPr="00EA38AD" w:rsidRDefault="00C57E05" w:rsidP="006153DC">
            <w:pPr>
              <w:pStyle w:val="Default"/>
              <w:rPr>
                <w:b/>
                <w:color w:val="auto"/>
              </w:rPr>
            </w:pPr>
            <w:r w:rsidRPr="00EA38AD">
              <w:rPr>
                <w:b/>
                <w:color w:val="auto"/>
              </w:rPr>
              <w:t xml:space="preserve">Требования, предъявляемые к претендентам и Заявке на участие в процедуре Размещения оферты </w:t>
            </w:r>
          </w:p>
        </w:tc>
        <w:tc>
          <w:tcPr>
            <w:tcW w:w="5529" w:type="dxa"/>
          </w:tcPr>
          <w:p w14:paraId="04A1D05A" w14:textId="77777777" w:rsidR="006D2B87" w:rsidRPr="00EA38AD" w:rsidRDefault="00C57E05" w:rsidP="006153DC">
            <w:pPr>
              <w:pStyle w:val="aff6"/>
              <w:numPr>
                <w:ilvl w:val="0"/>
                <w:numId w:val="26"/>
              </w:numPr>
              <w:ind w:left="6" w:firstLine="453"/>
              <w:jc w:val="both"/>
            </w:pPr>
            <w:r w:rsidRPr="00EA38AD">
              <w:t>Помимо указанных в пунктах 2.1 и 2.2 настоящей документации о закупке требований к претенденту/участнику предъявляются следующие требования:</w:t>
            </w:r>
          </w:p>
          <w:p w14:paraId="04A1D05B" w14:textId="77777777" w:rsidR="00BC79EC" w:rsidRPr="00EA38AD" w:rsidRDefault="00C57E05" w:rsidP="006153DC">
            <w:pPr>
              <w:pStyle w:val="aff6"/>
              <w:numPr>
                <w:ilvl w:val="1"/>
                <w:numId w:val="26"/>
              </w:numPr>
              <w:ind w:left="6" w:firstLine="453"/>
              <w:jc w:val="both"/>
            </w:pPr>
            <w:r w:rsidRPr="00EA38AD">
              <w:t xml:space="preserve">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 </w:t>
            </w:r>
          </w:p>
          <w:p w14:paraId="04A1D05C" w14:textId="77777777" w:rsidR="00BC79EC" w:rsidRPr="00EA38AD" w:rsidRDefault="00C57E05" w:rsidP="006153DC">
            <w:pPr>
              <w:pStyle w:val="aff6"/>
              <w:numPr>
                <w:ilvl w:val="1"/>
                <w:numId w:val="26"/>
              </w:numPr>
              <w:ind w:left="6" w:firstLine="453"/>
              <w:jc w:val="both"/>
            </w:pPr>
            <w:r w:rsidRPr="00EA38AD">
              <w:t xml:space="preserve">не находиться в процессе ликвидации, а также отсутствие информации о ликвидации претендента; </w:t>
            </w:r>
          </w:p>
          <w:p w14:paraId="04A1D05D" w14:textId="77777777" w:rsidR="00BC79EC" w:rsidRPr="00EA38AD" w:rsidRDefault="00C57E05" w:rsidP="006153DC">
            <w:pPr>
              <w:pStyle w:val="aff6"/>
              <w:numPr>
                <w:ilvl w:val="1"/>
                <w:numId w:val="26"/>
              </w:numPr>
              <w:ind w:left="6" w:firstLine="453"/>
              <w:jc w:val="both"/>
            </w:pPr>
            <w:r w:rsidRPr="00EA38A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sidRPr="00EA38AD">
              <w:rPr>
                <w:lang w:val="en-US"/>
              </w:rPr>
              <w:t>https</w:t>
            </w:r>
            <w:r w:rsidRPr="00EA38AD">
              <w:t>://</w:t>
            </w:r>
            <w:r w:rsidRPr="00EA38AD">
              <w:rPr>
                <w:lang w:val="en-US"/>
              </w:rPr>
              <w:t>www</w:t>
            </w:r>
            <w:r w:rsidRPr="00EA38AD">
              <w:t>.</w:t>
            </w:r>
            <w:proofErr w:type="spellStart"/>
            <w:r w:rsidRPr="00EA38AD">
              <w:rPr>
                <w:lang w:val="en-US"/>
              </w:rPr>
              <w:t>nalog</w:t>
            </w:r>
            <w:proofErr w:type="spellEnd"/>
            <w:r w:rsidRPr="00EA38AD">
              <w:t>.</w:t>
            </w:r>
            <w:proofErr w:type="spellStart"/>
            <w:r w:rsidRPr="00EA38AD">
              <w:rPr>
                <w:lang w:val="en-US"/>
              </w:rPr>
              <w:t>ru</w:t>
            </w:r>
            <w:proofErr w:type="spellEnd"/>
            <w:r w:rsidRPr="00EA38AD">
              <w:t xml:space="preserve">) на условиях, изложенных в проекте договора (приложение к документации о закупке); </w:t>
            </w:r>
          </w:p>
          <w:p w14:paraId="04A1D05E" w14:textId="77777777" w:rsidR="00BC79EC" w:rsidRPr="00EA38AD" w:rsidRDefault="00C57E05" w:rsidP="006153DC">
            <w:pPr>
              <w:pStyle w:val="aff6"/>
              <w:numPr>
                <w:ilvl w:val="1"/>
                <w:numId w:val="26"/>
              </w:numPr>
              <w:ind w:left="6" w:firstLine="453"/>
              <w:jc w:val="both"/>
            </w:pPr>
            <w:r w:rsidRPr="00EA38AD">
              <w:lastRenderedPageBreak/>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04A1D05F" w14:textId="77777777" w:rsidR="006D2B87" w:rsidRPr="00EA38AD" w:rsidRDefault="00C57E05" w:rsidP="006153DC">
            <w:pPr>
              <w:pStyle w:val="aff6"/>
              <w:numPr>
                <w:ilvl w:val="0"/>
                <w:numId w:val="26"/>
              </w:numPr>
              <w:ind w:left="6" w:firstLine="453"/>
              <w:jc w:val="both"/>
            </w:pPr>
            <w:r w:rsidRPr="00EA38AD">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4A1D060" w14:textId="77777777" w:rsidR="00BC79EC" w:rsidRPr="00EA38AD" w:rsidRDefault="00C57E05" w:rsidP="006153DC">
            <w:pPr>
              <w:pStyle w:val="aff6"/>
              <w:numPr>
                <w:ilvl w:val="1"/>
                <w:numId w:val="26"/>
              </w:numPr>
              <w:ind w:left="6" w:firstLine="453"/>
              <w:jc w:val="both"/>
            </w:pPr>
            <w:r w:rsidRPr="00EA38A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4A1D061" w14:textId="77777777" w:rsidR="00BC79EC" w:rsidRPr="00EA38AD" w:rsidRDefault="00C57E05" w:rsidP="006153DC">
            <w:pPr>
              <w:pStyle w:val="aff6"/>
              <w:numPr>
                <w:ilvl w:val="1"/>
                <w:numId w:val="26"/>
              </w:numPr>
              <w:ind w:left="6" w:firstLine="453"/>
              <w:jc w:val="both"/>
            </w:pPr>
            <w:r w:rsidRPr="00EA38A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sidRPr="00EA38AD">
              <w:rPr>
                <w:lang w:val="en-US"/>
              </w:rPr>
              <w:t>https</w:t>
            </w:r>
            <w:r w:rsidRPr="00EA38AD">
              <w:t>://</w:t>
            </w:r>
            <w:proofErr w:type="spellStart"/>
            <w:r w:rsidRPr="00EA38AD">
              <w:rPr>
                <w:lang w:val="en-US"/>
              </w:rPr>
              <w:t>pb</w:t>
            </w:r>
            <w:proofErr w:type="spellEnd"/>
            <w:r w:rsidRPr="00EA38AD">
              <w:t>.</w:t>
            </w:r>
            <w:proofErr w:type="spellStart"/>
            <w:r w:rsidRPr="00EA38AD">
              <w:rPr>
                <w:lang w:val="en-US"/>
              </w:rPr>
              <w:t>nalog</w:t>
            </w:r>
            <w:proofErr w:type="spellEnd"/>
            <w:r w:rsidRPr="00EA38AD">
              <w:t>.</w:t>
            </w:r>
            <w:proofErr w:type="spellStart"/>
            <w:r w:rsidRPr="00EA38AD">
              <w:rPr>
                <w:lang w:val="en-US"/>
              </w:rPr>
              <w:t>ru</w:t>
            </w:r>
            <w:proofErr w:type="spellEnd"/>
            <w:r w:rsidRPr="00EA38A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sidRPr="00EA38AD">
              <w:rPr>
                <w:lang w:val="en-US"/>
              </w:rPr>
              <w:t>https</w:t>
            </w:r>
            <w:r w:rsidRPr="00EA38AD">
              <w:t>://</w:t>
            </w:r>
            <w:proofErr w:type="spellStart"/>
            <w:r w:rsidRPr="00EA38AD">
              <w:rPr>
                <w:lang w:val="en-US"/>
              </w:rPr>
              <w:t>pb</w:t>
            </w:r>
            <w:proofErr w:type="spellEnd"/>
            <w:r w:rsidRPr="00EA38AD">
              <w:t>.</w:t>
            </w:r>
            <w:proofErr w:type="spellStart"/>
            <w:r w:rsidRPr="00EA38AD">
              <w:rPr>
                <w:lang w:val="en-US"/>
              </w:rPr>
              <w:t>nalog</w:t>
            </w:r>
            <w:proofErr w:type="spellEnd"/>
            <w:r w:rsidRPr="00EA38AD">
              <w:t>.</w:t>
            </w:r>
            <w:proofErr w:type="spellStart"/>
            <w:r w:rsidRPr="00EA38AD">
              <w:rPr>
                <w:lang w:val="en-US"/>
              </w:rPr>
              <w:t>ru</w:t>
            </w:r>
            <w:proofErr w:type="spellEnd"/>
            <w:r w:rsidRPr="00EA38AD">
              <w:t xml:space="preserve">); </w:t>
            </w:r>
          </w:p>
          <w:p w14:paraId="04A1D062" w14:textId="77777777" w:rsidR="00BC79EC" w:rsidRPr="00EA38AD" w:rsidRDefault="00C57E05" w:rsidP="006153DC">
            <w:pPr>
              <w:pStyle w:val="aff6"/>
              <w:numPr>
                <w:ilvl w:val="1"/>
                <w:numId w:val="26"/>
              </w:numPr>
              <w:ind w:left="6" w:firstLine="453"/>
              <w:jc w:val="both"/>
            </w:pPr>
            <w:r w:rsidRPr="00EA38AD">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EA38AD">
              <w:t>неприостановлении</w:t>
            </w:r>
            <w:proofErr w:type="spellEnd"/>
            <w:r w:rsidRPr="00EA38A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w:t>
            </w:r>
            <w:r w:rsidRPr="00EA38AD">
              <w:lastRenderedPageBreak/>
              <w:t>службы судебных приставов Российской Федерации (</w:t>
            </w:r>
            <w:r w:rsidRPr="00EA38AD">
              <w:rPr>
                <w:lang w:val="en-US"/>
              </w:rPr>
              <w:t>http</w:t>
            </w:r>
            <w:r w:rsidRPr="00EA38AD">
              <w:t>://</w:t>
            </w:r>
            <w:proofErr w:type="spellStart"/>
            <w:r w:rsidRPr="00EA38AD">
              <w:rPr>
                <w:lang w:val="en-US"/>
              </w:rPr>
              <w:t>fssprus</w:t>
            </w:r>
            <w:proofErr w:type="spellEnd"/>
            <w:r w:rsidRPr="00EA38AD">
              <w:t>.</w:t>
            </w:r>
            <w:proofErr w:type="spellStart"/>
            <w:r w:rsidRPr="00EA38AD">
              <w:rPr>
                <w:lang w:val="en-US"/>
              </w:rPr>
              <w:t>ru</w:t>
            </w:r>
            <w:proofErr w:type="spellEnd"/>
            <w:r w:rsidRPr="00EA38AD">
              <w:t>/</w:t>
            </w:r>
            <w:proofErr w:type="spellStart"/>
            <w:r w:rsidRPr="00EA38AD">
              <w:rPr>
                <w:lang w:val="en-US"/>
              </w:rPr>
              <w:t>iss</w:t>
            </w:r>
            <w:proofErr w:type="spellEnd"/>
            <w:r w:rsidRPr="00EA38AD">
              <w:t>/</w:t>
            </w:r>
            <w:proofErr w:type="spellStart"/>
            <w:r w:rsidRPr="00EA38AD">
              <w:rPr>
                <w:lang w:val="en-US"/>
              </w:rPr>
              <w:t>ip</w:t>
            </w:r>
            <w:proofErr w:type="spellEnd"/>
            <w:r w:rsidRPr="00EA38A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Pr="00EA38AD">
              <w:rPr>
                <w:lang w:val="en-US"/>
              </w:rPr>
              <w:t>http</w:t>
            </w:r>
            <w:r w:rsidRPr="00EA38AD">
              <w:t>://</w:t>
            </w:r>
            <w:r w:rsidRPr="00EA38AD">
              <w:rPr>
                <w:lang w:val="en-US"/>
              </w:rPr>
              <w:t>www</w:t>
            </w:r>
            <w:r w:rsidRPr="00EA38AD">
              <w:t>.</w:t>
            </w:r>
            <w:proofErr w:type="spellStart"/>
            <w:r w:rsidRPr="00EA38AD">
              <w:rPr>
                <w:lang w:val="en-US"/>
              </w:rPr>
              <w:t>fedresurs</w:t>
            </w:r>
            <w:proofErr w:type="spellEnd"/>
            <w:r w:rsidRPr="00EA38AD">
              <w:t>.</w:t>
            </w:r>
            <w:proofErr w:type="spellStart"/>
            <w:r w:rsidRPr="00EA38AD">
              <w:rPr>
                <w:lang w:val="en-US"/>
              </w:rPr>
              <w:t>ru</w:t>
            </w:r>
            <w:proofErr w:type="spellEnd"/>
            <w:r w:rsidRPr="00EA38A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w:t>
            </w:r>
            <w:bookmarkStart w:id="18" w:name="_GoBack"/>
            <w:bookmarkEnd w:id="18"/>
            <w:r w:rsidRPr="00EA38AD">
              <w:t xml:space="preserve">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A38AD">
              <w:t>неприостановлении</w:t>
            </w:r>
            <w:proofErr w:type="spellEnd"/>
            <w:r w:rsidRPr="00EA38A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4A1D063" w14:textId="77777777" w:rsidR="00BC79EC" w:rsidRPr="00EA38AD" w:rsidRDefault="00C57E05" w:rsidP="006153DC">
            <w:pPr>
              <w:pStyle w:val="aff6"/>
              <w:numPr>
                <w:ilvl w:val="1"/>
                <w:numId w:val="26"/>
              </w:numPr>
              <w:ind w:left="6" w:firstLine="594"/>
              <w:jc w:val="both"/>
            </w:pPr>
            <w:r w:rsidRPr="00EA38A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14:paraId="04A1D064" w14:textId="3DB5379D" w:rsidR="00BC79EC" w:rsidRPr="00EA38AD" w:rsidRDefault="00C57E05" w:rsidP="006153DC">
            <w:pPr>
              <w:pStyle w:val="aff6"/>
              <w:numPr>
                <w:ilvl w:val="1"/>
                <w:numId w:val="26"/>
              </w:numPr>
              <w:ind w:left="6" w:firstLine="594"/>
              <w:jc w:val="both"/>
            </w:pPr>
            <w:r w:rsidRPr="00EA38AD">
              <w:t>сведения о планируемых к привлечению субподрядных орг</w:t>
            </w:r>
            <w:r w:rsidR="000009AD" w:rsidRPr="00EA38AD">
              <w:t>анизациях по форме приложения №</w:t>
            </w:r>
            <w:r w:rsidR="00C10198" w:rsidRPr="00EA38AD">
              <w:t>5</w:t>
            </w:r>
            <w:r w:rsidRPr="00EA38AD">
              <w:t xml:space="preserve"> к документации о закупке (предоставляется претендентом в случае привлечения субподрядчика (-</w:t>
            </w:r>
            <w:proofErr w:type="spellStart"/>
            <w:r w:rsidRPr="00EA38AD">
              <w:t>ов</w:t>
            </w:r>
            <w:proofErr w:type="spellEnd"/>
            <w:r w:rsidRPr="00EA38AD">
              <w:t>).</w:t>
            </w:r>
          </w:p>
        </w:tc>
      </w:tr>
      <w:tr w:rsidR="000562D4" w:rsidRPr="000B3197" w14:paraId="04A1D069" w14:textId="77777777" w:rsidTr="001B5285">
        <w:tc>
          <w:tcPr>
            <w:tcW w:w="993" w:type="dxa"/>
          </w:tcPr>
          <w:p w14:paraId="04A1D066" w14:textId="77777777" w:rsidR="00835CB1" w:rsidRPr="00EA38AD" w:rsidRDefault="00C57E05" w:rsidP="001309E8">
            <w:pPr>
              <w:pStyle w:val="1a"/>
              <w:spacing w:line="360" w:lineRule="exact"/>
              <w:ind w:firstLine="0"/>
              <w:rPr>
                <w:b/>
                <w:sz w:val="24"/>
                <w:szCs w:val="24"/>
              </w:rPr>
            </w:pPr>
            <w:r w:rsidRPr="00EA38AD">
              <w:rPr>
                <w:b/>
                <w:sz w:val="24"/>
                <w:szCs w:val="24"/>
              </w:rPr>
              <w:lastRenderedPageBreak/>
              <w:t>18.</w:t>
            </w:r>
          </w:p>
        </w:tc>
        <w:tc>
          <w:tcPr>
            <w:tcW w:w="3402" w:type="dxa"/>
          </w:tcPr>
          <w:p w14:paraId="04A1D067" w14:textId="77777777" w:rsidR="00835CB1" w:rsidRPr="00EA38AD" w:rsidRDefault="00C57E05" w:rsidP="006153DC">
            <w:pPr>
              <w:pStyle w:val="Default"/>
              <w:rPr>
                <w:b/>
                <w:color w:val="auto"/>
              </w:rPr>
            </w:pPr>
            <w:r w:rsidRPr="00EA38AD">
              <w:rPr>
                <w:b/>
                <w:color w:val="auto"/>
              </w:rPr>
              <w:t>Особенности предоставления документов иностранными участниками</w:t>
            </w:r>
          </w:p>
        </w:tc>
        <w:tc>
          <w:tcPr>
            <w:tcW w:w="5529" w:type="dxa"/>
          </w:tcPr>
          <w:p w14:paraId="04A1D068" w14:textId="77777777" w:rsidR="00BC79EC" w:rsidRPr="00EA38AD" w:rsidRDefault="00C57E05" w:rsidP="006153DC">
            <w:pPr>
              <w:pStyle w:val="af8"/>
              <w:ind w:firstLine="594"/>
              <w:rPr>
                <w:sz w:val="24"/>
                <w:highlight w:val="yellow"/>
              </w:rPr>
            </w:pPr>
            <w:r w:rsidRPr="00EA38AD">
              <w:rPr>
                <w:sz w:val="24"/>
              </w:rPr>
              <w:t xml:space="preserve">Иностранное лицо должно быть правомочно заключать и исполнять договор, право на заключение которого является предметом </w:t>
            </w:r>
            <w:r w:rsidRPr="00EA38AD">
              <w:rPr>
                <w:sz w:val="24"/>
              </w:rPr>
              <w:lastRenderedPageBreak/>
              <w:t>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0562D4" w:rsidRPr="000B3197" w14:paraId="04A1D06D" w14:textId="77777777" w:rsidTr="001B5285">
        <w:tc>
          <w:tcPr>
            <w:tcW w:w="993" w:type="dxa"/>
          </w:tcPr>
          <w:p w14:paraId="04A1D06A" w14:textId="77777777" w:rsidR="007D6548" w:rsidRPr="00EA38AD" w:rsidRDefault="00C57E05" w:rsidP="001309E8">
            <w:pPr>
              <w:pStyle w:val="1a"/>
              <w:spacing w:line="360" w:lineRule="exact"/>
              <w:ind w:firstLine="0"/>
              <w:rPr>
                <w:b/>
                <w:sz w:val="24"/>
                <w:szCs w:val="24"/>
              </w:rPr>
            </w:pPr>
            <w:r w:rsidRPr="00EA38AD">
              <w:rPr>
                <w:b/>
                <w:sz w:val="24"/>
                <w:szCs w:val="24"/>
              </w:rPr>
              <w:lastRenderedPageBreak/>
              <w:t>19.</w:t>
            </w:r>
          </w:p>
        </w:tc>
        <w:tc>
          <w:tcPr>
            <w:tcW w:w="3402" w:type="dxa"/>
          </w:tcPr>
          <w:p w14:paraId="04A1D06B" w14:textId="77777777" w:rsidR="007D6548" w:rsidRPr="00EA38AD" w:rsidRDefault="00C57E05" w:rsidP="006153DC">
            <w:pPr>
              <w:pStyle w:val="Default"/>
              <w:rPr>
                <w:b/>
                <w:color w:val="auto"/>
              </w:rPr>
            </w:pPr>
            <w:r w:rsidRPr="00EA38AD">
              <w:rPr>
                <w:b/>
                <w:color w:val="auto"/>
              </w:rPr>
              <w:t>Критерии оценки при сопоставлении Заявок и коэффициент их значимости (</w:t>
            </w:r>
            <w:proofErr w:type="spellStart"/>
            <w:r w:rsidRPr="00EA38AD">
              <w:rPr>
                <w:b/>
                <w:color w:val="auto"/>
              </w:rPr>
              <w:t>Кз</w:t>
            </w:r>
            <w:proofErr w:type="spellEnd"/>
            <w:r w:rsidRPr="00EA38AD">
              <w:rPr>
                <w:b/>
                <w:color w:val="auto"/>
              </w:rPr>
              <w:t>)</w:t>
            </w:r>
          </w:p>
        </w:tc>
        <w:tc>
          <w:tcPr>
            <w:tcW w:w="5529" w:type="dxa"/>
          </w:tcPr>
          <w:p w14:paraId="04A1D06C" w14:textId="77777777" w:rsidR="007D6548" w:rsidRPr="00EA38AD" w:rsidRDefault="00C57E05" w:rsidP="006153DC">
            <w:pPr>
              <w:pStyle w:val="af8"/>
              <w:ind w:left="6" w:firstLine="0"/>
              <w:rPr>
                <w:b/>
                <w:i/>
                <w:sz w:val="24"/>
              </w:rPr>
            </w:pPr>
            <w:r w:rsidRPr="00EA38AD">
              <w:rPr>
                <w:sz w:val="24"/>
              </w:rPr>
              <w:t xml:space="preserve">      </w:t>
            </w:r>
            <w:r w:rsidR="00FC5445" w:rsidRPr="00EA38AD">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0562D4" w:rsidRPr="000B3197" w14:paraId="04A1D07E" w14:textId="77777777" w:rsidTr="001B5285">
        <w:tc>
          <w:tcPr>
            <w:tcW w:w="993" w:type="dxa"/>
          </w:tcPr>
          <w:p w14:paraId="04A1D06E" w14:textId="77777777" w:rsidR="00736D40" w:rsidRPr="00EA38AD" w:rsidRDefault="00C57E05" w:rsidP="001309E8">
            <w:pPr>
              <w:pStyle w:val="1a"/>
              <w:spacing w:line="360" w:lineRule="exact"/>
              <w:ind w:firstLine="0"/>
              <w:rPr>
                <w:b/>
                <w:sz w:val="24"/>
                <w:szCs w:val="24"/>
              </w:rPr>
            </w:pPr>
            <w:r w:rsidRPr="00EA38AD">
              <w:rPr>
                <w:b/>
                <w:sz w:val="24"/>
                <w:szCs w:val="24"/>
              </w:rPr>
              <w:t>20.</w:t>
            </w:r>
          </w:p>
        </w:tc>
        <w:tc>
          <w:tcPr>
            <w:tcW w:w="3402" w:type="dxa"/>
          </w:tcPr>
          <w:p w14:paraId="04A1D06F" w14:textId="77777777" w:rsidR="00736D40" w:rsidRPr="00EA38AD" w:rsidRDefault="00C57E05" w:rsidP="006153DC">
            <w:pPr>
              <w:pStyle w:val="Default"/>
              <w:rPr>
                <w:b/>
                <w:color w:val="auto"/>
              </w:rPr>
            </w:pPr>
            <w:r w:rsidRPr="00EA38AD">
              <w:rPr>
                <w:b/>
                <w:color w:val="auto"/>
              </w:rPr>
              <w:t>Особенности заключения договора</w:t>
            </w:r>
          </w:p>
        </w:tc>
        <w:tc>
          <w:tcPr>
            <w:tcW w:w="5529" w:type="dxa"/>
          </w:tcPr>
          <w:tbl>
            <w:tblPr>
              <w:tblStyle w:val="afff1"/>
              <w:tblW w:w="5414" w:type="dxa"/>
              <w:tblInd w:w="29" w:type="dxa"/>
              <w:tblLayout w:type="fixed"/>
              <w:tblLook w:val="04A0" w:firstRow="1" w:lastRow="0" w:firstColumn="1" w:lastColumn="0" w:noHBand="0" w:noVBand="1"/>
            </w:tblPr>
            <w:tblGrid>
              <w:gridCol w:w="5414"/>
            </w:tblGrid>
            <w:tr w:rsidR="000562D4" w:rsidRPr="00EA38AD" w14:paraId="04A1D077" w14:textId="77777777" w:rsidTr="003A085F">
              <w:tc>
                <w:tcPr>
                  <w:tcW w:w="5414" w:type="dxa"/>
                </w:tcPr>
                <w:p w14:paraId="04A1D070" w14:textId="77777777" w:rsidR="002820B4" w:rsidRPr="00EA38AD" w:rsidRDefault="00C57E05" w:rsidP="006153DC">
                  <w:pPr>
                    <w:pStyle w:val="-3"/>
                    <w:tabs>
                      <w:tab w:val="clear" w:pos="1985"/>
                    </w:tabs>
                    <w:suppressAutoHyphens/>
                    <w:ind w:firstLine="0"/>
                    <w:rPr>
                      <w:b/>
                      <w:sz w:val="24"/>
                    </w:rPr>
                  </w:pPr>
                  <w:r w:rsidRPr="00EA38AD">
                    <w:rPr>
                      <w:b/>
                      <w:sz w:val="24"/>
                    </w:rPr>
                    <w:t>I. Внесение изменений в договор:</w:t>
                  </w:r>
                </w:p>
                <w:p w14:paraId="04A1D071" w14:textId="21B1C7B8" w:rsidR="00BC79EC" w:rsidRPr="00EA38AD" w:rsidRDefault="00C57E05" w:rsidP="006153DC">
                  <w:pPr>
                    <w:pStyle w:val="-3"/>
                    <w:tabs>
                      <w:tab w:val="clear" w:pos="1985"/>
                    </w:tabs>
                    <w:suppressAutoHyphens/>
                    <w:ind w:firstLine="0"/>
                    <w:rPr>
                      <w:sz w:val="24"/>
                    </w:rPr>
                  </w:pPr>
                  <w:r w:rsidRPr="00EA38AD">
                    <w:rPr>
                      <w:sz w:val="24"/>
                    </w:rPr>
                    <w:t xml:space="preserve">      </w:t>
                  </w:r>
                  <w:r w:rsidR="00185DF7" w:rsidRPr="00EA38AD">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C10198" w:rsidRPr="00EA38AD">
                    <w:rPr>
                      <w:sz w:val="24"/>
                    </w:rPr>
                    <w:t>4</w:t>
                  </w:r>
                  <w:r w:rsidR="00185DF7" w:rsidRPr="00EA38AD">
                    <w:rPr>
                      <w:sz w:val="24"/>
                    </w:rPr>
                    <w:t>), до момента его подписания победителем.</w:t>
                  </w:r>
                </w:p>
                <w:p w14:paraId="04A1D072" w14:textId="77777777" w:rsidR="002820B4" w:rsidRPr="00EA38AD" w:rsidRDefault="00C57E05" w:rsidP="006153DC">
                  <w:pPr>
                    <w:pStyle w:val="-3"/>
                    <w:numPr>
                      <w:ilvl w:val="2"/>
                      <w:numId w:val="0"/>
                    </w:numPr>
                    <w:tabs>
                      <w:tab w:val="num" w:pos="1985"/>
                    </w:tabs>
                    <w:suppressAutoHyphens/>
                    <w:rPr>
                      <w:sz w:val="24"/>
                    </w:rPr>
                  </w:pPr>
                  <w:r w:rsidRPr="00EA38AD">
                    <w:rPr>
                      <w:sz w:val="24"/>
                    </w:rPr>
                    <w:t xml:space="preserve">      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4A1D073" w14:textId="77777777" w:rsidR="002820B4" w:rsidRPr="00EA38AD" w:rsidRDefault="00C57E05" w:rsidP="006153DC">
                  <w:pPr>
                    <w:pStyle w:val="-3"/>
                    <w:numPr>
                      <w:ilvl w:val="2"/>
                      <w:numId w:val="0"/>
                    </w:numPr>
                    <w:tabs>
                      <w:tab w:val="num" w:pos="1985"/>
                    </w:tabs>
                    <w:suppressAutoHyphens/>
                    <w:rPr>
                      <w:sz w:val="24"/>
                    </w:rPr>
                  </w:pPr>
                  <w:r w:rsidRPr="00EA38AD">
                    <w:rPr>
                      <w:sz w:val="24"/>
                    </w:rPr>
                    <w:t xml:space="preserve">      Изменения могут касаться только положений проекта договора, которые не были одним из </w:t>
                  </w:r>
                  <w:r w:rsidRPr="00EA38AD">
                    <w:rPr>
                      <w:sz w:val="24"/>
                    </w:rPr>
                    <w:lastRenderedPageBreak/>
                    <w:t>оценочных критериев для выбора победителя, указанных в пункте 19 Информационной карты настоящей документации о закупке.</w:t>
                  </w:r>
                </w:p>
                <w:p w14:paraId="04A1D074" w14:textId="77777777" w:rsidR="002820B4" w:rsidRPr="00EA38AD" w:rsidRDefault="00C57E05" w:rsidP="006153DC">
                  <w:pPr>
                    <w:pStyle w:val="-3"/>
                    <w:numPr>
                      <w:ilvl w:val="2"/>
                      <w:numId w:val="0"/>
                    </w:numPr>
                    <w:tabs>
                      <w:tab w:val="num" w:pos="1985"/>
                    </w:tabs>
                    <w:suppressAutoHyphens/>
                    <w:rPr>
                      <w:sz w:val="24"/>
                    </w:rPr>
                  </w:pPr>
                  <w:r w:rsidRPr="00EA38AD">
                    <w:rPr>
                      <w:sz w:val="24"/>
                    </w:rPr>
                    <w:t xml:space="preserve">       Внесение изменений в проект договора по предложениям победителя является правом Заказчика и осуществляется по усмотрению Заказчика.</w:t>
                  </w:r>
                </w:p>
                <w:p w14:paraId="04A1D075" w14:textId="77777777" w:rsidR="00024CE1" w:rsidRPr="00EA38AD" w:rsidRDefault="00C57E05" w:rsidP="006153DC">
                  <w:pPr>
                    <w:pStyle w:val="-3"/>
                    <w:tabs>
                      <w:tab w:val="clear" w:pos="1985"/>
                    </w:tabs>
                    <w:suppressAutoHyphens/>
                    <w:ind w:firstLine="0"/>
                    <w:rPr>
                      <w:sz w:val="24"/>
                    </w:rPr>
                  </w:pPr>
                  <w:r w:rsidRPr="00EA38AD">
                    <w:rPr>
                      <w:sz w:val="24"/>
                    </w:rPr>
                    <w:t xml:space="preserve">      </w:t>
                  </w:r>
                  <w:r w:rsidR="002820B4" w:rsidRPr="00EA38AD">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04A1D076" w14:textId="77777777" w:rsidR="00BC79EC" w:rsidRPr="00EA38AD" w:rsidRDefault="00C57E05" w:rsidP="006153DC">
                  <w:pPr>
                    <w:pStyle w:val="-3"/>
                    <w:tabs>
                      <w:tab w:val="clear" w:pos="1985"/>
                    </w:tabs>
                    <w:suppressAutoHyphens/>
                    <w:ind w:firstLine="0"/>
                    <w:rPr>
                      <w:sz w:val="24"/>
                    </w:rPr>
                  </w:pPr>
                  <w:r w:rsidRPr="00EA38AD">
                    <w:rPr>
                      <w:sz w:val="24"/>
                    </w:rPr>
                    <w:t xml:space="preserve">     </w:t>
                  </w:r>
                  <w:r w:rsidR="00185DF7" w:rsidRPr="00EA38AD">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 рассматриваются после публикации протокола подведения итогов, размещенного в соответствии с пунктом 4 Информационной </w:t>
                  </w:r>
                  <w:proofErr w:type="gramStart"/>
                  <w:r w:rsidR="00185DF7" w:rsidRPr="00EA38AD">
                    <w:rPr>
                      <w:sz w:val="24"/>
                    </w:rPr>
                    <w:t xml:space="preserve">карты.   </w:t>
                  </w:r>
                  <w:proofErr w:type="gramEnd"/>
                  <w:r w:rsidR="00185DF7" w:rsidRPr="00EA38AD">
                    <w:rPr>
                      <w:sz w:val="24"/>
                    </w:rPr>
                    <w:t xml:space="preserve"> </w:t>
                  </w:r>
                </w:p>
              </w:tc>
            </w:tr>
            <w:tr w:rsidR="000562D4" w:rsidRPr="00EA38AD" w14:paraId="04A1D079" w14:textId="77777777" w:rsidTr="003A085F">
              <w:tc>
                <w:tcPr>
                  <w:tcW w:w="5414" w:type="dxa"/>
                </w:tcPr>
                <w:p w14:paraId="04A1D078" w14:textId="34847138" w:rsidR="00BC79EC" w:rsidRPr="00EA38AD" w:rsidRDefault="00C57E05" w:rsidP="006153DC">
                  <w:pPr>
                    <w:pStyle w:val="-3"/>
                    <w:tabs>
                      <w:tab w:val="clear" w:pos="1985"/>
                    </w:tabs>
                    <w:suppressAutoHyphens/>
                    <w:ind w:left="-426" w:firstLine="0"/>
                    <w:jc w:val="left"/>
                    <w:rPr>
                      <w:b/>
                      <w:sz w:val="24"/>
                    </w:rPr>
                  </w:pPr>
                  <w:r w:rsidRPr="00EA38AD">
                    <w:rPr>
                      <w:b/>
                      <w:sz w:val="24"/>
                    </w:rPr>
                    <w:lastRenderedPageBreak/>
                    <w:t>II</w:t>
                  </w:r>
                  <w:proofErr w:type="gramStart"/>
                  <w:r w:rsidRPr="00EA38AD">
                    <w:rPr>
                      <w:b/>
                      <w:sz w:val="24"/>
                    </w:rPr>
                    <w:t xml:space="preserve">. </w:t>
                  </w:r>
                  <w:r w:rsidR="00121D5E" w:rsidRPr="00EA38AD">
                    <w:rPr>
                      <w:b/>
                      <w:sz w:val="24"/>
                    </w:rPr>
                    <w:t xml:space="preserve"> </w:t>
                  </w:r>
                  <w:r w:rsidRPr="00EA38AD">
                    <w:rPr>
                      <w:b/>
                      <w:sz w:val="24"/>
                    </w:rPr>
                    <w:t>Иные</w:t>
                  </w:r>
                  <w:proofErr w:type="gramEnd"/>
                  <w:r w:rsidRPr="00EA38AD">
                    <w:rPr>
                      <w:b/>
                      <w:sz w:val="24"/>
                    </w:rPr>
                    <w:t xml:space="preserve"> особенности заключения договора:</w:t>
                  </w:r>
                  <w:r w:rsidRPr="00EA38AD">
                    <w:rPr>
                      <w:b/>
                      <w:sz w:val="24"/>
                    </w:rPr>
                    <w:br/>
                  </w:r>
                  <w:r w:rsidRPr="00EA38AD">
                    <w:rPr>
                      <w:sz w:val="24"/>
                    </w:rPr>
                    <w:t xml:space="preserve">Не </w:t>
                  </w:r>
                  <w:r w:rsidR="00BA3885" w:rsidRPr="00EA38AD">
                    <w:rPr>
                      <w:sz w:val="24"/>
                    </w:rPr>
                    <w:t xml:space="preserve"> </w:t>
                  </w:r>
                  <w:proofErr w:type="spellStart"/>
                  <w:r w:rsidR="00BA3885" w:rsidRPr="00EA38AD">
                    <w:rPr>
                      <w:sz w:val="24"/>
                    </w:rPr>
                    <w:t>Н</w:t>
                  </w:r>
                  <w:r w:rsidR="00953162" w:rsidRPr="00EA38AD">
                    <w:rPr>
                      <w:sz w:val="24"/>
                    </w:rPr>
                    <w:t>е</w:t>
                  </w:r>
                  <w:proofErr w:type="spellEnd"/>
                  <w:r w:rsidR="00953162" w:rsidRPr="00EA38AD">
                    <w:rPr>
                      <w:sz w:val="24"/>
                    </w:rPr>
                    <w:t xml:space="preserve">  </w:t>
                  </w:r>
                  <w:r w:rsidRPr="00EA38AD">
                    <w:rPr>
                      <w:sz w:val="24"/>
                    </w:rPr>
                    <w:t>предусмотрено.</w:t>
                  </w:r>
                </w:p>
              </w:tc>
            </w:tr>
            <w:tr w:rsidR="000562D4" w:rsidRPr="00EA38AD" w14:paraId="04A1D07C" w14:textId="77777777" w:rsidTr="003A085F">
              <w:tc>
                <w:tcPr>
                  <w:tcW w:w="5414" w:type="dxa"/>
                </w:tcPr>
                <w:p w14:paraId="04A1D07A" w14:textId="77777777" w:rsidR="001D6629" w:rsidRPr="00EA38AD" w:rsidRDefault="00C57E05" w:rsidP="006153DC">
                  <w:pPr>
                    <w:pStyle w:val="af8"/>
                    <w:ind w:firstLine="0"/>
                    <w:rPr>
                      <w:b/>
                      <w:sz w:val="24"/>
                    </w:rPr>
                  </w:pPr>
                  <w:r w:rsidRPr="00EA38AD">
                    <w:rPr>
                      <w:b/>
                      <w:sz w:val="24"/>
                    </w:rPr>
                    <w:t>III. Увеличение цены договора:</w:t>
                  </w:r>
                </w:p>
                <w:p w14:paraId="04A1D07B" w14:textId="1400225C" w:rsidR="00BC79EC" w:rsidRPr="00EA38AD" w:rsidRDefault="00BA3885" w:rsidP="006153DC">
                  <w:pPr>
                    <w:pStyle w:val="af8"/>
                    <w:ind w:firstLine="0"/>
                    <w:rPr>
                      <w:sz w:val="24"/>
                    </w:rPr>
                  </w:pPr>
                  <w:r w:rsidRPr="00EA38AD">
                    <w:rPr>
                      <w:sz w:val="24"/>
                    </w:rPr>
                    <w:t>Н</w:t>
                  </w:r>
                  <w:r w:rsidR="00121D5E" w:rsidRPr="00EA38AD">
                    <w:rPr>
                      <w:sz w:val="24"/>
                    </w:rPr>
                    <w:t>е предусмотрено.</w:t>
                  </w:r>
                </w:p>
              </w:tc>
            </w:tr>
          </w:tbl>
          <w:p w14:paraId="04A1D07D" w14:textId="77777777" w:rsidR="00736D40" w:rsidRPr="00EA38AD" w:rsidRDefault="00736D40" w:rsidP="006153DC">
            <w:pPr>
              <w:pStyle w:val="af8"/>
              <w:ind w:left="-426" w:firstLine="999"/>
              <w:rPr>
                <w:sz w:val="24"/>
              </w:rPr>
            </w:pPr>
          </w:p>
        </w:tc>
      </w:tr>
      <w:tr w:rsidR="000562D4" w:rsidRPr="000B3197" w14:paraId="04A1D082" w14:textId="77777777" w:rsidTr="001B5285">
        <w:tc>
          <w:tcPr>
            <w:tcW w:w="993" w:type="dxa"/>
          </w:tcPr>
          <w:p w14:paraId="04A1D07F" w14:textId="77777777" w:rsidR="007D6548" w:rsidRPr="00EA38AD" w:rsidRDefault="00C57E05" w:rsidP="001309E8">
            <w:pPr>
              <w:pStyle w:val="1a"/>
              <w:spacing w:line="360" w:lineRule="exact"/>
              <w:ind w:firstLine="0"/>
              <w:rPr>
                <w:b/>
                <w:sz w:val="24"/>
                <w:szCs w:val="24"/>
              </w:rPr>
            </w:pPr>
            <w:r w:rsidRPr="00EA38AD">
              <w:rPr>
                <w:b/>
                <w:sz w:val="24"/>
                <w:szCs w:val="24"/>
              </w:rPr>
              <w:lastRenderedPageBreak/>
              <w:t>21.</w:t>
            </w:r>
          </w:p>
        </w:tc>
        <w:tc>
          <w:tcPr>
            <w:tcW w:w="3402" w:type="dxa"/>
          </w:tcPr>
          <w:p w14:paraId="04A1D080" w14:textId="77777777" w:rsidR="007D6548" w:rsidRPr="00EA38AD" w:rsidRDefault="00C57E05" w:rsidP="006153DC">
            <w:pPr>
              <w:pStyle w:val="Default"/>
              <w:rPr>
                <w:b/>
                <w:color w:val="auto"/>
              </w:rPr>
            </w:pPr>
            <w:r w:rsidRPr="00EA38AD">
              <w:rPr>
                <w:b/>
                <w:color w:val="auto"/>
              </w:rPr>
              <w:t>Привлечение субподрядчиков, соисполнителей</w:t>
            </w:r>
          </w:p>
        </w:tc>
        <w:tc>
          <w:tcPr>
            <w:tcW w:w="5529" w:type="dxa"/>
          </w:tcPr>
          <w:p w14:paraId="04A1D081" w14:textId="77777777" w:rsidR="00BC79EC" w:rsidRPr="00EA38AD" w:rsidRDefault="00C57E05" w:rsidP="006153DC">
            <w:pPr>
              <w:pStyle w:val="1a"/>
              <w:ind w:firstLine="0"/>
              <w:rPr>
                <w:sz w:val="24"/>
                <w:szCs w:val="24"/>
              </w:rPr>
            </w:pPr>
            <w:r w:rsidRPr="00EA38AD">
              <w:rPr>
                <w:sz w:val="24"/>
                <w:szCs w:val="24"/>
              </w:rPr>
              <w:t>Допускается</w:t>
            </w:r>
          </w:p>
        </w:tc>
      </w:tr>
      <w:tr w:rsidR="000562D4" w:rsidRPr="000B3197" w14:paraId="04A1D086" w14:textId="77777777" w:rsidTr="001B5285">
        <w:tc>
          <w:tcPr>
            <w:tcW w:w="993" w:type="dxa"/>
          </w:tcPr>
          <w:p w14:paraId="04A1D083" w14:textId="77777777" w:rsidR="001356F1" w:rsidRPr="00EA38AD" w:rsidRDefault="00C57E05" w:rsidP="001309E8">
            <w:pPr>
              <w:pStyle w:val="1a"/>
              <w:spacing w:line="360" w:lineRule="exact"/>
              <w:ind w:firstLine="0"/>
              <w:rPr>
                <w:b/>
                <w:sz w:val="24"/>
                <w:szCs w:val="24"/>
              </w:rPr>
            </w:pPr>
            <w:r w:rsidRPr="00EA38AD">
              <w:rPr>
                <w:b/>
                <w:sz w:val="24"/>
                <w:szCs w:val="24"/>
              </w:rPr>
              <w:t>22.</w:t>
            </w:r>
          </w:p>
        </w:tc>
        <w:tc>
          <w:tcPr>
            <w:tcW w:w="3402" w:type="dxa"/>
          </w:tcPr>
          <w:p w14:paraId="04A1D084" w14:textId="77777777" w:rsidR="001356F1" w:rsidRPr="00EA38AD" w:rsidRDefault="00C57E05" w:rsidP="006153DC">
            <w:pPr>
              <w:pStyle w:val="Default"/>
              <w:rPr>
                <w:b/>
                <w:color w:val="auto"/>
              </w:rPr>
            </w:pPr>
            <w:r w:rsidRPr="00EA38AD">
              <w:rPr>
                <w:b/>
                <w:color w:val="auto"/>
              </w:rPr>
              <w:t>Срок действия Заявки</w:t>
            </w:r>
            <w:r w:rsidRPr="00EA38AD">
              <w:rPr>
                <w:b/>
                <w:color w:val="auto"/>
              </w:rPr>
              <w:tab/>
            </w:r>
          </w:p>
        </w:tc>
        <w:tc>
          <w:tcPr>
            <w:tcW w:w="5529" w:type="dxa"/>
          </w:tcPr>
          <w:p w14:paraId="04A1D085" w14:textId="77777777" w:rsidR="00BC79EC" w:rsidRPr="00EA38AD" w:rsidRDefault="00C57E05" w:rsidP="006153DC">
            <w:pPr>
              <w:pStyle w:val="1a"/>
              <w:ind w:firstLine="0"/>
              <w:rPr>
                <w:i/>
                <w:sz w:val="24"/>
                <w:szCs w:val="24"/>
              </w:rPr>
            </w:pPr>
            <w:r w:rsidRPr="00EA38AD">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0562D4" w:rsidRPr="000B3197" w14:paraId="04A1D08A" w14:textId="77777777" w:rsidTr="001B5285">
        <w:tc>
          <w:tcPr>
            <w:tcW w:w="993" w:type="dxa"/>
          </w:tcPr>
          <w:p w14:paraId="04A1D087" w14:textId="77777777" w:rsidR="00DF6AE3" w:rsidRPr="00EA38AD" w:rsidRDefault="00C57E05" w:rsidP="001309E8">
            <w:pPr>
              <w:pStyle w:val="1a"/>
              <w:spacing w:line="360" w:lineRule="exact"/>
              <w:ind w:firstLine="0"/>
              <w:rPr>
                <w:b/>
                <w:sz w:val="24"/>
                <w:szCs w:val="24"/>
              </w:rPr>
            </w:pPr>
            <w:r w:rsidRPr="00EA38AD">
              <w:rPr>
                <w:b/>
                <w:sz w:val="24"/>
                <w:szCs w:val="24"/>
              </w:rPr>
              <w:t>23.</w:t>
            </w:r>
          </w:p>
        </w:tc>
        <w:tc>
          <w:tcPr>
            <w:tcW w:w="3402" w:type="dxa"/>
          </w:tcPr>
          <w:p w14:paraId="04A1D088" w14:textId="77777777" w:rsidR="00DF6AE3" w:rsidRPr="00EA38AD" w:rsidRDefault="00C57E05" w:rsidP="006153DC">
            <w:pPr>
              <w:pStyle w:val="Default"/>
              <w:rPr>
                <w:b/>
                <w:color w:val="auto"/>
              </w:rPr>
            </w:pPr>
            <w:r w:rsidRPr="00EA38AD">
              <w:rPr>
                <w:b/>
                <w:color w:val="auto"/>
              </w:rPr>
              <w:t>Обеспечение Заявки</w:t>
            </w:r>
          </w:p>
        </w:tc>
        <w:tc>
          <w:tcPr>
            <w:tcW w:w="5529" w:type="dxa"/>
          </w:tcPr>
          <w:p w14:paraId="04A1D089" w14:textId="4E5B3419" w:rsidR="00BC79EC" w:rsidRPr="00EA38AD" w:rsidRDefault="00C57E05" w:rsidP="006153DC">
            <w:pPr>
              <w:pStyle w:val="1a"/>
              <w:ind w:left="-426" w:firstLine="0"/>
              <w:rPr>
                <w:sz w:val="24"/>
                <w:szCs w:val="24"/>
              </w:rPr>
            </w:pPr>
            <w:r w:rsidRPr="00EA38AD">
              <w:rPr>
                <w:sz w:val="24"/>
                <w:szCs w:val="24"/>
              </w:rPr>
              <w:t xml:space="preserve">Не </w:t>
            </w:r>
            <w:r w:rsidR="00BA3885" w:rsidRPr="00EA38AD">
              <w:rPr>
                <w:sz w:val="24"/>
                <w:szCs w:val="24"/>
              </w:rPr>
              <w:t xml:space="preserve">  </w:t>
            </w:r>
            <w:proofErr w:type="spellStart"/>
            <w:proofErr w:type="gramStart"/>
            <w:r w:rsidR="00BA3885" w:rsidRPr="00EA38AD">
              <w:rPr>
                <w:sz w:val="24"/>
                <w:szCs w:val="24"/>
              </w:rPr>
              <w:t>Не</w:t>
            </w:r>
            <w:proofErr w:type="spellEnd"/>
            <w:r w:rsidR="00BA3885" w:rsidRPr="00EA38AD">
              <w:rPr>
                <w:sz w:val="24"/>
                <w:szCs w:val="24"/>
              </w:rPr>
              <w:t xml:space="preserve">  </w:t>
            </w:r>
            <w:r w:rsidRPr="00EA38AD">
              <w:rPr>
                <w:sz w:val="24"/>
                <w:szCs w:val="24"/>
              </w:rPr>
              <w:t>предусмотрено</w:t>
            </w:r>
            <w:proofErr w:type="gramEnd"/>
            <w:r w:rsidRPr="00EA38AD">
              <w:rPr>
                <w:sz w:val="24"/>
                <w:szCs w:val="24"/>
              </w:rPr>
              <w:t>.</w:t>
            </w:r>
          </w:p>
        </w:tc>
      </w:tr>
      <w:tr w:rsidR="000562D4" w:rsidRPr="000B3197" w14:paraId="04A1D08E" w14:textId="77777777" w:rsidTr="001B5285">
        <w:tc>
          <w:tcPr>
            <w:tcW w:w="993" w:type="dxa"/>
          </w:tcPr>
          <w:p w14:paraId="04A1D08B" w14:textId="77777777" w:rsidR="004745C7" w:rsidRPr="00EA38AD" w:rsidRDefault="00C57E05" w:rsidP="001309E8">
            <w:pPr>
              <w:pStyle w:val="1a"/>
              <w:spacing w:line="360" w:lineRule="exact"/>
              <w:ind w:firstLine="0"/>
              <w:rPr>
                <w:b/>
                <w:sz w:val="24"/>
                <w:szCs w:val="24"/>
              </w:rPr>
            </w:pPr>
            <w:r w:rsidRPr="00EA38AD">
              <w:rPr>
                <w:b/>
                <w:sz w:val="24"/>
                <w:szCs w:val="24"/>
              </w:rPr>
              <w:t>24.</w:t>
            </w:r>
          </w:p>
        </w:tc>
        <w:tc>
          <w:tcPr>
            <w:tcW w:w="3402" w:type="dxa"/>
          </w:tcPr>
          <w:p w14:paraId="04A1D08C" w14:textId="77777777" w:rsidR="004745C7" w:rsidRPr="00EA38AD" w:rsidRDefault="00C57E05" w:rsidP="006153DC">
            <w:pPr>
              <w:pStyle w:val="Default"/>
              <w:rPr>
                <w:b/>
                <w:color w:val="auto"/>
              </w:rPr>
            </w:pPr>
            <w:r w:rsidRPr="00EA38AD">
              <w:rPr>
                <w:b/>
                <w:color w:val="auto"/>
              </w:rPr>
              <w:t>Обеспечение исполнения договора</w:t>
            </w:r>
          </w:p>
        </w:tc>
        <w:tc>
          <w:tcPr>
            <w:tcW w:w="5529" w:type="dxa"/>
          </w:tcPr>
          <w:p w14:paraId="04A1D08D" w14:textId="0FD0A9BC" w:rsidR="00BC79EC" w:rsidRPr="00EA38AD" w:rsidRDefault="00C57E05" w:rsidP="006153DC">
            <w:pPr>
              <w:ind w:left="-426"/>
              <w:jc w:val="both"/>
              <w:rPr>
                <w:rFonts w:eastAsia="Arial"/>
              </w:rPr>
            </w:pPr>
            <w:r w:rsidRPr="00EA38AD">
              <w:rPr>
                <w:rFonts w:eastAsia="Arial"/>
              </w:rPr>
              <w:t xml:space="preserve">Не </w:t>
            </w:r>
            <w:r w:rsidR="00BA3885" w:rsidRPr="00EA38AD">
              <w:rPr>
                <w:rFonts w:eastAsia="Arial"/>
              </w:rPr>
              <w:t xml:space="preserve">  </w:t>
            </w:r>
            <w:proofErr w:type="spellStart"/>
            <w:proofErr w:type="gramStart"/>
            <w:r w:rsidR="00BA3885" w:rsidRPr="00EA38AD">
              <w:rPr>
                <w:rFonts w:eastAsia="Arial"/>
              </w:rPr>
              <w:t>Не</w:t>
            </w:r>
            <w:proofErr w:type="spellEnd"/>
            <w:r w:rsidR="00BA3885" w:rsidRPr="00EA38AD">
              <w:rPr>
                <w:rFonts w:eastAsia="Arial"/>
              </w:rPr>
              <w:t xml:space="preserve">  </w:t>
            </w:r>
            <w:r w:rsidRPr="00EA38AD">
              <w:rPr>
                <w:rFonts w:eastAsia="Arial"/>
              </w:rPr>
              <w:t>предусмотрено</w:t>
            </w:r>
            <w:proofErr w:type="gramEnd"/>
            <w:r w:rsidRPr="00EA38AD">
              <w:rPr>
                <w:rFonts w:eastAsia="Arial"/>
              </w:rPr>
              <w:t>.</w:t>
            </w:r>
          </w:p>
        </w:tc>
      </w:tr>
      <w:tr w:rsidR="000562D4" w:rsidRPr="000B3197" w14:paraId="04A1D092" w14:textId="77777777" w:rsidTr="001B5285">
        <w:tc>
          <w:tcPr>
            <w:tcW w:w="993" w:type="dxa"/>
          </w:tcPr>
          <w:p w14:paraId="04A1D08F" w14:textId="77777777" w:rsidR="00E961FF" w:rsidRPr="00EA38AD" w:rsidRDefault="00C57E05" w:rsidP="001309E8">
            <w:pPr>
              <w:pStyle w:val="1a"/>
              <w:spacing w:line="360" w:lineRule="exact"/>
              <w:ind w:firstLine="0"/>
              <w:rPr>
                <w:b/>
                <w:sz w:val="24"/>
                <w:szCs w:val="24"/>
              </w:rPr>
            </w:pPr>
            <w:r w:rsidRPr="00EA38AD">
              <w:rPr>
                <w:b/>
                <w:sz w:val="24"/>
                <w:szCs w:val="24"/>
              </w:rPr>
              <w:t>25.</w:t>
            </w:r>
          </w:p>
        </w:tc>
        <w:tc>
          <w:tcPr>
            <w:tcW w:w="3402" w:type="dxa"/>
          </w:tcPr>
          <w:p w14:paraId="04A1D090" w14:textId="77777777" w:rsidR="00E961FF" w:rsidRPr="00EA38AD" w:rsidRDefault="00C57E05" w:rsidP="006153DC">
            <w:pPr>
              <w:pStyle w:val="Default"/>
              <w:rPr>
                <w:b/>
                <w:color w:val="auto"/>
              </w:rPr>
            </w:pPr>
            <w:r w:rsidRPr="00EA38AD">
              <w:rPr>
                <w:b/>
              </w:rPr>
              <w:t>Срок заключения договора</w:t>
            </w:r>
          </w:p>
        </w:tc>
        <w:tc>
          <w:tcPr>
            <w:tcW w:w="5529" w:type="dxa"/>
          </w:tcPr>
          <w:p w14:paraId="04A1D091" w14:textId="77777777" w:rsidR="00E961FF" w:rsidRPr="00EA38AD" w:rsidRDefault="00C57E05" w:rsidP="006153DC">
            <w:pPr>
              <w:pStyle w:val="1a"/>
              <w:ind w:firstLine="0"/>
              <w:rPr>
                <w:sz w:val="24"/>
                <w:szCs w:val="24"/>
              </w:rPr>
            </w:pPr>
            <w:r w:rsidRPr="00EA38AD">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562D4" w:rsidRPr="000B3197" w14:paraId="04A1D096" w14:textId="77777777" w:rsidTr="001B5285">
        <w:tc>
          <w:tcPr>
            <w:tcW w:w="993" w:type="dxa"/>
          </w:tcPr>
          <w:p w14:paraId="04A1D093" w14:textId="77777777" w:rsidR="005D5B59" w:rsidRPr="00EA38AD" w:rsidRDefault="00C57E05" w:rsidP="001309E8">
            <w:pPr>
              <w:pStyle w:val="1a"/>
              <w:spacing w:line="360" w:lineRule="exact"/>
              <w:ind w:firstLine="0"/>
              <w:rPr>
                <w:b/>
                <w:sz w:val="24"/>
                <w:szCs w:val="24"/>
              </w:rPr>
            </w:pPr>
            <w:r w:rsidRPr="00EA38AD">
              <w:rPr>
                <w:b/>
                <w:sz w:val="24"/>
                <w:szCs w:val="24"/>
              </w:rPr>
              <w:t>26.</w:t>
            </w:r>
          </w:p>
        </w:tc>
        <w:tc>
          <w:tcPr>
            <w:tcW w:w="3402" w:type="dxa"/>
          </w:tcPr>
          <w:p w14:paraId="04A1D094" w14:textId="77777777" w:rsidR="005D5B59" w:rsidRPr="00EA38AD" w:rsidRDefault="00C57E05" w:rsidP="006153DC">
            <w:pPr>
              <w:pStyle w:val="Default"/>
              <w:rPr>
                <w:b/>
              </w:rPr>
            </w:pPr>
            <w:r w:rsidRPr="00EA38AD">
              <w:rPr>
                <w:b/>
              </w:rPr>
              <w:t>Срок действия договора</w:t>
            </w:r>
          </w:p>
        </w:tc>
        <w:tc>
          <w:tcPr>
            <w:tcW w:w="5529" w:type="dxa"/>
          </w:tcPr>
          <w:p w14:paraId="04A1D095" w14:textId="77777777" w:rsidR="00BC79EC" w:rsidRPr="00EA38AD" w:rsidRDefault="00C57E05" w:rsidP="006153DC">
            <w:pPr>
              <w:pStyle w:val="1a"/>
              <w:ind w:firstLine="0"/>
              <w:rPr>
                <w:sz w:val="24"/>
                <w:szCs w:val="24"/>
              </w:rPr>
            </w:pPr>
            <w:r w:rsidRPr="00EA38AD">
              <w:rPr>
                <w:sz w:val="24"/>
                <w:szCs w:val="24"/>
              </w:rPr>
              <w:t>Договор вступает в силу с даты его подписания Сторонами и действует по 31 декабря 2027 г. включительно, а в части взаиморасчетов - до полного исполнения Сторонами своих обязательств</w:t>
            </w:r>
          </w:p>
        </w:tc>
      </w:tr>
    </w:tbl>
    <w:p w14:paraId="04A1D097" w14:textId="77777777" w:rsidR="002079EB" w:rsidRPr="000B3197" w:rsidRDefault="002079EB" w:rsidP="001309E8">
      <w:pPr>
        <w:pStyle w:val="1a"/>
        <w:spacing w:line="360" w:lineRule="exact"/>
        <w:ind w:left="-426" w:firstLine="0"/>
        <w:jc w:val="right"/>
        <w:outlineLvl w:val="0"/>
        <w:rPr>
          <w:rFonts w:eastAsia="MS Mincho"/>
          <w:szCs w:val="28"/>
        </w:rPr>
        <w:sectPr w:rsidR="002079EB" w:rsidRPr="000B3197" w:rsidSect="00136591">
          <w:headerReference w:type="even" r:id="rId23"/>
          <w:headerReference w:type="default" r:id="rId24"/>
          <w:footerReference w:type="even" r:id="rId25"/>
          <w:footerReference w:type="default" r:id="rId26"/>
          <w:headerReference w:type="first" r:id="rId27"/>
          <w:footerReference w:type="first" r:id="rId28"/>
          <w:pgSz w:w="11907" w:h="16840" w:code="9"/>
          <w:pgMar w:top="1134" w:right="850" w:bottom="1134" w:left="1701" w:header="794" w:footer="794" w:gutter="0"/>
          <w:cols w:space="720"/>
          <w:titlePg/>
          <w:docGrid w:linePitch="326"/>
        </w:sectPr>
      </w:pPr>
    </w:p>
    <w:p w14:paraId="04A1D098" w14:textId="77777777" w:rsidR="00BC79EC" w:rsidRPr="000B3197" w:rsidRDefault="00C57E05" w:rsidP="001309E8">
      <w:pPr>
        <w:pStyle w:val="1a"/>
        <w:spacing w:line="360" w:lineRule="exact"/>
        <w:ind w:left="-426" w:firstLine="0"/>
        <w:jc w:val="right"/>
        <w:outlineLvl w:val="0"/>
        <w:rPr>
          <w:rFonts w:eastAsia="MS Mincho"/>
          <w:szCs w:val="28"/>
        </w:rPr>
      </w:pPr>
      <w:r w:rsidRPr="000B3197">
        <w:rPr>
          <w:rFonts w:eastAsia="MS Mincho"/>
          <w:szCs w:val="28"/>
        </w:rPr>
        <w:lastRenderedPageBreak/>
        <w:t>Приложение № 1</w:t>
      </w:r>
    </w:p>
    <w:p w14:paraId="04A1D099" w14:textId="77777777" w:rsidR="000954FB" w:rsidRPr="000B3197" w:rsidRDefault="00C57E05" w:rsidP="001309E8">
      <w:pPr>
        <w:spacing w:line="360" w:lineRule="exact"/>
        <w:ind w:left="-426" w:firstLine="425"/>
        <w:jc w:val="right"/>
        <w:rPr>
          <w:sz w:val="28"/>
          <w:szCs w:val="28"/>
        </w:rPr>
      </w:pPr>
      <w:r w:rsidRPr="000B3197">
        <w:rPr>
          <w:sz w:val="28"/>
          <w:szCs w:val="28"/>
        </w:rPr>
        <w:t>к документации о закупке</w:t>
      </w:r>
    </w:p>
    <w:p w14:paraId="04A1D09A" w14:textId="77777777" w:rsidR="000954FB" w:rsidRPr="000B3197" w:rsidRDefault="000954FB" w:rsidP="001309E8">
      <w:pPr>
        <w:spacing w:line="360" w:lineRule="exact"/>
        <w:ind w:left="-426" w:firstLine="425"/>
        <w:jc w:val="right"/>
        <w:rPr>
          <w:sz w:val="28"/>
          <w:szCs w:val="28"/>
        </w:rPr>
      </w:pPr>
    </w:p>
    <w:p w14:paraId="04A1D09B" w14:textId="77777777" w:rsidR="000954FB" w:rsidRPr="000B3197" w:rsidRDefault="00C57E05" w:rsidP="001309E8">
      <w:pPr>
        <w:spacing w:line="360" w:lineRule="exact"/>
        <w:ind w:left="-426"/>
        <w:jc w:val="center"/>
        <w:rPr>
          <w:b/>
          <w:sz w:val="28"/>
          <w:szCs w:val="28"/>
        </w:rPr>
      </w:pPr>
      <w:r w:rsidRPr="000B3197">
        <w:rPr>
          <w:b/>
          <w:sz w:val="28"/>
          <w:szCs w:val="28"/>
        </w:rPr>
        <w:t>На бланке претендента</w:t>
      </w:r>
    </w:p>
    <w:p w14:paraId="04A1D09C" w14:textId="77777777" w:rsidR="000954FB" w:rsidRPr="000B3197" w:rsidRDefault="00C57E05" w:rsidP="001309E8">
      <w:pPr>
        <w:spacing w:line="360" w:lineRule="exact"/>
        <w:ind w:left="-425"/>
        <w:jc w:val="center"/>
        <w:outlineLvl w:val="1"/>
        <w:rPr>
          <w:b/>
          <w:sz w:val="28"/>
          <w:szCs w:val="28"/>
        </w:rPr>
      </w:pPr>
      <w:r w:rsidRPr="000B3197">
        <w:rPr>
          <w:b/>
          <w:sz w:val="28"/>
          <w:szCs w:val="28"/>
        </w:rPr>
        <w:t>ЗАЯВКА ______________ (наименование претендента)</w:t>
      </w:r>
    </w:p>
    <w:p w14:paraId="04A1D09D" w14:textId="3312499D" w:rsidR="000954FB" w:rsidRPr="000B3197" w:rsidRDefault="00C57E05" w:rsidP="001309E8">
      <w:pPr>
        <w:spacing w:line="360" w:lineRule="exact"/>
        <w:ind w:left="-426"/>
        <w:jc w:val="center"/>
        <w:rPr>
          <w:b/>
          <w:sz w:val="28"/>
          <w:szCs w:val="28"/>
        </w:rPr>
      </w:pPr>
      <w:r w:rsidRPr="000B3197">
        <w:rPr>
          <w:b/>
          <w:sz w:val="28"/>
          <w:szCs w:val="28"/>
        </w:rPr>
        <w:t>НА УЧАСТИЕ В ПРОЦЕДУРЕ Р</w:t>
      </w:r>
      <w:r w:rsidR="00340F16" w:rsidRPr="000B3197">
        <w:rPr>
          <w:b/>
          <w:sz w:val="28"/>
          <w:szCs w:val="28"/>
        </w:rPr>
        <w:t>АЗМЕЩЕНИЯ ОФЕРТЫ № РО-НКПЗАБ-25-0007</w:t>
      </w:r>
    </w:p>
    <w:p w14:paraId="04A1D09E" w14:textId="77777777" w:rsidR="000954FB" w:rsidRPr="000B3197" w:rsidRDefault="000954FB" w:rsidP="001309E8">
      <w:pPr>
        <w:spacing w:line="360" w:lineRule="exact"/>
        <w:ind w:left="-426"/>
        <w:rPr>
          <w:sz w:val="28"/>
          <w:szCs w:val="28"/>
        </w:rPr>
      </w:pPr>
    </w:p>
    <w:p w14:paraId="04A1D09F" w14:textId="3C47991D" w:rsidR="000954FB" w:rsidRPr="000B3197" w:rsidRDefault="00C57E05" w:rsidP="001309E8">
      <w:pPr>
        <w:pStyle w:val="afb"/>
        <w:spacing w:line="360" w:lineRule="exact"/>
        <w:ind w:left="-426"/>
        <w:jc w:val="both"/>
        <w:rPr>
          <w:i/>
          <w:szCs w:val="28"/>
        </w:rPr>
      </w:pPr>
      <w:r w:rsidRPr="000B3197">
        <w:rPr>
          <w:szCs w:val="28"/>
        </w:rPr>
        <w:t>Будучи уполномоченным представлять и действовать от имени ________________ (</w:t>
      </w:r>
      <w:r w:rsidRPr="000B3197">
        <w:rPr>
          <w:bCs/>
          <w:i/>
          <w:iCs/>
          <w:szCs w:val="28"/>
        </w:rPr>
        <w:t xml:space="preserve">наименование </w:t>
      </w:r>
      <w:proofErr w:type="gramStart"/>
      <w:r w:rsidRPr="000B3197">
        <w:rPr>
          <w:bCs/>
          <w:i/>
          <w:iCs/>
          <w:szCs w:val="28"/>
        </w:rPr>
        <w:t xml:space="preserve">претендента </w:t>
      </w:r>
      <w:r w:rsidRPr="000B3197">
        <w:rPr>
          <w:szCs w:val="28"/>
        </w:rPr>
        <w:t>)</w:t>
      </w:r>
      <w:proofErr w:type="gramEnd"/>
      <w:r w:rsidRPr="000B3197">
        <w:rPr>
          <w:szCs w:val="28"/>
        </w:rPr>
        <w:t>, а также полностью изучив всю документацию о закупке, я, нижеподписавшийся, настоящим подаю заявку на участие в</w:t>
      </w:r>
      <w:r w:rsidRPr="000B3197">
        <w:rPr>
          <w:i/>
          <w:szCs w:val="28"/>
        </w:rPr>
        <w:t xml:space="preserve"> </w:t>
      </w:r>
      <w:r w:rsidRPr="000B3197">
        <w:rPr>
          <w:szCs w:val="28"/>
        </w:rPr>
        <w:t xml:space="preserve">процедуре Размещения оферты (далее – Заявка) № РО-___-___-____ (далее – процедура Размещения оферты) на ____________ </w:t>
      </w:r>
      <w:r w:rsidRPr="000B3197">
        <w:rPr>
          <w:i/>
          <w:szCs w:val="28"/>
        </w:rPr>
        <w:t>(поставку товаров, выполнение работ, оказание услуг - переписать из предмета Размещения оферты)</w:t>
      </w:r>
      <w:r w:rsidRPr="000B3197">
        <w:rPr>
          <w:szCs w:val="28"/>
        </w:rPr>
        <w:t>.</w:t>
      </w:r>
    </w:p>
    <w:p w14:paraId="04A1D0A0" w14:textId="77777777" w:rsidR="000954FB" w:rsidRPr="000B3197" w:rsidRDefault="00C57E05" w:rsidP="001309E8">
      <w:pPr>
        <w:pStyle w:val="1a"/>
        <w:spacing w:line="360" w:lineRule="exact"/>
        <w:ind w:left="-426"/>
        <w:rPr>
          <w:szCs w:val="28"/>
        </w:rPr>
      </w:pPr>
      <w:r w:rsidRPr="000B3197">
        <w:rPr>
          <w:szCs w:val="28"/>
        </w:rPr>
        <w:t>Уполномоченным представителям ПАО «</w:t>
      </w:r>
      <w:proofErr w:type="spellStart"/>
      <w:r w:rsidRPr="000B3197">
        <w:rPr>
          <w:szCs w:val="28"/>
        </w:rPr>
        <w:t>ТрансКонтейнер</w:t>
      </w:r>
      <w:proofErr w:type="spellEnd"/>
      <w:r w:rsidRPr="000B3197">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4A1D0A1" w14:textId="77777777" w:rsidR="00B24EF1" w:rsidRPr="000B3197" w:rsidRDefault="00C57E05" w:rsidP="001309E8">
      <w:pPr>
        <w:pStyle w:val="1a"/>
        <w:spacing w:line="360" w:lineRule="exact"/>
        <w:ind w:left="-426" w:firstLine="708"/>
        <w:rPr>
          <w:szCs w:val="28"/>
        </w:rPr>
      </w:pPr>
      <w:r w:rsidRPr="000B3197">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4A1D0A2" w14:textId="77777777" w:rsidR="00B24EF1" w:rsidRPr="000B3197" w:rsidRDefault="00C57E05" w:rsidP="001309E8">
      <w:pPr>
        <w:pStyle w:val="1a"/>
        <w:spacing w:line="360" w:lineRule="exact"/>
        <w:ind w:left="-426" w:firstLine="708"/>
        <w:rPr>
          <w:szCs w:val="28"/>
        </w:rPr>
      </w:pPr>
      <w:r w:rsidRPr="000B3197">
        <w:rPr>
          <w:szCs w:val="28"/>
        </w:rPr>
        <w:t>Настоящим подтверждается, что ________</w:t>
      </w:r>
      <w:proofErr w:type="gramStart"/>
      <w:r w:rsidRPr="000B3197">
        <w:rPr>
          <w:szCs w:val="28"/>
        </w:rPr>
        <w:t>_(</w:t>
      </w:r>
      <w:proofErr w:type="gramEnd"/>
      <w:r w:rsidRPr="000B3197">
        <w:rPr>
          <w:i/>
          <w:szCs w:val="28"/>
        </w:rPr>
        <w:t>наименование претендента)</w:t>
      </w:r>
      <w:r w:rsidRPr="000B3197">
        <w:rPr>
          <w:szCs w:val="28"/>
        </w:rPr>
        <w:t xml:space="preserve"> ознакомилось(-</w:t>
      </w:r>
      <w:proofErr w:type="spellStart"/>
      <w:r w:rsidRPr="000B3197">
        <w:rPr>
          <w:szCs w:val="28"/>
        </w:rPr>
        <w:t>ся</w:t>
      </w:r>
      <w:proofErr w:type="spellEnd"/>
      <w:r w:rsidRPr="000B3197">
        <w:rPr>
          <w:szCs w:val="28"/>
        </w:rPr>
        <w:t>) с условиями документации о закупке, с ними согласно(-</w:t>
      </w:r>
      <w:proofErr w:type="spellStart"/>
      <w:r w:rsidRPr="000B3197">
        <w:rPr>
          <w:szCs w:val="28"/>
        </w:rPr>
        <w:t>ен</w:t>
      </w:r>
      <w:proofErr w:type="spellEnd"/>
      <w:r w:rsidRPr="000B3197">
        <w:rPr>
          <w:szCs w:val="28"/>
        </w:rPr>
        <w:t>) и возражений не имеет.</w:t>
      </w:r>
    </w:p>
    <w:p w14:paraId="04A1D0A3" w14:textId="77777777" w:rsidR="00B24EF1" w:rsidRPr="000B3197" w:rsidRDefault="00C57E05" w:rsidP="001309E8">
      <w:pPr>
        <w:pStyle w:val="af8"/>
        <w:spacing w:line="360" w:lineRule="exact"/>
        <w:ind w:left="-426" w:firstLine="553"/>
        <w:rPr>
          <w:rFonts w:eastAsia="Times New Roman"/>
          <w:sz w:val="28"/>
          <w:szCs w:val="28"/>
        </w:rPr>
      </w:pPr>
      <w:r w:rsidRPr="000B3197">
        <w:rPr>
          <w:b/>
          <w:sz w:val="28"/>
          <w:szCs w:val="28"/>
        </w:rPr>
        <w:t>__________________</w:t>
      </w:r>
      <w:r w:rsidRPr="000B3197">
        <w:rPr>
          <w:sz w:val="28"/>
          <w:szCs w:val="28"/>
        </w:rPr>
        <w:t xml:space="preserve"> (</w:t>
      </w:r>
      <w:r w:rsidRPr="000B3197">
        <w:rPr>
          <w:i/>
          <w:sz w:val="28"/>
          <w:szCs w:val="28"/>
        </w:rPr>
        <w:t>наименование претендента</w:t>
      </w:r>
      <w:r w:rsidRPr="000B3197">
        <w:rPr>
          <w:sz w:val="28"/>
          <w:szCs w:val="28"/>
        </w:rPr>
        <w:t xml:space="preserve">) </w:t>
      </w:r>
      <w:r w:rsidRPr="000B3197">
        <w:rPr>
          <w:rFonts w:eastAsia="Times New Roman"/>
          <w:sz w:val="28"/>
          <w:szCs w:val="28"/>
        </w:rPr>
        <w:t>настоящей Заявкой подтверждает и согласно(-</w:t>
      </w:r>
      <w:proofErr w:type="spellStart"/>
      <w:r w:rsidRPr="000B3197">
        <w:rPr>
          <w:rFonts w:eastAsia="Times New Roman"/>
          <w:sz w:val="28"/>
          <w:szCs w:val="28"/>
        </w:rPr>
        <w:t>ен</w:t>
      </w:r>
      <w:proofErr w:type="spellEnd"/>
      <w:r w:rsidRPr="000B3197">
        <w:rPr>
          <w:rFonts w:eastAsia="Times New Roman"/>
          <w:sz w:val="28"/>
          <w:szCs w:val="28"/>
        </w:rPr>
        <w:t>), что:</w:t>
      </w:r>
    </w:p>
    <w:p w14:paraId="04A1D0A4"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4A1D0A5"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 xml:space="preserve">За любую ошибку или упущение в представленной настоящей Заявке ответственность целиком и полностью будет лежать на </w:t>
      </w:r>
      <w:r w:rsidRPr="000B3197">
        <w:rPr>
          <w:i/>
          <w:szCs w:val="28"/>
        </w:rPr>
        <w:t>__________________ (наименование претендента)</w:t>
      </w:r>
      <w:r w:rsidRPr="000B3197">
        <w:rPr>
          <w:szCs w:val="28"/>
        </w:rPr>
        <w:t>;</w:t>
      </w:r>
    </w:p>
    <w:p w14:paraId="04A1D0A6"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04A1D0A7"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 xml:space="preserve">Победителем может быть признан участник, предложивший не самую </w:t>
      </w:r>
      <w:r w:rsidRPr="000B3197">
        <w:rPr>
          <w:szCs w:val="28"/>
        </w:rPr>
        <w:lastRenderedPageBreak/>
        <w:t>низкую цену;</w:t>
      </w:r>
    </w:p>
    <w:p w14:paraId="04A1D0A8"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
    <w:p w14:paraId="04A1D0A9"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Не находится в процессе ликвидации;</w:t>
      </w:r>
    </w:p>
    <w:p w14:paraId="04A1D0AA"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На имущество не наложен арест, экономическая деятельность не приостановлена;</w:t>
      </w:r>
    </w:p>
    <w:p w14:paraId="04A1D0AB"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0B3197">
        <w:rPr>
          <w:szCs w:val="28"/>
        </w:rPr>
        <w:t>неприостановлена</w:t>
      </w:r>
      <w:proofErr w:type="spellEnd"/>
      <w:r w:rsidRPr="000B3197">
        <w:rPr>
          <w:szCs w:val="28"/>
        </w:rPr>
        <w:t>;</w:t>
      </w:r>
    </w:p>
    <w:p w14:paraId="04A1D0AC"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0B3197">
        <w:rPr>
          <w:szCs w:val="28"/>
        </w:rPr>
        <w:t>ТрансКонтейнер</w:t>
      </w:r>
      <w:proofErr w:type="spellEnd"/>
      <w:r w:rsidRPr="000B3197">
        <w:rPr>
          <w:szCs w:val="28"/>
        </w:rPr>
        <w:t>»;</w:t>
      </w:r>
    </w:p>
    <w:p w14:paraId="04A1D0AD"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Поставка товаров, выполнение работ, оказание услуг и иные условия, предусмотренные предметом закупки, свободны от любых прав со стороны третьих лиц, и согласно(-</w:t>
      </w:r>
      <w:proofErr w:type="spellStart"/>
      <w:r w:rsidRPr="000B3197">
        <w:rPr>
          <w:szCs w:val="28"/>
        </w:rPr>
        <w:t>ен</w:t>
      </w:r>
      <w:proofErr w:type="spellEnd"/>
      <w:r w:rsidRPr="000B3197">
        <w:rPr>
          <w:szCs w:val="28"/>
        </w:rPr>
        <w:t>) в случае признания победителем и подписания договора передать все права на поставку товаров, выполнения работ, оказания услуг и т.д. Заказчику;</w:t>
      </w:r>
    </w:p>
    <w:p w14:paraId="04A1D0AE"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4A1D0AF"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Ознакомлено(-</w:t>
      </w:r>
      <w:proofErr w:type="spellStart"/>
      <w:r w:rsidRPr="000B3197">
        <w:rPr>
          <w:szCs w:val="28"/>
        </w:rPr>
        <w:t>ен</w:t>
      </w:r>
      <w:proofErr w:type="spellEnd"/>
      <w:r w:rsidRPr="000B3197">
        <w:rPr>
          <w:szCs w:val="28"/>
        </w:rPr>
        <w:t>) с Кодексом поведения поставщика ПАО «</w:t>
      </w:r>
      <w:proofErr w:type="spellStart"/>
      <w:r w:rsidRPr="000B3197">
        <w:rPr>
          <w:szCs w:val="28"/>
        </w:rPr>
        <w:t>ТрансКонтейнер</w:t>
      </w:r>
      <w:proofErr w:type="spellEnd"/>
      <w:r w:rsidRPr="000B3197">
        <w:rPr>
          <w:szCs w:val="28"/>
        </w:rPr>
        <w:t xml:space="preserve">», размещенном на сайте Заказчика по ссылке </w:t>
      </w:r>
      <w:hyperlink r:id="rId29" w:history="1">
        <w:r w:rsidRPr="000B3197">
          <w:rPr>
            <w:rStyle w:val="a7"/>
            <w:szCs w:val="28"/>
          </w:rPr>
          <w:t>https://trcont.com/the-company/procurement</w:t>
        </w:r>
      </w:hyperlink>
      <w:r w:rsidRPr="000B3197">
        <w:rPr>
          <w:szCs w:val="28"/>
        </w:rPr>
        <w:t>, с ним согласно(-</w:t>
      </w:r>
      <w:proofErr w:type="spellStart"/>
      <w:r w:rsidRPr="000B3197">
        <w:rPr>
          <w:szCs w:val="28"/>
        </w:rPr>
        <w:t>ен</w:t>
      </w:r>
      <w:proofErr w:type="spellEnd"/>
      <w:r w:rsidRPr="000B3197">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0B3197">
        <w:rPr>
          <w:szCs w:val="28"/>
        </w:rPr>
        <w:t>ТрансКонтейнер</w:t>
      </w:r>
      <w:proofErr w:type="spellEnd"/>
      <w:r w:rsidRPr="000B3197">
        <w:rPr>
          <w:szCs w:val="28"/>
        </w:rPr>
        <w:t>»;</w:t>
      </w:r>
    </w:p>
    <w:p w14:paraId="04A1D0B0"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Не имеет и не будет иметь никаких претензий в отношении права (и в отношении реализации права) ПАО «</w:t>
      </w:r>
      <w:proofErr w:type="spellStart"/>
      <w:r w:rsidRPr="000B3197">
        <w:rPr>
          <w:szCs w:val="28"/>
        </w:rPr>
        <w:t>ТрансКонтейнер</w:t>
      </w:r>
      <w:proofErr w:type="spellEnd"/>
      <w:r w:rsidRPr="000B3197">
        <w:rPr>
          <w:szCs w:val="28"/>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14:paraId="04A1D0B1"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 xml:space="preserve">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w:t>
      </w:r>
      <w:r w:rsidRPr="000B3197">
        <w:rPr>
          <w:szCs w:val="28"/>
        </w:rPr>
        <w:lastRenderedPageBreak/>
        <w:t>документации о закупке;</w:t>
      </w:r>
    </w:p>
    <w:p w14:paraId="04A1D0B2"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0B3197">
        <w:rPr>
          <w:szCs w:val="28"/>
        </w:rPr>
        <w:t>ТрансКонтейнер</w:t>
      </w:r>
      <w:proofErr w:type="spellEnd"/>
      <w:r w:rsidRPr="000B3197">
        <w:rPr>
          <w:szCs w:val="28"/>
        </w:rPr>
        <w:t>».</w:t>
      </w:r>
    </w:p>
    <w:p w14:paraId="04A1D0B3" w14:textId="77777777" w:rsidR="00B24EF1" w:rsidRPr="000B3197" w:rsidRDefault="00C57E05" w:rsidP="001309E8">
      <w:pPr>
        <w:pStyle w:val="afb"/>
        <w:widowControl w:val="0"/>
        <w:numPr>
          <w:ilvl w:val="0"/>
          <w:numId w:val="55"/>
        </w:numPr>
        <w:spacing w:line="360" w:lineRule="exact"/>
        <w:ind w:left="-426" w:firstLine="403"/>
        <w:jc w:val="both"/>
        <w:rPr>
          <w:szCs w:val="28"/>
        </w:rPr>
      </w:pPr>
      <w:r w:rsidRPr="000B3197">
        <w:rPr>
          <w:szCs w:val="28"/>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14:paraId="04A1D0B4" w14:textId="77777777" w:rsidR="00B24EF1" w:rsidRPr="000B3197" w:rsidRDefault="00C57E05" w:rsidP="001309E8">
      <w:pPr>
        <w:spacing w:line="360" w:lineRule="exact"/>
        <w:ind w:left="-426" w:firstLine="553"/>
        <w:jc w:val="both"/>
        <w:rPr>
          <w:sz w:val="28"/>
          <w:szCs w:val="28"/>
        </w:rPr>
      </w:pPr>
      <w:r w:rsidRPr="000B3197">
        <w:rPr>
          <w:sz w:val="28"/>
          <w:szCs w:val="28"/>
        </w:rPr>
        <w:t xml:space="preserve">В случае признания _________ </w:t>
      </w:r>
      <w:r w:rsidRPr="000B3197">
        <w:rPr>
          <w:i/>
          <w:sz w:val="28"/>
          <w:szCs w:val="28"/>
        </w:rPr>
        <w:t>(наименование претендента)</w:t>
      </w:r>
      <w:r w:rsidRPr="000B3197">
        <w:rPr>
          <w:sz w:val="28"/>
          <w:szCs w:val="28"/>
        </w:rPr>
        <w:t xml:space="preserve"> победителем обязуется:</w:t>
      </w:r>
    </w:p>
    <w:p w14:paraId="04A1D0B5" w14:textId="77777777" w:rsidR="00B24EF1" w:rsidRPr="000B3197" w:rsidRDefault="00C57E05" w:rsidP="001309E8">
      <w:pPr>
        <w:numPr>
          <w:ilvl w:val="0"/>
          <w:numId w:val="11"/>
        </w:numPr>
        <w:tabs>
          <w:tab w:val="left" w:pos="1418"/>
        </w:tabs>
        <w:spacing w:line="360" w:lineRule="exact"/>
        <w:ind w:left="-426" w:firstLine="709"/>
        <w:jc w:val="both"/>
        <w:rPr>
          <w:sz w:val="28"/>
          <w:szCs w:val="28"/>
        </w:rPr>
      </w:pPr>
      <w:r w:rsidRPr="000B3197">
        <w:rPr>
          <w:sz w:val="28"/>
          <w:szCs w:val="28"/>
        </w:rPr>
        <w:t xml:space="preserve">Придерживаться положений Заявки в течение </w:t>
      </w:r>
      <w:r w:rsidRPr="000B3197">
        <w:rPr>
          <w:b/>
          <w:sz w:val="28"/>
          <w:szCs w:val="28"/>
        </w:rPr>
        <w:t>______ дней</w:t>
      </w:r>
      <w:r w:rsidRPr="000B3197">
        <w:rPr>
          <w:sz w:val="28"/>
          <w:szCs w:val="28"/>
        </w:rPr>
        <w:t xml:space="preserve"> (</w:t>
      </w:r>
      <w:r w:rsidRPr="000B3197">
        <w:rPr>
          <w:i/>
          <w:sz w:val="28"/>
          <w:szCs w:val="28"/>
        </w:rPr>
        <w:t>указать срок не менее прописанного в пункте 22 Информационной карты</w:t>
      </w:r>
      <w:r w:rsidRPr="000B3197">
        <w:rPr>
          <w:sz w:val="28"/>
          <w:szCs w:val="28"/>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4A1D0B6" w14:textId="77777777" w:rsidR="00697AE9" w:rsidRPr="000B3197" w:rsidRDefault="00C57E05" w:rsidP="001309E8">
      <w:pPr>
        <w:numPr>
          <w:ilvl w:val="0"/>
          <w:numId w:val="11"/>
        </w:numPr>
        <w:tabs>
          <w:tab w:val="left" w:pos="1418"/>
        </w:tabs>
        <w:spacing w:line="360" w:lineRule="exact"/>
        <w:ind w:left="-426" w:firstLine="709"/>
        <w:jc w:val="both"/>
        <w:rPr>
          <w:sz w:val="28"/>
          <w:szCs w:val="28"/>
        </w:rPr>
      </w:pPr>
      <w:r w:rsidRPr="000B3197">
        <w:rPr>
          <w:sz w:val="28"/>
          <w:szCs w:val="28"/>
        </w:rPr>
        <w:t>До заключения договора представить сведения, необходимые для заключения договора с ПАО «</w:t>
      </w:r>
      <w:proofErr w:type="spellStart"/>
      <w:r w:rsidRPr="000B3197">
        <w:rPr>
          <w:sz w:val="28"/>
          <w:szCs w:val="28"/>
        </w:rPr>
        <w:t>ТрансКонтейнер</w:t>
      </w:r>
      <w:proofErr w:type="spellEnd"/>
      <w:r w:rsidRPr="000B3197">
        <w:rPr>
          <w:sz w:val="28"/>
          <w:szCs w:val="28"/>
        </w:rPr>
        <w:t>».</w:t>
      </w:r>
    </w:p>
    <w:p w14:paraId="04A1D0B7" w14:textId="77777777" w:rsidR="00697AE9" w:rsidRPr="000B3197" w:rsidRDefault="00C57E05" w:rsidP="001309E8">
      <w:pPr>
        <w:spacing w:line="360" w:lineRule="exact"/>
        <w:ind w:left="-426" w:firstLine="709"/>
        <w:jc w:val="both"/>
        <w:rPr>
          <w:sz w:val="28"/>
          <w:szCs w:val="28"/>
        </w:rPr>
      </w:pPr>
      <w:bookmarkStart w:id="19" w:name="_Hlk133488366"/>
      <w:r w:rsidRPr="000B3197">
        <w:rPr>
          <w:sz w:val="28"/>
          <w:szCs w:val="28"/>
        </w:rPr>
        <w:t>Предупреждено(-</w:t>
      </w:r>
      <w:proofErr w:type="spellStart"/>
      <w:r w:rsidRPr="000B3197">
        <w:rPr>
          <w:sz w:val="28"/>
          <w:szCs w:val="28"/>
        </w:rPr>
        <w:t>ен</w:t>
      </w:r>
      <w:proofErr w:type="spellEnd"/>
      <w:r w:rsidRPr="000B3197">
        <w:rPr>
          <w:sz w:val="28"/>
          <w:szCs w:val="28"/>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sidRPr="000B3197">
        <w:rPr>
          <w:sz w:val="28"/>
          <w:szCs w:val="28"/>
        </w:rPr>
        <w:t>ТрансКонтейнер</w:t>
      </w:r>
      <w:proofErr w:type="spellEnd"/>
      <w:r w:rsidRPr="000B3197">
        <w:rPr>
          <w:sz w:val="28"/>
          <w:szCs w:val="28"/>
        </w:rPr>
        <w:t>» вправе отказаться от заключения договора.</w:t>
      </w:r>
      <w:bookmarkEnd w:id="19"/>
    </w:p>
    <w:p w14:paraId="04A1D0B8" w14:textId="77777777" w:rsidR="00B24EF1" w:rsidRPr="000B3197" w:rsidRDefault="00C57E05" w:rsidP="001309E8">
      <w:pPr>
        <w:numPr>
          <w:ilvl w:val="0"/>
          <w:numId w:val="11"/>
        </w:numPr>
        <w:tabs>
          <w:tab w:val="left" w:pos="1418"/>
        </w:tabs>
        <w:spacing w:line="360" w:lineRule="exact"/>
        <w:ind w:left="-426" w:firstLine="714"/>
        <w:jc w:val="both"/>
        <w:rPr>
          <w:sz w:val="28"/>
          <w:szCs w:val="28"/>
        </w:rPr>
      </w:pPr>
      <w:r w:rsidRPr="000B3197">
        <w:rPr>
          <w:sz w:val="28"/>
          <w:szCs w:val="28"/>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04A1D0B9" w14:textId="77777777" w:rsidR="00B24EF1" w:rsidRPr="000B3197" w:rsidRDefault="00C57E05" w:rsidP="001309E8">
      <w:pPr>
        <w:numPr>
          <w:ilvl w:val="0"/>
          <w:numId w:val="11"/>
        </w:numPr>
        <w:tabs>
          <w:tab w:val="left" w:pos="1418"/>
        </w:tabs>
        <w:spacing w:line="360" w:lineRule="exact"/>
        <w:ind w:left="-426" w:firstLine="714"/>
        <w:jc w:val="both"/>
        <w:rPr>
          <w:sz w:val="28"/>
          <w:szCs w:val="28"/>
        </w:rPr>
      </w:pPr>
      <w:r w:rsidRPr="000B3197">
        <w:rPr>
          <w:sz w:val="28"/>
          <w:szCs w:val="28"/>
        </w:rPr>
        <w:t>Исполнять обязанности, предусмотренные заключенным договором строго в соответствии с требованиями такого договора.</w:t>
      </w:r>
    </w:p>
    <w:p w14:paraId="04A1D0BA" w14:textId="77777777" w:rsidR="00B24EF1" w:rsidRPr="000B3197" w:rsidRDefault="00C57E05" w:rsidP="001309E8">
      <w:pPr>
        <w:numPr>
          <w:ilvl w:val="0"/>
          <w:numId w:val="11"/>
        </w:numPr>
        <w:spacing w:line="360" w:lineRule="exact"/>
        <w:ind w:left="-426" w:firstLine="714"/>
        <w:jc w:val="both"/>
        <w:rPr>
          <w:sz w:val="28"/>
          <w:szCs w:val="28"/>
        </w:rPr>
      </w:pPr>
      <w:r w:rsidRPr="000B3197">
        <w:rPr>
          <w:sz w:val="28"/>
          <w:szCs w:val="28"/>
        </w:rPr>
        <w:t>Не вносить в договор изменения, не предусмотренные условиями документации о закупке.</w:t>
      </w:r>
    </w:p>
    <w:p w14:paraId="04A1D0BB" w14:textId="77777777" w:rsidR="00B24EF1" w:rsidRPr="000B3197" w:rsidRDefault="00C57E05" w:rsidP="001309E8">
      <w:pPr>
        <w:pStyle w:val="af8"/>
        <w:spacing w:line="360" w:lineRule="exact"/>
        <w:ind w:left="-426" w:firstLine="553"/>
        <w:rPr>
          <w:rFonts w:eastAsia="Times New Roman"/>
          <w:sz w:val="28"/>
          <w:szCs w:val="28"/>
        </w:rPr>
      </w:pPr>
      <w:r w:rsidRPr="000B3197">
        <w:rPr>
          <w:rFonts w:eastAsia="Times New Roman"/>
          <w:sz w:val="28"/>
          <w:szCs w:val="28"/>
        </w:rPr>
        <w:t xml:space="preserve">Я, _______ </w:t>
      </w:r>
      <w:r w:rsidRPr="000B3197">
        <w:rPr>
          <w:rFonts w:eastAsia="Times New Roman"/>
          <w:i/>
          <w:iCs/>
          <w:sz w:val="28"/>
          <w:szCs w:val="28"/>
        </w:rPr>
        <w:t>(указывается полностью ФИО лица, подписавшего Заявку)</w:t>
      </w:r>
      <w:r w:rsidRPr="000B3197">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0B3197">
        <w:rPr>
          <w:sz w:val="28"/>
          <w:szCs w:val="28"/>
        </w:rPr>
        <w:t>процедуры Размещения оферты</w:t>
      </w:r>
      <w:r w:rsidRPr="000B3197">
        <w:rPr>
          <w:rFonts w:eastAsia="Times New Roman"/>
          <w:sz w:val="28"/>
          <w:szCs w:val="28"/>
        </w:rPr>
        <w:t>.</w:t>
      </w:r>
    </w:p>
    <w:p w14:paraId="04A1D0BC" w14:textId="77777777" w:rsidR="00B24EF1" w:rsidRPr="000B3197" w:rsidRDefault="00C57E05" w:rsidP="001309E8">
      <w:pPr>
        <w:pStyle w:val="1a"/>
        <w:spacing w:line="360" w:lineRule="exact"/>
        <w:ind w:left="-426" w:firstLine="709"/>
        <w:rPr>
          <w:szCs w:val="28"/>
        </w:rPr>
      </w:pPr>
      <w:r w:rsidRPr="000B3197">
        <w:rPr>
          <w:szCs w:val="28"/>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14:paraId="04A1D0BD" w14:textId="77777777" w:rsidR="000954FB" w:rsidRPr="000B3197" w:rsidRDefault="00C57E05" w:rsidP="001309E8">
      <w:pPr>
        <w:pStyle w:val="1a"/>
        <w:spacing w:line="360" w:lineRule="exact"/>
        <w:ind w:left="-426" w:firstLine="708"/>
        <w:rPr>
          <w:szCs w:val="28"/>
        </w:rPr>
      </w:pPr>
      <w:r w:rsidRPr="000B3197">
        <w:rPr>
          <w:szCs w:val="28"/>
        </w:rPr>
        <w:t>В подтверждение вышеуказанного к Заявке прилагаются все необходимые документы.</w:t>
      </w:r>
    </w:p>
    <w:p w14:paraId="04A1D0BE" w14:textId="77777777" w:rsidR="000954FB" w:rsidRPr="000B3197" w:rsidRDefault="000954FB" w:rsidP="001309E8">
      <w:pPr>
        <w:pStyle w:val="af8"/>
        <w:spacing w:line="360" w:lineRule="exact"/>
        <w:ind w:left="-426" w:firstLine="553"/>
        <w:rPr>
          <w:sz w:val="28"/>
          <w:szCs w:val="28"/>
        </w:rPr>
      </w:pPr>
    </w:p>
    <w:p w14:paraId="04A1D0BF" w14:textId="77777777" w:rsidR="000954FB" w:rsidRPr="000B3197" w:rsidRDefault="00C57E05" w:rsidP="001309E8">
      <w:pPr>
        <w:pStyle w:val="af8"/>
        <w:spacing w:line="360" w:lineRule="exact"/>
        <w:ind w:left="-426" w:firstLine="0"/>
        <w:rPr>
          <w:b/>
          <w:sz w:val="28"/>
          <w:szCs w:val="28"/>
        </w:rPr>
      </w:pPr>
      <w:r w:rsidRPr="000B3197">
        <w:rPr>
          <w:b/>
          <w:sz w:val="28"/>
          <w:szCs w:val="28"/>
        </w:rPr>
        <w:t xml:space="preserve">Представитель, имеющий полномочия подписать Заявку на участие в процедуре Размещения оферты от имени </w:t>
      </w:r>
      <w:r w:rsidRPr="000B3197">
        <w:rPr>
          <w:sz w:val="28"/>
          <w:szCs w:val="28"/>
        </w:rPr>
        <w:t>_______________________________</w:t>
      </w:r>
    </w:p>
    <w:p w14:paraId="04A1D0C0" w14:textId="77777777" w:rsidR="000954FB" w:rsidRPr="000B3197" w:rsidRDefault="00C57E05" w:rsidP="001309E8">
      <w:pPr>
        <w:tabs>
          <w:tab w:val="left" w:pos="8640"/>
        </w:tabs>
        <w:spacing w:line="360" w:lineRule="exact"/>
        <w:ind w:left="-426"/>
        <w:jc w:val="center"/>
        <w:rPr>
          <w:i/>
          <w:sz w:val="28"/>
          <w:szCs w:val="28"/>
        </w:rPr>
      </w:pPr>
      <w:r w:rsidRPr="000B3197">
        <w:rPr>
          <w:i/>
          <w:sz w:val="28"/>
          <w:szCs w:val="28"/>
        </w:rPr>
        <w:t xml:space="preserve">                                         (наименование претендента)</w:t>
      </w:r>
    </w:p>
    <w:p w14:paraId="04A1D0C1" w14:textId="77777777" w:rsidR="000954FB" w:rsidRPr="000B3197" w:rsidRDefault="00C57E05" w:rsidP="001309E8">
      <w:pPr>
        <w:pStyle w:val="33"/>
        <w:suppressAutoHyphens/>
        <w:spacing w:after="0" w:line="360" w:lineRule="exact"/>
        <w:ind w:left="-426"/>
        <w:rPr>
          <w:sz w:val="28"/>
          <w:szCs w:val="28"/>
        </w:rPr>
      </w:pPr>
      <w:r w:rsidRPr="000B3197">
        <w:rPr>
          <w:sz w:val="28"/>
          <w:szCs w:val="28"/>
        </w:rPr>
        <w:t>____________________________________________________________________</w:t>
      </w:r>
    </w:p>
    <w:p w14:paraId="04A1D0C2" w14:textId="77777777" w:rsidR="000954FB" w:rsidRPr="000B3197" w:rsidRDefault="00C57E05" w:rsidP="001309E8">
      <w:pPr>
        <w:spacing w:line="360" w:lineRule="exact"/>
        <w:ind w:left="-426"/>
        <w:rPr>
          <w:i/>
          <w:sz w:val="28"/>
          <w:szCs w:val="28"/>
        </w:rPr>
      </w:pPr>
      <w:r w:rsidRPr="000B3197">
        <w:rPr>
          <w:i/>
          <w:sz w:val="28"/>
          <w:szCs w:val="28"/>
        </w:rPr>
        <w:t xml:space="preserve">       МП</w:t>
      </w:r>
      <w:r w:rsidRPr="000B3197">
        <w:rPr>
          <w:i/>
          <w:sz w:val="28"/>
          <w:szCs w:val="28"/>
        </w:rPr>
        <w:tab/>
      </w:r>
      <w:r w:rsidRPr="000B3197">
        <w:rPr>
          <w:i/>
          <w:sz w:val="28"/>
          <w:szCs w:val="28"/>
        </w:rPr>
        <w:tab/>
      </w:r>
      <w:proofErr w:type="gramStart"/>
      <w:r w:rsidRPr="000B3197">
        <w:rPr>
          <w:i/>
          <w:sz w:val="28"/>
          <w:szCs w:val="28"/>
        </w:rPr>
        <w:tab/>
        <w:t>(</w:t>
      </w:r>
      <w:proofErr w:type="gramEnd"/>
      <w:r w:rsidRPr="000B3197">
        <w:rPr>
          <w:i/>
          <w:sz w:val="28"/>
          <w:szCs w:val="28"/>
        </w:rPr>
        <w:t>должность, подпись, ФИО полностью)</w:t>
      </w:r>
    </w:p>
    <w:p w14:paraId="04A1D0C3" w14:textId="77777777" w:rsidR="002079EB" w:rsidRPr="000B3197" w:rsidRDefault="00C57E05" w:rsidP="001309E8">
      <w:pPr>
        <w:pStyle w:val="33"/>
        <w:suppressAutoHyphens/>
        <w:spacing w:after="0" w:line="360" w:lineRule="exact"/>
        <w:ind w:left="-426"/>
        <w:rPr>
          <w:sz w:val="28"/>
          <w:szCs w:val="28"/>
        </w:rPr>
      </w:pPr>
      <w:r w:rsidRPr="000B3197">
        <w:rPr>
          <w:sz w:val="28"/>
          <w:szCs w:val="28"/>
        </w:rPr>
        <w:t>«____» _________ 20___ г.</w:t>
      </w:r>
    </w:p>
    <w:p w14:paraId="04A1D0C4" w14:textId="77777777" w:rsidR="006B6573" w:rsidRPr="000B3197" w:rsidRDefault="006B6573" w:rsidP="001309E8">
      <w:pPr>
        <w:pStyle w:val="33"/>
        <w:suppressAutoHyphens/>
        <w:spacing w:after="0" w:line="360" w:lineRule="exact"/>
        <w:ind w:left="-426"/>
        <w:rPr>
          <w:sz w:val="28"/>
          <w:szCs w:val="28"/>
        </w:rPr>
      </w:pPr>
    </w:p>
    <w:p w14:paraId="04A1D0C5" w14:textId="77777777" w:rsidR="006B6573" w:rsidRPr="000B3197" w:rsidRDefault="006B6573" w:rsidP="001309E8">
      <w:pPr>
        <w:pStyle w:val="33"/>
        <w:suppressAutoHyphens/>
        <w:spacing w:after="0" w:line="360" w:lineRule="exact"/>
        <w:ind w:left="-426"/>
        <w:rPr>
          <w:sz w:val="28"/>
          <w:szCs w:val="28"/>
        </w:rPr>
        <w:sectPr w:rsidR="006B6573" w:rsidRPr="000B3197" w:rsidSect="00136591">
          <w:pgSz w:w="11907" w:h="16840" w:code="9"/>
          <w:pgMar w:top="1134" w:right="850" w:bottom="1134" w:left="1701" w:header="794" w:footer="794" w:gutter="0"/>
          <w:cols w:space="720"/>
          <w:titlePg/>
          <w:docGrid w:linePitch="326"/>
        </w:sectPr>
      </w:pPr>
    </w:p>
    <w:p w14:paraId="04A1D0C6" w14:textId="77777777" w:rsidR="00BC79EC" w:rsidRPr="000B3197" w:rsidRDefault="00C57E05" w:rsidP="001309E8">
      <w:pPr>
        <w:pStyle w:val="1a"/>
        <w:spacing w:line="360" w:lineRule="exact"/>
        <w:ind w:left="-426" w:firstLine="0"/>
        <w:jc w:val="right"/>
        <w:outlineLvl w:val="0"/>
        <w:rPr>
          <w:rFonts w:eastAsia="Times New Roman"/>
          <w:szCs w:val="28"/>
        </w:rPr>
      </w:pPr>
      <w:r w:rsidRPr="000B3197">
        <w:rPr>
          <w:rFonts w:eastAsia="MS Mincho"/>
          <w:szCs w:val="28"/>
        </w:rPr>
        <w:lastRenderedPageBreak/>
        <w:t>Приложение № 2</w:t>
      </w:r>
    </w:p>
    <w:p w14:paraId="04A1D0C7" w14:textId="77777777" w:rsidR="00110975" w:rsidRPr="000B3197" w:rsidRDefault="00C57E05" w:rsidP="001309E8">
      <w:pPr>
        <w:spacing w:line="360" w:lineRule="exact"/>
        <w:ind w:left="-426" w:firstLine="425"/>
        <w:jc w:val="right"/>
        <w:rPr>
          <w:sz w:val="28"/>
          <w:szCs w:val="28"/>
        </w:rPr>
      </w:pPr>
      <w:r w:rsidRPr="000B3197">
        <w:rPr>
          <w:sz w:val="28"/>
          <w:szCs w:val="28"/>
        </w:rPr>
        <w:t>к документации о закупке</w:t>
      </w:r>
    </w:p>
    <w:p w14:paraId="04A1D0C8" w14:textId="77777777" w:rsidR="00110975" w:rsidRPr="000B3197" w:rsidRDefault="00110975" w:rsidP="001309E8">
      <w:pPr>
        <w:pStyle w:val="af8"/>
        <w:spacing w:line="360" w:lineRule="exact"/>
        <w:ind w:left="-426"/>
        <w:jc w:val="center"/>
        <w:rPr>
          <w:b/>
          <w:sz w:val="28"/>
          <w:szCs w:val="28"/>
        </w:rPr>
      </w:pPr>
    </w:p>
    <w:p w14:paraId="04A1D0C9" w14:textId="77777777" w:rsidR="00110975" w:rsidRPr="000B3197" w:rsidRDefault="00C57E05" w:rsidP="001309E8">
      <w:pPr>
        <w:spacing w:line="360" w:lineRule="exact"/>
        <w:ind w:left="-425"/>
        <w:jc w:val="center"/>
        <w:outlineLvl w:val="1"/>
        <w:rPr>
          <w:b/>
          <w:sz w:val="28"/>
          <w:szCs w:val="28"/>
        </w:rPr>
      </w:pPr>
      <w:r w:rsidRPr="000B3197">
        <w:rPr>
          <w:b/>
          <w:sz w:val="28"/>
          <w:szCs w:val="28"/>
        </w:rPr>
        <w:t xml:space="preserve">СВЕДЕНИЯ О ПРЕТЕНДЕНТЕ </w:t>
      </w:r>
      <w:r w:rsidRPr="000B3197">
        <w:rPr>
          <w:i/>
          <w:sz w:val="28"/>
          <w:szCs w:val="28"/>
        </w:rPr>
        <w:t>(для юридических лиц)</w:t>
      </w:r>
    </w:p>
    <w:p w14:paraId="04A1D0CA" w14:textId="531834E3" w:rsidR="00110975" w:rsidRPr="000B3197" w:rsidRDefault="00110975" w:rsidP="001309E8">
      <w:pPr>
        <w:pStyle w:val="af8"/>
        <w:spacing w:line="360" w:lineRule="exact"/>
        <w:ind w:left="-426"/>
        <w:jc w:val="center"/>
        <w:rPr>
          <w:i/>
          <w:sz w:val="28"/>
          <w:szCs w:val="28"/>
        </w:rPr>
      </w:pPr>
    </w:p>
    <w:p w14:paraId="04A1D0CB" w14:textId="77777777" w:rsidR="00110975" w:rsidRPr="000B3197" w:rsidRDefault="00110975" w:rsidP="001309E8">
      <w:pPr>
        <w:pStyle w:val="af8"/>
        <w:spacing w:line="360" w:lineRule="exact"/>
        <w:ind w:left="-426"/>
        <w:jc w:val="center"/>
        <w:rPr>
          <w:sz w:val="28"/>
          <w:szCs w:val="28"/>
        </w:rPr>
      </w:pPr>
    </w:p>
    <w:p w14:paraId="04A1D0CC" w14:textId="77777777" w:rsidR="00110975" w:rsidRPr="000B3197" w:rsidRDefault="00C57E05" w:rsidP="001309E8">
      <w:pPr>
        <w:pStyle w:val="af8"/>
        <w:spacing w:line="360" w:lineRule="exact"/>
        <w:ind w:left="-426" w:firstLine="0"/>
        <w:rPr>
          <w:sz w:val="28"/>
          <w:szCs w:val="28"/>
        </w:rPr>
      </w:pPr>
      <w:r w:rsidRPr="000B3197">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14:paraId="04A1D0CD" w14:textId="77777777" w:rsidR="00110975" w:rsidRPr="000B3197" w:rsidRDefault="00C57E05" w:rsidP="001309E8">
      <w:pPr>
        <w:pStyle w:val="af8"/>
        <w:spacing w:line="360" w:lineRule="exact"/>
        <w:ind w:left="-426" w:firstLine="0"/>
        <w:rPr>
          <w:sz w:val="28"/>
          <w:szCs w:val="28"/>
        </w:rPr>
      </w:pPr>
      <w:r w:rsidRPr="000B3197">
        <w:rPr>
          <w:sz w:val="28"/>
          <w:szCs w:val="28"/>
        </w:rPr>
        <w:t>ОГРН ______, ИНН _________, КПП______, ОКПО ____, ОКТМО________, ОКОПФ ___________</w:t>
      </w:r>
    </w:p>
    <w:p w14:paraId="04A1D0CE" w14:textId="77777777" w:rsidR="00110975" w:rsidRPr="000B3197" w:rsidRDefault="00C57E05" w:rsidP="001309E8">
      <w:pPr>
        <w:pStyle w:val="af8"/>
        <w:spacing w:line="360" w:lineRule="exact"/>
        <w:ind w:left="-426" w:firstLine="0"/>
        <w:jc w:val="center"/>
        <w:rPr>
          <w:i/>
          <w:sz w:val="28"/>
          <w:szCs w:val="28"/>
        </w:rPr>
      </w:pPr>
      <w:r w:rsidRPr="000B3197">
        <w:rPr>
          <w:i/>
          <w:sz w:val="28"/>
          <w:szCs w:val="28"/>
        </w:rPr>
        <w:t xml:space="preserve"> (для претендентов-резидентов Российской Федерации)</w:t>
      </w:r>
    </w:p>
    <w:p w14:paraId="04A1D0CF" w14:textId="77777777" w:rsidR="00110975" w:rsidRPr="000B3197" w:rsidRDefault="00C57E05" w:rsidP="001309E8">
      <w:pPr>
        <w:pStyle w:val="af8"/>
        <w:spacing w:line="360" w:lineRule="exact"/>
        <w:ind w:left="-426" w:firstLine="696"/>
        <w:rPr>
          <w:sz w:val="28"/>
          <w:szCs w:val="28"/>
        </w:rPr>
      </w:pPr>
      <w:r w:rsidRPr="000B3197">
        <w:rPr>
          <w:sz w:val="28"/>
          <w:szCs w:val="28"/>
        </w:rPr>
        <w:t>Юридический адрес ________________________________________</w:t>
      </w:r>
    </w:p>
    <w:p w14:paraId="04A1D0D0" w14:textId="77777777" w:rsidR="00110975" w:rsidRPr="000B3197" w:rsidRDefault="00C57E05" w:rsidP="001309E8">
      <w:pPr>
        <w:pStyle w:val="af8"/>
        <w:spacing w:line="360" w:lineRule="exact"/>
        <w:ind w:left="-426" w:firstLine="696"/>
        <w:rPr>
          <w:sz w:val="28"/>
          <w:szCs w:val="28"/>
        </w:rPr>
      </w:pPr>
      <w:r w:rsidRPr="000B3197">
        <w:rPr>
          <w:sz w:val="28"/>
          <w:szCs w:val="28"/>
        </w:rPr>
        <w:t>Почтовый адрес ___________________________________________</w:t>
      </w:r>
    </w:p>
    <w:p w14:paraId="04A1D0D1" w14:textId="77777777" w:rsidR="00110975" w:rsidRPr="000B3197" w:rsidRDefault="00C57E05" w:rsidP="001309E8">
      <w:pPr>
        <w:pStyle w:val="af8"/>
        <w:spacing w:line="360" w:lineRule="exact"/>
        <w:ind w:left="-426" w:firstLine="696"/>
        <w:rPr>
          <w:sz w:val="28"/>
          <w:szCs w:val="28"/>
        </w:rPr>
      </w:pPr>
      <w:r w:rsidRPr="000B3197">
        <w:rPr>
          <w:sz w:val="28"/>
          <w:szCs w:val="28"/>
        </w:rPr>
        <w:t>Телефон (______) __________________________________________</w:t>
      </w:r>
    </w:p>
    <w:p w14:paraId="04A1D0D2" w14:textId="77777777" w:rsidR="00110975" w:rsidRPr="000B3197" w:rsidRDefault="00C57E05" w:rsidP="001309E8">
      <w:pPr>
        <w:pStyle w:val="af8"/>
        <w:spacing w:line="360" w:lineRule="exact"/>
        <w:ind w:left="-426" w:firstLine="698"/>
        <w:rPr>
          <w:sz w:val="28"/>
          <w:szCs w:val="28"/>
        </w:rPr>
      </w:pPr>
      <w:r w:rsidRPr="000B3197">
        <w:rPr>
          <w:sz w:val="28"/>
          <w:szCs w:val="28"/>
        </w:rPr>
        <w:t>Факс (______) _____________________________________________</w:t>
      </w:r>
    </w:p>
    <w:p w14:paraId="04A1D0D3" w14:textId="77777777" w:rsidR="00110975" w:rsidRPr="000B3197" w:rsidRDefault="00C57E05" w:rsidP="001309E8">
      <w:pPr>
        <w:pStyle w:val="af8"/>
        <w:spacing w:line="360" w:lineRule="exact"/>
        <w:ind w:left="-426" w:firstLine="698"/>
        <w:rPr>
          <w:sz w:val="28"/>
          <w:szCs w:val="28"/>
        </w:rPr>
      </w:pPr>
      <w:r w:rsidRPr="000B3197">
        <w:rPr>
          <w:sz w:val="28"/>
          <w:szCs w:val="28"/>
        </w:rPr>
        <w:t>Адрес электронной почты __________________@_______________</w:t>
      </w:r>
    </w:p>
    <w:p w14:paraId="04A1D0D4" w14:textId="77777777" w:rsidR="00110975" w:rsidRPr="000B3197" w:rsidRDefault="00C57E05" w:rsidP="001309E8">
      <w:pPr>
        <w:pStyle w:val="af8"/>
        <w:spacing w:line="360" w:lineRule="exact"/>
        <w:ind w:left="-426" w:firstLine="698"/>
        <w:rPr>
          <w:sz w:val="28"/>
          <w:szCs w:val="28"/>
        </w:rPr>
      </w:pPr>
      <w:r w:rsidRPr="000B3197">
        <w:rPr>
          <w:sz w:val="28"/>
          <w:szCs w:val="28"/>
        </w:rPr>
        <w:t>Зарегистрированный адрес офиса _____________________________</w:t>
      </w:r>
    </w:p>
    <w:p w14:paraId="04A1D0D5" w14:textId="77777777" w:rsidR="00110975" w:rsidRPr="000B3197" w:rsidRDefault="00C57E05" w:rsidP="001309E8">
      <w:pPr>
        <w:pStyle w:val="af8"/>
        <w:spacing w:line="360" w:lineRule="exact"/>
        <w:ind w:left="-426" w:firstLine="698"/>
        <w:rPr>
          <w:sz w:val="28"/>
          <w:szCs w:val="28"/>
        </w:rPr>
      </w:pPr>
      <w:r w:rsidRPr="000B3197">
        <w:rPr>
          <w:sz w:val="28"/>
          <w:szCs w:val="28"/>
        </w:rPr>
        <w:t>Адрес сайта компании: ______________________________________</w:t>
      </w:r>
    </w:p>
    <w:p w14:paraId="04A1D0D6" w14:textId="77777777" w:rsidR="00110975" w:rsidRPr="000B3197" w:rsidRDefault="00110975" w:rsidP="001309E8">
      <w:pPr>
        <w:pStyle w:val="af8"/>
        <w:spacing w:line="360" w:lineRule="exact"/>
        <w:ind w:left="-426" w:firstLine="0"/>
        <w:rPr>
          <w:sz w:val="28"/>
          <w:szCs w:val="28"/>
        </w:rPr>
      </w:pPr>
    </w:p>
    <w:p w14:paraId="04A1D0D7" w14:textId="77777777" w:rsidR="00110975" w:rsidRPr="000B3197" w:rsidRDefault="00C57E05" w:rsidP="001309E8">
      <w:pPr>
        <w:pStyle w:val="af8"/>
        <w:spacing w:line="360" w:lineRule="exact"/>
        <w:ind w:left="-426" w:firstLine="397"/>
        <w:rPr>
          <w:rFonts w:eastAsia="Times New Roman"/>
          <w:sz w:val="28"/>
          <w:szCs w:val="28"/>
          <w:u w:val="single"/>
        </w:rPr>
      </w:pPr>
      <w:r w:rsidRPr="000B3197">
        <w:rPr>
          <w:rFonts w:eastAsia="Times New Roman"/>
          <w:sz w:val="28"/>
          <w:szCs w:val="28"/>
          <w:u w:val="single"/>
        </w:rPr>
        <w:t xml:space="preserve">Для нерезидента Российской Федерации </w:t>
      </w:r>
      <w:r w:rsidRPr="000B3197">
        <w:rPr>
          <w:rFonts w:eastAsia="Times New Roman"/>
          <w:i/>
          <w:sz w:val="28"/>
          <w:szCs w:val="28"/>
          <w:u w:val="single"/>
        </w:rPr>
        <w:t>(заполняется только при участии нерезидента</w:t>
      </w:r>
      <w:r w:rsidRPr="000B3197">
        <w:rPr>
          <w:rFonts w:eastAsia="Times New Roman"/>
          <w:sz w:val="28"/>
          <w:szCs w:val="28"/>
          <w:u w:val="single"/>
        </w:rPr>
        <w:t>).</w:t>
      </w:r>
    </w:p>
    <w:p w14:paraId="04A1D0D8" w14:textId="77777777" w:rsidR="00110975" w:rsidRPr="000B3197" w:rsidRDefault="00C57E05" w:rsidP="001309E8">
      <w:pPr>
        <w:pStyle w:val="af8"/>
        <w:spacing w:line="360" w:lineRule="exact"/>
        <w:ind w:left="-426" w:firstLine="696"/>
        <w:rPr>
          <w:sz w:val="28"/>
          <w:szCs w:val="28"/>
        </w:rPr>
      </w:pPr>
      <w:r w:rsidRPr="000B3197">
        <w:rPr>
          <w:sz w:val="28"/>
          <w:szCs w:val="28"/>
        </w:rPr>
        <w:t>Номер налогоплательщика (идентификационный) _________________</w:t>
      </w:r>
    </w:p>
    <w:p w14:paraId="04A1D0D9" w14:textId="77777777" w:rsidR="00110975" w:rsidRPr="000B3197" w:rsidRDefault="00C57E05" w:rsidP="001309E8">
      <w:pPr>
        <w:pStyle w:val="af8"/>
        <w:spacing w:line="360" w:lineRule="exact"/>
        <w:ind w:left="-426" w:firstLine="696"/>
        <w:rPr>
          <w:sz w:val="28"/>
          <w:szCs w:val="28"/>
        </w:rPr>
      </w:pPr>
      <w:r w:rsidRPr="000B3197">
        <w:rPr>
          <w:sz w:val="28"/>
          <w:szCs w:val="28"/>
        </w:rPr>
        <w:t>Юридический адрес ________________________________________</w:t>
      </w:r>
    </w:p>
    <w:p w14:paraId="04A1D0DA" w14:textId="77777777" w:rsidR="00110975" w:rsidRPr="000B3197" w:rsidRDefault="00C57E05" w:rsidP="001309E8">
      <w:pPr>
        <w:pStyle w:val="af8"/>
        <w:spacing w:line="360" w:lineRule="exact"/>
        <w:ind w:left="-426" w:firstLine="696"/>
        <w:rPr>
          <w:sz w:val="28"/>
          <w:szCs w:val="28"/>
        </w:rPr>
      </w:pPr>
      <w:r w:rsidRPr="000B3197">
        <w:rPr>
          <w:sz w:val="28"/>
          <w:szCs w:val="28"/>
        </w:rPr>
        <w:t>Почтовый адрес ___________________________________________</w:t>
      </w:r>
    </w:p>
    <w:p w14:paraId="04A1D0DB" w14:textId="77777777" w:rsidR="00110975" w:rsidRPr="000B3197" w:rsidRDefault="00C57E05" w:rsidP="001309E8">
      <w:pPr>
        <w:pStyle w:val="af8"/>
        <w:spacing w:line="360" w:lineRule="exact"/>
        <w:ind w:left="-426" w:firstLine="696"/>
        <w:rPr>
          <w:sz w:val="28"/>
          <w:szCs w:val="28"/>
        </w:rPr>
      </w:pPr>
      <w:r w:rsidRPr="000B3197">
        <w:rPr>
          <w:sz w:val="28"/>
          <w:szCs w:val="28"/>
        </w:rPr>
        <w:t>Телефон (______) __________________________________________</w:t>
      </w:r>
    </w:p>
    <w:p w14:paraId="04A1D0DC" w14:textId="77777777" w:rsidR="00110975" w:rsidRPr="000B3197" w:rsidRDefault="00C57E05" w:rsidP="001309E8">
      <w:pPr>
        <w:pStyle w:val="af8"/>
        <w:spacing w:line="360" w:lineRule="exact"/>
        <w:ind w:left="-426" w:firstLine="698"/>
        <w:rPr>
          <w:sz w:val="28"/>
          <w:szCs w:val="28"/>
        </w:rPr>
      </w:pPr>
      <w:r w:rsidRPr="000B3197">
        <w:rPr>
          <w:sz w:val="28"/>
          <w:szCs w:val="28"/>
        </w:rPr>
        <w:t>Факс (______) _____________________________________________</w:t>
      </w:r>
    </w:p>
    <w:p w14:paraId="04A1D0DD" w14:textId="77777777" w:rsidR="00110975" w:rsidRPr="000B3197" w:rsidRDefault="00C57E05" w:rsidP="001309E8">
      <w:pPr>
        <w:pStyle w:val="af8"/>
        <w:spacing w:line="360" w:lineRule="exact"/>
        <w:ind w:left="-426" w:firstLine="698"/>
        <w:rPr>
          <w:sz w:val="28"/>
          <w:szCs w:val="28"/>
        </w:rPr>
      </w:pPr>
      <w:r w:rsidRPr="000B3197">
        <w:rPr>
          <w:sz w:val="28"/>
          <w:szCs w:val="28"/>
        </w:rPr>
        <w:t>Адрес электронной почты __________________@_______________</w:t>
      </w:r>
    </w:p>
    <w:p w14:paraId="04A1D0DE" w14:textId="77777777" w:rsidR="00110975" w:rsidRPr="000B3197" w:rsidRDefault="00C57E05" w:rsidP="001309E8">
      <w:pPr>
        <w:pStyle w:val="af8"/>
        <w:spacing w:line="360" w:lineRule="exact"/>
        <w:ind w:left="-426" w:firstLine="698"/>
        <w:rPr>
          <w:sz w:val="28"/>
          <w:szCs w:val="28"/>
        </w:rPr>
      </w:pPr>
      <w:r w:rsidRPr="000B3197">
        <w:rPr>
          <w:sz w:val="28"/>
          <w:szCs w:val="28"/>
        </w:rPr>
        <w:t>Зарегистрированный адрес офиса _____________________________</w:t>
      </w:r>
    </w:p>
    <w:p w14:paraId="04A1D0DF" w14:textId="77777777" w:rsidR="00B07F62" w:rsidRPr="000B3197" w:rsidRDefault="00C57E05" w:rsidP="001309E8">
      <w:pPr>
        <w:pStyle w:val="af8"/>
        <w:tabs>
          <w:tab w:val="left" w:pos="1080"/>
        </w:tabs>
        <w:spacing w:line="360" w:lineRule="exact"/>
        <w:ind w:left="-426" w:firstLine="698"/>
        <w:rPr>
          <w:sz w:val="28"/>
          <w:szCs w:val="28"/>
        </w:rPr>
      </w:pPr>
      <w:r w:rsidRPr="000B3197">
        <w:rPr>
          <w:sz w:val="28"/>
          <w:szCs w:val="28"/>
        </w:rPr>
        <w:t>Адрес сайта компании: ______________________________________</w:t>
      </w:r>
    </w:p>
    <w:p w14:paraId="04A1D0E0" w14:textId="77777777" w:rsidR="00110975" w:rsidRPr="000B3197" w:rsidRDefault="00C57E05" w:rsidP="001309E8">
      <w:pPr>
        <w:pStyle w:val="af8"/>
        <w:tabs>
          <w:tab w:val="left" w:pos="1080"/>
        </w:tabs>
        <w:spacing w:line="360" w:lineRule="exact"/>
        <w:ind w:left="-426" w:firstLine="0"/>
        <w:rPr>
          <w:sz w:val="28"/>
          <w:szCs w:val="28"/>
        </w:rPr>
      </w:pPr>
      <w:r w:rsidRPr="000B3197">
        <w:rPr>
          <w:sz w:val="28"/>
          <w:szCs w:val="28"/>
        </w:rPr>
        <w:t>2. Руководитель_____________________</w:t>
      </w:r>
    </w:p>
    <w:p w14:paraId="04A1D0E1" w14:textId="77777777" w:rsidR="00110975" w:rsidRPr="000B3197" w:rsidRDefault="00C57E05" w:rsidP="001309E8">
      <w:pPr>
        <w:pStyle w:val="af8"/>
        <w:tabs>
          <w:tab w:val="left" w:pos="1080"/>
        </w:tabs>
        <w:spacing w:line="360" w:lineRule="exact"/>
        <w:ind w:left="-426" w:firstLine="0"/>
        <w:rPr>
          <w:sz w:val="28"/>
          <w:szCs w:val="28"/>
        </w:rPr>
      </w:pPr>
      <w:r w:rsidRPr="000B3197">
        <w:rPr>
          <w:sz w:val="28"/>
          <w:szCs w:val="28"/>
        </w:rPr>
        <w:t>3. Банковские реквизиты______________</w:t>
      </w:r>
    </w:p>
    <w:p w14:paraId="04A1D0E2" w14:textId="77777777" w:rsidR="00110975" w:rsidRPr="000B3197" w:rsidRDefault="00C57E05" w:rsidP="001309E8">
      <w:pPr>
        <w:pStyle w:val="af8"/>
        <w:tabs>
          <w:tab w:val="left" w:pos="1080"/>
        </w:tabs>
        <w:spacing w:line="360" w:lineRule="exact"/>
        <w:ind w:left="-426" w:firstLine="0"/>
        <w:rPr>
          <w:i/>
          <w:sz w:val="28"/>
          <w:szCs w:val="28"/>
        </w:rPr>
      </w:pPr>
      <w:r w:rsidRPr="000B3197">
        <w:rPr>
          <w:sz w:val="28"/>
          <w:szCs w:val="28"/>
        </w:rPr>
        <w:t xml:space="preserve">4. Название и адрес филиалов и дочерних предприятий </w:t>
      </w:r>
      <w:r w:rsidRPr="000B3197">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4A1D0E3" w14:textId="77777777" w:rsidR="00110975" w:rsidRPr="000B3197" w:rsidRDefault="00110975" w:rsidP="001309E8">
      <w:pPr>
        <w:tabs>
          <w:tab w:val="left" w:pos="9639"/>
        </w:tabs>
        <w:spacing w:line="360" w:lineRule="exact"/>
        <w:ind w:left="-426" w:firstLine="539"/>
        <w:jc w:val="both"/>
        <w:rPr>
          <w:b/>
          <w:sz w:val="28"/>
          <w:szCs w:val="28"/>
        </w:rPr>
      </w:pPr>
    </w:p>
    <w:p w14:paraId="04A1D0E4" w14:textId="77777777" w:rsidR="00110975" w:rsidRPr="000B3197" w:rsidRDefault="00C57E05" w:rsidP="001309E8">
      <w:pPr>
        <w:tabs>
          <w:tab w:val="left" w:pos="9639"/>
        </w:tabs>
        <w:spacing w:line="360" w:lineRule="exact"/>
        <w:ind w:left="-426" w:firstLine="539"/>
        <w:rPr>
          <w:b/>
          <w:sz w:val="28"/>
          <w:szCs w:val="28"/>
        </w:rPr>
      </w:pPr>
      <w:r w:rsidRPr="000B3197">
        <w:rPr>
          <w:b/>
          <w:sz w:val="28"/>
          <w:szCs w:val="28"/>
        </w:rPr>
        <w:t>Контактные лица</w:t>
      </w:r>
    </w:p>
    <w:p w14:paraId="04A1D0E5" w14:textId="77777777" w:rsidR="00110975" w:rsidRPr="000B3197" w:rsidRDefault="00C57E05" w:rsidP="001309E8">
      <w:pPr>
        <w:spacing w:line="360" w:lineRule="exact"/>
        <w:ind w:left="-426" w:firstLine="540"/>
        <w:jc w:val="both"/>
        <w:rPr>
          <w:sz w:val="28"/>
          <w:szCs w:val="28"/>
        </w:rPr>
      </w:pPr>
      <w:r w:rsidRPr="000B3197">
        <w:rPr>
          <w:sz w:val="28"/>
          <w:szCs w:val="28"/>
        </w:rPr>
        <w:t>Уполномоченные представители ПАО «</w:t>
      </w:r>
      <w:proofErr w:type="spellStart"/>
      <w:r w:rsidRPr="000B3197">
        <w:rPr>
          <w:sz w:val="28"/>
          <w:szCs w:val="28"/>
        </w:rPr>
        <w:t>ТрансКонтейнер</w:t>
      </w:r>
      <w:proofErr w:type="spellEnd"/>
      <w:r w:rsidRPr="000B3197">
        <w:rPr>
          <w:sz w:val="28"/>
          <w:szCs w:val="28"/>
        </w:rPr>
        <w:t>» могут связаться со следующими лицами для получения дополнительной информации о претенденте:</w:t>
      </w:r>
    </w:p>
    <w:p w14:paraId="04A1D0E6" w14:textId="77777777" w:rsidR="00110975" w:rsidRPr="000B3197" w:rsidRDefault="00110975" w:rsidP="001309E8">
      <w:pPr>
        <w:tabs>
          <w:tab w:val="left" w:pos="9639"/>
        </w:tabs>
        <w:spacing w:line="360" w:lineRule="exact"/>
        <w:ind w:left="-426"/>
        <w:rPr>
          <w:sz w:val="28"/>
          <w:szCs w:val="28"/>
          <w:u w:val="single"/>
        </w:rPr>
      </w:pPr>
    </w:p>
    <w:p w14:paraId="04A1D0E7" w14:textId="77777777" w:rsidR="00110975" w:rsidRPr="000B3197" w:rsidRDefault="00C57E05" w:rsidP="001309E8">
      <w:pPr>
        <w:tabs>
          <w:tab w:val="left" w:pos="9639"/>
        </w:tabs>
        <w:spacing w:line="360" w:lineRule="exact"/>
        <w:ind w:left="-426"/>
        <w:rPr>
          <w:sz w:val="28"/>
          <w:szCs w:val="28"/>
          <w:u w:val="single"/>
        </w:rPr>
      </w:pPr>
      <w:r w:rsidRPr="000B3197">
        <w:rPr>
          <w:sz w:val="28"/>
          <w:szCs w:val="28"/>
          <w:u w:val="single"/>
        </w:rPr>
        <w:lastRenderedPageBreak/>
        <w:t xml:space="preserve">Справки по общим вопросам и вопросам управления: </w:t>
      </w:r>
      <w:r w:rsidRPr="000B3197">
        <w:rPr>
          <w:sz w:val="28"/>
          <w:szCs w:val="28"/>
        </w:rPr>
        <w:t>_____________________</w:t>
      </w:r>
    </w:p>
    <w:p w14:paraId="04A1D0E8" w14:textId="77777777" w:rsidR="00110975" w:rsidRPr="000B3197" w:rsidRDefault="00C57E05" w:rsidP="001309E8">
      <w:pPr>
        <w:tabs>
          <w:tab w:val="left" w:pos="9639"/>
        </w:tabs>
        <w:spacing w:line="360" w:lineRule="exact"/>
        <w:ind w:left="-426"/>
        <w:jc w:val="right"/>
        <w:rPr>
          <w:i/>
          <w:sz w:val="28"/>
          <w:szCs w:val="28"/>
        </w:rPr>
      </w:pPr>
      <w:r w:rsidRPr="000B3197">
        <w:rPr>
          <w:i/>
          <w:sz w:val="28"/>
          <w:szCs w:val="28"/>
        </w:rPr>
        <w:t>Контактное лицо (должность, ФИО, телефон)</w:t>
      </w:r>
    </w:p>
    <w:p w14:paraId="04A1D0E9" w14:textId="77777777" w:rsidR="00110975" w:rsidRPr="000B3197" w:rsidRDefault="00C57E05" w:rsidP="001309E8">
      <w:pPr>
        <w:tabs>
          <w:tab w:val="left" w:pos="9639"/>
        </w:tabs>
        <w:spacing w:line="360" w:lineRule="exact"/>
        <w:ind w:left="-426"/>
        <w:rPr>
          <w:sz w:val="28"/>
          <w:szCs w:val="28"/>
          <w:u w:val="single"/>
        </w:rPr>
      </w:pPr>
      <w:r w:rsidRPr="000B3197">
        <w:rPr>
          <w:sz w:val="28"/>
          <w:szCs w:val="28"/>
          <w:u w:val="single"/>
        </w:rPr>
        <w:t xml:space="preserve">Справки по кадровым вопросам: </w:t>
      </w:r>
      <w:r w:rsidRPr="000B3197">
        <w:rPr>
          <w:sz w:val="28"/>
          <w:szCs w:val="28"/>
        </w:rPr>
        <w:t>________________________________________</w:t>
      </w:r>
    </w:p>
    <w:p w14:paraId="04A1D0EA" w14:textId="77777777" w:rsidR="00110975" w:rsidRPr="000B3197" w:rsidRDefault="00C57E05" w:rsidP="001309E8">
      <w:pPr>
        <w:tabs>
          <w:tab w:val="left" w:pos="9639"/>
        </w:tabs>
        <w:spacing w:line="360" w:lineRule="exact"/>
        <w:ind w:left="-426"/>
        <w:jc w:val="right"/>
        <w:rPr>
          <w:i/>
          <w:sz w:val="28"/>
          <w:szCs w:val="28"/>
        </w:rPr>
      </w:pPr>
      <w:r w:rsidRPr="000B3197">
        <w:rPr>
          <w:i/>
          <w:sz w:val="28"/>
          <w:szCs w:val="28"/>
        </w:rPr>
        <w:t>Контактное лицо (должность, ФИО, телефон)</w:t>
      </w:r>
    </w:p>
    <w:p w14:paraId="04A1D0EB" w14:textId="77777777" w:rsidR="00110975" w:rsidRPr="000B3197" w:rsidRDefault="00C57E05" w:rsidP="001309E8">
      <w:pPr>
        <w:tabs>
          <w:tab w:val="left" w:pos="9639"/>
        </w:tabs>
        <w:spacing w:line="360" w:lineRule="exact"/>
        <w:ind w:left="-426"/>
        <w:rPr>
          <w:sz w:val="28"/>
          <w:szCs w:val="28"/>
          <w:u w:val="single"/>
        </w:rPr>
      </w:pPr>
      <w:r w:rsidRPr="000B3197">
        <w:rPr>
          <w:sz w:val="28"/>
          <w:szCs w:val="28"/>
          <w:u w:val="single"/>
        </w:rPr>
        <w:t xml:space="preserve">Справки по техническим вопросам: </w:t>
      </w:r>
      <w:r w:rsidRPr="000B3197">
        <w:rPr>
          <w:sz w:val="28"/>
          <w:szCs w:val="28"/>
        </w:rPr>
        <w:t>_____________________________________</w:t>
      </w:r>
    </w:p>
    <w:p w14:paraId="04A1D0EC" w14:textId="77777777" w:rsidR="00110975" w:rsidRPr="000B3197" w:rsidRDefault="00C57E05" w:rsidP="001309E8">
      <w:pPr>
        <w:tabs>
          <w:tab w:val="left" w:pos="9639"/>
        </w:tabs>
        <w:spacing w:line="360" w:lineRule="exact"/>
        <w:ind w:left="-426"/>
        <w:jc w:val="right"/>
        <w:rPr>
          <w:i/>
          <w:sz w:val="28"/>
          <w:szCs w:val="28"/>
        </w:rPr>
      </w:pPr>
      <w:r w:rsidRPr="000B3197">
        <w:rPr>
          <w:i/>
          <w:sz w:val="28"/>
          <w:szCs w:val="28"/>
        </w:rPr>
        <w:t>Контактное лицо (должность, ФИО, телефон)</w:t>
      </w:r>
    </w:p>
    <w:p w14:paraId="04A1D0ED" w14:textId="77777777" w:rsidR="00110975" w:rsidRPr="000B3197" w:rsidRDefault="00C57E05" w:rsidP="001309E8">
      <w:pPr>
        <w:tabs>
          <w:tab w:val="left" w:pos="9639"/>
        </w:tabs>
        <w:spacing w:line="360" w:lineRule="exact"/>
        <w:ind w:left="-426"/>
        <w:rPr>
          <w:sz w:val="28"/>
          <w:szCs w:val="28"/>
          <w:u w:val="single"/>
        </w:rPr>
      </w:pPr>
      <w:r w:rsidRPr="000B3197">
        <w:rPr>
          <w:sz w:val="28"/>
          <w:szCs w:val="28"/>
          <w:u w:val="single"/>
        </w:rPr>
        <w:t xml:space="preserve">Справки по финансовым вопросам: </w:t>
      </w:r>
      <w:r w:rsidRPr="000B3197">
        <w:rPr>
          <w:sz w:val="28"/>
          <w:szCs w:val="28"/>
        </w:rPr>
        <w:t>______________________________________</w:t>
      </w:r>
    </w:p>
    <w:p w14:paraId="04A1D0EE" w14:textId="77777777" w:rsidR="00110975" w:rsidRPr="000B3197" w:rsidRDefault="00C57E05" w:rsidP="001309E8">
      <w:pPr>
        <w:tabs>
          <w:tab w:val="left" w:pos="9639"/>
        </w:tabs>
        <w:spacing w:line="360" w:lineRule="exact"/>
        <w:ind w:left="-426"/>
        <w:jc w:val="right"/>
        <w:rPr>
          <w:i/>
          <w:sz w:val="28"/>
          <w:szCs w:val="28"/>
        </w:rPr>
      </w:pPr>
      <w:r w:rsidRPr="000B3197">
        <w:rPr>
          <w:i/>
          <w:sz w:val="28"/>
          <w:szCs w:val="28"/>
        </w:rPr>
        <w:t>Контактное лицо (должность, ФИО, телефон)</w:t>
      </w:r>
    </w:p>
    <w:p w14:paraId="04A1D0EF" w14:textId="77777777" w:rsidR="00110975" w:rsidRPr="000B3197" w:rsidRDefault="00110975" w:rsidP="001309E8">
      <w:pPr>
        <w:pStyle w:val="af8"/>
        <w:spacing w:line="360" w:lineRule="exact"/>
        <w:ind w:left="-426"/>
        <w:rPr>
          <w:rFonts w:eastAsia="Times New Roman"/>
          <w:spacing w:val="-13"/>
          <w:sz w:val="28"/>
          <w:szCs w:val="28"/>
        </w:rPr>
      </w:pPr>
    </w:p>
    <w:p w14:paraId="04A1D0F0" w14:textId="77777777" w:rsidR="000519F8" w:rsidRPr="000B3197" w:rsidRDefault="00C57E05" w:rsidP="001309E8">
      <w:pPr>
        <w:pStyle w:val="af8"/>
        <w:spacing w:line="360" w:lineRule="exact"/>
        <w:ind w:left="-426" w:firstLine="0"/>
        <w:rPr>
          <w:b/>
          <w:sz w:val="28"/>
          <w:szCs w:val="28"/>
        </w:rPr>
      </w:pPr>
      <w:r w:rsidRPr="000B3197">
        <w:rPr>
          <w:b/>
          <w:sz w:val="28"/>
          <w:szCs w:val="28"/>
        </w:rPr>
        <w:t xml:space="preserve">Представитель, имеющий полномочия подписать Заявку на участие в процедуре Размещения оферты от имени </w:t>
      </w:r>
      <w:r w:rsidRPr="000B3197">
        <w:rPr>
          <w:sz w:val="28"/>
          <w:szCs w:val="28"/>
        </w:rPr>
        <w:t>_______________________________</w:t>
      </w:r>
    </w:p>
    <w:p w14:paraId="04A1D0F1" w14:textId="77777777" w:rsidR="000519F8" w:rsidRPr="000B3197" w:rsidRDefault="00C57E05" w:rsidP="001309E8">
      <w:pPr>
        <w:tabs>
          <w:tab w:val="left" w:pos="8640"/>
        </w:tabs>
        <w:spacing w:line="360" w:lineRule="exact"/>
        <w:ind w:left="-426"/>
        <w:jc w:val="center"/>
        <w:rPr>
          <w:i/>
          <w:sz w:val="28"/>
          <w:szCs w:val="28"/>
        </w:rPr>
      </w:pPr>
      <w:r w:rsidRPr="000B3197">
        <w:rPr>
          <w:i/>
          <w:sz w:val="28"/>
          <w:szCs w:val="28"/>
        </w:rPr>
        <w:t xml:space="preserve">                                         (наименование претендента)</w:t>
      </w:r>
    </w:p>
    <w:p w14:paraId="04A1D0F2" w14:textId="77777777" w:rsidR="000519F8" w:rsidRPr="000B3197" w:rsidRDefault="00C57E05" w:rsidP="001309E8">
      <w:pPr>
        <w:pStyle w:val="33"/>
        <w:suppressAutoHyphens/>
        <w:spacing w:after="0" w:line="360" w:lineRule="exact"/>
        <w:ind w:left="-426"/>
        <w:rPr>
          <w:sz w:val="28"/>
          <w:szCs w:val="28"/>
        </w:rPr>
      </w:pPr>
      <w:r w:rsidRPr="000B3197">
        <w:rPr>
          <w:sz w:val="28"/>
          <w:szCs w:val="28"/>
        </w:rPr>
        <w:t>____________________________________________________________________</w:t>
      </w:r>
    </w:p>
    <w:p w14:paraId="04A1D0F3" w14:textId="77777777" w:rsidR="000519F8" w:rsidRPr="000B3197" w:rsidRDefault="00C57E05" w:rsidP="001309E8">
      <w:pPr>
        <w:spacing w:line="360" w:lineRule="exact"/>
        <w:ind w:left="-426"/>
        <w:rPr>
          <w:i/>
          <w:sz w:val="28"/>
          <w:szCs w:val="28"/>
        </w:rPr>
      </w:pPr>
      <w:r w:rsidRPr="000B3197">
        <w:rPr>
          <w:i/>
          <w:sz w:val="28"/>
          <w:szCs w:val="28"/>
        </w:rPr>
        <w:t xml:space="preserve">       МП</w:t>
      </w:r>
      <w:r w:rsidRPr="000B3197">
        <w:rPr>
          <w:i/>
          <w:sz w:val="28"/>
          <w:szCs w:val="28"/>
        </w:rPr>
        <w:tab/>
      </w:r>
      <w:r w:rsidRPr="000B3197">
        <w:rPr>
          <w:i/>
          <w:sz w:val="28"/>
          <w:szCs w:val="28"/>
        </w:rPr>
        <w:tab/>
      </w:r>
      <w:proofErr w:type="gramStart"/>
      <w:r w:rsidRPr="000B3197">
        <w:rPr>
          <w:i/>
          <w:sz w:val="28"/>
          <w:szCs w:val="28"/>
        </w:rPr>
        <w:tab/>
        <w:t>(</w:t>
      </w:r>
      <w:proofErr w:type="gramEnd"/>
      <w:r w:rsidRPr="000B3197">
        <w:rPr>
          <w:i/>
          <w:sz w:val="28"/>
          <w:szCs w:val="28"/>
        </w:rPr>
        <w:t>должность, подпись, ФИО полностью)</w:t>
      </w:r>
    </w:p>
    <w:p w14:paraId="04A1D0F4" w14:textId="77777777" w:rsidR="000519F8" w:rsidRPr="000B3197" w:rsidRDefault="00C57E05" w:rsidP="001309E8">
      <w:pPr>
        <w:pStyle w:val="33"/>
        <w:suppressAutoHyphens/>
        <w:spacing w:after="0" w:line="360" w:lineRule="exact"/>
        <w:ind w:left="-426"/>
        <w:rPr>
          <w:sz w:val="28"/>
          <w:szCs w:val="28"/>
        </w:rPr>
      </w:pPr>
      <w:r w:rsidRPr="000B3197">
        <w:rPr>
          <w:sz w:val="28"/>
          <w:szCs w:val="28"/>
        </w:rPr>
        <w:t>«____» _________ 20___ г.</w:t>
      </w:r>
    </w:p>
    <w:p w14:paraId="04A1D0F5" w14:textId="77777777" w:rsidR="00510148" w:rsidRPr="000B3197" w:rsidRDefault="00C57E05" w:rsidP="001309E8">
      <w:pPr>
        <w:suppressAutoHyphens w:val="0"/>
        <w:spacing w:line="360" w:lineRule="exact"/>
        <w:ind w:left="-426"/>
        <w:rPr>
          <w:sz w:val="28"/>
          <w:szCs w:val="28"/>
        </w:rPr>
      </w:pPr>
      <w:r w:rsidRPr="000B3197">
        <w:rPr>
          <w:sz w:val="28"/>
          <w:szCs w:val="28"/>
        </w:rPr>
        <w:br w:type="page"/>
      </w:r>
    </w:p>
    <w:p w14:paraId="04A1D0F6" w14:textId="77777777" w:rsidR="006B7625" w:rsidRPr="000B3197" w:rsidRDefault="006B7625" w:rsidP="001309E8">
      <w:pPr>
        <w:pStyle w:val="af8"/>
        <w:spacing w:line="360" w:lineRule="exact"/>
        <w:ind w:left="-426" w:firstLine="0"/>
        <w:jc w:val="left"/>
        <w:rPr>
          <w:b/>
          <w:sz w:val="28"/>
          <w:szCs w:val="28"/>
        </w:rPr>
      </w:pPr>
    </w:p>
    <w:p w14:paraId="04A1D0F7" w14:textId="77777777" w:rsidR="00110975" w:rsidRPr="000B3197" w:rsidRDefault="00C57E05" w:rsidP="001309E8">
      <w:pPr>
        <w:pStyle w:val="af8"/>
        <w:spacing w:line="360" w:lineRule="exact"/>
        <w:ind w:left="-426"/>
        <w:jc w:val="center"/>
        <w:rPr>
          <w:b/>
          <w:sz w:val="28"/>
          <w:szCs w:val="28"/>
        </w:rPr>
      </w:pPr>
      <w:r w:rsidRPr="000B3197">
        <w:rPr>
          <w:b/>
          <w:sz w:val="28"/>
          <w:szCs w:val="28"/>
        </w:rPr>
        <w:t xml:space="preserve">СВЕДЕНИЯ О ПРЕТЕНДЕНТЕ </w:t>
      </w:r>
      <w:r w:rsidRPr="000B3197">
        <w:rPr>
          <w:i/>
          <w:sz w:val="28"/>
          <w:szCs w:val="28"/>
        </w:rPr>
        <w:t>(для физических лиц)</w:t>
      </w:r>
    </w:p>
    <w:p w14:paraId="04A1D0F8" w14:textId="77777777" w:rsidR="00110975" w:rsidRPr="000B3197" w:rsidRDefault="00110975" w:rsidP="001309E8">
      <w:pPr>
        <w:pStyle w:val="af8"/>
        <w:spacing w:line="360" w:lineRule="exact"/>
        <w:ind w:left="-426"/>
        <w:jc w:val="center"/>
        <w:rPr>
          <w:b/>
          <w:sz w:val="28"/>
          <w:szCs w:val="28"/>
        </w:rPr>
      </w:pPr>
    </w:p>
    <w:p w14:paraId="04A1D0F9" w14:textId="77777777" w:rsidR="00110975" w:rsidRPr="000B3197" w:rsidRDefault="00110975" w:rsidP="001309E8">
      <w:pPr>
        <w:pStyle w:val="af8"/>
        <w:spacing w:line="360" w:lineRule="exact"/>
        <w:ind w:left="-426"/>
        <w:jc w:val="center"/>
        <w:rPr>
          <w:b/>
          <w:sz w:val="28"/>
          <w:szCs w:val="28"/>
        </w:rPr>
      </w:pPr>
    </w:p>
    <w:p w14:paraId="04A1D0FA" w14:textId="77777777" w:rsidR="0011097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Фамилия, имя, отчество ___________________________________</w:t>
      </w:r>
    </w:p>
    <w:p w14:paraId="04A1D0FB" w14:textId="77777777" w:rsidR="00110975" w:rsidRPr="000B3197" w:rsidRDefault="00110975" w:rsidP="001309E8">
      <w:pPr>
        <w:pStyle w:val="af8"/>
        <w:spacing w:line="360" w:lineRule="exact"/>
        <w:ind w:left="-426" w:firstLine="0"/>
        <w:jc w:val="left"/>
        <w:rPr>
          <w:sz w:val="28"/>
          <w:szCs w:val="28"/>
        </w:rPr>
      </w:pPr>
    </w:p>
    <w:p w14:paraId="04A1D0FC" w14:textId="77777777" w:rsidR="0011097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Паспортные данные ______________________________________</w:t>
      </w:r>
    </w:p>
    <w:p w14:paraId="04A1D0FD" w14:textId="77777777" w:rsidR="00110975" w:rsidRPr="000B3197" w:rsidRDefault="00110975" w:rsidP="001309E8">
      <w:pPr>
        <w:pStyle w:val="af8"/>
        <w:spacing w:line="360" w:lineRule="exact"/>
        <w:ind w:left="-426" w:firstLine="0"/>
        <w:jc w:val="left"/>
        <w:rPr>
          <w:sz w:val="28"/>
          <w:szCs w:val="28"/>
        </w:rPr>
      </w:pPr>
    </w:p>
    <w:p w14:paraId="04A1D0FE" w14:textId="77777777" w:rsidR="0011097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Место жительства ________________________________________</w:t>
      </w:r>
    </w:p>
    <w:p w14:paraId="04A1D0FF" w14:textId="77777777" w:rsidR="00110975" w:rsidRPr="000B3197" w:rsidRDefault="00110975" w:rsidP="001309E8">
      <w:pPr>
        <w:pStyle w:val="af8"/>
        <w:spacing w:line="360" w:lineRule="exact"/>
        <w:ind w:left="-426" w:firstLine="0"/>
        <w:jc w:val="left"/>
        <w:rPr>
          <w:sz w:val="28"/>
          <w:szCs w:val="28"/>
        </w:rPr>
      </w:pPr>
    </w:p>
    <w:p w14:paraId="04A1D100" w14:textId="77777777" w:rsidR="0011097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Телефон (______) ________________________________________</w:t>
      </w:r>
    </w:p>
    <w:p w14:paraId="04A1D101" w14:textId="77777777" w:rsidR="00110975" w:rsidRPr="000B3197" w:rsidRDefault="00110975" w:rsidP="001309E8">
      <w:pPr>
        <w:pStyle w:val="af8"/>
        <w:spacing w:line="360" w:lineRule="exact"/>
        <w:ind w:left="-426" w:firstLine="0"/>
        <w:jc w:val="left"/>
        <w:rPr>
          <w:sz w:val="28"/>
          <w:szCs w:val="28"/>
        </w:rPr>
      </w:pPr>
    </w:p>
    <w:p w14:paraId="04A1D102" w14:textId="77777777" w:rsidR="0011097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Факс (______) ___________________________________________</w:t>
      </w:r>
    </w:p>
    <w:p w14:paraId="04A1D103" w14:textId="77777777" w:rsidR="00110975" w:rsidRPr="000B3197" w:rsidRDefault="00110975" w:rsidP="001309E8">
      <w:pPr>
        <w:pStyle w:val="af8"/>
        <w:spacing w:line="360" w:lineRule="exact"/>
        <w:ind w:left="-426" w:firstLine="0"/>
        <w:jc w:val="left"/>
        <w:rPr>
          <w:sz w:val="28"/>
          <w:szCs w:val="28"/>
        </w:rPr>
      </w:pPr>
    </w:p>
    <w:p w14:paraId="04A1D104" w14:textId="77777777" w:rsidR="00305A2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Адрес электронной почты __________________@_____________</w:t>
      </w:r>
    </w:p>
    <w:p w14:paraId="04A1D105" w14:textId="77777777" w:rsidR="00305A25" w:rsidRPr="000B3197" w:rsidRDefault="00305A25" w:rsidP="001309E8">
      <w:pPr>
        <w:pStyle w:val="aff6"/>
        <w:spacing w:line="360" w:lineRule="exact"/>
        <w:ind w:left="-426"/>
        <w:rPr>
          <w:sz w:val="28"/>
          <w:szCs w:val="28"/>
        </w:rPr>
      </w:pPr>
    </w:p>
    <w:p w14:paraId="04A1D106" w14:textId="77777777" w:rsidR="00305A2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Адрес сайта (при наличии) ___________________________________</w:t>
      </w:r>
    </w:p>
    <w:p w14:paraId="04A1D107" w14:textId="77777777" w:rsidR="00305A25" w:rsidRPr="000B3197" w:rsidRDefault="00305A25" w:rsidP="001309E8">
      <w:pPr>
        <w:pStyle w:val="af8"/>
        <w:spacing w:line="360" w:lineRule="exact"/>
        <w:ind w:left="-426"/>
        <w:jc w:val="left"/>
        <w:rPr>
          <w:sz w:val="28"/>
          <w:szCs w:val="28"/>
        </w:rPr>
      </w:pPr>
    </w:p>
    <w:p w14:paraId="04A1D108" w14:textId="77777777" w:rsidR="00110975" w:rsidRPr="000B3197" w:rsidRDefault="00C57E05" w:rsidP="001309E8">
      <w:pPr>
        <w:pStyle w:val="af8"/>
        <w:numPr>
          <w:ilvl w:val="2"/>
          <w:numId w:val="12"/>
        </w:numPr>
        <w:tabs>
          <w:tab w:val="clear" w:pos="2160"/>
        </w:tabs>
        <w:spacing w:line="360" w:lineRule="exact"/>
        <w:ind w:left="-426" w:firstLine="709"/>
        <w:jc w:val="left"/>
        <w:rPr>
          <w:sz w:val="28"/>
          <w:szCs w:val="28"/>
        </w:rPr>
      </w:pPr>
      <w:r w:rsidRPr="000B3197">
        <w:rPr>
          <w:sz w:val="28"/>
          <w:szCs w:val="28"/>
        </w:rPr>
        <w:t>Банковские реквизиты_____________________________________</w:t>
      </w:r>
    </w:p>
    <w:p w14:paraId="04A1D109" w14:textId="77777777" w:rsidR="00110975" w:rsidRPr="000B3197" w:rsidRDefault="00110975" w:rsidP="001309E8">
      <w:pPr>
        <w:pStyle w:val="aff6"/>
        <w:spacing w:line="360" w:lineRule="exact"/>
        <w:ind w:left="-426"/>
        <w:rPr>
          <w:sz w:val="28"/>
          <w:szCs w:val="28"/>
        </w:rPr>
      </w:pPr>
    </w:p>
    <w:p w14:paraId="04A1D10A" w14:textId="77777777" w:rsidR="00110975" w:rsidRPr="000B3197" w:rsidRDefault="00C57E05" w:rsidP="001309E8">
      <w:pPr>
        <w:pStyle w:val="af8"/>
        <w:numPr>
          <w:ilvl w:val="2"/>
          <w:numId w:val="12"/>
        </w:numPr>
        <w:tabs>
          <w:tab w:val="clear" w:pos="2160"/>
        </w:tabs>
        <w:spacing w:line="360" w:lineRule="exact"/>
        <w:ind w:left="-426" w:firstLine="0"/>
        <w:jc w:val="left"/>
        <w:rPr>
          <w:sz w:val="28"/>
          <w:szCs w:val="28"/>
        </w:rPr>
      </w:pPr>
      <w:r w:rsidRPr="000B3197">
        <w:rPr>
          <w:sz w:val="28"/>
          <w:szCs w:val="28"/>
        </w:rPr>
        <w:t>Указание на принадлежность к субъектам малого и среднего предпринимательства _____</w:t>
      </w:r>
      <w:proofErr w:type="gramStart"/>
      <w:r w:rsidRPr="000B3197">
        <w:rPr>
          <w:sz w:val="28"/>
          <w:szCs w:val="28"/>
        </w:rPr>
        <w:t>_</w:t>
      </w:r>
      <w:r w:rsidRPr="000B3197">
        <w:rPr>
          <w:i/>
          <w:sz w:val="28"/>
          <w:szCs w:val="28"/>
        </w:rPr>
        <w:t>(</w:t>
      </w:r>
      <w:proofErr w:type="gramEnd"/>
      <w:r w:rsidRPr="000B3197">
        <w:rPr>
          <w:i/>
          <w:sz w:val="28"/>
          <w:szCs w:val="28"/>
        </w:rPr>
        <w:t>указать да или нет)</w:t>
      </w:r>
    </w:p>
    <w:p w14:paraId="04A1D10B" w14:textId="77777777" w:rsidR="00110975" w:rsidRPr="000B3197" w:rsidRDefault="00110975" w:rsidP="001309E8">
      <w:pPr>
        <w:pStyle w:val="aff6"/>
        <w:spacing w:line="360" w:lineRule="exact"/>
        <w:ind w:left="-426"/>
        <w:rPr>
          <w:sz w:val="28"/>
          <w:szCs w:val="28"/>
        </w:rPr>
      </w:pPr>
    </w:p>
    <w:p w14:paraId="04A1D10C" w14:textId="77777777" w:rsidR="00110975" w:rsidRPr="000B3197" w:rsidRDefault="00110975" w:rsidP="001309E8">
      <w:pPr>
        <w:pStyle w:val="af8"/>
        <w:spacing w:line="360" w:lineRule="exact"/>
        <w:ind w:left="-426" w:firstLine="0"/>
        <w:jc w:val="left"/>
        <w:rPr>
          <w:sz w:val="28"/>
          <w:szCs w:val="28"/>
        </w:rPr>
      </w:pPr>
    </w:p>
    <w:p w14:paraId="04A1D10D" w14:textId="77777777" w:rsidR="000519F8" w:rsidRPr="000B3197" w:rsidRDefault="00C57E05" w:rsidP="001309E8">
      <w:pPr>
        <w:pStyle w:val="af8"/>
        <w:spacing w:line="360" w:lineRule="exact"/>
        <w:ind w:left="-426" w:firstLine="0"/>
        <w:rPr>
          <w:b/>
          <w:sz w:val="28"/>
          <w:szCs w:val="28"/>
        </w:rPr>
      </w:pPr>
      <w:r w:rsidRPr="000B3197">
        <w:rPr>
          <w:b/>
          <w:sz w:val="28"/>
          <w:szCs w:val="28"/>
        </w:rPr>
        <w:t xml:space="preserve">Представитель, имеющий полномочия подписать Заявку на участие в процедуре Размещения оферты от имени </w:t>
      </w:r>
      <w:r w:rsidRPr="000B3197">
        <w:rPr>
          <w:sz w:val="28"/>
          <w:szCs w:val="28"/>
        </w:rPr>
        <w:t>_______________________________</w:t>
      </w:r>
    </w:p>
    <w:p w14:paraId="04A1D10E" w14:textId="77777777" w:rsidR="000519F8" w:rsidRPr="000B3197" w:rsidRDefault="00C57E05" w:rsidP="001309E8">
      <w:pPr>
        <w:tabs>
          <w:tab w:val="left" w:pos="8640"/>
        </w:tabs>
        <w:spacing w:line="360" w:lineRule="exact"/>
        <w:ind w:left="-426"/>
        <w:jc w:val="center"/>
        <w:rPr>
          <w:i/>
          <w:sz w:val="28"/>
          <w:szCs w:val="28"/>
        </w:rPr>
      </w:pPr>
      <w:r w:rsidRPr="000B3197">
        <w:rPr>
          <w:i/>
          <w:sz w:val="28"/>
          <w:szCs w:val="28"/>
        </w:rPr>
        <w:t xml:space="preserve">                                         (наименование претендента)</w:t>
      </w:r>
    </w:p>
    <w:p w14:paraId="04A1D10F" w14:textId="77777777" w:rsidR="000519F8" w:rsidRPr="000B3197" w:rsidRDefault="00C57E05" w:rsidP="001309E8">
      <w:pPr>
        <w:pStyle w:val="33"/>
        <w:suppressAutoHyphens/>
        <w:spacing w:after="0" w:line="360" w:lineRule="exact"/>
        <w:ind w:left="-426"/>
        <w:rPr>
          <w:sz w:val="28"/>
          <w:szCs w:val="28"/>
        </w:rPr>
      </w:pPr>
      <w:r w:rsidRPr="000B3197">
        <w:rPr>
          <w:sz w:val="28"/>
          <w:szCs w:val="28"/>
        </w:rPr>
        <w:t>____________________________________________________________________</w:t>
      </w:r>
    </w:p>
    <w:p w14:paraId="04A1D110" w14:textId="77777777" w:rsidR="000519F8" w:rsidRPr="000B3197" w:rsidRDefault="00C57E05" w:rsidP="001309E8">
      <w:pPr>
        <w:spacing w:line="360" w:lineRule="exact"/>
        <w:ind w:left="-426"/>
        <w:rPr>
          <w:i/>
          <w:sz w:val="28"/>
          <w:szCs w:val="28"/>
        </w:rPr>
      </w:pPr>
      <w:r w:rsidRPr="000B3197">
        <w:rPr>
          <w:i/>
          <w:sz w:val="28"/>
          <w:szCs w:val="28"/>
        </w:rPr>
        <w:t xml:space="preserve">       МП</w:t>
      </w:r>
      <w:r w:rsidRPr="000B3197">
        <w:rPr>
          <w:i/>
          <w:sz w:val="28"/>
          <w:szCs w:val="28"/>
        </w:rPr>
        <w:tab/>
      </w:r>
      <w:r w:rsidRPr="000B3197">
        <w:rPr>
          <w:i/>
          <w:sz w:val="28"/>
          <w:szCs w:val="28"/>
        </w:rPr>
        <w:tab/>
      </w:r>
      <w:proofErr w:type="gramStart"/>
      <w:r w:rsidRPr="000B3197">
        <w:rPr>
          <w:i/>
          <w:sz w:val="28"/>
          <w:szCs w:val="28"/>
        </w:rPr>
        <w:tab/>
        <w:t>(</w:t>
      </w:r>
      <w:proofErr w:type="gramEnd"/>
      <w:r w:rsidRPr="000B3197">
        <w:rPr>
          <w:i/>
          <w:sz w:val="28"/>
          <w:szCs w:val="28"/>
        </w:rPr>
        <w:t>должность, подпись, ФИО полностью)</w:t>
      </w:r>
    </w:p>
    <w:p w14:paraId="04A1D111" w14:textId="77777777" w:rsidR="000519F8" w:rsidRPr="000B3197" w:rsidRDefault="00C57E05" w:rsidP="001309E8">
      <w:pPr>
        <w:pStyle w:val="33"/>
        <w:suppressAutoHyphens/>
        <w:spacing w:after="0" w:line="360" w:lineRule="exact"/>
        <w:ind w:left="-426"/>
        <w:rPr>
          <w:sz w:val="28"/>
          <w:szCs w:val="28"/>
        </w:rPr>
      </w:pPr>
      <w:r w:rsidRPr="000B3197">
        <w:rPr>
          <w:sz w:val="28"/>
          <w:szCs w:val="28"/>
        </w:rPr>
        <w:t>«____» _________ 20___ г.</w:t>
      </w:r>
    </w:p>
    <w:p w14:paraId="04A1D112" w14:textId="77777777" w:rsidR="006B6573" w:rsidRPr="000B3197" w:rsidRDefault="006B6573" w:rsidP="001309E8">
      <w:pPr>
        <w:pStyle w:val="33"/>
        <w:suppressAutoHyphens/>
        <w:spacing w:after="0" w:line="360" w:lineRule="exact"/>
        <w:ind w:left="-426"/>
        <w:rPr>
          <w:sz w:val="28"/>
          <w:szCs w:val="28"/>
        </w:rPr>
      </w:pPr>
    </w:p>
    <w:p w14:paraId="04A1D113" w14:textId="77777777" w:rsidR="006B6573" w:rsidRPr="000B3197" w:rsidRDefault="006B6573" w:rsidP="001309E8">
      <w:pPr>
        <w:pStyle w:val="33"/>
        <w:suppressAutoHyphens/>
        <w:spacing w:after="0" w:line="360" w:lineRule="exact"/>
        <w:ind w:left="-426"/>
        <w:rPr>
          <w:sz w:val="28"/>
          <w:szCs w:val="28"/>
        </w:rPr>
        <w:sectPr w:rsidR="006B6573" w:rsidRPr="000B3197" w:rsidSect="00136591">
          <w:pgSz w:w="11907" w:h="16840" w:code="9"/>
          <w:pgMar w:top="1134" w:right="850" w:bottom="1134" w:left="1701" w:header="794" w:footer="794" w:gutter="0"/>
          <w:cols w:space="720"/>
          <w:titlePg/>
          <w:docGrid w:linePitch="326"/>
        </w:sectPr>
      </w:pPr>
    </w:p>
    <w:p w14:paraId="04A1D114" w14:textId="77777777" w:rsidR="00BC79EC" w:rsidRPr="000B3197" w:rsidRDefault="00C57E05" w:rsidP="001309E8">
      <w:pPr>
        <w:pStyle w:val="1a"/>
        <w:spacing w:line="360" w:lineRule="exact"/>
        <w:ind w:left="-426" w:firstLine="0"/>
        <w:jc w:val="right"/>
        <w:outlineLvl w:val="0"/>
        <w:rPr>
          <w:szCs w:val="28"/>
        </w:rPr>
      </w:pPr>
      <w:r w:rsidRPr="000B3197">
        <w:rPr>
          <w:szCs w:val="28"/>
        </w:rPr>
        <w:lastRenderedPageBreak/>
        <w:t>Приложение</w:t>
      </w:r>
      <w:r w:rsidRPr="000B3197">
        <w:rPr>
          <w:rFonts w:eastAsia="MS Mincho"/>
          <w:szCs w:val="28"/>
        </w:rPr>
        <w:t xml:space="preserve"> № </w:t>
      </w:r>
      <w:r w:rsidRPr="000B3197">
        <w:rPr>
          <w:szCs w:val="28"/>
        </w:rPr>
        <w:t>3</w:t>
      </w:r>
    </w:p>
    <w:p w14:paraId="04A1D115" w14:textId="77777777" w:rsidR="00C10125" w:rsidRPr="000B3197" w:rsidRDefault="00C57E05" w:rsidP="001309E8">
      <w:pPr>
        <w:pStyle w:val="af8"/>
        <w:spacing w:line="360" w:lineRule="exact"/>
        <w:ind w:left="-426" w:firstLine="0"/>
        <w:jc w:val="right"/>
        <w:rPr>
          <w:rFonts w:eastAsia="Times New Roman"/>
          <w:sz w:val="28"/>
          <w:szCs w:val="28"/>
        </w:rPr>
      </w:pPr>
      <w:r w:rsidRPr="000B3197">
        <w:rPr>
          <w:sz w:val="28"/>
          <w:szCs w:val="28"/>
        </w:rPr>
        <w:t>к документации о закупке</w:t>
      </w:r>
    </w:p>
    <w:p w14:paraId="04A1D116" w14:textId="77777777" w:rsidR="00C10125" w:rsidRPr="000B3197" w:rsidRDefault="00C10125" w:rsidP="001309E8">
      <w:pPr>
        <w:pStyle w:val="af8"/>
        <w:spacing w:line="360" w:lineRule="exact"/>
        <w:ind w:left="-426" w:firstLine="0"/>
        <w:jc w:val="left"/>
        <w:rPr>
          <w:rFonts w:eastAsia="Times New Roman"/>
          <w:sz w:val="28"/>
          <w:szCs w:val="28"/>
        </w:rPr>
      </w:pPr>
    </w:p>
    <w:p w14:paraId="04A1D117" w14:textId="77777777" w:rsidR="00185DF7" w:rsidRPr="000B3197" w:rsidRDefault="00185DF7" w:rsidP="001309E8">
      <w:pPr>
        <w:pStyle w:val="af8"/>
        <w:spacing w:line="360" w:lineRule="exact"/>
        <w:ind w:left="-426" w:firstLine="0"/>
        <w:jc w:val="left"/>
        <w:rPr>
          <w:rFonts w:eastAsia="Times New Roman"/>
          <w:sz w:val="28"/>
          <w:szCs w:val="28"/>
        </w:rPr>
      </w:pPr>
    </w:p>
    <w:p w14:paraId="04A1D118" w14:textId="77777777" w:rsidR="00185DF7" w:rsidRPr="000B3197" w:rsidRDefault="00C57E05" w:rsidP="001309E8">
      <w:pPr>
        <w:pStyle w:val="3"/>
        <w:tabs>
          <w:tab w:val="clear" w:pos="720"/>
        </w:tabs>
        <w:spacing w:before="0" w:after="0" w:line="360" w:lineRule="exact"/>
        <w:ind w:left="851"/>
        <w:jc w:val="center"/>
        <w:rPr>
          <w:rFonts w:ascii="Times New Roman" w:hAnsi="Times New Roman"/>
          <w:bCs w:val="0"/>
          <w:sz w:val="28"/>
          <w:szCs w:val="28"/>
        </w:rPr>
      </w:pPr>
      <w:r w:rsidRPr="000B3197">
        <w:rPr>
          <w:rFonts w:ascii="Times New Roman" w:hAnsi="Times New Roman"/>
          <w:bCs w:val="0"/>
          <w:sz w:val="28"/>
          <w:szCs w:val="28"/>
        </w:rPr>
        <w:t>Предложение о сотрудничестве</w:t>
      </w:r>
    </w:p>
    <w:p w14:paraId="04A1D119" w14:textId="77777777" w:rsidR="00185DF7" w:rsidRPr="000B3197" w:rsidRDefault="00185DF7" w:rsidP="001309E8">
      <w:pPr>
        <w:spacing w:line="360" w:lineRule="exact"/>
        <w:ind w:left="-426" w:firstLine="710"/>
        <w:jc w:val="center"/>
        <w:rPr>
          <w:sz w:val="28"/>
          <w:szCs w:val="28"/>
        </w:rPr>
      </w:pPr>
    </w:p>
    <w:p w14:paraId="04A1D11A" w14:textId="77777777" w:rsidR="00185DF7" w:rsidRPr="000B3197" w:rsidRDefault="00185DF7" w:rsidP="001309E8">
      <w:pPr>
        <w:spacing w:line="360" w:lineRule="exact"/>
        <w:ind w:left="-426"/>
        <w:rPr>
          <w:sz w:val="28"/>
          <w:szCs w:val="28"/>
        </w:rPr>
      </w:pPr>
    </w:p>
    <w:p w14:paraId="04A1D11B" w14:textId="77777777" w:rsidR="00185DF7" w:rsidRPr="000B3197" w:rsidRDefault="00C57E05" w:rsidP="001309E8">
      <w:pPr>
        <w:spacing w:line="360" w:lineRule="exact"/>
        <w:ind w:left="-426" w:hanging="567"/>
        <w:jc w:val="right"/>
        <w:rPr>
          <w:sz w:val="28"/>
          <w:szCs w:val="28"/>
        </w:rPr>
      </w:pPr>
      <w:r w:rsidRPr="000B3197">
        <w:rPr>
          <w:sz w:val="28"/>
          <w:szCs w:val="28"/>
        </w:rPr>
        <w:t xml:space="preserve"> «____» ___________ 20_ г.                              Процедура Размещения оферты</w:t>
      </w:r>
    </w:p>
    <w:p w14:paraId="04A1D11C" w14:textId="74DEB023" w:rsidR="00185DF7" w:rsidRPr="000B3197" w:rsidRDefault="0032796D" w:rsidP="001309E8">
      <w:pPr>
        <w:spacing w:line="360" w:lineRule="exact"/>
        <w:ind w:left="-426"/>
        <w:jc w:val="right"/>
        <w:rPr>
          <w:sz w:val="28"/>
          <w:szCs w:val="28"/>
        </w:rPr>
      </w:pPr>
      <w:r w:rsidRPr="000B3197">
        <w:rPr>
          <w:sz w:val="28"/>
          <w:szCs w:val="28"/>
        </w:rPr>
        <w:t>№ РО-НКПЗАБ-25-0007</w:t>
      </w:r>
    </w:p>
    <w:p w14:paraId="04A1D11D" w14:textId="3CAA436B" w:rsidR="00185DF7" w:rsidRPr="000B3197" w:rsidRDefault="00C57E05" w:rsidP="001309E8">
      <w:pPr>
        <w:spacing w:line="360" w:lineRule="exact"/>
        <w:ind w:left="-426"/>
        <w:rPr>
          <w:sz w:val="28"/>
          <w:szCs w:val="28"/>
        </w:rPr>
      </w:pPr>
      <w:r w:rsidRPr="000B3197">
        <w:rPr>
          <w:sz w:val="28"/>
          <w:szCs w:val="28"/>
        </w:rPr>
        <w:t>_________________________________________________________________</w:t>
      </w:r>
      <w:r w:rsidR="0032796D" w:rsidRPr="000B3197">
        <w:rPr>
          <w:sz w:val="28"/>
          <w:szCs w:val="28"/>
        </w:rPr>
        <w:t>____</w:t>
      </w:r>
    </w:p>
    <w:p w14:paraId="04A1D11E" w14:textId="77777777" w:rsidR="00185DF7" w:rsidRPr="000B3197" w:rsidRDefault="00C57E05" w:rsidP="001309E8">
      <w:pPr>
        <w:spacing w:line="360" w:lineRule="exact"/>
        <w:ind w:left="-426" w:firstLine="3"/>
        <w:jc w:val="center"/>
        <w:rPr>
          <w:bCs/>
          <w:i/>
          <w:sz w:val="28"/>
          <w:szCs w:val="28"/>
        </w:rPr>
      </w:pPr>
      <w:r w:rsidRPr="000B3197">
        <w:rPr>
          <w:bCs/>
          <w:i/>
          <w:sz w:val="28"/>
          <w:szCs w:val="28"/>
        </w:rPr>
        <w:t>(Полное наименование п</w:t>
      </w:r>
      <w:r w:rsidRPr="000B3197">
        <w:rPr>
          <w:i/>
          <w:sz w:val="28"/>
          <w:szCs w:val="28"/>
        </w:rPr>
        <w:t>ретендента</w:t>
      </w:r>
      <w:r w:rsidRPr="000B3197">
        <w:rPr>
          <w:bCs/>
          <w:i/>
          <w:sz w:val="28"/>
          <w:szCs w:val="28"/>
        </w:rPr>
        <w:t>)</w:t>
      </w:r>
    </w:p>
    <w:p w14:paraId="04A1D11F" w14:textId="77777777" w:rsidR="00185DF7" w:rsidRPr="000B3197" w:rsidRDefault="00185DF7" w:rsidP="001309E8">
      <w:pPr>
        <w:spacing w:line="360" w:lineRule="exact"/>
        <w:ind w:left="-426" w:right="-284" w:firstLine="708"/>
        <w:rPr>
          <w:sz w:val="28"/>
          <w:szCs w:val="28"/>
        </w:rPr>
      </w:pPr>
    </w:p>
    <w:p w14:paraId="04A1D120" w14:textId="77777777" w:rsidR="00185DF7" w:rsidRPr="000B3197" w:rsidRDefault="00C57E05" w:rsidP="001309E8">
      <w:pPr>
        <w:pStyle w:val="aff6"/>
        <w:numPr>
          <w:ilvl w:val="0"/>
          <w:numId w:val="58"/>
        </w:numPr>
        <w:spacing w:line="360" w:lineRule="exact"/>
        <w:ind w:left="-426" w:right="-1" w:firstLine="709"/>
        <w:jc w:val="both"/>
        <w:rPr>
          <w:sz w:val="28"/>
          <w:szCs w:val="28"/>
        </w:rPr>
      </w:pPr>
      <w:r w:rsidRPr="000B3197">
        <w:rPr>
          <w:sz w:val="28"/>
          <w:szCs w:val="28"/>
        </w:rPr>
        <w:t>_______</w:t>
      </w:r>
      <w:proofErr w:type="gramStart"/>
      <w:r w:rsidRPr="000B3197">
        <w:rPr>
          <w:sz w:val="28"/>
          <w:szCs w:val="28"/>
        </w:rPr>
        <w:t>_</w:t>
      </w:r>
      <w:r w:rsidRPr="000B3197">
        <w:rPr>
          <w:bCs/>
          <w:i/>
          <w:sz w:val="28"/>
          <w:szCs w:val="28"/>
        </w:rPr>
        <w:t>(</w:t>
      </w:r>
      <w:proofErr w:type="gramEnd"/>
      <w:r w:rsidRPr="000B3197">
        <w:rPr>
          <w:bCs/>
          <w:i/>
          <w:sz w:val="28"/>
          <w:szCs w:val="28"/>
        </w:rPr>
        <w:t>полное наименование п</w:t>
      </w:r>
      <w:r w:rsidRPr="000B3197">
        <w:rPr>
          <w:i/>
          <w:sz w:val="28"/>
          <w:szCs w:val="28"/>
        </w:rPr>
        <w:t>ретендента</w:t>
      </w:r>
      <w:r w:rsidRPr="000B3197">
        <w:rPr>
          <w:bCs/>
          <w:i/>
          <w:sz w:val="28"/>
          <w:szCs w:val="28"/>
        </w:rPr>
        <w:t xml:space="preserve">) </w:t>
      </w:r>
      <w:r w:rsidRPr="000B3197">
        <w:rPr>
          <w:sz w:val="28"/>
          <w:szCs w:val="28"/>
        </w:rPr>
        <w:t>принимает на себя обязательство поставлять запасные части по заявкам Заказчика для следующих марок контейнерных перегружателей типа «</w:t>
      </w:r>
      <w:proofErr w:type="spellStart"/>
      <w:r w:rsidRPr="000B3197">
        <w:rPr>
          <w:sz w:val="28"/>
          <w:szCs w:val="28"/>
        </w:rPr>
        <w:t>ричстакер</w:t>
      </w:r>
      <w:proofErr w:type="spellEnd"/>
      <w:r w:rsidRPr="000B3197">
        <w:rPr>
          <w:sz w:val="28"/>
          <w:szCs w:val="28"/>
        </w:rPr>
        <w:t>»:</w:t>
      </w:r>
    </w:p>
    <w:tbl>
      <w:tblPr>
        <w:tblStyle w:val="afff1"/>
        <w:tblW w:w="9782" w:type="dxa"/>
        <w:tblInd w:w="-431" w:type="dxa"/>
        <w:tblLook w:val="04A0" w:firstRow="1" w:lastRow="0" w:firstColumn="1" w:lastColumn="0" w:noHBand="0" w:noVBand="1"/>
      </w:tblPr>
      <w:tblGrid>
        <w:gridCol w:w="852"/>
        <w:gridCol w:w="5649"/>
        <w:gridCol w:w="3281"/>
      </w:tblGrid>
      <w:tr w:rsidR="000562D4" w:rsidRPr="000B3197" w14:paraId="04A1D125" w14:textId="77777777" w:rsidTr="00447A67">
        <w:tc>
          <w:tcPr>
            <w:tcW w:w="852" w:type="dxa"/>
            <w:vAlign w:val="center"/>
          </w:tcPr>
          <w:p w14:paraId="04A1D121" w14:textId="77777777" w:rsidR="00185DF7" w:rsidRPr="000B3197" w:rsidRDefault="00C57E05" w:rsidP="001309E8">
            <w:pPr>
              <w:pStyle w:val="aff9"/>
              <w:spacing w:line="360" w:lineRule="exact"/>
              <w:ind w:left="-426"/>
              <w:jc w:val="center"/>
              <w:rPr>
                <w:rFonts w:ascii="Times New Roman" w:eastAsia="Times New Roman" w:hAnsi="Times New Roman"/>
                <w:sz w:val="28"/>
                <w:szCs w:val="28"/>
              </w:rPr>
            </w:pPr>
            <w:r w:rsidRPr="000B3197">
              <w:rPr>
                <w:rFonts w:ascii="Times New Roman" w:eastAsia="Times New Roman" w:hAnsi="Times New Roman"/>
                <w:sz w:val="28"/>
                <w:szCs w:val="28"/>
              </w:rPr>
              <w:t>№</w:t>
            </w:r>
          </w:p>
          <w:p w14:paraId="04A1D122" w14:textId="77777777" w:rsidR="00185DF7" w:rsidRPr="000B3197" w:rsidRDefault="00C57E05" w:rsidP="001309E8">
            <w:pPr>
              <w:pStyle w:val="aff9"/>
              <w:spacing w:line="360" w:lineRule="exact"/>
              <w:ind w:left="-426"/>
              <w:jc w:val="center"/>
              <w:rPr>
                <w:rFonts w:ascii="Times New Roman" w:eastAsia="Times New Roman" w:hAnsi="Times New Roman"/>
                <w:sz w:val="28"/>
                <w:szCs w:val="28"/>
              </w:rPr>
            </w:pPr>
            <w:r w:rsidRPr="000B3197">
              <w:rPr>
                <w:rFonts w:ascii="Times New Roman" w:eastAsia="Times New Roman" w:hAnsi="Times New Roman"/>
                <w:sz w:val="28"/>
                <w:szCs w:val="28"/>
              </w:rPr>
              <w:t>п/п</w:t>
            </w:r>
          </w:p>
        </w:tc>
        <w:tc>
          <w:tcPr>
            <w:tcW w:w="5649" w:type="dxa"/>
            <w:vAlign w:val="center"/>
          </w:tcPr>
          <w:p w14:paraId="04A1D123" w14:textId="77777777" w:rsidR="00185DF7" w:rsidRPr="000B3197" w:rsidRDefault="00C57E05" w:rsidP="001309E8">
            <w:pPr>
              <w:pStyle w:val="aff9"/>
              <w:spacing w:line="360" w:lineRule="exact"/>
              <w:ind w:left="-426" w:firstLine="318"/>
              <w:jc w:val="center"/>
              <w:rPr>
                <w:rFonts w:ascii="Times New Roman" w:eastAsia="Times New Roman" w:hAnsi="Times New Roman"/>
                <w:sz w:val="28"/>
                <w:szCs w:val="28"/>
              </w:rPr>
            </w:pPr>
            <w:r w:rsidRPr="000B3197">
              <w:rPr>
                <w:rFonts w:ascii="Times New Roman" w:eastAsia="Times New Roman" w:hAnsi="Times New Roman"/>
                <w:sz w:val="28"/>
                <w:szCs w:val="28"/>
              </w:rPr>
              <w:t xml:space="preserve">Марка, модель, заводской номер </w:t>
            </w:r>
            <w:proofErr w:type="spellStart"/>
            <w:r w:rsidRPr="000B3197">
              <w:rPr>
                <w:rFonts w:ascii="Times New Roman" w:eastAsia="Times New Roman" w:hAnsi="Times New Roman"/>
                <w:sz w:val="28"/>
                <w:szCs w:val="28"/>
              </w:rPr>
              <w:t>ричстакера</w:t>
            </w:r>
            <w:proofErr w:type="spellEnd"/>
          </w:p>
        </w:tc>
        <w:tc>
          <w:tcPr>
            <w:tcW w:w="3281" w:type="dxa"/>
            <w:vAlign w:val="center"/>
          </w:tcPr>
          <w:p w14:paraId="04A1D124" w14:textId="77777777" w:rsidR="00185DF7" w:rsidRPr="000B3197" w:rsidRDefault="00C57E05" w:rsidP="001309E8">
            <w:pPr>
              <w:pStyle w:val="aff9"/>
              <w:spacing w:line="360" w:lineRule="exact"/>
              <w:ind w:left="-426"/>
              <w:jc w:val="center"/>
              <w:rPr>
                <w:rFonts w:ascii="Times New Roman" w:eastAsia="Times New Roman" w:hAnsi="Times New Roman"/>
                <w:sz w:val="28"/>
                <w:szCs w:val="28"/>
              </w:rPr>
            </w:pPr>
            <w:r w:rsidRPr="000B3197">
              <w:rPr>
                <w:rFonts w:ascii="Times New Roman" w:eastAsia="Times New Roman" w:hAnsi="Times New Roman"/>
                <w:sz w:val="28"/>
                <w:szCs w:val="28"/>
              </w:rPr>
              <w:t>Дислокация</w:t>
            </w:r>
          </w:p>
        </w:tc>
      </w:tr>
      <w:tr w:rsidR="000562D4" w:rsidRPr="000B3197" w14:paraId="04A1D12A" w14:textId="77777777" w:rsidTr="00447A67">
        <w:tc>
          <w:tcPr>
            <w:tcW w:w="852" w:type="dxa"/>
            <w:vAlign w:val="center"/>
          </w:tcPr>
          <w:p w14:paraId="04A1D126"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1</w:t>
            </w:r>
          </w:p>
        </w:tc>
        <w:tc>
          <w:tcPr>
            <w:tcW w:w="5649" w:type="dxa"/>
            <w:vAlign w:val="center"/>
          </w:tcPr>
          <w:p w14:paraId="04A1D127"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4535</w:t>
            </w:r>
            <w:r w:rsidRPr="000B3197">
              <w:rPr>
                <w:rFonts w:eastAsia="Times New Roman"/>
                <w:sz w:val="28"/>
                <w:szCs w:val="28"/>
                <w:lang w:val="en-US"/>
              </w:rPr>
              <w:t>H</w:t>
            </w:r>
            <w:r w:rsidRPr="000B3197">
              <w:rPr>
                <w:rFonts w:eastAsia="Times New Roman"/>
                <w:sz w:val="28"/>
                <w:szCs w:val="28"/>
              </w:rPr>
              <w:t>1 № (6), зав. № 1011702052</w:t>
            </w:r>
          </w:p>
        </w:tc>
        <w:tc>
          <w:tcPr>
            <w:tcW w:w="3281" w:type="dxa"/>
            <w:vMerge w:val="restart"/>
          </w:tcPr>
          <w:p w14:paraId="04A1D128" w14:textId="77777777" w:rsidR="00185DF7" w:rsidRPr="000B3197" w:rsidRDefault="00C57E05" w:rsidP="001309E8">
            <w:pPr>
              <w:spacing w:line="360" w:lineRule="exact"/>
              <w:ind w:left="58"/>
              <w:jc w:val="center"/>
              <w:rPr>
                <w:sz w:val="28"/>
                <w:szCs w:val="28"/>
              </w:rPr>
            </w:pPr>
            <w:r w:rsidRPr="000B3197">
              <w:rPr>
                <w:sz w:val="28"/>
                <w:szCs w:val="28"/>
              </w:rPr>
              <w:t xml:space="preserve">Контейнерный терминал Забайкальск: Российская Федерация, Забайкальский край, </w:t>
            </w:r>
            <w:proofErr w:type="spellStart"/>
            <w:r w:rsidRPr="000B3197">
              <w:rPr>
                <w:sz w:val="28"/>
                <w:szCs w:val="28"/>
              </w:rPr>
              <w:t>пгт</w:t>
            </w:r>
            <w:proofErr w:type="spellEnd"/>
            <w:r w:rsidRPr="000B3197">
              <w:rPr>
                <w:sz w:val="28"/>
                <w:szCs w:val="28"/>
              </w:rPr>
              <w:t>. Забайкальск, контейнерный терминал, ул. 1-го Мая, 7.</w:t>
            </w:r>
          </w:p>
          <w:p w14:paraId="04A1D129"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2E" w14:textId="77777777" w:rsidTr="00447A67">
        <w:tc>
          <w:tcPr>
            <w:tcW w:w="852" w:type="dxa"/>
            <w:vAlign w:val="center"/>
          </w:tcPr>
          <w:p w14:paraId="04A1D12B"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2</w:t>
            </w:r>
          </w:p>
        </w:tc>
        <w:tc>
          <w:tcPr>
            <w:tcW w:w="5649" w:type="dxa"/>
            <w:vAlign w:val="center"/>
          </w:tcPr>
          <w:p w14:paraId="04A1D12C"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4535</w:t>
            </w:r>
            <w:r w:rsidRPr="000B3197">
              <w:rPr>
                <w:rFonts w:eastAsia="Times New Roman"/>
                <w:sz w:val="28"/>
                <w:szCs w:val="28"/>
                <w:lang w:val="en-US"/>
              </w:rPr>
              <w:t>H</w:t>
            </w:r>
            <w:r w:rsidRPr="000B3197">
              <w:rPr>
                <w:rFonts w:eastAsia="Times New Roman"/>
                <w:sz w:val="28"/>
                <w:szCs w:val="28"/>
              </w:rPr>
              <w:t>1 № (7), зав. № 1051702047</w:t>
            </w:r>
          </w:p>
        </w:tc>
        <w:tc>
          <w:tcPr>
            <w:tcW w:w="3281" w:type="dxa"/>
            <w:vMerge/>
          </w:tcPr>
          <w:p w14:paraId="04A1D12D"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32" w14:textId="77777777" w:rsidTr="00447A67">
        <w:tc>
          <w:tcPr>
            <w:tcW w:w="852" w:type="dxa"/>
            <w:vAlign w:val="center"/>
          </w:tcPr>
          <w:p w14:paraId="04A1D12F"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3</w:t>
            </w:r>
          </w:p>
        </w:tc>
        <w:tc>
          <w:tcPr>
            <w:tcW w:w="5649" w:type="dxa"/>
            <w:vAlign w:val="center"/>
          </w:tcPr>
          <w:p w14:paraId="04A1D130"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w:t>
            </w:r>
            <w:r w:rsidRPr="000B3197">
              <w:rPr>
                <w:rFonts w:eastAsia="Times New Roman"/>
                <w:sz w:val="28"/>
                <w:szCs w:val="28"/>
                <w:lang w:val="en-US"/>
              </w:rPr>
              <w:t>H</w:t>
            </w:r>
            <w:r w:rsidRPr="000B3197">
              <w:rPr>
                <w:rFonts w:eastAsia="Times New Roman"/>
                <w:sz w:val="28"/>
                <w:szCs w:val="28"/>
              </w:rPr>
              <w:t>1 № (8), зав. № 20030001010078</w:t>
            </w:r>
          </w:p>
        </w:tc>
        <w:tc>
          <w:tcPr>
            <w:tcW w:w="3281" w:type="dxa"/>
            <w:vMerge/>
          </w:tcPr>
          <w:p w14:paraId="04A1D131"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36" w14:textId="77777777" w:rsidTr="00447A67">
        <w:tc>
          <w:tcPr>
            <w:tcW w:w="852" w:type="dxa"/>
            <w:vAlign w:val="center"/>
          </w:tcPr>
          <w:p w14:paraId="04A1D133"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4</w:t>
            </w:r>
          </w:p>
        </w:tc>
        <w:tc>
          <w:tcPr>
            <w:tcW w:w="5649" w:type="dxa"/>
            <w:vAlign w:val="center"/>
          </w:tcPr>
          <w:p w14:paraId="04A1D134"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АВТОПОГРУЗЧИК ДИЗЕЛЬНЫЙ HYSTER, RS45-31CH (10), зав. № A404E01679V</w:t>
            </w:r>
          </w:p>
        </w:tc>
        <w:tc>
          <w:tcPr>
            <w:tcW w:w="3281" w:type="dxa"/>
            <w:vMerge/>
          </w:tcPr>
          <w:p w14:paraId="04A1D135"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3A" w14:textId="77777777" w:rsidTr="00447A67">
        <w:trPr>
          <w:trHeight w:val="643"/>
        </w:trPr>
        <w:tc>
          <w:tcPr>
            <w:tcW w:w="852" w:type="dxa"/>
            <w:vAlign w:val="center"/>
          </w:tcPr>
          <w:p w14:paraId="04A1D137"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5</w:t>
            </w:r>
          </w:p>
        </w:tc>
        <w:tc>
          <w:tcPr>
            <w:tcW w:w="5649" w:type="dxa"/>
            <w:vAlign w:val="center"/>
          </w:tcPr>
          <w:p w14:paraId="04A1D138"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АВТОПОГРУЗЧИК ДИЗЕЛЬНЫЙ HYSTER, RS45-31CH (11), зав. № A404E01680V</w:t>
            </w:r>
          </w:p>
        </w:tc>
        <w:tc>
          <w:tcPr>
            <w:tcW w:w="3281" w:type="dxa"/>
            <w:vMerge/>
          </w:tcPr>
          <w:p w14:paraId="04A1D139"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3E" w14:textId="77777777" w:rsidTr="00447A67">
        <w:tc>
          <w:tcPr>
            <w:tcW w:w="852" w:type="dxa"/>
            <w:vAlign w:val="center"/>
          </w:tcPr>
          <w:p w14:paraId="04A1D13B"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6</w:t>
            </w:r>
          </w:p>
        </w:tc>
        <w:tc>
          <w:tcPr>
            <w:tcW w:w="5649" w:type="dxa"/>
            <w:vAlign w:val="center"/>
          </w:tcPr>
          <w:p w14:paraId="04A1D13C"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 xml:space="preserve">Контейнерный 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XCS4545K (12), зав. № XUG4545KVNAC00311</w:t>
            </w:r>
          </w:p>
        </w:tc>
        <w:tc>
          <w:tcPr>
            <w:tcW w:w="3281" w:type="dxa"/>
            <w:vMerge/>
          </w:tcPr>
          <w:p w14:paraId="04A1D13D"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42" w14:textId="77777777" w:rsidTr="00447A67">
        <w:tc>
          <w:tcPr>
            <w:tcW w:w="852" w:type="dxa"/>
            <w:vAlign w:val="center"/>
          </w:tcPr>
          <w:p w14:paraId="04A1D13F"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7</w:t>
            </w:r>
          </w:p>
        </w:tc>
        <w:tc>
          <w:tcPr>
            <w:tcW w:w="5649" w:type="dxa"/>
            <w:vAlign w:val="center"/>
          </w:tcPr>
          <w:p w14:paraId="04A1D140"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 xml:space="preserve">Контейнерный 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XCS4545K (13), зав. № XUG4545KANAC00312</w:t>
            </w:r>
          </w:p>
        </w:tc>
        <w:tc>
          <w:tcPr>
            <w:tcW w:w="3281" w:type="dxa"/>
            <w:vMerge/>
          </w:tcPr>
          <w:p w14:paraId="04A1D141"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46" w14:textId="77777777" w:rsidTr="00447A67">
        <w:tc>
          <w:tcPr>
            <w:tcW w:w="852" w:type="dxa"/>
            <w:vAlign w:val="center"/>
          </w:tcPr>
          <w:p w14:paraId="04A1D143"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8</w:t>
            </w:r>
          </w:p>
        </w:tc>
        <w:tc>
          <w:tcPr>
            <w:tcW w:w="5649" w:type="dxa"/>
            <w:vAlign w:val="center"/>
          </w:tcPr>
          <w:p w14:paraId="04A1D144" w14:textId="77777777" w:rsidR="00185DF7" w:rsidRPr="000B3197" w:rsidRDefault="00C57E05" w:rsidP="001309E8">
            <w:pPr>
              <w:pStyle w:val="af8"/>
              <w:spacing w:line="360" w:lineRule="exact"/>
              <w:ind w:left="-113" w:firstLine="0"/>
              <w:jc w:val="center"/>
              <w:outlineLvl w:val="0"/>
              <w:rPr>
                <w:rFonts w:eastAsia="Times New Roman"/>
                <w:sz w:val="28"/>
                <w:szCs w:val="28"/>
              </w:rPr>
            </w:pPr>
            <w:r w:rsidRPr="000B3197">
              <w:rPr>
                <w:rFonts w:eastAsia="Times New Roman"/>
                <w:sz w:val="28"/>
                <w:szCs w:val="28"/>
              </w:rPr>
              <w:t>Контейнерный перегружатель (</w:t>
            </w:r>
            <w:proofErr w:type="spellStart"/>
            <w:r w:rsidRPr="000B3197">
              <w:rPr>
                <w:rFonts w:eastAsia="Times New Roman"/>
                <w:sz w:val="28"/>
                <w:szCs w:val="28"/>
              </w:rPr>
              <w:t>ричстакер</w:t>
            </w:r>
            <w:proofErr w:type="spellEnd"/>
            <w:r w:rsidRPr="000B3197">
              <w:rPr>
                <w:rFonts w:eastAsia="Times New Roman"/>
                <w:sz w:val="28"/>
                <w:szCs w:val="28"/>
              </w:rPr>
              <w:t>) SANY SRSC45H2 (14), зав. № RS4502СD0543</w:t>
            </w:r>
          </w:p>
        </w:tc>
        <w:tc>
          <w:tcPr>
            <w:tcW w:w="3281" w:type="dxa"/>
            <w:vMerge/>
          </w:tcPr>
          <w:p w14:paraId="04A1D145"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4B" w14:textId="77777777" w:rsidTr="00447A67">
        <w:tc>
          <w:tcPr>
            <w:tcW w:w="852" w:type="dxa"/>
            <w:vAlign w:val="center"/>
          </w:tcPr>
          <w:p w14:paraId="04A1D147"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t>9</w:t>
            </w:r>
          </w:p>
        </w:tc>
        <w:tc>
          <w:tcPr>
            <w:tcW w:w="5649" w:type="dxa"/>
            <w:vAlign w:val="center"/>
          </w:tcPr>
          <w:p w14:paraId="04A1D149" w14:textId="46C9A111" w:rsidR="00185DF7" w:rsidRPr="000B3197" w:rsidRDefault="00C57E05" w:rsidP="001309E8">
            <w:pPr>
              <w:pStyle w:val="af8"/>
              <w:spacing w:line="360" w:lineRule="exact"/>
              <w:ind w:firstLine="0"/>
              <w:outlineLvl w:val="0"/>
              <w:rPr>
                <w:rFonts w:eastAsia="Times New Roman"/>
                <w:sz w:val="28"/>
                <w:szCs w:val="28"/>
              </w:rPr>
            </w:pPr>
            <w:r w:rsidRPr="000B3197">
              <w:rPr>
                <w:rFonts w:eastAsia="Times New Roman"/>
                <w:sz w:val="28"/>
                <w:szCs w:val="28"/>
              </w:rPr>
              <w:t>Контейнерный</w:t>
            </w:r>
            <w:r w:rsidR="00CF0361">
              <w:rPr>
                <w:rFonts w:eastAsia="Times New Roman"/>
                <w:sz w:val="28"/>
                <w:szCs w:val="28"/>
              </w:rPr>
              <w:t xml:space="preserve"> </w:t>
            </w:r>
            <w:r w:rsidRPr="000B3197">
              <w:rPr>
                <w:rFonts w:eastAsia="Times New Roman"/>
                <w:sz w:val="28"/>
                <w:szCs w:val="28"/>
              </w:rPr>
              <w:t xml:space="preserve">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XCS4531K (15)</w:t>
            </w:r>
            <w:r w:rsidRPr="000B3197">
              <w:rPr>
                <w:sz w:val="28"/>
                <w:szCs w:val="28"/>
              </w:rPr>
              <w:t xml:space="preserve"> </w:t>
            </w:r>
            <w:r w:rsidRPr="000B3197">
              <w:rPr>
                <w:rFonts w:eastAsia="Times New Roman"/>
                <w:sz w:val="28"/>
                <w:szCs w:val="28"/>
              </w:rPr>
              <w:t>зав. № XUG4531KHRAC00013</w:t>
            </w:r>
          </w:p>
        </w:tc>
        <w:tc>
          <w:tcPr>
            <w:tcW w:w="3281" w:type="dxa"/>
            <w:vMerge/>
          </w:tcPr>
          <w:p w14:paraId="04A1D14A" w14:textId="77777777" w:rsidR="00185DF7" w:rsidRPr="000B3197" w:rsidRDefault="00185DF7" w:rsidP="001309E8">
            <w:pPr>
              <w:pStyle w:val="af8"/>
              <w:spacing w:line="360" w:lineRule="exact"/>
              <w:ind w:left="-426" w:firstLine="0"/>
              <w:jc w:val="center"/>
              <w:outlineLvl w:val="0"/>
              <w:rPr>
                <w:b/>
                <w:bCs/>
                <w:sz w:val="28"/>
                <w:szCs w:val="28"/>
              </w:rPr>
            </w:pPr>
          </w:p>
        </w:tc>
      </w:tr>
      <w:tr w:rsidR="000562D4" w:rsidRPr="000B3197" w14:paraId="04A1D150" w14:textId="77777777" w:rsidTr="00447A67">
        <w:tc>
          <w:tcPr>
            <w:tcW w:w="852" w:type="dxa"/>
            <w:vAlign w:val="center"/>
          </w:tcPr>
          <w:p w14:paraId="04A1D14C" w14:textId="77777777" w:rsidR="00185DF7" w:rsidRPr="000B3197" w:rsidRDefault="00C57E05" w:rsidP="001309E8">
            <w:pPr>
              <w:pStyle w:val="af8"/>
              <w:spacing w:line="360" w:lineRule="exact"/>
              <w:ind w:left="-426" w:firstLine="0"/>
              <w:jc w:val="center"/>
              <w:outlineLvl w:val="0"/>
              <w:rPr>
                <w:rFonts w:eastAsia="Times New Roman"/>
                <w:sz w:val="28"/>
                <w:szCs w:val="28"/>
              </w:rPr>
            </w:pPr>
            <w:r w:rsidRPr="000B3197">
              <w:rPr>
                <w:rFonts w:eastAsia="Times New Roman"/>
                <w:sz w:val="28"/>
                <w:szCs w:val="28"/>
              </w:rPr>
              <w:lastRenderedPageBreak/>
              <w:t>10</w:t>
            </w:r>
          </w:p>
        </w:tc>
        <w:tc>
          <w:tcPr>
            <w:tcW w:w="5649" w:type="dxa"/>
            <w:vAlign w:val="center"/>
          </w:tcPr>
          <w:p w14:paraId="04A1D14E" w14:textId="4926946B" w:rsidR="00185DF7" w:rsidRPr="000B3197" w:rsidRDefault="00C57E05" w:rsidP="001309E8">
            <w:pPr>
              <w:pStyle w:val="af8"/>
              <w:spacing w:line="360" w:lineRule="exact"/>
              <w:ind w:firstLine="0"/>
              <w:outlineLvl w:val="0"/>
              <w:rPr>
                <w:rFonts w:eastAsia="Times New Roman"/>
                <w:sz w:val="28"/>
                <w:szCs w:val="28"/>
              </w:rPr>
            </w:pPr>
            <w:r w:rsidRPr="000B3197">
              <w:rPr>
                <w:rFonts w:eastAsia="Times New Roman"/>
                <w:sz w:val="28"/>
                <w:szCs w:val="28"/>
              </w:rPr>
              <w:t>Контейнерный</w:t>
            </w:r>
            <w:r w:rsidR="00CF0361">
              <w:rPr>
                <w:rFonts w:eastAsia="Times New Roman"/>
                <w:sz w:val="28"/>
                <w:szCs w:val="28"/>
              </w:rPr>
              <w:t xml:space="preserve"> </w:t>
            </w:r>
            <w:r w:rsidRPr="000B3197">
              <w:rPr>
                <w:rFonts w:eastAsia="Times New Roman"/>
                <w:sz w:val="28"/>
                <w:szCs w:val="28"/>
              </w:rPr>
              <w:t xml:space="preserve">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XCS4531K (16) зав. № XUG4531KCRAC00040</w:t>
            </w:r>
          </w:p>
        </w:tc>
        <w:tc>
          <w:tcPr>
            <w:tcW w:w="3281" w:type="dxa"/>
          </w:tcPr>
          <w:p w14:paraId="04A1D14F" w14:textId="77777777" w:rsidR="00185DF7" w:rsidRPr="000B3197" w:rsidRDefault="00185DF7" w:rsidP="001309E8">
            <w:pPr>
              <w:pStyle w:val="af8"/>
              <w:spacing w:line="360" w:lineRule="exact"/>
              <w:ind w:left="-426" w:firstLine="0"/>
              <w:jc w:val="center"/>
              <w:outlineLvl w:val="0"/>
              <w:rPr>
                <w:b/>
                <w:bCs/>
                <w:sz w:val="28"/>
                <w:szCs w:val="28"/>
              </w:rPr>
            </w:pPr>
          </w:p>
        </w:tc>
      </w:tr>
    </w:tbl>
    <w:p w14:paraId="04A1D151" w14:textId="77777777" w:rsidR="00185DF7" w:rsidRPr="000B3197" w:rsidRDefault="00185DF7" w:rsidP="001309E8">
      <w:pPr>
        <w:pStyle w:val="aff6"/>
        <w:tabs>
          <w:tab w:val="left" w:pos="1134"/>
        </w:tabs>
        <w:suppressAutoHyphens w:val="0"/>
        <w:spacing w:line="360" w:lineRule="exact"/>
        <w:ind w:left="-426"/>
        <w:contextualSpacing/>
        <w:jc w:val="both"/>
        <w:textAlignment w:val="baseline"/>
        <w:rPr>
          <w:sz w:val="28"/>
          <w:szCs w:val="28"/>
        </w:rPr>
      </w:pPr>
    </w:p>
    <w:p w14:paraId="04A1D152" w14:textId="77777777" w:rsidR="00185DF7" w:rsidRPr="000B3197" w:rsidRDefault="00C57E05" w:rsidP="001309E8">
      <w:pPr>
        <w:widowControl w:val="0"/>
        <w:suppressAutoHyphens w:val="0"/>
        <w:autoSpaceDE w:val="0"/>
        <w:autoSpaceDN w:val="0"/>
        <w:adjustRightInd w:val="0"/>
        <w:spacing w:after="120" w:line="360" w:lineRule="exact"/>
        <w:ind w:left="-425" w:firstLine="283"/>
        <w:jc w:val="both"/>
        <w:rPr>
          <w:sz w:val="28"/>
          <w:szCs w:val="28"/>
          <w:lang w:eastAsia="ru-RU"/>
        </w:rPr>
      </w:pPr>
      <w:r w:rsidRPr="000B3197">
        <w:rPr>
          <w:sz w:val="28"/>
          <w:szCs w:val="28"/>
          <w:lang w:eastAsia="ru-RU"/>
        </w:rPr>
        <w:t xml:space="preserve">        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14:paraId="04A1D153" w14:textId="77777777" w:rsidR="00185DF7" w:rsidRPr="000B3197" w:rsidRDefault="00C57E05" w:rsidP="001309E8">
      <w:pPr>
        <w:widowControl w:val="0"/>
        <w:suppressAutoHyphens w:val="0"/>
        <w:autoSpaceDE w:val="0"/>
        <w:autoSpaceDN w:val="0"/>
        <w:adjustRightInd w:val="0"/>
        <w:spacing w:after="120" w:line="360" w:lineRule="exact"/>
        <w:ind w:left="-425" w:firstLine="425"/>
        <w:jc w:val="both"/>
        <w:rPr>
          <w:sz w:val="28"/>
          <w:szCs w:val="28"/>
          <w:lang w:eastAsia="ru-RU"/>
        </w:rPr>
      </w:pPr>
      <w:r w:rsidRPr="000B3197">
        <w:rPr>
          <w:sz w:val="28"/>
          <w:szCs w:val="28"/>
          <w:lang w:eastAsia="ru-RU"/>
        </w:rPr>
        <w:t xml:space="preserve">     3. Срок действия настоящего </w:t>
      </w:r>
      <w:r w:rsidRPr="000B3197">
        <w:rPr>
          <w:bCs/>
          <w:sz w:val="28"/>
          <w:szCs w:val="28"/>
          <w:lang w:eastAsia="ru-RU"/>
        </w:rPr>
        <w:t>Предложения о сотрудничестве</w:t>
      </w:r>
      <w:r w:rsidRPr="000B3197">
        <w:rPr>
          <w:sz w:val="28"/>
          <w:szCs w:val="28"/>
          <w:lang w:eastAsia="ru-RU"/>
        </w:rPr>
        <w:t xml:space="preserve"> составляет _______________ </w:t>
      </w:r>
      <w:r w:rsidRPr="000B3197">
        <w:rPr>
          <w:i/>
          <w:sz w:val="28"/>
          <w:szCs w:val="28"/>
          <w:lang w:eastAsia="ru-RU"/>
        </w:rPr>
        <w:t>(указывается дата в соответствии с пунктом 7 Информационной карты, но не менее 90 (девяноста) календарных дней с даты окончания подачи Заявок).</w:t>
      </w:r>
    </w:p>
    <w:p w14:paraId="04A1D154" w14:textId="3D7E26E1" w:rsidR="00185DF7" w:rsidRPr="000B3197" w:rsidRDefault="00C57E05" w:rsidP="001309E8">
      <w:pPr>
        <w:widowControl w:val="0"/>
        <w:tabs>
          <w:tab w:val="left" w:pos="0"/>
        </w:tabs>
        <w:suppressAutoHyphens w:val="0"/>
        <w:autoSpaceDE w:val="0"/>
        <w:autoSpaceDN w:val="0"/>
        <w:adjustRightInd w:val="0"/>
        <w:spacing w:after="120" w:line="360" w:lineRule="exact"/>
        <w:ind w:left="-425" w:firstLine="567"/>
        <w:jc w:val="both"/>
        <w:rPr>
          <w:sz w:val="28"/>
          <w:szCs w:val="28"/>
          <w:lang w:eastAsia="ru-RU"/>
        </w:rPr>
      </w:pPr>
      <w:r w:rsidRPr="000B3197">
        <w:rPr>
          <w:sz w:val="28"/>
          <w:szCs w:val="28"/>
          <w:lang w:eastAsia="ru-RU"/>
        </w:rPr>
        <w:t xml:space="preserve">    4. Осуществлять электронный документооборот (ЭДО) на условиях, изложенных в приложениях № 2 проекта договора (приложение № 3 к документации о закупке) </w:t>
      </w:r>
      <w:r w:rsidRPr="000B3197">
        <w:rPr>
          <w:b/>
          <w:sz w:val="28"/>
          <w:szCs w:val="28"/>
          <w:lang w:eastAsia="ru-RU"/>
        </w:rPr>
        <w:t>согласны</w:t>
      </w:r>
    </w:p>
    <w:p w14:paraId="04A1D155" w14:textId="77777777" w:rsidR="00185DF7"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sz w:val="28"/>
          <w:szCs w:val="28"/>
          <w:lang w:eastAsia="ru-RU"/>
        </w:rPr>
        <w:t>При осуществлении ЭДО предполагается обмен следующими документами</w:t>
      </w:r>
      <w:r w:rsidRPr="000B3197">
        <w:rPr>
          <w:i/>
          <w:sz w:val="28"/>
          <w:szCs w:val="28"/>
          <w:lang w:eastAsia="ru-RU"/>
        </w:rPr>
        <w:t xml:space="preserve"> (выбрать отчетные документы по договору, ненужное удалить)</w:t>
      </w:r>
      <w:r w:rsidRPr="000B3197">
        <w:rPr>
          <w:sz w:val="28"/>
          <w:szCs w:val="28"/>
          <w:lang w:eastAsia="ru-RU"/>
        </w:rPr>
        <w:t>:</w:t>
      </w:r>
    </w:p>
    <w:p w14:paraId="04A1D156" w14:textId="77777777" w:rsidR="00185DF7" w:rsidRPr="000B3197" w:rsidRDefault="00C57E05" w:rsidP="001309E8">
      <w:pPr>
        <w:widowControl w:val="0"/>
        <w:pBdr>
          <w:top w:val="nil"/>
          <w:left w:val="nil"/>
          <w:bottom w:val="nil"/>
          <w:right w:val="nil"/>
          <w:between w:val="nil"/>
        </w:pBdr>
        <w:suppressAutoHyphens w:val="0"/>
        <w:autoSpaceDE w:val="0"/>
        <w:autoSpaceDN w:val="0"/>
        <w:adjustRightInd w:val="0"/>
        <w:spacing w:line="360" w:lineRule="exact"/>
        <w:ind w:left="-425" w:firstLine="567"/>
        <w:jc w:val="both"/>
        <w:rPr>
          <w:color w:val="000000"/>
          <w:sz w:val="28"/>
          <w:szCs w:val="28"/>
          <w:lang w:eastAsia="ru-RU"/>
        </w:rPr>
      </w:pPr>
      <w:r w:rsidRPr="000B3197">
        <w:rPr>
          <w:sz w:val="28"/>
          <w:szCs w:val="28"/>
          <w:lang w:eastAsia="ru-RU"/>
        </w:rPr>
        <w:t xml:space="preserve">- </w:t>
      </w:r>
      <w:r w:rsidRPr="000B3197">
        <w:rPr>
          <w:color w:val="000000"/>
          <w:sz w:val="28"/>
          <w:szCs w:val="28"/>
          <w:lang w:eastAsia="ru-RU"/>
        </w:rPr>
        <w:t>Акт о выполненных работах (оказанных услугах);</w:t>
      </w:r>
    </w:p>
    <w:p w14:paraId="04A1D157" w14:textId="77777777" w:rsidR="00185DF7"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color w:val="000000"/>
          <w:sz w:val="28"/>
          <w:szCs w:val="28"/>
          <w:lang w:eastAsia="ru-RU"/>
        </w:rPr>
        <w:t>- Универсальный передаточный документ УПД</w:t>
      </w:r>
      <w:r w:rsidRPr="000B3197">
        <w:rPr>
          <w:sz w:val="28"/>
          <w:szCs w:val="28"/>
          <w:lang w:eastAsia="ru-RU"/>
        </w:rPr>
        <w:t>;</w:t>
      </w:r>
    </w:p>
    <w:p w14:paraId="04A1D158" w14:textId="77777777" w:rsidR="00185DF7"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sz w:val="28"/>
          <w:szCs w:val="28"/>
          <w:lang w:eastAsia="ru-RU"/>
        </w:rPr>
        <w:t xml:space="preserve">- Счет-фактура; </w:t>
      </w:r>
    </w:p>
    <w:p w14:paraId="04A1D159" w14:textId="77777777" w:rsidR="00185DF7"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sz w:val="28"/>
          <w:szCs w:val="28"/>
          <w:lang w:eastAsia="ru-RU"/>
        </w:rPr>
        <w:t>- Универсальный корректировочный документ/корректировочная счет-фактура.</w:t>
      </w:r>
    </w:p>
    <w:p w14:paraId="04A1D15A" w14:textId="48276578" w:rsidR="00185DF7"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i/>
          <w:sz w:val="28"/>
          <w:szCs w:val="28"/>
          <w:lang w:eastAsia="ru-RU"/>
        </w:rPr>
        <w:t xml:space="preserve">    </w:t>
      </w:r>
      <w:r w:rsidR="003A085F" w:rsidRPr="000B3197">
        <w:rPr>
          <w:i/>
          <w:sz w:val="28"/>
          <w:szCs w:val="28"/>
          <w:lang w:eastAsia="ru-RU"/>
        </w:rPr>
        <w:t xml:space="preserve">   </w:t>
      </w:r>
      <w:r w:rsidRPr="000B3197">
        <w:rPr>
          <w:i/>
          <w:sz w:val="28"/>
          <w:szCs w:val="28"/>
          <w:lang w:eastAsia="ru-RU"/>
        </w:rPr>
        <w:t xml:space="preserve"> </w:t>
      </w:r>
      <w:r w:rsidRPr="000B3197">
        <w:rPr>
          <w:sz w:val="28"/>
          <w:szCs w:val="28"/>
          <w:lang w:eastAsia="ru-RU"/>
        </w:rPr>
        <w:t>5. Если предложения, изложенные в настоящем предложении о сотрудничестве, будут приняты Заказчиком, ________</w:t>
      </w:r>
      <w:r w:rsidRPr="000B3197">
        <w:rPr>
          <w:bCs/>
          <w:i/>
          <w:sz w:val="28"/>
          <w:szCs w:val="28"/>
          <w:lang w:eastAsia="ru-RU"/>
        </w:rPr>
        <w:t xml:space="preserve"> (полное наименование п</w:t>
      </w:r>
      <w:r w:rsidRPr="000B3197">
        <w:rPr>
          <w:i/>
          <w:sz w:val="28"/>
          <w:szCs w:val="28"/>
          <w:lang w:eastAsia="ru-RU"/>
        </w:rPr>
        <w:t>ретендента</w:t>
      </w:r>
      <w:r w:rsidRPr="000B3197">
        <w:rPr>
          <w:bCs/>
          <w:i/>
          <w:sz w:val="28"/>
          <w:szCs w:val="28"/>
          <w:lang w:eastAsia="ru-RU"/>
        </w:rPr>
        <w:t>)</w:t>
      </w:r>
      <w:r w:rsidRPr="000B3197">
        <w:rPr>
          <w:sz w:val="28"/>
          <w:szCs w:val="28"/>
          <w:lang w:eastAsia="ru-RU"/>
        </w:rPr>
        <w:t xml:space="preserve"> берет на себя обязательство ____________ </w:t>
      </w:r>
      <w:r w:rsidRPr="000B3197">
        <w:rPr>
          <w:i/>
          <w:sz w:val="28"/>
          <w:szCs w:val="28"/>
          <w:lang w:eastAsia="ru-RU"/>
        </w:rPr>
        <w:t>(поставить товары, выполнить работы, оказать услуги)</w:t>
      </w:r>
      <w:r w:rsidRPr="000B3197">
        <w:rPr>
          <w:sz w:val="28"/>
          <w:szCs w:val="28"/>
          <w:lang w:eastAsia="ru-RU"/>
        </w:rPr>
        <w:t xml:space="preserve"> в соответствии с требованиями документации о закупке и согласно нашим предложениям.</w:t>
      </w:r>
    </w:p>
    <w:p w14:paraId="04A1D15B" w14:textId="1FFE3EAC" w:rsidR="00185DF7" w:rsidRPr="000B3197" w:rsidRDefault="003A085F"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sz w:val="28"/>
          <w:szCs w:val="28"/>
          <w:lang w:eastAsia="ru-RU"/>
        </w:rPr>
        <w:t xml:space="preserve">       </w:t>
      </w:r>
      <w:r w:rsidR="00C57E05" w:rsidRPr="000B3197">
        <w:rPr>
          <w:sz w:val="28"/>
          <w:szCs w:val="28"/>
          <w:lang w:eastAsia="ru-RU"/>
        </w:rPr>
        <w:t>6. В случае если предложения ________</w:t>
      </w:r>
      <w:r w:rsidR="00C57E05" w:rsidRPr="000B3197">
        <w:rPr>
          <w:bCs/>
          <w:i/>
          <w:sz w:val="28"/>
          <w:szCs w:val="28"/>
          <w:lang w:eastAsia="ru-RU"/>
        </w:rPr>
        <w:t xml:space="preserve"> (полное наименование п</w:t>
      </w:r>
      <w:r w:rsidR="00C57E05" w:rsidRPr="000B3197">
        <w:rPr>
          <w:i/>
          <w:sz w:val="28"/>
          <w:szCs w:val="28"/>
          <w:lang w:eastAsia="ru-RU"/>
        </w:rPr>
        <w:t>ретендента</w:t>
      </w:r>
      <w:r w:rsidR="00C57E05" w:rsidRPr="000B3197">
        <w:rPr>
          <w:bCs/>
          <w:i/>
          <w:sz w:val="28"/>
          <w:szCs w:val="28"/>
          <w:lang w:eastAsia="ru-RU"/>
        </w:rPr>
        <w:t>)</w:t>
      </w:r>
      <w:r w:rsidR="00C57E05" w:rsidRPr="000B3197">
        <w:rPr>
          <w:sz w:val="28"/>
          <w:szCs w:val="28"/>
          <w:lang w:eastAsia="ru-RU"/>
        </w:rPr>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14:paraId="04A1D15C" w14:textId="77777777" w:rsidR="00185DF7"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sz w:val="28"/>
          <w:szCs w:val="28"/>
          <w:lang w:eastAsia="ru-RU"/>
        </w:rPr>
        <w:tab/>
        <w:t>7. _______</w:t>
      </w:r>
      <w:proofErr w:type="gramStart"/>
      <w:r w:rsidRPr="000B3197">
        <w:rPr>
          <w:sz w:val="28"/>
          <w:szCs w:val="28"/>
          <w:lang w:eastAsia="ru-RU"/>
        </w:rPr>
        <w:t>_</w:t>
      </w:r>
      <w:r w:rsidRPr="000B3197">
        <w:rPr>
          <w:bCs/>
          <w:i/>
          <w:sz w:val="28"/>
          <w:szCs w:val="28"/>
          <w:lang w:eastAsia="ru-RU"/>
        </w:rPr>
        <w:t>(</w:t>
      </w:r>
      <w:proofErr w:type="gramEnd"/>
      <w:r w:rsidRPr="000B3197">
        <w:rPr>
          <w:bCs/>
          <w:i/>
          <w:sz w:val="28"/>
          <w:szCs w:val="28"/>
          <w:lang w:eastAsia="ru-RU"/>
        </w:rPr>
        <w:t>полное наименование п</w:t>
      </w:r>
      <w:r w:rsidRPr="000B3197">
        <w:rPr>
          <w:i/>
          <w:sz w:val="28"/>
          <w:szCs w:val="28"/>
          <w:lang w:eastAsia="ru-RU"/>
        </w:rPr>
        <w:t>ретендента</w:t>
      </w:r>
      <w:r w:rsidRPr="000B3197">
        <w:rPr>
          <w:bCs/>
          <w:i/>
          <w:sz w:val="28"/>
          <w:szCs w:val="28"/>
          <w:lang w:eastAsia="ru-RU"/>
        </w:rPr>
        <w:t>)</w:t>
      </w:r>
      <w:r w:rsidRPr="000B3197">
        <w:rPr>
          <w:sz w:val="28"/>
          <w:szCs w:val="28"/>
          <w:lang w:eastAsia="ru-RU"/>
        </w:rP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14:paraId="04A1D15D" w14:textId="77777777" w:rsidR="00185DF7" w:rsidRPr="000B3197" w:rsidRDefault="00C57E05" w:rsidP="001309E8">
      <w:pPr>
        <w:widowControl w:val="0"/>
        <w:suppressAutoHyphens w:val="0"/>
        <w:autoSpaceDE w:val="0"/>
        <w:autoSpaceDN w:val="0"/>
        <w:adjustRightInd w:val="0"/>
        <w:spacing w:after="120" w:line="360" w:lineRule="exact"/>
        <w:ind w:left="-425" w:firstLine="567"/>
        <w:jc w:val="both"/>
        <w:rPr>
          <w:sz w:val="28"/>
          <w:szCs w:val="28"/>
          <w:lang w:eastAsia="ru-RU"/>
        </w:rPr>
      </w:pPr>
      <w:r w:rsidRPr="000B3197">
        <w:rPr>
          <w:sz w:val="28"/>
          <w:szCs w:val="28"/>
          <w:lang w:eastAsia="ru-RU"/>
        </w:rPr>
        <w:t xml:space="preserve">       Представитель, имеющий полномочия подписать заявку на участие от </w:t>
      </w:r>
      <w:r w:rsidRPr="000B3197">
        <w:rPr>
          <w:sz w:val="28"/>
          <w:szCs w:val="28"/>
          <w:lang w:eastAsia="ru-RU"/>
        </w:rPr>
        <w:lastRenderedPageBreak/>
        <w:t>имени</w:t>
      </w:r>
    </w:p>
    <w:p w14:paraId="04A1D15E" w14:textId="1276002D" w:rsidR="00185DF7" w:rsidRPr="000B3197" w:rsidRDefault="00C57E05" w:rsidP="001309E8">
      <w:pPr>
        <w:widowControl w:val="0"/>
        <w:suppressAutoHyphens w:val="0"/>
        <w:autoSpaceDE w:val="0"/>
        <w:autoSpaceDN w:val="0"/>
        <w:adjustRightInd w:val="0"/>
        <w:spacing w:after="120" w:line="360" w:lineRule="exact"/>
        <w:jc w:val="both"/>
        <w:rPr>
          <w:b/>
          <w:sz w:val="28"/>
          <w:szCs w:val="28"/>
          <w:lang w:eastAsia="ru-RU"/>
        </w:rPr>
      </w:pPr>
      <w:r w:rsidRPr="000B3197">
        <w:rPr>
          <w:sz w:val="28"/>
          <w:szCs w:val="28"/>
          <w:lang w:eastAsia="ru-RU"/>
        </w:rPr>
        <w:t>______________________________________________</w:t>
      </w:r>
      <w:r w:rsidR="00CF0361">
        <w:rPr>
          <w:sz w:val="28"/>
          <w:szCs w:val="28"/>
          <w:lang w:eastAsia="ru-RU"/>
        </w:rPr>
        <w:t>___________________</w:t>
      </w:r>
    </w:p>
    <w:p w14:paraId="04A1D15F" w14:textId="77777777" w:rsidR="00185DF7" w:rsidRPr="000B3197" w:rsidRDefault="00C57E05" w:rsidP="001309E8">
      <w:pPr>
        <w:widowControl w:val="0"/>
        <w:tabs>
          <w:tab w:val="left" w:pos="8640"/>
        </w:tabs>
        <w:suppressAutoHyphens w:val="0"/>
        <w:autoSpaceDE w:val="0"/>
        <w:autoSpaceDN w:val="0"/>
        <w:adjustRightInd w:val="0"/>
        <w:spacing w:line="360" w:lineRule="exact"/>
        <w:ind w:left="-425" w:firstLine="567"/>
        <w:jc w:val="center"/>
        <w:rPr>
          <w:i/>
          <w:sz w:val="28"/>
          <w:szCs w:val="28"/>
          <w:lang w:eastAsia="ru-RU"/>
        </w:rPr>
      </w:pPr>
      <w:r w:rsidRPr="000B3197">
        <w:rPr>
          <w:i/>
          <w:sz w:val="28"/>
          <w:szCs w:val="28"/>
          <w:lang w:eastAsia="ru-RU"/>
        </w:rPr>
        <w:t>(наименование претендента)</w:t>
      </w:r>
    </w:p>
    <w:p w14:paraId="04A1D160" w14:textId="7018C3CA" w:rsidR="00185DF7" w:rsidRPr="000B3197" w:rsidRDefault="00782875" w:rsidP="001309E8">
      <w:pPr>
        <w:widowControl w:val="0"/>
        <w:autoSpaceDE w:val="0"/>
        <w:autoSpaceDN w:val="0"/>
        <w:adjustRightInd w:val="0"/>
        <w:spacing w:line="360" w:lineRule="exact"/>
        <w:ind w:left="-425"/>
        <w:jc w:val="both"/>
        <w:rPr>
          <w:sz w:val="28"/>
          <w:szCs w:val="28"/>
          <w:lang w:eastAsia="ru-RU"/>
        </w:rPr>
      </w:pPr>
      <w:r w:rsidRPr="000B3197">
        <w:rPr>
          <w:sz w:val="28"/>
          <w:szCs w:val="28"/>
          <w:lang w:eastAsia="ru-RU"/>
        </w:rPr>
        <w:t xml:space="preserve">     </w:t>
      </w:r>
      <w:r w:rsidR="00C57E05" w:rsidRPr="000B3197">
        <w:rPr>
          <w:sz w:val="28"/>
          <w:szCs w:val="28"/>
          <w:lang w:eastAsia="ru-RU"/>
        </w:rPr>
        <w:t>_______________________________________________</w:t>
      </w:r>
      <w:r w:rsidR="00CF0361">
        <w:rPr>
          <w:sz w:val="28"/>
          <w:szCs w:val="28"/>
          <w:lang w:eastAsia="ru-RU"/>
        </w:rPr>
        <w:t>______________________</w:t>
      </w:r>
    </w:p>
    <w:p w14:paraId="04A1D161" w14:textId="77777777" w:rsidR="00185DF7" w:rsidRPr="000B3197" w:rsidRDefault="00C57E05" w:rsidP="001309E8">
      <w:pPr>
        <w:widowControl w:val="0"/>
        <w:suppressAutoHyphens w:val="0"/>
        <w:autoSpaceDE w:val="0"/>
        <w:autoSpaceDN w:val="0"/>
        <w:adjustRightInd w:val="0"/>
        <w:spacing w:line="360" w:lineRule="exact"/>
        <w:ind w:left="-425" w:firstLine="567"/>
        <w:jc w:val="both"/>
        <w:rPr>
          <w:i/>
          <w:sz w:val="28"/>
          <w:szCs w:val="28"/>
          <w:lang w:eastAsia="ru-RU"/>
        </w:rPr>
      </w:pPr>
      <w:r w:rsidRPr="000B3197">
        <w:rPr>
          <w:i/>
          <w:sz w:val="28"/>
          <w:szCs w:val="28"/>
          <w:lang w:eastAsia="ru-RU"/>
        </w:rPr>
        <w:t xml:space="preserve">  Печать</w:t>
      </w:r>
      <w:r w:rsidRPr="000B3197">
        <w:rPr>
          <w:i/>
          <w:sz w:val="28"/>
          <w:szCs w:val="28"/>
          <w:lang w:eastAsia="ru-RU"/>
        </w:rPr>
        <w:tab/>
      </w:r>
      <w:r w:rsidRPr="000B3197">
        <w:rPr>
          <w:i/>
          <w:sz w:val="28"/>
          <w:szCs w:val="28"/>
          <w:lang w:eastAsia="ru-RU"/>
        </w:rPr>
        <w:tab/>
      </w:r>
      <w:r w:rsidRPr="000B3197">
        <w:rPr>
          <w:i/>
          <w:sz w:val="28"/>
          <w:szCs w:val="28"/>
          <w:lang w:eastAsia="ru-RU"/>
        </w:rPr>
        <w:tab/>
        <w:t xml:space="preserve">       </w:t>
      </w:r>
      <w:proofErr w:type="gramStart"/>
      <w:r w:rsidRPr="000B3197">
        <w:rPr>
          <w:i/>
          <w:sz w:val="28"/>
          <w:szCs w:val="28"/>
          <w:lang w:eastAsia="ru-RU"/>
        </w:rPr>
        <w:t xml:space="preserve">   (</w:t>
      </w:r>
      <w:proofErr w:type="gramEnd"/>
      <w:r w:rsidRPr="000B3197">
        <w:rPr>
          <w:i/>
          <w:sz w:val="28"/>
          <w:szCs w:val="28"/>
          <w:lang w:eastAsia="ru-RU"/>
        </w:rPr>
        <w:t>должность, подпись, ФИО)</w:t>
      </w:r>
    </w:p>
    <w:p w14:paraId="04A1D162" w14:textId="77777777" w:rsidR="00185DF7" w:rsidRPr="000B3197" w:rsidRDefault="00185DF7" w:rsidP="001309E8">
      <w:pPr>
        <w:widowControl w:val="0"/>
        <w:suppressAutoHyphens w:val="0"/>
        <w:autoSpaceDE w:val="0"/>
        <w:autoSpaceDN w:val="0"/>
        <w:adjustRightInd w:val="0"/>
        <w:spacing w:line="360" w:lineRule="exact"/>
        <w:ind w:left="-425" w:firstLine="567"/>
        <w:jc w:val="both"/>
        <w:rPr>
          <w:sz w:val="28"/>
          <w:szCs w:val="28"/>
          <w:lang w:eastAsia="ru-RU"/>
        </w:rPr>
      </w:pPr>
    </w:p>
    <w:p w14:paraId="7D918E9D" w14:textId="77777777" w:rsidR="001A45C6" w:rsidRPr="000B3197" w:rsidRDefault="00C57E05" w:rsidP="001309E8">
      <w:pPr>
        <w:widowControl w:val="0"/>
        <w:suppressAutoHyphens w:val="0"/>
        <w:autoSpaceDE w:val="0"/>
        <w:autoSpaceDN w:val="0"/>
        <w:adjustRightInd w:val="0"/>
        <w:spacing w:line="360" w:lineRule="exact"/>
        <w:ind w:left="-425" w:firstLine="567"/>
        <w:jc w:val="both"/>
        <w:rPr>
          <w:sz w:val="28"/>
          <w:szCs w:val="28"/>
          <w:lang w:eastAsia="ru-RU"/>
        </w:rPr>
      </w:pPr>
      <w:r w:rsidRPr="000B3197">
        <w:rPr>
          <w:sz w:val="28"/>
          <w:szCs w:val="28"/>
          <w:lang w:eastAsia="ru-RU"/>
        </w:rPr>
        <w:t>«___»_________ 202 __</w:t>
      </w:r>
    </w:p>
    <w:p w14:paraId="63A5D1C5" w14:textId="77777777" w:rsidR="001A45C6" w:rsidRPr="000B3197" w:rsidRDefault="001A45C6" w:rsidP="001309E8">
      <w:pPr>
        <w:widowControl w:val="0"/>
        <w:suppressAutoHyphens w:val="0"/>
        <w:autoSpaceDE w:val="0"/>
        <w:autoSpaceDN w:val="0"/>
        <w:adjustRightInd w:val="0"/>
        <w:spacing w:line="360" w:lineRule="exact"/>
        <w:ind w:left="-425" w:firstLine="567"/>
        <w:jc w:val="both"/>
        <w:rPr>
          <w:sz w:val="28"/>
          <w:szCs w:val="28"/>
          <w:lang w:eastAsia="ru-RU"/>
        </w:rPr>
      </w:pPr>
    </w:p>
    <w:p w14:paraId="04A1D169" w14:textId="77777777" w:rsidR="00EF18CF" w:rsidRPr="000B3197" w:rsidRDefault="00EF18CF" w:rsidP="001309E8">
      <w:pPr>
        <w:widowControl w:val="0"/>
        <w:suppressAutoHyphens w:val="0"/>
        <w:autoSpaceDE w:val="0"/>
        <w:autoSpaceDN w:val="0"/>
        <w:adjustRightInd w:val="0"/>
        <w:spacing w:line="360" w:lineRule="exact"/>
        <w:ind w:left="-425" w:firstLine="567"/>
        <w:jc w:val="both"/>
        <w:rPr>
          <w:sz w:val="28"/>
          <w:szCs w:val="28"/>
        </w:rPr>
        <w:sectPr w:rsidR="00EF18CF" w:rsidRPr="000B3197" w:rsidSect="00136591">
          <w:pgSz w:w="11907" w:h="16840" w:code="9"/>
          <w:pgMar w:top="1134" w:right="850" w:bottom="1134" w:left="1701" w:header="794" w:footer="794" w:gutter="0"/>
          <w:cols w:space="720"/>
          <w:titlePg/>
          <w:docGrid w:linePitch="326"/>
        </w:sectPr>
      </w:pPr>
    </w:p>
    <w:p w14:paraId="04A1D19B" w14:textId="18BFB991" w:rsidR="00BC79EC" w:rsidRPr="000B3197" w:rsidRDefault="00C57E05" w:rsidP="001309E8">
      <w:pPr>
        <w:pStyle w:val="af8"/>
        <w:spacing w:line="360" w:lineRule="exact"/>
        <w:ind w:firstLine="0"/>
        <w:jc w:val="right"/>
        <w:outlineLvl w:val="0"/>
        <w:rPr>
          <w:b/>
          <w:bCs/>
          <w:i/>
          <w:iCs/>
          <w:sz w:val="28"/>
          <w:szCs w:val="28"/>
        </w:rPr>
      </w:pPr>
      <w:r w:rsidRPr="000B3197">
        <w:rPr>
          <w:sz w:val="28"/>
          <w:szCs w:val="28"/>
        </w:rPr>
        <w:lastRenderedPageBreak/>
        <w:t>Приложение № </w:t>
      </w:r>
      <w:r w:rsidR="001A45C6" w:rsidRPr="000B3197">
        <w:rPr>
          <w:sz w:val="28"/>
          <w:szCs w:val="28"/>
        </w:rPr>
        <w:t>4</w:t>
      </w:r>
    </w:p>
    <w:p w14:paraId="04A1D19C" w14:textId="77777777" w:rsidR="00C10125" w:rsidRPr="000B3197" w:rsidRDefault="00C57E05" w:rsidP="001309E8">
      <w:pPr>
        <w:spacing w:line="360" w:lineRule="exact"/>
        <w:ind w:left="-426"/>
        <w:jc w:val="right"/>
        <w:rPr>
          <w:sz w:val="28"/>
          <w:szCs w:val="28"/>
        </w:rPr>
      </w:pPr>
      <w:r w:rsidRPr="000B3197">
        <w:rPr>
          <w:sz w:val="28"/>
          <w:szCs w:val="28"/>
        </w:rPr>
        <w:t>к документации о закупке</w:t>
      </w:r>
    </w:p>
    <w:p w14:paraId="04A1D19D" w14:textId="77777777" w:rsidR="00185DF7" w:rsidRPr="000B3197" w:rsidRDefault="00185DF7" w:rsidP="001309E8">
      <w:pPr>
        <w:suppressAutoHyphens w:val="0"/>
        <w:spacing w:line="360" w:lineRule="exact"/>
        <w:ind w:left="-426"/>
        <w:rPr>
          <w:iCs/>
          <w:sz w:val="28"/>
          <w:szCs w:val="28"/>
        </w:rPr>
      </w:pPr>
    </w:p>
    <w:p w14:paraId="04A1D19E" w14:textId="77777777" w:rsidR="00185DF7" w:rsidRPr="000B3197" w:rsidRDefault="00185DF7" w:rsidP="001309E8">
      <w:pPr>
        <w:suppressAutoHyphens w:val="0"/>
        <w:spacing w:line="360" w:lineRule="exact"/>
        <w:ind w:left="-426" w:hanging="142"/>
        <w:rPr>
          <w:iCs/>
          <w:sz w:val="28"/>
          <w:szCs w:val="28"/>
        </w:rPr>
      </w:pPr>
    </w:p>
    <w:p w14:paraId="04A1D1A0" w14:textId="1266E215" w:rsidR="00185DF7" w:rsidRPr="001309E8" w:rsidRDefault="00C57E05" w:rsidP="001309E8">
      <w:pPr>
        <w:pStyle w:val="31"/>
        <w:spacing w:before="0" w:after="0" w:line="360" w:lineRule="exact"/>
        <w:ind w:left="-426" w:hanging="142"/>
        <w:jc w:val="center"/>
        <w:rPr>
          <w:rFonts w:ascii="Times New Roman" w:hAnsi="Times New Roman" w:cs="Times New Roman"/>
          <w:bCs w:val="0"/>
          <w:sz w:val="28"/>
          <w:szCs w:val="28"/>
        </w:rPr>
      </w:pPr>
      <w:r w:rsidRPr="000B3197">
        <w:rPr>
          <w:rFonts w:ascii="Times New Roman" w:hAnsi="Times New Roman" w:cs="Times New Roman"/>
          <w:bCs w:val="0"/>
          <w:sz w:val="28"/>
          <w:szCs w:val="28"/>
        </w:rPr>
        <w:t>ПРОЕКТ ДОГОВОРА</w:t>
      </w:r>
    </w:p>
    <w:p w14:paraId="04A1D1A1" w14:textId="702C7FF3" w:rsidR="00185DF7" w:rsidRPr="000B3197" w:rsidRDefault="00CF0361" w:rsidP="001309E8">
      <w:pPr>
        <w:pStyle w:val="31"/>
        <w:spacing w:before="0" w:after="0" w:line="360" w:lineRule="exact"/>
        <w:ind w:left="-425" w:hanging="11"/>
        <w:jc w:val="center"/>
        <w:outlineLvl w:val="9"/>
        <w:rPr>
          <w:rFonts w:ascii="Times New Roman" w:hAnsi="Times New Roman" w:cs="Times New Roman"/>
          <w:bCs w:val="0"/>
          <w:sz w:val="28"/>
          <w:szCs w:val="28"/>
        </w:rPr>
      </w:pPr>
      <w:r>
        <w:rPr>
          <w:rFonts w:ascii="Times New Roman" w:hAnsi="Times New Roman" w:cs="Times New Roman"/>
          <w:bCs w:val="0"/>
          <w:sz w:val="28"/>
          <w:szCs w:val="28"/>
        </w:rPr>
        <w:t xml:space="preserve">                             </w:t>
      </w:r>
      <w:r w:rsidR="00C57E05" w:rsidRPr="000B3197">
        <w:rPr>
          <w:rFonts w:ascii="Times New Roman" w:hAnsi="Times New Roman" w:cs="Times New Roman"/>
          <w:bCs w:val="0"/>
          <w:sz w:val="28"/>
          <w:szCs w:val="28"/>
        </w:rPr>
        <w:t>Договор поставки №</w:t>
      </w:r>
      <w:r w:rsidR="00C57E05" w:rsidRPr="000B3197">
        <w:rPr>
          <w:rFonts w:ascii="Times New Roman" w:hAnsi="Times New Roman" w:cs="Times New Roman"/>
          <w:sz w:val="28"/>
          <w:szCs w:val="28"/>
        </w:rPr>
        <w:t>________________</w:t>
      </w:r>
    </w:p>
    <w:p w14:paraId="04A1D1A2" w14:textId="77777777" w:rsidR="00185DF7" w:rsidRPr="000B3197" w:rsidRDefault="00185DF7" w:rsidP="001309E8">
      <w:pPr>
        <w:spacing w:line="360" w:lineRule="exact"/>
        <w:ind w:left="-425" w:firstLine="567"/>
        <w:rPr>
          <w:sz w:val="28"/>
          <w:szCs w:val="28"/>
        </w:rPr>
      </w:pPr>
    </w:p>
    <w:p w14:paraId="04A1D1A3" w14:textId="7A4BCF21" w:rsidR="00185DF7" w:rsidRPr="000B3197" w:rsidRDefault="00C57E05" w:rsidP="001309E8">
      <w:pPr>
        <w:spacing w:line="360" w:lineRule="exact"/>
        <w:ind w:left="-425" w:firstLine="567"/>
        <w:jc w:val="both"/>
        <w:rPr>
          <w:sz w:val="28"/>
          <w:szCs w:val="28"/>
        </w:rPr>
      </w:pPr>
      <w:r w:rsidRPr="000B3197">
        <w:rPr>
          <w:sz w:val="28"/>
          <w:szCs w:val="28"/>
        </w:rPr>
        <w:t xml:space="preserve">г. Чита                                                           </w:t>
      </w:r>
      <w:r w:rsidR="00CF0361">
        <w:rPr>
          <w:sz w:val="28"/>
          <w:szCs w:val="28"/>
        </w:rPr>
        <w:t xml:space="preserve">                     </w:t>
      </w:r>
      <w:proofErr w:type="gramStart"/>
      <w:r w:rsidR="00CF0361">
        <w:rPr>
          <w:sz w:val="28"/>
          <w:szCs w:val="28"/>
        </w:rPr>
        <w:t xml:space="preserve"> </w:t>
      </w:r>
      <w:r w:rsidRPr="000B3197">
        <w:rPr>
          <w:sz w:val="28"/>
          <w:szCs w:val="28"/>
        </w:rPr>
        <w:t xml:space="preserve">  «</w:t>
      </w:r>
      <w:proofErr w:type="gramEnd"/>
      <w:r w:rsidRPr="000B3197">
        <w:rPr>
          <w:sz w:val="28"/>
          <w:szCs w:val="28"/>
        </w:rPr>
        <w:t>__»_______ 202_ г.</w:t>
      </w:r>
    </w:p>
    <w:p w14:paraId="04A1D1A4" w14:textId="77777777" w:rsidR="00185DF7" w:rsidRPr="000B3197" w:rsidRDefault="00185DF7" w:rsidP="001309E8">
      <w:pPr>
        <w:spacing w:line="360" w:lineRule="exact"/>
        <w:ind w:left="-425" w:firstLine="567"/>
        <w:jc w:val="both"/>
        <w:rPr>
          <w:sz w:val="28"/>
          <w:szCs w:val="28"/>
        </w:rPr>
      </w:pPr>
    </w:p>
    <w:p w14:paraId="04A1D1A6" w14:textId="297074A3" w:rsidR="00185DF7" w:rsidRPr="000B3197" w:rsidRDefault="00C57E05" w:rsidP="001309E8">
      <w:pPr>
        <w:spacing w:line="360" w:lineRule="exact"/>
        <w:ind w:left="-425" w:right="-1" w:firstLine="567"/>
        <w:jc w:val="both"/>
        <w:rPr>
          <w:sz w:val="28"/>
          <w:szCs w:val="28"/>
        </w:rPr>
      </w:pPr>
      <w:r w:rsidRPr="000B3197">
        <w:rPr>
          <w:sz w:val="28"/>
          <w:szCs w:val="28"/>
        </w:rPr>
        <w:t>Публичное акционерное общество «</w:t>
      </w:r>
      <w:proofErr w:type="spellStart"/>
      <w:r w:rsidRPr="000B3197">
        <w:rPr>
          <w:sz w:val="28"/>
          <w:szCs w:val="28"/>
        </w:rPr>
        <w:t>ТрансКонтейнер</w:t>
      </w:r>
      <w:proofErr w:type="spellEnd"/>
      <w:r w:rsidRPr="000B3197">
        <w:rPr>
          <w:sz w:val="28"/>
          <w:szCs w:val="28"/>
        </w:rPr>
        <w:t>» (ПАО «</w:t>
      </w:r>
      <w:proofErr w:type="spellStart"/>
      <w:r w:rsidRPr="000B3197">
        <w:rPr>
          <w:sz w:val="28"/>
          <w:szCs w:val="28"/>
        </w:rPr>
        <w:t>ТрансКонтейнер</w:t>
      </w:r>
      <w:proofErr w:type="spellEnd"/>
      <w:r w:rsidRPr="000B3197">
        <w:rPr>
          <w:sz w:val="28"/>
          <w:szCs w:val="28"/>
        </w:rPr>
        <w:t xml:space="preserve">»), именуемое в дальнейшем «Покупатель», в лице __________________________, действующего на основании                                                                                         </w:t>
      </w:r>
      <w:proofErr w:type="gramStart"/>
      <w:r w:rsidRPr="000B3197">
        <w:rPr>
          <w:sz w:val="28"/>
          <w:szCs w:val="28"/>
        </w:rPr>
        <w:t xml:space="preserve">   </w:t>
      </w:r>
      <w:r w:rsidRPr="000B3197">
        <w:rPr>
          <w:i/>
          <w:iCs/>
          <w:color w:val="FFFFFF"/>
          <w:sz w:val="28"/>
          <w:szCs w:val="28"/>
          <w:vertAlign w:val="superscript"/>
        </w:rPr>
        <w:t>(</w:t>
      </w:r>
      <w:proofErr w:type="gramEnd"/>
      <w:r w:rsidRPr="000B3197">
        <w:rPr>
          <w:i/>
          <w:iCs/>
          <w:sz w:val="28"/>
          <w:szCs w:val="28"/>
          <w:vertAlign w:val="superscript"/>
        </w:rPr>
        <w:t>(должность, Ф.И.О. – полностью)</w:t>
      </w:r>
      <w:r w:rsidRPr="000B3197">
        <w:rPr>
          <w:sz w:val="28"/>
          <w:szCs w:val="28"/>
        </w:rPr>
        <w:t>__________________________________________</w:t>
      </w:r>
      <w:r w:rsidR="00782875" w:rsidRPr="000B3197">
        <w:rPr>
          <w:sz w:val="28"/>
          <w:szCs w:val="28"/>
        </w:rPr>
        <w:t>_______________________________</w:t>
      </w:r>
      <w:r w:rsidRPr="000B3197">
        <w:rPr>
          <w:sz w:val="28"/>
          <w:szCs w:val="28"/>
        </w:rPr>
        <w:t>_,</w:t>
      </w:r>
    </w:p>
    <w:p w14:paraId="04A1D1A7" w14:textId="77777777" w:rsidR="00185DF7" w:rsidRPr="000B3197" w:rsidRDefault="00C57E05" w:rsidP="001309E8">
      <w:pPr>
        <w:spacing w:line="360" w:lineRule="exact"/>
        <w:ind w:left="-425" w:right="-1" w:firstLine="567"/>
        <w:jc w:val="both"/>
        <w:rPr>
          <w:sz w:val="28"/>
          <w:szCs w:val="28"/>
          <w:vertAlign w:val="superscript"/>
        </w:rPr>
      </w:pPr>
      <w:r w:rsidRPr="000B3197">
        <w:rPr>
          <w:i/>
          <w:iCs/>
          <w:sz w:val="28"/>
          <w:szCs w:val="28"/>
          <w:vertAlign w:val="superscript"/>
        </w:rPr>
        <w:t xml:space="preserve">(указывается документ, уполномочивающий лицо на заключение настоящего Договора, </w:t>
      </w:r>
      <w:proofErr w:type="gramStart"/>
      <w:r w:rsidRPr="000B3197">
        <w:rPr>
          <w:i/>
          <w:iCs/>
          <w:sz w:val="28"/>
          <w:szCs w:val="28"/>
          <w:vertAlign w:val="superscript"/>
        </w:rPr>
        <w:t>например</w:t>
      </w:r>
      <w:proofErr w:type="gramEnd"/>
      <w:r w:rsidRPr="000B3197">
        <w:rPr>
          <w:i/>
          <w:iCs/>
          <w:sz w:val="28"/>
          <w:szCs w:val="28"/>
          <w:vertAlign w:val="superscript"/>
        </w:rPr>
        <w:t>: устав, доверенность от __________ № ____)</w:t>
      </w:r>
    </w:p>
    <w:p w14:paraId="04A1D1A8" w14:textId="77777777" w:rsidR="00185DF7" w:rsidRPr="000B3197" w:rsidRDefault="00C57E05" w:rsidP="001309E8">
      <w:pPr>
        <w:spacing w:line="360" w:lineRule="exact"/>
        <w:ind w:left="-425" w:right="-1" w:firstLine="567"/>
        <w:jc w:val="both"/>
        <w:rPr>
          <w:sz w:val="28"/>
          <w:szCs w:val="28"/>
        </w:rPr>
      </w:pPr>
      <w:r w:rsidRPr="000B3197">
        <w:rPr>
          <w:sz w:val="28"/>
          <w:szCs w:val="28"/>
        </w:rPr>
        <w:t xml:space="preserve">с одной стороны, и ____________________________________________________________,  </w:t>
      </w:r>
    </w:p>
    <w:p w14:paraId="04A1D1A9" w14:textId="77777777" w:rsidR="00185DF7" w:rsidRPr="000B3197" w:rsidRDefault="00C57E05" w:rsidP="001309E8">
      <w:pPr>
        <w:spacing w:line="360" w:lineRule="exact"/>
        <w:ind w:left="-425" w:right="-1" w:firstLine="567"/>
        <w:jc w:val="both"/>
        <w:rPr>
          <w:i/>
          <w:sz w:val="28"/>
          <w:szCs w:val="28"/>
          <w:vertAlign w:val="superscript"/>
        </w:rPr>
      </w:pPr>
      <w:r w:rsidRPr="000B3197">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04A1D1AA" w14:textId="77777777" w:rsidR="00185DF7" w:rsidRPr="000B3197" w:rsidRDefault="00C57E05" w:rsidP="001309E8">
      <w:pPr>
        <w:spacing w:line="360" w:lineRule="exact"/>
        <w:ind w:left="-425" w:right="-1" w:firstLine="567"/>
        <w:jc w:val="both"/>
        <w:rPr>
          <w:sz w:val="28"/>
          <w:szCs w:val="28"/>
        </w:rPr>
      </w:pPr>
      <w:r w:rsidRPr="000B3197">
        <w:rPr>
          <w:sz w:val="28"/>
          <w:szCs w:val="28"/>
        </w:rPr>
        <w:t xml:space="preserve">именуемое в дальнейшем «Поставщик», в лице __________________________________, </w:t>
      </w:r>
    </w:p>
    <w:p w14:paraId="04A1D1AB" w14:textId="77777777" w:rsidR="00185DF7" w:rsidRPr="000B3197" w:rsidRDefault="00C57E05" w:rsidP="001309E8">
      <w:pPr>
        <w:spacing w:line="360" w:lineRule="exact"/>
        <w:ind w:left="-425" w:right="-1" w:firstLine="567"/>
        <w:jc w:val="both"/>
        <w:rPr>
          <w:sz w:val="28"/>
          <w:szCs w:val="28"/>
        </w:rPr>
      </w:pPr>
      <w:r w:rsidRPr="000B3197">
        <w:rPr>
          <w:i/>
          <w:sz w:val="28"/>
          <w:szCs w:val="28"/>
          <w:vertAlign w:val="superscript"/>
        </w:rPr>
        <w:t xml:space="preserve">                                                                                                                        (должность, Ф.И.О. - полностью)</w:t>
      </w:r>
    </w:p>
    <w:p w14:paraId="04A1D1AC" w14:textId="77777777" w:rsidR="00185DF7" w:rsidRPr="000B3197" w:rsidRDefault="00C57E05" w:rsidP="001309E8">
      <w:pPr>
        <w:spacing w:line="360" w:lineRule="exact"/>
        <w:ind w:left="-425" w:right="-1" w:firstLine="567"/>
        <w:jc w:val="both"/>
        <w:rPr>
          <w:sz w:val="28"/>
          <w:szCs w:val="28"/>
        </w:rPr>
      </w:pPr>
      <w:r w:rsidRPr="000B3197">
        <w:rPr>
          <w:sz w:val="28"/>
          <w:szCs w:val="28"/>
        </w:rPr>
        <w:t>действующего на основании ____________________________________________________,</w:t>
      </w:r>
    </w:p>
    <w:p w14:paraId="04A1D1AD" w14:textId="77777777" w:rsidR="00185DF7" w:rsidRPr="000B3197" w:rsidRDefault="00C57E05" w:rsidP="001309E8">
      <w:pPr>
        <w:spacing w:line="360" w:lineRule="exact"/>
        <w:ind w:left="-425" w:right="-1" w:firstLine="567"/>
        <w:jc w:val="both"/>
        <w:rPr>
          <w:i/>
          <w:sz w:val="28"/>
          <w:szCs w:val="28"/>
          <w:vertAlign w:val="superscript"/>
        </w:rPr>
      </w:pPr>
      <w:r w:rsidRPr="000B3197">
        <w:rPr>
          <w:i/>
          <w:sz w:val="28"/>
          <w:szCs w:val="28"/>
          <w:vertAlign w:val="superscript"/>
        </w:rPr>
        <w:t xml:space="preserve">                                                                     (указывается документ, уполномочивающий лицо на заключение настоящего Договора, например, устав/, доверенность от «__» _______№ __ и </w:t>
      </w:r>
      <w:proofErr w:type="spellStart"/>
      <w:r w:rsidRPr="000B3197">
        <w:rPr>
          <w:i/>
          <w:sz w:val="28"/>
          <w:szCs w:val="28"/>
          <w:vertAlign w:val="superscript"/>
        </w:rPr>
        <w:t>т.д</w:t>
      </w:r>
      <w:proofErr w:type="spellEnd"/>
      <w:r w:rsidRPr="000B3197">
        <w:rPr>
          <w:i/>
          <w:sz w:val="28"/>
          <w:szCs w:val="28"/>
          <w:vertAlign w:val="superscript"/>
        </w:rPr>
        <w:t>)</w:t>
      </w:r>
    </w:p>
    <w:p w14:paraId="04A1D1AE" w14:textId="77777777" w:rsidR="00185DF7" w:rsidRPr="000B3197" w:rsidRDefault="00C57E05" w:rsidP="001309E8">
      <w:pPr>
        <w:spacing w:line="360" w:lineRule="exact"/>
        <w:ind w:left="-425" w:right="-1" w:firstLine="567"/>
        <w:jc w:val="both"/>
        <w:rPr>
          <w:sz w:val="28"/>
          <w:szCs w:val="28"/>
        </w:rPr>
      </w:pPr>
      <w:r w:rsidRPr="000B3197">
        <w:rPr>
          <w:sz w:val="28"/>
          <w:szCs w:val="28"/>
        </w:rPr>
        <w:t>с другой стороны, именуемые в дальнейшем «Стороны», заключили настоящий договор поставки (далее – «Договор») о нижеследующем:</w:t>
      </w:r>
    </w:p>
    <w:p w14:paraId="04A1D1AF" w14:textId="77777777" w:rsidR="00185DF7" w:rsidRPr="000B3197" w:rsidRDefault="00185DF7" w:rsidP="001309E8">
      <w:pPr>
        <w:spacing w:line="360" w:lineRule="exact"/>
        <w:ind w:left="-425" w:right="-1" w:firstLine="567"/>
        <w:jc w:val="both"/>
        <w:rPr>
          <w:sz w:val="28"/>
          <w:szCs w:val="28"/>
        </w:rPr>
      </w:pPr>
    </w:p>
    <w:p w14:paraId="04A1D1B0" w14:textId="77777777" w:rsidR="00185DF7" w:rsidRPr="000B3197" w:rsidRDefault="00C57E05" w:rsidP="001309E8">
      <w:pPr>
        <w:spacing w:line="360" w:lineRule="exact"/>
        <w:ind w:left="-425" w:firstLine="567"/>
        <w:jc w:val="center"/>
        <w:rPr>
          <w:b/>
          <w:bCs/>
          <w:sz w:val="28"/>
          <w:szCs w:val="28"/>
        </w:rPr>
      </w:pPr>
      <w:r w:rsidRPr="000B3197">
        <w:rPr>
          <w:b/>
          <w:bCs/>
          <w:sz w:val="28"/>
          <w:szCs w:val="28"/>
        </w:rPr>
        <w:t>1. Предмет Договора</w:t>
      </w:r>
    </w:p>
    <w:p w14:paraId="04A1D1B1" w14:textId="77777777" w:rsidR="00185DF7" w:rsidRPr="000B3197" w:rsidRDefault="00C57E05" w:rsidP="001309E8">
      <w:pPr>
        <w:spacing w:line="360" w:lineRule="exact"/>
        <w:ind w:left="-425" w:right="-1" w:firstLine="567"/>
        <w:jc w:val="both"/>
        <w:rPr>
          <w:sz w:val="28"/>
          <w:szCs w:val="28"/>
        </w:rPr>
      </w:pPr>
      <w:r w:rsidRPr="000B3197">
        <w:rPr>
          <w:sz w:val="28"/>
          <w:szCs w:val="28"/>
        </w:rPr>
        <w:t xml:space="preserve">         1.1.</w:t>
      </w:r>
      <w:r w:rsidRPr="000B3197">
        <w:rPr>
          <w:sz w:val="28"/>
          <w:szCs w:val="28"/>
        </w:rP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0B3197">
        <w:rPr>
          <w:sz w:val="28"/>
          <w:szCs w:val="28"/>
        </w:rPr>
        <w:t>ричстакер</w:t>
      </w:r>
      <w:proofErr w:type="spellEnd"/>
      <w:r w:rsidRPr="000B3197">
        <w:rPr>
          <w:sz w:val="28"/>
          <w:szCs w:val="28"/>
        </w:rPr>
        <w:t>» (далее – «Товар») для нужд Забайкальского филиала ПАО «</w:t>
      </w:r>
      <w:proofErr w:type="spellStart"/>
      <w:r w:rsidRPr="000B3197">
        <w:rPr>
          <w:sz w:val="28"/>
          <w:szCs w:val="28"/>
        </w:rPr>
        <w:t>ТрансКонтейнер</w:t>
      </w:r>
      <w:proofErr w:type="spellEnd"/>
      <w:r w:rsidRPr="000B3197">
        <w:rPr>
          <w:sz w:val="28"/>
          <w:szCs w:val="28"/>
        </w:rPr>
        <w:t>».</w:t>
      </w:r>
    </w:p>
    <w:p w14:paraId="04A1D1B2" w14:textId="2C06396B" w:rsidR="00185DF7" w:rsidRPr="000B3197" w:rsidRDefault="008C4113" w:rsidP="001309E8">
      <w:pPr>
        <w:spacing w:line="360" w:lineRule="exact"/>
        <w:ind w:left="-425" w:firstLine="567"/>
        <w:jc w:val="both"/>
        <w:rPr>
          <w:sz w:val="28"/>
          <w:szCs w:val="28"/>
        </w:rPr>
      </w:pPr>
      <w:r w:rsidRPr="000B3197">
        <w:rPr>
          <w:sz w:val="28"/>
          <w:szCs w:val="28"/>
        </w:rPr>
        <w:t xml:space="preserve">        </w:t>
      </w:r>
      <w:r w:rsidR="00C57E05" w:rsidRPr="000B3197">
        <w:rPr>
          <w:sz w:val="28"/>
          <w:szCs w:val="28"/>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00C57E05" w:rsidRPr="000B3197">
        <w:rPr>
          <w:spacing w:val="-1"/>
          <w:sz w:val="28"/>
          <w:szCs w:val="28"/>
        </w:rPr>
        <w:t xml:space="preserve">, составленных по форме Приложения №1 к </w:t>
      </w:r>
      <w:r w:rsidR="00C57E05" w:rsidRPr="000B3197">
        <w:rPr>
          <w:spacing w:val="-1"/>
          <w:sz w:val="28"/>
          <w:szCs w:val="28"/>
        </w:rPr>
        <w:lastRenderedPageBreak/>
        <w:t xml:space="preserve">настоящему Договору, и являющихся неотъемлемой частью </w:t>
      </w:r>
      <w:r w:rsidR="00C57E05" w:rsidRPr="000B3197">
        <w:rPr>
          <w:sz w:val="28"/>
          <w:szCs w:val="28"/>
        </w:rPr>
        <w:t>настоящего Договора. Объем поставляемого Товара определяется исходя из потребностей Покупателя на основании подписанных заявок.</w:t>
      </w:r>
    </w:p>
    <w:p w14:paraId="04A1D1B3" w14:textId="05D5940B" w:rsidR="00185DF7" w:rsidRPr="000B3197" w:rsidRDefault="008C4113" w:rsidP="001309E8">
      <w:pPr>
        <w:spacing w:line="360" w:lineRule="exact"/>
        <w:ind w:left="-425" w:firstLine="567"/>
        <w:jc w:val="both"/>
        <w:rPr>
          <w:color w:val="000000"/>
          <w:sz w:val="28"/>
          <w:szCs w:val="28"/>
        </w:rPr>
      </w:pPr>
      <w:r w:rsidRPr="000B3197">
        <w:rPr>
          <w:sz w:val="28"/>
          <w:szCs w:val="28"/>
        </w:rPr>
        <w:t xml:space="preserve">      </w:t>
      </w:r>
      <w:r w:rsidR="00C57E05" w:rsidRPr="000B3197">
        <w:rPr>
          <w:sz w:val="28"/>
          <w:szCs w:val="28"/>
        </w:rPr>
        <w:t xml:space="preserve">1.3. </w:t>
      </w:r>
      <w:r w:rsidR="00C57E05" w:rsidRPr="000B3197">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04A1D1B4" w14:textId="6D9D1920" w:rsidR="00185DF7" w:rsidRPr="000B3197" w:rsidRDefault="008C4113" w:rsidP="001309E8">
      <w:pPr>
        <w:widowControl w:val="0"/>
        <w:spacing w:line="360" w:lineRule="exact"/>
        <w:ind w:left="-425" w:firstLine="567"/>
        <w:jc w:val="both"/>
        <w:rPr>
          <w:sz w:val="28"/>
          <w:szCs w:val="28"/>
        </w:rPr>
      </w:pPr>
      <w:r w:rsidRPr="000B3197">
        <w:rPr>
          <w:sz w:val="28"/>
          <w:szCs w:val="28"/>
        </w:rPr>
        <w:t xml:space="preserve">     </w:t>
      </w:r>
      <w:r w:rsidR="00C57E05" w:rsidRPr="000B3197">
        <w:rPr>
          <w:sz w:val="28"/>
          <w:szCs w:val="28"/>
        </w:rPr>
        <w:t>1.4. В случае обязательной сертификации Товар должен поставляться с сертификатом соответствия.</w:t>
      </w:r>
    </w:p>
    <w:p w14:paraId="04A1D1B5" w14:textId="77777777" w:rsidR="00185DF7" w:rsidRPr="000B3197" w:rsidRDefault="00185DF7" w:rsidP="001309E8">
      <w:pPr>
        <w:widowControl w:val="0"/>
        <w:spacing w:line="360" w:lineRule="exact"/>
        <w:ind w:left="-425" w:firstLine="567"/>
        <w:jc w:val="both"/>
        <w:rPr>
          <w:sz w:val="28"/>
          <w:szCs w:val="28"/>
        </w:rPr>
      </w:pPr>
    </w:p>
    <w:p w14:paraId="04A1D1B6" w14:textId="77777777" w:rsidR="00185DF7" w:rsidRPr="000B3197" w:rsidRDefault="00C57E05" w:rsidP="001309E8">
      <w:pPr>
        <w:spacing w:line="360" w:lineRule="exact"/>
        <w:ind w:left="-425" w:firstLine="567"/>
        <w:jc w:val="center"/>
        <w:rPr>
          <w:b/>
          <w:bCs/>
          <w:sz w:val="28"/>
          <w:szCs w:val="28"/>
        </w:rPr>
      </w:pPr>
      <w:r w:rsidRPr="000B3197">
        <w:rPr>
          <w:b/>
          <w:bCs/>
          <w:sz w:val="28"/>
          <w:szCs w:val="28"/>
        </w:rPr>
        <w:t>2. Цена Договора и порядок расчетов</w:t>
      </w:r>
    </w:p>
    <w:p w14:paraId="52DED328" w14:textId="3ED9C421" w:rsidR="006358A7" w:rsidRPr="000B3197" w:rsidRDefault="008C4113" w:rsidP="001309E8">
      <w:pPr>
        <w:pStyle w:val="ConsNormal"/>
        <w:widowControl/>
        <w:tabs>
          <w:tab w:val="num" w:pos="720"/>
        </w:tabs>
        <w:spacing w:line="360" w:lineRule="exact"/>
        <w:ind w:left="-425" w:firstLine="567"/>
        <w:jc w:val="both"/>
        <w:rPr>
          <w:rFonts w:ascii="Times New Roman" w:hAnsi="Times New Roman" w:cs="Times New Roman"/>
          <w:sz w:val="28"/>
          <w:szCs w:val="28"/>
        </w:rPr>
      </w:pPr>
      <w:r w:rsidRPr="000B3197">
        <w:rPr>
          <w:rFonts w:ascii="Times New Roman" w:hAnsi="Times New Roman" w:cs="Times New Roman"/>
          <w:color w:val="000000"/>
          <w:spacing w:val="-1"/>
          <w:sz w:val="28"/>
          <w:szCs w:val="28"/>
        </w:rPr>
        <w:t xml:space="preserve">       </w:t>
      </w:r>
      <w:r w:rsidR="00C57E05" w:rsidRPr="000B3197">
        <w:rPr>
          <w:rFonts w:ascii="Times New Roman" w:hAnsi="Times New Roman" w:cs="Times New Roman"/>
          <w:color w:val="000000"/>
          <w:spacing w:val="-1"/>
          <w:sz w:val="28"/>
          <w:szCs w:val="28"/>
        </w:rPr>
        <w:t xml:space="preserve">2.1. Стоимость поставки Товара (партии Товара) согласуется сторонами в Заявках. </w:t>
      </w:r>
    </w:p>
    <w:p w14:paraId="1EADBB48" w14:textId="7D4B72E2" w:rsidR="00071D17" w:rsidRPr="000B3197" w:rsidRDefault="008C4113" w:rsidP="001309E8">
      <w:pPr>
        <w:pStyle w:val="ConsNormal"/>
        <w:widowControl/>
        <w:tabs>
          <w:tab w:val="num" w:pos="720"/>
        </w:tabs>
        <w:spacing w:line="360" w:lineRule="exact"/>
        <w:ind w:left="-425" w:firstLine="567"/>
        <w:jc w:val="both"/>
        <w:rPr>
          <w:rFonts w:ascii="Times New Roman" w:hAnsi="Times New Roman" w:cs="Times New Roman"/>
          <w:color w:val="FF0000"/>
          <w:sz w:val="28"/>
          <w:szCs w:val="28"/>
        </w:rPr>
      </w:pPr>
      <w:r w:rsidRPr="000B3197">
        <w:rPr>
          <w:rFonts w:ascii="Times New Roman" w:hAnsi="Times New Roman" w:cs="Times New Roman"/>
          <w:sz w:val="28"/>
          <w:szCs w:val="28"/>
        </w:rPr>
        <w:t xml:space="preserve">       </w:t>
      </w:r>
      <w:r w:rsidR="00C57E05" w:rsidRPr="000B3197">
        <w:rPr>
          <w:rFonts w:ascii="Times New Roman" w:hAnsi="Times New Roman" w:cs="Times New Roman"/>
          <w:sz w:val="28"/>
          <w:szCs w:val="28"/>
        </w:rPr>
        <w:t xml:space="preserve">2.2. </w:t>
      </w:r>
      <w:r w:rsidR="006358A7" w:rsidRPr="000B3197">
        <w:rPr>
          <w:rFonts w:ascii="Times New Roman" w:hAnsi="Times New Roman" w:cs="Times New Roman"/>
          <w:sz w:val="28"/>
          <w:szCs w:val="28"/>
        </w:rPr>
        <w:t xml:space="preserve">Общая цена настоящего Договора складывается исходя из подписанных Сторонами Заявок к настоящему Договору и не должна превышать </w:t>
      </w:r>
      <w:r w:rsidR="00C537A3" w:rsidRPr="000B3197">
        <w:rPr>
          <w:rFonts w:ascii="Times New Roman" w:hAnsi="Times New Roman" w:cs="Times New Roman"/>
          <w:sz w:val="28"/>
          <w:szCs w:val="28"/>
        </w:rPr>
        <w:t>16 600 000,00 (</w:t>
      </w:r>
      <w:r w:rsidR="003A085F" w:rsidRPr="000B3197">
        <w:rPr>
          <w:rFonts w:ascii="Times New Roman" w:hAnsi="Times New Roman" w:cs="Times New Roman"/>
          <w:sz w:val="28"/>
          <w:szCs w:val="28"/>
        </w:rPr>
        <w:t xml:space="preserve">шестнадцать </w:t>
      </w:r>
      <w:r w:rsidR="00C537A3" w:rsidRPr="000B3197">
        <w:rPr>
          <w:rFonts w:ascii="Times New Roman" w:hAnsi="Times New Roman" w:cs="Times New Roman"/>
          <w:sz w:val="28"/>
          <w:szCs w:val="28"/>
        </w:rPr>
        <w:t>миллионов шестьсот тысяч) рублей 00 копеек</w:t>
      </w:r>
      <w:r w:rsidR="00071D17" w:rsidRPr="000B3197">
        <w:rPr>
          <w:rFonts w:ascii="Times New Roman" w:hAnsi="Times New Roman" w:cs="Times New Roman"/>
          <w:sz w:val="28"/>
          <w:szCs w:val="28"/>
        </w:rPr>
        <w:t>.</w:t>
      </w:r>
      <w:r w:rsidR="00C537A3" w:rsidRPr="000B3197">
        <w:rPr>
          <w:rFonts w:ascii="Times New Roman" w:hAnsi="Times New Roman" w:cs="Times New Roman"/>
          <w:sz w:val="28"/>
          <w:szCs w:val="28"/>
        </w:rPr>
        <w:t xml:space="preserve"> </w:t>
      </w:r>
      <w:r w:rsidR="00071D17" w:rsidRPr="000B3197">
        <w:rPr>
          <w:rFonts w:ascii="Times New Roman" w:hAnsi="Times New Roman" w:cs="Times New Roman"/>
          <w:sz w:val="28"/>
          <w:szCs w:val="28"/>
        </w:rPr>
        <w:t xml:space="preserve">С учетом стоимости материалов, изделий, конструкций и оборудования, </w:t>
      </w:r>
      <w:proofErr w:type="gramStart"/>
      <w:r w:rsidR="00071D17" w:rsidRPr="000B3197">
        <w:rPr>
          <w:rFonts w:ascii="Times New Roman" w:hAnsi="Times New Roman" w:cs="Times New Roman"/>
          <w:sz w:val="28"/>
          <w:szCs w:val="28"/>
        </w:rPr>
        <w:t>затрат</w:t>
      </w:r>
      <w:proofErr w:type="gramEnd"/>
      <w:r w:rsidR="00071D17" w:rsidRPr="000B3197">
        <w:rPr>
          <w:rFonts w:ascii="Times New Roman" w:hAnsi="Times New Roman" w:cs="Times New Roman"/>
          <w:sz w:val="28"/>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в совокупности с другими договорами, заключенными по итогам размещения оферты №____________. </w:t>
      </w:r>
    </w:p>
    <w:p w14:paraId="04A1D1B9" w14:textId="70B62B33" w:rsidR="00185DF7" w:rsidRPr="000B3197" w:rsidRDefault="008C4113" w:rsidP="001309E8">
      <w:pPr>
        <w:widowControl w:val="0"/>
        <w:shd w:val="clear" w:color="auto" w:fill="FFFFFF" w:themeFill="background1"/>
        <w:tabs>
          <w:tab w:val="num" w:pos="720"/>
        </w:tabs>
        <w:spacing w:line="360" w:lineRule="exact"/>
        <w:ind w:left="-425" w:firstLine="567"/>
        <w:jc w:val="both"/>
        <w:rPr>
          <w:color w:val="000000" w:themeColor="text1"/>
          <w:sz w:val="28"/>
          <w:szCs w:val="28"/>
        </w:rPr>
      </w:pPr>
      <w:r w:rsidRPr="000B3197">
        <w:rPr>
          <w:sz w:val="28"/>
          <w:szCs w:val="28"/>
        </w:rPr>
        <w:t xml:space="preserve">      </w:t>
      </w:r>
      <w:r w:rsidR="00C57E05" w:rsidRPr="000B3197">
        <w:rPr>
          <w:sz w:val="28"/>
          <w:szCs w:val="28"/>
        </w:rPr>
        <w:t xml:space="preserve">2.3. Оплата каждой партии Товара производится Покупателем в течение 30 (тридцати) календарных дней </w:t>
      </w:r>
      <w:r w:rsidR="00C57E05" w:rsidRPr="000B3197">
        <w:rPr>
          <w:color w:val="000000" w:themeColor="text1"/>
          <w:sz w:val="28"/>
          <w:szCs w:val="28"/>
        </w:rPr>
        <w:t>с даты подписания Сторонами товарной накладной по форме ТОРГ-12 или универсального передаточного документа (УПД)</w:t>
      </w:r>
      <w:r w:rsidR="00C57E05" w:rsidRPr="000B3197">
        <w:rPr>
          <w:sz w:val="28"/>
          <w:szCs w:val="28"/>
        </w:rPr>
        <w:t xml:space="preserve"> на основании выставленного Поставщиком счета на оплату. </w:t>
      </w:r>
    </w:p>
    <w:p w14:paraId="04A1D1BA" w14:textId="17A44216" w:rsidR="00185DF7" w:rsidRPr="000B3197" w:rsidRDefault="008C4113" w:rsidP="001309E8">
      <w:pPr>
        <w:spacing w:line="360" w:lineRule="exact"/>
        <w:ind w:left="-425" w:firstLine="567"/>
        <w:jc w:val="both"/>
        <w:rPr>
          <w:sz w:val="28"/>
          <w:szCs w:val="28"/>
        </w:rPr>
      </w:pPr>
      <w:r w:rsidRPr="000B3197">
        <w:rPr>
          <w:sz w:val="28"/>
          <w:szCs w:val="28"/>
        </w:rPr>
        <w:t xml:space="preserve">     </w:t>
      </w:r>
      <w:r w:rsidR="00C57E05" w:rsidRPr="000B3197">
        <w:rPr>
          <w:sz w:val="28"/>
          <w:szCs w:val="28"/>
        </w:rP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14:paraId="04A1D1BB" w14:textId="77777777" w:rsidR="00185DF7" w:rsidRPr="000B3197" w:rsidRDefault="00185DF7" w:rsidP="001309E8">
      <w:pPr>
        <w:spacing w:line="360" w:lineRule="exact"/>
        <w:ind w:left="-426" w:firstLine="567"/>
        <w:jc w:val="both"/>
        <w:rPr>
          <w:sz w:val="28"/>
          <w:szCs w:val="28"/>
        </w:rPr>
      </w:pPr>
    </w:p>
    <w:p w14:paraId="04A1D1BC" w14:textId="77777777" w:rsidR="00185DF7" w:rsidRPr="000B3197" w:rsidRDefault="00C57E05" w:rsidP="001309E8">
      <w:pPr>
        <w:spacing w:line="360" w:lineRule="exact"/>
        <w:ind w:left="-426" w:firstLine="567"/>
        <w:jc w:val="center"/>
        <w:rPr>
          <w:b/>
          <w:bCs/>
          <w:sz w:val="28"/>
          <w:szCs w:val="28"/>
        </w:rPr>
      </w:pPr>
      <w:r w:rsidRPr="000B3197">
        <w:rPr>
          <w:b/>
          <w:bCs/>
          <w:sz w:val="28"/>
          <w:szCs w:val="28"/>
        </w:rPr>
        <w:t>3. Условия поставки Товара</w:t>
      </w:r>
    </w:p>
    <w:p w14:paraId="04A1D1BD" w14:textId="341D148E" w:rsidR="00185DF7" w:rsidRPr="000B3197" w:rsidRDefault="008C4113" w:rsidP="001309E8">
      <w:pPr>
        <w:spacing w:line="360" w:lineRule="exact"/>
        <w:ind w:left="-426" w:firstLine="567"/>
        <w:jc w:val="both"/>
        <w:rPr>
          <w:color w:val="000000"/>
          <w:sz w:val="28"/>
          <w:szCs w:val="28"/>
        </w:rPr>
      </w:pPr>
      <w:r w:rsidRPr="000B3197">
        <w:rPr>
          <w:sz w:val="28"/>
          <w:szCs w:val="28"/>
        </w:rPr>
        <w:t xml:space="preserve">     </w:t>
      </w:r>
      <w:r w:rsidR="00C57E05" w:rsidRPr="000B3197">
        <w:rPr>
          <w:sz w:val="28"/>
          <w:szCs w:val="28"/>
        </w:rPr>
        <w:t>3.1. Покупатель</w:t>
      </w:r>
      <w:r w:rsidR="00C57E05" w:rsidRPr="000B3197">
        <w:rPr>
          <w:color w:val="000000"/>
          <w:sz w:val="28"/>
          <w:szCs w:val="28"/>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14:paraId="04A1D1BE" w14:textId="61498FF9" w:rsidR="00185DF7" w:rsidRPr="000B3197" w:rsidRDefault="008C4113" w:rsidP="001309E8">
      <w:pPr>
        <w:spacing w:line="360" w:lineRule="exact"/>
        <w:ind w:left="-426" w:firstLine="567"/>
        <w:jc w:val="both"/>
        <w:rPr>
          <w:color w:val="000000"/>
          <w:sz w:val="28"/>
          <w:szCs w:val="28"/>
        </w:rPr>
      </w:pPr>
      <w:r w:rsidRPr="000B3197">
        <w:rPr>
          <w:color w:val="000000"/>
          <w:sz w:val="28"/>
          <w:szCs w:val="28"/>
        </w:rPr>
        <w:lastRenderedPageBreak/>
        <w:t xml:space="preserve">     </w:t>
      </w:r>
      <w:r w:rsidR="00C57E05" w:rsidRPr="000B3197">
        <w:rPr>
          <w:color w:val="000000"/>
          <w:sz w:val="28"/>
          <w:szCs w:val="28"/>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с даты получения подписанной Заявки Поставщика, то такая Заявка признаётся отклоненной и утратившей силу.  </w:t>
      </w:r>
    </w:p>
    <w:p w14:paraId="04A1D1BF" w14:textId="5AAA5504"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 xml:space="preserve">3.3. Поставка Товара Покупателю по настоящему Договору осуществляется Поставщиком по адресу, указанному в Заявке. </w:t>
      </w:r>
    </w:p>
    <w:p w14:paraId="04A1D1C0" w14:textId="538C5497"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 xml:space="preserve">3.4. Приемка Товара осуществляется представителями Поставщика и Покупателя с подписанием </w:t>
      </w:r>
      <w:r w:rsidR="00C57E05" w:rsidRPr="000B3197">
        <w:rPr>
          <w:color w:val="000000" w:themeColor="text1"/>
          <w:sz w:val="28"/>
          <w:szCs w:val="28"/>
        </w:rPr>
        <w:t xml:space="preserve">товарной накладной по форме ТОРГ-12 или универсального передаточного документа (УПД) </w:t>
      </w:r>
      <w:r w:rsidR="00C57E05" w:rsidRPr="000B3197">
        <w:rPr>
          <w:sz w:val="28"/>
          <w:szCs w:val="28"/>
        </w:rPr>
        <w:t>в месте приемки Товара. Представитель Покупателя перед приемкой доставленного Товара предъявляет Поставщику следующие документы:</w:t>
      </w:r>
    </w:p>
    <w:p w14:paraId="04A1D1C1" w14:textId="49961266" w:rsidR="00185DF7" w:rsidRPr="000B3197" w:rsidRDefault="00C57E05" w:rsidP="001309E8">
      <w:pPr>
        <w:widowControl w:val="0"/>
        <w:spacing w:line="360" w:lineRule="exact"/>
        <w:ind w:left="-426" w:firstLine="567"/>
        <w:jc w:val="both"/>
        <w:rPr>
          <w:sz w:val="28"/>
          <w:szCs w:val="28"/>
        </w:rPr>
      </w:pPr>
      <w:r w:rsidRPr="000B3197">
        <w:rPr>
          <w:sz w:val="28"/>
          <w:szCs w:val="28"/>
        </w:rPr>
        <w:t xml:space="preserve"> </w:t>
      </w:r>
      <w:r w:rsidR="008C4113" w:rsidRPr="000B3197">
        <w:rPr>
          <w:sz w:val="28"/>
          <w:szCs w:val="28"/>
        </w:rPr>
        <w:t xml:space="preserve">      </w:t>
      </w:r>
      <w:r w:rsidRPr="000B3197">
        <w:rPr>
          <w:sz w:val="28"/>
          <w:szCs w:val="28"/>
        </w:rPr>
        <w:t xml:space="preserve">1)  документ, удостоверяющий личность представителя Покупателя;  </w:t>
      </w:r>
    </w:p>
    <w:p w14:paraId="04A1D1C2" w14:textId="1D4CC253" w:rsidR="00185DF7" w:rsidRPr="000B3197" w:rsidRDefault="008C4113" w:rsidP="001309E8">
      <w:pPr>
        <w:widowControl w:val="0"/>
        <w:spacing w:line="360" w:lineRule="exact"/>
        <w:ind w:left="-426" w:firstLine="567"/>
        <w:jc w:val="both"/>
        <w:rPr>
          <w:sz w:val="28"/>
          <w:szCs w:val="28"/>
        </w:rPr>
      </w:pPr>
      <w:r w:rsidRPr="000B3197">
        <w:rPr>
          <w:sz w:val="28"/>
          <w:szCs w:val="28"/>
        </w:rPr>
        <w:t xml:space="preserve">     </w:t>
      </w:r>
      <w:r w:rsidR="00C57E05" w:rsidRPr="000B3197">
        <w:rPr>
          <w:sz w:val="28"/>
          <w:szCs w:val="28"/>
        </w:rPr>
        <w:t xml:space="preserve"> 2) доверенность на представителя Покупателя, оформленную надлежащим образом. </w:t>
      </w:r>
    </w:p>
    <w:p w14:paraId="04A1D1C3" w14:textId="24C7B9E1" w:rsidR="00185DF7" w:rsidRPr="000B3197" w:rsidRDefault="00C97615" w:rsidP="001309E8">
      <w:pPr>
        <w:widowControl w:val="0"/>
        <w:spacing w:line="360" w:lineRule="exact"/>
        <w:ind w:left="-426" w:firstLine="567"/>
        <w:jc w:val="both"/>
        <w:rPr>
          <w:bCs/>
          <w:sz w:val="28"/>
          <w:szCs w:val="28"/>
        </w:rPr>
      </w:pPr>
      <w:r w:rsidRPr="000B3197">
        <w:rPr>
          <w:sz w:val="28"/>
          <w:szCs w:val="28"/>
        </w:rPr>
        <w:t xml:space="preserve"> </w:t>
      </w:r>
      <w:r w:rsidR="008C4113" w:rsidRPr="000B3197">
        <w:rPr>
          <w:sz w:val="28"/>
          <w:szCs w:val="28"/>
        </w:rPr>
        <w:t xml:space="preserve">     </w:t>
      </w:r>
      <w:r w:rsidR="00C57E05" w:rsidRPr="000B3197">
        <w:rPr>
          <w:sz w:val="28"/>
          <w:szCs w:val="28"/>
        </w:rPr>
        <w:t xml:space="preserve">3.5. </w:t>
      </w:r>
      <w:r w:rsidR="00C57E05" w:rsidRPr="000B3197">
        <w:rPr>
          <w:bCs/>
          <w:sz w:val="28"/>
          <w:szCs w:val="28"/>
        </w:rPr>
        <w:t xml:space="preserve">При приемке Товара представитель Покупателя осуществляет его проверку по </w:t>
      </w:r>
      <w:proofErr w:type="gramStart"/>
      <w:r w:rsidR="00C57E05" w:rsidRPr="000B3197">
        <w:rPr>
          <w:bCs/>
          <w:sz w:val="28"/>
          <w:szCs w:val="28"/>
        </w:rPr>
        <w:t xml:space="preserve">количеству, </w:t>
      </w:r>
      <w:r w:rsidRPr="000B3197">
        <w:rPr>
          <w:bCs/>
          <w:sz w:val="28"/>
          <w:szCs w:val="28"/>
        </w:rPr>
        <w:t xml:space="preserve">  </w:t>
      </w:r>
      <w:proofErr w:type="gramEnd"/>
      <w:r w:rsidR="00C57E05" w:rsidRPr="000B3197">
        <w:rPr>
          <w:bCs/>
          <w:sz w:val="28"/>
          <w:szCs w:val="28"/>
        </w:rPr>
        <w:t xml:space="preserve">качеству и ассортименту в соответствии с согласованной Сторонами Заявкой. </w:t>
      </w:r>
    </w:p>
    <w:p w14:paraId="04A1D1C4" w14:textId="3BC01E11" w:rsidR="00185DF7" w:rsidRPr="000B3197" w:rsidRDefault="00C97615" w:rsidP="001309E8">
      <w:pPr>
        <w:widowControl w:val="0"/>
        <w:spacing w:line="360" w:lineRule="exact"/>
        <w:ind w:left="-426" w:firstLine="567"/>
        <w:jc w:val="both"/>
        <w:rPr>
          <w:sz w:val="28"/>
          <w:szCs w:val="28"/>
        </w:rPr>
      </w:pPr>
      <w:r w:rsidRPr="000B3197">
        <w:rPr>
          <w:sz w:val="28"/>
          <w:szCs w:val="28"/>
        </w:rPr>
        <w:t xml:space="preserve"> </w:t>
      </w:r>
      <w:r w:rsidR="008C4113" w:rsidRPr="000B3197">
        <w:rPr>
          <w:sz w:val="28"/>
          <w:szCs w:val="28"/>
        </w:rPr>
        <w:t xml:space="preserve">     </w:t>
      </w:r>
      <w:r w:rsidR="00C57E05" w:rsidRPr="000B3197">
        <w:rPr>
          <w:sz w:val="28"/>
          <w:szCs w:val="28"/>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04A1D1C5" w14:textId="544E3430"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3.7.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04A1D1C6" w14:textId="77777777" w:rsidR="00185DF7" w:rsidRPr="000B3197" w:rsidRDefault="00C57E05" w:rsidP="001309E8">
      <w:pPr>
        <w:spacing w:line="360" w:lineRule="exact"/>
        <w:ind w:left="-426" w:firstLine="567"/>
        <w:jc w:val="both"/>
        <w:rPr>
          <w:sz w:val="28"/>
          <w:szCs w:val="28"/>
        </w:rPr>
      </w:pPr>
      <w:r w:rsidRPr="000B3197">
        <w:rPr>
          <w:sz w:val="28"/>
          <w:szCs w:val="28"/>
        </w:rPr>
        <w:t>Перечень и формат документов определен приложением № 3 к настоящему Договору (далее – первичные документы).</w:t>
      </w:r>
    </w:p>
    <w:p w14:paraId="04A1D1C7" w14:textId="5734F040"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3.8. 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00C57E05" w:rsidRPr="000B3197">
        <w:rPr>
          <w:sz w:val="28"/>
          <w:szCs w:val="28"/>
        </w:rPr>
        <w:t>ами</w:t>
      </w:r>
      <w:proofErr w:type="spellEnd"/>
      <w:r w:rsidR="00C57E05" w:rsidRPr="000B3197">
        <w:rPr>
          <w:sz w:val="28"/>
          <w:szCs w:val="28"/>
        </w:rPr>
        <w:t>) в электронном виде Покупателю по телекоммуникационным каналам связи.</w:t>
      </w:r>
    </w:p>
    <w:p w14:paraId="04A1D1C8" w14:textId="24F1A6C9"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3.9.  Покупатель в течение 3 (трех) календарных дней с даты получения документа(</w:t>
      </w:r>
      <w:proofErr w:type="spellStart"/>
      <w:r w:rsidR="00C57E05" w:rsidRPr="000B3197">
        <w:rPr>
          <w:sz w:val="28"/>
          <w:szCs w:val="28"/>
        </w:rPr>
        <w:t>ов</w:t>
      </w:r>
      <w:proofErr w:type="spellEnd"/>
      <w:r w:rsidR="00C57E05" w:rsidRPr="000B3197">
        <w:rPr>
          <w:sz w:val="28"/>
          <w:szCs w:val="28"/>
        </w:rP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rsidR="00C57E05" w:rsidRPr="000B3197">
        <w:rPr>
          <w:sz w:val="28"/>
          <w:szCs w:val="28"/>
        </w:rPr>
        <w:t>ов</w:t>
      </w:r>
      <w:proofErr w:type="spellEnd"/>
      <w:r w:rsidR="00C57E05" w:rsidRPr="000B3197">
        <w:rPr>
          <w:sz w:val="28"/>
          <w:szCs w:val="28"/>
        </w:rPr>
        <w:t>) или отказывает Поставщику в подписании документа(</w:t>
      </w:r>
      <w:proofErr w:type="spellStart"/>
      <w:r w:rsidR="00C57E05" w:rsidRPr="000B3197">
        <w:rPr>
          <w:sz w:val="28"/>
          <w:szCs w:val="28"/>
        </w:rPr>
        <w:t>ов</w:t>
      </w:r>
      <w:proofErr w:type="spellEnd"/>
      <w:r w:rsidR="00C57E05" w:rsidRPr="000B3197">
        <w:rPr>
          <w:sz w:val="28"/>
          <w:szCs w:val="28"/>
        </w:rPr>
        <w:t>) - при несогласии с содержанием документа(</w:t>
      </w:r>
      <w:proofErr w:type="spellStart"/>
      <w:r w:rsidR="00C57E05" w:rsidRPr="000B3197">
        <w:rPr>
          <w:sz w:val="28"/>
          <w:szCs w:val="28"/>
        </w:rPr>
        <w:t>ов</w:t>
      </w:r>
      <w:proofErr w:type="spellEnd"/>
      <w:r w:rsidR="00C57E05" w:rsidRPr="000B3197">
        <w:rPr>
          <w:sz w:val="28"/>
          <w:szCs w:val="28"/>
        </w:rPr>
        <w:t>).</w:t>
      </w:r>
    </w:p>
    <w:p w14:paraId="04A1D1C9" w14:textId="77777777" w:rsidR="00185DF7" w:rsidRPr="000B3197" w:rsidRDefault="00C57E05" w:rsidP="001309E8">
      <w:pPr>
        <w:spacing w:line="360" w:lineRule="exact"/>
        <w:ind w:left="-426" w:firstLine="567"/>
        <w:jc w:val="both"/>
        <w:rPr>
          <w:sz w:val="28"/>
          <w:szCs w:val="28"/>
        </w:rPr>
      </w:pPr>
      <w:r w:rsidRPr="000B3197">
        <w:rPr>
          <w:sz w:val="28"/>
          <w:szCs w:val="28"/>
        </w:rPr>
        <w:lastRenderedPageBreak/>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14:paraId="04A1D1CA" w14:textId="65983732"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3.10.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sidR="00C57E05" w:rsidRPr="000B3197">
        <w:rPr>
          <w:sz w:val="28"/>
          <w:szCs w:val="28"/>
        </w:rPr>
        <w:t>ов</w:t>
      </w:r>
      <w:proofErr w:type="spellEnd"/>
      <w:r w:rsidR="00C57E05" w:rsidRPr="000B3197">
        <w:rPr>
          <w:sz w:val="28"/>
          <w:szCs w:val="28"/>
        </w:rPr>
        <w:t>) и не заменяет подписание документа(</w:t>
      </w:r>
      <w:proofErr w:type="spellStart"/>
      <w:r w:rsidR="00C57E05" w:rsidRPr="000B3197">
        <w:rPr>
          <w:sz w:val="28"/>
          <w:szCs w:val="28"/>
        </w:rPr>
        <w:t>ов</w:t>
      </w:r>
      <w:proofErr w:type="spellEnd"/>
      <w:r w:rsidR="00C57E05" w:rsidRPr="000B3197">
        <w:rPr>
          <w:sz w:val="28"/>
          <w:szCs w:val="28"/>
        </w:rPr>
        <w:t>) квалифицированной электронной подписью, если иное прямо не предусмотрено Сторонами в Договоре.</w:t>
      </w:r>
    </w:p>
    <w:p w14:paraId="04A1D1CB" w14:textId="1B8A72A0"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При этом Покупатель обязуется оплатить фактически поставленный до дня расторжения Договора Товар.  </w:t>
      </w:r>
    </w:p>
    <w:p w14:paraId="04A1D1CC" w14:textId="77777777" w:rsidR="00185DF7" w:rsidRPr="000B3197" w:rsidRDefault="00C57E05" w:rsidP="001309E8">
      <w:pPr>
        <w:pStyle w:val="ConsNormal"/>
        <w:spacing w:line="360" w:lineRule="exact"/>
        <w:ind w:left="-426" w:firstLine="567"/>
        <w:jc w:val="center"/>
        <w:rPr>
          <w:rFonts w:ascii="Times New Roman" w:hAnsi="Times New Roman" w:cs="Times New Roman"/>
          <w:b/>
          <w:bCs/>
          <w:sz w:val="28"/>
          <w:szCs w:val="28"/>
        </w:rPr>
      </w:pPr>
      <w:r w:rsidRPr="000B3197">
        <w:rPr>
          <w:rFonts w:ascii="Times New Roman" w:hAnsi="Times New Roman" w:cs="Times New Roman"/>
          <w:b/>
          <w:bCs/>
          <w:sz w:val="28"/>
          <w:szCs w:val="28"/>
        </w:rPr>
        <w:t>4. Обязанности Сторон</w:t>
      </w:r>
    </w:p>
    <w:p w14:paraId="04A1D1CD" w14:textId="295C2876" w:rsidR="00185DF7" w:rsidRPr="000B3197" w:rsidRDefault="008C4113" w:rsidP="001309E8">
      <w:pPr>
        <w:pStyle w:val="ConsNormal"/>
        <w:widowControl/>
        <w:spacing w:line="360" w:lineRule="exact"/>
        <w:ind w:left="-426" w:firstLine="567"/>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4.1. Поставщик обязан:</w:t>
      </w:r>
    </w:p>
    <w:p w14:paraId="04A1D1CE" w14:textId="759FD372"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Заявками. </w:t>
      </w:r>
    </w:p>
    <w:p w14:paraId="04A1D1CF" w14:textId="0F7FB487" w:rsidR="00185DF7" w:rsidRPr="000B3197" w:rsidRDefault="008C4113" w:rsidP="001309E8">
      <w:pPr>
        <w:pStyle w:val="ConsNormal"/>
        <w:widowContro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 xml:space="preserve">4.1.2. </w:t>
      </w:r>
      <w:r w:rsidR="00C57E05" w:rsidRPr="000B3197">
        <w:rPr>
          <w:rFonts w:ascii="Times New Roman" w:hAnsi="Times New Roman" w:cs="Times New Roman"/>
          <w:sz w:val="28"/>
          <w:szCs w:val="28"/>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04A1D1D0" w14:textId="313D591D"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04A1D1D1" w14:textId="19907E9C" w:rsidR="00185DF7" w:rsidRPr="000B3197" w:rsidRDefault="008C4113" w:rsidP="001309E8">
      <w:pPr>
        <w:pStyle w:val="ConsNormal"/>
        <w:widowControl/>
        <w:spacing w:line="360" w:lineRule="exact"/>
        <w:ind w:left="-426" w:firstLine="567"/>
        <w:jc w:val="both"/>
        <w:rPr>
          <w:rFonts w:ascii="Times New Roman" w:hAnsi="Times New Roman" w:cs="Times New Roman"/>
          <w:i/>
          <w:iCs/>
          <w:sz w:val="28"/>
          <w:szCs w:val="28"/>
        </w:rPr>
      </w:pPr>
      <w:r w:rsidRPr="000B3197">
        <w:rPr>
          <w:rFonts w:ascii="Times New Roman" w:hAnsi="Times New Roman" w:cs="Times New Roman"/>
          <w:i/>
          <w:iCs/>
          <w:sz w:val="28"/>
          <w:szCs w:val="28"/>
        </w:rPr>
        <w:t xml:space="preserve">      </w:t>
      </w:r>
      <w:r w:rsidR="00C57E05" w:rsidRPr="000B3197">
        <w:rPr>
          <w:rFonts w:ascii="Times New Roman" w:hAnsi="Times New Roman" w:cs="Times New Roman"/>
          <w:i/>
          <w:iCs/>
          <w:sz w:val="28"/>
          <w:szCs w:val="28"/>
        </w:rPr>
        <w:t>4.1.4. В течение 2 (двух) календарных дней с даты передачи Товара, предоставить Покупателю счет-фактуру на партию Товара в порядке, предусмотренном п. 3.8. настоящего Договора (включается в договор при обложении Товара НДС).</w:t>
      </w:r>
    </w:p>
    <w:p w14:paraId="04A1D1D2" w14:textId="3A4805E7"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4.2. Покупатель обязан:</w:t>
      </w:r>
    </w:p>
    <w:p w14:paraId="04A1D1D3" w14:textId="16B2520B"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4.2.1. Оплатить Товар в размерах и в сроки, установленные настоящим Договором.</w:t>
      </w:r>
    </w:p>
    <w:p w14:paraId="04A1D1D4" w14:textId="520238C0"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4.2.2. Осуществлять проверку при приемке Товара по количеству и качеству в соответствии с Заявкой.</w:t>
      </w:r>
    </w:p>
    <w:p w14:paraId="04A1D1D5" w14:textId="781734D3"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4.2.3. Обеспечить явку своего представителя во время приемки Товара.</w:t>
      </w:r>
    </w:p>
    <w:p w14:paraId="04A1D1D6" w14:textId="77777777" w:rsidR="00185DF7" w:rsidRPr="000B3197" w:rsidRDefault="00185DF7" w:rsidP="001309E8">
      <w:pPr>
        <w:pStyle w:val="ConsNormal"/>
        <w:widowControl/>
        <w:spacing w:line="360" w:lineRule="exact"/>
        <w:ind w:left="-426" w:firstLine="567"/>
        <w:jc w:val="both"/>
        <w:rPr>
          <w:rFonts w:ascii="Times New Roman" w:hAnsi="Times New Roman" w:cs="Times New Roman"/>
          <w:bCs/>
          <w:sz w:val="28"/>
          <w:szCs w:val="28"/>
        </w:rPr>
      </w:pPr>
    </w:p>
    <w:p w14:paraId="04A1D1D7" w14:textId="77777777" w:rsidR="00185DF7" w:rsidRPr="000B3197" w:rsidRDefault="00C57E05" w:rsidP="001309E8">
      <w:pPr>
        <w:widowControl w:val="0"/>
        <w:spacing w:line="360" w:lineRule="exact"/>
        <w:ind w:left="-426" w:firstLine="567"/>
        <w:jc w:val="center"/>
        <w:rPr>
          <w:rFonts w:eastAsia="Arial"/>
          <w:b/>
          <w:bCs/>
          <w:sz w:val="28"/>
          <w:szCs w:val="28"/>
        </w:rPr>
      </w:pPr>
      <w:r w:rsidRPr="000B3197">
        <w:rPr>
          <w:rFonts w:eastAsia="Arial"/>
          <w:b/>
          <w:bCs/>
          <w:sz w:val="28"/>
          <w:szCs w:val="28"/>
        </w:rPr>
        <w:t>5. Упаковка Товара</w:t>
      </w:r>
    </w:p>
    <w:p w14:paraId="04A1D1D8" w14:textId="2D526E8D" w:rsidR="00185DF7" w:rsidRPr="000B3197" w:rsidRDefault="008C4113" w:rsidP="001309E8">
      <w:pPr>
        <w:pStyle w:val="ConsNormal"/>
        <w:widowControl/>
        <w:spacing w:line="360" w:lineRule="exact"/>
        <w:ind w:left="-426" w:firstLine="567"/>
        <w:jc w:val="both"/>
        <w:rPr>
          <w:rFonts w:ascii="Times New Roman" w:hAnsi="Times New Roman" w:cs="Times New Roman"/>
          <w:bCs/>
          <w:sz w:val="28"/>
          <w:szCs w:val="28"/>
        </w:rPr>
      </w:pPr>
      <w:r w:rsidRPr="000B3197">
        <w:rPr>
          <w:rFonts w:ascii="Times New Roman" w:hAnsi="Times New Roman" w:cs="Times New Roman"/>
          <w:bCs/>
          <w:sz w:val="28"/>
          <w:szCs w:val="28"/>
        </w:rPr>
        <w:t xml:space="preserve">     </w:t>
      </w:r>
      <w:r w:rsidR="00C57E05" w:rsidRPr="000B3197">
        <w:rPr>
          <w:rFonts w:ascii="Times New Roman" w:hAnsi="Times New Roman" w:cs="Times New Roman"/>
          <w:bCs/>
          <w:sz w:val="28"/>
          <w:szCs w:val="28"/>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04A1D1D9" w14:textId="77777777" w:rsidR="00185DF7" w:rsidRPr="000B3197" w:rsidRDefault="00185DF7" w:rsidP="001309E8">
      <w:pPr>
        <w:pStyle w:val="ConsNormal"/>
        <w:widowControl/>
        <w:spacing w:line="360" w:lineRule="exact"/>
        <w:ind w:left="-426" w:firstLine="567"/>
        <w:jc w:val="both"/>
        <w:rPr>
          <w:rFonts w:ascii="Times New Roman" w:hAnsi="Times New Roman" w:cs="Times New Roman"/>
          <w:bCs/>
          <w:sz w:val="28"/>
          <w:szCs w:val="28"/>
        </w:rPr>
      </w:pPr>
    </w:p>
    <w:p w14:paraId="04A1D1DA" w14:textId="77777777" w:rsidR="00185DF7" w:rsidRPr="000B3197" w:rsidRDefault="00C57E05" w:rsidP="001309E8">
      <w:pPr>
        <w:widowControl w:val="0"/>
        <w:spacing w:line="360" w:lineRule="exact"/>
        <w:ind w:left="-426" w:firstLine="567"/>
        <w:jc w:val="center"/>
        <w:rPr>
          <w:rFonts w:eastAsia="Arial"/>
          <w:b/>
          <w:sz w:val="28"/>
          <w:szCs w:val="28"/>
        </w:rPr>
      </w:pPr>
      <w:r w:rsidRPr="000B3197">
        <w:rPr>
          <w:rFonts w:eastAsia="Arial"/>
          <w:b/>
          <w:sz w:val="28"/>
          <w:szCs w:val="28"/>
        </w:rPr>
        <w:t>6. Переход права собственности и рисков</w:t>
      </w:r>
    </w:p>
    <w:p w14:paraId="04A1D1DB" w14:textId="4E67E047" w:rsidR="00185DF7" w:rsidRPr="000B3197" w:rsidRDefault="008C4113" w:rsidP="001309E8">
      <w:pPr>
        <w:widowControl w:val="0"/>
        <w:spacing w:line="360" w:lineRule="exact"/>
        <w:ind w:left="-426" w:firstLine="567"/>
        <w:jc w:val="both"/>
        <w:rPr>
          <w:rFonts w:eastAsia="Arial"/>
          <w:sz w:val="28"/>
          <w:szCs w:val="28"/>
        </w:rPr>
      </w:pPr>
      <w:r w:rsidRPr="000B3197">
        <w:rPr>
          <w:rFonts w:eastAsia="Arial"/>
          <w:sz w:val="28"/>
          <w:szCs w:val="28"/>
        </w:rPr>
        <w:lastRenderedPageBreak/>
        <w:t xml:space="preserve">    </w:t>
      </w:r>
      <w:r w:rsidR="00C57E05" w:rsidRPr="000B3197">
        <w:rPr>
          <w:rFonts w:eastAsia="Arial"/>
          <w:sz w:val="28"/>
          <w:szCs w:val="28"/>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14:paraId="04A1D1DC" w14:textId="77777777" w:rsidR="00185DF7" w:rsidRPr="000B3197" w:rsidRDefault="00C57E05" w:rsidP="001309E8">
      <w:pPr>
        <w:pStyle w:val="ConsNormal"/>
        <w:spacing w:line="360" w:lineRule="exact"/>
        <w:ind w:left="-426" w:firstLine="567"/>
        <w:jc w:val="center"/>
        <w:rPr>
          <w:rFonts w:ascii="Times New Roman" w:hAnsi="Times New Roman" w:cs="Times New Roman"/>
          <w:sz w:val="28"/>
          <w:szCs w:val="28"/>
        </w:rPr>
      </w:pPr>
      <w:r w:rsidRPr="000B3197">
        <w:rPr>
          <w:rFonts w:ascii="Times New Roman" w:hAnsi="Times New Roman" w:cs="Times New Roman"/>
          <w:b/>
          <w:sz w:val="28"/>
          <w:szCs w:val="28"/>
        </w:rPr>
        <w:t>7. Комплектность, качество и гарантии</w:t>
      </w:r>
    </w:p>
    <w:p w14:paraId="04A1D1DD" w14:textId="0213E175" w:rsidR="00185DF7" w:rsidRPr="000B3197" w:rsidRDefault="008C4113" w:rsidP="001309E8">
      <w:pPr>
        <w:pStyle w:val="ConsNormal"/>
        <w:spacing w:line="360" w:lineRule="exact"/>
        <w:ind w:left="-426" w:firstLine="567"/>
        <w:jc w:val="both"/>
        <w:rPr>
          <w:rFonts w:ascii="Times New Roman" w:hAnsi="Times New Roman" w:cs="Times New Roman"/>
          <w:i/>
          <w:sz w:val="28"/>
          <w:szCs w:val="28"/>
        </w:rPr>
      </w:pPr>
      <w:r w:rsidRPr="000B3197">
        <w:rPr>
          <w:rFonts w:ascii="Times New Roman" w:hAnsi="Times New Roman" w:cs="Times New Roman"/>
          <w:sz w:val="28"/>
          <w:szCs w:val="28"/>
        </w:rPr>
        <w:t xml:space="preserve">    </w:t>
      </w:r>
      <w:r w:rsidR="00C57E05" w:rsidRPr="000B3197">
        <w:rPr>
          <w:rFonts w:ascii="Times New Roman" w:hAnsi="Times New Roman" w:cs="Times New Roman"/>
          <w:sz w:val="28"/>
          <w:szCs w:val="28"/>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04A1D1DE" w14:textId="4FBCFAED" w:rsidR="00185DF7" w:rsidRPr="000B3197" w:rsidRDefault="008C4113"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 xml:space="preserve">    </w:t>
      </w:r>
      <w:r w:rsidR="00C57E05" w:rsidRPr="000B3197">
        <w:rPr>
          <w:rFonts w:ascii="Times New Roman" w:hAnsi="Times New Roman" w:cs="Times New Roman"/>
          <w:sz w:val="28"/>
          <w:szCs w:val="28"/>
        </w:rPr>
        <w:t xml:space="preserve">7.2. </w:t>
      </w:r>
      <w:r w:rsidR="00C57E05" w:rsidRPr="000B3197">
        <w:rPr>
          <w:rFonts w:ascii="Times New Roman" w:hAnsi="Times New Roman" w:cs="Times New Roman"/>
          <w:bCs/>
          <w:sz w:val="28"/>
          <w:szCs w:val="28"/>
        </w:rPr>
        <w:t xml:space="preserve">Срок гарантии нормального функционирования Товара в течение ___ (_______) месяцев с даты подписания Сторонами </w:t>
      </w:r>
      <w:r w:rsidR="00C57E05" w:rsidRPr="000B3197">
        <w:rPr>
          <w:rFonts w:ascii="Times New Roman" w:hAnsi="Times New Roman" w:cs="Times New Roman"/>
          <w:bCs/>
          <w:i/>
          <w:sz w:val="28"/>
          <w:szCs w:val="28"/>
        </w:rPr>
        <w:t>товарной накладной (ТОРГ-12) или универсального передаточного документа (УПД)</w:t>
      </w:r>
      <w:r w:rsidR="00C57E05" w:rsidRPr="000B3197">
        <w:rPr>
          <w:rFonts w:ascii="Times New Roman" w:hAnsi="Times New Roman" w:cs="Times New Roman"/>
          <w:bCs/>
          <w:sz w:val="28"/>
          <w:szCs w:val="28"/>
        </w:rPr>
        <w:t>.</w:t>
      </w:r>
    </w:p>
    <w:p w14:paraId="04A1D1DF" w14:textId="5B75CE12" w:rsidR="00185DF7" w:rsidRPr="000B3197" w:rsidRDefault="008C4113"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 xml:space="preserve">    </w:t>
      </w:r>
      <w:r w:rsidR="00C57E05" w:rsidRPr="000B3197">
        <w:rPr>
          <w:rFonts w:ascii="Times New Roman" w:hAnsi="Times New Roman" w:cs="Times New Roman"/>
          <w:sz w:val="28"/>
          <w:szCs w:val="28"/>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14:paraId="04A1D1E0" w14:textId="5271311C" w:rsidR="00185DF7" w:rsidRPr="000B3197" w:rsidRDefault="008C4113" w:rsidP="001309E8">
      <w:pPr>
        <w:spacing w:line="360" w:lineRule="exact"/>
        <w:ind w:left="-426" w:firstLine="567"/>
        <w:jc w:val="both"/>
        <w:rPr>
          <w:sz w:val="28"/>
          <w:szCs w:val="28"/>
        </w:rPr>
      </w:pPr>
      <w:r w:rsidRPr="000B3197">
        <w:rPr>
          <w:sz w:val="28"/>
          <w:szCs w:val="28"/>
        </w:rPr>
        <w:t xml:space="preserve">    </w:t>
      </w:r>
      <w:r w:rsidR="00C57E05" w:rsidRPr="000B3197">
        <w:rPr>
          <w:sz w:val="28"/>
          <w:szCs w:val="28"/>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04A1D1E1" w14:textId="516F6CA4" w:rsidR="00185DF7" w:rsidRPr="000B3197" w:rsidRDefault="008C4113" w:rsidP="001309E8">
      <w:pPr>
        <w:shd w:val="clear" w:color="auto" w:fill="FFFFFF"/>
        <w:tabs>
          <w:tab w:val="left" w:pos="1272"/>
        </w:tabs>
        <w:spacing w:line="360" w:lineRule="exact"/>
        <w:ind w:left="-426" w:firstLine="567"/>
        <w:jc w:val="both"/>
        <w:rPr>
          <w:sz w:val="28"/>
          <w:szCs w:val="28"/>
        </w:rPr>
      </w:pPr>
      <w:r w:rsidRPr="000B3197">
        <w:rPr>
          <w:sz w:val="28"/>
          <w:szCs w:val="28"/>
        </w:rPr>
        <w:t xml:space="preserve">    </w:t>
      </w:r>
      <w:r w:rsidR="00C57E05" w:rsidRPr="000B3197">
        <w:rPr>
          <w:sz w:val="28"/>
          <w:szCs w:val="28"/>
        </w:rPr>
        <w:t>7.5. Поставщик обязан провести гарантийный ремонт Товара в течение</w:t>
      </w:r>
      <w:r w:rsidR="00C57E05" w:rsidRPr="000B3197">
        <w:rPr>
          <w:sz w:val="28"/>
          <w:szCs w:val="28"/>
        </w:rPr>
        <w:br/>
      </w:r>
      <w:proofErr w:type="gramStart"/>
      <w:r w:rsidR="00C57E05" w:rsidRPr="000B3197">
        <w:rPr>
          <w:sz w:val="28"/>
          <w:szCs w:val="28"/>
        </w:rPr>
        <w:t>30  (</w:t>
      </w:r>
      <w:proofErr w:type="gramEnd"/>
      <w:r w:rsidR="00C57E05" w:rsidRPr="000B3197">
        <w:rPr>
          <w:sz w:val="28"/>
          <w:szCs w:val="28"/>
        </w:rPr>
        <w:t>тридцати) календарных дней с даты получения уведомления Покупателя.</w:t>
      </w:r>
    </w:p>
    <w:p w14:paraId="04A1D1E2" w14:textId="77777777" w:rsidR="00185DF7" w:rsidRPr="000B3197" w:rsidRDefault="00C57E05" w:rsidP="001309E8">
      <w:pPr>
        <w:shd w:val="clear" w:color="auto" w:fill="FFFFFF"/>
        <w:spacing w:line="360" w:lineRule="exact"/>
        <w:ind w:left="-426" w:firstLine="567"/>
        <w:jc w:val="both"/>
        <w:rPr>
          <w:sz w:val="28"/>
          <w:szCs w:val="28"/>
        </w:rPr>
      </w:pPr>
      <w:r w:rsidRPr="000B3197">
        <w:rPr>
          <w:sz w:val="28"/>
          <w:szCs w:val="28"/>
        </w:rPr>
        <w:t>Транспортные расходы Поставщика, связанные с проведением гарантийного ремонта Товара, Покупателем не возмещаются.</w:t>
      </w:r>
    </w:p>
    <w:p w14:paraId="04A1D1E3" w14:textId="77777777" w:rsidR="00185DF7" w:rsidRPr="000B3197" w:rsidRDefault="00C57E05" w:rsidP="001309E8">
      <w:pPr>
        <w:pStyle w:val="aff3"/>
        <w:spacing w:line="360" w:lineRule="exact"/>
        <w:ind w:left="-426" w:firstLine="567"/>
        <w:jc w:val="both"/>
        <w:rPr>
          <w:sz w:val="28"/>
          <w:szCs w:val="28"/>
        </w:rPr>
      </w:pPr>
      <w:r w:rsidRPr="000B3197">
        <w:rPr>
          <w:sz w:val="28"/>
          <w:szCs w:val="28"/>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4A1D1E4" w14:textId="77777777" w:rsidR="00185DF7" w:rsidRPr="000B3197" w:rsidRDefault="00C57E05" w:rsidP="001309E8">
      <w:pPr>
        <w:pStyle w:val="aff3"/>
        <w:spacing w:line="360" w:lineRule="exact"/>
        <w:ind w:left="-426" w:firstLine="567"/>
        <w:jc w:val="both"/>
        <w:rPr>
          <w:sz w:val="28"/>
          <w:szCs w:val="28"/>
        </w:rPr>
      </w:pPr>
      <w:r w:rsidRPr="000B3197">
        <w:rPr>
          <w:sz w:val="28"/>
          <w:szCs w:val="28"/>
        </w:rPr>
        <w:t>7.7.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04A1D1E5" w14:textId="77777777" w:rsidR="00185DF7" w:rsidRPr="000B3197" w:rsidRDefault="00C57E05" w:rsidP="001309E8">
      <w:pPr>
        <w:spacing w:line="360" w:lineRule="exact"/>
        <w:ind w:left="-426" w:firstLine="567"/>
        <w:jc w:val="both"/>
        <w:rPr>
          <w:sz w:val="28"/>
          <w:szCs w:val="28"/>
        </w:rPr>
      </w:pPr>
      <w:r w:rsidRPr="000B3197">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4A1D1E6" w14:textId="77777777" w:rsidR="00185DF7" w:rsidRPr="000B3197" w:rsidRDefault="00185DF7" w:rsidP="001309E8">
      <w:pPr>
        <w:spacing w:line="360" w:lineRule="exact"/>
        <w:ind w:left="-426" w:firstLine="567"/>
        <w:jc w:val="both"/>
        <w:rPr>
          <w:sz w:val="28"/>
          <w:szCs w:val="28"/>
        </w:rPr>
      </w:pPr>
    </w:p>
    <w:p w14:paraId="04A1D1E7" w14:textId="77777777" w:rsidR="00185DF7" w:rsidRPr="000B3197" w:rsidRDefault="00C57E05" w:rsidP="001309E8">
      <w:pPr>
        <w:spacing w:line="360" w:lineRule="exact"/>
        <w:ind w:left="-426" w:firstLine="567"/>
        <w:jc w:val="center"/>
        <w:rPr>
          <w:b/>
          <w:bCs/>
          <w:sz w:val="28"/>
          <w:szCs w:val="28"/>
        </w:rPr>
      </w:pPr>
      <w:r w:rsidRPr="000B3197">
        <w:rPr>
          <w:b/>
          <w:bCs/>
          <w:sz w:val="28"/>
          <w:szCs w:val="28"/>
        </w:rPr>
        <w:t>8. Ответственность Сторон</w:t>
      </w:r>
    </w:p>
    <w:p w14:paraId="04A1D1E8" w14:textId="77777777" w:rsidR="00185DF7" w:rsidRPr="000B3197" w:rsidRDefault="00C57E05" w:rsidP="001309E8">
      <w:pPr>
        <w:spacing w:line="360" w:lineRule="exact"/>
        <w:ind w:left="-426" w:firstLine="567"/>
        <w:jc w:val="both"/>
        <w:rPr>
          <w:sz w:val="28"/>
          <w:szCs w:val="28"/>
        </w:rPr>
      </w:pPr>
      <w:r w:rsidRPr="000B3197">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04A1D1E9" w14:textId="77777777" w:rsidR="00185DF7" w:rsidRPr="000B3197" w:rsidRDefault="00C57E05" w:rsidP="001309E8">
      <w:pPr>
        <w:pStyle w:val="aff9"/>
        <w:spacing w:line="360" w:lineRule="exact"/>
        <w:ind w:left="-426" w:firstLine="567"/>
        <w:jc w:val="both"/>
        <w:rPr>
          <w:rFonts w:ascii="Times New Roman" w:hAnsi="Times New Roman"/>
          <w:sz w:val="28"/>
          <w:szCs w:val="28"/>
        </w:rPr>
      </w:pPr>
      <w:r w:rsidRPr="000B3197">
        <w:rPr>
          <w:rFonts w:ascii="Times New Roman" w:hAnsi="Times New Roman"/>
          <w:sz w:val="28"/>
          <w:szCs w:val="28"/>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14:paraId="04A1D1EA" w14:textId="137EDF4B" w:rsidR="00185DF7" w:rsidRPr="000B3197" w:rsidRDefault="00C57E05" w:rsidP="001309E8">
      <w:pPr>
        <w:spacing w:line="360" w:lineRule="exact"/>
        <w:ind w:left="-426" w:firstLine="567"/>
        <w:jc w:val="both"/>
        <w:rPr>
          <w:sz w:val="28"/>
          <w:szCs w:val="28"/>
        </w:rPr>
      </w:pPr>
      <w:r w:rsidRPr="000B3197">
        <w:rPr>
          <w:sz w:val="28"/>
          <w:szCs w:val="28"/>
        </w:rP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r w:rsidR="00DD113D" w:rsidRPr="000B3197">
        <w:rPr>
          <w:sz w:val="28"/>
          <w:szCs w:val="28"/>
        </w:rPr>
        <w:t>, а также по иным договорам, заключенным между Сторонами</w:t>
      </w:r>
      <w:r w:rsidRPr="000B3197">
        <w:rPr>
          <w:sz w:val="28"/>
          <w:szCs w:val="28"/>
        </w:rPr>
        <w:t>.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04A1D1EC" w14:textId="77777777" w:rsidR="00185DF7" w:rsidRPr="000B3197" w:rsidRDefault="00185DF7" w:rsidP="001309E8">
      <w:pPr>
        <w:spacing w:line="360" w:lineRule="exact"/>
        <w:ind w:left="-426" w:firstLine="567"/>
        <w:jc w:val="both"/>
        <w:rPr>
          <w:sz w:val="28"/>
          <w:szCs w:val="28"/>
        </w:rPr>
      </w:pPr>
    </w:p>
    <w:p w14:paraId="04A1D1ED" w14:textId="77777777" w:rsidR="00185DF7" w:rsidRPr="000B3197" w:rsidRDefault="00C57E05" w:rsidP="001309E8">
      <w:pPr>
        <w:widowControl w:val="0"/>
        <w:spacing w:line="360" w:lineRule="exact"/>
        <w:ind w:left="-426" w:firstLine="567"/>
        <w:jc w:val="center"/>
        <w:rPr>
          <w:b/>
          <w:sz w:val="28"/>
          <w:szCs w:val="28"/>
        </w:rPr>
      </w:pPr>
      <w:r w:rsidRPr="000B3197">
        <w:rPr>
          <w:b/>
          <w:sz w:val="28"/>
          <w:szCs w:val="28"/>
        </w:rPr>
        <w:t>9. Обстоятельства непреодолимой силы</w:t>
      </w:r>
    </w:p>
    <w:p w14:paraId="04A1D1EE"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04A1D1EF"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4A1D1F0"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4A1D1F1"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4A1D1F2" w14:textId="77777777" w:rsidR="00185DF7" w:rsidRPr="000B3197" w:rsidRDefault="00C57E05" w:rsidP="001309E8">
      <w:pPr>
        <w:pStyle w:val="aff6"/>
        <w:widowControl w:val="0"/>
        <w:spacing w:line="360" w:lineRule="exact"/>
        <w:ind w:left="-426" w:firstLine="567"/>
        <w:jc w:val="center"/>
        <w:rPr>
          <w:b/>
          <w:sz w:val="28"/>
          <w:szCs w:val="28"/>
        </w:rPr>
      </w:pPr>
      <w:r w:rsidRPr="000B3197">
        <w:rPr>
          <w:b/>
          <w:sz w:val="28"/>
          <w:szCs w:val="28"/>
        </w:rPr>
        <w:t>10. Разрешение споров</w:t>
      </w:r>
    </w:p>
    <w:p w14:paraId="04A1D1F3"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 xml:space="preserve">10.1. Все споры, возникающие при исполнении настоящего Договора, </w:t>
      </w:r>
      <w:r w:rsidRPr="000B3197">
        <w:rPr>
          <w:sz w:val="28"/>
          <w:szCs w:val="28"/>
        </w:rPr>
        <w:lastRenderedPageBreak/>
        <w:t xml:space="preserve">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04A1D1F4"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04A1D1F5"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4A1D1F6"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4A1D1F7"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 xml:space="preserve">Покупателя </w:t>
      </w:r>
      <w:proofErr w:type="spellStart"/>
      <w:r w:rsidRPr="000B3197">
        <w:rPr>
          <w:color w:val="000000"/>
          <w:sz w:val="28"/>
          <w:szCs w:val="28"/>
          <w:bdr w:val="none" w:sz="0" w:space="0" w:color="auto" w:frame="1"/>
        </w:rPr>
        <w:t>zabzd@trcont</w:t>
      </w:r>
      <w:proofErr w:type="spellEnd"/>
      <w:r w:rsidRPr="000B3197">
        <w:rPr>
          <w:color w:val="000000"/>
          <w:sz w:val="28"/>
          <w:szCs w:val="28"/>
          <w:bdr w:val="none" w:sz="0" w:space="0" w:color="auto" w:frame="1"/>
        </w:rPr>
        <w:t>.</w:t>
      </w:r>
      <w:proofErr w:type="spellStart"/>
      <w:r w:rsidRPr="000B3197">
        <w:rPr>
          <w:color w:val="000000"/>
          <w:sz w:val="28"/>
          <w:szCs w:val="28"/>
          <w:bdr w:val="none" w:sz="0" w:space="0" w:color="auto" w:frame="1"/>
          <w:lang w:val="en-US"/>
        </w:rPr>
        <w:t>ru</w:t>
      </w:r>
      <w:proofErr w:type="spellEnd"/>
      <w:r w:rsidRPr="000B3197">
        <w:rPr>
          <w:sz w:val="28"/>
          <w:szCs w:val="28"/>
        </w:rPr>
        <w:t>;</w:t>
      </w:r>
    </w:p>
    <w:p w14:paraId="04A1D1F8"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 xml:space="preserve">Поставщика ________________________. </w:t>
      </w:r>
    </w:p>
    <w:p w14:paraId="04A1D1F9"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10.3.2. В случае предъявления претензии в электронном виде посредством электронной почты:</w:t>
      </w:r>
    </w:p>
    <w:p w14:paraId="04A1D1FA"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04A1D1FB"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4A1D1FC" w14:textId="77777777" w:rsidR="00185DF7" w:rsidRPr="000B3197" w:rsidRDefault="00C57E05" w:rsidP="001309E8">
      <w:pPr>
        <w:pStyle w:val="aff6"/>
        <w:widowControl w:val="0"/>
        <w:spacing w:line="360" w:lineRule="exact"/>
        <w:ind w:left="-426" w:firstLine="567"/>
        <w:jc w:val="both"/>
        <w:rPr>
          <w:sz w:val="28"/>
          <w:szCs w:val="28"/>
        </w:rPr>
      </w:pPr>
      <w:r w:rsidRPr="000B3197">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4A1D1FE" w14:textId="24DCB938" w:rsidR="00185DF7" w:rsidRPr="000B3197" w:rsidRDefault="00C57E05" w:rsidP="001309E8">
      <w:pPr>
        <w:pStyle w:val="aff6"/>
        <w:spacing w:line="360" w:lineRule="exact"/>
        <w:ind w:left="-425" w:firstLine="567"/>
        <w:jc w:val="both"/>
        <w:rPr>
          <w:sz w:val="28"/>
          <w:szCs w:val="28"/>
        </w:rPr>
      </w:pPr>
      <w:r w:rsidRPr="000B3197">
        <w:rPr>
          <w:sz w:val="28"/>
          <w:szCs w:val="28"/>
        </w:rPr>
        <w:t>б) датой направления претензии считается дата отправления сообщения(</w:t>
      </w:r>
      <w:proofErr w:type="spellStart"/>
      <w:r w:rsidRPr="000B3197">
        <w:rPr>
          <w:sz w:val="28"/>
          <w:szCs w:val="28"/>
        </w:rPr>
        <w:t>ий</w:t>
      </w:r>
      <w:proofErr w:type="spellEnd"/>
      <w:r w:rsidRPr="000B3197">
        <w:rPr>
          <w:sz w:val="28"/>
          <w:szCs w:val="28"/>
        </w:rPr>
        <w:t xml:space="preserve">) с вложенными файлами претензии и приложений к </w:t>
      </w:r>
      <w:proofErr w:type="spellStart"/>
      <w:proofErr w:type="gramStart"/>
      <w:r w:rsidRPr="000B3197">
        <w:rPr>
          <w:sz w:val="28"/>
          <w:szCs w:val="28"/>
        </w:rPr>
        <w:t>ней;в</w:t>
      </w:r>
      <w:proofErr w:type="spellEnd"/>
      <w:proofErr w:type="gramEnd"/>
      <w:r w:rsidRPr="000B3197">
        <w:rPr>
          <w:sz w:val="28"/>
          <w:szCs w:val="28"/>
        </w:rPr>
        <w:t>)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04A1D1FF"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4A1D200"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t xml:space="preserve">д) в случае возникновения сомнений в подлинности представленных документов, </w:t>
      </w:r>
      <w:proofErr w:type="spellStart"/>
      <w:r w:rsidRPr="000B3197">
        <w:rPr>
          <w:sz w:val="28"/>
          <w:szCs w:val="28"/>
        </w:rPr>
        <w:t>нечитаемости</w:t>
      </w:r>
      <w:proofErr w:type="spellEnd"/>
      <w:r w:rsidRPr="000B3197">
        <w:rPr>
          <w:sz w:val="28"/>
          <w:szCs w:val="28"/>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04A1D201"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t>е) во всех случаях Стороны сохраняют подлинные документы до разрешения спора.</w:t>
      </w:r>
    </w:p>
    <w:p w14:paraId="04A1D202"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t>10.3.3. Ответ на претензию, как правило, направляется в порядке, аналогичном порядку предъявления претензии.</w:t>
      </w:r>
    </w:p>
    <w:p w14:paraId="04A1D203"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4A1D204"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14:paraId="04A1D205" w14:textId="77777777" w:rsidR="00185DF7" w:rsidRPr="000B3197" w:rsidRDefault="00C57E05" w:rsidP="001309E8">
      <w:pPr>
        <w:pStyle w:val="ConsNormal"/>
        <w:spacing w:line="360" w:lineRule="exact"/>
        <w:ind w:left="-426" w:firstLine="567"/>
        <w:jc w:val="center"/>
        <w:rPr>
          <w:rFonts w:ascii="Times New Roman" w:hAnsi="Times New Roman" w:cs="Times New Roman"/>
          <w:b/>
          <w:sz w:val="28"/>
          <w:szCs w:val="28"/>
        </w:rPr>
      </w:pPr>
      <w:r w:rsidRPr="000B3197">
        <w:rPr>
          <w:rFonts w:ascii="Times New Roman" w:hAnsi="Times New Roman" w:cs="Times New Roman"/>
          <w:b/>
          <w:sz w:val="28"/>
          <w:szCs w:val="28"/>
        </w:rPr>
        <w:t>11. Порядок внесения</w:t>
      </w:r>
    </w:p>
    <w:p w14:paraId="04A1D206" w14:textId="77777777" w:rsidR="00185DF7" w:rsidRPr="000B3197" w:rsidRDefault="00C57E05" w:rsidP="001309E8">
      <w:pPr>
        <w:pStyle w:val="ConsNormal"/>
        <w:spacing w:line="360" w:lineRule="exact"/>
        <w:ind w:left="-426" w:firstLine="567"/>
        <w:jc w:val="center"/>
        <w:rPr>
          <w:rFonts w:ascii="Times New Roman" w:hAnsi="Times New Roman" w:cs="Times New Roman"/>
          <w:b/>
          <w:sz w:val="28"/>
          <w:szCs w:val="28"/>
        </w:rPr>
      </w:pPr>
      <w:r w:rsidRPr="000B3197">
        <w:rPr>
          <w:rFonts w:ascii="Times New Roman" w:hAnsi="Times New Roman" w:cs="Times New Roman"/>
          <w:b/>
          <w:sz w:val="28"/>
          <w:szCs w:val="28"/>
        </w:rPr>
        <w:t>изменений, дополнений в Договор и его расторжения</w:t>
      </w:r>
    </w:p>
    <w:p w14:paraId="04A1D207" w14:textId="77777777" w:rsidR="00185DF7" w:rsidRPr="000B3197" w:rsidRDefault="00C57E05" w:rsidP="001309E8">
      <w:pPr>
        <w:spacing w:line="360" w:lineRule="exact"/>
        <w:ind w:left="-426" w:firstLine="567"/>
        <w:jc w:val="both"/>
        <w:rPr>
          <w:sz w:val="28"/>
          <w:szCs w:val="28"/>
        </w:rPr>
      </w:pPr>
      <w:r w:rsidRPr="000B3197">
        <w:rPr>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04A1D208" w14:textId="77777777" w:rsidR="00185DF7" w:rsidRPr="000B3197" w:rsidRDefault="00C57E05" w:rsidP="001309E8">
      <w:pPr>
        <w:spacing w:line="360" w:lineRule="exact"/>
        <w:ind w:left="-426" w:firstLine="567"/>
        <w:jc w:val="both"/>
        <w:rPr>
          <w:sz w:val="28"/>
          <w:szCs w:val="28"/>
        </w:rPr>
      </w:pPr>
      <w:r w:rsidRPr="000B3197">
        <w:rPr>
          <w:sz w:val="28"/>
          <w:szCs w:val="28"/>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4A1D209" w14:textId="77777777" w:rsidR="00185DF7" w:rsidRPr="000B3197" w:rsidRDefault="00C57E05" w:rsidP="001309E8">
      <w:pPr>
        <w:spacing w:line="360" w:lineRule="exact"/>
        <w:ind w:left="-426" w:firstLine="567"/>
        <w:jc w:val="both"/>
        <w:rPr>
          <w:sz w:val="28"/>
          <w:szCs w:val="28"/>
        </w:rPr>
      </w:pPr>
      <w:r w:rsidRPr="000B3197">
        <w:rPr>
          <w:sz w:val="28"/>
          <w:szCs w:val="28"/>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04A1D20A" w14:textId="77777777" w:rsidR="00185DF7" w:rsidRPr="000B3197" w:rsidRDefault="00185DF7" w:rsidP="001309E8">
      <w:pPr>
        <w:spacing w:line="360" w:lineRule="exact"/>
        <w:ind w:left="-426" w:firstLine="567"/>
        <w:jc w:val="both"/>
        <w:rPr>
          <w:sz w:val="28"/>
          <w:szCs w:val="28"/>
        </w:rPr>
      </w:pPr>
    </w:p>
    <w:p w14:paraId="04A1D20B" w14:textId="77777777" w:rsidR="00185DF7" w:rsidRPr="000B3197" w:rsidRDefault="00C57E05" w:rsidP="001309E8">
      <w:pPr>
        <w:tabs>
          <w:tab w:val="left" w:pos="0"/>
        </w:tabs>
        <w:spacing w:line="360" w:lineRule="exact"/>
        <w:ind w:left="-426" w:firstLine="567"/>
        <w:jc w:val="center"/>
        <w:rPr>
          <w:b/>
          <w:sz w:val="28"/>
          <w:szCs w:val="28"/>
        </w:rPr>
      </w:pPr>
      <w:r w:rsidRPr="000B3197">
        <w:rPr>
          <w:b/>
          <w:sz w:val="28"/>
          <w:szCs w:val="28"/>
        </w:rPr>
        <w:t>12. Срок действия Договора</w:t>
      </w:r>
    </w:p>
    <w:p w14:paraId="04A1D20C"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12.1. Настоящий Договор вступает в силу с даты его подписания Сторонами и действует по 31 декабря 2027 г. включительно, а в части взаиморасчетов - до полного исполнения Сторонами своих обязательств.</w:t>
      </w:r>
    </w:p>
    <w:p w14:paraId="04A1D20D" w14:textId="77777777" w:rsidR="00185DF7" w:rsidRPr="000B3197" w:rsidRDefault="00185DF7" w:rsidP="001309E8">
      <w:pPr>
        <w:pStyle w:val="ConsNormal"/>
        <w:spacing w:line="360" w:lineRule="exact"/>
        <w:ind w:left="-426" w:firstLine="567"/>
        <w:jc w:val="both"/>
        <w:rPr>
          <w:rFonts w:ascii="Times New Roman" w:hAnsi="Times New Roman" w:cs="Times New Roman"/>
          <w:sz w:val="28"/>
          <w:szCs w:val="28"/>
        </w:rPr>
      </w:pPr>
    </w:p>
    <w:p w14:paraId="04A1D20E" w14:textId="77777777" w:rsidR="00185DF7" w:rsidRPr="000B3197" w:rsidRDefault="00C57E05" w:rsidP="001309E8">
      <w:pPr>
        <w:spacing w:line="360" w:lineRule="exact"/>
        <w:ind w:left="-426" w:firstLine="567"/>
        <w:jc w:val="center"/>
        <w:rPr>
          <w:sz w:val="28"/>
          <w:szCs w:val="28"/>
        </w:rPr>
      </w:pPr>
      <w:r w:rsidRPr="000B3197">
        <w:rPr>
          <w:b/>
          <w:sz w:val="28"/>
          <w:szCs w:val="28"/>
        </w:rPr>
        <w:t>13. Антикоррупционная оговорка</w:t>
      </w:r>
    </w:p>
    <w:p w14:paraId="04A1D20F" w14:textId="77777777" w:rsidR="00185DF7" w:rsidRPr="000B3197" w:rsidRDefault="00C57E05" w:rsidP="001309E8">
      <w:pPr>
        <w:pStyle w:val="1fe"/>
        <w:keepNext/>
        <w:spacing w:line="360" w:lineRule="exact"/>
        <w:ind w:left="-426" w:firstLine="567"/>
        <w:jc w:val="both"/>
        <w:rPr>
          <w:i w:val="0"/>
        </w:rPr>
      </w:pPr>
      <w:r w:rsidRPr="000B3197">
        <w:rPr>
          <w:i w:val="0"/>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4A1D210" w14:textId="77777777" w:rsidR="00185DF7" w:rsidRPr="000B3197" w:rsidRDefault="00C57E05" w:rsidP="001309E8">
      <w:pPr>
        <w:pStyle w:val="1fe"/>
        <w:keepNext/>
        <w:spacing w:line="360" w:lineRule="exact"/>
        <w:ind w:left="-426" w:firstLine="567"/>
        <w:jc w:val="both"/>
        <w:rPr>
          <w:i w:val="0"/>
        </w:rPr>
      </w:pPr>
      <w:r w:rsidRPr="000B3197">
        <w:rPr>
          <w:i w:val="0"/>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4A1D211" w14:textId="77777777" w:rsidR="00185DF7" w:rsidRPr="000B3197" w:rsidRDefault="00C57E05" w:rsidP="001309E8">
      <w:pPr>
        <w:pStyle w:val="1fe"/>
        <w:keepNext/>
        <w:spacing w:line="360" w:lineRule="exact"/>
        <w:ind w:left="-426" w:firstLine="567"/>
        <w:jc w:val="both"/>
        <w:rPr>
          <w:i w:val="0"/>
        </w:rPr>
      </w:pPr>
      <w:r w:rsidRPr="000B3197">
        <w:rPr>
          <w:i w:val="0"/>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4A1D212" w14:textId="77777777" w:rsidR="00185DF7" w:rsidRPr="000B3197" w:rsidRDefault="00C57E05" w:rsidP="001309E8">
      <w:pPr>
        <w:pStyle w:val="1fe"/>
        <w:keepNext/>
        <w:spacing w:line="360" w:lineRule="exact"/>
        <w:ind w:left="-426" w:firstLine="567"/>
        <w:jc w:val="both"/>
        <w:rPr>
          <w:i w:val="0"/>
        </w:rPr>
      </w:pPr>
      <w:r w:rsidRPr="000B3197">
        <w:rPr>
          <w:i w:val="0"/>
        </w:rPr>
        <w:t xml:space="preserve">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w:t>
      </w:r>
      <w:r w:rsidRPr="000B3197">
        <w:rPr>
          <w:i w:val="0"/>
        </w:rPr>
        <w:lastRenderedPageBreak/>
        <w:t>даты получения запроса, если иной срок не будет установлен по соглашению Сторон.</w:t>
      </w:r>
    </w:p>
    <w:p w14:paraId="04A1D213" w14:textId="77777777" w:rsidR="00185DF7" w:rsidRPr="000B3197" w:rsidRDefault="00C57E05" w:rsidP="001309E8">
      <w:pPr>
        <w:pStyle w:val="1fe"/>
        <w:keepNext/>
        <w:spacing w:line="360" w:lineRule="exact"/>
        <w:ind w:left="-426" w:firstLine="567"/>
        <w:jc w:val="both"/>
        <w:rPr>
          <w:i w:val="0"/>
        </w:rPr>
      </w:pPr>
      <w:r w:rsidRPr="000B3197">
        <w:rPr>
          <w:i w:val="0"/>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4A1D214" w14:textId="77777777" w:rsidR="00185DF7" w:rsidRPr="000B3197" w:rsidRDefault="00C57E05" w:rsidP="001309E8">
      <w:pPr>
        <w:pStyle w:val="1fe"/>
        <w:keepNext/>
        <w:spacing w:line="360" w:lineRule="exact"/>
        <w:ind w:left="-426" w:firstLine="567"/>
        <w:jc w:val="both"/>
        <w:rPr>
          <w:i w:val="0"/>
        </w:rPr>
      </w:pPr>
      <w:r w:rsidRPr="000B3197">
        <w:rPr>
          <w:i w:val="0"/>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04A1D215" w14:textId="77777777" w:rsidR="00185DF7" w:rsidRPr="000B3197" w:rsidRDefault="00C57E05" w:rsidP="001309E8">
      <w:pPr>
        <w:pStyle w:val="1fe"/>
        <w:keepNext/>
        <w:spacing w:line="360" w:lineRule="exact"/>
        <w:ind w:left="-426" w:firstLine="567"/>
        <w:jc w:val="both"/>
        <w:rPr>
          <w:i w:val="0"/>
        </w:rPr>
      </w:pPr>
      <w:r w:rsidRPr="000B3197">
        <w:rPr>
          <w:i w:val="0"/>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4A1D216" w14:textId="77777777" w:rsidR="00185DF7" w:rsidRPr="000B3197" w:rsidRDefault="00C57E05" w:rsidP="001309E8">
      <w:pPr>
        <w:pStyle w:val="1fe"/>
        <w:keepNext/>
        <w:spacing w:line="360" w:lineRule="exact"/>
        <w:ind w:left="-426" w:firstLine="567"/>
        <w:jc w:val="both"/>
        <w:rPr>
          <w:i w:val="0"/>
        </w:rPr>
      </w:pPr>
      <w:r w:rsidRPr="000B3197">
        <w:rPr>
          <w:i w:val="0"/>
        </w:rPr>
        <w:t>13.6.2. если в результате нарушения другой Стороной антикоррупционных требований Стороне причинены убытки;</w:t>
      </w:r>
    </w:p>
    <w:p w14:paraId="04A1D217" w14:textId="77777777" w:rsidR="00185DF7" w:rsidRPr="000B3197" w:rsidRDefault="00C57E05" w:rsidP="001309E8">
      <w:pPr>
        <w:pStyle w:val="1fe"/>
        <w:keepNext/>
        <w:spacing w:line="360" w:lineRule="exact"/>
        <w:ind w:left="-426" w:firstLine="567"/>
        <w:jc w:val="both"/>
        <w:rPr>
          <w:i w:val="0"/>
        </w:rPr>
      </w:pPr>
      <w:r w:rsidRPr="000B3197">
        <w:rPr>
          <w:i w:val="0"/>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04A1D218" w14:textId="77777777" w:rsidR="00185DF7" w:rsidRPr="000B3197" w:rsidRDefault="00C57E05" w:rsidP="001309E8">
      <w:pPr>
        <w:pStyle w:val="1fe"/>
        <w:keepNext/>
        <w:spacing w:line="360" w:lineRule="exact"/>
        <w:ind w:left="-426" w:firstLine="567"/>
        <w:jc w:val="both"/>
        <w:rPr>
          <w:i w:val="0"/>
        </w:rPr>
      </w:pPr>
      <w:r w:rsidRPr="000B3197">
        <w:rPr>
          <w:i w:val="0"/>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4A1D219" w14:textId="77777777" w:rsidR="00185DF7" w:rsidRPr="000B3197" w:rsidRDefault="00C57E05" w:rsidP="001309E8">
      <w:pPr>
        <w:pStyle w:val="1fe"/>
        <w:keepNext/>
        <w:spacing w:line="360" w:lineRule="exact"/>
        <w:ind w:left="-426" w:firstLine="567"/>
        <w:jc w:val="both"/>
        <w:rPr>
          <w:i w:val="0"/>
        </w:rPr>
      </w:pPr>
      <w:r w:rsidRPr="000B3197">
        <w:rPr>
          <w:i w:val="0"/>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4A1D21A" w14:textId="77777777" w:rsidR="00185DF7" w:rsidRPr="000B3197" w:rsidRDefault="00C57E05" w:rsidP="001309E8">
      <w:pPr>
        <w:pStyle w:val="1fe"/>
        <w:keepNext/>
        <w:spacing w:line="360" w:lineRule="exact"/>
        <w:ind w:left="-426" w:firstLine="567"/>
        <w:jc w:val="both"/>
        <w:rPr>
          <w:i w:val="0"/>
        </w:rPr>
      </w:pPr>
      <w:r w:rsidRPr="000B3197">
        <w:rPr>
          <w:i w:val="0"/>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w:t>
      </w:r>
      <w:r w:rsidRPr="000B3197">
        <w:rPr>
          <w:i w:val="0"/>
          <w:lang w:val="en-US"/>
        </w:rPr>
        <w:lastRenderedPageBreak/>
        <w:t>line</w:t>
      </w:r>
      <w:r w:rsidRPr="000B3197">
        <w:rPr>
          <w:i w:val="0"/>
        </w:rPr>
        <w:t xml:space="preserve">@trcont.ru.   </w:t>
      </w:r>
    </w:p>
    <w:p w14:paraId="04A1D21B" w14:textId="77777777" w:rsidR="00185DF7" w:rsidRPr="000B3197" w:rsidRDefault="00C57E05" w:rsidP="001309E8">
      <w:pPr>
        <w:spacing w:line="360" w:lineRule="exact"/>
        <w:ind w:left="-426" w:firstLine="567"/>
        <w:jc w:val="both"/>
        <w:rPr>
          <w:sz w:val="28"/>
          <w:szCs w:val="28"/>
        </w:rPr>
      </w:pPr>
      <w:r w:rsidRPr="000B3197">
        <w:rPr>
          <w:sz w:val="28"/>
          <w:szCs w:val="28"/>
        </w:rPr>
        <w:t xml:space="preserve">Каналы уведомления Поставщика о нарушениях антикоррупционных требований: тел.: </w:t>
      </w:r>
    </w:p>
    <w:p w14:paraId="04A1D21C" w14:textId="77777777" w:rsidR="00185DF7" w:rsidRPr="000B3197" w:rsidRDefault="00185DF7" w:rsidP="001309E8">
      <w:pPr>
        <w:spacing w:line="360" w:lineRule="exact"/>
        <w:ind w:left="-426" w:firstLine="567"/>
        <w:jc w:val="both"/>
        <w:rPr>
          <w:sz w:val="28"/>
          <w:szCs w:val="28"/>
        </w:rPr>
      </w:pPr>
    </w:p>
    <w:p w14:paraId="04A1D21D" w14:textId="77777777" w:rsidR="00185DF7" w:rsidRPr="000B3197" w:rsidRDefault="00C57E05" w:rsidP="001309E8">
      <w:pPr>
        <w:spacing w:line="360" w:lineRule="exact"/>
        <w:ind w:left="-426"/>
        <w:jc w:val="both"/>
        <w:rPr>
          <w:sz w:val="28"/>
          <w:szCs w:val="28"/>
        </w:rPr>
      </w:pPr>
      <w:r w:rsidRPr="000B3197">
        <w:rPr>
          <w:sz w:val="28"/>
          <w:szCs w:val="28"/>
        </w:rPr>
        <w:t>________________________________________________________________________</w:t>
      </w:r>
      <w:r w:rsidR="008C7CA3" w:rsidRPr="000B3197">
        <w:rPr>
          <w:sz w:val="28"/>
          <w:szCs w:val="28"/>
        </w:rPr>
        <w:t>______</w:t>
      </w:r>
      <w:r w:rsidRPr="000B3197">
        <w:rPr>
          <w:sz w:val="28"/>
          <w:szCs w:val="28"/>
        </w:rPr>
        <w:t>.</w:t>
      </w:r>
    </w:p>
    <w:p w14:paraId="04A1D21E" w14:textId="77777777" w:rsidR="00185DF7" w:rsidRPr="000B3197" w:rsidRDefault="00C57E05" w:rsidP="001309E8">
      <w:pPr>
        <w:spacing w:line="360" w:lineRule="exact"/>
        <w:ind w:left="-426" w:firstLine="567"/>
        <w:jc w:val="center"/>
        <w:rPr>
          <w:b/>
          <w:sz w:val="28"/>
          <w:szCs w:val="28"/>
        </w:rPr>
      </w:pPr>
      <w:r w:rsidRPr="000B3197">
        <w:rPr>
          <w:b/>
          <w:sz w:val="28"/>
          <w:szCs w:val="28"/>
        </w:rPr>
        <w:t>14. Гарантии и заверения Поставщика</w:t>
      </w:r>
    </w:p>
    <w:p w14:paraId="04A1D21F" w14:textId="77777777" w:rsidR="00185DF7" w:rsidRPr="000B3197" w:rsidRDefault="00C57E05" w:rsidP="001309E8">
      <w:pPr>
        <w:spacing w:line="360" w:lineRule="exact"/>
        <w:ind w:left="-426" w:right="141" w:firstLine="567"/>
        <w:jc w:val="both"/>
        <w:rPr>
          <w:b/>
          <w:sz w:val="28"/>
          <w:szCs w:val="28"/>
        </w:rPr>
      </w:pPr>
      <w:r w:rsidRPr="000B3197">
        <w:rPr>
          <w:sz w:val="28"/>
          <w:szCs w:val="28"/>
        </w:rPr>
        <w:t>14.1. Поставщик настоящим заверяет Покупателя и гарантирует, что на дату заключения настоящего Договора:</w:t>
      </w:r>
    </w:p>
    <w:p w14:paraId="04A1D220" w14:textId="77777777" w:rsidR="00CC01AE" w:rsidRPr="000B3197" w:rsidRDefault="00C57E05" w:rsidP="001309E8">
      <w:pPr>
        <w:spacing w:line="360" w:lineRule="exact"/>
        <w:ind w:left="-426" w:right="141" w:firstLine="567"/>
        <w:jc w:val="both"/>
        <w:rPr>
          <w:sz w:val="28"/>
          <w:szCs w:val="28"/>
        </w:rPr>
      </w:pPr>
      <w:r w:rsidRPr="000B3197">
        <w:rPr>
          <w:sz w:val="28"/>
          <w:szCs w:val="28"/>
        </w:rPr>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04A1D221" w14:textId="2066E5D4" w:rsidR="00185DF7" w:rsidRPr="000B3197" w:rsidRDefault="00C57E05" w:rsidP="001309E8">
      <w:pPr>
        <w:spacing w:line="360" w:lineRule="exact"/>
        <w:ind w:left="-426" w:right="141" w:firstLine="567"/>
        <w:jc w:val="both"/>
        <w:rPr>
          <w:color w:val="000000"/>
          <w:sz w:val="28"/>
          <w:szCs w:val="28"/>
          <w:shd w:val="clear" w:color="auto" w:fill="FFFFFF"/>
        </w:rPr>
      </w:pPr>
      <w:r w:rsidRPr="000B3197">
        <w:rPr>
          <w:sz w:val="28"/>
          <w:szCs w:val="28"/>
        </w:rPr>
        <w:t xml:space="preserve"> </w:t>
      </w:r>
      <w:r w:rsidRPr="000B3197">
        <w:rPr>
          <w:color w:val="000000"/>
          <w:sz w:val="28"/>
          <w:szCs w:val="28"/>
          <w:shd w:val="clear" w:color="auto" w:fill="FFFFFF"/>
        </w:rPr>
        <w:t>14.</w:t>
      </w:r>
      <w:r w:rsidR="00DD113D" w:rsidRPr="000B3197">
        <w:rPr>
          <w:color w:val="000000"/>
          <w:sz w:val="28"/>
          <w:szCs w:val="28"/>
          <w:shd w:val="clear" w:color="auto" w:fill="FFFFFF"/>
        </w:rPr>
        <w:t>1.</w:t>
      </w:r>
      <w:r w:rsidRPr="000B3197">
        <w:rPr>
          <w:color w:val="000000"/>
          <w:sz w:val="28"/>
          <w:szCs w:val="28"/>
          <w:shd w:val="clear" w:color="auto" w:fill="FFFFFF"/>
        </w:rPr>
        <w:t>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04A1D222" w14:textId="77777777" w:rsidR="001B210D" w:rsidRPr="000B3197" w:rsidRDefault="001B210D" w:rsidP="001309E8">
      <w:pPr>
        <w:spacing w:line="360" w:lineRule="exact"/>
        <w:ind w:left="-426" w:right="141" w:firstLine="567"/>
        <w:jc w:val="both"/>
        <w:rPr>
          <w:color w:val="000000"/>
          <w:sz w:val="28"/>
          <w:szCs w:val="28"/>
          <w:shd w:val="clear" w:color="auto" w:fill="FFFFFF"/>
        </w:rPr>
      </w:pPr>
    </w:p>
    <w:p w14:paraId="04A1D223" w14:textId="77777777" w:rsidR="001B210D" w:rsidRPr="000B3197" w:rsidRDefault="00C57E05" w:rsidP="001309E8">
      <w:pPr>
        <w:pStyle w:val="aff6"/>
        <w:keepNext/>
        <w:keepLines/>
        <w:spacing w:line="360" w:lineRule="exact"/>
        <w:ind w:left="-426" w:firstLine="567"/>
        <w:contextualSpacing/>
        <w:jc w:val="both"/>
        <w:rPr>
          <w:sz w:val="28"/>
          <w:szCs w:val="28"/>
        </w:rPr>
      </w:pPr>
      <w:r w:rsidRPr="000B3197">
        <w:rPr>
          <w:sz w:val="28"/>
          <w:szCs w:val="28"/>
        </w:rPr>
        <w:t>14.1.3. настоящий Договор от имени Поставщика подписан лицом, которое надлежащим образом уполномочено совершать такие действия;</w:t>
      </w:r>
    </w:p>
    <w:p w14:paraId="04A1D224" w14:textId="7D475CA3" w:rsidR="001B210D" w:rsidRPr="000B3197" w:rsidRDefault="00C57E05" w:rsidP="001309E8">
      <w:pPr>
        <w:pStyle w:val="aff6"/>
        <w:keepNext/>
        <w:keepLines/>
        <w:spacing w:line="360" w:lineRule="exact"/>
        <w:ind w:left="-426" w:firstLine="567"/>
        <w:contextualSpacing/>
        <w:jc w:val="both"/>
        <w:rPr>
          <w:sz w:val="28"/>
          <w:szCs w:val="28"/>
        </w:rPr>
      </w:pPr>
      <w:r w:rsidRPr="000B3197">
        <w:rPr>
          <w:sz w:val="28"/>
          <w:szCs w:val="28"/>
        </w:rPr>
        <w:t>14.1.</w:t>
      </w:r>
      <w:r w:rsidR="00DD113D" w:rsidRPr="000B3197">
        <w:rPr>
          <w:sz w:val="28"/>
          <w:szCs w:val="28"/>
        </w:rPr>
        <w:t>4</w:t>
      </w:r>
      <w:r w:rsidRPr="000B3197">
        <w:rPr>
          <w:sz w:val="28"/>
          <w:szCs w:val="28"/>
        </w:rPr>
        <w:t>. не существует каких-либо обстоятельств, которые ограничивают, запрещают исполнение Поставщиком обязательств по настоящему Договору.</w:t>
      </w:r>
    </w:p>
    <w:p w14:paraId="04A1D225" w14:textId="77777777" w:rsidR="00185DF7" w:rsidRPr="000B3197" w:rsidRDefault="00185DF7" w:rsidP="001309E8">
      <w:pPr>
        <w:keepNext/>
        <w:keepLines/>
        <w:spacing w:line="360" w:lineRule="exact"/>
        <w:ind w:firstLine="567"/>
        <w:contextualSpacing/>
        <w:jc w:val="both"/>
        <w:rPr>
          <w:sz w:val="28"/>
          <w:szCs w:val="28"/>
        </w:rPr>
      </w:pPr>
    </w:p>
    <w:p w14:paraId="04A1D226" w14:textId="77777777" w:rsidR="00185DF7" w:rsidRPr="000B3197" w:rsidRDefault="00C57E05" w:rsidP="001309E8">
      <w:pPr>
        <w:pStyle w:val="ConsNormal"/>
        <w:spacing w:line="360" w:lineRule="exact"/>
        <w:ind w:left="-426" w:firstLine="567"/>
        <w:jc w:val="center"/>
        <w:rPr>
          <w:rFonts w:ascii="Times New Roman" w:hAnsi="Times New Roman" w:cs="Times New Roman"/>
          <w:b/>
          <w:bCs/>
          <w:sz w:val="28"/>
          <w:szCs w:val="28"/>
        </w:rPr>
      </w:pPr>
      <w:r w:rsidRPr="000B3197">
        <w:rPr>
          <w:rFonts w:ascii="Times New Roman" w:hAnsi="Times New Roman" w:cs="Times New Roman"/>
          <w:b/>
          <w:bCs/>
          <w:sz w:val="28"/>
          <w:szCs w:val="28"/>
        </w:rPr>
        <w:t>15. Прочие условия</w:t>
      </w:r>
    </w:p>
    <w:p w14:paraId="04A1D227" w14:textId="77777777" w:rsidR="00185DF7" w:rsidRPr="000B3197" w:rsidRDefault="00185DF7" w:rsidP="001309E8">
      <w:pPr>
        <w:pStyle w:val="ConsNormal"/>
        <w:keepNext/>
        <w:keepLines/>
        <w:widowControl/>
        <w:tabs>
          <w:tab w:val="left" w:pos="0"/>
          <w:tab w:val="left" w:pos="284"/>
          <w:tab w:val="left" w:pos="4395"/>
        </w:tabs>
        <w:spacing w:line="360" w:lineRule="exact"/>
        <w:ind w:left="-426" w:firstLine="567"/>
        <w:jc w:val="center"/>
        <w:rPr>
          <w:rFonts w:ascii="Times New Roman" w:hAnsi="Times New Roman" w:cs="Times New Roman"/>
          <w:sz w:val="28"/>
          <w:szCs w:val="28"/>
        </w:rPr>
      </w:pPr>
    </w:p>
    <w:p w14:paraId="04A1D228" w14:textId="77777777" w:rsidR="00185DF7" w:rsidRPr="000B3197" w:rsidRDefault="00C57E05" w:rsidP="001309E8">
      <w:pPr>
        <w:pStyle w:val="ConsNormal"/>
        <w:keepNext/>
        <w:keepLines/>
        <w:widowControl/>
        <w:tabs>
          <w:tab w:val="left" w:pos="0"/>
          <w:tab w:val="left" w:pos="284"/>
          <w:tab w:val="left" w:pos="4395"/>
        </w:tabs>
        <w:spacing w:line="360" w:lineRule="exact"/>
        <w:ind w:left="-426" w:firstLine="567"/>
        <w:jc w:val="both"/>
        <w:rPr>
          <w:rFonts w:ascii="Times New Roman" w:hAnsi="Times New Roman" w:cs="Times New Roman"/>
          <w:i/>
          <w:sz w:val="28"/>
          <w:szCs w:val="28"/>
        </w:rPr>
      </w:pPr>
      <w:r w:rsidRPr="000B3197">
        <w:rPr>
          <w:rFonts w:ascii="Times New Roman" w:hAnsi="Times New Roman" w:cs="Times New Roman"/>
          <w:sz w:val="28"/>
          <w:szCs w:val="28"/>
        </w:rPr>
        <w:t>15.1. Передача прав и обязанностей Поставщика третьим лицам не допускается без письменного согласия Покупателя.</w:t>
      </w:r>
    </w:p>
    <w:p w14:paraId="04A1D229" w14:textId="77777777" w:rsidR="00185DF7" w:rsidRPr="000B3197" w:rsidRDefault="00C57E05" w:rsidP="001309E8">
      <w:pPr>
        <w:pStyle w:val="ConsNormal"/>
        <w:keepNext/>
        <w:keepLines/>
        <w:widowControl/>
        <w:tabs>
          <w:tab w:val="left" w:pos="0"/>
          <w:tab w:val="left" w:pos="284"/>
          <w:tab w:val="left" w:pos="4395"/>
        </w:tabs>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04A1D22A" w14:textId="77777777" w:rsidR="00185DF7" w:rsidRPr="000B3197" w:rsidRDefault="00C57E05" w:rsidP="001309E8">
      <w:pPr>
        <w:pStyle w:val="ConsNormal"/>
        <w:keepNext/>
        <w:keepLines/>
        <w:widowControl/>
        <w:tabs>
          <w:tab w:val="left" w:pos="0"/>
          <w:tab w:val="left" w:pos="4395"/>
        </w:tabs>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15.3. Все приложения к настоящему Договору являются его неотъемлемыми частями.</w:t>
      </w:r>
    </w:p>
    <w:p w14:paraId="04A1D22B" w14:textId="77777777" w:rsidR="00CC01AE" w:rsidRPr="000B3197" w:rsidRDefault="00C57E05" w:rsidP="001309E8">
      <w:pPr>
        <w:pStyle w:val="ConsNormal"/>
        <w:keepNext/>
        <w:keepLines/>
        <w:widowControl/>
        <w:tabs>
          <w:tab w:val="left" w:pos="284"/>
          <w:tab w:val="left" w:pos="4395"/>
        </w:tabs>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15.4. Все вопросы, не предусмотренные настоящим Договором, регулируются законодательством Российской Федерации.</w:t>
      </w:r>
    </w:p>
    <w:p w14:paraId="04A1D22C" w14:textId="77777777" w:rsidR="00185DF7" w:rsidRPr="000B3197" w:rsidRDefault="00C57E05" w:rsidP="001309E8">
      <w:pPr>
        <w:pStyle w:val="ConsNormal"/>
        <w:keepNext/>
        <w:keepLines/>
        <w:widowControl/>
        <w:tabs>
          <w:tab w:val="left" w:pos="284"/>
          <w:tab w:val="left" w:pos="4395"/>
        </w:tabs>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 xml:space="preserve"> 15.5. Настоящий Договор составлен в двух экземплярах, имеющих одинаковую силу, по одному для каждой из Сторон.</w:t>
      </w:r>
    </w:p>
    <w:p w14:paraId="04A1D22D"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15.6. К настоящему Договору прилагается:</w:t>
      </w:r>
    </w:p>
    <w:p w14:paraId="04A1D22E" w14:textId="77777777" w:rsidR="00185DF7" w:rsidRPr="000B3197" w:rsidRDefault="00C57E05" w:rsidP="001309E8">
      <w:pPr>
        <w:pStyle w:val="ConsNormal"/>
        <w:spacing w:line="360" w:lineRule="exact"/>
        <w:ind w:left="-426" w:firstLine="567"/>
        <w:jc w:val="both"/>
        <w:rPr>
          <w:rFonts w:ascii="Times New Roman" w:hAnsi="Times New Roman" w:cs="Times New Roman"/>
          <w:sz w:val="28"/>
          <w:szCs w:val="28"/>
        </w:rPr>
      </w:pPr>
      <w:r w:rsidRPr="000B3197">
        <w:rPr>
          <w:rFonts w:ascii="Times New Roman" w:hAnsi="Times New Roman" w:cs="Times New Roman"/>
          <w:sz w:val="28"/>
          <w:szCs w:val="28"/>
        </w:rPr>
        <w:t>15.6.1. Форма Заявки (Приложение № 1);</w:t>
      </w:r>
    </w:p>
    <w:p w14:paraId="04A1D22F" w14:textId="77777777" w:rsidR="00185DF7" w:rsidRPr="000B3197" w:rsidRDefault="00C57E05" w:rsidP="001309E8">
      <w:pPr>
        <w:widowControl w:val="0"/>
        <w:autoSpaceDE w:val="0"/>
        <w:spacing w:line="360" w:lineRule="exact"/>
        <w:ind w:left="-426" w:firstLine="567"/>
        <w:jc w:val="both"/>
        <w:rPr>
          <w:rFonts w:eastAsia="Arial"/>
          <w:sz w:val="28"/>
          <w:szCs w:val="28"/>
        </w:rPr>
      </w:pPr>
      <w:r w:rsidRPr="000B3197">
        <w:rPr>
          <w:rFonts w:eastAsia="Arial"/>
          <w:sz w:val="28"/>
          <w:szCs w:val="28"/>
        </w:rPr>
        <w:t>15.6.2. Список контейнерных перегружателей (Приложение № 2);</w:t>
      </w:r>
    </w:p>
    <w:p w14:paraId="04A1D230"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lastRenderedPageBreak/>
        <w:t>15.6.3. Порядок электронного документооборота (приложение № 3);</w:t>
      </w:r>
    </w:p>
    <w:p w14:paraId="04A1D231" w14:textId="77777777" w:rsidR="00185DF7" w:rsidRPr="000B3197" w:rsidRDefault="00C57E05" w:rsidP="001309E8">
      <w:pPr>
        <w:keepNext/>
        <w:keepLines/>
        <w:spacing w:line="360" w:lineRule="exact"/>
        <w:ind w:left="-426" w:firstLine="567"/>
        <w:jc w:val="both"/>
        <w:rPr>
          <w:sz w:val="28"/>
          <w:szCs w:val="28"/>
        </w:rPr>
      </w:pPr>
      <w:r w:rsidRPr="000B3197">
        <w:rPr>
          <w:sz w:val="28"/>
          <w:szCs w:val="28"/>
        </w:rPr>
        <w:t>15.6.4. Налоговая оговорка (приложение № 4).</w:t>
      </w:r>
    </w:p>
    <w:p w14:paraId="04A1D232" w14:textId="77777777" w:rsidR="00185DF7" w:rsidRPr="000B3197" w:rsidRDefault="00C57E05" w:rsidP="001309E8">
      <w:pPr>
        <w:pStyle w:val="ConsNormal"/>
        <w:spacing w:line="360" w:lineRule="exact"/>
        <w:ind w:left="-426" w:firstLine="567"/>
        <w:rPr>
          <w:rFonts w:ascii="Times New Roman" w:hAnsi="Times New Roman" w:cs="Times New Roman"/>
          <w:b/>
          <w:sz w:val="28"/>
          <w:szCs w:val="28"/>
        </w:rPr>
      </w:pPr>
      <w:r w:rsidRPr="000B3197">
        <w:rPr>
          <w:rFonts w:ascii="Times New Roman" w:hAnsi="Times New Roman" w:cs="Times New Roman"/>
          <w:sz w:val="28"/>
          <w:szCs w:val="28"/>
        </w:rPr>
        <w:t xml:space="preserve">                               </w:t>
      </w:r>
      <w:r w:rsidRPr="000B3197">
        <w:rPr>
          <w:rFonts w:ascii="Times New Roman" w:hAnsi="Times New Roman" w:cs="Times New Roman"/>
          <w:b/>
          <w:bCs/>
          <w:sz w:val="28"/>
          <w:szCs w:val="28"/>
        </w:rPr>
        <w:t xml:space="preserve">16. </w:t>
      </w:r>
      <w:r w:rsidRPr="000B3197">
        <w:rPr>
          <w:rFonts w:ascii="Times New Roman" w:hAnsi="Times New Roman" w:cs="Times New Roman"/>
          <w:b/>
          <w:sz w:val="28"/>
          <w:szCs w:val="28"/>
        </w:rPr>
        <w:t>Юридические адреса и платежные реквизиты Сторон</w:t>
      </w:r>
    </w:p>
    <w:p w14:paraId="04A1D233" w14:textId="77777777" w:rsidR="00185DF7" w:rsidRPr="000B3197" w:rsidRDefault="00185DF7" w:rsidP="001309E8">
      <w:pPr>
        <w:spacing w:line="360" w:lineRule="exact"/>
        <w:ind w:left="-426" w:firstLine="567"/>
        <w:jc w:val="center"/>
        <w:rPr>
          <w:b/>
          <w:bCs/>
          <w:sz w:val="28"/>
          <w:szCs w:val="28"/>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7"/>
        <w:gridCol w:w="4815"/>
      </w:tblGrid>
      <w:tr w:rsidR="000562D4" w:rsidRPr="000B3197" w14:paraId="04A1D257" w14:textId="77777777" w:rsidTr="00691E75">
        <w:trPr>
          <w:trHeight w:val="1510"/>
        </w:trPr>
        <w:tc>
          <w:tcPr>
            <w:tcW w:w="5055" w:type="dxa"/>
            <w:tcBorders>
              <w:top w:val="nil"/>
              <w:left w:val="nil"/>
              <w:bottom w:val="nil"/>
              <w:right w:val="nil"/>
            </w:tcBorders>
            <w:noWrap/>
          </w:tcPr>
          <w:p w14:paraId="04A1D234" w14:textId="77777777" w:rsidR="00185DF7" w:rsidRPr="000B3197" w:rsidRDefault="00C57E05" w:rsidP="001309E8">
            <w:pPr>
              <w:spacing w:line="360" w:lineRule="exact"/>
              <w:rPr>
                <w:b/>
                <w:sz w:val="28"/>
                <w:szCs w:val="28"/>
              </w:rPr>
            </w:pPr>
            <w:r w:rsidRPr="000B3197">
              <w:rPr>
                <w:b/>
                <w:bCs/>
                <w:sz w:val="28"/>
                <w:szCs w:val="28"/>
              </w:rPr>
              <w:t xml:space="preserve">Покупатель: </w:t>
            </w:r>
            <w:r w:rsidRPr="000B3197">
              <w:rPr>
                <w:b/>
                <w:sz w:val="28"/>
                <w:szCs w:val="28"/>
              </w:rPr>
              <w:t>Публичное акционерное общество</w:t>
            </w:r>
          </w:p>
          <w:p w14:paraId="04A1D235" w14:textId="20A8D92A" w:rsidR="00185DF7" w:rsidRPr="000B3197" w:rsidRDefault="00C57E05" w:rsidP="001309E8">
            <w:pPr>
              <w:spacing w:line="360" w:lineRule="exact"/>
              <w:rPr>
                <w:b/>
                <w:sz w:val="28"/>
                <w:szCs w:val="28"/>
              </w:rPr>
            </w:pPr>
            <w:r w:rsidRPr="000B3197">
              <w:rPr>
                <w:b/>
                <w:sz w:val="28"/>
                <w:szCs w:val="28"/>
              </w:rPr>
              <w:t>«</w:t>
            </w:r>
            <w:proofErr w:type="spellStart"/>
            <w:r w:rsidRPr="000B3197">
              <w:rPr>
                <w:b/>
                <w:sz w:val="28"/>
                <w:szCs w:val="28"/>
              </w:rPr>
              <w:t>ТрансКонтейнер</w:t>
            </w:r>
            <w:proofErr w:type="spellEnd"/>
            <w:r w:rsidRPr="000B3197">
              <w:rPr>
                <w:b/>
                <w:sz w:val="28"/>
                <w:szCs w:val="28"/>
              </w:rPr>
              <w:t>»</w:t>
            </w:r>
          </w:p>
          <w:p w14:paraId="04A1D236" w14:textId="77777777" w:rsidR="00185DF7" w:rsidRPr="000B3197" w:rsidRDefault="00C57E05" w:rsidP="001309E8">
            <w:pPr>
              <w:spacing w:line="360" w:lineRule="exact"/>
              <w:rPr>
                <w:sz w:val="28"/>
                <w:szCs w:val="28"/>
              </w:rPr>
            </w:pPr>
            <w:r w:rsidRPr="000B3197">
              <w:rPr>
                <w:sz w:val="28"/>
                <w:szCs w:val="28"/>
              </w:rPr>
              <w:t xml:space="preserve">Юридический адрес: Российская Федерация, 141402 Московская область Г.О. ХИМКИ Г ХИМКИ УЛ ЛЕНИНГРАДСКАЯ ВЛД. 39, </w:t>
            </w:r>
          </w:p>
          <w:p w14:paraId="04A1D237" w14:textId="77777777" w:rsidR="00185DF7" w:rsidRPr="000B3197" w:rsidRDefault="00C57E05" w:rsidP="001309E8">
            <w:pPr>
              <w:spacing w:line="360" w:lineRule="exact"/>
              <w:rPr>
                <w:sz w:val="28"/>
                <w:szCs w:val="28"/>
              </w:rPr>
            </w:pPr>
            <w:r w:rsidRPr="000B3197">
              <w:rPr>
                <w:sz w:val="28"/>
                <w:szCs w:val="28"/>
              </w:rPr>
              <w:t xml:space="preserve">СТР. </w:t>
            </w:r>
            <w:proofErr w:type="gramStart"/>
            <w:r w:rsidRPr="000B3197">
              <w:rPr>
                <w:sz w:val="28"/>
                <w:szCs w:val="28"/>
              </w:rPr>
              <w:t>6 ,офис</w:t>
            </w:r>
            <w:proofErr w:type="gramEnd"/>
            <w:r w:rsidRPr="000B3197">
              <w:rPr>
                <w:sz w:val="28"/>
                <w:szCs w:val="28"/>
              </w:rPr>
              <w:t xml:space="preserve"> 3 (этаж 6)</w:t>
            </w:r>
          </w:p>
          <w:p w14:paraId="04A1D238" w14:textId="77777777" w:rsidR="00185DF7" w:rsidRPr="000B3197" w:rsidRDefault="00C57E05" w:rsidP="001309E8">
            <w:pPr>
              <w:spacing w:line="360" w:lineRule="exact"/>
              <w:rPr>
                <w:sz w:val="28"/>
                <w:szCs w:val="28"/>
              </w:rPr>
            </w:pPr>
            <w:r w:rsidRPr="000B3197">
              <w:rPr>
                <w:sz w:val="28"/>
                <w:szCs w:val="28"/>
              </w:rPr>
              <w:t>Филиал ПАО «</w:t>
            </w:r>
            <w:proofErr w:type="spellStart"/>
            <w:r w:rsidRPr="000B3197">
              <w:rPr>
                <w:sz w:val="28"/>
                <w:szCs w:val="28"/>
              </w:rPr>
              <w:t>ТрансКонтейнер</w:t>
            </w:r>
            <w:proofErr w:type="spellEnd"/>
            <w:r w:rsidRPr="000B3197">
              <w:rPr>
                <w:sz w:val="28"/>
                <w:szCs w:val="28"/>
              </w:rPr>
              <w:t>» на Забайкальской железной дороге.</w:t>
            </w:r>
          </w:p>
          <w:p w14:paraId="04A1D239" w14:textId="77777777" w:rsidR="00185DF7" w:rsidRPr="000B3197" w:rsidRDefault="00C57E05" w:rsidP="001309E8">
            <w:pPr>
              <w:spacing w:line="360" w:lineRule="exact"/>
              <w:rPr>
                <w:sz w:val="28"/>
                <w:szCs w:val="28"/>
              </w:rPr>
            </w:pPr>
            <w:r w:rsidRPr="000B3197">
              <w:rPr>
                <w:sz w:val="28"/>
                <w:szCs w:val="28"/>
              </w:rPr>
              <w:t>Почтовый адрес: Российская Федерация, 672000, г. Чита, ул. Анохина, д. 91. корп. 2</w:t>
            </w:r>
          </w:p>
          <w:p w14:paraId="04A1D23A" w14:textId="77777777" w:rsidR="00185DF7" w:rsidRPr="000B3197" w:rsidRDefault="00C57E05" w:rsidP="001309E8">
            <w:pPr>
              <w:spacing w:line="360" w:lineRule="exact"/>
              <w:rPr>
                <w:sz w:val="28"/>
                <w:szCs w:val="28"/>
              </w:rPr>
            </w:pPr>
            <w:r w:rsidRPr="000B3197">
              <w:rPr>
                <w:sz w:val="28"/>
                <w:szCs w:val="28"/>
              </w:rPr>
              <w:t xml:space="preserve">ИНН 7708591995, КПП 997650001 </w:t>
            </w:r>
          </w:p>
          <w:p w14:paraId="04A1D23B" w14:textId="77777777" w:rsidR="00185DF7" w:rsidRPr="000B3197" w:rsidRDefault="00C57E05" w:rsidP="001309E8">
            <w:pPr>
              <w:spacing w:line="360" w:lineRule="exact"/>
              <w:jc w:val="both"/>
              <w:rPr>
                <w:sz w:val="28"/>
                <w:szCs w:val="28"/>
              </w:rPr>
            </w:pPr>
            <w:r w:rsidRPr="000B3197">
              <w:rPr>
                <w:sz w:val="28"/>
                <w:szCs w:val="28"/>
              </w:rPr>
              <w:t>р/счет 40702810016540019254</w:t>
            </w:r>
          </w:p>
          <w:p w14:paraId="04A1D23C" w14:textId="77777777" w:rsidR="00185DF7" w:rsidRPr="000B3197" w:rsidRDefault="00C57E05" w:rsidP="001309E8">
            <w:pPr>
              <w:spacing w:line="360" w:lineRule="exact"/>
              <w:rPr>
                <w:sz w:val="28"/>
                <w:szCs w:val="28"/>
              </w:rPr>
            </w:pPr>
            <w:r w:rsidRPr="000B3197">
              <w:rPr>
                <w:sz w:val="28"/>
                <w:szCs w:val="28"/>
              </w:rPr>
              <w:t xml:space="preserve">Банк УРАЛЬСКИЙ БАНК ПАО СБЕРБАНК </w:t>
            </w:r>
          </w:p>
          <w:p w14:paraId="04A1D23D" w14:textId="77777777" w:rsidR="00185DF7" w:rsidRPr="000B3197" w:rsidRDefault="00C57E05" w:rsidP="001309E8">
            <w:pPr>
              <w:spacing w:line="360" w:lineRule="exact"/>
              <w:jc w:val="both"/>
              <w:rPr>
                <w:sz w:val="28"/>
                <w:szCs w:val="28"/>
              </w:rPr>
            </w:pPr>
            <w:r w:rsidRPr="000B3197">
              <w:rPr>
                <w:sz w:val="28"/>
                <w:szCs w:val="28"/>
              </w:rPr>
              <w:t>к/с 40702810016540019254</w:t>
            </w:r>
          </w:p>
          <w:p w14:paraId="04A1D23E" w14:textId="77777777" w:rsidR="00185DF7" w:rsidRPr="000B3197" w:rsidRDefault="00C57E05" w:rsidP="001309E8">
            <w:pPr>
              <w:spacing w:line="360" w:lineRule="exact"/>
              <w:ind w:hanging="103"/>
              <w:jc w:val="both"/>
              <w:textAlignment w:val="baseline"/>
              <w:rPr>
                <w:sz w:val="28"/>
                <w:szCs w:val="28"/>
              </w:rPr>
            </w:pPr>
            <w:r w:rsidRPr="000B3197">
              <w:rPr>
                <w:sz w:val="28"/>
                <w:szCs w:val="28"/>
              </w:rPr>
              <w:t>БИК 046577674</w:t>
            </w:r>
          </w:p>
          <w:p w14:paraId="04A1D23F" w14:textId="4F027931" w:rsidR="00185DF7" w:rsidRPr="000B3197" w:rsidRDefault="00C57E05" w:rsidP="001309E8">
            <w:pPr>
              <w:widowControl w:val="0"/>
              <w:autoSpaceDE w:val="0"/>
              <w:spacing w:line="360" w:lineRule="exact"/>
              <w:ind w:left="188" w:hanging="103"/>
              <w:rPr>
                <w:rFonts w:eastAsia="Arial"/>
                <w:sz w:val="28"/>
                <w:szCs w:val="28"/>
                <w:vertAlign w:val="superscript"/>
              </w:rPr>
            </w:pPr>
            <w:r w:rsidRPr="000B3197">
              <w:rPr>
                <w:rFonts w:eastAsia="Arial"/>
                <w:sz w:val="28"/>
                <w:szCs w:val="28"/>
                <w:lang w:val="en-US"/>
              </w:rPr>
              <w:t>E</w:t>
            </w:r>
            <w:r w:rsidRPr="000B3197">
              <w:rPr>
                <w:rFonts w:eastAsia="Arial"/>
                <w:sz w:val="28"/>
                <w:szCs w:val="28"/>
              </w:rPr>
              <w:t>-</w:t>
            </w:r>
            <w:r w:rsidRPr="000B3197">
              <w:rPr>
                <w:rFonts w:eastAsia="Arial"/>
                <w:sz w:val="28"/>
                <w:szCs w:val="28"/>
                <w:lang w:val="en-US"/>
              </w:rPr>
              <w:t>m</w:t>
            </w:r>
            <w:r w:rsidR="00A436EB" w:rsidRPr="000B3197">
              <w:rPr>
                <w:rFonts w:eastAsia="Arial"/>
                <w:sz w:val="28"/>
                <w:szCs w:val="28"/>
                <w:lang w:val="en-US"/>
              </w:rPr>
              <w:t>ail</w:t>
            </w:r>
            <w:r w:rsidR="00A436EB" w:rsidRPr="000B3197">
              <w:rPr>
                <w:rFonts w:eastAsia="Arial"/>
                <w:sz w:val="28"/>
                <w:szCs w:val="28"/>
              </w:rPr>
              <w:t>:</w:t>
            </w:r>
            <w:r w:rsidRPr="000B3197">
              <w:rPr>
                <w:rFonts w:eastAsia="Arial"/>
                <w:sz w:val="28"/>
                <w:szCs w:val="28"/>
              </w:rPr>
              <w:t xml:space="preserve"> </w:t>
            </w:r>
            <w:hyperlink r:id="rId30" w:history="1">
              <w:r w:rsidRPr="000B3197">
                <w:rPr>
                  <w:rFonts w:eastAsia="Arial"/>
                  <w:color w:val="0000FF"/>
                  <w:sz w:val="28"/>
                  <w:szCs w:val="28"/>
                  <w:u w:val="single"/>
                  <w:lang w:val="en-US"/>
                </w:rPr>
                <w:t>trcont</w:t>
              </w:r>
              <w:r w:rsidRPr="000B3197">
                <w:rPr>
                  <w:rFonts w:eastAsia="Arial"/>
                  <w:color w:val="0000FF"/>
                  <w:sz w:val="28"/>
                  <w:szCs w:val="28"/>
                  <w:u w:val="single"/>
                </w:rPr>
                <w:t>@</w:t>
              </w:r>
              <w:r w:rsidRPr="000B3197">
                <w:rPr>
                  <w:rFonts w:eastAsia="Arial"/>
                  <w:color w:val="0000FF"/>
                  <w:sz w:val="28"/>
                  <w:szCs w:val="28"/>
                  <w:u w:val="single"/>
                  <w:lang w:val="en-US"/>
                </w:rPr>
                <w:t>trcont</w:t>
              </w:r>
              <w:r w:rsidRPr="000B3197">
                <w:rPr>
                  <w:rFonts w:eastAsia="Arial"/>
                  <w:color w:val="0000FF"/>
                  <w:sz w:val="28"/>
                  <w:szCs w:val="28"/>
                  <w:u w:val="single"/>
                </w:rPr>
                <w:t>.</w:t>
              </w:r>
              <w:proofErr w:type="spellStart"/>
              <w:r w:rsidRPr="000B3197">
                <w:rPr>
                  <w:rFonts w:eastAsia="Arial"/>
                  <w:color w:val="0000FF"/>
                  <w:sz w:val="28"/>
                  <w:szCs w:val="28"/>
                  <w:u w:val="single"/>
                  <w:lang w:val="en-US"/>
                </w:rPr>
                <w:t>ru</w:t>
              </w:r>
              <w:proofErr w:type="spellEnd"/>
            </w:hyperlink>
          </w:p>
          <w:p w14:paraId="04A1D243" w14:textId="77777777" w:rsidR="00185DF7" w:rsidRPr="000B3197" w:rsidRDefault="00185DF7" w:rsidP="001309E8">
            <w:pPr>
              <w:pStyle w:val="ConsNormal"/>
              <w:spacing w:line="360" w:lineRule="exact"/>
              <w:ind w:firstLine="0"/>
              <w:jc w:val="both"/>
              <w:rPr>
                <w:rFonts w:ascii="Times New Roman" w:hAnsi="Times New Roman" w:cs="Times New Roman"/>
                <w:sz w:val="28"/>
                <w:szCs w:val="28"/>
              </w:rPr>
            </w:pPr>
          </w:p>
          <w:p w14:paraId="04A1D244" w14:textId="29BFD432" w:rsidR="00185DF7" w:rsidRPr="000B3197" w:rsidRDefault="00C57E05" w:rsidP="001309E8">
            <w:pPr>
              <w:pStyle w:val="ConsNormal"/>
              <w:spacing w:line="360" w:lineRule="exact"/>
              <w:ind w:left="-426" w:firstLine="460"/>
              <w:jc w:val="both"/>
              <w:rPr>
                <w:rFonts w:ascii="Times New Roman" w:hAnsi="Times New Roman" w:cs="Times New Roman"/>
                <w:sz w:val="28"/>
                <w:szCs w:val="28"/>
              </w:rPr>
            </w:pPr>
            <w:r w:rsidRPr="000B3197">
              <w:rPr>
                <w:rFonts w:ascii="Times New Roman" w:hAnsi="Times New Roman" w:cs="Times New Roman"/>
                <w:sz w:val="28"/>
                <w:szCs w:val="28"/>
              </w:rPr>
              <w:t>_____</w:t>
            </w:r>
            <w:r w:rsidR="00691E75" w:rsidRPr="000B3197">
              <w:rPr>
                <w:rFonts w:ascii="Times New Roman" w:hAnsi="Times New Roman" w:cs="Times New Roman"/>
                <w:sz w:val="28"/>
                <w:szCs w:val="28"/>
              </w:rPr>
              <w:t xml:space="preserve">  </w:t>
            </w:r>
            <w:r w:rsidRPr="000B3197">
              <w:rPr>
                <w:rFonts w:ascii="Times New Roman" w:hAnsi="Times New Roman" w:cs="Times New Roman"/>
                <w:sz w:val="28"/>
                <w:szCs w:val="28"/>
              </w:rPr>
              <w:t>___    ______________</w:t>
            </w:r>
          </w:p>
          <w:p w14:paraId="04A1D245" w14:textId="77777777" w:rsidR="00185DF7" w:rsidRPr="000B3197" w:rsidRDefault="00C57E05" w:rsidP="001309E8">
            <w:pPr>
              <w:pStyle w:val="ConsNormal"/>
              <w:spacing w:line="360" w:lineRule="exact"/>
              <w:ind w:left="-426" w:hanging="103"/>
              <w:jc w:val="center"/>
              <w:rPr>
                <w:rFonts w:ascii="Times New Roman" w:hAnsi="Times New Roman" w:cs="Times New Roman"/>
                <w:b/>
                <w:sz w:val="28"/>
                <w:szCs w:val="28"/>
              </w:rPr>
            </w:pPr>
            <w:r w:rsidRPr="000B3197">
              <w:rPr>
                <w:rFonts w:ascii="Times New Roman" w:hAnsi="Times New Roman" w:cs="Times New Roman"/>
                <w:sz w:val="28"/>
                <w:szCs w:val="28"/>
                <w:vertAlign w:val="superscript"/>
              </w:rPr>
              <w:t>(</w:t>
            </w:r>
            <w:proofErr w:type="gramStart"/>
            <w:r w:rsidRPr="000B3197">
              <w:rPr>
                <w:rFonts w:ascii="Times New Roman" w:hAnsi="Times New Roman" w:cs="Times New Roman"/>
                <w:sz w:val="28"/>
                <w:szCs w:val="28"/>
                <w:vertAlign w:val="superscript"/>
              </w:rPr>
              <w:t xml:space="preserve">подпись)   </w:t>
            </w:r>
            <w:proofErr w:type="gramEnd"/>
            <w:r w:rsidRPr="000B3197">
              <w:rPr>
                <w:rFonts w:ascii="Times New Roman" w:hAnsi="Times New Roman" w:cs="Times New Roman"/>
                <w:sz w:val="28"/>
                <w:szCs w:val="28"/>
                <w:vertAlign w:val="superscript"/>
              </w:rPr>
              <w:t xml:space="preserve">                   (Ф.И.О.)</w:t>
            </w:r>
          </w:p>
        </w:tc>
        <w:tc>
          <w:tcPr>
            <w:tcW w:w="4439" w:type="dxa"/>
            <w:tcBorders>
              <w:top w:val="nil"/>
              <w:left w:val="nil"/>
              <w:bottom w:val="nil"/>
              <w:right w:val="nil"/>
            </w:tcBorders>
            <w:noWrap/>
          </w:tcPr>
          <w:p w14:paraId="04A1D246" w14:textId="77777777" w:rsidR="00185DF7" w:rsidRPr="000B3197" w:rsidRDefault="00C57E05" w:rsidP="001309E8">
            <w:pPr>
              <w:pStyle w:val="ConsNormal"/>
              <w:spacing w:line="360" w:lineRule="exact"/>
              <w:ind w:left="-426" w:firstLine="426"/>
              <w:rPr>
                <w:rFonts w:ascii="Times New Roman" w:hAnsi="Times New Roman" w:cs="Times New Roman"/>
                <w:b/>
                <w:sz w:val="28"/>
                <w:szCs w:val="28"/>
              </w:rPr>
            </w:pPr>
            <w:r w:rsidRPr="000B3197">
              <w:rPr>
                <w:rFonts w:ascii="Times New Roman" w:hAnsi="Times New Roman" w:cs="Times New Roman"/>
                <w:b/>
                <w:sz w:val="28"/>
                <w:szCs w:val="28"/>
              </w:rPr>
              <w:t xml:space="preserve">Поставщик: </w:t>
            </w:r>
            <w:r w:rsidRPr="000B3197">
              <w:rPr>
                <w:rFonts w:ascii="Times New Roman" w:hAnsi="Times New Roman" w:cs="Times New Roman"/>
                <w:sz w:val="28"/>
                <w:szCs w:val="28"/>
              </w:rPr>
              <w:t>(полное наименование)</w:t>
            </w:r>
          </w:p>
          <w:p w14:paraId="04A1D247" w14:textId="77777777" w:rsidR="00185DF7" w:rsidRPr="000B3197" w:rsidRDefault="00185DF7" w:rsidP="001309E8">
            <w:pPr>
              <w:spacing w:line="360" w:lineRule="exact"/>
              <w:ind w:left="-426" w:firstLine="426"/>
              <w:rPr>
                <w:sz w:val="28"/>
                <w:szCs w:val="28"/>
              </w:rPr>
            </w:pPr>
          </w:p>
          <w:p w14:paraId="04A1D248" w14:textId="77777777" w:rsidR="00185DF7" w:rsidRPr="000B3197" w:rsidRDefault="00185DF7" w:rsidP="001309E8">
            <w:pPr>
              <w:spacing w:line="360" w:lineRule="exact"/>
              <w:ind w:left="-426" w:firstLine="426"/>
              <w:rPr>
                <w:sz w:val="28"/>
                <w:szCs w:val="28"/>
              </w:rPr>
            </w:pPr>
          </w:p>
          <w:p w14:paraId="04A1D249" w14:textId="77777777" w:rsidR="00185DF7" w:rsidRPr="000B3197" w:rsidRDefault="00C57E05" w:rsidP="001309E8">
            <w:pPr>
              <w:pStyle w:val="afb"/>
              <w:spacing w:line="360" w:lineRule="exact"/>
              <w:ind w:left="-426" w:firstLine="426"/>
              <w:rPr>
                <w:szCs w:val="28"/>
              </w:rPr>
            </w:pPr>
            <w:r w:rsidRPr="000B3197">
              <w:rPr>
                <w:color w:val="000000"/>
                <w:spacing w:val="5"/>
                <w:szCs w:val="28"/>
              </w:rPr>
              <w:t>Место нахождения</w:t>
            </w:r>
            <w:r w:rsidRPr="000B3197">
              <w:rPr>
                <w:szCs w:val="28"/>
              </w:rPr>
              <w:t>: ____________________</w:t>
            </w:r>
            <w:r w:rsidR="003907DE" w:rsidRPr="000B3197">
              <w:rPr>
                <w:szCs w:val="28"/>
              </w:rPr>
              <w:t>________________</w:t>
            </w:r>
          </w:p>
          <w:p w14:paraId="04A1D24A" w14:textId="77777777" w:rsidR="00185DF7" w:rsidRPr="000B3197" w:rsidRDefault="00C57E05" w:rsidP="001309E8">
            <w:pPr>
              <w:pStyle w:val="afb"/>
              <w:spacing w:line="360" w:lineRule="exact"/>
              <w:ind w:left="-426" w:firstLine="426"/>
              <w:rPr>
                <w:szCs w:val="28"/>
              </w:rPr>
            </w:pPr>
            <w:r w:rsidRPr="000B3197">
              <w:rPr>
                <w:szCs w:val="28"/>
              </w:rPr>
              <w:t>Почтовый адрес: _______________________</w:t>
            </w:r>
            <w:r w:rsidR="003907DE" w:rsidRPr="000B3197">
              <w:rPr>
                <w:szCs w:val="28"/>
              </w:rPr>
              <w:t>_____________</w:t>
            </w:r>
          </w:p>
          <w:p w14:paraId="04A1D24B" w14:textId="77777777" w:rsidR="00185DF7" w:rsidRPr="000B3197" w:rsidRDefault="00C57E05" w:rsidP="001309E8">
            <w:pPr>
              <w:pStyle w:val="afb"/>
              <w:spacing w:line="360" w:lineRule="exact"/>
              <w:ind w:left="-426" w:right="-5" w:firstLine="426"/>
              <w:rPr>
                <w:szCs w:val="28"/>
              </w:rPr>
            </w:pPr>
            <w:r w:rsidRPr="000B3197">
              <w:rPr>
                <w:szCs w:val="28"/>
              </w:rPr>
              <w:t>ОГРН_______________ИНН ______________, ОКПО_____________ _______</w:t>
            </w:r>
            <w:r w:rsidR="003907DE" w:rsidRPr="000B3197">
              <w:rPr>
                <w:szCs w:val="28"/>
              </w:rPr>
              <w:t>_______, КПП __________________</w:t>
            </w:r>
          </w:p>
          <w:p w14:paraId="04A1D24C" w14:textId="77777777" w:rsidR="00185DF7" w:rsidRPr="000B3197" w:rsidRDefault="00C57E05" w:rsidP="001309E8">
            <w:pPr>
              <w:pStyle w:val="afb"/>
              <w:spacing w:line="360" w:lineRule="exact"/>
              <w:ind w:left="-426" w:right="-5" w:firstLine="426"/>
              <w:rPr>
                <w:szCs w:val="28"/>
              </w:rPr>
            </w:pPr>
            <w:r w:rsidRPr="000B3197">
              <w:rPr>
                <w:szCs w:val="28"/>
              </w:rPr>
              <w:t>р/</w:t>
            </w:r>
            <w:proofErr w:type="gramStart"/>
            <w:r w:rsidRPr="000B3197">
              <w:rPr>
                <w:szCs w:val="28"/>
              </w:rPr>
              <w:t>счет  _</w:t>
            </w:r>
            <w:proofErr w:type="gramEnd"/>
            <w:r w:rsidRPr="000B3197">
              <w:rPr>
                <w:szCs w:val="28"/>
              </w:rPr>
              <w:t xml:space="preserve">_______________________________ </w:t>
            </w:r>
          </w:p>
          <w:p w14:paraId="04A1D24D" w14:textId="77777777" w:rsidR="00185DF7" w:rsidRPr="000B3197" w:rsidRDefault="00C57E05" w:rsidP="001309E8">
            <w:pPr>
              <w:pStyle w:val="afb"/>
              <w:spacing w:line="360" w:lineRule="exact"/>
              <w:ind w:left="-426" w:right="-5" w:firstLine="426"/>
              <w:rPr>
                <w:szCs w:val="28"/>
              </w:rPr>
            </w:pPr>
            <w:proofErr w:type="gramStart"/>
            <w:r w:rsidRPr="000B3197">
              <w:rPr>
                <w:szCs w:val="28"/>
              </w:rPr>
              <w:t>в  _</w:t>
            </w:r>
            <w:proofErr w:type="gramEnd"/>
            <w:r w:rsidRPr="000B3197">
              <w:rPr>
                <w:szCs w:val="28"/>
              </w:rPr>
              <w:t xml:space="preserve">___________________________________, </w:t>
            </w:r>
          </w:p>
          <w:p w14:paraId="04A1D24E" w14:textId="77777777" w:rsidR="00185DF7" w:rsidRPr="000B3197" w:rsidRDefault="00C57E05" w:rsidP="001309E8">
            <w:pPr>
              <w:pStyle w:val="af8"/>
              <w:spacing w:line="360" w:lineRule="exact"/>
              <w:ind w:left="-426" w:right="-5" w:firstLine="567"/>
              <w:jc w:val="left"/>
              <w:rPr>
                <w:sz w:val="28"/>
                <w:szCs w:val="28"/>
              </w:rPr>
            </w:pPr>
            <w:r w:rsidRPr="000B3197">
              <w:rPr>
                <w:sz w:val="28"/>
                <w:szCs w:val="28"/>
              </w:rPr>
              <w:t>к/счет _________________________________</w:t>
            </w:r>
          </w:p>
          <w:p w14:paraId="04A1D24F" w14:textId="77777777" w:rsidR="00185DF7" w:rsidRPr="000B3197" w:rsidRDefault="00C57E05" w:rsidP="001309E8">
            <w:pPr>
              <w:pStyle w:val="af8"/>
              <w:spacing w:line="360" w:lineRule="exact"/>
              <w:ind w:left="-426" w:right="-5" w:firstLine="567"/>
              <w:jc w:val="left"/>
              <w:rPr>
                <w:sz w:val="28"/>
                <w:szCs w:val="28"/>
              </w:rPr>
            </w:pPr>
            <w:proofErr w:type="gramStart"/>
            <w:r w:rsidRPr="000B3197">
              <w:rPr>
                <w:sz w:val="28"/>
                <w:szCs w:val="28"/>
              </w:rPr>
              <w:t>в  _</w:t>
            </w:r>
            <w:proofErr w:type="gramEnd"/>
            <w:r w:rsidRPr="000B3197">
              <w:rPr>
                <w:sz w:val="28"/>
                <w:szCs w:val="28"/>
              </w:rPr>
              <w:t xml:space="preserve">___________________________________, </w:t>
            </w:r>
          </w:p>
          <w:p w14:paraId="04A1D250" w14:textId="77777777" w:rsidR="00185DF7" w:rsidRPr="000B3197" w:rsidRDefault="00C57E05" w:rsidP="001309E8">
            <w:pPr>
              <w:pStyle w:val="af8"/>
              <w:spacing w:line="360" w:lineRule="exact"/>
              <w:ind w:left="-426" w:right="-5" w:firstLine="567"/>
              <w:jc w:val="left"/>
              <w:rPr>
                <w:sz w:val="28"/>
                <w:szCs w:val="28"/>
              </w:rPr>
            </w:pPr>
            <w:r w:rsidRPr="000B3197">
              <w:rPr>
                <w:sz w:val="28"/>
                <w:szCs w:val="28"/>
              </w:rPr>
              <w:t xml:space="preserve">БИК _______________,  </w:t>
            </w:r>
          </w:p>
          <w:p w14:paraId="04A1D251" w14:textId="77777777" w:rsidR="00185DF7" w:rsidRPr="000B3197" w:rsidRDefault="00C57E05" w:rsidP="001309E8">
            <w:pPr>
              <w:pStyle w:val="af8"/>
              <w:spacing w:line="360" w:lineRule="exact"/>
              <w:ind w:left="-426" w:right="-5" w:firstLine="567"/>
              <w:jc w:val="left"/>
              <w:rPr>
                <w:sz w:val="28"/>
                <w:szCs w:val="28"/>
              </w:rPr>
            </w:pPr>
            <w:r w:rsidRPr="000B3197">
              <w:rPr>
                <w:sz w:val="28"/>
                <w:szCs w:val="28"/>
              </w:rPr>
              <w:t>тел. ________, факс__________</w:t>
            </w:r>
          </w:p>
          <w:p w14:paraId="04A1D254" w14:textId="77777777" w:rsidR="00185DF7" w:rsidRPr="000B3197" w:rsidRDefault="00185DF7" w:rsidP="001309E8">
            <w:pPr>
              <w:spacing w:line="360" w:lineRule="exact"/>
              <w:rPr>
                <w:sz w:val="28"/>
                <w:szCs w:val="28"/>
              </w:rPr>
            </w:pPr>
          </w:p>
          <w:p w14:paraId="04A1D255" w14:textId="77777777" w:rsidR="00185DF7" w:rsidRPr="000B3197" w:rsidRDefault="00C57E05" w:rsidP="001309E8">
            <w:pPr>
              <w:spacing w:line="360" w:lineRule="exact"/>
              <w:ind w:left="-426" w:firstLine="567"/>
              <w:rPr>
                <w:sz w:val="28"/>
                <w:szCs w:val="28"/>
              </w:rPr>
            </w:pPr>
            <w:r w:rsidRPr="000B3197">
              <w:rPr>
                <w:sz w:val="28"/>
                <w:szCs w:val="28"/>
              </w:rPr>
              <w:t>________       ______________</w:t>
            </w:r>
          </w:p>
          <w:p w14:paraId="04A1D256" w14:textId="77777777" w:rsidR="00185DF7" w:rsidRPr="000B3197" w:rsidRDefault="00C57E05" w:rsidP="001309E8">
            <w:pPr>
              <w:spacing w:line="360" w:lineRule="exact"/>
              <w:ind w:left="-426" w:firstLine="567"/>
              <w:rPr>
                <w:sz w:val="28"/>
                <w:szCs w:val="28"/>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r>
    </w:tbl>
    <w:p w14:paraId="04A1D258" w14:textId="77777777" w:rsidR="00185DF7" w:rsidRPr="000B3197" w:rsidRDefault="00185DF7" w:rsidP="001309E8">
      <w:pPr>
        <w:spacing w:line="360" w:lineRule="exact"/>
        <w:ind w:left="-426" w:firstLine="567"/>
        <w:jc w:val="right"/>
        <w:rPr>
          <w:sz w:val="28"/>
          <w:szCs w:val="28"/>
        </w:rPr>
      </w:pPr>
    </w:p>
    <w:p w14:paraId="661857E7" w14:textId="77777777" w:rsidR="000009AD" w:rsidRPr="000B3197" w:rsidRDefault="000009AD" w:rsidP="001309E8">
      <w:pPr>
        <w:spacing w:line="360" w:lineRule="exact"/>
        <w:ind w:right="283"/>
        <w:rPr>
          <w:sz w:val="28"/>
          <w:szCs w:val="28"/>
        </w:rPr>
      </w:pPr>
    </w:p>
    <w:p w14:paraId="4EF11F45" w14:textId="77777777" w:rsidR="000009AD" w:rsidRPr="000B3197" w:rsidRDefault="000009AD" w:rsidP="001309E8">
      <w:pPr>
        <w:spacing w:line="360" w:lineRule="exact"/>
        <w:ind w:left="-426" w:right="283"/>
        <w:rPr>
          <w:sz w:val="28"/>
          <w:szCs w:val="28"/>
        </w:rPr>
      </w:pPr>
    </w:p>
    <w:p w14:paraId="04A1D275" w14:textId="77777777" w:rsidR="00CC01AE" w:rsidRPr="000B3197" w:rsidRDefault="00CC01AE" w:rsidP="001309E8">
      <w:pPr>
        <w:spacing w:line="360" w:lineRule="exact"/>
        <w:ind w:left="-426" w:right="283"/>
        <w:rPr>
          <w:sz w:val="28"/>
          <w:szCs w:val="28"/>
        </w:rPr>
      </w:pPr>
    </w:p>
    <w:p w14:paraId="04A1D27D" w14:textId="77777777" w:rsidR="00185DF7" w:rsidRPr="000B3197" w:rsidRDefault="00185DF7" w:rsidP="001309E8">
      <w:pPr>
        <w:spacing w:line="360" w:lineRule="exact"/>
        <w:ind w:right="425"/>
        <w:rPr>
          <w:sz w:val="28"/>
          <w:szCs w:val="28"/>
        </w:rPr>
      </w:pPr>
    </w:p>
    <w:p w14:paraId="68A12E25" w14:textId="77777777" w:rsidR="00691E75" w:rsidRPr="000B3197" w:rsidRDefault="00691E75" w:rsidP="001309E8">
      <w:pPr>
        <w:spacing w:line="360" w:lineRule="exact"/>
        <w:ind w:right="425"/>
        <w:rPr>
          <w:sz w:val="28"/>
          <w:szCs w:val="28"/>
        </w:rPr>
      </w:pPr>
    </w:p>
    <w:p w14:paraId="244FDEEF" w14:textId="77777777" w:rsidR="00691E75" w:rsidRPr="000B3197" w:rsidRDefault="00691E75" w:rsidP="001309E8">
      <w:pPr>
        <w:spacing w:line="360" w:lineRule="exact"/>
        <w:ind w:right="425"/>
        <w:rPr>
          <w:sz w:val="28"/>
          <w:szCs w:val="28"/>
        </w:rPr>
      </w:pPr>
    </w:p>
    <w:p w14:paraId="04A1D27E" w14:textId="77777777" w:rsidR="00185DF7" w:rsidRPr="000B3197" w:rsidRDefault="00C57E05" w:rsidP="001309E8">
      <w:pPr>
        <w:spacing w:line="360" w:lineRule="exact"/>
        <w:ind w:left="-426" w:right="283" w:hanging="142"/>
        <w:jc w:val="right"/>
        <w:rPr>
          <w:sz w:val="28"/>
          <w:szCs w:val="28"/>
        </w:rPr>
      </w:pPr>
      <w:r w:rsidRPr="000B3197">
        <w:rPr>
          <w:sz w:val="28"/>
          <w:szCs w:val="28"/>
        </w:rPr>
        <w:t xml:space="preserve">Приложение № 1 </w:t>
      </w:r>
    </w:p>
    <w:p w14:paraId="04A1D27F" w14:textId="77777777" w:rsidR="00185DF7" w:rsidRPr="000B3197" w:rsidRDefault="00C57E05" w:rsidP="001309E8">
      <w:pPr>
        <w:spacing w:line="360" w:lineRule="exact"/>
        <w:ind w:left="-426" w:right="283" w:hanging="142"/>
        <w:jc w:val="right"/>
        <w:rPr>
          <w:sz w:val="28"/>
          <w:szCs w:val="28"/>
        </w:rPr>
      </w:pPr>
      <w:r w:rsidRPr="000B3197">
        <w:rPr>
          <w:sz w:val="28"/>
          <w:szCs w:val="28"/>
        </w:rPr>
        <w:t>к договору поставки № __________________</w:t>
      </w:r>
    </w:p>
    <w:p w14:paraId="04A1D280" w14:textId="77777777" w:rsidR="00185DF7" w:rsidRPr="000B3197" w:rsidRDefault="00C57E05" w:rsidP="001309E8">
      <w:pPr>
        <w:spacing w:line="360" w:lineRule="exact"/>
        <w:ind w:left="-426" w:right="283" w:hanging="142"/>
        <w:jc w:val="right"/>
        <w:rPr>
          <w:sz w:val="28"/>
          <w:szCs w:val="28"/>
        </w:rPr>
      </w:pPr>
      <w:r w:rsidRPr="000B3197">
        <w:rPr>
          <w:sz w:val="28"/>
          <w:szCs w:val="28"/>
        </w:rPr>
        <w:t>от «__</w:t>
      </w:r>
      <w:proofErr w:type="gramStart"/>
      <w:r w:rsidRPr="000B3197">
        <w:rPr>
          <w:sz w:val="28"/>
          <w:szCs w:val="28"/>
        </w:rPr>
        <w:t>_»_</w:t>
      </w:r>
      <w:proofErr w:type="gramEnd"/>
      <w:r w:rsidRPr="000B3197">
        <w:rPr>
          <w:sz w:val="28"/>
          <w:szCs w:val="28"/>
        </w:rPr>
        <w:t>______202__ г.</w:t>
      </w:r>
    </w:p>
    <w:p w14:paraId="04A1D281" w14:textId="77777777" w:rsidR="00185DF7" w:rsidRPr="000B3197" w:rsidRDefault="00185DF7" w:rsidP="001309E8">
      <w:pPr>
        <w:spacing w:line="360" w:lineRule="exact"/>
        <w:ind w:left="-426" w:hanging="142"/>
        <w:jc w:val="right"/>
        <w:rPr>
          <w:sz w:val="28"/>
          <w:szCs w:val="28"/>
        </w:rPr>
      </w:pPr>
    </w:p>
    <w:p w14:paraId="04A1D282" w14:textId="77777777" w:rsidR="00185DF7" w:rsidRPr="000B3197" w:rsidRDefault="00185DF7" w:rsidP="001309E8">
      <w:pPr>
        <w:spacing w:line="360" w:lineRule="exact"/>
        <w:ind w:left="-426" w:hanging="142"/>
        <w:rPr>
          <w:b/>
          <w:sz w:val="28"/>
          <w:szCs w:val="28"/>
        </w:rPr>
      </w:pPr>
    </w:p>
    <w:p w14:paraId="04A1D283" w14:textId="77777777" w:rsidR="00185DF7" w:rsidRPr="000B3197" w:rsidRDefault="00C57E05" w:rsidP="001309E8">
      <w:pPr>
        <w:spacing w:line="360" w:lineRule="exact"/>
        <w:ind w:left="-426" w:hanging="142"/>
        <w:jc w:val="center"/>
        <w:rPr>
          <w:b/>
          <w:sz w:val="28"/>
          <w:szCs w:val="28"/>
        </w:rPr>
      </w:pPr>
      <w:r w:rsidRPr="000B3197">
        <w:rPr>
          <w:b/>
          <w:sz w:val="28"/>
          <w:szCs w:val="28"/>
        </w:rPr>
        <w:t>Заявка №___</w:t>
      </w:r>
    </w:p>
    <w:p w14:paraId="04A1D284" w14:textId="77777777" w:rsidR="00185DF7" w:rsidRPr="000B3197" w:rsidRDefault="00185DF7" w:rsidP="001309E8">
      <w:pPr>
        <w:spacing w:line="360" w:lineRule="exact"/>
        <w:ind w:left="-426" w:hanging="142"/>
        <w:jc w:val="center"/>
        <w:rPr>
          <w:b/>
          <w:sz w:val="28"/>
          <w:szCs w:val="28"/>
        </w:rPr>
      </w:pPr>
    </w:p>
    <w:tbl>
      <w:tblPr>
        <w:tblW w:w="962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3793"/>
        <w:gridCol w:w="1128"/>
        <w:gridCol w:w="1236"/>
        <w:gridCol w:w="1321"/>
        <w:gridCol w:w="1262"/>
      </w:tblGrid>
      <w:tr w:rsidR="000562D4" w:rsidRPr="000B3197" w14:paraId="04A1D28B" w14:textId="77777777" w:rsidTr="001F73D7">
        <w:trPr>
          <w:trHeight w:val="563"/>
        </w:trPr>
        <w:tc>
          <w:tcPr>
            <w:tcW w:w="886" w:type="dxa"/>
            <w:noWrap/>
            <w:vAlign w:val="center"/>
          </w:tcPr>
          <w:p w14:paraId="04A1D285" w14:textId="77777777" w:rsidR="00185DF7" w:rsidRPr="000B3197" w:rsidRDefault="00C57E05" w:rsidP="001309E8">
            <w:pPr>
              <w:tabs>
                <w:tab w:val="left" w:pos="0"/>
              </w:tabs>
              <w:spacing w:line="360" w:lineRule="exact"/>
              <w:ind w:left="142" w:hanging="142"/>
              <w:jc w:val="center"/>
              <w:rPr>
                <w:sz w:val="28"/>
                <w:szCs w:val="28"/>
              </w:rPr>
            </w:pPr>
            <w:r w:rsidRPr="000B3197">
              <w:rPr>
                <w:sz w:val="28"/>
                <w:szCs w:val="28"/>
              </w:rPr>
              <w:t>№№ п/п</w:t>
            </w:r>
          </w:p>
        </w:tc>
        <w:tc>
          <w:tcPr>
            <w:tcW w:w="3793" w:type="dxa"/>
            <w:noWrap/>
            <w:vAlign w:val="center"/>
          </w:tcPr>
          <w:p w14:paraId="04A1D286" w14:textId="77777777" w:rsidR="00185DF7" w:rsidRPr="000B3197" w:rsidRDefault="00C57E05" w:rsidP="001309E8">
            <w:pPr>
              <w:tabs>
                <w:tab w:val="left" w:pos="798"/>
              </w:tabs>
              <w:spacing w:line="360" w:lineRule="exact"/>
              <w:ind w:left="-426" w:hanging="142"/>
              <w:jc w:val="center"/>
              <w:rPr>
                <w:sz w:val="28"/>
                <w:szCs w:val="28"/>
              </w:rPr>
            </w:pPr>
            <w:r w:rsidRPr="000B3197">
              <w:rPr>
                <w:sz w:val="28"/>
                <w:szCs w:val="28"/>
              </w:rPr>
              <w:t>Наименование Товара</w:t>
            </w:r>
          </w:p>
        </w:tc>
        <w:tc>
          <w:tcPr>
            <w:tcW w:w="1128" w:type="dxa"/>
            <w:noWrap/>
            <w:vAlign w:val="center"/>
          </w:tcPr>
          <w:p w14:paraId="04A1D287" w14:textId="77777777" w:rsidR="00185DF7" w:rsidRPr="000B3197" w:rsidRDefault="00C57E05" w:rsidP="001309E8">
            <w:pPr>
              <w:tabs>
                <w:tab w:val="left" w:pos="798"/>
              </w:tabs>
              <w:spacing w:line="360" w:lineRule="exact"/>
              <w:ind w:left="-426" w:firstLine="460"/>
              <w:rPr>
                <w:sz w:val="28"/>
                <w:szCs w:val="28"/>
              </w:rPr>
            </w:pPr>
            <w:r w:rsidRPr="000B3197">
              <w:rPr>
                <w:sz w:val="28"/>
                <w:szCs w:val="28"/>
              </w:rPr>
              <w:t>Кол-во</w:t>
            </w:r>
          </w:p>
        </w:tc>
        <w:tc>
          <w:tcPr>
            <w:tcW w:w="1236" w:type="dxa"/>
            <w:noWrap/>
            <w:vAlign w:val="center"/>
          </w:tcPr>
          <w:p w14:paraId="04A1D288" w14:textId="77777777" w:rsidR="00185DF7" w:rsidRPr="000B3197" w:rsidRDefault="00C57E05" w:rsidP="001309E8">
            <w:pPr>
              <w:tabs>
                <w:tab w:val="left" w:pos="798"/>
              </w:tabs>
              <w:spacing w:line="360" w:lineRule="exact"/>
              <w:ind w:left="-426" w:firstLine="324"/>
              <w:rPr>
                <w:sz w:val="28"/>
                <w:szCs w:val="28"/>
              </w:rPr>
            </w:pPr>
            <w:r w:rsidRPr="000B3197">
              <w:rPr>
                <w:sz w:val="28"/>
                <w:szCs w:val="28"/>
              </w:rPr>
              <w:t xml:space="preserve">Ед. </w:t>
            </w:r>
            <w:proofErr w:type="spellStart"/>
            <w:r w:rsidRPr="000B3197">
              <w:rPr>
                <w:sz w:val="28"/>
                <w:szCs w:val="28"/>
              </w:rPr>
              <w:t>измер</w:t>
            </w:r>
            <w:proofErr w:type="spellEnd"/>
            <w:r w:rsidRPr="000B3197">
              <w:rPr>
                <w:sz w:val="28"/>
                <w:szCs w:val="28"/>
              </w:rPr>
              <w:t>.</w:t>
            </w:r>
          </w:p>
        </w:tc>
        <w:tc>
          <w:tcPr>
            <w:tcW w:w="1321" w:type="dxa"/>
            <w:noWrap/>
            <w:vAlign w:val="center"/>
          </w:tcPr>
          <w:p w14:paraId="04A1D289" w14:textId="77777777" w:rsidR="00185DF7" w:rsidRPr="000B3197" w:rsidRDefault="00C57E05" w:rsidP="001309E8">
            <w:pPr>
              <w:tabs>
                <w:tab w:val="left" w:pos="798"/>
              </w:tabs>
              <w:spacing w:line="360" w:lineRule="exact"/>
              <w:ind w:right="-250"/>
              <w:rPr>
                <w:sz w:val="28"/>
                <w:szCs w:val="28"/>
              </w:rPr>
            </w:pPr>
            <w:r w:rsidRPr="000B3197">
              <w:rPr>
                <w:sz w:val="28"/>
                <w:szCs w:val="28"/>
              </w:rPr>
              <w:t>Цена за ед., руб. с НДС 20%</w:t>
            </w:r>
          </w:p>
        </w:tc>
        <w:tc>
          <w:tcPr>
            <w:tcW w:w="1262" w:type="dxa"/>
            <w:noWrap/>
            <w:vAlign w:val="center"/>
          </w:tcPr>
          <w:p w14:paraId="04A1D28A" w14:textId="77777777" w:rsidR="00185DF7" w:rsidRPr="000B3197" w:rsidRDefault="00C57E05" w:rsidP="001309E8">
            <w:pPr>
              <w:tabs>
                <w:tab w:val="left" w:pos="798"/>
              </w:tabs>
              <w:spacing w:line="360" w:lineRule="exact"/>
              <w:rPr>
                <w:sz w:val="28"/>
                <w:szCs w:val="28"/>
              </w:rPr>
            </w:pPr>
            <w:r w:rsidRPr="000B3197">
              <w:rPr>
                <w:sz w:val="28"/>
                <w:szCs w:val="28"/>
              </w:rPr>
              <w:t>Стоимость, руб. с НДС 20%</w:t>
            </w:r>
          </w:p>
        </w:tc>
      </w:tr>
      <w:tr w:rsidR="000562D4" w:rsidRPr="000B3197" w14:paraId="04A1D292" w14:textId="77777777" w:rsidTr="001F73D7">
        <w:trPr>
          <w:trHeight w:val="563"/>
        </w:trPr>
        <w:tc>
          <w:tcPr>
            <w:tcW w:w="886" w:type="dxa"/>
            <w:noWrap/>
          </w:tcPr>
          <w:p w14:paraId="04A1D28C" w14:textId="77777777" w:rsidR="00185DF7" w:rsidRPr="000B3197" w:rsidRDefault="00C57E05" w:rsidP="001309E8">
            <w:pPr>
              <w:tabs>
                <w:tab w:val="left" w:pos="0"/>
              </w:tabs>
              <w:spacing w:line="360" w:lineRule="exact"/>
              <w:ind w:left="-426" w:hanging="142"/>
              <w:jc w:val="center"/>
              <w:rPr>
                <w:sz w:val="28"/>
                <w:szCs w:val="28"/>
              </w:rPr>
            </w:pPr>
            <w:r w:rsidRPr="000B3197">
              <w:rPr>
                <w:sz w:val="28"/>
                <w:szCs w:val="28"/>
              </w:rPr>
              <w:t>1</w:t>
            </w:r>
          </w:p>
        </w:tc>
        <w:tc>
          <w:tcPr>
            <w:tcW w:w="3793" w:type="dxa"/>
            <w:noWrap/>
          </w:tcPr>
          <w:p w14:paraId="04A1D28D" w14:textId="77777777" w:rsidR="00185DF7" w:rsidRPr="000B3197" w:rsidRDefault="00185DF7" w:rsidP="001309E8">
            <w:pPr>
              <w:tabs>
                <w:tab w:val="left" w:pos="798"/>
              </w:tabs>
              <w:spacing w:line="360" w:lineRule="exact"/>
              <w:ind w:left="-426" w:hanging="142"/>
              <w:rPr>
                <w:sz w:val="28"/>
                <w:szCs w:val="28"/>
              </w:rPr>
            </w:pPr>
          </w:p>
        </w:tc>
        <w:tc>
          <w:tcPr>
            <w:tcW w:w="1128" w:type="dxa"/>
            <w:noWrap/>
          </w:tcPr>
          <w:p w14:paraId="04A1D28E" w14:textId="77777777" w:rsidR="00185DF7" w:rsidRPr="000B3197" w:rsidRDefault="00185DF7" w:rsidP="001309E8">
            <w:pPr>
              <w:tabs>
                <w:tab w:val="left" w:pos="798"/>
              </w:tabs>
              <w:spacing w:line="360" w:lineRule="exact"/>
              <w:ind w:left="-426" w:hanging="142"/>
              <w:jc w:val="center"/>
              <w:rPr>
                <w:sz w:val="28"/>
                <w:szCs w:val="28"/>
              </w:rPr>
            </w:pPr>
          </w:p>
        </w:tc>
        <w:tc>
          <w:tcPr>
            <w:tcW w:w="1236" w:type="dxa"/>
            <w:noWrap/>
          </w:tcPr>
          <w:p w14:paraId="04A1D28F" w14:textId="77777777" w:rsidR="00185DF7" w:rsidRPr="000B3197" w:rsidRDefault="00185DF7" w:rsidP="001309E8">
            <w:pPr>
              <w:tabs>
                <w:tab w:val="left" w:pos="798"/>
              </w:tabs>
              <w:spacing w:line="360" w:lineRule="exact"/>
              <w:ind w:left="-426" w:hanging="142"/>
              <w:jc w:val="center"/>
              <w:rPr>
                <w:sz w:val="28"/>
                <w:szCs w:val="28"/>
              </w:rPr>
            </w:pPr>
          </w:p>
        </w:tc>
        <w:tc>
          <w:tcPr>
            <w:tcW w:w="1321" w:type="dxa"/>
            <w:noWrap/>
          </w:tcPr>
          <w:p w14:paraId="04A1D290" w14:textId="77777777" w:rsidR="00185DF7" w:rsidRPr="000B3197" w:rsidRDefault="00185DF7" w:rsidP="001309E8">
            <w:pPr>
              <w:tabs>
                <w:tab w:val="left" w:pos="798"/>
              </w:tabs>
              <w:spacing w:line="360" w:lineRule="exact"/>
              <w:ind w:left="-426" w:hanging="142"/>
              <w:jc w:val="center"/>
              <w:rPr>
                <w:sz w:val="28"/>
                <w:szCs w:val="28"/>
              </w:rPr>
            </w:pPr>
          </w:p>
        </w:tc>
        <w:tc>
          <w:tcPr>
            <w:tcW w:w="1262" w:type="dxa"/>
            <w:noWrap/>
          </w:tcPr>
          <w:p w14:paraId="04A1D291" w14:textId="77777777" w:rsidR="00185DF7" w:rsidRPr="000B3197" w:rsidRDefault="00185DF7" w:rsidP="001309E8">
            <w:pPr>
              <w:tabs>
                <w:tab w:val="left" w:pos="798"/>
              </w:tabs>
              <w:spacing w:line="360" w:lineRule="exact"/>
              <w:ind w:left="-426" w:hanging="142"/>
              <w:jc w:val="center"/>
              <w:rPr>
                <w:sz w:val="28"/>
                <w:szCs w:val="28"/>
              </w:rPr>
            </w:pPr>
          </w:p>
        </w:tc>
      </w:tr>
      <w:tr w:rsidR="000562D4" w:rsidRPr="000B3197" w14:paraId="04A1D299" w14:textId="77777777" w:rsidTr="001F73D7">
        <w:trPr>
          <w:trHeight w:val="563"/>
        </w:trPr>
        <w:tc>
          <w:tcPr>
            <w:tcW w:w="886" w:type="dxa"/>
            <w:noWrap/>
          </w:tcPr>
          <w:p w14:paraId="04A1D293" w14:textId="77777777" w:rsidR="00185DF7" w:rsidRPr="000B3197" w:rsidRDefault="00C57E05" w:rsidP="001309E8">
            <w:pPr>
              <w:tabs>
                <w:tab w:val="left" w:pos="0"/>
              </w:tabs>
              <w:spacing w:line="360" w:lineRule="exact"/>
              <w:ind w:left="-426" w:hanging="142"/>
              <w:jc w:val="center"/>
              <w:rPr>
                <w:sz w:val="28"/>
                <w:szCs w:val="28"/>
              </w:rPr>
            </w:pPr>
            <w:r w:rsidRPr="000B3197">
              <w:rPr>
                <w:sz w:val="28"/>
                <w:szCs w:val="28"/>
              </w:rPr>
              <w:t>2</w:t>
            </w:r>
          </w:p>
        </w:tc>
        <w:tc>
          <w:tcPr>
            <w:tcW w:w="3793" w:type="dxa"/>
            <w:noWrap/>
          </w:tcPr>
          <w:p w14:paraId="04A1D294" w14:textId="77777777" w:rsidR="00185DF7" w:rsidRPr="000B3197" w:rsidRDefault="00185DF7" w:rsidP="001309E8">
            <w:pPr>
              <w:tabs>
                <w:tab w:val="left" w:pos="798"/>
              </w:tabs>
              <w:spacing w:line="360" w:lineRule="exact"/>
              <w:ind w:left="-426" w:hanging="142"/>
              <w:rPr>
                <w:sz w:val="28"/>
                <w:szCs w:val="28"/>
              </w:rPr>
            </w:pPr>
          </w:p>
        </w:tc>
        <w:tc>
          <w:tcPr>
            <w:tcW w:w="1128" w:type="dxa"/>
            <w:noWrap/>
          </w:tcPr>
          <w:p w14:paraId="04A1D295" w14:textId="77777777" w:rsidR="00185DF7" w:rsidRPr="000B3197" w:rsidRDefault="00185DF7" w:rsidP="001309E8">
            <w:pPr>
              <w:tabs>
                <w:tab w:val="left" w:pos="798"/>
              </w:tabs>
              <w:spacing w:line="360" w:lineRule="exact"/>
              <w:ind w:left="-426" w:hanging="142"/>
              <w:jc w:val="center"/>
              <w:rPr>
                <w:sz w:val="28"/>
                <w:szCs w:val="28"/>
              </w:rPr>
            </w:pPr>
          </w:p>
        </w:tc>
        <w:tc>
          <w:tcPr>
            <w:tcW w:w="1236" w:type="dxa"/>
            <w:noWrap/>
          </w:tcPr>
          <w:p w14:paraId="04A1D296" w14:textId="77777777" w:rsidR="00185DF7" w:rsidRPr="000B3197" w:rsidRDefault="00185DF7" w:rsidP="001309E8">
            <w:pPr>
              <w:tabs>
                <w:tab w:val="left" w:pos="798"/>
              </w:tabs>
              <w:spacing w:line="360" w:lineRule="exact"/>
              <w:ind w:left="-426" w:hanging="142"/>
              <w:jc w:val="center"/>
              <w:rPr>
                <w:sz w:val="28"/>
                <w:szCs w:val="28"/>
              </w:rPr>
            </w:pPr>
          </w:p>
        </w:tc>
        <w:tc>
          <w:tcPr>
            <w:tcW w:w="1321" w:type="dxa"/>
            <w:noWrap/>
          </w:tcPr>
          <w:p w14:paraId="04A1D297" w14:textId="77777777" w:rsidR="00185DF7" w:rsidRPr="000B3197" w:rsidRDefault="00185DF7" w:rsidP="001309E8">
            <w:pPr>
              <w:tabs>
                <w:tab w:val="left" w:pos="798"/>
              </w:tabs>
              <w:spacing w:line="360" w:lineRule="exact"/>
              <w:ind w:left="-426" w:hanging="142"/>
              <w:jc w:val="center"/>
              <w:rPr>
                <w:sz w:val="28"/>
                <w:szCs w:val="28"/>
              </w:rPr>
            </w:pPr>
          </w:p>
        </w:tc>
        <w:tc>
          <w:tcPr>
            <w:tcW w:w="1262" w:type="dxa"/>
            <w:noWrap/>
          </w:tcPr>
          <w:p w14:paraId="04A1D298" w14:textId="77777777" w:rsidR="00185DF7" w:rsidRPr="000B3197" w:rsidRDefault="00185DF7" w:rsidP="001309E8">
            <w:pPr>
              <w:tabs>
                <w:tab w:val="left" w:pos="798"/>
              </w:tabs>
              <w:spacing w:line="360" w:lineRule="exact"/>
              <w:ind w:left="-426" w:hanging="142"/>
              <w:jc w:val="center"/>
              <w:rPr>
                <w:sz w:val="28"/>
                <w:szCs w:val="28"/>
              </w:rPr>
            </w:pPr>
          </w:p>
        </w:tc>
      </w:tr>
    </w:tbl>
    <w:p w14:paraId="04A1D29A" w14:textId="77777777" w:rsidR="00185DF7" w:rsidRPr="000B3197" w:rsidRDefault="00185DF7" w:rsidP="001309E8">
      <w:pPr>
        <w:spacing w:line="360" w:lineRule="exact"/>
        <w:ind w:left="-426" w:hanging="142"/>
        <w:jc w:val="both"/>
        <w:rPr>
          <w:b/>
          <w:sz w:val="28"/>
          <w:szCs w:val="28"/>
        </w:rPr>
      </w:pPr>
    </w:p>
    <w:p w14:paraId="04A1D29B" w14:textId="098A12CB" w:rsidR="00185DF7" w:rsidRPr="000B3197" w:rsidRDefault="00CF0361" w:rsidP="001309E8">
      <w:pPr>
        <w:spacing w:line="360" w:lineRule="exact"/>
        <w:rPr>
          <w:sz w:val="28"/>
          <w:szCs w:val="28"/>
        </w:rPr>
      </w:pPr>
      <w:r>
        <w:rPr>
          <w:sz w:val="28"/>
          <w:szCs w:val="28"/>
        </w:rPr>
        <w:t xml:space="preserve">Адрес </w:t>
      </w:r>
      <w:r w:rsidR="00C57E05" w:rsidRPr="000B3197">
        <w:rPr>
          <w:sz w:val="28"/>
          <w:szCs w:val="28"/>
        </w:rPr>
        <w:t>поставки Товара ___________________________________________________</w:t>
      </w:r>
    </w:p>
    <w:p w14:paraId="04A1D29C" w14:textId="77777777" w:rsidR="00185DF7" w:rsidRPr="000B3197" w:rsidRDefault="00C57E05" w:rsidP="001309E8">
      <w:pPr>
        <w:spacing w:line="360" w:lineRule="exact"/>
        <w:rPr>
          <w:sz w:val="28"/>
          <w:szCs w:val="28"/>
        </w:rPr>
      </w:pPr>
      <w:r w:rsidRPr="000B3197">
        <w:rPr>
          <w:sz w:val="28"/>
          <w:szCs w:val="28"/>
        </w:rPr>
        <w:t>Дополнительные требования к поставляемому Товару: _________________________</w:t>
      </w:r>
    </w:p>
    <w:p w14:paraId="04A1D29D" w14:textId="77777777" w:rsidR="00185DF7" w:rsidRPr="000B3197" w:rsidRDefault="00C57E05" w:rsidP="001309E8">
      <w:pPr>
        <w:spacing w:line="360" w:lineRule="exact"/>
        <w:rPr>
          <w:sz w:val="28"/>
          <w:szCs w:val="28"/>
        </w:rPr>
      </w:pPr>
      <w:r w:rsidRPr="000B3197">
        <w:rPr>
          <w:sz w:val="28"/>
          <w:szCs w:val="28"/>
        </w:rPr>
        <w:t>Общая стоимость Товара составляет: ________________________________________</w:t>
      </w:r>
    </w:p>
    <w:p w14:paraId="04A1D29E" w14:textId="77777777" w:rsidR="00185DF7" w:rsidRPr="000B3197" w:rsidRDefault="00C57E05" w:rsidP="001309E8">
      <w:pPr>
        <w:spacing w:line="360" w:lineRule="exact"/>
        <w:rPr>
          <w:sz w:val="28"/>
          <w:szCs w:val="28"/>
        </w:rPr>
      </w:pPr>
      <w:r w:rsidRPr="000B3197">
        <w:rPr>
          <w:sz w:val="28"/>
          <w:szCs w:val="28"/>
        </w:rPr>
        <w:t>В том числе НДС 20%: ____________________________________________________</w:t>
      </w:r>
    </w:p>
    <w:p w14:paraId="04A1D29F" w14:textId="77777777" w:rsidR="00185DF7" w:rsidRPr="000B3197" w:rsidRDefault="00C57E05" w:rsidP="001309E8">
      <w:pPr>
        <w:spacing w:line="360" w:lineRule="exact"/>
        <w:jc w:val="both"/>
        <w:rPr>
          <w:sz w:val="28"/>
          <w:szCs w:val="28"/>
        </w:rPr>
      </w:pPr>
      <w:r w:rsidRPr="000B3197">
        <w:rPr>
          <w:sz w:val="28"/>
          <w:szCs w:val="28"/>
        </w:rPr>
        <w:t>Срок поставки: __________________.</w:t>
      </w:r>
    </w:p>
    <w:p w14:paraId="04A1D2A0" w14:textId="77777777" w:rsidR="00185DF7" w:rsidRPr="000B3197" w:rsidRDefault="00185DF7" w:rsidP="001309E8">
      <w:pPr>
        <w:spacing w:line="360" w:lineRule="exact"/>
        <w:ind w:left="-426"/>
        <w:jc w:val="both"/>
        <w:rPr>
          <w:sz w:val="28"/>
          <w:szCs w:val="28"/>
        </w:rPr>
      </w:pPr>
    </w:p>
    <w:p w14:paraId="04A1D2A1" w14:textId="77777777" w:rsidR="00185DF7" w:rsidRPr="000B3197" w:rsidRDefault="00185DF7" w:rsidP="001309E8">
      <w:pPr>
        <w:spacing w:line="360" w:lineRule="exact"/>
        <w:ind w:left="-426" w:hanging="142"/>
        <w:rPr>
          <w:sz w:val="28"/>
          <w:szCs w:val="28"/>
        </w:rPr>
      </w:pPr>
    </w:p>
    <w:p w14:paraId="04A1D2A2" w14:textId="77777777" w:rsidR="00185DF7" w:rsidRPr="000B3197" w:rsidRDefault="00185DF7" w:rsidP="001309E8">
      <w:pPr>
        <w:spacing w:line="360" w:lineRule="exact"/>
        <w:ind w:left="-426" w:hanging="142"/>
        <w:rPr>
          <w:sz w:val="28"/>
          <w:szCs w:val="28"/>
        </w:rPr>
      </w:pPr>
    </w:p>
    <w:p w14:paraId="04A1D2A3" w14:textId="77777777" w:rsidR="00185DF7" w:rsidRPr="000B3197" w:rsidRDefault="00185DF7" w:rsidP="001309E8">
      <w:pPr>
        <w:spacing w:line="360" w:lineRule="exact"/>
        <w:ind w:left="-426" w:hanging="142"/>
        <w:rPr>
          <w:sz w:val="28"/>
          <w:szCs w:val="28"/>
        </w:rPr>
      </w:pPr>
    </w:p>
    <w:tbl>
      <w:tblPr>
        <w:tblW w:w="0" w:type="auto"/>
        <w:tblInd w:w="108" w:type="dxa"/>
        <w:tblLook w:val="0000" w:firstRow="0" w:lastRow="0" w:firstColumn="0" w:lastColumn="0" w:noHBand="0" w:noVBand="0"/>
      </w:tblPr>
      <w:tblGrid>
        <w:gridCol w:w="4705"/>
        <w:gridCol w:w="4139"/>
      </w:tblGrid>
      <w:tr w:rsidR="000562D4" w:rsidRPr="000B3197" w14:paraId="04A1D2AC" w14:textId="77777777" w:rsidTr="00D106D4">
        <w:trPr>
          <w:trHeight w:val="2074"/>
        </w:trPr>
        <w:tc>
          <w:tcPr>
            <w:tcW w:w="4705" w:type="dxa"/>
            <w:noWrap/>
          </w:tcPr>
          <w:p w14:paraId="04A1D2A4" w14:textId="77777777" w:rsidR="00185DF7" w:rsidRPr="000B3197" w:rsidRDefault="00C57E05" w:rsidP="001309E8">
            <w:pPr>
              <w:spacing w:line="360" w:lineRule="exact"/>
              <w:ind w:left="-210" w:firstLine="216"/>
              <w:rPr>
                <w:sz w:val="28"/>
                <w:szCs w:val="28"/>
              </w:rPr>
            </w:pPr>
            <w:r w:rsidRPr="000B3197">
              <w:rPr>
                <w:sz w:val="28"/>
                <w:szCs w:val="28"/>
              </w:rPr>
              <w:t xml:space="preserve">  Покупатель:</w:t>
            </w:r>
          </w:p>
          <w:p w14:paraId="04A1D2A5" w14:textId="77777777" w:rsidR="00185DF7" w:rsidRPr="000B3197" w:rsidRDefault="00185DF7" w:rsidP="001309E8">
            <w:pPr>
              <w:spacing w:line="360" w:lineRule="exact"/>
              <w:ind w:firstLine="74"/>
              <w:rPr>
                <w:sz w:val="28"/>
                <w:szCs w:val="28"/>
              </w:rPr>
            </w:pPr>
          </w:p>
          <w:p w14:paraId="04A1D2A6" w14:textId="77777777" w:rsidR="00185DF7" w:rsidRPr="000B3197" w:rsidRDefault="00C57E05" w:rsidP="001309E8">
            <w:pPr>
              <w:spacing w:line="360" w:lineRule="exact"/>
              <w:ind w:left="216" w:hanging="142"/>
              <w:rPr>
                <w:sz w:val="28"/>
                <w:szCs w:val="28"/>
              </w:rPr>
            </w:pPr>
            <w:r w:rsidRPr="000B3197">
              <w:rPr>
                <w:sz w:val="28"/>
                <w:szCs w:val="28"/>
              </w:rPr>
              <w:t>________    ______________</w:t>
            </w:r>
          </w:p>
          <w:p w14:paraId="04A1D2A7" w14:textId="77777777" w:rsidR="00185DF7" w:rsidRPr="000B3197" w:rsidRDefault="00C57E05" w:rsidP="001309E8">
            <w:pPr>
              <w:spacing w:line="360" w:lineRule="exact"/>
              <w:ind w:left="216" w:hanging="142"/>
              <w:rPr>
                <w:sz w:val="28"/>
                <w:szCs w:val="28"/>
                <w:vertAlign w:val="superscript"/>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c>
          <w:tcPr>
            <w:tcW w:w="4139" w:type="dxa"/>
            <w:noWrap/>
          </w:tcPr>
          <w:p w14:paraId="04A1D2A8" w14:textId="77777777" w:rsidR="00185DF7" w:rsidRPr="000B3197" w:rsidRDefault="00C57E05" w:rsidP="001309E8">
            <w:pPr>
              <w:spacing w:line="360" w:lineRule="exact"/>
              <w:ind w:left="183" w:hanging="142"/>
              <w:rPr>
                <w:sz w:val="28"/>
                <w:szCs w:val="28"/>
              </w:rPr>
            </w:pPr>
            <w:r w:rsidRPr="000B3197">
              <w:rPr>
                <w:sz w:val="28"/>
                <w:szCs w:val="28"/>
              </w:rPr>
              <w:t>Поставщик:</w:t>
            </w:r>
          </w:p>
          <w:p w14:paraId="04A1D2A9" w14:textId="77777777" w:rsidR="00185DF7" w:rsidRPr="000B3197" w:rsidRDefault="00185DF7" w:rsidP="001309E8">
            <w:pPr>
              <w:spacing w:line="360" w:lineRule="exact"/>
              <w:ind w:left="183" w:hanging="142"/>
              <w:rPr>
                <w:sz w:val="28"/>
                <w:szCs w:val="28"/>
              </w:rPr>
            </w:pPr>
          </w:p>
          <w:p w14:paraId="04A1D2AA" w14:textId="77777777" w:rsidR="00185DF7" w:rsidRPr="000B3197" w:rsidRDefault="00C57E05" w:rsidP="001309E8">
            <w:pPr>
              <w:spacing w:line="360" w:lineRule="exact"/>
              <w:ind w:left="183" w:hanging="142"/>
              <w:rPr>
                <w:sz w:val="28"/>
                <w:szCs w:val="28"/>
              </w:rPr>
            </w:pPr>
            <w:r w:rsidRPr="000B3197">
              <w:rPr>
                <w:sz w:val="28"/>
                <w:szCs w:val="28"/>
              </w:rPr>
              <w:t>________    ______________</w:t>
            </w:r>
          </w:p>
          <w:p w14:paraId="04A1D2AB" w14:textId="77777777" w:rsidR="00185DF7" w:rsidRPr="000B3197" w:rsidRDefault="00C57E05" w:rsidP="001309E8">
            <w:pPr>
              <w:spacing w:line="360" w:lineRule="exact"/>
              <w:ind w:left="183" w:hanging="142"/>
              <w:rPr>
                <w:sz w:val="28"/>
                <w:szCs w:val="28"/>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r>
    </w:tbl>
    <w:p w14:paraId="04A1D2AD" w14:textId="77777777" w:rsidR="00185DF7" w:rsidRPr="000B3197" w:rsidRDefault="00185DF7" w:rsidP="001309E8">
      <w:pPr>
        <w:spacing w:line="360" w:lineRule="exact"/>
        <w:ind w:left="-426" w:hanging="142"/>
        <w:rPr>
          <w:sz w:val="28"/>
          <w:szCs w:val="28"/>
        </w:rPr>
      </w:pPr>
    </w:p>
    <w:p w14:paraId="04A1D2AE" w14:textId="77777777" w:rsidR="00185DF7" w:rsidRPr="000B3197" w:rsidRDefault="00185DF7" w:rsidP="001309E8">
      <w:pPr>
        <w:spacing w:line="360" w:lineRule="exact"/>
        <w:ind w:left="-426" w:hanging="142"/>
        <w:rPr>
          <w:sz w:val="28"/>
          <w:szCs w:val="28"/>
        </w:rPr>
      </w:pPr>
    </w:p>
    <w:p w14:paraId="04A1D2AF" w14:textId="77777777" w:rsidR="00185DF7" w:rsidRPr="000B3197" w:rsidRDefault="00185DF7" w:rsidP="001309E8">
      <w:pPr>
        <w:spacing w:line="360" w:lineRule="exact"/>
        <w:ind w:left="-426" w:hanging="142"/>
        <w:rPr>
          <w:sz w:val="28"/>
          <w:szCs w:val="28"/>
        </w:rPr>
      </w:pPr>
    </w:p>
    <w:p w14:paraId="1BB6532C" w14:textId="77777777" w:rsidR="001309E8" w:rsidRDefault="001309E8" w:rsidP="001309E8">
      <w:pPr>
        <w:spacing w:line="360" w:lineRule="exact"/>
        <w:ind w:left="-426" w:right="142"/>
        <w:jc w:val="right"/>
        <w:rPr>
          <w:sz w:val="28"/>
          <w:szCs w:val="28"/>
        </w:rPr>
      </w:pPr>
    </w:p>
    <w:p w14:paraId="04A1D2C0" w14:textId="77777777" w:rsidR="00185DF7" w:rsidRPr="000B3197" w:rsidRDefault="00C57E05" w:rsidP="001309E8">
      <w:pPr>
        <w:spacing w:line="360" w:lineRule="exact"/>
        <w:ind w:left="-426" w:right="142"/>
        <w:jc w:val="right"/>
        <w:rPr>
          <w:sz w:val="28"/>
          <w:szCs w:val="28"/>
        </w:rPr>
      </w:pPr>
      <w:r w:rsidRPr="000B3197">
        <w:rPr>
          <w:sz w:val="28"/>
          <w:szCs w:val="28"/>
        </w:rPr>
        <w:lastRenderedPageBreak/>
        <w:t xml:space="preserve">  Приложение № 2 </w:t>
      </w:r>
    </w:p>
    <w:p w14:paraId="04A1D2C1" w14:textId="77777777" w:rsidR="00185DF7" w:rsidRPr="000B3197" w:rsidRDefault="00C57E05" w:rsidP="001309E8">
      <w:pPr>
        <w:spacing w:line="360" w:lineRule="exact"/>
        <w:ind w:left="-426" w:right="-1" w:hanging="142"/>
        <w:jc w:val="right"/>
        <w:rPr>
          <w:sz w:val="28"/>
          <w:szCs w:val="28"/>
        </w:rPr>
      </w:pPr>
      <w:r w:rsidRPr="000B3197">
        <w:rPr>
          <w:sz w:val="28"/>
          <w:szCs w:val="28"/>
        </w:rPr>
        <w:t>к договору поставки № __________________</w:t>
      </w:r>
    </w:p>
    <w:p w14:paraId="04A1D2C3" w14:textId="68912E79" w:rsidR="00185DF7" w:rsidRPr="000B3197" w:rsidRDefault="00C57E05" w:rsidP="001309E8">
      <w:pPr>
        <w:spacing w:line="360" w:lineRule="exact"/>
        <w:ind w:left="-426" w:right="-1" w:hanging="142"/>
        <w:jc w:val="right"/>
        <w:rPr>
          <w:sz w:val="28"/>
          <w:szCs w:val="28"/>
        </w:rPr>
      </w:pPr>
      <w:r w:rsidRPr="000B3197">
        <w:rPr>
          <w:sz w:val="28"/>
          <w:szCs w:val="28"/>
        </w:rPr>
        <w:t>от «___» _______202__ г.</w:t>
      </w:r>
    </w:p>
    <w:p w14:paraId="04A1D2C4" w14:textId="77777777" w:rsidR="00185DF7" w:rsidRPr="000B3197" w:rsidRDefault="00185DF7" w:rsidP="001309E8">
      <w:pPr>
        <w:pStyle w:val="1a"/>
        <w:spacing w:line="360" w:lineRule="exact"/>
        <w:ind w:left="-425" w:hanging="142"/>
        <w:jc w:val="right"/>
        <w:rPr>
          <w:szCs w:val="28"/>
        </w:rPr>
      </w:pPr>
    </w:p>
    <w:p w14:paraId="04A1D2C5" w14:textId="77777777" w:rsidR="00185DF7" w:rsidRPr="000B3197" w:rsidRDefault="00C57E05" w:rsidP="001309E8">
      <w:pPr>
        <w:spacing w:line="360" w:lineRule="exact"/>
        <w:ind w:left="-426" w:hanging="142"/>
        <w:jc w:val="center"/>
        <w:rPr>
          <w:sz w:val="28"/>
          <w:szCs w:val="28"/>
        </w:rPr>
      </w:pPr>
      <w:r w:rsidRPr="000B3197">
        <w:rPr>
          <w:bCs/>
          <w:sz w:val="28"/>
          <w:szCs w:val="28"/>
        </w:rPr>
        <w:t xml:space="preserve">Список </w:t>
      </w:r>
      <w:r w:rsidRPr="000B3197">
        <w:rPr>
          <w:sz w:val="28"/>
          <w:szCs w:val="28"/>
        </w:rPr>
        <w:t>контейнерных перегружателей типа «</w:t>
      </w:r>
      <w:proofErr w:type="spellStart"/>
      <w:r w:rsidRPr="000B3197">
        <w:rPr>
          <w:sz w:val="28"/>
          <w:szCs w:val="28"/>
        </w:rPr>
        <w:t>ричстакер</w:t>
      </w:r>
      <w:proofErr w:type="spellEnd"/>
      <w:r w:rsidRPr="000B3197">
        <w:rPr>
          <w:sz w:val="28"/>
          <w:szCs w:val="28"/>
        </w:rPr>
        <w:t>»</w:t>
      </w:r>
    </w:p>
    <w:p w14:paraId="04A1D2C7" w14:textId="77777777" w:rsidR="00185DF7" w:rsidRPr="000B3197" w:rsidRDefault="00185DF7" w:rsidP="001309E8">
      <w:pPr>
        <w:pBdr>
          <w:top w:val="nil"/>
          <w:left w:val="nil"/>
          <w:bottom w:val="nil"/>
          <w:right w:val="nil"/>
          <w:between w:val="nil"/>
        </w:pBdr>
        <w:spacing w:line="360" w:lineRule="exact"/>
        <w:rPr>
          <w:b/>
          <w:color w:val="000000"/>
          <w:sz w:val="28"/>
          <w:szCs w:val="28"/>
        </w:rPr>
      </w:pPr>
    </w:p>
    <w:tbl>
      <w:tblPr>
        <w:tblStyle w:val="afff1"/>
        <w:tblW w:w="9356" w:type="dxa"/>
        <w:tblInd w:w="-5" w:type="dxa"/>
        <w:tblLook w:val="04A0" w:firstRow="1" w:lastRow="0" w:firstColumn="1" w:lastColumn="0" w:noHBand="0" w:noVBand="1"/>
      </w:tblPr>
      <w:tblGrid>
        <w:gridCol w:w="426"/>
        <w:gridCol w:w="5258"/>
        <w:gridCol w:w="3672"/>
      </w:tblGrid>
      <w:tr w:rsidR="000562D4" w:rsidRPr="000B3197" w14:paraId="04A1D2CC" w14:textId="77777777" w:rsidTr="00691E75">
        <w:tc>
          <w:tcPr>
            <w:tcW w:w="426" w:type="dxa"/>
            <w:vAlign w:val="center"/>
          </w:tcPr>
          <w:p w14:paraId="04A1D2C8" w14:textId="77777777" w:rsidR="00185DF7" w:rsidRPr="000B3197" w:rsidRDefault="00C57E05" w:rsidP="001309E8">
            <w:pPr>
              <w:pStyle w:val="aff9"/>
              <w:spacing w:line="360" w:lineRule="exact"/>
              <w:ind w:left="-426" w:hanging="142"/>
              <w:jc w:val="right"/>
              <w:rPr>
                <w:rFonts w:ascii="Times New Roman" w:eastAsia="Times New Roman" w:hAnsi="Times New Roman"/>
                <w:sz w:val="28"/>
                <w:szCs w:val="28"/>
              </w:rPr>
            </w:pPr>
            <w:r w:rsidRPr="000B3197">
              <w:rPr>
                <w:rFonts w:ascii="Times New Roman" w:eastAsia="Times New Roman" w:hAnsi="Times New Roman"/>
                <w:sz w:val="28"/>
                <w:szCs w:val="28"/>
              </w:rPr>
              <w:t>№</w:t>
            </w:r>
          </w:p>
          <w:p w14:paraId="04A1D2C9" w14:textId="77777777" w:rsidR="00185DF7" w:rsidRPr="000B3197" w:rsidRDefault="00C57E05" w:rsidP="001309E8">
            <w:pPr>
              <w:pStyle w:val="aff9"/>
              <w:spacing w:line="360" w:lineRule="exact"/>
              <w:ind w:left="-426" w:hanging="142"/>
              <w:jc w:val="right"/>
              <w:rPr>
                <w:rFonts w:ascii="Times New Roman" w:eastAsia="Times New Roman" w:hAnsi="Times New Roman"/>
                <w:sz w:val="28"/>
                <w:szCs w:val="28"/>
              </w:rPr>
            </w:pPr>
            <w:r w:rsidRPr="000B3197">
              <w:rPr>
                <w:rFonts w:ascii="Times New Roman" w:eastAsia="Times New Roman" w:hAnsi="Times New Roman"/>
                <w:sz w:val="28"/>
                <w:szCs w:val="28"/>
              </w:rPr>
              <w:t>п/п</w:t>
            </w:r>
          </w:p>
        </w:tc>
        <w:tc>
          <w:tcPr>
            <w:tcW w:w="5258" w:type="dxa"/>
            <w:vAlign w:val="center"/>
          </w:tcPr>
          <w:p w14:paraId="04A1D2CA" w14:textId="77777777" w:rsidR="00185DF7" w:rsidRPr="000B3197" w:rsidRDefault="00C57E05" w:rsidP="001309E8">
            <w:pPr>
              <w:pStyle w:val="aff9"/>
              <w:spacing w:line="360" w:lineRule="exact"/>
              <w:ind w:left="-426" w:hanging="142"/>
              <w:jc w:val="center"/>
              <w:rPr>
                <w:rFonts w:ascii="Times New Roman" w:eastAsia="Times New Roman" w:hAnsi="Times New Roman"/>
                <w:sz w:val="28"/>
                <w:szCs w:val="28"/>
              </w:rPr>
            </w:pPr>
            <w:r w:rsidRPr="000B3197">
              <w:rPr>
                <w:rFonts w:ascii="Times New Roman" w:eastAsia="Times New Roman" w:hAnsi="Times New Roman"/>
                <w:sz w:val="28"/>
                <w:szCs w:val="28"/>
              </w:rPr>
              <w:t xml:space="preserve">Марка, модель, заводской номер </w:t>
            </w:r>
            <w:proofErr w:type="spellStart"/>
            <w:r w:rsidRPr="000B3197">
              <w:rPr>
                <w:rFonts w:ascii="Times New Roman" w:eastAsia="Times New Roman" w:hAnsi="Times New Roman"/>
                <w:sz w:val="28"/>
                <w:szCs w:val="28"/>
              </w:rPr>
              <w:t>ричстакера</w:t>
            </w:r>
            <w:proofErr w:type="spellEnd"/>
          </w:p>
        </w:tc>
        <w:tc>
          <w:tcPr>
            <w:tcW w:w="3672" w:type="dxa"/>
            <w:vAlign w:val="center"/>
          </w:tcPr>
          <w:p w14:paraId="04A1D2CB" w14:textId="77777777" w:rsidR="00185DF7" w:rsidRPr="000B3197" w:rsidRDefault="00C57E05" w:rsidP="001309E8">
            <w:pPr>
              <w:pStyle w:val="aff9"/>
              <w:spacing w:line="360" w:lineRule="exact"/>
              <w:ind w:left="-426" w:hanging="142"/>
              <w:jc w:val="center"/>
              <w:rPr>
                <w:rFonts w:ascii="Times New Roman" w:eastAsia="Times New Roman" w:hAnsi="Times New Roman"/>
                <w:sz w:val="28"/>
                <w:szCs w:val="28"/>
              </w:rPr>
            </w:pPr>
            <w:r w:rsidRPr="000B3197">
              <w:rPr>
                <w:rFonts w:ascii="Times New Roman" w:eastAsia="Times New Roman" w:hAnsi="Times New Roman"/>
                <w:sz w:val="28"/>
                <w:szCs w:val="28"/>
              </w:rPr>
              <w:t>Дислокация</w:t>
            </w:r>
          </w:p>
        </w:tc>
      </w:tr>
      <w:tr w:rsidR="000562D4" w:rsidRPr="000B3197" w14:paraId="04A1D2D1" w14:textId="77777777" w:rsidTr="00691E75">
        <w:tc>
          <w:tcPr>
            <w:tcW w:w="426" w:type="dxa"/>
            <w:vAlign w:val="center"/>
          </w:tcPr>
          <w:p w14:paraId="04A1D2CD"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1</w:t>
            </w:r>
          </w:p>
        </w:tc>
        <w:tc>
          <w:tcPr>
            <w:tcW w:w="5258" w:type="dxa"/>
            <w:vAlign w:val="center"/>
          </w:tcPr>
          <w:p w14:paraId="04A1D2CE"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4535</w:t>
            </w:r>
            <w:r w:rsidRPr="000B3197">
              <w:rPr>
                <w:rFonts w:eastAsia="Times New Roman"/>
                <w:sz w:val="28"/>
                <w:szCs w:val="28"/>
                <w:lang w:val="en-US"/>
              </w:rPr>
              <w:t>H</w:t>
            </w:r>
            <w:r w:rsidRPr="000B3197">
              <w:rPr>
                <w:rFonts w:eastAsia="Times New Roman"/>
                <w:sz w:val="28"/>
                <w:szCs w:val="28"/>
              </w:rPr>
              <w:t>1 № (6), зав. № 1011702052</w:t>
            </w:r>
          </w:p>
        </w:tc>
        <w:tc>
          <w:tcPr>
            <w:tcW w:w="3672" w:type="dxa"/>
            <w:vMerge w:val="restart"/>
          </w:tcPr>
          <w:p w14:paraId="04A1D2CF" w14:textId="77777777" w:rsidR="00185DF7" w:rsidRPr="000B3197" w:rsidRDefault="00C57E05" w:rsidP="001309E8">
            <w:pPr>
              <w:spacing w:line="360" w:lineRule="exact"/>
              <w:ind w:left="142" w:hanging="142"/>
              <w:jc w:val="center"/>
              <w:rPr>
                <w:sz w:val="28"/>
                <w:szCs w:val="28"/>
              </w:rPr>
            </w:pPr>
            <w:r w:rsidRPr="000B3197">
              <w:rPr>
                <w:sz w:val="28"/>
                <w:szCs w:val="28"/>
              </w:rPr>
              <w:t xml:space="preserve">Контейнерный терминал Забайкальск: Российская Федерация, Забайкальский край, </w:t>
            </w:r>
            <w:proofErr w:type="spellStart"/>
            <w:r w:rsidRPr="000B3197">
              <w:rPr>
                <w:sz w:val="28"/>
                <w:szCs w:val="28"/>
              </w:rPr>
              <w:t>пгт</w:t>
            </w:r>
            <w:proofErr w:type="spellEnd"/>
            <w:r w:rsidRPr="000B3197">
              <w:rPr>
                <w:sz w:val="28"/>
                <w:szCs w:val="28"/>
              </w:rPr>
              <w:t>. Забайкальск, контейнерный терминал, ул. 1-го Мая, 7.</w:t>
            </w:r>
          </w:p>
          <w:p w14:paraId="04A1D2D0"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D5" w14:textId="77777777" w:rsidTr="00691E75">
        <w:tc>
          <w:tcPr>
            <w:tcW w:w="426" w:type="dxa"/>
            <w:vAlign w:val="center"/>
          </w:tcPr>
          <w:p w14:paraId="04A1D2D2"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2</w:t>
            </w:r>
          </w:p>
        </w:tc>
        <w:tc>
          <w:tcPr>
            <w:tcW w:w="5258" w:type="dxa"/>
            <w:vAlign w:val="center"/>
          </w:tcPr>
          <w:p w14:paraId="04A1D2D3"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4535</w:t>
            </w:r>
            <w:r w:rsidRPr="000B3197">
              <w:rPr>
                <w:rFonts w:eastAsia="Times New Roman"/>
                <w:sz w:val="28"/>
                <w:szCs w:val="28"/>
                <w:lang w:val="en-US"/>
              </w:rPr>
              <w:t>H</w:t>
            </w:r>
            <w:r w:rsidRPr="000B3197">
              <w:rPr>
                <w:rFonts w:eastAsia="Times New Roman"/>
                <w:sz w:val="28"/>
                <w:szCs w:val="28"/>
              </w:rPr>
              <w:t>1 № (7), зав. № 1051702047</w:t>
            </w:r>
          </w:p>
        </w:tc>
        <w:tc>
          <w:tcPr>
            <w:tcW w:w="3672" w:type="dxa"/>
            <w:vMerge/>
          </w:tcPr>
          <w:p w14:paraId="04A1D2D4"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D9" w14:textId="77777777" w:rsidTr="00691E75">
        <w:tc>
          <w:tcPr>
            <w:tcW w:w="426" w:type="dxa"/>
            <w:vAlign w:val="center"/>
          </w:tcPr>
          <w:p w14:paraId="04A1D2D6"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3</w:t>
            </w:r>
          </w:p>
        </w:tc>
        <w:tc>
          <w:tcPr>
            <w:tcW w:w="5258" w:type="dxa"/>
            <w:vAlign w:val="center"/>
          </w:tcPr>
          <w:p w14:paraId="04A1D2D7"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ПОГРУЗЧИК РИЧСТАКЕР </w:t>
            </w:r>
            <w:r w:rsidRPr="000B3197">
              <w:rPr>
                <w:rFonts w:eastAsia="Times New Roman"/>
                <w:sz w:val="28"/>
                <w:szCs w:val="28"/>
                <w:lang w:val="en-US"/>
              </w:rPr>
              <w:t>SANY</w:t>
            </w:r>
            <w:r w:rsidRPr="000B3197">
              <w:rPr>
                <w:rFonts w:eastAsia="Times New Roman"/>
                <w:sz w:val="28"/>
                <w:szCs w:val="28"/>
              </w:rPr>
              <w:t xml:space="preserve">, </w:t>
            </w:r>
            <w:r w:rsidRPr="000B3197">
              <w:rPr>
                <w:rFonts w:eastAsia="Times New Roman"/>
                <w:sz w:val="28"/>
                <w:szCs w:val="28"/>
                <w:lang w:val="en-US"/>
              </w:rPr>
              <w:t>SRSC</w:t>
            </w:r>
            <w:r w:rsidRPr="000B3197">
              <w:rPr>
                <w:rFonts w:eastAsia="Times New Roman"/>
                <w:sz w:val="28"/>
                <w:szCs w:val="28"/>
              </w:rPr>
              <w:t>45</w:t>
            </w:r>
            <w:r w:rsidRPr="000B3197">
              <w:rPr>
                <w:rFonts w:eastAsia="Times New Roman"/>
                <w:sz w:val="28"/>
                <w:szCs w:val="28"/>
                <w:lang w:val="en-US"/>
              </w:rPr>
              <w:t>H</w:t>
            </w:r>
            <w:r w:rsidRPr="000B3197">
              <w:rPr>
                <w:rFonts w:eastAsia="Times New Roman"/>
                <w:sz w:val="28"/>
                <w:szCs w:val="28"/>
              </w:rPr>
              <w:t>1 № (8), зав. № 20030001010078</w:t>
            </w:r>
          </w:p>
        </w:tc>
        <w:tc>
          <w:tcPr>
            <w:tcW w:w="3672" w:type="dxa"/>
            <w:vMerge/>
          </w:tcPr>
          <w:p w14:paraId="04A1D2D8"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DD" w14:textId="77777777" w:rsidTr="00691E75">
        <w:tc>
          <w:tcPr>
            <w:tcW w:w="426" w:type="dxa"/>
            <w:vAlign w:val="center"/>
          </w:tcPr>
          <w:p w14:paraId="04A1D2DA"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4</w:t>
            </w:r>
          </w:p>
        </w:tc>
        <w:tc>
          <w:tcPr>
            <w:tcW w:w="5258" w:type="dxa"/>
            <w:vAlign w:val="center"/>
          </w:tcPr>
          <w:p w14:paraId="04A1D2DB"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АВТОПОГРУЗЧИК ДИЗЕЛЬНЫЙ HYSTER, RS45-31CH (10), зав. № A404E01679V</w:t>
            </w:r>
          </w:p>
        </w:tc>
        <w:tc>
          <w:tcPr>
            <w:tcW w:w="3672" w:type="dxa"/>
            <w:vMerge/>
          </w:tcPr>
          <w:p w14:paraId="04A1D2DC"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E1" w14:textId="77777777" w:rsidTr="00691E75">
        <w:trPr>
          <w:trHeight w:val="643"/>
        </w:trPr>
        <w:tc>
          <w:tcPr>
            <w:tcW w:w="426" w:type="dxa"/>
            <w:vAlign w:val="center"/>
          </w:tcPr>
          <w:p w14:paraId="04A1D2DE"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5</w:t>
            </w:r>
          </w:p>
        </w:tc>
        <w:tc>
          <w:tcPr>
            <w:tcW w:w="5258" w:type="dxa"/>
            <w:vAlign w:val="center"/>
          </w:tcPr>
          <w:p w14:paraId="04A1D2DF"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АВТОПОГРУЗЧИК ДИЗЕЛЬНЫЙ HYSTER, RS45-31CH (11), зав. № A404E01680V</w:t>
            </w:r>
          </w:p>
        </w:tc>
        <w:tc>
          <w:tcPr>
            <w:tcW w:w="3672" w:type="dxa"/>
            <w:vMerge/>
          </w:tcPr>
          <w:p w14:paraId="04A1D2E0"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E5" w14:textId="77777777" w:rsidTr="00691E75">
        <w:tc>
          <w:tcPr>
            <w:tcW w:w="426" w:type="dxa"/>
            <w:vAlign w:val="center"/>
          </w:tcPr>
          <w:p w14:paraId="04A1D2E2"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6</w:t>
            </w:r>
          </w:p>
        </w:tc>
        <w:tc>
          <w:tcPr>
            <w:tcW w:w="5258" w:type="dxa"/>
            <w:vAlign w:val="center"/>
          </w:tcPr>
          <w:p w14:paraId="04A1D2E3"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Контейнерный 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XCS4545K (12), зав. № XUG4545KVNAC00311</w:t>
            </w:r>
          </w:p>
        </w:tc>
        <w:tc>
          <w:tcPr>
            <w:tcW w:w="3672" w:type="dxa"/>
            <w:vMerge/>
          </w:tcPr>
          <w:p w14:paraId="04A1D2E4"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E9" w14:textId="77777777" w:rsidTr="00691E75">
        <w:tc>
          <w:tcPr>
            <w:tcW w:w="426" w:type="dxa"/>
            <w:vAlign w:val="center"/>
          </w:tcPr>
          <w:p w14:paraId="04A1D2E6"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7</w:t>
            </w:r>
          </w:p>
        </w:tc>
        <w:tc>
          <w:tcPr>
            <w:tcW w:w="5258" w:type="dxa"/>
            <w:vAlign w:val="center"/>
          </w:tcPr>
          <w:p w14:paraId="04A1D2E7"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Контейнерный 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XCS4545K (13), зав. № XUG4545KANAC00312</w:t>
            </w:r>
          </w:p>
        </w:tc>
        <w:tc>
          <w:tcPr>
            <w:tcW w:w="3672" w:type="dxa"/>
            <w:vMerge/>
          </w:tcPr>
          <w:p w14:paraId="04A1D2E8"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ED" w14:textId="77777777" w:rsidTr="00691E75">
        <w:tc>
          <w:tcPr>
            <w:tcW w:w="426" w:type="dxa"/>
            <w:vAlign w:val="center"/>
          </w:tcPr>
          <w:p w14:paraId="04A1D2EA"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8</w:t>
            </w:r>
          </w:p>
        </w:tc>
        <w:tc>
          <w:tcPr>
            <w:tcW w:w="5258" w:type="dxa"/>
            <w:vAlign w:val="center"/>
          </w:tcPr>
          <w:p w14:paraId="04A1D2EB"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Контейнерный перегружатель (</w:t>
            </w:r>
            <w:proofErr w:type="spellStart"/>
            <w:r w:rsidRPr="000B3197">
              <w:rPr>
                <w:rFonts w:eastAsia="Times New Roman"/>
                <w:sz w:val="28"/>
                <w:szCs w:val="28"/>
              </w:rPr>
              <w:t>ричстакер</w:t>
            </w:r>
            <w:proofErr w:type="spellEnd"/>
            <w:r w:rsidRPr="000B3197">
              <w:rPr>
                <w:rFonts w:eastAsia="Times New Roman"/>
                <w:sz w:val="28"/>
                <w:szCs w:val="28"/>
              </w:rPr>
              <w:t>) SANY SRSC45H2 (14), зав. № RS4502СD0543</w:t>
            </w:r>
          </w:p>
        </w:tc>
        <w:tc>
          <w:tcPr>
            <w:tcW w:w="3672" w:type="dxa"/>
            <w:vMerge/>
          </w:tcPr>
          <w:p w14:paraId="04A1D2EC"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F2" w14:textId="77777777" w:rsidTr="00691E75">
        <w:tc>
          <w:tcPr>
            <w:tcW w:w="426" w:type="dxa"/>
            <w:vAlign w:val="center"/>
          </w:tcPr>
          <w:p w14:paraId="04A1D2EE"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9</w:t>
            </w:r>
          </w:p>
        </w:tc>
        <w:tc>
          <w:tcPr>
            <w:tcW w:w="5258" w:type="dxa"/>
            <w:vAlign w:val="center"/>
          </w:tcPr>
          <w:p w14:paraId="04A1D2EF"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Контейнерный</w:t>
            </w:r>
          </w:p>
          <w:p w14:paraId="04A1D2F0"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XCS4531K (15)</w:t>
            </w:r>
            <w:r w:rsidRPr="000B3197">
              <w:rPr>
                <w:sz w:val="28"/>
                <w:szCs w:val="28"/>
              </w:rPr>
              <w:t xml:space="preserve"> </w:t>
            </w:r>
            <w:r w:rsidRPr="000B3197">
              <w:rPr>
                <w:rFonts w:eastAsia="Times New Roman"/>
                <w:sz w:val="28"/>
                <w:szCs w:val="28"/>
              </w:rPr>
              <w:t>зав. № XUG4531KHRAC00013</w:t>
            </w:r>
          </w:p>
        </w:tc>
        <w:tc>
          <w:tcPr>
            <w:tcW w:w="3672" w:type="dxa"/>
            <w:vMerge/>
          </w:tcPr>
          <w:p w14:paraId="04A1D2F1" w14:textId="77777777" w:rsidR="00185DF7" w:rsidRPr="000B3197" w:rsidRDefault="00185DF7" w:rsidP="001309E8">
            <w:pPr>
              <w:pStyle w:val="af8"/>
              <w:spacing w:line="360" w:lineRule="exact"/>
              <w:ind w:left="-426" w:hanging="142"/>
              <w:jc w:val="center"/>
              <w:outlineLvl w:val="0"/>
              <w:rPr>
                <w:b/>
                <w:bCs/>
                <w:sz w:val="28"/>
                <w:szCs w:val="28"/>
              </w:rPr>
            </w:pPr>
          </w:p>
        </w:tc>
      </w:tr>
      <w:tr w:rsidR="000562D4" w:rsidRPr="000B3197" w14:paraId="04A1D2F7" w14:textId="77777777" w:rsidTr="00691E75">
        <w:tc>
          <w:tcPr>
            <w:tcW w:w="426" w:type="dxa"/>
            <w:vAlign w:val="center"/>
          </w:tcPr>
          <w:p w14:paraId="04A1D2F3" w14:textId="77777777" w:rsidR="00185DF7" w:rsidRPr="000B3197" w:rsidRDefault="00C57E05" w:rsidP="001309E8">
            <w:pPr>
              <w:pStyle w:val="af8"/>
              <w:spacing w:line="360" w:lineRule="exact"/>
              <w:ind w:left="-426" w:hanging="142"/>
              <w:jc w:val="right"/>
              <w:outlineLvl w:val="0"/>
              <w:rPr>
                <w:rFonts w:eastAsia="Times New Roman"/>
                <w:sz w:val="28"/>
                <w:szCs w:val="28"/>
              </w:rPr>
            </w:pPr>
            <w:r w:rsidRPr="000B3197">
              <w:rPr>
                <w:rFonts w:eastAsia="Times New Roman"/>
                <w:sz w:val="28"/>
                <w:szCs w:val="28"/>
              </w:rPr>
              <w:t>10</w:t>
            </w:r>
          </w:p>
        </w:tc>
        <w:tc>
          <w:tcPr>
            <w:tcW w:w="5258" w:type="dxa"/>
            <w:vAlign w:val="center"/>
          </w:tcPr>
          <w:p w14:paraId="04A1D2F4"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Контейнерный</w:t>
            </w:r>
          </w:p>
          <w:p w14:paraId="04A1D2F5" w14:textId="77777777" w:rsidR="00185DF7" w:rsidRPr="000B3197" w:rsidRDefault="00C57E05" w:rsidP="001309E8">
            <w:pPr>
              <w:pStyle w:val="af8"/>
              <w:spacing w:line="360" w:lineRule="exact"/>
              <w:ind w:left="-11" w:hanging="142"/>
              <w:jc w:val="center"/>
              <w:outlineLvl w:val="0"/>
              <w:rPr>
                <w:rFonts w:eastAsia="Times New Roman"/>
                <w:sz w:val="28"/>
                <w:szCs w:val="28"/>
              </w:rPr>
            </w:pPr>
            <w:r w:rsidRPr="000B3197">
              <w:rPr>
                <w:rFonts w:eastAsia="Times New Roman"/>
                <w:sz w:val="28"/>
                <w:szCs w:val="28"/>
              </w:rPr>
              <w:t xml:space="preserve">перегружатель типа </w:t>
            </w:r>
            <w:proofErr w:type="spellStart"/>
            <w:r w:rsidRPr="000B3197">
              <w:rPr>
                <w:rFonts w:eastAsia="Times New Roman"/>
                <w:sz w:val="28"/>
                <w:szCs w:val="28"/>
              </w:rPr>
              <w:t>ричстакер</w:t>
            </w:r>
            <w:proofErr w:type="spellEnd"/>
            <w:r w:rsidRPr="000B3197">
              <w:rPr>
                <w:rFonts w:eastAsia="Times New Roman"/>
                <w:sz w:val="28"/>
                <w:szCs w:val="28"/>
              </w:rPr>
              <w:t xml:space="preserve"> XCMG XCS4531K (16) зав. № XUG4531KCRAC00040</w:t>
            </w:r>
          </w:p>
        </w:tc>
        <w:tc>
          <w:tcPr>
            <w:tcW w:w="3672" w:type="dxa"/>
            <w:vMerge/>
          </w:tcPr>
          <w:p w14:paraId="04A1D2F6" w14:textId="77777777" w:rsidR="00185DF7" w:rsidRPr="000B3197" w:rsidRDefault="00185DF7" w:rsidP="001309E8">
            <w:pPr>
              <w:pStyle w:val="af8"/>
              <w:spacing w:line="360" w:lineRule="exact"/>
              <w:ind w:left="-426" w:hanging="142"/>
              <w:jc w:val="center"/>
              <w:outlineLvl w:val="0"/>
              <w:rPr>
                <w:b/>
                <w:bCs/>
                <w:sz w:val="28"/>
                <w:szCs w:val="28"/>
              </w:rPr>
            </w:pPr>
          </w:p>
        </w:tc>
      </w:tr>
    </w:tbl>
    <w:p w14:paraId="04A1D2F8" w14:textId="77777777" w:rsidR="00185DF7" w:rsidRPr="000B3197" w:rsidRDefault="00185DF7" w:rsidP="001309E8">
      <w:pPr>
        <w:pBdr>
          <w:top w:val="nil"/>
          <w:left w:val="nil"/>
          <w:bottom w:val="nil"/>
          <w:right w:val="nil"/>
          <w:between w:val="nil"/>
        </w:pBdr>
        <w:spacing w:line="360" w:lineRule="exact"/>
        <w:ind w:left="-426" w:hanging="142"/>
        <w:jc w:val="center"/>
        <w:rPr>
          <w:b/>
          <w:color w:val="000000"/>
          <w:sz w:val="28"/>
          <w:szCs w:val="28"/>
        </w:rPr>
      </w:pPr>
    </w:p>
    <w:tbl>
      <w:tblPr>
        <w:tblpPr w:leftFromText="180" w:rightFromText="180" w:vertAnchor="text" w:horzAnchor="margin" w:tblpY="75"/>
        <w:tblW w:w="0" w:type="auto"/>
        <w:tblLook w:val="0000" w:firstRow="0" w:lastRow="0" w:firstColumn="0" w:lastColumn="0" w:noHBand="0" w:noVBand="0"/>
      </w:tblPr>
      <w:tblGrid>
        <w:gridCol w:w="4705"/>
        <w:gridCol w:w="4139"/>
      </w:tblGrid>
      <w:tr w:rsidR="00CF0361" w:rsidRPr="000B3197" w14:paraId="3D44FBA8" w14:textId="77777777" w:rsidTr="00CF0361">
        <w:trPr>
          <w:trHeight w:val="2074"/>
        </w:trPr>
        <w:tc>
          <w:tcPr>
            <w:tcW w:w="4705" w:type="dxa"/>
            <w:noWrap/>
          </w:tcPr>
          <w:p w14:paraId="01F26DEC" w14:textId="77777777" w:rsidR="00CF0361" w:rsidRPr="000B3197" w:rsidRDefault="00CF0361" w:rsidP="001309E8">
            <w:pPr>
              <w:spacing w:line="360" w:lineRule="exact"/>
              <w:ind w:left="-210" w:firstLine="216"/>
              <w:rPr>
                <w:sz w:val="28"/>
                <w:szCs w:val="28"/>
              </w:rPr>
            </w:pPr>
            <w:r w:rsidRPr="000B3197">
              <w:rPr>
                <w:sz w:val="28"/>
                <w:szCs w:val="28"/>
              </w:rPr>
              <w:lastRenderedPageBreak/>
              <w:t xml:space="preserve">  Покупатель:</w:t>
            </w:r>
          </w:p>
          <w:p w14:paraId="4C6FA7E4" w14:textId="77777777" w:rsidR="00CF0361" w:rsidRPr="000B3197" w:rsidRDefault="00CF0361" w:rsidP="001309E8">
            <w:pPr>
              <w:spacing w:line="360" w:lineRule="exact"/>
              <w:ind w:firstLine="74"/>
              <w:rPr>
                <w:sz w:val="28"/>
                <w:szCs w:val="28"/>
              </w:rPr>
            </w:pPr>
          </w:p>
          <w:p w14:paraId="7288A64B" w14:textId="77777777" w:rsidR="00CF0361" w:rsidRPr="000B3197" w:rsidRDefault="00CF0361" w:rsidP="001309E8">
            <w:pPr>
              <w:spacing w:line="360" w:lineRule="exact"/>
              <w:ind w:left="216" w:hanging="142"/>
              <w:rPr>
                <w:sz w:val="28"/>
                <w:szCs w:val="28"/>
              </w:rPr>
            </w:pPr>
            <w:r w:rsidRPr="000B3197">
              <w:rPr>
                <w:sz w:val="28"/>
                <w:szCs w:val="28"/>
              </w:rPr>
              <w:t>________    ______________</w:t>
            </w:r>
          </w:p>
          <w:p w14:paraId="7F6086F3" w14:textId="77777777" w:rsidR="00CF0361" w:rsidRPr="000B3197" w:rsidRDefault="00CF0361" w:rsidP="001309E8">
            <w:pPr>
              <w:spacing w:line="360" w:lineRule="exact"/>
              <w:ind w:left="216" w:hanging="142"/>
              <w:rPr>
                <w:sz w:val="28"/>
                <w:szCs w:val="28"/>
                <w:vertAlign w:val="superscript"/>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c>
          <w:tcPr>
            <w:tcW w:w="4139" w:type="dxa"/>
            <w:noWrap/>
          </w:tcPr>
          <w:p w14:paraId="35261449" w14:textId="77777777" w:rsidR="00CF0361" w:rsidRPr="000B3197" w:rsidRDefault="00CF0361" w:rsidP="001309E8">
            <w:pPr>
              <w:spacing w:line="360" w:lineRule="exact"/>
              <w:ind w:left="183" w:hanging="142"/>
              <w:rPr>
                <w:sz w:val="28"/>
                <w:szCs w:val="28"/>
              </w:rPr>
            </w:pPr>
            <w:r w:rsidRPr="000B3197">
              <w:rPr>
                <w:sz w:val="28"/>
                <w:szCs w:val="28"/>
              </w:rPr>
              <w:t>Поставщик:</w:t>
            </w:r>
          </w:p>
          <w:p w14:paraId="10E4FFAD" w14:textId="77777777" w:rsidR="00CF0361" w:rsidRPr="000B3197" w:rsidRDefault="00CF0361" w:rsidP="001309E8">
            <w:pPr>
              <w:spacing w:line="360" w:lineRule="exact"/>
              <w:ind w:left="183" w:hanging="142"/>
              <w:rPr>
                <w:sz w:val="28"/>
                <w:szCs w:val="28"/>
              </w:rPr>
            </w:pPr>
          </w:p>
          <w:p w14:paraId="3C314A71" w14:textId="77777777" w:rsidR="00CF0361" w:rsidRPr="000B3197" w:rsidRDefault="00CF0361" w:rsidP="001309E8">
            <w:pPr>
              <w:spacing w:line="360" w:lineRule="exact"/>
              <w:ind w:left="183" w:hanging="142"/>
              <w:rPr>
                <w:sz w:val="28"/>
                <w:szCs w:val="28"/>
              </w:rPr>
            </w:pPr>
            <w:r w:rsidRPr="000B3197">
              <w:rPr>
                <w:sz w:val="28"/>
                <w:szCs w:val="28"/>
              </w:rPr>
              <w:t>________    ______________</w:t>
            </w:r>
          </w:p>
          <w:p w14:paraId="4A01AC8A" w14:textId="77777777" w:rsidR="00CF0361" w:rsidRPr="000B3197" w:rsidRDefault="00CF0361" w:rsidP="001309E8">
            <w:pPr>
              <w:spacing w:line="360" w:lineRule="exact"/>
              <w:ind w:left="183" w:hanging="142"/>
              <w:rPr>
                <w:sz w:val="28"/>
                <w:szCs w:val="28"/>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r>
    </w:tbl>
    <w:p w14:paraId="04A1D2F9" w14:textId="77777777" w:rsidR="00185DF7" w:rsidRPr="000B3197" w:rsidRDefault="00185DF7" w:rsidP="001309E8">
      <w:pPr>
        <w:spacing w:line="360" w:lineRule="exact"/>
        <w:ind w:left="-426" w:hanging="142"/>
        <w:rPr>
          <w:sz w:val="28"/>
          <w:szCs w:val="28"/>
        </w:rPr>
      </w:pPr>
    </w:p>
    <w:p w14:paraId="04A1D2FA" w14:textId="77777777" w:rsidR="00185DF7" w:rsidRDefault="00185DF7" w:rsidP="001309E8">
      <w:pPr>
        <w:spacing w:line="360" w:lineRule="exact"/>
        <w:ind w:left="-426" w:hanging="142"/>
        <w:rPr>
          <w:sz w:val="28"/>
          <w:szCs w:val="28"/>
        </w:rPr>
      </w:pPr>
    </w:p>
    <w:p w14:paraId="56D65A1A" w14:textId="77777777" w:rsidR="001309E8" w:rsidRDefault="001309E8" w:rsidP="001309E8">
      <w:pPr>
        <w:spacing w:line="360" w:lineRule="exact"/>
        <w:ind w:left="-426" w:hanging="142"/>
        <w:rPr>
          <w:sz w:val="28"/>
          <w:szCs w:val="28"/>
        </w:rPr>
      </w:pPr>
    </w:p>
    <w:p w14:paraId="355007B2"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3CA18A70"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1C48C128"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2E26E689"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2566E8CB"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77FD711C"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50E9364F"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1DD54759"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1A1EE239"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2DD963B9"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07D380D5"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58022FF0"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66F5EBBE"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0361C4E6"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58CB5C1B"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0C996CA0"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74E8F06B" w14:textId="77777777" w:rsidR="001309E8" w:rsidRDefault="001309E8" w:rsidP="001309E8">
      <w:pPr>
        <w:pStyle w:val="ConsNormal"/>
        <w:keepNext/>
        <w:keepLines/>
        <w:widowControl/>
        <w:spacing w:line="360" w:lineRule="exact"/>
        <w:ind w:firstLine="0"/>
        <w:rPr>
          <w:rFonts w:ascii="Times New Roman" w:hAnsi="Times New Roman" w:cs="Times New Roman"/>
          <w:sz w:val="28"/>
          <w:szCs w:val="28"/>
        </w:rPr>
      </w:pPr>
    </w:p>
    <w:p w14:paraId="7FF03893" w14:textId="2E9EB5AB" w:rsidR="001309E8" w:rsidRPr="000B3197" w:rsidRDefault="001309E8" w:rsidP="001309E8">
      <w:pPr>
        <w:suppressAutoHyphens w:val="0"/>
        <w:rPr>
          <w:sz w:val="28"/>
          <w:szCs w:val="28"/>
        </w:rPr>
      </w:pPr>
      <w:r>
        <w:rPr>
          <w:sz w:val="28"/>
          <w:szCs w:val="28"/>
        </w:rPr>
        <w:br w:type="page"/>
      </w:r>
    </w:p>
    <w:p w14:paraId="04A1D310" w14:textId="77777777" w:rsidR="00185DF7" w:rsidRPr="000B3197" w:rsidRDefault="00C57E05" w:rsidP="001309E8">
      <w:pPr>
        <w:pStyle w:val="ConsNormal"/>
        <w:keepNext/>
        <w:keepLines/>
        <w:widowControl/>
        <w:spacing w:line="360" w:lineRule="exact"/>
        <w:ind w:left="-426" w:firstLine="0"/>
        <w:jc w:val="right"/>
        <w:rPr>
          <w:rFonts w:ascii="Times New Roman" w:hAnsi="Times New Roman" w:cs="Times New Roman"/>
          <w:sz w:val="28"/>
          <w:szCs w:val="28"/>
        </w:rPr>
      </w:pPr>
      <w:r w:rsidRPr="000B3197">
        <w:rPr>
          <w:rFonts w:ascii="Times New Roman" w:hAnsi="Times New Roman" w:cs="Times New Roman"/>
          <w:sz w:val="28"/>
          <w:szCs w:val="28"/>
        </w:rPr>
        <w:lastRenderedPageBreak/>
        <w:t>Приложение № 3</w:t>
      </w:r>
    </w:p>
    <w:p w14:paraId="04A1D311" w14:textId="77777777" w:rsidR="00185DF7" w:rsidRPr="000B3197" w:rsidRDefault="00C57E05" w:rsidP="001309E8">
      <w:pPr>
        <w:pStyle w:val="ConsNormal"/>
        <w:keepNext/>
        <w:keepLines/>
        <w:widowControl/>
        <w:spacing w:line="360" w:lineRule="exact"/>
        <w:ind w:left="-426" w:hanging="142"/>
        <w:jc w:val="right"/>
        <w:rPr>
          <w:rFonts w:ascii="Times New Roman" w:hAnsi="Times New Roman" w:cs="Times New Roman"/>
          <w:sz w:val="28"/>
          <w:szCs w:val="28"/>
        </w:rPr>
      </w:pPr>
      <w:r w:rsidRPr="000B3197">
        <w:rPr>
          <w:rFonts w:ascii="Times New Roman" w:hAnsi="Times New Roman" w:cs="Times New Roman"/>
          <w:sz w:val="28"/>
          <w:szCs w:val="28"/>
        </w:rPr>
        <w:t xml:space="preserve">к договору поставки № </w:t>
      </w:r>
      <w:r w:rsidRPr="000B3197">
        <w:rPr>
          <w:rFonts w:ascii="Times New Roman" w:eastAsia="Times New Roman" w:hAnsi="Times New Roman" w:cs="Times New Roman"/>
          <w:sz w:val="28"/>
          <w:szCs w:val="28"/>
        </w:rPr>
        <w:t>____________________</w:t>
      </w:r>
    </w:p>
    <w:p w14:paraId="04A1D312" w14:textId="77777777" w:rsidR="00185DF7" w:rsidRPr="000B3197" w:rsidRDefault="00C57E05" w:rsidP="001309E8">
      <w:pPr>
        <w:pStyle w:val="ConsNormal"/>
        <w:keepNext/>
        <w:keepLines/>
        <w:widowControl/>
        <w:spacing w:line="360" w:lineRule="exact"/>
        <w:ind w:left="-426" w:hanging="142"/>
        <w:jc w:val="right"/>
        <w:rPr>
          <w:rFonts w:ascii="Times New Roman" w:hAnsi="Times New Roman" w:cs="Times New Roman"/>
          <w:sz w:val="28"/>
          <w:szCs w:val="28"/>
        </w:rPr>
      </w:pPr>
      <w:r w:rsidRPr="000B3197">
        <w:rPr>
          <w:rFonts w:ascii="Times New Roman" w:hAnsi="Times New Roman" w:cs="Times New Roman"/>
          <w:sz w:val="28"/>
          <w:szCs w:val="28"/>
        </w:rPr>
        <w:t>от «___» _________202___ г.</w:t>
      </w:r>
    </w:p>
    <w:p w14:paraId="04A1D313" w14:textId="77777777" w:rsidR="00185DF7" w:rsidRPr="000B3197" w:rsidRDefault="00185DF7" w:rsidP="001309E8">
      <w:pPr>
        <w:keepNext/>
        <w:keepLines/>
        <w:pBdr>
          <w:top w:val="nil"/>
          <w:left w:val="nil"/>
          <w:bottom w:val="nil"/>
          <w:right w:val="nil"/>
          <w:between w:val="nil"/>
        </w:pBdr>
        <w:spacing w:line="360" w:lineRule="exact"/>
        <w:ind w:left="-426" w:hanging="142"/>
        <w:jc w:val="right"/>
        <w:rPr>
          <w:sz w:val="28"/>
          <w:szCs w:val="28"/>
        </w:rPr>
      </w:pPr>
    </w:p>
    <w:p w14:paraId="04A1D314" w14:textId="77777777" w:rsidR="00185DF7" w:rsidRPr="000B3197" w:rsidRDefault="00185DF7" w:rsidP="001309E8">
      <w:pPr>
        <w:keepNext/>
        <w:keepLines/>
        <w:pBdr>
          <w:top w:val="nil"/>
          <w:left w:val="nil"/>
          <w:bottom w:val="nil"/>
          <w:right w:val="nil"/>
          <w:between w:val="nil"/>
        </w:pBdr>
        <w:spacing w:line="360" w:lineRule="exact"/>
        <w:ind w:left="-426" w:hanging="142"/>
        <w:jc w:val="right"/>
        <w:rPr>
          <w:sz w:val="28"/>
          <w:szCs w:val="28"/>
        </w:rPr>
      </w:pPr>
    </w:p>
    <w:p w14:paraId="04A1D315" w14:textId="77777777" w:rsidR="00185DF7" w:rsidRPr="000B3197" w:rsidRDefault="00185DF7" w:rsidP="001309E8">
      <w:pPr>
        <w:spacing w:line="360" w:lineRule="exact"/>
        <w:ind w:left="-425" w:right="-1" w:hanging="142"/>
        <w:jc w:val="right"/>
        <w:rPr>
          <w:sz w:val="28"/>
          <w:szCs w:val="28"/>
        </w:rPr>
      </w:pPr>
    </w:p>
    <w:p w14:paraId="04A1D316" w14:textId="77777777" w:rsidR="00185DF7" w:rsidRPr="000B3197" w:rsidRDefault="00C57E05" w:rsidP="001309E8">
      <w:pPr>
        <w:spacing w:line="360" w:lineRule="exact"/>
        <w:ind w:left="-425" w:hanging="142"/>
        <w:jc w:val="center"/>
        <w:rPr>
          <w:b/>
          <w:sz w:val="28"/>
          <w:szCs w:val="28"/>
        </w:rPr>
      </w:pPr>
      <w:r w:rsidRPr="000B3197">
        <w:rPr>
          <w:b/>
          <w:sz w:val="28"/>
          <w:szCs w:val="28"/>
        </w:rPr>
        <w:t>Порядок электронного документооборота</w:t>
      </w:r>
    </w:p>
    <w:p w14:paraId="04A1D317" w14:textId="77777777" w:rsidR="00185DF7" w:rsidRPr="000B3197" w:rsidRDefault="00185DF7" w:rsidP="001309E8">
      <w:pPr>
        <w:spacing w:line="360" w:lineRule="exact"/>
        <w:ind w:left="-426" w:hanging="142"/>
        <w:jc w:val="center"/>
        <w:rPr>
          <w:b/>
          <w:sz w:val="28"/>
          <w:szCs w:val="28"/>
        </w:rPr>
      </w:pPr>
    </w:p>
    <w:p w14:paraId="04A1D318"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sz w:val="28"/>
          <w:szCs w:val="28"/>
        </w:rPr>
        <w:t xml:space="preserve">1. </w:t>
      </w:r>
      <w:r w:rsidRPr="000B3197">
        <w:rPr>
          <w:rFonts w:eastAsia="Calibri"/>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4A1D319"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0B3197">
        <w:rPr>
          <w:rFonts w:eastAsia="Calibri"/>
          <w:color w:val="0000FF"/>
          <w:sz w:val="28"/>
          <w:szCs w:val="28"/>
        </w:rPr>
        <w:t>https://www.nalog.gov.ru</w:t>
      </w:r>
      <w:r w:rsidRPr="000B3197">
        <w:rPr>
          <w:rFonts w:eastAsia="Calibri"/>
          <w:color w:val="000000"/>
          <w:sz w:val="28"/>
          <w:szCs w:val="28"/>
        </w:rPr>
        <w:t>).</w:t>
      </w:r>
    </w:p>
    <w:p w14:paraId="04A1D31A"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04A1D31B"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Универсальный передаточный документ (УПД);</w:t>
      </w:r>
    </w:p>
    <w:p w14:paraId="04A1D31C"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Универсальный корректировочный документ (УКД);</w:t>
      </w:r>
    </w:p>
    <w:p w14:paraId="04A1D31D"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Акт о выполненных работах (оказанных услугах);</w:t>
      </w:r>
    </w:p>
    <w:p w14:paraId="04A1D31E"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Товарная накладная ТОРГ-12;</w:t>
      </w:r>
    </w:p>
    <w:p w14:paraId="04A1D31F"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Счет-фактура.</w:t>
      </w:r>
    </w:p>
    <w:p w14:paraId="04A1D320"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04A1D321"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04A1D322"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элемента «</w:t>
      </w:r>
      <w:proofErr w:type="spellStart"/>
      <w:r w:rsidRPr="000B3197">
        <w:rPr>
          <w:rFonts w:eastAsia="Calibri"/>
          <w:color w:val="000000"/>
          <w:sz w:val="28"/>
          <w:szCs w:val="28"/>
        </w:rPr>
        <w:t>ТекстИнф</w:t>
      </w:r>
      <w:proofErr w:type="spellEnd"/>
      <w:r w:rsidRPr="000B3197">
        <w:rPr>
          <w:rFonts w:eastAsia="Calibri"/>
          <w:color w:val="000000"/>
          <w:sz w:val="28"/>
          <w:szCs w:val="28"/>
        </w:rPr>
        <w:t>»:</w:t>
      </w:r>
    </w:p>
    <w:p w14:paraId="04A1D323"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в поле «</w:t>
      </w:r>
      <w:proofErr w:type="spellStart"/>
      <w:r w:rsidRPr="000B3197">
        <w:rPr>
          <w:rFonts w:eastAsia="Calibri"/>
          <w:color w:val="000000"/>
          <w:sz w:val="28"/>
          <w:szCs w:val="28"/>
        </w:rPr>
        <w:t>Идентиф</w:t>
      </w:r>
      <w:proofErr w:type="spellEnd"/>
      <w:r w:rsidRPr="000B3197">
        <w:rPr>
          <w:rFonts w:eastAsia="Calibri"/>
          <w:color w:val="000000"/>
          <w:sz w:val="28"/>
          <w:szCs w:val="28"/>
        </w:rPr>
        <w:t>» указать «</w:t>
      </w:r>
      <w:proofErr w:type="spellStart"/>
      <w:r w:rsidRPr="000B3197">
        <w:rPr>
          <w:rFonts w:eastAsia="Calibri"/>
          <w:color w:val="000000"/>
          <w:sz w:val="28"/>
          <w:szCs w:val="28"/>
        </w:rPr>
        <w:t>КодБЕ</w:t>
      </w:r>
      <w:proofErr w:type="spellEnd"/>
      <w:r w:rsidRPr="000B3197">
        <w:rPr>
          <w:rFonts w:eastAsia="Calibri"/>
          <w:color w:val="000000"/>
          <w:sz w:val="28"/>
          <w:szCs w:val="28"/>
        </w:rPr>
        <w:t>»;</w:t>
      </w:r>
    </w:p>
    <w:p w14:paraId="04A1D324"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в поле «</w:t>
      </w:r>
      <w:proofErr w:type="spellStart"/>
      <w:r w:rsidRPr="000B3197">
        <w:rPr>
          <w:rFonts w:eastAsia="Calibri"/>
          <w:color w:val="000000"/>
          <w:sz w:val="28"/>
          <w:szCs w:val="28"/>
        </w:rPr>
        <w:t>Значен</w:t>
      </w:r>
      <w:proofErr w:type="spellEnd"/>
      <w:r w:rsidRPr="000B3197">
        <w:rPr>
          <w:rFonts w:eastAsia="Calibri"/>
          <w:color w:val="000000"/>
          <w:sz w:val="28"/>
          <w:szCs w:val="28"/>
        </w:rPr>
        <w:t>» указать значение кода 364</w:t>
      </w:r>
    </w:p>
    <w:p w14:paraId="04A1D325"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элемента основания передачи «</w:t>
      </w:r>
      <w:proofErr w:type="spellStart"/>
      <w:r w:rsidRPr="000B3197">
        <w:rPr>
          <w:rFonts w:eastAsia="Calibri"/>
          <w:color w:val="000000"/>
          <w:sz w:val="28"/>
          <w:szCs w:val="28"/>
        </w:rPr>
        <w:t>ОснПер</w:t>
      </w:r>
      <w:proofErr w:type="spellEnd"/>
      <w:r w:rsidRPr="000B3197">
        <w:rPr>
          <w:rFonts w:eastAsia="Calibri"/>
          <w:color w:val="000000"/>
          <w:sz w:val="28"/>
          <w:szCs w:val="28"/>
        </w:rPr>
        <w:t>»:</w:t>
      </w:r>
    </w:p>
    <w:p w14:paraId="04A1D326"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в поле «</w:t>
      </w:r>
      <w:proofErr w:type="spellStart"/>
      <w:r w:rsidRPr="000B3197">
        <w:rPr>
          <w:rFonts w:eastAsia="Calibri"/>
          <w:color w:val="000000"/>
          <w:sz w:val="28"/>
          <w:szCs w:val="28"/>
        </w:rPr>
        <w:t>НаимОсн</w:t>
      </w:r>
      <w:proofErr w:type="spellEnd"/>
      <w:r w:rsidRPr="000B3197">
        <w:rPr>
          <w:rFonts w:eastAsia="Calibri"/>
          <w:color w:val="000000"/>
          <w:sz w:val="28"/>
          <w:szCs w:val="28"/>
        </w:rPr>
        <w:t>» указать «Договор»;</w:t>
      </w:r>
    </w:p>
    <w:p w14:paraId="04A1D327"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в поле «</w:t>
      </w:r>
      <w:proofErr w:type="spellStart"/>
      <w:r w:rsidRPr="000B3197">
        <w:rPr>
          <w:rFonts w:eastAsia="Calibri"/>
          <w:color w:val="000000"/>
          <w:sz w:val="28"/>
          <w:szCs w:val="28"/>
        </w:rPr>
        <w:t>НомерОсн</w:t>
      </w:r>
      <w:proofErr w:type="spellEnd"/>
      <w:r w:rsidRPr="000B3197">
        <w:rPr>
          <w:rFonts w:eastAsia="Calibri"/>
          <w:color w:val="000000"/>
          <w:sz w:val="28"/>
          <w:szCs w:val="28"/>
        </w:rPr>
        <w:t>» указать номер Договора:</w:t>
      </w:r>
    </w:p>
    <w:p w14:paraId="04A1D328"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в поле «</w:t>
      </w:r>
      <w:proofErr w:type="spellStart"/>
      <w:r w:rsidRPr="000B3197">
        <w:rPr>
          <w:rFonts w:eastAsia="Calibri"/>
          <w:color w:val="000000"/>
          <w:sz w:val="28"/>
          <w:szCs w:val="28"/>
        </w:rPr>
        <w:t>ДатаОсн</w:t>
      </w:r>
      <w:proofErr w:type="spellEnd"/>
      <w:r w:rsidRPr="000B3197">
        <w:rPr>
          <w:rFonts w:eastAsia="Calibri"/>
          <w:color w:val="000000"/>
          <w:sz w:val="28"/>
          <w:szCs w:val="28"/>
        </w:rPr>
        <w:t>» указать дату Договора.</w:t>
      </w:r>
    </w:p>
    <w:p w14:paraId="04A1D329"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lastRenderedPageBreak/>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0B3197">
        <w:rPr>
          <w:rFonts w:eastAsia="Calibri"/>
          <w:color w:val="000000"/>
          <w:sz w:val="28"/>
          <w:szCs w:val="28"/>
        </w:rPr>
        <w:t>pdf</w:t>
      </w:r>
      <w:proofErr w:type="spellEnd"/>
      <w:proofErr w:type="gramStart"/>
      <w:r w:rsidRPr="000B3197">
        <w:rPr>
          <w:rFonts w:eastAsia="Calibri"/>
          <w:color w:val="000000"/>
          <w:sz w:val="28"/>
          <w:szCs w:val="28"/>
        </w:rPr>
        <w:t>.</w:t>
      </w:r>
      <w:proofErr w:type="gramEnd"/>
      <w:r w:rsidRPr="000B3197">
        <w:rPr>
          <w:rFonts w:eastAsia="Calibri"/>
          <w:color w:val="000000"/>
          <w:sz w:val="28"/>
          <w:szCs w:val="28"/>
        </w:rPr>
        <w:t xml:space="preserve"> и передаются только в комплекте с формализованными документами.</w:t>
      </w:r>
    </w:p>
    <w:p w14:paraId="04A1D32A" w14:textId="77777777" w:rsidR="00185DF7" w:rsidRPr="000B3197" w:rsidRDefault="00C57E05" w:rsidP="001309E8">
      <w:pPr>
        <w:autoSpaceDE w:val="0"/>
        <w:autoSpaceDN w:val="0"/>
        <w:adjustRightInd w:val="0"/>
        <w:spacing w:line="360" w:lineRule="exact"/>
        <w:ind w:left="-426" w:firstLine="426"/>
        <w:jc w:val="both"/>
        <w:rPr>
          <w:rFonts w:eastAsia="Calibri"/>
          <w:color w:val="000000"/>
          <w:sz w:val="28"/>
          <w:szCs w:val="28"/>
        </w:rPr>
      </w:pPr>
      <w:r w:rsidRPr="000B3197">
        <w:rPr>
          <w:rFonts w:eastAsia="Calibri"/>
          <w:color w:val="000000"/>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04A1D32B" w14:textId="77777777" w:rsidR="00185DF7" w:rsidRPr="000B3197" w:rsidRDefault="00C57E05" w:rsidP="001309E8">
      <w:pPr>
        <w:tabs>
          <w:tab w:val="left" w:pos="9214"/>
        </w:tabs>
        <w:autoSpaceDE w:val="0"/>
        <w:autoSpaceDN w:val="0"/>
        <w:adjustRightInd w:val="0"/>
        <w:spacing w:line="360" w:lineRule="exact"/>
        <w:ind w:left="-426" w:right="142" w:firstLine="426"/>
        <w:jc w:val="both"/>
        <w:rPr>
          <w:rFonts w:eastAsia="Calibri"/>
          <w:color w:val="000000"/>
          <w:sz w:val="28"/>
          <w:szCs w:val="28"/>
        </w:rPr>
      </w:pPr>
      <w:r w:rsidRPr="000B3197">
        <w:rPr>
          <w:rFonts w:eastAsia="Calibri"/>
          <w:color w:val="000000"/>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4A1D32C" w14:textId="77777777" w:rsidR="00185DF7" w:rsidRPr="000B3197" w:rsidRDefault="00C57E05" w:rsidP="001309E8">
      <w:pPr>
        <w:tabs>
          <w:tab w:val="left" w:pos="9214"/>
        </w:tabs>
        <w:autoSpaceDE w:val="0"/>
        <w:autoSpaceDN w:val="0"/>
        <w:adjustRightInd w:val="0"/>
        <w:spacing w:line="360" w:lineRule="exact"/>
        <w:ind w:left="-426" w:right="142" w:firstLine="426"/>
        <w:jc w:val="both"/>
        <w:rPr>
          <w:rFonts w:eastAsia="Calibri"/>
          <w:color w:val="000000"/>
          <w:sz w:val="28"/>
          <w:szCs w:val="28"/>
        </w:rPr>
      </w:pPr>
      <w:r w:rsidRPr="000B3197">
        <w:rPr>
          <w:rFonts w:eastAsia="Calibri"/>
          <w:color w:val="000000"/>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4A1D32D" w14:textId="77777777" w:rsidR="00185DF7" w:rsidRPr="000B3197" w:rsidRDefault="00C57E05" w:rsidP="001309E8">
      <w:pPr>
        <w:tabs>
          <w:tab w:val="left" w:pos="9214"/>
        </w:tabs>
        <w:autoSpaceDE w:val="0"/>
        <w:autoSpaceDN w:val="0"/>
        <w:adjustRightInd w:val="0"/>
        <w:spacing w:line="360" w:lineRule="exact"/>
        <w:ind w:left="-426" w:right="142" w:firstLine="426"/>
        <w:jc w:val="both"/>
        <w:rPr>
          <w:rFonts w:eastAsia="Calibri"/>
          <w:color w:val="000000"/>
          <w:sz w:val="28"/>
          <w:szCs w:val="28"/>
        </w:rPr>
      </w:pPr>
      <w:r w:rsidRPr="000B3197">
        <w:rPr>
          <w:rFonts w:eastAsia="Calibri"/>
          <w:color w:val="000000"/>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4A1D32E" w14:textId="77777777" w:rsidR="00185DF7" w:rsidRPr="000B3197" w:rsidRDefault="00C57E05" w:rsidP="001309E8">
      <w:pPr>
        <w:tabs>
          <w:tab w:val="left" w:pos="9214"/>
        </w:tabs>
        <w:autoSpaceDE w:val="0"/>
        <w:autoSpaceDN w:val="0"/>
        <w:adjustRightInd w:val="0"/>
        <w:spacing w:line="360" w:lineRule="exact"/>
        <w:ind w:left="-426" w:right="142" w:firstLine="426"/>
        <w:jc w:val="both"/>
        <w:rPr>
          <w:rFonts w:eastAsia="Calibri"/>
          <w:color w:val="000000"/>
          <w:sz w:val="28"/>
          <w:szCs w:val="28"/>
        </w:rPr>
      </w:pPr>
      <w:r w:rsidRPr="000B3197">
        <w:rPr>
          <w:rFonts w:eastAsia="Calibri"/>
          <w:color w:val="000000"/>
          <w:sz w:val="28"/>
          <w:szCs w:val="28"/>
        </w:rPr>
        <w:t xml:space="preserve">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w:t>
      </w:r>
      <w:r w:rsidRPr="000B3197">
        <w:rPr>
          <w:rFonts w:eastAsia="Calibri"/>
          <w:color w:val="000000"/>
          <w:sz w:val="28"/>
          <w:szCs w:val="28"/>
        </w:rPr>
        <w:lastRenderedPageBreak/>
        <w:t>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4A1D32F" w14:textId="77777777" w:rsidR="00185DF7" w:rsidRPr="000B3197" w:rsidRDefault="00C57E05" w:rsidP="001309E8">
      <w:pPr>
        <w:tabs>
          <w:tab w:val="left" w:pos="9214"/>
        </w:tabs>
        <w:autoSpaceDE w:val="0"/>
        <w:autoSpaceDN w:val="0"/>
        <w:adjustRightInd w:val="0"/>
        <w:spacing w:line="360" w:lineRule="exact"/>
        <w:ind w:left="-426" w:right="142" w:firstLine="426"/>
        <w:jc w:val="both"/>
        <w:rPr>
          <w:sz w:val="28"/>
          <w:szCs w:val="28"/>
        </w:rPr>
      </w:pPr>
      <w:r w:rsidRPr="000B3197">
        <w:rPr>
          <w:rFonts w:eastAsia="Calibri"/>
          <w:color w:val="000000"/>
          <w:sz w:val="28"/>
          <w:szCs w:val="28"/>
        </w:rPr>
        <w:t>9. В отношениях, не урегулированных настоящим Приложением, Стороны руководствуются законодательством Российской Федерации.</w:t>
      </w:r>
    </w:p>
    <w:p w14:paraId="04A1D330" w14:textId="77777777" w:rsidR="00185DF7" w:rsidRPr="000B3197" w:rsidRDefault="00185DF7" w:rsidP="001309E8">
      <w:pPr>
        <w:tabs>
          <w:tab w:val="left" w:pos="9214"/>
        </w:tabs>
        <w:spacing w:line="360" w:lineRule="exact"/>
        <w:ind w:left="-426" w:right="709" w:firstLine="426"/>
        <w:rPr>
          <w:sz w:val="28"/>
          <w:szCs w:val="28"/>
        </w:rPr>
      </w:pPr>
    </w:p>
    <w:tbl>
      <w:tblPr>
        <w:tblW w:w="993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3"/>
        <w:gridCol w:w="4381"/>
      </w:tblGrid>
      <w:tr w:rsidR="000562D4" w:rsidRPr="000B3197" w14:paraId="04A1D339" w14:textId="77777777" w:rsidTr="00185DF7">
        <w:trPr>
          <w:trHeight w:val="1211"/>
        </w:trPr>
        <w:tc>
          <w:tcPr>
            <w:tcW w:w="5553" w:type="dxa"/>
            <w:tcBorders>
              <w:top w:val="nil"/>
              <w:left w:val="nil"/>
              <w:bottom w:val="nil"/>
              <w:right w:val="nil"/>
            </w:tcBorders>
            <w:noWrap/>
          </w:tcPr>
          <w:p w14:paraId="04A1D331" w14:textId="77777777" w:rsidR="00185DF7" w:rsidRPr="000B3197" w:rsidRDefault="00C57E05" w:rsidP="001309E8">
            <w:pPr>
              <w:tabs>
                <w:tab w:val="left" w:pos="9214"/>
              </w:tabs>
              <w:spacing w:line="360" w:lineRule="exact"/>
              <w:ind w:left="-426" w:right="709" w:hanging="958"/>
              <w:jc w:val="center"/>
              <w:rPr>
                <w:sz w:val="28"/>
                <w:szCs w:val="28"/>
              </w:rPr>
            </w:pPr>
            <w:r w:rsidRPr="000B3197">
              <w:rPr>
                <w:sz w:val="28"/>
                <w:szCs w:val="28"/>
              </w:rPr>
              <w:t>Покупатель:</w:t>
            </w:r>
          </w:p>
          <w:p w14:paraId="04A1D332" w14:textId="77777777" w:rsidR="00185DF7" w:rsidRPr="000B3197" w:rsidRDefault="00185DF7" w:rsidP="001309E8">
            <w:pPr>
              <w:tabs>
                <w:tab w:val="left" w:pos="9214"/>
              </w:tabs>
              <w:spacing w:line="360" w:lineRule="exact"/>
              <w:ind w:left="-426" w:right="709" w:firstLine="426"/>
              <w:jc w:val="center"/>
              <w:rPr>
                <w:sz w:val="28"/>
                <w:szCs w:val="28"/>
              </w:rPr>
            </w:pPr>
          </w:p>
          <w:p w14:paraId="04A1D333" w14:textId="77777777" w:rsidR="00185DF7" w:rsidRPr="000B3197" w:rsidRDefault="00C57E05" w:rsidP="001309E8">
            <w:pPr>
              <w:tabs>
                <w:tab w:val="left" w:pos="9214"/>
              </w:tabs>
              <w:spacing w:line="360" w:lineRule="exact"/>
              <w:ind w:left="-426" w:right="709" w:firstLine="426"/>
              <w:jc w:val="center"/>
              <w:rPr>
                <w:sz w:val="28"/>
                <w:szCs w:val="28"/>
              </w:rPr>
            </w:pPr>
            <w:r w:rsidRPr="000B3197">
              <w:rPr>
                <w:sz w:val="28"/>
                <w:szCs w:val="28"/>
              </w:rPr>
              <w:t>________    ______________</w:t>
            </w:r>
          </w:p>
          <w:p w14:paraId="04A1D334" w14:textId="77777777" w:rsidR="00185DF7" w:rsidRPr="000B3197" w:rsidRDefault="00C57E05" w:rsidP="001309E8">
            <w:pPr>
              <w:tabs>
                <w:tab w:val="left" w:pos="9214"/>
              </w:tabs>
              <w:spacing w:line="360" w:lineRule="exact"/>
              <w:ind w:left="-426" w:right="709" w:firstLine="426"/>
              <w:jc w:val="center"/>
              <w:rPr>
                <w:sz w:val="28"/>
                <w:szCs w:val="28"/>
                <w:vertAlign w:val="superscript"/>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c>
          <w:tcPr>
            <w:tcW w:w="4381" w:type="dxa"/>
            <w:tcBorders>
              <w:top w:val="nil"/>
              <w:left w:val="nil"/>
              <w:bottom w:val="nil"/>
              <w:right w:val="nil"/>
            </w:tcBorders>
            <w:noWrap/>
          </w:tcPr>
          <w:p w14:paraId="04A1D335" w14:textId="77777777" w:rsidR="00185DF7" w:rsidRPr="000B3197" w:rsidRDefault="00C57E05" w:rsidP="001309E8">
            <w:pPr>
              <w:tabs>
                <w:tab w:val="left" w:pos="9214"/>
              </w:tabs>
              <w:spacing w:line="360" w:lineRule="exact"/>
              <w:ind w:left="-426" w:right="709" w:firstLine="426"/>
              <w:jc w:val="center"/>
              <w:rPr>
                <w:sz w:val="28"/>
                <w:szCs w:val="28"/>
              </w:rPr>
            </w:pPr>
            <w:r w:rsidRPr="000B3197">
              <w:rPr>
                <w:sz w:val="28"/>
                <w:szCs w:val="28"/>
              </w:rPr>
              <w:t>Поставщик:</w:t>
            </w:r>
          </w:p>
          <w:p w14:paraId="04A1D336" w14:textId="77777777" w:rsidR="00185DF7" w:rsidRPr="000B3197" w:rsidRDefault="00185DF7" w:rsidP="001309E8">
            <w:pPr>
              <w:tabs>
                <w:tab w:val="left" w:pos="9214"/>
              </w:tabs>
              <w:spacing w:line="360" w:lineRule="exact"/>
              <w:ind w:left="-426" w:right="709" w:firstLine="426"/>
              <w:jc w:val="center"/>
              <w:rPr>
                <w:sz w:val="28"/>
                <w:szCs w:val="28"/>
              </w:rPr>
            </w:pPr>
          </w:p>
          <w:p w14:paraId="04A1D337" w14:textId="77777777" w:rsidR="00185DF7" w:rsidRPr="000B3197" w:rsidRDefault="00C57E05" w:rsidP="001309E8">
            <w:pPr>
              <w:tabs>
                <w:tab w:val="left" w:pos="9214"/>
              </w:tabs>
              <w:spacing w:line="360" w:lineRule="exact"/>
              <w:ind w:left="-426" w:right="709" w:firstLine="426"/>
              <w:jc w:val="center"/>
              <w:rPr>
                <w:sz w:val="28"/>
                <w:szCs w:val="28"/>
              </w:rPr>
            </w:pPr>
            <w:r w:rsidRPr="000B3197">
              <w:rPr>
                <w:sz w:val="28"/>
                <w:szCs w:val="28"/>
              </w:rPr>
              <w:t>________    ______________</w:t>
            </w:r>
          </w:p>
          <w:p w14:paraId="04A1D338" w14:textId="77777777" w:rsidR="00185DF7" w:rsidRPr="000B3197" w:rsidRDefault="00C57E05" w:rsidP="001309E8">
            <w:pPr>
              <w:tabs>
                <w:tab w:val="left" w:pos="9214"/>
              </w:tabs>
              <w:spacing w:line="360" w:lineRule="exact"/>
              <w:ind w:left="-426" w:right="709" w:firstLine="426"/>
              <w:jc w:val="center"/>
              <w:rPr>
                <w:sz w:val="28"/>
                <w:szCs w:val="28"/>
                <w:vertAlign w:val="superscript"/>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r>
    </w:tbl>
    <w:p w14:paraId="04A1D33A" w14:textId="77777777" w:rsidR="00185DF7" w:rsidRPr="000B3197" w:rsidRDefault="00185DF7" w:rsidP="001309E8">
      <w:pPr>
        <w:tabs>
          <w:tab w:val="left" w:pos="9214"/>
        </w:tabs>
        <w:spacing w:line="360" w:lineRule="exact"/>
        <w:ind w:left="-426" w:hanging="142"/>
        <w:jc w:val="center"/>
        <w:rPr>
          <w:sz w:val="28"/>
          <w:szCs w:val="28"/>
        </w:rPr>
      </w:pPr>
    </w:p>
    <w:p w14:paraId="04A1D33B" w14:textId="77777777" w:rsidR="00185DF7" w:rsidRPr="000B3197" w:rsidRDefault="00185DF7" w:rsidP="001309E8">
      <w:pPr>
        <w:pStyle w:val="ConsNormal"/>
        <w:keepNext/>
        <w:keepLines/>
        <w:widowControl/>
        <w:tabs>
          <w:tab w:val="left" w:pos="9214"/>
        </w:tabs>
        <w:spacing w:line="360" w:lineRule="exact"/>
        <w:ind w:left="-426" w:hanging="142"/>
        <w:jc w:val="right"/>
        <w:rPr>
          <w:rFonts w:ascii="Times New Roman" w:hAnsi="Times New Roman" w:cs="Times New Roman"/>
          <w:sz w:val="28"/>
          <w:szCs w:val="28"/>
        </w:rPr>
      </w:pPr>
    </w:p>
    <w:p w14:paraId="04A1D33C" w14:textId="77777777" w:rsidR="00185DF7" w:rsidRPr="000B3197" w:rsidRDefault="00C57E05" w:rsidP="001309E8">
      <w:pPr>
        <w:pStyle w:val="ConsNormal"/>
        <w:keepNext/>
        <w:keepLines/>
        <w:widowControl/>
        <w:tabs>
          <w:tab w:val="left" w:pos="9214"/>
        </w:tabs>
        <w:spacing w:line="360" w:lineRule="exact"/>
        <w:ind w:left="-426" w:hanging="142"/>
        <w:jc w:val="right"/>
        <w:rPr>
          <w:rFonts w:ascii="Times New Roman" w:hAnsi="Times New Roman" w:cs="Times New Roman"/>
          <w:sz w:val="28"/>
          <w:szCs w:val="28"/>
        </w:rPr>
      </w:pPr>
      <w:r w:rsidRPr="000B3197">
        <w:rPr>
          <w:rFonts w:ascii="Times New Roman" w:hAnsi="Times New Roman" w:cs="Times New Roman"/>
          <w:sz w:val="28"/>
          <w:szCs w:val="28"/>
        </w:rPr>
        <w:t>Приложение № 4</w:t>
      </w:r>
    </w:p>
    <w:p w14:paraId="04A1D33D" w14:textId="77777777" w:rsidR="00185DF7" w:rsidRPr="000B3197" w:rsidRDefault="00C57E05" w:rsidP="001309E8">
      <w:pPr>
        <w:pStyle w:val="ConsNormal"/>
        <w:keepNext/>
        <w:keepLines/>
        <w:widowControl/>
        <w:tabs>
          <w:tab w:val="left" w:pos="9214"/>
        </w:tabs>
        <w:spacing w:line="360" w:lineRule="exact"/>
        <w:ind w:left="-426" w:hanging="142"/>
        <w:jc w:val="right"/>
        <w:rPr>
          <w:rFonts w:ascii="Times New Roman" w:hAnsi="Times New Roman" w:cs="Times New Roman"/>
          <w:sz w:val="28"/>
          <w:szCs w:val="28"/>
        </w:rPr>
      </w:pPr>
      <w:r w:rsidRPr="000B3197">
        <w:rPr>
          <w:rFonts w:ascii="Times New Roman" w:hAnsi="Times New Roman" w:cs="Times New Roman"/>
          <w:sz w:val="28"/>
          <w:szCs w:val="28"/>
        </w:rPr>
        <w:t xml:space="preserve">к договору поставки № </w:t>
      </w:r>
      <w:r w:rsidRPr="000B3197">
        <w:rPr>
          <w:rFonts w:ascii="Times New Roman" w:eastAsia="Times New Roman" w:hAnsi="Times New Roman" w:cs="Times New Roman"/>
          <w:sz w:val="28"/>
          <w:szCs w:val="28"/>
        </w:rPr>
        <w:t>_____________________</w:t>
      </w:r>
    </w:p>
    <w:p w14:paraId="04A1D33E" w14:textId="77777777" w:rsidR="00185DF7" w:rsidRPr="000B3197" w:rsidRDefault="00C57E05" w:rsidP="001309E8">
      <w:pPr>
        <w:pStyle w:val="ConsNormal"/>
        <w:keepNext/>
        <w:keepLines/>
        <w:widowControl/>
        <w:tabs>
          <w:tab w:val="left" w:pos="9214"/>
        </w:tabs>
        <w:spacing w:line="360" w:lineRule="exact"/>
        <w:ind w:left="-426" w:hanging="142"/>
        <w:jc w:val="right"/>
        <w:rPr>
          <w:rFonts w:ascii="Times New Roman" w:hAnsi="Times New Roman" w:cs="Times New Roman"/>
          <w:sz w:val="28"/>
          <w:szCs w:val="28"/>
        </w:rPr>
      </w:pPr>
      <w:r w:rsidRPr="000B3197">
        <w:rPr>
          <w:rFonts w:ascii="Times New Roman" w:hAnsi="Times New Roman" w:cs="Times New Roman"/>
          <w:sz w:val="28"/>
          <w:szCs w:val="28"/>
        </w:rPr>
        <w:t>от «___» _________202___ г.</w:t>
      </w:r>
    </w:p>
    <w:p w14:paraId="04A1D33F" w14:textId="77777777" w:rsidR="00185DF7" w:rsidRPr="000B3197" w:rsidRDefault="00185DF7" w:rsidP="001309E8">
      <w:pPr>
        <w:pStyle w:val="Style3"/>
        <w:keepNext/>
        <w:keepLines/>
        <w:widowControl/>
        <w:tabs>
          <w:tab w:val="left" w:pos="9214"/>
        </w:tabs>
        <w:spacing w:line="360" w:lineRule="exact"/>
        <w:ind w:left="-426" w:right="10" w:hanging="142"/>
        <w:jc w:val="center"/>
        <w:rPr>
          <w:rStyle w:val="FontStyle12"/>
          <w:sz w:val="28"/>
          <w:szCs w:val="28"/>
        </w:rPr>
      </w:pPr>
    </w:p>
    <w:p w14:paraId="04A1D340" w14:textId="77777777" w:rsidR="00185DF7" w:rsidRPr="000B3197" w:rsidRDefault="00C57E05" w:rsidP="001309E8">
      <w:pPr>
        <w:pStyle w:val="Style3"/>
        <w:keepNext/>
        <w:keepLines/>
        <w:widowControl/>
        <w:tabs>
          <w:tab w:val="left" w:pos="9214"/>
        </w:tabs>
        <w:spacing w:line="360" w:lineRule="exact"/>
        <w:ind w:left="-426" w:right="10" w:hanging="142"/>
        <w:jc w:val="center"/>
        <w:rPr>
          <w:rStyle w:val="FontStyle12"/>
          <w:sz w:val="28"/>
          <w:szCs w:val="28"/>
        </w:rPr>
      </w:pPr>
      <w:r w:rsidRPr="000B3197">
        <w:rPr>
          <w:rStyle w:val="FontStyle12"/>
          <w:sz w:val="28"/>
          <w:szCs w:val="28"/>
        </w:rPr>
        <w:t>НАЛОГОВАЯ ОГОВОРКА</w:t>
      </w:r>
    </w:p>
    <w:p w14:paraId="04A1D341" w14:textId="77777777" w:rsidR="00185DF7" w:rsidRPr="000B3197" w:rsidRDefault="00185DF7" w:rsidP="001309E8">
      <w:pPr>
        <w:pStyle w:val="Style2"/>
        <w:keepNext/>
        <w:keepLines/>
        <w:widowControl/>
        <w:tabs>
          <w:tab w:val="left" w:pos="9214"/>
        </w:tabs>
        <w:ind w:left="-426" w:right="43" w:hanging="142"/>
        <w:jc w:val="both"/>
        <w:rPr>
          <w:sz w:val="28"/>
          <w:szCs w:val="28"/>
        </w:rPr>
      </w:pPr>
    </w:p>
    <w:p w14:paraId="04A1D342" w14:textId="77777777" w:rsidR="00185DF7" w:rsidRPr="000B3197" w:rsidRDefault="00C57E05" w:rsidP="001309E8">
      <w:pPr>
        <w:pStyle w:val="Style2"/>
        <w:keepNext/>
        <w:keepLines/>
        <w:widowControl/>
        <w:tabs>
          <w:tab w:val="left" w:pos="9214"/>
        </w:tabs>
        <w:ind w:left="-426" w:right="43" w:firstLine="709"/>
        <w:jc w:val="both"/>
        <w:rPr>
          <w:rStyle w:val="FontStyle12"/>
          <w:sz w:val="28"/>
          <w:szCs w:val="28"/>
        </w:rPr>
      </w:pPr>
      <w:r w:rsidRPr="000B3197">
        <w:rPr>
          <w:rStyle w:val="FontStyle12"/>
          <w:sz w:val="28"/>
          <w:szCs w:val="28"/>
        </w:rPr>
        <w:t>1. Поставщик</w:t>
      </w:r>
      <w:r w:rsidRPr="000B3197">
        <w:rPr>
          <w:rStyle w:val="FontStyle13"/>
          <w:sz w:val="28"/>
          <w:szCs w:val="28"/>
        </w:rPr>
        <w:t xml:space="preserve"> на момент заключения и при исполнении </w:t>
      </w:r>
      <w:r w:rsidRPr="000B3197">
        <w:rPr>
          <w:rStyle w:val="FontStyle12"/>
          <w:sz w:val="28"/>
          <w:szCs w:val="28"/>
        </w:rPr>
        <w:t xml:space="preserve">договора </w:t>
      </w:r>
      <w:r w:rsidRPr="000B3197">
        <w:rPr>
          <w:rStyle w:val="FontStyle11"/>
          <w:rFonts w:ascii="Times New Roman" w:cs="Times New Roman" w:hint="default"/>
          <w:sz w:val="28"/>
          <w:szCs w:val="28"/>
        </w:rPr>
        <w:t xml:space="preserve">от «__» ____________ 20__ г. </w:t>
      </w:r>
      <w:r w:rsidRPr="000B3197">
        <w:rPr>
          <w:rStyle w:val="FontStyle12"/>
          <w:sz w:val="28"/>
          <w:szCs w:val="28"/>
        </w:rPr>
        <w:t xml:space="preserve">№ ________________, </w:t>
      </w:r>
      <w:r w:rsidRPr="000B3197">
        <w:rPr>
          <w:rStyle w:val="FontStyle11"/>
          <w:rFonts w:ascii="Times New Roman" w:cs="Times New Roman" w:hint="default"/>
          <w:sz w:val="28"/>
          <w:szCs w:val="28"/>
        </w:rPr>
        <w:t>(далее также – Договор, настоящий Договор) заключенного с ПАО «</w:t>
      </w:r>
      <w:proofErr w:type="spellStart"/>
      <w:r w:rsidRPr="000B3197">
        <w:rPr>
          <w:rStyle w:val="FontStyle11"/>
          <w:rFonts w:ascii="Times New Roman" w:cs="Times New Roman" w:hint="default"/>
          <w:sz w:val="28"/>
          <w:szCs w:val="28"/>
        </w:rPr>
        <w:t>ТрансКонтейнер</w:t>
      </w:r>
      <w:proofErr w:type="spellEnd"/>
      <w:r w:rsidRPr="000B3197">
        <w:rPr>
          <w:rStyle w:val="FontStyle11"/>
          <w:rFonts w:ascii="Times New Roman" w:cs="Times New Roman" w:hint="default"/>
          <w:sz w:val="28"/>
          <w:szCs w:val="28"/>
        </w:rPr>
        <w:t xml:space="preserve">» (далее–Покупатель), </w:t>
      </w:r>
      <w:r w:rsidRPr="000B3197">
        <w:rPr>
          <w:rStyle w:val="FontStyle12"/>
          <w:sz w:val="28"/>
          <w:szCs w:val="28"/>
        </w:rPr>
        <w:t>гарантирует (заверяет), что:</w:t>
      </w:r>
    </w:p>
    <w:p w14:paraId="04A1D343" w14:textId="77777777" w:rsidR="00185DF7" w:rsidRPr="000B3197" w:rsidRDefault="00C57E05" w:rsidP="001309E8">
      <w:pPr>
        <w:pStyle w:val="Style1"/>
        <w:keepNext/>
        <w:keepLines/>
        <w:widowControl/>
        <w:tabs>
          <w:tab w:val="left" w:pos="9214"/>
        </w:tabs>
        <w:spacing w:line="360" w:lineRule="exact"/>
        <w:ind w:left="-426" w:firstLine="709"/>
        <w:rPr>
          <w:rStyle w:val="FontStyle12"/>
          <w:sz w:val="28"/>
          <w:szCs w:val="28"/>
        </w:rPr>
      </w:pPr>
      <w:r w:rsidRPr="000B3197">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04A1D344" w14:textId="77777777" w:rsidR="00185DF7" w:rsidRPr="000B3197" w:rsidRDefault="00C57E05" w:rsidP="001309E8">
      <w:pPr>
        <w:pStyle w:val="Style1"/>
        <w:keepNext/>
        <w:keepLines/>
        <w:widowControl/>
        <w:tabs>
          <w:tab w:val="left" w:pos="9214"/>
        </w:tabs>
        <w:spacing w:line="360" w:lineRule="exact"/>
        <w:ind w:left="-426" w:right="10" w:firstLine="709"/>
        <w:rPr>
          <w:rStyle w:val="FontStyle12"/>
          <w:sz w:val="28"/>
          <w:szCs w:val="28"/>
        </w:rPr>
      </w:pPr>
      <w:r w:rsidRPr="000B3197">
        <w:rPr>
          <w:rStyle w:val="FontStyle12"/>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4A1D345" w14:textId="77777777" w:rsidR="00185DF7" w:rsidRPr="000B3197" w:rsidRDefault="00C57E05" w:rsidP="001309E8">
      <w:pPr>
        <w:pStyle w:val="Style1"/>
        <w:keepNext/>
        <w:keepLines/>
        <w:widowControl/>
        <w:tabs>
          <w:tab w:val="left" w:pos="9214"/>
        </w:tabs>
        <w:spacing w:line="360" w:lineRule="exact"/>
        <w:ind w:left="-426" w:right="14" w:firstLine="709"/>
        <w:rPr>
          <w:rStyle w:val="FontStyle12"/>
          <w:sz w:val="28"/>
          <w:szCs w:val="28"/>
        </w:rPr>
      </w:pPr>
      <w:r w:rsidRPr="000B3197">
        <w:rPr>
          <w:rStyle w:val="FontStyle12"/>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4A1D346" w14:textId="77777777" w:rsidR="00185DF7" w:rsidRPr="000B3197" w:rsidRDefault="00C57E05" w:rsidP="001309E8">
      <w:pPr>
        <w:pStyle w:val="Style1"/>
        <w:keepNext/>
        <w:keepLines/>
        <w:widowControl/>
        <w:tabs>
          <w:tab w:val="left" w:pos="9214"/>
        </w:tabs>
        <w:spacing w:line="360" w:lineRule="exact"/>
        <w:ind w:left="-426" w:right="10" w:firstLine="709"/>
        <w:rPr>
          <w:rStyle w:val="FontStyle12"/>
          <w:sz w:val="28"/>
          <w:szCs w:val="28"/>
        </w:rPr>
      </w:pPr>
      <w:r w:rsidRPr="000B3197">
        <w:rPr>
          <w:rStyle w:val="FontStyle12"/>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4A1D347" w14:textId="77777777" w:rsidR="00185DF7" w:rsidRPr="000B3197" w:rsidRDefault="00C57E05" w:rsidP="001309E8">
      <w:pPr>
        <w:pStyle w:val="Style1"/>
        <w:keepNext/>
        <w:keepLines/>
        <w:widowControl/>
        <w:tabs>
          <w:tab w:val="left" w:pos="9214"/>
        </w:tabs>
        <w:spacing w:line="360" w:lineRule="exact"/>
        <w:ind w:left="-426" w:right="10" w:firstLine="709"/>
        <w:rPr>
          <w:rStyle w:val="FontStyle12"/>
          <w:sz w:val="28"/>
          <w:szCs w:val="28"/>
        </w:rPr>
      </w:pPr>
      <w:r w:rsidRPr="000B3197">
        <w:rPr>
          <w:rStyle w:val="FontStyle12"/>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4A1D348" w14:textId="77777777" w:rsidR="00185DF7" w:rsidRPr="000B3197" w:rsidRDefault="00C57E05" w:rsidP="001309E8">
      <w:pPr>
        <w:pStyle w:val="Style1"/>
        <w:keepNext/>
        <w:keepLines/>
        <w:widowControl/>
        <w:tabs>
          <w:tab w:val="left" w:pos="9214"/>
        </w:tabs>
        <w:spacing w:line="360" w:lineRule="exact"/>
        <w:ind w:left="-426" w:right="10" w:firstLine="709"/>
        <w:rPr>
          <w:rStyle w:val="FontStyle12"/>
          <w:sz w:val="28"/>
          <w:szCs w:val="28"/>
        </w:rPr>
      </w:pPr>
      <w:r w:rsidRPr="000B3197">
        <w:rPr>
          <w:rStyle w:val="FontStyle12"/>
          <w:sz w:val="28"/>
          <w:szCs w:val="28"/>
        </w:rPr>
        <w:t>не совершает сделок (операций) основной целью которых являются неуплата (неполная уплата) и (или) зачет (возврат) суммы налога;</w:t>
      </w:r>
    </w:p>
    <w:p w14:paraId="04A1D349" w14:textId="77777777" w:rsidR="00185DF7" w:rsidRPr="000B3197" w:rsidRDefault="00C57E05" w:rsidP="001309E8">
      <w:pPr>
        <w:pStyle w:val="Style1"/>
        <w:keepNext/>
        <w:keepLines/>
        <w:widowControl/>
        <w:tabs>
          <w:tab w:val="left" w:pos="9214"/>
        </w:tabs>
        <w:spacing w:line="360" w:lineRule="exact"/>
        <w:ind w:left="-426" w:right="10" w:firstLine="709"/>
        <w:rPr>
          <w:rStyle w:val="FontStyle12"/>
          <w:sz w:val="28"/>
          <w:szCs w:val="28"/>
        </w:rPr>
      </w:pPr>
      <w:r w:rsidRPr="000B3197">
        <w:rPr>
          <w:rStyle w:val="FontStyle12"/>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4A1D34A" w14:textId="77777777" w:rsidR="00185DF7" w:rsidRPr="000B3197" w:rsidRDefault="00C57E05" w:rsidP="001309E8">
      <w:pPr>
        <w:pStyle w:val="Style1"/>
        <w:keepNext/>
        <w:keepLines/>
        <w:widowControl/>
        <w:tabs>
          <w:tab w:val="left" w:pos="9214"/>
        </w:tabs>
        <w:spacing w:line="360" w:lineRule="exact"/>
        <w:ind w:left="-426" w:right="5" w:firstLine="709"/>
        <w:rPr>
          <w:rStyle w:val="FontStyle12"/>
          <w:sz w:val="28"/>
          <w:szCs w:val="28"/>
        </w:rPr>
      </w:pPr>
      <w:r w:rsidRPr="000B3197">
        <w:rPr>
          <w:rStyle w:val="FontStyle12"/>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4A1D34B" w14:textId="77777777" w:rsidR="00185DF7" w:rsidRPr="000B3197" w:rsidRDefault="00C57E05" w:rsidP="001309E8">
      <w:pPr>
        <w:pStyle w:val="Style1"/>
        <w:keepNext/>
        <w:keepLines/>
        <w:widowControl/>
        <w:tabs>
          <w:tab w:val="left" w:pos="9214"/>
        </w:tabs>
        <w:spacing w:line="360" w:lineRule="exact"/>
        <w:ind w:left="-426" w:firstLine="709"/>
        <w:rPr>
          <w:rStyle w:val="FontStyle12"/>
          <w:sz w:val="28"/>
          <w:szCs w:val="28"/>
        </w:rPr>
      </w:pPr>
      <w:r w:rsidRPr="000B3197">
        <w:rPr>
          <w:rStyle w:val="FontStyle12"/>
          <w:sz w:val="28"/>
          <w:szCs w:val="28"/>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4A1D34C" w14:textId="77777777" w:rsidR="00185DF7" w:rsidRPr="000B3197" w:rsidRDefault="00C57E05" w:rsidP="001309E8">
      <w:pPr>
        <w:pStyle w:val="Style1"/>
        <w:keepNext/>
        <w:keepLines/>
        <w:widowControl/>
        <w:tabs>
          <w:tab w:val="left" w:pos="9214"/>
        </w:tabs>
        <w:spacing w:line="360" w:lineRule="exact"/>
        <w:ind w:left="-426" w:firstLine="709"/>
        <w:rPr>
          <w:rStyle w:val="FontStyle12"/>
          <w:sz w:val="28"/>
          <w:szCs w:val="28"/>
        </w:rPr>
      </w:pPr>
      <w:r w:rsidRPr="000B3197">
        <w:rPr>
          <w:rStyle w:val="FontStyle12"/>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04A1D34D" w14:textId="77777777" w:rsidR="00185DF7" w:rsidRPr="000B3197" w:rsidRDefault="00C57E05" w:rsidP="001309E8">
      <w:pPr>
        <w:pStyle w:val="Style1"/>
        <w:keepNext/>
        <w:keepLines/>
        <w:widowControl/>
        <w:tabs>
          <w:tab w:val="left" w:pos="9214"/>
        </w:tabs>
        <w:spacing w:line="360" w:lineRule="exact"/>
        <w:ind w:left="-426" w:firstLine="709"/>
        <w:rPr>
          <w:rStyle w:val="FontStyle13"/>
          <w:sz w:val="28"/>
          <w:szCs w:val="28"/>
        </w:rPr>
      </w:pPr>
      <w:r w:rsidRPr="000B3197">
        <w:rPr>
          <w:rStyle w:val="FontStyle12"/>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0B3197">
        <w:rPr>
          <w:rStyle w:val="FontStyle13"/>
          <w:sz w:val="28"/>
          <w:szCs w:val="28"/>
        </w:rPr>
        <w:t>;</w:t>
      </w:r>
    </w:p>
    <w:p w14:paraId="04A1D34E" w14:textId="77777777" w:rsidR="00185DF7" w:rsidRPr="000B3197" w:rsidRDefault="00C57E05" w:rsidP="001309E8">
      <w:pPr>
        <w:pStyle w:val="Style1"/>
        <w:keepNext/>
        <w:keepLines/>
        <w:widowControl/>
        <w:tabs>
          <w:tab w:val="left" w:pos="9214"/>
        </w:tabs>
        <w:spacing w:line="360" w:lineRule="exact"/>
        <w:ind w:left="-426" w:right="19" w:firstLine="709"/>
        <w:rPr>
          <w:rStyle w:val="FontStyle12"/>
          <w:sz w:val="28"/>
          <w:szCs w:val="28"/>
        </w:rPr>
      </w:pPr>
      <w:r w:rsidRPr="000B3197">
        <w:rPr>
          <w:rStyle w:val="FontStyle12"/>
          <w:sz w:val="28"/>
          <w:szCs w:val="28"/>
        </w:rPr>
        <w:t>лица, подписывающие от его имени первичные документы и счета-фактуры, имеют на это все необходимые полномочия.</w:t>
      </w:r>
    </w:p>
    <w:p w14:paraId="04A1D34F" w14:textId="77777777" w:rsidR="00185DF7" w:rsidRPr="000B3197" w:rsidRDefault="00C57E05" w:rsidP="001309E8">
      <w:pPr>
        <w:pStyle w:val="Style5"/>
        <w:keepNext/>
        <w:keepLines/>
        <w:widowControl/>
        <w:tabs>
          <w:tab w:val="left" w:pos="1272"/>
          <w:tab w:val="left" w:pos="9214"/>
        </w:tabs>
        <w:ind w:left="-426" w:right="14" w:firstLine="709"/>
        <w:rPr>
          <w:rStyle w:val="FontStyle12"/>
          <w:sz w:val="28"/>
          <w:szCs w:val="28"/>
        </w:rPr>
      </w:pPr>
      <w:r w:rsidRPr="000B3197">
        <w:rPr>
          <w:rStyle w:val="FontStyle12"/>
          <w:sz w:val="28"/>
          <w:szCs w:val="28"/>
        </w:rPr>
        <w:t xml:space="preserve">2. В соответствии со ст. 406.1 Гражданского кодекса Российской Федерации (далее </w:t>
      </w:r>
      <w:r w:rsidRPr="000B3197">
        <w:rPr>
          <w:rStyle w:val="FontStyle11"/>
          <w:rFonts w:ascii="Times New Roman" w:cs="Times New Roman" w:hint="default"/>
          <w:sz w:val="28"/>
          <w:szCs w:val="28"/>
        </w:rPr>
        <w:t xml:space="preserve">– </w:t>
      </w:r>
      <w:r w:rsidRPr="000B3197">
        <w:rPr>
          <w:rStyle w:val="FontStyle12"/>
          <w:sz w:val="28"/>
          <w:szCs w:val="28"/>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0B3197">
        <w:rPr>
          <w:rStyle w:val="FontStyle12"/>
          <w:i/>
          <w:sz w:val="28"/>
          <w:szCs w:val="28"/>
        </w:rPr>
        <w:t>Покупателя</w:t>
      </w:r>
      <w:r w:rsidRPr="000B3197">
        <w:rPr>
          <w:rStyle w:val="FontStyle12"/>
          <w:sz w:val="28"/>
          <w:szCs w:val="28"/>
        </w:rPr>
        <w:t xml:space="preserve"> налоговый орган:</w:t>
      </w:r>
    </w:p>
    <w:p w14:paraId="04A1D350" w14:textId="77777777" w:rsidR="00185DF7" w:rsidRPr="000B3197" w:rsidRDefault="00C57E05" w:rsidP="001309E8">
      <w:pPr>
        <w:pStyle w:val="Style5"/>
        <w:keepNext/>
        <w:keepLines/>
        <w:widowControl/>
        <w:tabs>
          <w:tab w:val="left" w:pos="1272"/>
          <w:tab w:val="left" w:pos="9214"/>
        </w:tabs>
        <w:ind w:left="-426" w:right="14" w:firstLine="709"/>
        <w:rPr>
          <w:rStyle w:val="FontStyle12"/>
          <w:sz w:val="28"/>
          <w:szCs w:val="28"/>
        </w:rPr>
      </w:pPr>
      <w:r w:rsidRPr="000B3197">
        <w:rPr>
          <w:rStyle w:val="FontStyle12"/>
          <w:sz w:val="28"/>
          <w:szCs w:val="28"/>
        </w:rPr>
        <w:t>2.1.</w:t>
      </w:r>
      <w:r w:rsidRPr="000B3197">
        <w:rPr>
          <w:rStyle w:val="FontStyle12"/>
          <w:sz w:val="28"/>
          <w:szCs w:val="28"/>
        </w:rPr>
        <w:tab/>
        <w:t xml:space="preserve"> установит получение </w:t>
      </w:r>
      <w:r w:rsidRPr="000B3197">
        <w:rPr>
          <w:rStyle w:val="FontStyle12"/>
          <w:i/>
          <w:sz w:val="28"/>
          <w:szCs w:val="28"/>
        </w:rPr>
        <w:t>Покупателем</w:t>
      </w:r>
      <w:r w:rsidRPr="000B3197">
        <w:rPr>
          <w:rStyle w:val="FontStyle12"/>
          <w:sz w:val="28"/>
          <w:szCs w:val="28"/>
        </w:rPr>
        <w:t xml:space="preserve"> необоснованной налоговой выгоды в связи с исполнением Договора и/или</w:t>
      </w:r>
    </w:p>
    <w:p w14:paraId="04A1D351" w14:textId="77777777" w:rsidR="00185DF7" w:rsidRPr="000B3197" w:rsidRDefault="00C57E05" w:rsidP="001309E8">
      <w:pPr>
        <w:pStyle w:val="Style5"/>
        <w:keepNext/>
        <w:keepLines/>
        <w:widowControl/>
        <w:tabs>
          <w:tab w:val="left" w:pos="1272"/>
          <w:tab w:val="left" w:pos="9214"/>
        </w:tabs>
        <w:ind w:left="-426" w:right="14" w:firstLine="709"/>
        <w:rPr>
          <w:rStyle w:val="FontStyle12"/>
          <w:sz w:val="28"/>
          <w:szCs w:val="28"/>
        </w:rPr>
      </w:pPr>
      <w:r w:rsidRPr="000B3197">
        <w:rPr>
          <w:rStyle w:val="FontStyle12"/>
          <w:sz w:val="28"/>
          <w:szCs w:val="28"/>
        </w:rPr>
        <w:t>2.2.</w:t>
      </w:r>
      <w:r w:rsidRPr="000B3197">
        <w:rPr>
          <w:rStyle w:val="FontStyle12"/>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04A1D352" w14:textId="77777777" w:rsidR="00185DF7" w:rsidRPr="000B3197" w:rsidRDefault="00C57E05" w:rsidP="001309E8">
      <w:pPr>
        <w:pStyle w:val="Style5"/>
        <w:keepNext/>
        <w:keepLines/>
        <w:widowControl/>
        <w:tabs>
          <w:tab w:val="left" w:pos="1272"/>
          <w:tab w:val="left" w:pos="9214"/>
        </w:tabs>
        <w:ind w:left="-426" w:right="14" w:firstLine="709"/>
        <w:rPr>
          <w:rStyle w:val="FontStyle12"/>
          <w:sz w:val="28"/>
          <w:szCs w:val="28"/>
        </w:rPr>
      </w:pPr>
      <w:r w:rsidRPr="000B3197">
        <w:rPr>
          <w:rStyle w:val="FontStyle12"/>
          <w:sz w:val="28"/>
          <w:szCs w:val="28"/>
        </w:rPr>
        <w:t>2.3.</w:t>
      </w:r>
      <w:r w:rsidRPr="000B3197">
        <w:rPr>
          <w:rStyle w:val="FontStyle12"/>
          <w:sz w:val="28"/>
          <w:szCs w:val="28"/>
        </w:rPr>
        <w:tab/>
        <w:t xml:space="preserve"> признает неправомерным применение Покупателем налоговых вычетов в отношении сумм НДС</w:t>
      </w:r>
    </w:p>
    <w:p w14:paraId="04A1D353" w14:textId="77777777" w:rsidR="00185DF7" w:rsidRPr="000B3197" w:rsidRDefault="00C57E05" w:rsidP="001309E8">
      <w:pPr>
        <w:pStyle w:val="Style5"/>
        <w:keepNext/>
        <w:keepLines/>
        <w:widowControl/>
        <w:tabs>
          <w:tab w:val="left" w:pos="1272"/>
          <w:tab w:val="left" w:pos="9214"/>
        </w:tabs>
        <w:ind w:left="-426" w:right="14" w:firstLine="709"/>
        <w:rPr>
          <w:rStyle w:val="FontStyle13"/>
          <w:i w:val="0"/>
          <w:sz w:val="28"/>
          <w:szCs w:val="28"/>
        </w:rPr>
      </w:pPr>
      <w:r w:rsidRPr="000B3197">
        <w:rPr>
          <w:rStyle w:val="FontStyle12"/>
          <w:sz w:val="28"/>
          <w:szCs w:val="28"/>
        </w:rPr>
        <w:t>в связи с тем, что Поставщик</w:t>
      </w:r>
      <w:r w:rsidRPr="000B3197">
        <w:rPr>
          <w:rStyle w:val="FontStyle13"/>
          <w:sz w:val="28"/>
          <w:szCs w:val="28"/>
        </w:rPr>
        <w:t>:</w:t>
      </w:r>
    </w:p>
    <w:p w14:paraId="04A1D354" w14:textId="77777777" w:rsidR="00185DF7" w:rsidRPr="000B3197" w:rsidRDefault="00C57E05" w:rsidP="001309E8">
      <w:pPr>
        <w:pStyle w:val="Style5"/>
        <w:keepNext/>
        <w:keepLines/>
        <w:widowControl/>
        <w:tabs>
          <w:tab w:val="left" w:pos="1272"/>
          <w:tab w:val="left" w:pos="9214"/>
        </w:tabs>
        <w:ind w:left="-426" w:right="14" w:firstLine="709"/>
        <w:rPr>
          <w:rStyle w:val="FontStyle13"/>
          <w:i w:val="0"/>
          <w:sz w:val="28"/>
          <w:szCs w:val="28"/>
        </w:rPr>
      </w:pPr>
      <w:r w:rsidRPr="000B3197">
        <w:rPr>
          <w:rStyle w:val="FontStyle13"/>
          <w:sz w:val="28"/>
          <w:szCs w:val="28"/>
        </w:rPr>
        <w:t>2.4.</w:t>
      </w:r>
      <w:r w:rsidRPr="000B3197">
        <w:rPr>
          <w:rStyle w:val="FontStyle13"/>
          <w:sz w:val="28"/>
          <w:szCs w:val="28"/>
        </w:rPr>
        <w:tab/>
        <w:t xml:space="preserve"> нарушал свои налоговые обязанности по отражению в качестве дохода сумм, полученных от </w:t>
      </w:r>
      <w:r w:rsidRPr="000B3197">
        <w:rPr>
          <w:rStyle w:val="FontStyle12"/>
          <w:sz w:val="28"/>
          <w:szCs w:val="28"/>
        </w:rPr>
        <w:t xml:space="preserve">Покупателя </w:t>
      </w:r>
      <w:r w:rsidRPr="000B3197">
        <w:rPr>
          <w:rStyle w:val="FontStyle13"/>
          <w:sz w:val="28"/>
          <w:szCs w:val="28"/>
        </w:rPr>
        <w:t>по Договору, а равно по исчислению и перечислению в бюджет НДС и/или</w:t>
      </w:r>
    </w:p>
    <w:p w14:paraId="04A1D355" w14:textId="77777777" w:rsidR="00185DF7" w:rsidRPr="000B3197" w:rsidRDefault="00C57E05" w:rsidP="001309E8">
      <w:pPr>
        <w:pStyle w:val="Style5"/>
        <w:keepNext/>
        <w:keepLines/>
        <w:widowControl/>
        <w:tabs>
          <w:tab w:val="left" w:pos="1272"/>
          <w:tab w:val="left" w:pos="9214"/>
        </w:tabs>
        <w:ind w:left="-426" w:right="14" w:firstLine="709"/>
        <w:rPr>
          <w:rStyle w:val="FontStyle12"/>
          <w:sz w:val="28"/>
          <w:szCs w:val="28"/>
        </w:rPr>
      </w:pPr>
      <w:r w:rsidRPr="000B3197">
        <w:rPr>
          <w:rStyle w:val="FontStyle13"/>
          <w:sz w:val="28"/>
          <w:szCs w:val="28"/>
        </w:rPr>
        <w:t>2.5.</w:t>
      </w:r>
      <w:r w:rsidRPr="000B3197">
        <w:rPr>
          <w:rStyle w:val="FontStyle13"/>
          <w:sz w:val="28"/>
          <w:szCs w:val="28"/>
        </w:rPr>
        <w:tab/>
      </w:r>
      <w:r w:rsidRPr="000B3197">
        <w:rPr>
          <w:rStyle w:val="FontStyle12"/>
          <w:sz w:val="28"/>
          <w:szCs w:val="28"/>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04A1D356" w14:textId="77777777" w:rsidR="00185DF7" w:rsidRPr="000B3197" w:rsidRDefault="00C57E05" w:rsidP="001309E8">
      <w:pPr>
        <w:pStyle w:val="Style5"/>
        <w:keepNext/>
        <w:keepLines/>
        <w:widowControl/>
        <w:tabs>
          <w:tab w:val="left" w:pos="1272"/>
          <w:tab w:val="left" w:pos="9214"/>
        </w:tabs>
        <w:ind w:left="-426" w:right="14" w:firstLine="709"/>
        <w:rPr>
          <w:rStyle w:val="FontStyle12"/>
          <w:sz w:val="28"/>
          <w:szCs w:val="28"/>
        </w:rPr>
      </w:pPr>
      <w:r w:rsidRPr="000B3197">
        <w:rPr>
          <w:rStyle w:val="FontStyle12"/>
          <w:sz w:val="28"/>
          <w:szCs w:val="28"/>
        </w:rPr>
        <w:lastRenderedPageBreak/>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0B3197">
        <w:rPr>
          <w:rStyle w:val="FontStyle13"/>
          <w:sz w:val="28"/>
          <w:szCs w:val="28"/>
        </w:rPr>
        <w:t xml:space="preserve">вправе в течение 10 (десяти) рабочих дней с даты письменного предложения </w:t>
      </w:r>
      <w:r w:rsidRPr="000B3197">
        <w:rPr>
          <w:rStyle w:val="FontStyle12"/>
          <w:sz w:val="28"/>
          <w:szCs w:val="28"/>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04A1D357" w14:textId="6A1483E5" w:rsidR="00185DF7" w:rsidRPr="000B3197" w:rsidRDefault="00767361" w:rsidP="001309E8">
      <w:pPr>
        <w:pStyle w:val="Style5"/>
        <w:keepNext/>
        <w:keepLines/>
        <w:widowControl/>
        <w:tabs>
          <w:tab w:val="left" w:pos="1272"/>
          <w:tab w:val="left" w:pos="9214"/>
        </w:tabs>
        <w:ind w:left="-425" w:firstLine="567"/>
        <w:rPr>
          <w:rStyle w:val="FontStyle12"/>
          <w:sz w:val="28"/>
          <w:szCs w:val="28"/>
        </w:rPr>
      </w:pPr>
      <w:r w:rsidRPr="000B3197">
        <w:rPr>
          <w:rStyle w:val="FontStyle12"/>
          <w:sz w:val="28"/>
          <w:szCs w:val="28"/>
        </w:rPr>
        <w:t xml:space="preserve">  </w:t>
      </w:r>
      <w:r w:rsidR="00C57E05" w:rsidRPr="000B3197">
        <w:rPr>
          <w:rStyle w:val="FontStyle12"/>
          <w:sz w:val="28"/>
          <w:szCs w:val="28"/>
        </w:rPr>
        <w:t>2.6.</w:t>
      </w:r>
      <w:r w:rsidR="00C57E05" w:rsidRPr="000B3197">
        <w:rPr>
          <w:rStyle w:val="FontStyle12"/>
          <w:sz w:val="28"/>
          <w:szCs w:val="28"/>
        </w:rPr>
        <w:tab/>
        <w:t xml:space="preserve"> сумма </w:t>
      </w:r>
      <w:proofErr w:type="spellStart"/>
      <w:r w:rsidR="00C57E05" w:rsidRPr="000B3197">
        <w:rPr>
          <w:rStyle w:val="FontStyle12"/>
          <w:sz w:val="28"/>
          <w:szCs w:val="28"/>
        </w:rPr>
        <w:t>доначисленного</w:t>
      </w:r>
      <w:proofErr w:type="spellEnd"/>
      <w:r w:rsidR="00C57E05" w:rsidRPr="000B3197">
        <w:rPr>
          <w:rStyle w:val="FontStyle12"/>
          <w:sz w:val="28"/>
          <w:szCs w:val="28"/>
        </w:rPr>
        <w:t xml:space="preserve">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w:t>
      </w:r>
      <w:proofErr w:type="spellStart"/>
      <w:r w:rsidR="00C57E05" w:rsidRPr="000B3197">
        <w:rPr>
          <w:rStyle w:val="FontStyle12"/>
          <w:sz w:val="28"/>
          <w:szCs w:val="28"/>
        </w:rPr>
        <w:t>Доначисленные</w:t>
      </w:r>
      <w:proofErr w:type="spellEnd"/>
      <w:r w:rsidR="00C57E05" w:rsidRPr="000B3197">
        <w:rPr>
          <w:rStyle w:val="FontStyle12"/>
          <w:sz w:val="28"/>
          <w:szCs w:val="28"/>
        </w:rPr>
        <w:t xml:space="preserve"> налоги); плюс</w:t>
      </w:r>
    </w:p>
    <w:p w14:paraId="04A1D358" w14:textId="77777777" w:rsidR="00185DF7" w:rsidRPr="000B3197" w:rsidRDefault="00C57E05" w:rsidP="001309E8">
      <w:pPr>
        <w:pStyle w:val="Style5"/>
        <w:keepNext/>
        <w:keepLines/>
        <w:widowControl/>
        <w:tabs>
          <w:tab w:val="left" w:pos="1272"/>
          <w:tab w:val="left" w:pos="9214"/>
        </w:tabs>
        <w:ind w:left="-425" w:firstLine="709"/>
        <w:rPr>
          <w:rStyle w:val="FontStyle12"/>
          <w:sz w:val="28"/>
          <w:szCs w:val="28"/>
        </w:rPr>
      </w:pPr>
      <w:r w:rsidRPr="000B3197">
        <w:rPr>
          <w:rStyle w:val="FontStyle12"/>
          <w:sz w:val="28"/>
          <w:szCs w:val="28"/>
        </w:rPr>
        <w:t>2.7.</w:t>
      </w:r>
      <w:r w:rsidRPr="000B3197">
        <w:rPr>
          <w:rStyle w:val="FontStyle12"/>
          <w:sz w:val="28"/>
          <w:szCs w:val="28"/>
        </w:rPr>
        <w:tab/>
        <w:t xml:space="preserve"> сумма начисленных Покупателю пеней на сумму </w:t>
      </w:r>
      <w:proofErr w:type="spellStart"/>
      <w:r w:rsidRPr="000B3197">
        <w:rPr>
          <w:rStyle w:val="FontStyle12"/>
          <w:sz w:val="28"/>
          <w:szCs w:val="28"/>
        </w:rPr>
        <w:t>Доначисленных</w:t>
      </w:r>
      <w:proofErr w:type="spellEnd"/>
      <w:r w:rsidRPr="000B3197">
        <w:rPr>
          <w:rStyle w:val="FontStyle12"/>
          <w:sz w:val="28"/>
          <w:szCs w:val="28"/>
        </w:rPr>
        <w:t xml:space="preserve"> налогов (далее – Пени); плюс</w:t>
      </w:r>
    </w:p>
    <w:p w14:paraId="04A1D359" w14:textId="048013A8" w:rsidR="00185DF7" w:rsidRPr="000B3197" w:rsidRDefault="00C57E05" w:rsidP="001309E8">
      <w:pPr>
        <w:pStyle w:val="Style1"/>
        <w:keepNext/>
        <w:keepLines/>
        <w:widowControl/>
        <w:tabs>
          <w:tab w:val="left" w:pos="9214"/>
        </w:tabs>
        <w:spacing w:line="360" w:lineRule="exact"/>
        <w:ind w:left="-425" w:firstLine="709"/>
        <w:rPr>
          <w:rStyle w:val="FontStyle12"/>
          <w:sz w:val="28"/>
          <w:szCs w:val="28"/>
        </w:rPr>
      </w:pPr>
      <w:r w:rsidRPr="000B3197">
        <w:rPr>
          <w:rStyle w:val="FontStyle12"/>
          <w:sz w:val="28"/>
          <w:szCs w:val="28"/>
        </w:rPr>
        <w:t>2.8</w:t>
      </w:r>
      <w:r w:rsidR="00974196" w:rsidRPr="000B3197">
        <w:rPr>
          <w:rStyle w:val="FontStyle12"/>
          <w:sz w:val="28"/>
          <w:szCs w:val="28"/>
        </w:rPr>
        <w:t xml:space="preserve">. </w:t>
      </w:r>
      <w:r w:rsidRPr="000B3197">
        <w:rPr>
          <w:rStyle w:val="FontStyle12"/>
          <w:sz w:val="28"/>
          <w:szCs w:val="28"/>
        </w:rPr>
        <w:t xml:space="preserve">штрафы, начисленные Покупателю за соответствующие налоговые нарушения в связи с неуплатой ею </w:t>
      </w:r>
      <w:proofErr w:type="spellStart"/>
      <w:r w:rsidRPr="000B3197">
        <w:rPr>
          <w:rStyle w:val="FontStyle12"/>
          <w:sz w:val="28"/>
          <w:szCs w:val="28"/>
        </w:rPr>
        <w:t>Доначисленных</w:t>
      </w:r>
      <w:proofErr w:type="spellEnd"/>
      <w:r w:rsidRPr="000B3197">
        <w:rPr>
          <w:rStyle w:val="FontStyle12"/>
          <w:sz w:val="28"/>
          <w:szCs w:val="28"/>
        </w:rPr>
        <w:t xml:space="preserve"> налогов (далее – Штрафы).</w:t>
      </w:r>
    </w:p>
    <w:p w14:paraId="04A1D35A" w14:textId="407ECF3A" w:rsidR="00185DF7" w:rsidRPr="000B3197" w:rsidRDefault="00C57E05" w:rsidP="001309E8">
      <w:pPr>
        <w:pStyle w:val="Style1"/>
        <w:keepNext/>
        <w:keepLines/>
        <w:widowControl/>
        <w:tabs>
          <w:tab w:val="left" w:pos="9214"/>
        </w:tabs>
        <w:spacing w:line="360" w:lineRule="exact"/>
        <w:ind w:left="-425" w:firstLine="709"/>
        <w:rPr>
          <w:rStyle w:val="FontStyle12"/>
          <w:sz w:val="28"/>
          <w:szCs w:val="28"/>
        </w:rPr>
      </w:pPr>
      <w:r w:rsidRPr="000B3197">
        <w:rPr>
          <w:rStyle w:val="FontStyle12"/>
          <w:sz w:val="28"/>
          <w:szCs w:val="28"/>
        </w:rPr>
        <w:t>3.Стороны,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04A1D35B" w14:textId="5BE0AA94" w:rsidR="00185DF7" w:rsidRPr="000B3197" w:rsidRDefault="00974196" w:rsidP="001309E8">
      <w:pPr>
        <w:pStyle w:val="Style1"/>
        <w:keepNext/>
        <w:keepLines/>
        <w:widowControl/>
        <w:tabs>
          <w:tab w:val="left" w:pos="9214"/>
        </w:tabs>
        <w:spacing w:line="360" w:lineRule="exact"/>
        <w:ind w:left="-426" w:right="10" w:firstLine="0"/>
        <w:rPr>
          <w:rStyle w:val="FontStyle12"/>
          <w:sz w:val="28"/>
          <w:szCs w:val="28"/>
        </w:rPr>
      </w:pPr>
      <w:r w:rsidRPr="000B3197">
        <w:rPr>
          <w:rStyle w:val="FontStyle12"/>
          <w:sz w:val="28"/>
          <w:szCs w:val="28"/>
        </w:rPr>
        <w:t xml:space="preserve">           </w:t>
      </w:r>
      <w:r w:rsidR="00C57E05" w:rsidRPr="000B3197">
        <w:rPr>
          <w:rStyle w:val="FontStyle12"/>
          <w:sz w:val="28"/>
          <w:szCs w:val="28"/>
        </w:rPr>
        <w:t xml:space="preserve">3.1.о возмещении убытков и/или имущественных потерь, исчисляемых как размер </w:t>
      </w:r>
      <w:proofErr w:type="spellStart"/>
      <w:r w:rsidR="00C57E05" w:rsidRPr="000B3197">
        <w:rPr>
          <w:rStyle w:val="FontStyle12"/>
          <w:sz w:val="28"/>
          <w:szCs w:val="28"/>
        </w:rPr>
        <w:t>доначисленных</w:t>
      </w:r>
      <w:proofErr w:type="spellEnd"/>
      <w:r w:rsidR="00C57E05" w:rsidRPr="000B3197">
        <w:rPr>
          <w:rStyle w:val="FontStyle12"/>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4A1D35C" w14:textId="77777777" w:rsidR="00185DF7" w:rsidRDefault="00C57E05" w:rsidP="001309E8">
      <w:pPr>
        <w:pStyle w:val="Style5"/>
        <w:keepNext/>
        <w:keepLines/>
        <w:widowControl/>
        <w:tabs>
          <w:tab w:val="left" w:pos="1272"/>
          <w:tab w:val="left" w:pos="9214"/>
        </w:tabs>
        <w:ind w:left="-426" w:right="14" w:firstLine="0"/>
        <w:rPr>
          <w:rStyle w:val="FontStyle12"/>
          <w:sz w:val="28"/>
          <w:szCs w:val="28"/>
        </w:rPr>
      </w:pPr>
      <w:r w:rsidRPr="000B3197">
        <w:rPr>
          <w:rStyle w:val="FontStyle12"/>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0B3197">
        <w:rPr>
          <w:rStyle w:val="FontStyle13"/>
          <w:sz w:val="28"/>
          <w:szCs w:val="28"/>
        </w:rPr>
        <w:t xml:space="preserve">обязан в течение 10 (десяти) рабочих дней с даты письменного требования </w:t>
      </w:r>
      <w:r w:rsidRPr="000B3197">
        <w:rPr>
          <w:rStyle w:val="FontStyle12"/>
          <w:sz w:val="28"/>
          <w:szCs w:val="28"/>
        </w:rPr>
        <w:t>Покупателя возместить последнему Имущественные потери, связанные с нарушением имущественных прав третьих лиц.</w:t>
      </w:r>
    </w:p>
    <w:p w14:paraId="04A1D35D" w14:textId="77777777" w:rsidR="00185DF7" w:rsidRPr="000B3197" w:rsidRDefault="00C57E05" w:rsidP="001309E8">
      <w:pPr>
        <w:pStyle w:val="Style5"/>
        <w:keepNext/>
        <w:keepLines/>
        <w:widowControl/>
        <w:tabs>
          <w:tab w:val="left" w:pos="1133"/>
          <w:tab w:val="left" w:pos="9214"/>
        </w:tabs>
        <w:ind w:left="-426" w:hanging="142"/>
        <w:rPr>
          <w:rStyle w:val="FontStyle12"/>
          <w:sz w:val="28"/>
          <w:szCs w:val="28"/>
        </w:rPr>
      </w:pPr>
      <w:r w:rsidRPr="000B3197">
        <w:rPr>
          <w:rStyle w:val="FontStyle12"/>
          <w:sz w:val="28"/>
          <w:szCs w:val="28"/>
        </w:rPr>
        <w:lastRenderedPageBreak/>
        <w:t xml:space="preserve">              4.</w:t>
      </w:r>
      <w:r w:rsidRPr="000B3197">
        <w:rPr>
          <w:rStyle w:val="FontStyle12"/>
          <w:sz w:val="28"/>
          <w:szCs w:val="28"/>
        </w:rP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sidRPr="000B3197">
        <w:rPr>
          <w:rStyle w:val="FontStyle12"/>
          <w:sz w:val="28"/>
          <w:szCs w:val="28"/>
          <w:u w:val="single"/>
        </w:rPr>
        <w:t>будет обязан</w:t>
      </w:r>
      <w:r w:rsidRPr="000B3197">
        <w:rPr>
          <w:rStyle w:val="FontStyle12"/>
          <w:sz w:val="28"/>
          <w:szCs w:val="28"/>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w:t>
      </w:r>
      <w:proofErr w:type="spellStart"/>
      <w:r w:rsidRPr="000B3197">
        <w:rPr>
          <w:rStyle w:val="FontStyle12"/>
          <w:sz w:val="28"/>
          <w:szCs w:val="28"/>
        </w:rPr>
        <w:t>ов</w:t>
      </w:r>
      <w:proofErr w:type="spellEnd"/>
      <w:r w:rsidRPr="000B3197">
        <w:rPr>
          <w:rStyle w:val="FontStyle12"/>
          <w:sz w:val="28"/>
          <w:szCs w:val="28"/>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4A1D35E" w14:textId="77777777" w:rsidR="00185DF7" w:rsidRPr="000B3197" w:rsidRDefault="00C57E05" w:rsidP="001309E8">
      <w:pPr>
        <w:pStyle w:val="Style5"/>
        <w:keepNext/>
        <w:keepLines/>
        <w:widowControl/>
        <w:tabs>
          <w:tab w:val="left" w:pos="1133"/>
          <w:tab w:val="left" w:pos="9214"/>
        </w:tabs>
        <w:ind w:left="-426" w:hanging="142"/>
        <w:rPr>
          <w:rStyle w:val="FontStyle12"/>
          <w:sz w:val="28"/>
          <w:szCs w:val="28"/>
        </w:rPr>
      </w:pPr>
      <w:r w:rsidRPr="000B3197">
        <w:rPr>
          <w:rStyle w:val="FontStyle12"/>
          <w:sz w:val="28"/>
          <w:szCs w:val="28"/>
        </w:rPr>
        <w:t xml:space="preserve">            4.1.</w:t>
      </w:r>
      <w:r w:rsidRPr="000B3197">
        <w:rPr>
          <w:rStyle w:val="FontStyle12"/>
          <w:sz w:val="28"/>
          <w:szCs w:val="28"/>
        </w:rPr>
        <w:tab/>
        <w:t xml:space="preserve">такие </w:t>
      </w:r>
      <w:proofErr w:type="spellStart"/>
      <w:r w:rsidRPr="000B3197">
        <w:rPr>
          <w:rStyle w:val="FontStyle12"/>
          <w:sz w:val="28"/>
          <w:szCs w:val="28"/>
        </w:rPr>
        <w:t>Доначисленные</w:t>
      </w:r>
      <w:proofErr w:type="spellEnd"/>
      <w:r w:rsidRPr="000B3197">
        <w:rPr>
          <w:rStyle w:val="FontStyle12"/>
          <w:sz w:val="28"/>
          <w:szCs w:val="28"/>
        </w:rPr>
        <w:t xml:space="preserve"> налоги, Пени и Штрафы с учетом возможных корректировок в соответствии с вступившим в законную силу решением суда по делу</w:t>
      </w:r>
      <w:r w:rsidRPr="000B3197">
        <w:rPr>
          <w:rStyle w:val="FontStyle12"/>
          <w:sz w:val="28"/>
          <w:szCs w:val="28"/>
        </w:rPr>
        <w:br/>
        <w:t>(-</w:t>
      </w:r>
      <w:proofErr w:type="spellStart"/>
      <w:r w:rsidRPr="000B3197">
        <w:rPr>
          <w:rStyle w:val="FontStyle12"/>
          <w:sz w:val="28"/>
          <w:szCs w:val="28"/>
        </w:rPr>
        <w:t>ам</w:t>
      </w:r>
      <w:proofErr w:type="spellEnd"/>
      <w:r w:rsidRPr="000B3197">
        <w:rPr>
          <w:rStyle w:val="FontStyle12"/>
          <w:sz w:val="28"/>
          <w:szCs w:val="28"/>
        </w:rPr>
        <w:t>), в рамках которого(-ых) Покупатель предпринял добросовестные усилия по оспариванию Решения налогового органа, а также</w:t>
      </w:r>
    </w:p>
    <w:p w14:paraId="04A1D35F" w14:textId="77777777" w:rsidR="00185DF7" w:rsidRPr="000B3197" w:rsidRDefault="00C57E05" w:rsidP="001309E8">
      <w:pPr>
        <w:pStyle w:val="Style5"/>
        <w:keepNext/>
        <w:keepLines/>
        <w:widowControl/>
        <w:tabs>
          <w:tab w:val="left" w:pos="1133"/>
          <w:tab w:val="left" w:pos="9214"/>
        </w:tabs>
        <w:ind w:left="-426" w:hanging="142"/>
        <w:rPr>
          <w:rStyle w:val="FontStyle12"/>
          <w:sz w:val="28"/>
          <w:szCs w:val="28"/>
        </w:rPr>
      </w:pPr>
      <w:r w:rsidRPr="000B3197">
        <w:rPr>
          <w:rStyle w:val="FontStyle12"/>
          <w:sz w:val="28"/>
          <w:szCs w:val="28"/>
        </w:rPr>
        <w:t xml:space="preserve">           4.2.</w:t>
      </w:r>
      <w:r w:rsidRPr="000B3197">
        <w:rPr>
          <w:rStyle w:val="FontStyle12"/>
          <w:sz w:val="28"/>
          <w:szCs w:val="28"/>
        </w:rPr>
        <w:tab/>
        <w:t>судебные расходы Покупателя в связи с оспариванием Решения налогового органа в полном размере.</w:t>
      </w:r>
    </w:p>
    <w:p w14:paraId="04A1D360" w14:textId="77777777" w:rsidR="00185DF7" w:rsidRPr="000B3197" w:rsidRDefault="00C57E05" w:rsidP="001309E8">
      <w:pPr>
        <w:pStyle w:val="Style5"/>
        <w:keepNext/>
        <w:keepLines/>
        <w:widowControl/>
        <w:tabs>
          <w:tab w:val="left" w:pos="1133"/>
          <w:tab w:val="left" w:pos="9214"/>
        </w:tabs>
        <w:ind w:left="-426" w:hanging="142"/>
        <w:rPr>
          <w:rStyle w:val="FontStyle12"/>
          <w:sz w:val="28"/>
          <w:szCs w:val="28"/>
        </w:rPr>
      </w:pPr>
      <w:r w:rsidRPr="000B3197">
        <w:rPr>
          <w:rStyle w:val="FontStyle12"/>
          <w:sz w:val="28"/>
          <w:szCs w:val="28"/>
        </w:rPr>
        <w:t xml:space="preserve">            5.</w:t>
      </w:r>
      <w:r w:rsidRPr="000B3197">
        <w:rPr>
          <w:rStyle w:val="FontStyle12"/>
          <w:sz w:val="28"/>
          <w:szCs w:val="28"/>
        </w:rPr>
        <w:tab/>
        <w:t xml:space="preserve">Поставщик признает и соглашается, что Покупатель вправе по своему усмотрению уплатить в бюджет </w:t>
      </w:r>
      <w:proofErr w:type="spellStart"/>
      <w:r w:rsidRPr="000B3197">
        <w:rPr>
          <w:rStyle w:val="FontStyle12"/>
          <w:sz w:val="28"/>
          <w:szCs w:val="28"/>
        </w:rPr>
        <w:t>Доначисленные</w:t>
      </w:r>
      <w:proofErr w:type="spellEnd"/>
      <w:r w:rsidRPr="000B3197">
        <w:rPr>
          <w:rStyle w:val="FontStyle12"/>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04A1D361" w14:textId="77777777" w:rsidR="00185DF7" w:rsidRPr="000B3197" w:rsidRDefault="00C57E05" w:rsidP="001309E8">
      <w:pPr>
        <w:pStyle w:val="Style5"/>
        <w:keepNext/>
        <w:keepLines/>
        <w:widowControl/>
        <w:tabs>
          <w:tab w:val="left" w:pos="1133"/>
          <w:tab w:val="left" w:pos="9214"/>
        </w:tabs>
        <w:ind w:left="-426" w:hanging="142"/>
        <w:rPr>
          <w:rStyle w:val="FontStyle12"/>
          <w:sz w:val="28"/>
          <w:szCs w:val="28"/>
        </w:rPr>
      </w:pPr>
      <w:r w:rsidRPr="000B3197">
        <w:rPr>
          <w:rStyle w:val="FontStyle12"/>
          <w:sz w:val="28"/>
          <w:szCs w:val="28"/>
        </w:rPr>
        <w:t xml:space="preserve">           6.</w:t>
      </w:r>
      <w:r w:rsidRPr="000B3197">
        <w:rPr>
          <w:rStyle w:val="FontStyle12"/>
          <w:sz w:val="28"/>
          <w:szCs w:val="28"/>
        </w:rPr>
        <w:tab/>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0B3197">
        <w:rPr>
          <w:rStyle w:val="FontStyle12"/>
          <w:sz w:val="28"/>
          <w:szCs w:val="28"/>
        </w:rPr>
        <w:t>Доначисленные</w:t>
      </w:r>
      <w:proofErr w:type="spellEnd"/>
      <w:r w:rsidRPr="000B3197">
        <w:rPr>
          <w:rStyle w:val="FontStyle12"/>
          <w:sz w:val="28"/>
          <w:szCs w:val="28"/>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04A1D362" w14:textId="54FCC6AE" w:rsidR="00185DF7" w:rsidRPr="000B3197" w:rsidRDefault="00C57E05" w:rsidP="001309E8">
      <w:pPr>
        <w:tabs>
          <w:tab w:val="left" w:pos="9214"/>
        </w:tabs>
        <w:spacing w:line="360" w:lineRule="exact"/>
        <w:ind w:left="-426" w:hanging="142"/>
        <w:jc w:val="both"/>
        <w:rPr>
          <w:sz w:val="28"/>
          <w:szCs w:val="28"/>
        </w:rPr>
      </w:pPr>
      <w:r w:rsidRPr="000B3197">
        <w:rPr>
          <w:sz w:val="28"/>
          <w:szCs w:val="28"/>
        </w:rPr>
        <w:t xml:space="preserve">         7.</w:t>
      </w:r>
      <w:r w:rsidR="00974196" w:rsidRPr="000B3197">
        <w:rPr>
          <w:sz w:val="28"/>
          <w:szCs w:val="28"/>
        </w:rPr>
        <w:t xml:space="preserve"> </w:t>
      </w:r>
      <w:r w:rsidRPr="000B3197">
        <w:rPr>
          <w:sz w:val="28"/>
          <w:szCs w:val="28"/>
        </w:rPr>
        <w:t xml:space="preserve">Поставщик обязан предпринять максимальные усилия для содействия Покупателю в предотвращении доначисления налогов, штрафов и пеней по </w:t>
      </w:r>
      <w:r w:rsidRPr="000B3197">
        <w:rPr>
          <w:sz w:val="28"/>
          <w:szCs w:val="28"/>
        </w:rPr>
        <w:lastRenderedPageBreak/>
        <w:t>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04A1D363" w14:textId="005EF607" w:rsidR="00185DF7" w:rsidRPr="000B3197" w:rsidRDefault="00C57E05" w:rsidP="001309E8">
      <w:pPr>
        <w:tabs>
          <w:tab w:val="left" w:pos="9214"/>
        </w:tabs>
        <w:spacing w:line="360" w:lineRule="exact"/>
        <w:ind w:left="-426"/>
        <w:jc w:val="both"/>
        <w:rPr>
          <w:sz w:val="28"/>
          <w:szCs w:val="28"/>
        </w:rPr>
      </w:pPr>
      <w:r w:rsidRPr="000B3197">
        <w:rPr>
          <w:sz w:val="28"/>
          <w:szCs w:val="28"/>
        </w:rPr>
        <w:t xml:space="preserve">              8.</w:t>
      </w:r>
      <w:r w:rsidR="00974196" w:rsidRPr="000B3197">
        <w:rPr>
          <w:sz w:val="28"/>
          <w:szCs w:val="28"/>
        </w:rPr>
        <w:t xml:space="preserve"> </w:t>
      </w:r>
      <w:r w:rsidRPr="000B3197">
        <w:rPr>
          <w:sz w:val="28"/>
          <w:szCs w:val="28"/>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04A1D364" w14:textId="77777777" w:rsidR="00185DF7" w:rsidRPr="000B3197" w:rsidRDefault="00185DF7" w:rsidP="001309E8">
      <w:pPr>
        <w:pStyle w:val="Style5"/>
        <w:keepNext/>
        <w:keepLines/>
        <w:widowControl/>
        <w:tabs>
          <w:tab w:val="left" w:pos="1133"/>
          <w:tab w:val="left" w:pos="9214"/>
        </w:tabs>
        <w:ind w:left="-426" w:hanging="142"/>
        <w:rPr>
          <w:sz w:val="28"/>
          <w:szCs w:val="28"/>
        </w:rPr>
      </w:pPr>
    </w:p>
    <w:tbl>
      <w:tblPr>
        <w:tblW w:w="10178" w:type="dxa"/>
        <w:tblInd w:w="-431" w:type="dxa"/>
        <w:tblLayout w:type="fixed"/>
        <w:tblLook w:val="0000" w:firstRow="0" w:lastRow="0" w:firstColumn="0" w:lastColumn="0" w:noHBand="0" w:noVBand="0"/>
      </w:tblPr>
      <w:tblGrid>
        <w:gridCol w:w="5246"/>
        <w:gridCol w:w="4932"/>
      </w:tblGrid>
      <w:tr w:rsidR="000562D4" w:rsidRPr="000B3197" w14:paraId="04A1D36F" w14:textId="77777777" w:rsidTr="00EE55C3">
        <w:trPr>
          <w:trHeight w:val="1940"/>
        </w:trPr>
        <w:tc>
          <w:tcPr>
            <w:tcW w:w="5246" w:type="dxa"/>
            <w:noWrap/>
          </w:tcPr>
          <w:p w14:paraId="04A1D365" w14:textId="77777777" w:rsidR="00185DF7" w:rsidRPr="000B3197" w:rsidRDefault="00185DF7" w:rsidP="001309E8">
            <w:pPr>
              <w:keepNext/>
              <w:keepLines/>
              <w:tabs>
                <w:tab w:val="left" w:pos="9214"/>
              </w:tabs>
              <w:spacing w:line="360" w:lineRule="exact"/>
              <w:ind w:hanging="142"/>
              <w:rPr>
                <w:sz w:val="28"/>
                <w:szCs w:val="28"/>
              </w:rPr>
            </w:pPr>
          </w:p>
          <w:p w14:paraId="04A1D366" w14:textId="77777777" w:rsidR="00185DF7" w:rsidRPr="000B3197" w:rsidRDefault="00C57E05" w:rsidP="001309E8">
            <w:pPr>
              <w:keepNext/>
              <w:keepLines/>
              <w:tabs>
                <w:tab w:val="left" w:pos="9214"/>
              </w:tabs>
              <w:spacing w:line="360" w:lineRule="exact"/>
              <w:ind w:hanging="142"/>
              <w:rPr>
                <w:sz w:val="28"/>
                <w:szCs w:val="28"/>
              </w:rPr>
            </w:pPr>
            <w:r w:rsidRPr="000B3197">
              <w:rPr>
                <w:sz w:val="28"/>
                <w:szCs w:val="28"/>
              </w:rPr>
              <w:t xml:space="preserve">  Покупатель:</w:t>
            </w:r>
          </w:p>
          <w:p w14:paraId="04A1D367" w14:textId="77777777" w:rsidR="00185DF7" w:rsidRPr="000B3197" w:rsidRDefault="00185DF7" w:rsidP="001309E8">
            <w:pPr>
              <w:keepNext/>
              <w:keepLines/>
              <w:tabs>
                <w:tab w:val="left" w:pos="9214"/>
              </w:tabs>
              <w:spacing w:line="360" w:lineRule="exact"/>
              <w:ind w:left="-426" w:hanging="142"/>
              <w:rPr>
                <w:sz w:val="28"/>
                <w:szCs w:val="28"/>
              </w:rPr>
            </w:pPr>
          </w:p>
          <w:p w14:paraId="04A1D368" w14:textId="77777777" w:rsidR="00185DF7" w:rsidRPr="000B3197" w:rsidRDefault="00C57E05" w:rsidP="001309E8">
            <w:pPr>
              <w:keepNext/>
              <w:keepLines/>
              <w:tabs>
                <w:tab w:val="left" w:pos="9214"/>
              </w:tabs>
              <w:spacing w:line="360" w:lineRule="exact"/>
              <w:ind w:left="-426" w:hanging="142"/>
              <w:rPr>
                <w:sz w:val="28"/>
                <w:szCs w:val="28"/>
                <w:vertAlign w:val="superscript"/>
              </w:rPr>
            </w:pPr>
            <w:r w:rsidRPr="000B3197">
              <w:rPr>
                <w:sz w:val="28"/>
                <w:szCs w:val="28"/>
              </w:rPr>
              <w:t>________    ______________</w:t>
            </w:r>
          </w:p>
          <w:p w14:paraId="04A1D369" w14:textId="77777777" w:rsidR="00185DF7" w:rsidRPr="000B3197" w:rsidRDefault="00C57E05" w:rsidP="001309E8">
            <w:pPr>
              <w:keepNext/>
              <w:keepLines/>
              <w:tabs>
                <w:tab w:val="left" w:pos="9214"/>
              </w:tabs>
              <w:spacing w:line="360" w:lineRule="exact"/>
              <w:ind w:left="255" w:hanging="358"/>
              <w:rPr>
                <w:sz w:val="28"/>
                <w:szCs w:val="28"/>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c>
          <w:tcPr>
            <w:tcW w:w="4932" w:type="dxa"/>
            <w:noWrap/>
          </w:tcPr>
          <w:p w14:paraId="04A1D36A" w14:textId="77777777" w:rsidR="00185DF7" w:rsidRPr="000B3197" w:rsidRDefault="00185DF7" w:rsidP="001309E8">
            <w:pPr>
              <w:keepNext/>
              <w:keepLines/>
              <w:tabs>
                <w:tab w:val="left" w:pos="9214"/>
              </w:tabs>
              <w:spacing w:line="360" w:lineRule="exact"/>
              <w:ind w:left="-426" w:hanging="142"/>
              <w:rPr>
                <w:sz w:val="28"/>
                <w:szCs w:val="28"/>
              </w:rPr>
            </w:pPr>
          </w:p>
          <w:p w14:paraId="04A1D36B" w14:textId="77777777" w:rsidR="00185DF7" w:rsidRPr="000B3197" w:rsidRDefault="00C57E05" w:rsidP="001309E8">
            <w:pPr>
              <w:keepNext/>
              <w:keepLines/>
              <w:tabs>
                <w:tab w:val="left" w:pos="9214"/>
              </w:tabs>
              <w:spacing w:line="360" w:lineRule="exact"/>
              <w:ind w:firstLine="106"/>
              <w:rPr>
                <w:sz w:val="28"/>
                <w:szCs w:val="28"/>
              </w:rPr>
            </w:pPr>
            <w:r w:rsidRPr="000B3197">
              <w:rPr>
                <w:sz w:val="28"/>
                <w:szCs w:val="28"/>
              </w:rPr>
              <w:t>Поставщик:</w:t>
            </w:r>
          </w:p>
          <w:p w14:paraId="04A1D36C" w14:textId="77777777" w:rsidR="00185DF7" w:rsidRPr="000B3197" w:rsidRDefault="00185DF7" w:rsidP="001309E8">
            <w:pPr>
              <w:keepNext/>
              <w:keepLines/>
              <w:tabs>
                <w:tab w:val="left" w:pos="9214"/>
              </w:tabs>
              <w:spacing w:line="360" w:lineRule="exact"/>
              <w:ind w:left="-426" w:hanging="142"/>
              <w:rPr>
                <w:sz w:val="28"/>
                <w:szCs w:val="28"/>
              </w:rPr>
            </w:pPr>
          </w:p>
          <w:p w14:paraId="04A1D36D" w14:textId="77777777" w:rsidR="00185DF7" w:rsidRPr="000B3197" w:rsidRDefault="00C57E05" w:rsidP="001309E8">
            <w:pPr>
              <w:keepNext/>
              <w:keepLines/>
              <w:tabs>
                <w:tab w:val="left" w:pos="9214"/>
              </w:tabs>
              <w:spacing w:line="360" w:lineRule="exact"/>
              <w:ind w:hanging="142"/>
              <w:rPr>
                <w:sz w:val="28"/>
                <w:szCs w:val="28"/>
                <w:vertAlign w:val="superscript"/>
              </w:rPr>
            </w:pPr>
            <w:r w:rsidRPr="000B3197">
              <w:rPr>
                <w:sz w:val="28"/>
                <w:szCs w:val="28"/>
              </w:rPr>
              <w:t>________    ______________</w:t>
            </w:r>
          </w:p>
          <w:p w14:paraId="04A1D36E" w14:textId="77777777" w:rsidR="00185DF7" w:rsidRPr="000B3197" w:rsidRDefault="00C57E05" w:rsidP="001309E8">
            <w:pPr>
              <w:keepNext/>
              <w:keepLines/>
              <w:tabs>
                <w:tab w:val="left" w:pos="9214"/>
              </w:tabs>
              <w:spacing w:line="360" w:lineRule="exact"/>
              <w:ind w:firstLine="39"/>
              <w:rPr>
                <w:sz w:val="28"/>
                <w:szCs w:val="28"/>
              </w:rPr>
            </w:pPr>
            <w:r w:rsidRPr="000B3197">
              <w:rPr>
                <w:sz w:val="28"/>
                <w:szCs w:val="28"/>
                <w:vertAlign w:val="superscript"/>
              </w:rPr>
              <w:t>(</w:t>
            </w:r>
            <w:proofErr w:type="gramStart"/>
            <w:r w:rsidRPr="000B3197">
              <w:rPr>
                <w:sz w:val="28"/>
                <w:szCs w:val="28"/>
                <w:vertAlign w:val="superscript"/>
              </w:rPr>
              <w:t xml:space="preserve">подпись)   </w:t>
            </w:r>
            <w:proofErr w:type="gramEnd"/>
            <w:r w:rsidRPr="000B3197">
              <w:rPr>
                <w:sz w:val="28"/>
                <w:szCs w:val="28"/>
                <w:vertAlign w:val="superscript"/>
              </w:rPr>
              <w:t xml:space="preserve">                     (Ф.И.О.)                                     </w:t>
            </w:r>
          </w:p>
        </w:tc>
      </w:tr>
    </w:tbl>
    <w:p w14:paraId="04A1D370" w14:textId="77777777" w:rsidR="00185DF7" w:rsidRPr="000B3197" w:rsidRDefault="00185DF7" w:rsidP="001309E8">
      <w:pPr>
        <w:tabs>
          <w:tab w:val="left" w:pos="9214"/>
        </w:tabs>
        <w:spacing w:line="360" w:lineRule="exact"/>
        <w:ind w:left="142" w:firstLine="425"/>
        <w:jc w:val="center"/>
        <w:rPr>
          <w:sz w:val="28"/>
          <w:szCs w:val="28"/>
        </w:rPr>
      </w:pPr>
    </w:p>
    <w:p w14:paraId="04A1D371" w14:textId="77777777" w:rsidR="00185DF7" w:rsidRPr="000B3197" w:rsidRDefault="00185DF7" w:rsidP="001309E8">
      <w:pPr>
        <w:pStyle w:val="1a"/>
        <w:tabs>
          <w:tab w:val="left" w:pos="9214"/>
        </w:tabs>
        <w:spacing w:line="360" w:lineRule="exact"/>
        <w:ind w:left="-425" w:hanging="142"/>
        <w:rPr>
          <w:szCs w:val="28"/>
          <w:lang w:eastAsia="ru-RU"/>
        </w:rPr>
      </w:pPr>
    </w:p>
    <w:p w14:paraId="04A1D372" w14:textId="77777777" w:rsidR="00185DF7" w:rsidRPr="000B3197" w:rsidRDefault="00185DF7" w:rsidP="001309E8">
      <w:pPr>
        <w:tabs>
          <w:tab w:val="left" w:pos="9214"/>
        </w:tabs>
        <w:spacing w:line="360" w:lineRule="exact"/>
        <w:ind w:left="-425" w:hanging="142"/>
        <w:rPr>
          <w:sz w:val="28"/>
          <w:szCs w:val="28"/>
        </w:rPr>
      </w:pPr>
    </w:p>
    <w:p w14:paraId="0DA4B53B" w14:textId="77777777" w:rsidR="00607A4A" w:rsidRPr="000B3197" w:rsidRDefault="00607A4A" w:rsidP="001309E8">
      <w:pPr>
        <w:pStyle w:val="1a"/>
        <w:tabs>
          <w:tab w:val="left" w:pos="9214"/>
        </w:tabs>
        <w:spacing w:line="360" w:lineRule="exact"/>
        <w:ind w:left="-425" w:right="-1" w:firstLine="0"/>
        <w:jc w:val="right"/>
        <w:rPr>
          <w:szCs w:val="28"/>
        </w:rPr>
      </w:pPr>
    </w:p>
    <w:p w14:paraId="02C94745" w14:textId="77777777" w:rsidR="00607A4A" w:rsidRPr="000B3197" w:rsidRDefault="00607A4A" w:rsidP="001309E8">
      <w:pPr>
        <w:pStyle w:val="1a"/>
        <w:tabs>
          <w:tab w:val="left" w:pos="9214"/>
        </w:tabs>
        <w:spacing w:line="360" w:lineRule="exact"/>
        <w:ind w:left="-425" w:right="-1" w:firstLine="0"/>
        <w:jc w:val="right"/>
        <w:rPr>
          <w:szCs w:val="28"/>
        </w:rPr>
      </w:pPr>
    </w:p>
    <w:p w14:paraId="7EBFC355" w14:textId="77777777" w:rsidR="00607A4A" w:rsidRPr="000B3197" w:rsidRDefault="00607A4A" w:rsidP="001309E8">
      <w:pPr>
        <w:pStyle w:val="1a"/>
        <w:tabs>
          <w:tab w:val="left" w:pos="9214"/>
        </w:tabs>
        <w:spacing w:line="360" w:lineRule="exact"/>
        <w:ind w:left="-425" w:right="-1" w:firstLine="0"/>
        <w:jc w:val="right"/>
        <w:rPr>
          <w:szCs w:val="28"/>
        </w:rPr>
      </w:pPr>
    </w:p>
    <w:p w14:paraId="1DB58699" w14:textId="77777777" w:rsidR="00607A4A" w:rsidRPr="000B3197" w:rsidRDefault="00607A4A" w:rsidP="001309E8">
      <w:pPr>
        <w:pStyle w:val="1a"/>
        <w:tabs>
          <w:tab w:val="left" w:pos="9214"/>
        </w:tabs>
        <w:spacing w:line="360" w:lineRule="exact"/>
        <w:ind w:left="-425" w:right="-1" w:firstLine="0"/>
        <w:jc w:val="right"/>
        <w:rPr>
          <w:szCs w:val="28"/>
        </w:rPr>
      </w:pPr>
    </w:p>
    <w:p w14:paraId="57F96995" w14:textId="77777777" w:rsidR="00607A4A" w:rsidRPr="000B3197" w:rsidRDefault="00607A4A" w:rsidP="001309E8">
      <w:pPr>
        <w:pStyle w:val="1a"/>
        <w:tabs>
          <w:tab w:val="left" w:pos="9214"/>
        </w:tabs>
        <w:spacing w:line="360" w:lineRule="exact"/>
        <w:ind w:left="-425" w:right="-1" w:firstLine="0"/>
        <w:jc w:val="right"/>
        <w:rPr>
          <w:szCs w:val="28"/>
        </w:rPr>
      </w:pPr>
    </w:p>
    <w:p w14:paraId="16545658" w14:textId="77777777" w:rsidR="00607A4A" w:rsidRPr="000B3197" w:rsidRDefault="00607A4A" w:rsidP="001309E8">
      <w:pPr>
        <w:pStyle w:val="1a"/>
        <w:tabs>
          <w:tab w:val="left" w:pos="9214"/>
        </w:tabs>
        <w:spacing w:line="360" w:lineRule="exact"/>
        <w:ind w:left="-425" w:right="-1" w:firstLine="0"/>
        <w:jc w:val="right"/>
        <w:rPr>
          <w:szCs w:val="28"/>
        </w:rPr>
      </w:pPr>
    </w:p>
    <w:p w14:paraId="3C811FF2" w14:textId="77777777" w:rsidR="00607A4A" w:rsidRPr="000B3197" w:rsidRDefault="00607A4A" w:rsidP="001309E8">
      <w:pPr>
        <w:pStyle w:val="1a"/>
        <w:tabs>
          <w:tab w:val="left" w:pos="9214"/>
        </w:tabs>
        <w:spacing w:line="360" w:lineRule="exact"/>
        <w:ind w:left="-425" w:right="-1" w:firstLine="0"/>
        <w:jc w:val="right"/>
        <w:rPr>
          <w:szCs w:val="28"/>
        </w:rPr>
      </w:pPr>
    </w:p>
    <w:p w14:paraId="40B366AC" w14:textId="77777777" w:rsidR="00607A4A" w:rsidRPr="000B3197" w:rsidRDefault="00607A4A" w:rsidP="001309E8">
      <w:pPr>
        <w:pStyle w:val="1a"/>
        <w:tabs>
          <w:tab w:val="left" w:pos="9214"/>
        </w:tabs>
        <w:spacing w:line="360" w:lineRule="exact"/>
        <w:ind w:left="-425" w:right="-1" w:firstLine="0"/>
        <w:jc w:val="right"/>
        <w:rPr>
          <w:szCs w:val="28"/>
        </w:rPr>
      </w:pPr>
    </w:p>
    <w:p w14:paraId="3D76B392" w14:textId="77777777" w:rsidR="00607A4A" w:rsidRPr="000B3197" w:rsidRDefault="00607A4A" w:rsidP="001309E8">
      <w:pPr>
        <w:pStyle w:val="1a"/>
        <w:tabs>
          <w:tab w:val="left" w:pos="9214"/>
        </w:tabs>
        <w:spacing w:line="360" w:lineRule="exact"/>
        <w:ind w:left="-425" w:right="-1" w:firstLine="0"/>
        <w:jc w:val="right"/>
        <w:rPr>
          <w:szCs w:val="28"/>
        </w:rPr>
      </w:pPr>
    </w:p>
    <w:p w14:paraId="0DD3AEC6" w14:textId="77777777" w:rsidR="00607A4A" w:rsidRPr="000B3197" w:rsidRDefault="00607A4A" w:rsidP="001309E8">
      <w:pPr>
        <w:pStyle w:val="1a"/>
        <w:tabs>
          <w:tab w:val="left" w:pos="9214"/>
        </w:tabs>
        <w:spacing w:line="360" w:lineRule="exact"/>
        <w:ind w:left="-425" w:right="-1" w:firstLine="0"/>
        <w:jc w:val="right"/>
        <w:rPr>
          <w:szCs w:val="28"/>
        </w:rPr>
      </w:pPr>
    </w:p>
    <w:p w14:paraId="0CE4A764" w14:textId="77777777" w:rsidR="00607A4A" w:rsidRPr="000B3197" w:rsidRDefault="00607A4A" w:rsidP="001309E8">
      <w:pPr>
        <w:pStyle w:val="1a"/>
        <w:tabs>
          <w:tab w:val="left" w:pos="9214"/>
        </w:tabs>
        <w:spacing w:line="360" w:lineRule="exact"/>
        <w:ind w:left="-425" w:right="-1" w:firstLine="0"/>
        <w:jc w:val="right"/>
        <w:rPr>
          <w:szCs w:val="28"/>
        </w:rPr>
      </w:pPr>
    </w:p>
    <w:p w14:paraId="3AF6696A" w14:textId="77777777" w:rsidR="00607A4A" w:rsidRPr="000B3197" w:rsidRDefault="00607A4A" w:rsidP="001309E8">
      <w:pPr>
        <w:pStyle w:val="1a"/>
        <w:tabs>
          <w:tab w:val="left" w:pos="9214"/>
        </w:tabs>
        <w:spacing w:line="360" w:lineRule="exact"/>
        <w:ind w:left="-425" w:right="-1" w:firstLine="0"/>
        <w:jc w:val="right"/>
        <w:rPr>
          <w:szCs w:val="28"/>
        </w:rPr>
      </w:pPr>
    </w:p>
    <w:p w14:paraId="3A97F9E0" w14:textId="77777777" w:rsidR="00071D17" w:rsidRPr="000B3197" w:rsidRDefault="00071D17" w:rsidP="001309E8">
      <w:pPr>
        <w:pStyle w:val="1a"/>
        <w:tabs>
          <w:tab w:val="left" w:pos="9214"/>
        </w:tabs>
        <w:spacing w:line="360" w:lineRule="exact"/>
        <w:ind w:left="-425" w:right="-1" w:firstLine="0"/>
        <w:jc w:val="right"/>
        <w:rPr>
          <w:szCs w:val="28"/>
        </w:rPr>
      </w:pPr>
    </w:p>
    <w:p w14:paraId="7359DD10" w14:textId="77777777" w:rsidR="00071D17" w:rsidRPr="000B3197" w:rsidRDefault="00071D17" w:rsidP="001309E8">
      <w:pPr>
        <w:pStyle w:val="1a"/>
        <w:tabs>
          <w:tab w:val="left" w:pos="9214"/>
        </w:tabs>
        <w:spacing w:line="360" w:lineRule="exact"/>
        <w:ind w:left="-425" w:right="-1" w:firstLine="0"/>
        <w:jc w:val="right"/>
        <w:rPr>
          <w:szCs w:val="28"/>
        </w:rPr>
      </w:pPr>
    </w:p>
    <w:p w14:paraId="5982B515" w14:textId="77777777" w:rsidR="00071D17" w:rsidRPr="000B3197" w:rsidRDefault="00071D17" w:rsidP="001309E8">
      <w:pPr>
        <w:pStyle w:val="1a"/>
        <w:tabs>
          <w:tab w:val="left" w:pos="9214"/>
        </w:tabs>
        <w:spacing w:line="360" w:lineRule="exact"/>
        <w:ind w:left="-425" w:right="-1" w:firstLine="0"/>
        <w:jc w:val="right"/>
        <w:rPr>
          <w:szCs w:val="28"/>
        </w:rPr>
      </w:pPr>
    </w:p>
    <w:p w14:paraId="3130621C" w14:textId="28308E56" w:rsidR="00607A4A" w:rsidRPr="000B3197" w:rsidRDefault="00607A4A" w:rsidP="001309E8">
      <w:pPr>
        <w:pStyle w:val="af8"/>
        <w:spacing w:line="360" w:lineRule="exact"/>
        <w:ind w:firstLine="0"/>
        <w:jc w:val="right"/>
        <w:outlineLvl w:val="0"/>
        <w:rPr>
          <w:sz w:val="28"/>
          <w:szCs w:val="28"/>
        </w:rPr>
      </w:pPr>
      <w:r w:rsidRPr="000B3197">
        <w:rPr>
          <w:sz w:val="28"/>
          <w:szCs w:val="28"/>
        </w:rPr>
        <w:lastRenderedPageBreak/>
        <w:t>Приложение № 5</w:t>
      </w:r>
    </w:p>
    <w:p w14:paraId="0718D197" w14:textId="0714E8AD" w:rsidR="00607A4A" w:rsidRPr="000B3197" w:rsidRDefault="00607A4A" w:rsidP="001309E8">
      <w:pPr>
        <w:spacing w:line="360" w:lineRule="exact"/>
        <w:ind w:left="-426"/>
        <w:jc w:val="right"/>
        <w:rPr>
          <w:sz w:val="28"/>
          <w:szCs w:val="28"/>
        </w:rPr>
      </w:pPr>
      <w:r w:rsidRPr="000B3197">
        <w:rPr>
          <w:sz w:val="28"/>
          <w:szCs w:val="28"/>
        </w:rPr>
        <w:t>к документации о закупке</w:t>
      </w:r>
    </w:p>
    <w:p w14:paraId="5E2D338B" w14:textId="77777777" w:rsidR="00607A4A" w:rsidRPr="000B3197" w:rsidRDefault="00607A4A" w:rsidP="001309E8">
      <w:pPr>
        <w:pStyle w:val="1a"/>
        <w:tabs>
          <w:tab w:val="left" w:pos="9214"/>
        </w:tabs>
        <w:spacing w:line="360" w:lineRule="exact"/>
        <w:ind w:left="-425" w:firstLine="0"/>
        <w:jc w:val="right"/>
        <w:rPr>
          <w:szCs w:val="28"/>
        </w:rPr>
      </w:pPr>
    </w:p>
    <w:p w14:paraId="071F435A" w14:textId="77777777" w:rsidR="00607A4A" w:rsidRPr="000B3197" w:rsidRDefault="00607A4A" w:rsidP="001309E8">
      <w:pPr>
        <w:pStyle w:val="1a"/>
        <w:tabs>
          <w:tab w:val="left" w:pos="9214"/>
        </w:tabs>
        <w:spacing w:line="360" w:lineRule="exact"/>
        <w:ind w:left="-426" w:right="-1" w:firstLine="0"/>
        <w:jc w:val="right"/>
        <w:rPr>
          <w:szCs w:val="28"/>
        </w:rPr>
      </w:pPr>
    </w:p>
    <w:p w14:paraId="7E4F44F3" w14:textId="77777777" w:rsidR="00607A4A" w:rsidRPr="000B3197" w:rsidRDefault="00607A4A" w:rsidP="001309E8">
      <w:pPr>
        <w:tabs>
          <w:tab w:val="left" w:pos="9639"/>
        </w:tabs>
        <w:spacing w:line="360" w:lineRule="exact"/>
        <w:jc w:val="center"/>
        <w:outlineLvl w:val="1"/>
        <w:rPr>
          <w:b/>
          <w:sz w:val="28"/>
          <w:szCs w:val="28"/>
        </w:rPr>
      </w:pPr>
      <w:r w:rsidRPr="000B3197">
        <w:rPr>
          <w:b/>
          <w:bCs/>
          <w:sz w:val="28"/>
          <w:szCs w:val="28"/>
        </w:rPr>
        <w:t>СВЕДЕНИЯ О ПЛАНИРУЕМЫХ К ПРИВЛЕЧЕНИЮ СУБПОДРЯДНЫХ</w:t>
      </w:r>
      <w:r w:rsidRPr="000B3197">
        <w:rPr>
          <w:b/>
          <w:sz w:val="28"/>
          <w:szCs w:val="28"/>
        </w:rPr>
        <w:t xml:space="preserve"> ОРГАНИЗАЦИЯХ</w:t>
      </w:r>
      <w:r w:rsidRPr="000B3197">
        <w:rPr>
          <w:sz w:val="28"/>
          <w:szCs w:val="28"/>
          <w:vertAlign w:val="superscript"/>
        </w:rPr>
        <w:footnoteReference w:id="1"/>
      </w:r>
    </w:p>
    <w:p w14:paraId="42150C33" w14:textId="77777777" w:rsidR="00607A4A" w:rsidRPr="000B3197" w:rsidRDefault="00607A4A" w:rsidP="001309E8">
      <w:pPr>
        <w:tabs>
          <w:tab w:val="left" w:pos="9639"/>
        </w:tabs>
        <w:spacing w:line="360" w:lineRule="exact"/>
        <w:ind w:firstLine="567"/>
        <w:jc w:val="center"/>
        <w:rPr>
          <w:i/>
          <w:sz w:val="28"/>
          <w:szCs w:val="28"/>
        </w:rPr>
      </w:pPr>
      <w:r w:rsidRPr="000B3197">
        <w:rPr>
          <w:i/>
          <w:sz w:val="28"/>
          <w:szCs w:val="28"/>
        </w:rPr>
        <w:t>(отдельный лист по каждому субподрядчику)</w:t>
      </w:r>
    </w:p>
    <w:p w14:paraId="2C500F2A" w14:textId="77777777" w:rsidR="001309E8" w:rsidRDefault="001309E8" w:rsidP="001309E8">
      <w:pPr>
        <w:tabs>
          <w:tab w:val="left" w:pos="9639"/>
        </w:tabs>
        <w:spacing w:line="360" w:lineRule="exact"/>
        <w:rPr>
          <w:sz w:val="28"/>
          <w:szCs w:val="28"/>
        </w:rPr>
      </w:pPr>
      <w:r>
        <w:rPr>
          <w:sz w:val="28"/>
          <w:szCs w:val="28"/>
        </w:rPr>
        <w:t xml:space="preserve">                                     </w:t>
      </w:r>
    </w:p>
    <w:p w14:paraId="4D51E46B" w14:textId="5F98E55C" w:rsidR="00607A4A" w:rsidRPr="001309E8" w:rsidRDefault="00607A4A" w:rsidP="001309E8">
      <w:pPr>
        <w:tabs>
          <w:tab w:val="left" w:pos="9639"/>
        </w:tabs>
        <w:spacing w:line="360" w:lineRule="exact"/>
        <w:jc w:val="center"/>
        <w:rPr>
          <w:b/>
          <w:sz w:val="28"/>
          <w:szCs w:val="28"/>
        </w:rPr>
      </w:pPr>
      <w:r w:rsidRPr="000B3197">
        <w:rPr>
          <w:b/>
          <w:sz w:val="28"/>
          <w:szCs w:val="28"/>
        </w:rPr>
        <w:t xml:space="preserve">Наименование субподрядной </w:t>
      </w:r>
      <w:proofErr w:type="gramStart"/>
      <w:r w:rsidRPr="000B3197">
        <w:rPr>
          <w:b/>
          <w:sz w:val="28"/>
          <w:szCs w:val="28"/>
        </w:rPr>
        <w:t>организации:</w:t>
      </w:r>
      <w:r w:rsidRPr="000B3197">
        <w:rPr>
          <w:sz w:val="28"/>
          <w:szCs w:val="28"/>
        </w:rPr>
        <w:t>_</w:t>
      </w:r>
      <w:proofErr w:type="gramEnd"/>
      <w:r w:rsidRPr="000B3197">
        <w:rPr>
          <w:sz w:val="28"/>
          <w:szCs w:val="28"/>
        </w:rPr>
        <w:t>___________________________________________</w:t>
      </w:r>
      <w:r w:rsidR="001309E8">
        <w:rPr>
          <w:sz w:val="28"/>
          <w:szCs w:val="28"/>
        </w:rPr>
        <w:t>__________</w:t>
      </w:r>
    </w:p>
    <w:p w14:paraId="59B4B848" w14:textId="77777777" w:rsidR="00607A4A" w:rsidRPr="000B3197" w:rsidRDefault="00607A4A" w:rsidP="001309E8">
      <w:pPr>
        <w:tabs>
          <w:tab w:val="left" w:pos="9639"/>
        </w:tabs>
        <w:spacing w:line="360" w:lineRule="exact"/>
        <w:ind w:firstLine="567"/>
        <w:rPr>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3"/>
        <w:gridCol w:w="1398"/>
        <w:gridCol w:w="1701"/>
        <w:gridCol w:w="3148"/>
      </w:tblGrid>
      <w:tr w:rsidR="00607A4A" w:rsidRPr="000B3197" w14:paraId="5F525E08" w14:textId="77777777" w:rsidTr="003A085F">
        <w:tc>
          <w:tcPr>
            <w:tcW w:w="3393" w:type="dxa"/>
            <w:tcBorders>
              <w:top w:val="single" w:sz="4" w:space="0" w:color="auto"/>
              <w:left w:val="single" w:sz="4" w:space="0" w:color="auto"/>
              <w:bottom w:val="single" w:sz="4" w:space="0" w:color="auto"/>
              <w:right w:val="single" w:sz="4" w:space="0" w:color="auto"/>
            </w:tcBorders>
            <w:vAlign w:val="center"/>
            <w:hideMark/>
          </w:tcPr>
          <w:p w14:paraId="050E9314" w14:textId="77777777" w:rsidR="00607A4A" w:rsidRPr="000B3197" w:rsidRDefault="00607A4A" w:rsidP="001309E8">
            <w:pPr>
              <w:tabs>
                <w:tab w:val="left" w:pos="9639"/>
              </w:tabs>
              <w:spacing w:line="360" w:lineRule="exact"/>
              <w:jc w:val="center"/>
              <w:rPr>
                <w:sz w:val="28"/>
                <w:szCs w:val="28"/>
              </w:rPr>
            </w:pPr>
            <w:r w:rsidRPr="000B3197">
              <w:rPr>
                <w:sz w:val="28"/>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B2D0F7B" w14:textId="77777777" w:rsidR="00607A4A" w:rsidRPr="000B3197" w:rsidRDefault="00607A4A" w:rsidP="001309E8">
            <w:pPr>
              <w:tabs>
                <w:tab w:val="left" w:pos="9639"/>
              </w:tabs>
              <w:spacing w:line="360" w:lineRule="exact"/>
              <w:jc w:val="center"/>
              <w:rPr>
                <w:sz w:val="28"/>
                <w:szCs w:val="28"/>
              </w:rPr>
            </w:pPr>
            <w:r w:rsidRPr="000B3197">
              <w:rPr>
                <w:sz w:val="28"/>
                <w:szCs w:val="28"/>
              </w:rPr>
              <w:t>Головная организация</w:t>
            </w:r>
          </w:p>
        </w:tc>
        <w:tc>
          <w:tcPr>
            <w:tcW w:w="3148" w:type="dxa"/>
            <w:tcBorders>
              <w:top w:val="single" w:sz="4" w:space="0" w:color="auto"/>
              <w:left w:val="single" w:sz="4" w:space="0" w:color="auto"/>
              <w:bottom w:val="single" w:sz="4" w:space="0" w:color="auto"/>
              <w:right w:val="single" w:sz="4" w:space="0" w:color="auto"/>
            </w:tcBorders>
            <w:vAlign w:val="center"/>
            <w:hideMark/>
          </w:tcPr>
          <w:p w14:paraId="2AB7916A" w14:textId="77777777" w:rsidR="00607A4A" w:rsidRPr="000B3197" w:rsidRDefault="00607A4A" w:rsidP="001309E8">
            <w:pPr>
              <w:tabs>
                <w:tab w:val="left" w:pos="9639"/>
              </w:tabs>
              <w:spacing w:line="360" w:lineRule="exact"/>
              <w:jc w:val="center"/>
              <w:rPr>
                <w:sz w:val="28"/>
                <w:szCs w:val="28"/>
              </w:rPr>
            </w:pPr>
            <w:r w:rsidRPr="000B3197">
              <w:rPr>
                <w:sz w:val="28"/>
                <w:szCs w:val="28"/>
              </w:rPr>
              <w:t>Филиалы и дочерние предприятия</w:t>
            </w:r>
          </w:p>
        </w:tc>
      </w:tr>
      <w:tr w:rsidR="00607A4A" w:rsidRPr="000B3197" w14:paraId="61C5D661" w14:textId="77777777" w:rsidTr="003A085F">
        <w:tc>
          <w:tcPr>
            <w:tcW w:w="3393" w:type="dxa"/>
            <w:tcBorders>
              <w:top w:val="single" w:sz="4" w:space="0" w:color="auto"/>
              <w:left w:val="single" w:sz="4" w:space="0" w:color="auto"/>
              <w:bottom w:val="single" w:sz="4" w:space="0" w:color="auto"/>
              <w:right w:val="single" w:sz="4" w:space="0" w:color="auto"/>
            </w:tcBorders>
            <w:vAlign w:val="center"/>
          </w:tcPr>
          <w:p w14:paraId="75EE4087" w14:textId="77777777" w:rsidR="00607A4A" w:rsidRPr="000B3197" w:rsidRDefault="00607A4A" w:rsidP="001309E8">
            <w:pPr>
              <w:tabs>
                <w:tab w:val="left" w:pos="9639"/>
              </w:tabs>
              <w:spacing w:line="360" w:lineRule="exact"/>
              <w:rPr>
                <w:sz w:val="28"/>
                <w:szCs w:val="28"/>
              </w:rPr>
            </w:pPr>
            <w:r w:rsidRPr="000B3197">
              <w:rPr>
                <w:sz w:val="28"/>
                <w:szCs w:val="28"/>
              </w:rP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2E8343" w14:textId="77777777" w:rsidR="00607A4A" w:rsidRPr="000B3197" w:rsidRDefault="00607A4A" w:rsidP="001309E8">
            <w:pPr>
              <w:tabs>
                <w:tab w:val="left" w:pos="9639"/>
              </w:tabs>
              <w:spacing w:line="360" w:lineRule="exact"/>
              <w:jc w:val="cente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236E83DF" w14:textId="77777777" w:rsidR="00607A4A" w:rsidRPr="000B3197" w:rsidRDefault="00607A4A" w:rsidP="001309E8">
            <w:pPr>
              <w:tabs>
                <w:tab w:val="left" w:pos="9639"/>
              </w:tabs>
              <w:spacing w:line="360" w:lineRule="exact"/>
              <w:jc w:val="center"/>
              <w:rPr>
                <w:sz w:val="28"/>
                <w:szCs w:val="28"/>
              </w:rPr>
            </w:pPr>
          </w:p>
        </w:tc>
      </w:tr>
      <w:tr w:rsidR="00607A4A" w:rsidRPr="000B3197" w14:paraId="02B417BE" w14:textId="77777777" w:rsidTr="003A085F">
        <w:trPr>
          <w:trHeight w:val="227"/>
        </w:trPr>
        <w:tc>
          <w:tcPr>
            <w:tcW w:w="3393" w:type="dxa"/>
            <w:tcBorders>
              <w:top w:val="single" w:sz="4" w:space="0" w:color="auto"/>
              <w:left w:val="single" w:sz="4" w:space="0" w:color="auto"/>
              <w:bottom w:val="single" w:sz="4" w:space="0" w:color="auto"/>
              <w:right w:val="single" w:sz="4" w:space="0" w:color="auto"/>
            </w:tcBorders>
            <w:hideMark/>
          </w:tcPr>
          <w:p w14:paraId="7DBE354E" w14:textId="77777777" w:rsidR="00607A4A" w:rsidRPr="000B3197" w:rsidRDefault="00607A4A" w:rsidP="001309E8">
            <w:pPr>
              <w:tabs>
                <w:tab w:val="left" w:pos="9639"/>
              </w:tabs>
              <w:spacing w:line="360" w:lineRule="exact"/>
              <w:rPr>
                <w:sz w:val="28"/>
                <w:szCs w:val="28"/>
              </w:rPr>
            </w:pPr>
            <w:r w:rsidRPr="000B3197">
              <w:rPr>
                <w:sz w:val="28"/>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0FEB06" w14:textId="77777777" w:rsidR="00607A4A" w:rsidRPr="000B3197" w:rsidRDefault="00607A4A" w:rsidP="001309E8">
            <w:pPr>
              <w:tabs>
                <w:tab w:val="left" w:pos="9639"/>
              </w:tabs>
              <w:spacing w:line="360" w:lineRule="exact"/>
              <w:jc w:val="cente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4EB7F80E" w14:textId="77777777" w:rsidR="00607A4A" w:rsidRPr="000B3197" w:rsidRDefault="00607A4A" w:rsidP="001309E8">
            <w:pPr>
              <w:tabs>
                <w:tab w:val="left" w:pos="9639"/>
              </w:tabs>
              <w:spacing w:line="360" w:lineRule="exact"/>
              <w:jc w:val="center"/>
              <w:rPr>
                <w:sz w:val="28"/>
                <w:szCs w:val="28"/>
              </w:rPr>
            </w:pPr>
          </w:p>
        </w:tc>
      </w:tr>
      <w:tr w:rsidR="00607A4A" w:rsidRPr="000B3197" w14:paraId="42B8E995" w14:textId="77777777" w:rsidTr="003A085F">
        <w:trPr>
          <w:trHeight w:val="227"/>
        </w:trPr>
        <w:tc>
          <w:tcPr>
            <w:tcW w:w="3393" w:type="dxa"/>
            <w:tcBorders>
              <w:top w:val="single" w:sz="4" w:space="0" w:color="auto"/>
              <w:left w:val="single" w:sz="4" w:space="0" w:color="auto"/>
              <w:bottom w:val="single" w:sz="4" w:space="0" w:color="auto"/>
              <w:right w:val="single" w:sz="4" w:space="0" w:color="auto"/>
            </w:tcBorders>
            <w:hideMark/>
          </w:tcPr>
          <w:p w14:paraId="51FF81A7" w14:textId="77777777" w:rsidR="00607A4A" w:rsidRPr="000B3197" w:rsidRDefault="00607A4A" w:rsidP="001309E8">
            <w:pPr>
              <w:tabs>
                <w:tab w:val="left" w:pos="9639"/>
              </w:tabs>
              <w:spacing w:line="360" w:lineRule="exact"/>
              <w:rPr>
                <w:sz w:val="28"/>
                <w:szCs w:val="28"/>
              </w:rPr>
            </w:pPr>
            <w:r w:rsidRPr="000B3197">
              <w:rPr>
                <w:sz w:val="28"/>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21DD543" w14:textId="77777777" w:rsidR="00607A4A" w:rsidRPr="000B3197" w:rsidRDefault="00607A4A" w:rsidP="001309E8">
            <w:pPr>
              <w:tabs>
                <w:tab w:val="left" w:pos="9639"/>
              </w:tabs>
              <w:spacing w:line="360" w:lineRule="exact"/>
              <w:jc w:val="cente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5D8B43E7" w14:textId="77777777" w:rsidR="00607A4A" w:rsidRPr="000B3197" w:rsidRDefault="00607A4A" w:rsidP="001309E8">
            <w:pPr>
              <w:tabs>
                <w:tab w:val="left" w:pos="9639"/>
              </w:tabs>
              <w:spacing w:line="360" w:lineRule="exact"/>
              <w:jc w:val="center"/>
              <w:rPr>
                <w:sz w:val="28"/>
                <w:szCs w:val="28"/>
              </w:rPr>
            </w:pPr>
          </w:p>
        </w:tc>
      </w:tr>
      <w:tr w:rsidR="00607A4A" w:rsidRPr="000B3197" w14:paraId="22925755" w14:textId="77777777" w:rsidTr="003A085F">
        <w:trPr>
          <w:trHeight w:val="227"/>
        </w:trPr>
        <w:tc>
          <w:tcPr>
            <w:tcW w:w="3393" w:type="dxa"/>
            <w:tcBorders>
              <w:top w:val="single" w:sz="4" w:space="0" w:color="auto"/>
              <w:left w:val="single" w:sz="4" w:space="0" w:color="auto"/>
              <w:bottom w:val="single" w:sz="4" w:space="0" w:color="auto"/>
              <w:right w:val="single" w:sz="4" w:space="0" w:color="auto"/>
            </w:tcBorders>
            <w:hideMark/>
          </w:tcPr>
          <w:p w14:paraId="4AE5CBD9" w14:textId="77777777" w:rsidR="00607A4A" w:rsidRPr="000B3197" w:rsidRDefault="00607A4A" w:rsidP="001309E8">
            <w:pPr>
              <w:tabs>
                <w:tab w:val="left" w:pos="9639"/>
              </w:tabs>
              <w:spacing w:line="360" w:lineRule="exact"/>
              <w:rPr>
                <w:sz w:val="28"/>
                <w:szCs w:val="28"/>
              </w:rPr>
            </w:pPr>
            <w:r w:rsidRPr="000B3197">
              <w:rPr>
                <w:sz w:val="28"/>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CA320D" w14:textId="77777777" w:rsidR="00607A4A" w:rsidRPr="000B3197" w:rsidRDefault="00607A4A" w:rsidP="001309E8">
            <w:pPr>
              <w:tabs>
                <w:tab w:val="left" w:pos="9639"/>
              </w:tabs>
              <w:spacing w:line="360" w:lineRule="exact"/>
              <w:jc w:val="cente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23EEFDFB" w14:textId="77777777" w:rsidR="00607A4A" w:rsidRPr="000B3197" w:rsidRDefault="00607A4A" w:rsidP="001309E8">
            <w:pPr>
              <w:tabs>
                <w:tab w:val="left" w:pos="9639"/>
              </w:tabs>
              <w:spacing w:line="360" w:lineRule="exact"/>
              <w:jc w:val="center"/>
              <w:rPr>
                <w:sz w:val="28"/>
                <w:szCs w:val="28"/>
              </w:rPr>
            </w:pPr>
          </w:p>
        </w:tc>
      </w:tr>
      <w:tr w:rsidR="00607A4A" w:rsidRPr="000B3197" w14:paraId="515586CB" w14:textId="77777777" w:rsidTr="003A085F">
        <w:trPr>
          <w:trHeight w:val="227"/>
        </w:trPr>
        <w:tc>
          <w:tcPr>
            <w:tcW w:w="3393" w:type="dxa"/>
            <w:tcBorders>
              <w:top w:val="single" w:sz="4" w:space="0" w:color="auto"/>
              <w:left w:val="single" w:sz="4" w:space="0" w:color="auto"/>
              <w:bottom w:val="single" w:sz="4" w:space="0" w:color="auto"/>
              <w:right w:val="single" w:sz="4" w:space="0" w:color="auto"/>
            </w:tcBorders>
            <w:hideMark/>
          </w:tcPr>
          <w:p w14:paraId="632D26DA" w14:textId="77777777" w:rsidR="00607A4A" w:rsidRPr="000B3197" w:rsidRDefault="00607A4A" w:rsidP="001309E8">
            <w:pPr>
              <w:tabs>
                <w:tab w:val="left" w:pos="9639"/>
              </w:tabs>
              <w:spacing w:line="360" w:lineRule="exact"/>
              <w:rPr>
                <w:sz w:val="28"/>
                <w:szCs w:val="28"/>
              </w:rPr>
            </w:pPr>
            <w:r w:rsidRPr="000B3197">
              <w:rPr>
                <w:sz w:val="28"/>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386444" w14:textId="77777777" w:rsidR="00607A4A" w:rsidRPr="000B3197" w:rsidRDefault="00607A4A" w:rsidP="001309E8">
            <w:pPr>
              <w:tabs>
                <w:tab w:val="left" w:pos="9639"/>
              </w:tabs>
              <w:spacing w:line="360" w:lineRule="exact"/>
              <w:jc w:val="center"/>
              <w:rPr>
                <w:sz w:val="28"/>
                <w:szCs w:val="28"/>
              </w:rPr>
            </w:pPr>
          </w:p>
        </w:tc>
        <w:tc>
          <w:tcPr>
            <w:tcW w:w="3148" w:type="dxa"/>
            <w:tcBorders>
              <w:top w:val="single" w:sz="4" w:space="0" w:color="auto"/>
              <w:left w:val="single" w:sz="4" w:space="0" w:color="auto"/>
              <w:bottom w:val="single" w:sz="4" w:space="0" w:color="auto"/>
              <w:right w:val="single" w:sz="4" w:space="0" w:color="auto"/>
            </w:tcBorders>
            <w:vAlign w:val="center"/>
          </w:tcPr>
          <w:p w14:paraId="4C6B7432" w14:textId="77777777" w:rsidR="00607A4A" w:rsidRPr="000B3197" w:rsidRDefault="00607A4A" w:rsidP="001309E8">
            <w:pPr>
              <w:tabs>
                <w:tab w:val="left" w:pos="9639"/>
              </w:tabs>
              <w:spacing w:line="360" w:lineRule="exact"/>
              <w:jc w:val="center"/>
              <w:rPr>
                <w:sz w:val="28"/>
                <w:szCs w:val="28"/>
              </w:rPr>
            </w:pPr>
          </w:p>
        </w:tc>
      </w:tr>
      <w:tr w:rsidR="00607A4A" w:rsidRPr="000B3197" w14:paraId="3F1C17A6" w14:textId="77777777" w:rsidTr="003A085F">
        <w:trPr>
          <w:trHeight w:val="227"/>
        </w:trPr>
        <w:tc>
          <w:tcPr>
            <w:tcW w:w="3393" w:type="dxa"/>
            <w:tcBorders>
              <w:top w:val="single" w:sz="4" w:space="0" w:color="auto"/>
              <w:left w:val="single" w:sz="4" w:space="0" w:color="auto"/>
              <w:bottom w:val="single" w:sz="4" w:space="0" w:color="auto"/>
              <w:right w:val="single" w:sz="4" w:space="0" w:color="auto"/>
            </w:tcBorders>
          </w:tcPr>
          <w:p w14:paraId="5920F169" w14:textId="77777777" w:rsidR="00607A4A" w:rsidRPr="000B3197" w:rsidRDefault="00607A4A" w:rsidP="001309E8">
            <w:pPr>
              <w:tabs>
                <w:tab w:val="left" w:pos="9639"/>
              </w:tabs>
              <w:spacing w:line="360" w:lineRule="exact"/>
              <w:rPr>
                <w:sz w:val="28"/>
                <w:szCs w:val="28"/>
              </w:rPr>
            </w:pPr>
            <w:r w:rsidRPr="000B3197">
              <w:rPr>
                <w:sz w:val="28"/>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DA36EA" w14:textId="77777777" w:rsidR="00607A4A" w:rsidRPr="000B3197" w:rsidRDefault="00607A4A" w:rsidP="001309E8">
            <w:pPr>
              <w:tabs>
                <w:tab w:val="left" w:pos="9639"/>
              </w:tabs>
              <w:spacing w:line="360" w:lineRule="exact"/>
              <w:jc w:val="center"/>
              <w:rPr>
                <w:sz w:val="28"/>
                <w:szCs w:val="28"/>
                <w:lang w:val="en-US"/>
              </w:rPr>
            </w:pPr>
            <w:r w:rsidRPr="000B3197">
              <w:rPr>
                <w:sz w:val="28"/>
                <w:szCs w:val="28"/>
                <w:lang w:val="en-US"/>
              </w:rPr>
              <w:t>@</w:t>
            </w:r>
          </w:p>
        </w:tc>
        <w:tc>
          <w:tcPr>
            <w:tcW w:w="3148" w:type="dxa"/>
            <w:tcBorders>
              <w:top w:val="single" w:sz="4" w:space="0" w:color="auto"/>
              <w:left w:val="single" w:sz="4" w:space="0" w:color="auto"/>
              <w:bottom w:val="single" w:sz="4" w:space="0" w:color="auto"/>
              <w:right w:val="single" w:sz="4" w:space="0" w:color="auto"/>
            </w:tcBorders>
            <w:vAlign w:val="center"/>
          </w:tcPr>
          <w:p w14:paraId="51798CD1" w14:textId="77777777" w:rsidR="00607A4A" w:rsidRPr="000B3197" w:rsidRDefault="00607A4A" w:rsidP="001309E8">
            <w:pPr>
              <w:tabs>
                <w:tab w:val="left" w:pos="9639"/>
              </w:tabs>
              <w:spacing w:line="360" w:lineRule="exact"/>
              <w:jc w:val="center"/>
              <w:rPr>
                <w:sz w:val="28"/>
                <w:szCs w:val="28"/>
              </w:rPr>
            </w:pPr>
            <w:r w:rsidRPr="000B3197">
              <w:rPr>
                <w:sz w:val="28"/>
                <w:szCs w:val="28"/>
              </w:rPr>
              <w:t>@</w:t>
            </w:r>
          </w:p>
        </w:tc>
      </w:tr>
      <w:tr w:rsidR="00607A4A" w:rsidRPr="000B3197" w14:paraId="2508DBF1" w14:textId="77777777" w:rsidTr="003A085F">
        <w:tblPrEx>
          <w:tblLook w:val="0000" w:firstRow="0" w:lastRow="0" w:firstColumn="0" w:lastColumn="0" w:noHBand="0" w:noVBand="0"/>
        </w:tblPrEx>
        <w:trPr>
          <w:trHeight w:val="227"/>
        </w:trPr>
        <w:tc>
          <w:tcPr>
            <w:tcW w:w="3393" w:type="dxa"/>
          </w:tcPr>
          <w:p w14:paraId="33C42075" w14:textId="77777777" w:rsidR="00607A4A" w:rsidRPr="000B3197" w:rsidRDefault="00607A4A" w:rsidP="001309E8">
            <w:pPr>
              <w:tabs>
                <w:tab w:val="left" w:pos="9639"/>
              </w:tabs>
              <w:spacing w:line="360" w:lineRule="exact"/>
              <w:rPr>
                <w:sz w:val="28"/>
                <w:szCs w:val="28"/>
              </w:rPr>
            </w:pPr>
            <w:r w:rsidRPr="000B3197">
              <w:rPr>
                <w:sz w:val="28"/>
                <w:szCs w:val="28"/>
              </w:rPr>
              <w:t>Телефон/факс</w:t>
            </w:r>
          </w:p>
        </w:tc>
        <w:tc>
          <w:tcPr>
            <w:tcW w:w="3099" w:type="dxa"/>
            <w:gridSpan w:val="2"/>
            <w:vAlign w:val="center"/>
          </w:tcPr>
          <w:p w14:paraId="061E0A97" w14:textId="77777777" w:rsidR="00607A4A" w:rsidRPr="000B3197" w:rsidRDefault="00607A4A" w:rsidP="001309E8">
            <w:pPr>
              <w:tabs>
                <w:tab w:val="left" w:pos="9639"/>
              </w:tabs>
              <w:spacing w:line="360" w:lineRule="exact"/>
              <w:jc w:val="center"/>
              <w:rPr>
                <w:sz w:val="28"/>
                <w:szCs w:val="28"/>
              </w:rPr>
            </w:pPr>
          </w:p>
        </w:tc>
        <w:tc>
          <w:tcPr>
            <w:tcW w:w="3148" w:type="dxa"/>
            <w:vAlign w:val="center"/>
          </w:tcPr>
          <w:p w14:paraId="4988ED6A" w14:textId="77777777" w:rsidR="00607A4A" w:rsidRPr="000B3197" w:rsidRDefault="00607A4A" w:rsidP="001309E8">
            <w:pPr>
              <w:tabs>
                <w:tab w:val="left" w:pos="9639"/>
              </w:tabs>
              <w:spacing w:line="360" w:lineRule="exact"/>
              <w:jc w:val="center"/>
              <w:rPr>
                <w:sz w:val="28"/>
                <w:szCs w:val="28"/>
              </w:rPr>
            </w:pPr>
          </w:p>
        </w:tc>
      </w:tr>
      <w:tr w:rsidR="00607A4A" w:rsidRPr="000B3197" w14:paraId="614B53D4" w14:textId="77777777" w:rsidTr="003A085F">
        <w:tblPrEx>
          <w:tblLook w:val="0000" w:firstRow="0" w:lastRow="0" w:firstColumn="0" w:lastColumn="0" w:noHBand="0" w:noVBand="0"/>
        </w:tblPrEx>
        <w:trPr>
          <w:trHeight w:val="227"/>
        </w:trPr>
        <w:tc>
          <w:tcPr>
            <w:tcW w:w="3393" w:type="dxa"/>
          </w:tcPr>
          <w:p w14:paraId="5FEA7D9F" w14:textId="77777777" w:rsidR="00607A4A" w:rsidRPr="000B3197" w:rsidRDefault="00607A4A" w:rsidP="001309E8">
            <w:pPr>
              <w:tabs>
                <w:tab w:val="left" w:pos="9639"/>
              </w:tabs>
              <w:spacing w:line="360" w:lineRule="exact"/>
              <w:rPr>
                <w:sz w:val="28"/>
                <w:szCs w:val="28"/>
              </w:rPr>
            </w:pPr>
            <w:r w:rsidRPr="000B3197">
              <w:rPr>
                <w:sz w:val="28"/>
                <w:szCs w:val="28"/>
              </w:rPr>
              <w:t>Адрес сайта организации</w:t>
            </w:r>
          </w:p>
        </w:tc>
        <w:tc>
          <w:tcPr>
            <w:tcW w:w="3099" w:type="dxa"/>
            <w:gridSpan w:val="2"/>
            <w:vAlign w:val="center"/>
          </w:tcPr>
          <w:p w14:paraId="41E22B22" w14:textId="77777777" w:rsidR="00607A4A" w:rsidRPr="000B3197" w:rsidRDefault="00607A4A" w:rsidP="001309E8">
            <w:pPr>
              <w:tabs>
                <w:tab w:val="left" w:pos="9639"/>
              </w:tabs>
              <w:spacing w:line="360" w:lineRule="exact"/>
              <w:jc w:val="center"/>
              <w:rPr>
                <w:sz w:val="28"/>
                <w:szCs w:val="28"/>
              </w:rPr>
            </w:pPr>
          </w:p>
        </w:tc>
        <w:tc>
          <w:tcPr>
            <w:tcW w:w="3148" w:type="dxa"/>
            <w:vAlign w:val="center"/>
          </w:tcPr>
          <w:p w14:paraId="1C9D802F" w14:textId="77777777" w:rsidR="00607A4A" w:rsidRPr="000B3197" w:rsidRDefault="00607A4A" w:rsidP="001309E8">
            <w:pPr>
              <w:tabs>
                <w:tab w:val="left" w:pos="9639"/>
              </w:tabs>
              <w:spacing w:line="360" w:lineRule="exact"/>
              <w:jc w:val="center"/>
              <w:rPr>
                <w:sz w:val="28"/>
                <w:szCs w:val="28"/>
              </w:rPr>
            </w:pPr>
          </w:p>
        </w:tc>
      </w:tr>
      <w:tr w:rsidR="00607A4A" w:rsidRPr="000B3197" w14:paraId="7F7C079A" w14:textId="77777777" w:rsidTr="003A085F">
        <w:tblPrEx>
          <w:tblLook w:val="0000" w:firstRow="0" w:lastRow="0" w:firstColumn="0" w:lastColumn="0" w:noHBand="0" w:noVBand="0"/>
        </w:tblPrEx>
        <w:trPr>
          <w:trHeight w:val="227"/>
        </w:trPr>
        <w:tc>
          <w:tcPr>
            <w:tcW w:w="3393" w:type="dxa"/>
          </w:tcPr>
          <w:p w14:paraId="21DBD42B" w14:textId="77777777" w:rsidR="00607A4A" w:rsidRPr="000B3197" w:rsidRDefault="00607A4A" w:rsidP="001309E8">
            <w:pPr>
              <w:tabs>
                <w:tab w:val="left" w:pos="9639"/>
              </w:tabs>
              <w:spacing w:line="360" w:lineRule="exact"/>
              <w:rPr>
                <w:sz w:val="28"/>
                <w:szCs w:val="28"/>
              </w:rPr>
            </w:pPr>
            <w:r w:rsidRPr="000B3197">
              <w:rPr>
                <w:sz w:val="28"/>
                <w:szCs w:val="28"/>
              </w:rPr>
              <w:t>Ответственное лицо</w:t>
            </w:r>
          </w:p>
        </w:tc>
        <w:tc>
          <w:tcPr>
            <w:tcW w:w="3099" w:type="dxa"/>
            <w:gridSpan w:val="2"/>
            <w:vAlign w:val="center"/>
          </w:tcPr>
          <w:p w14:paraId="09673B88" w14:textId="77777777" w:rsidR="00607A4A" w:rsidRPr="000B3197" w:rsidRDefault="00607A4A" w:rsidP="001309E8">
            <w:pPr>
              <w:tabs>
                <w:tab w:val="left" w:pos="9639"/>
              </w:tabs>
              <w:spacing w:line="360" w:lineRule="exact"/>
              <w:jc w:val="center"/>
              <w:rPr>
                <w:sz w:val="28"/>
                <w:szCs w:val="28"/>
              </w:rPr>
            </w:pPr>
          </w:p>
        </w:tc>
        <w:tc>
          <w:tcPr>
            <w:tcW w:w="3148" w:type="dxa"/>
            <w:vAlign w:val="center"/>
          </w:tcPr>
          <w:p w14:paraId="586395F0" w14:textId="77777777" w:rsidR="00607A4A" w:rsidRPr="000B3197" w:rsidRDefault="00607A4A" w:rsidP="001309E8">
            <w:pPr>
              <w:tabs>
                <w:tab w:val="left" w:pos="9639"/>
              </w:tabs>
              <w:spacing w:line="360" w:lineRule="exact"/>
              <w:jc w:val="center"/>
              <w:rPr>
                <w:sz w:val="28"/>
                <w:szCs w:val="28"/>
              </w:rPr>
            </w:pPr>
          </w:p>
        </w:tc>
      </w:tr>
      <w:tr w:rsidR="00607A4A" w:rsidRPr="000B3197" w14:paraId="50C4D577" w14:textId="77777777" w:rsidTr="003A085F">
        <w:tblPrEx>
          <w:tblLook w:val="0000" w:firstRow="0" w:lastRow="0" w:firstColumn="0" w:lastColumn="0" w:noHBand="0" w:noVBand="0"/>
        </w:tblPrEx>
        <w:trPr>
          <w:trHeight w:val="227"/>
        </w:trPr>
        <w:tc>
          <w:tcPr>
            <w:tcW w:w="3393" w:type="dxa"/>
          </w:tcPr>
          <w:p w14:paraId="543CA2F8" w14:textId="77777777" w:rsidR="00607A4A" w:rsidRPr="000B3197" w:rsidRDefault="00607A4A" w:rsidP="001309E8">
            <w:pPr>
              <w:tabs>
                <w:tab w:val="left" w:pos="9639"/>
              </w:tabs>
              <w:spacing w:line="360" w:lineRule="exact"/>
              <w:rPr>
                <w:sz w:val="28"/>
                <w:szCs w:val="28"/>
              </w:rPr>
            </w:pPr>
            <w:r w:rsidRPr="000B3197">
              <w:rPr>
                <w:sz w:val="28"/>
                <w:szCs w:val="28"/>
              </w:rPr>
              <w:t>Уставный капитал</w:t>
            </w:r>
          </w:p>
        </w:tc>
        <w:tc>
          <w:tcPr>
            <w:tcW w:w="3099" w:type="dxa"/>
            <w:gridSpan w:val="2"/>
            <w:vAlign w:val="center"/>
          </w:tcPr>
          <w:p w14:paraId="3544E008" w14:textId="77777777" w:rsidR="00607A4A" w:rsidRPr="000B3197" w:rsidRDefault="00607A4A" w:rsidP="001309E8">
            <w:pPr>
              <w:tabs>
                <w:tab w:val="left" w:pos="9639"/>
              </w:tabs>
              <w:spacing w:line="360" w:lineRule="exact"/>
              <w:jc w:val="center"/>
              <w:rPr>
                <w:sz w:val="28"/>
                <w:szCs w:val="28"/>
              </w:rPr>
            </w:pPr>
          </w:p>
        </w:tc>
        <w:tc>
          <w:tcPr>
            <w:tcW w:w="3148" w:type="dxa"/>
            <w:vAlign w:val="center"/>
          </w:tcPr>
          <w:p w14:paraId="2E5367E0" w14:textId="77777777" w:rsidR="00607A4A" w:rsidRPr="000B3197" w:rsidRDefault="00607A4A" w:rsidP="001309E8">
            <w:pPr>
              <w:tabs>
                <w:tab w:val="left" w:pos="9639"/>
              </w:tabs>
              <w:spacing w:line="360" w:lineRule="exact"/>
              <w:jc w:val="center"/>
              <w:rPr>
                <w:sz w:val="28"/>
                <w:szCs w:val="28"/>
              </w:rPr>
            </w:pPr>
          </w:p>
        </w:tc>
      </w:tr>
      <w:tr w:rsidR="00607A4A" w:rsidRPr="000B3197" w14:paraId="0B4EE8EA" w14:textId="77777777" w:rsidTr="003A085F">
        <w:tblPrEx>
          <w:tblLook w:val="0000" w:firstRow="0" w:lastRow="0" w:firstColumn="0" w:lastColumn="0" w:noHBand="0" w:noVBand="0"/>
        </w:tblPrEx>
        <w:trPr>
          <w:trHeight w:val="227"/>
        </w:trPr>
        <w:tc>
          <w:tcPr>
            <w:tcW w:w="3393" w:type="dxa"/>
            <w:tcBorders>
              <w:bottom w:val="nil"/>
            </w:tcBorders>
          </w:tcPr>
          <w:p w14:paraId="2A3E0EF2" w14:textId="77777777" w:rsidR="00607A4A" w:rsidRPr="000B3197" w:rsidRDefault="00607A4A" w:rsidP="001309E8">
            <w:pPr>
              <w:tabs>
                <w:tab w:val="left" w:pos="9639"/>
              </w:tabs>
              <w:spacing w:line="360" w:lineRule="exact"/>
              <w:rPr>
                <w:sz w:val="28"/>
                <w:szCs w:val="28"/>
              </w:rPr>
            </w:pPr>
            <w:r w:rsidRPr="000B3197">
              <w:rPr>
                <w:sz w:val="28"/>
                <w:szCs w:val="28"/>
              </w:rPr>
              <w:t>Сфера деятельности</w:t>
            </w:r>
          </w:p>
        </w:tc>
        <w:tc>
          <w:tcPr>
            <w:tcW w:w="3099" w:type="dxa"/>
            <w:gridSpan w:val="2"/>
            <w:tcBorders>
              <w:bottom w:val="nil"/>
            </w:tcBorders>
            <w:vAlign w:val="center"/>
          </w:tcPr>
          <w:p w14:paraId="29D03627" w14:textId="77777777" w:rsidR="00607A4A" w:rsidRPr="000B3197" w:rsidRDefault="00607A4A" w:rsidP="001309E8">
            <w:pPr>
              <w:tabs>
                <w:tab w:val="left" w:pos="9639"/>
              </w:tabs>
              <w:spacing w:line="360" w:lineRule="exact"/>
              <w:jc w:val="center"/>
              <w:rPr>
                <w:sz w:val="28"/>
                <w:szCs w:val="28"/>
              </w:rPr>
            </w:pPr>
          </w:p>
        </w:tc>
        <w:tc>
          <w:tcPr>
            <w:tcW w:w="3148" w:type="dxa"/>
            <w:tcBorders>
              <w:bottom w:val="nil"/>
            </w:tcBorders>
            <w:vAlign w:val="center"/>
          </w:tcPr>
          <w:p w14:paraId="33BA40A6" w14:textId="77777777" w:rsidR="00607A4A" w:rsidRPr="000B3197" w:rsidRDefault="00607A4A" w:rsidP="001309E8">
            <w:pPr>
              <w:tabs>
                <w:tab w:val="left" w:pos="9639"/>
              </w:tabs>
              <w:spacing w:line="360" w:lineRule="exact"/>
              <w:jc w:val="center"/>
              <w:rPr>
                <w:sz w:val="28"/>
                <w:szCs w:val="28"/>
              </w:rPr>
            </w:pPr>
          </w:p>
        </w:tc>
      </w:tr>
      <w:tr w:rsidR="00607A4A" w:rsidRPr="000B3197" w14:paraId="21B902AC" w14:textId="77777777" w:rsidTr="003A085F">
        <w:tblPrEx>
          <w:tblLook w:val="0000" w:firstRow="0" w:lastRow="0" w:firstColumn="0" w:lastColumn="0" w:noHBand="0" w:noVBand="0"/>
        </w:tblPrEx>
        <w:tc>
          <w:tcPr>
            <w:tcW w:w="3393" w:type="dxa"/>
            <w:tcBorders>
              <w:right w:val="nil"/>
            </w:tcBorders>
          </w:tcPr>
          <w:p w14:paraId="6D4A0CDB" w14:textId="77777777" w:rsidR="00607A4A" w:rsidRPr="000B3197" w:rsidRDefault="00607A4A" w:rsidP="001309E8">
            <w:pPr>
              <w:tabs>
                <w:tab w:val="left" w:pos="9639"/>
              </w:tabs>
              <w:spacing w:line="360" w:lineRule="exact"/>
              <w:rPr>
                <w:sz w:val="28"/>
                <w:szCs w:val="28"/>
              </w:rPr>
            </w:pPr>
            <w:r w:rsidRPr="000B3197">
              <w:rPr>
                <w:sz w:val="28"/>
                <w:szCs w:val="28"/>
              </w:rPr>
              <w:t xml:space="preserve">Руководитель: </w:t>
            </w:r>
          </w:p>
          <w:p w14:paraId="4CDC2212" w14:textId="77777777" w:rsidR="00607A4A" w:rsidRPr="000B3197" w:rsidRDefault="00607A4A" w:rsidP="001309E8">
            <w:pPr>
              <w:tabs>
                <w:tab w:val="left" w:pos="9639"/>
              </w:tabs>
              <w:spacing w:line="360" w:lineRule="exact"/>
              <w:rPr>
                <w:sz w:val="28"/>
                <w:szCs w:val="28"/>
              </w:rPr>
            </w:pPr>
            <w:r w:rsidRPr="000B3197">
              <w:rPr>
                <w:sz w:val="28"/>
                <w:szCs w:val="28"/>
              </w:rPr>
              <w:t>Текущая дата:</w:t>
            </w:r>
          </w:p>
        </w:tc>
        <w:tc>
          <w:tcPr>
            <w:tcW w:w="3099" w:type="dxa"/>
            <w:gridSpan w:val="2"/>
            <w:tcBorders>
              <w:left w:val="nil"/>
              <w:right w:val="nil"/>
            </w:tcBorders>
          </w:tcPr>
          <w:p w14:paraId="3413F7C3" w14:textId="77777777" w:rsidR="00607A4A" w:rsidRPr="000B3197" w:rsidRDefault="00607A4A" w:rsidP="001309E8">
            <w:pPr>
              <w:tabs>
                <w:tab w:val="left" w:pos="9639"/>
              </w:tabs>
              <w:spacing w:line="360" w:lineRule="exact"/>
              <w:rPr>
                <w:sz w:val="28"/>
                <w:szCs w:val="28"/>
              </w:rPr>
            </w:pPr>
          </w:p>
        </w:tc>
        <w:tc>
          <w:tcPr>
            <w:tcW w:w="3148" w:type="dxa"/>
            <w:tcBorders>
              <w:left w:val="nil"/>
            </w:tcBorders>
          </w:tcPr>
          <w:p w14:paraId="7D14CAE7" w14:textId="77777777" w:rsidR="00607A4A" w:rsidRPr="000B3197" w:rsidRDefault="00607A4A" w:rsidP="001309E8">
            <w:pPr>
              <w:tabs>
                <w:tab w:val="left" w:pos="9639"/>
              </w:tabs>
              <w:spacing w:line="360" w:lineRule="exact"/>
              <w:rPr>
                <w:sz w:val="28"/>
                <w:szCs w:val="28"/>
              </w:rPr>
            </w:pPr>
            <w:r w:rsidRPr="000B3197">
              <w:rPr>
                <w:sz w:val="28"/>
                <w:szCs w:val="28"/>
              </w:rPr>
              <w:t>Печать/подпись (субподрядчика)</w:t>
            </w:r>
          </w:p>
        </w:tc>
      </w:tr>
      <w:tr w:rsidR="00607A4A" w:rsidRPr="000B3197" w14:paraId="3CAA785E" w14:textId="77777777" w:rsidTr="003A085F">
        <w:tblPrEx>
          <w:tblLook w:val="0000" w:firstRow="0" w:lastRow="0" w:firstColumn="0" w:lastColumn="0" w:noHBand="0" w:noVBand="0"/>
        </w:tblPrEx>
        <w:trPr>
          <w:cantSplit/>
        </w:trPr>
        <w:tc>
          <w:tcPr>
            <w:tcW w:w="9640" w:type="dxa"/>
            <w:gridSpan w:val="4"/>
          </w:tcPr>
          <w:p w14:paraId="51A8329C" w14:textId="77777777" w:rsidR="00607A4A" w:rsidRPr="000B3197" w:rsidRDefault="00607A4A" w:rsidP="001309E8">
            <w:pPr>
              <w:tabs>
                <w:tab w:val="left" w:pos="9639"/>
              </w:tabs>
              <w:spacing w:line="360" w:lineRule="exact"/>
              <w:jc w:val="center"/>
              <w:rPr>
                <w:sz w:val="28"/>
                <w:szCs w:val="28"/>
              </w:rPr>
            </w:pPr>
          </w:p>
        </w:tc>
      </w:tr>
      <w:tr w:rsidR="00607A4A" w:rsidRPr="000B3197" w14:paraId="09FF900C" w14:textId="77777777" w:rsidTr="003A085F">
        <w:tblPrEx>
          <w:tblLook w:val="0000" w:firstRow="0" w:lastRow="0" w:firstColumn="0" w:lastColumn="0" w:noHBand="0" w:noVBand="0"/>
        </w:tblPrEx>
        <w:trPr>
          <w:cantSplit/>
        </w:trPr>
        <w:tc>
          <w:tcPr>
            <w:tcW w:w="4791" w:type="dxa"/>
            <w:gridSpan w:val="2"/>
            <w:vMerge w:val="restart"/>
            <w:vAlign w:val="center"/>
          </w:tcPr>
          <w:p w14:paraId="72D884FD" w14:textId="77777777" w:rsidR="00607A4A" w:rsidRPr="000B3197" w:rsidRDefault="00607A4A" w:rsidP="001309E8">
            <w:pPr>
              <w:tabs>
                <w:tab w:val="left" w:pos="9639"/>
              </w:tabs>
              <w:spacing w:line="360" w:lineRule="exact"/>
              <w:rPr>
                <w:sz w:val="28"/>
                <w:szCs w:val="28"/>
              </w:rPr>
            </w:pPr>
            <w:r w:rsidRPr="000B3197">
              <w:rPr>
                <w:sz w:val="28"/>
                <w:szCs w:val="28"/>
              </w:rPr>
              <w:t>Виды работ, услуг передаваемые субподрядчику по предмету закупки</w:t>
            </w:r>
          </w:p>
        </w:tc>
        <w:tc>
          <w:tcPr>
            <w:tcW w:w="4849" w:type="dxa"/>
            <w:gridSpan w:val="2"/>
          </w:tcPr>
          <w:p w14:paraId="7772CBC1" w14:textId="77777777" w:rsidR="00607A4A" w:rsidRPr="000B3197" w:rsidRDefault="00607A4A" w:rsidP="001309E8">
            <w:pPr>
              <w:tabs>
                <w:tab w:val="left" w:pos="9639"/>
              </w:tabs>
              <w:spacing w:line="360" w:lineRule="exact"/>
              <w:jc w:val="center"/>
              <w:rPr>
                <w:sz w:val="28"/>
                <w:szCs w:val="28"/>
              </w:rPr>
            </w:pPr>
            <w:r w:rsidRPr="000B3197">
              <w:rPr>
                <w:sz w:val="28"/>
                <w:szCs w:val="28"/>
              </w:rPr>
              <w:t>Передаваемые объемы товаров, работ, услуг</w:t>
            </w:r>
          </w:p>
        </w:tc>
      </w:tr>
      <w:tr w:rsidR="00607A4A" w:rsidRPr="000B3197" w14:paraId="6936D8B6" w14:textId="77777777" w:rsidTr="003A085F">
        <w:tblPrEx>
          <w:tblLook w:val="0000" w:firstRow="0" w:lastRow="0" w:firstColumn="0" w:lastColumn="0" w:noHBand="0" w:noVBand="0"/>
        </w:tblPrEx>
        <w:trPr>
          <w:cantSplit/>
        </w:trPr>
        <w:tc>
          <w:tcPr>
            <w:tcW w:w="4791" w:type="dxa"/>
            <w:gridSpan w:val="2"/>
            <w:vMerge/>
          </w:tcPr>
          <w:p w14:paraId="2C45C340" w14:textId="77777777" w:rsidR="00607A4A" w:rsidRPr="000B3197" w:rsidRDefault="00607A4A" w:rsidP="001309E8">
            <w:pPr>
              <w:tabs>
                <w:tab w:val="left" w:pos="9639"/>
              </w:tabs>
              <w:spacing w:line="360" w:lineRule="exact"/>
              <w:rPr>
                <w:sz w:val="28"/>
                <w:szCs w:val="28"/>
              </w:rPr>
            </w:pPr>
          </w:p>
        </w:tc>
        <w:tc>
          <w:tcPr>
            <w:tcW w:w="1701" w:type="dxa"/>
          </w:tcPr>
          <w:p w14:paraId="0B602C25" w14:textId="77777777" w:rsidR="00607A4A" w:rsidRPr="000B3197" w:rsidRDefault="00607A4A" w:rsidP="001309E8">
            <w:pPr>
              <w:tabs>
                <w:tab w:val="left" w:pos="9639"/>
              </w:tabs>
              <w:spacing w:line="360" w:lineRule="exact"/>
              <w:jc w:val="center"/>
              <w:rPr>
                <w:sz w:val="28"/>
                <w:szCs w:val="28"/>
              </w:rPr>
            </w:pPr>
            <w:r w:rsidRPr="000B3197">
              <w:rPr>
                <w:sz w:val="28"/>
                <w:szCs w:val="28"/>
              </w:rPr>
              <w:t>В физических единицах</w:t>
            </w:r>
          </w:p>
        </w:tc>
        <w:tc>
          <w:tcPr>
            <w:tcW w:w="3148" w:type="dxa"/>
            <w:vAlign w:val="center"/>
          </w:tcPr>
          <w:p w14:paraId="038A3C45" w14:textId="77777777" w:rsidR="00607A4A" w:rsidRPr="000B3197" w:rsidRDefault="00607A4A" w:rsidP="001309E8">
            <w:pPr>
              <w:tabs>
                <w:tab w:val="left" w:pos="9639"/>
              </w:tabs>
              <w:spacing w:line="360" w:lineRule="exact"/>
              <w:jc w:val="center"/>
              <w:rPr>
                <w:sz w:val="28"/>
                <w:szCs w:val="28"/>
              </w:rPr>
            </w:pPr>
            <w:r w:rsidRPr="000B3197">
              <w:rPr>
                <w:sz w:val="28"/>
                <w:szCs w:val="28"/>
              </w:rPr>
              <w:t>В % к общему объему поставки товаров, работ, услуг по предмету закупки</w:t>
            </w:r>
          </w:p>
        </w:tc>
      </w:tr>
      <w:tr w:rsidR="00607A4A" w:rsidRPr="000B3197" w14:paraId="7589889E" w14:textId="77777777" w:rsidTr="003A085F">
        <w:tblPrEx>
          <w:tblLook w:val="0000" w:firstRow="0" w:lastRow="0" w:firstColumn="0" w:lastColumn="0" w:noHBand="0" w:noVBand="0"/>
        </w:tblPrEx>
        <w:tc>
          <w:tcPr>
            <w:tcW w:w="4791" w:type="dxa"/>
            <w:gridSpan w:val="2"/>
          </w:tcPr>
          <w:p w14:paraId="7824C06A" w14:textId="77777777" w:rsidR="00607A4A" w:rsidRPr="000B3197" w:rsidRDefault="00607A4A" w:rsidP="001309E8">
            <w:pPr>
              <w:tabs>
                <w:tab w:val="left" w:pos="9639"/>
              </w:tabs>
              <w:spacing w:line="360" w:lineRule="exact"/>
              <w:rPr>
                <w:sz w:val="28"/>
                <w:szCs w:val="28"/>
              </w:rPr>
            </w:pPr>
          </w:p>
        </w:tc>
        <w:tc>
          <w:tcPr>
            <w:tcW w:w="1701" w:type="dxa"/>
          </w:tcPr>
          <w:p w14:paraId="34F69DD7" w14:textId="77777777" w:rsidR="00607A4A" w:rsidRPr="000B3197" w:rsidRDefault="00607A4A" w:rsidP="001309E8">
            <w:pPr>
              <w:tabs>
                <w:tab w:val="left" w:pos="9639"/>
              </w:tabs>
              <w:spacing w:line="360" w:lineRule="exact"/>
              <w:jc w:val="center"/>
              <w:rPr>
                <w:sz w:val="28"/>
                <w:szCs w:val="28"/>
              </w:rPr>
            </w:pPr>
          </w:p>
        </w:tc>
        <w:tc>
          <w:tcPr>
            <w:tcW w:w="3148" w:type="dxa"/>
          </w:tcPr>
          <w:p w14:paraId="74121A58" w14:textId="77777777" w:rsidR="00607A4A" w:rsidRPr="000B3197" w:rsidRDefault="00607A4A" w:rsidP="001309E8">
            <w:pPr>
              <w:tabs>
                <w:tab w:val="left" w:pos="9639"/>
              </w:tabs>
              <w:spacing w:line="360" w:lineRule="exact"/>
              <w:jc w:val="center"/>
              <w:rPr>
                <w:sz w:val="28"/>
                <w:szCs w:val="28"/>
              </w:rPr>
            </w:pPr>
          </w:p>
        </w:tc>
      </w:tr>
      <w:tr w:rsidR="00607A4A" w:rsidRPr="000B3197" w14:paraId="5ABCA4F8" w14:textId="77777777" w:rsidTr="003A085F">
        <w:tblPrEx>
          <w:tblLook w:val="0000" w:firstRow="0" w:lastRow="0" w:firstColumn="0" w:lastColumn="0" w:noHBand="0" w:noVBand="0"/>
        </w:tblPrEx>
        <w:tc>
          <w:tcPr>
            <w:tcW w:w="6492" w:type="dxa"/>
            <w:gridSpan w:val="3"/>
          </w:tcPr>
          <w:p w14:paraId="384B0FE8" w14:textId="77777777" w:rsidR="00607A4A" w:rsidRPr="000B3197" w:rsidRDefault="00607A4A" w:rsidP="001309E8">
            <w:pPr>
              <w:tabs>
                <w:tab w:val="left" w:pos="9639"/>
              </w:tabs>
              <w:spacing w:line="360" w:lineRule="exact"/>
              <w:rPr>
                <w:sz w:val="28"/>
                <w:szCs w:val="28"/>
              </w:rPr>
            </w:pPr>
            <w:r w:rsidRPr="000B3197">
              <w:rPr>
                <w:sz w:val="28"/>
                <w:szCs w:val="28"/>
              </w:rPr>
              <w:t xml:space="preserve">Итого % передаваемых субподрядчику объёмов поставки товаров, работ, </w:t>
            </w:r>
            <w:proofErr w:type="gramStart"/>
            <w:r w:rsidRPr="000B3197">
              <w:rPr>
                <w:sz w:val="28"/>
                <w:szCs w:val="28"/>
              </w:rPr>
              <w:t>услуг  к</w:t>
            </w:r>
            <w:proofErr w:type="gramEnd"/>
            <w:r w:rsidRPr="000B3197">
              <w:rPr>
                <w:sz w:val="28"/>
                <w:szCs w:val="28"/>
              </w:rPr>
              <w:t xml:space="preserve"> общему объёму поставки товаров, работ, услуг по предмету закупки</w:t>
            </w:r>
          </w:p>
        </w:tc>
        <w:tc>
          <w:tcPr>
            <w:tcW w:w="3148" w:type="dxa"/>
          </w:tcPr>
          <w:p w14:paraId="32AE1086" w14:textId="77777777" w:rsidR="00607A4A" w:rsidRPr="000B3197" w:rsidRDefault="00607A4A" w:rsidP="001309E8">
            <w:pPr>
              <w:tabs>
                <w:tab w:val="left" w:pos="9639"/>
              </w:tabs>
              <w:spacing w:line="360" w:lineRule="exact"/>
              <w:jc w:val="center"/>
              <w:rPr>
                <w:sz w:val="28"/>
                <w:szCs w:val="28"/>
              </w:rPr>
            </w:pPr>
          </w:p>
        </w:tc>
      </w:tr>
      <w:tr w:rsidR="00607A4A" w:rsidRPr="000B3197" w14:paraId="6FAD070D" w14:textId="77777777" w:rsidTr="003A085F">
        <w:tblPrEx>
          <w:tblLook w:val="0000" w:firstRow="0" w:lastRow="0" w:firstColumn="0" w:lastColumn="0" w:noHBand="0" w:noVBand="0"/>
        </w:tblPrEx>
        <w:tc>
          <w:tcPr>
            <w:tcW w:w="6492" w:type="dxa"/>
            <w:gridSpan w:val="3"/>
          </w:tcPr>
          <w:p w14:paraId="12119217" w14:textId="77777777" w:rsidR="00607A4A" w:rsidRPr="000B3197" w:rsidRDefault="00607A4A" w:rsidP="001309E8">
            <w:pPr>
              <w:tabs>
                <w:tab w:val="left" w:pos="9639"/>
              </w:tabs>
              <w:spacing w:line="360" w:lineRule="exact"/>
              <w:rPr>
                <w:sz w:val="28"/>
                <w:szCs w:val="28"/>
              </w:rPr>
            </w:pPr>
            <w:r w:rsidRPr="000B3197">
              <w:rPr>
                <w:sz w:val="28"/>
                <w:szCs w:val="28"/>
              </w:rPr>
              <w:lastRenderedPageBreak/>
              <w:t>Количество персонала, привлекаемого субподрядчиком к исполнению договора:</w:t>
            </w:r>
          </w:p>
        </w:tc>
        <w:tc>
          <w:tcPr>
            <w:tcW w:w="3148" w:type="dxa"/>
          </w:tcPr>
          <w:p w14:paraId="471E4795" w14:textId="77777777" w:rsidR="00607A4A" w:rsidRPr="000B3197" w:rsidRDefault="00607A4A" w:rsidP="001309E8">
            <w:pPr>
              <w:tabs>
                <w:tab w:val="left" w:pos="9639"/>
              </w:tabs>
              <w:spacing w:line="360" w:lineRule="exact"/>
              <w:jc w:val="center"/>
              <w:rPr>
                <w:sz w:val="28"/>
                <w:szCs w:val="28"/>
              </w:rPr>
            </w:pPr>
          </w:p>
        </w:tc>
      </w:tr>
    </w:tbl>
    <w:p w14:paraId="5BF47B73" w14:textId="77777777" w:rsidR="00607A4A" w:rsidRPr="000B3197" w:rsidRDefault="00607A4A" w:rsidP="001309E8">
      <w:pPr>
        <w:tabs>
          <w:tab w:val="left" w:pos="9639"/>
        </w:tabs>
        <w:spacing w:line="360" w:lineRule="exact"/>
        <w:ind w:firstLine="720"/>
        <w:jc w:val="both"/>
        <w:rPr>
          <w:sz w:val="28"/>
          <w:szCs w:val="28"/>
        </w:rPr>
      </w:pPr>
      <w:r w:rsidRPr="000B3197">
        <w:rPr>
          <w:sz w:val="28"/>
          <w:szCs w:val="28"/>
        </w:rPr>
        <w:t>Приложения:</w:t>
      </w:r>
    </w:p>
    <w:p w14:paraId="67887E4E" w14:textId="65EAA02B" w:rsidR="00607A4A" w:rsidRPr="000B3197" w:rsidRDefault="00607A4A" w:rsidP="001309E8">
      <w:pPr>
        <w:tabs>
          <w:tab w:val="left" w:pos="9639"/>
        </w:tabs>
        <w:spacing w:line="360" w:lineRule="exact"/>
        <w:ind w:firstLine="720"/>
        <w:jc w:val="both"/>
        <w:rPr>
          <w:rFonts w:eastAsia="MS Mincho"/>
          <w:b/>
          <w:bCs/>
          <w:sz w:val="28"/>
          <w:szCs w:val="28"/>
        </w:rPr>
      </w:pPr>
      <w:r w:rsidRPr="000B3197">
        <w:rPr>
          <w:sz w:val="28"/>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работ, услуг по предмету закупки</w:t>
      </w:r>
    </w:p>
    <w:p w14:paraId="7A625651" w14:textId="77777777" w:rsidR="00607A4A" w:rsidRPr="000B3197" w:rsidRDefault="00607A4A" w:rsidP="001309E8">
      <w:pPr>
        <w:spacing w:line="360" w:lineRule="exact"/>
        <w:jc w:val="both"/>
        <w:rPr>
          <w:rFonts w:eastAsia="MS Mincho"/>
          <w:b/>
          <w:sz w:val="28"/>
          <w:szCs w:val="28"/>
        </w:rPr>
      </w:pPr>
      <w:r w:rsidRPr="000B3197">
        <w:rPr>
          <w:rFonts w:eastAsia="MS Mincho"/>
          <w:b/>
          <w:sz w:val="28"/>
          <w:szCs w:val="28"/>
        </w:rPr>
        <w:t xml:space="preserve">Представитель, имеющий полномочия подписать Заявку на участие в закупке от имени </w:t>
      </w:r>
      <w:r w:rsidRPr="000B3197">
        <w:rPr>
          <w:rFonts w:eastAsia="MS Mincho"/>
          <w:sz w:val="28"/>
          <w:szCs w:val="28"/>
        </w:rPr>
        <w:t>________________________________________________</w:t>
      </w:r>
    </w:p>
    <w:p w14:paraId="2996556B" w14:textId="77777777" w:rsidR="00607A4A" w:rsidRPr="000B3197" w:rsidRDefault="00607A4A" w:rsidP="001309E8">
      <w:pPr>
        <w:tabs>
          <w:tab w:val="left" w:pos="8640"/>
        </w:tabs>
        <w:spacing w:line="360" w:lineRule="exact"/>
        <w:jc w:val="center"/>
        <w:rPr>
          <w:i/>
          <w:sz w:val="28"/>
          <w:szCs w:val="28"/>
        </w:rPr>
      </w:pPr>
      <w:r w:rsidRPr="000B3197">
        <w:rPr>
          <w:i/>
          <w:sz w:val="28"/>
          <w:szCs w:val="28"/>
        </w:rPr>
        <w:t xml:space="preserve">                                                                    (наименование претендента)</w:t>
      </w:r>
    </w:p>
    <w:p w14:paraId="0757A43E" w14:textId="2A058B14" w:rsidR="00607A4A" w:rsidRPr="000B3197" w:rsidRDefault="00607A4A" w:rsidP="001309E8">
      <w:pPr>
        <w:spacing w:line="360" w:lineRule="exact"/>
        <w:rPr>
          <w:sz w:val="28"/>
          <w:szCs w:val="28"/>
          <w:lang w:eastAsia="ru-RU"/>
        </w:rPr>
      </w:pPr>
      <w:r w:rsidRPr="000B3197">
        <w:rPr>
          <w:sz w:val="28"/>
          <w:szCs w:val="28"/>
          <w:lang w:eastAsia="ru-RU"/>
        </w:rPr>
        <w:t>__________________________________________________________________</w:t>
      </w:r>
    </w:p>
    <w:p w14:paraId="4844A51B" w14:textId="77777777" w:rsidR="00607A4A" w:rsidRPr="000B3197" w:rsidRDefault="00607A4A" w:rsidP="001309E8">
      <w:pPr>
        <w:spacing w:line="360" w:lineRule="exact"/>
        <w:rPr>
          <w:i/>
          <w:sz w:val="28"/>
          <w:szCs w:val="28"/>
        </w:rPr>
      </w:pPr>
      <w:r w:rsidRPr="000B3197">
        <w:rPr>
          <w:i/>
          <w:sz w:val="28"/>
          <w:szCs w:val="28"/>
        </w:rPr>
        <w:t xml:space="preserve">       МП</w:t>
      </w:r>
      <w:r w:rsidRPr="000B3197">
        <w:rPr>
          <w:i/>
          <w:sz w:val="28"/>
          <w:szCs w:val="28"/>
        </w:rPr>
        <w:tab/>
      </w:r>
      <w:r w:rsidRPr="000B3197">
        <w:rPr>
          <w:i/>
          <w:sz w:val="28"/>
          <w:szCs w:val="28"/>
        </w:rPr>
        <w:tab/>
      </w:r>
      <w:proofErr w:type="gramStart"/>
      <w:r w:rsidRPr="000B3197">
        <w:rPr>
          <w:i/>
          <w:sz w:val="28"/>
          <w:szCs w:val="28"/>
        </w:rPr>
        <w:tab/>
        <w:t>(</w:t>
      </w:r>
      <w:proofErr w:type="gramEnd"/>
      <w:r w:rsidRPr="000B3197">
        <w:rPr>
          <w:i/>
          <w:sz w:val="28"/>
          <w:szCs w:val="28"/>
        </w:rPr>
        <w:t>должность, подпись, ФИО)</w:t>
      </w:r>
    </w:p>
    <w:p w14:paraId="04A1D3CB" w14:textId="0FB232A8" w:rsidR="00BC79EC" w:rsidRPr="000B3197" w:rsidRDefault="00607A4A" w:rsidP="001309E8">
      <w:pPr>
        <w:spacing w:line="360" w:lineRule="exact"/>
        <w:rPr>
          <w:b/>
          <w:i/>
          <w:iCs/>
          <w:sz w:val="28"/>
          <w:szCs w:val="28"/>
        </w:rPr>
      </w:pPr>
      <w:r w:rsidRPr="000B3197">
        <w:rPr>
          <w:sz w:val="28"/>
          <w:szCs w:val="28"/>
          <w:lang w:eastAsia="ru-RU"/>
        </w:rPr>
        <w:t>«____» ____________ 20__ г.</w:t>
      </w:r>
    </w:p>
    <w:sectPr w:rsidR="00BC79EC" w:rsidRPr="000B3197" w:rsidSect="00CF0361">
      <w:pgSz w:w="11907" w:h="16840" w:code="9"/>
      <w:pgMar w:top="0" w:right="850" w:bottom="0"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E4C06" w14:textId="77777777" w:rsidR="00CF0361" w:rsidRDefault="00CF0361">
      <w:r>
        <w:separator/>
      </w:r>
    </w:p>
  </w:endnote>
  <w:endnote w:type="continuationSeparator" w:id="0">
    <w:p w14:paraId="24F607C8" w14:textId="77777777" w:rsidR="00CF0361" w:rsidRDefault="00CF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0" w14:textId="77777777" w:rsidR="00CF0361" w:rsidRDefault="00CF036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14:paraId="04A1D3D1" w14:textId="77777777" w:rsidR="00CF0361" w:rsidRDefault="00CF036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4" w14:textId="77777777" w:rsidR="00CF0361" w:rsidRDefault="00CF036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62</w:t>
    </w:r>
    <w:r>
      <w:rPr>
        <w:rStyle w:val="a5"/>
      </w:rPr>
      <w:fldChar w:fldCharType="end"/>
    </w:r>
  </w:p>
  <w:p w14:paraId="04A1D3D5" w14:textId="77777777" w:rsidR="00CF0361" w:rsidRDefault="00CF036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6" w14:textId="77777777" w:rsidR="00CF0361" w:rsidRDefault="00CF0361">
    <w:pPr>
      <w:pStyle w:val="afc"/>
      <w:jc w:val="center"/>
    </w:pPr>
  </w:p>
  <w:p w14:paraId="04A1D3D7" w14:textId="77777777" w:rsidR="00CF0361" w:rsidRDefault="00CF036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9" w14:textId="77777777" w:rsidR="00CF0361" w:rsidRDefault="00CF0361">
    <w:pPr>
      <w:pStyle w:val="afc"/>
    </w:pPr>
  </w:p>
  <w:p w14:paraId="04A1D3DA" w14:textId="77777777" w:rsidR="00CF0361" w:rsidRDefault="00CF03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1D45E" w14:textId="77777777" w:rsidR="00CF0361" w:rsidRDefault="00CF0361">
      <w:r>
        <w:separator/>
      </w:r>
    </w:p>
  </w:footnote>
  <w:footnote w:type="continuationSeparator" w:id="0">
    <w:p w14:paraId="383B5585" w14:textId="77777777" w:rsidR="00CF0361" w:rsidRDefault="00CF0361">
      <w:r>
        <w:continuationSeparator/>
      </w:r>
    </w:p>
  </w:footnote>
  <w:footnote w:id="1">
    <w:p w14:paraId="7097F94E" w14:textId="77777777" w:rsidR="00CF0361" w:rsidRDefault="00CF0361" w:rsidP="00607A4A">
      <w:pPr>
        <w:pStyle w:val="afd"/>
      </w:pPr>
      <w:r>
        <w:rPr>
          <w:rStyle w:val="af6"/>
        </w:rPr>
        <w:footnoteRef/>
      </w:r>
      <w:r>
        <w:t xml:space="preserve"> Данное приложение включается в Заявку претендента при наличии субподрядных организаций</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CE" w14:textId="77777777" w:rsidR="00CF0361" w:rsidRDefault="00CF0361">
    <w:pPr>
      <w:pStyle w:val="afa"/>
      <w:jc w:val="center"/>
    </w:pPr>
    <w:r>
      <w:fldChar w:fldCharType="begin"/>
    </w:r>
    <w:r>
      <w:instrText xml:space="preserve"> PAGE   \* MERGEFORMAT </w:instrText>
    </w:r>
    <w:r>
      <w:fldChar w:fldCharType="separate"/>
    </w:r>
    <w:r w:rsidR="006153DC">
      <w:rPr>
        <w:noProof/>
      </w:rPr>
      <w:t>34</w:t>
    </w:r>
    <w:r>
      <w:rPr>
        <w:noProof/>
      </w:rPr>
      <w:fldChar w:fldCharType="end"/>
    </w:r>
  </w:p>
  <w:p w14:paraId="04A1D3CF" w14:textId="77777777" w:rsidR="00CF0361" w:rsidRDefault="00CF036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2" w14:textId="77777777" w:rsidR="00CF0361" w:rsidRDefault="00CF036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3" w14:textId="77777777" w:rsidR="00CF0361" w:rsidRDefault="00CF0361" w:rsidP="00510148">
    <w:pPr>
      <w:pStyle w:val="afa"/>
      <w:jc w:val="center"/>
    </w:pPr>
    <w:r>
      <w:fldChar w:fldCharType="begin"/>
    </w:r>
    <w:r>
      <w:instrText xml:space="preserve"> PAGE   \* MERGEFORMAT </w:instrText>
    </w:r>
    <w:r>
      <w:fldChar w:fldCharType="separate"/>
    </w:r>
    <w:r w:rsidR="006153DC">
      <w:rPr>
        <w:noProof/>
      </w:rPr>
      <w:t>44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1D3D8" w14:textId="77777777" w:rsidR="00CF0361" w:rsidRPr="00E275DC" w:rsidRDefault="00CF0361" w:rsidP="00E275DC">
    <w:pPr>
      <w:pStyle w:val="afa"/>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5A3E9A5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710" w:firstLine="0"/>
      </w:pPr>
      <w:rPr>
        <w:rFonts w:hint="default"/>
        <w:b w:val="0"/>
        <w:i w:val="0"/>
        <w:color w:val="auto"/>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03321312">
      <w:start w:val="1"/>
      <w:numFmt w:val="decimal"/>
      <w:lvlText w:val="3.3.%1."/>
      <w:lvlJc w:val="left"/>
      <w:pPr>
        <w:ind w:left="1510" w:hanging="360"/>
      </w:pPr>
      <w:rPr>
        <w:rFonts w:hint="default"/>
      </w:rPr>
    </w:lvl>
    <w:lvl w:ilvl="1" w:tplc="DF9E46D0" w:tentative="1">
      <w:start w:val="1"/>
      <w:numFmt w:val="lowerLetter"/>
      <w:lvlText w:val="%2."/>
      <w:lvlJc w:val="left"/>
      <w:pPr>
        <w:ind w:left="2230" w:hanging="360"/>
      </w:pPr>
    </w:lvl>
    <w:lvl w:ilvl="2" w:tplc="FC3637EE" w:tentative="1">
      <w:start w:val="1"/>
      <w:numFmt w:val="lowerRoman"/>
      <w:lvlText w:val="%3."/>
      <w:lvlJc w:val="right"/>
      <w:pPr>
        <w:ind w:left="2950" w:hanging="180"/>
      </w:pPr>
    </w:lvl>
    <w:lvl w:ilvl="3" w:tplc="1E2AB134" w:tentative="1">
      <w:start w:val="1"/>
      <w:numFmt w:val="decimal"/>
      <w:lvlText w:val="%4."/>
      <w:lvlJc w:val="left"/>
      <w:pPr>
        <w:ind w:left="3670" w:hanging="360"/>
      </w:pPr>
    </w:lvl>
    <w:lvl w:ilvl="4" w:tplc="B4E8C342" w:tentative="1">
      <w:start w:val="1"/>
      <w:numFmt w:val="lowerLetter"/>
      <w:lvlText w:val="%5."/>
      <w:lvlJc w:val="left"/>
      <w:pPr>
        <w:ind w:left="4390" w:hanging="360"/>
      </w:pPr>
    </w:lvl>
    <w:lvl w:ilvl="5" w:tplc="42309076" w:tentative="1">
      <w:start w:val="1"/>
      <w:numFmt w:val="lowerRoman"/>
      <w:lvlText w:val="%6."/>
      <w:lvlJc w:val="right"/>
      <w:pPr>
        <w:ind w:left="5110" w:hanging="180"/>
      </w:pPr>
    </w:lvl>
    <w:lvl w:ilvl="6" w:tplc="96B2975A" w:tentative="1">
      <w:start w:val="1"/>
      <w:numFmt w:val="decimal"/>
      <w:lvlText w:val="%7."/>
      <w:lvlJc w:val="left"/>
      <w:pPr>
        <w:ind w:left="5830" w:hanging="360"/>
      </w:pPr>
    </w:lvl>
    <w:lvl w:ilvl="7" w:tplc="C0620B02" w:tentative="1">
      <w:start w:val="1"/>
      <w:numFmt w:val="lowerLetter"/>
      <w:lvlText w:val="%8."/>
      <w:lvlJc w:val="left"/>
      <w:pPr>
        <w:ind w:left="6550" w:hanging="360"/>
      </w:pPr>
    </w:lvl>
    <w:lvl w:ilvl="8" w:tplc="CFA2FD24"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58BECA14">
      <w:start w:val="1"/>
      <w:numFmt w:val="decimal"/>
      <w:lvlText w:val="3.9.%1."/>
      <w:lvlJc w:val="left"/>
      <w:pPr>
        <w:ind w:left="1500" w:hanging="360"/>
      </w:pPr>
      <w:rPr>
        <w:rFonts w:hint="default"/>
      </w:rPr>
    </w:lvl>
    <w:lvl w:ilvl="1" w:tplc="F4B43FAC" w:tentative="1">
      <w:start w:val="1"/>
      <w:numFmt w:val="lowerLetter"/>
      <w:lvlText w:val="%2."/>
      <w:lvlJc w:val="left"/>
      <w:pPr>
        <w:ind w:left="2220" w:hanging="360"/>
      </w:pPr>
    </w:lvl>
    <w:lvl w:ilvl="2" w:tplc="F9865342" w:tentative="1">
      <w:start w:val="1"/>
      <w:numFmt w:val="lowerRoman"/>
      <w:lvlText w:val="%3."/>
      <w:lvlJc w:val="right"/>
      <w:pPr>
        <w:ind w:left="2940" w:hanging="180"/>
      </w:pPr>
    </w:lvl>
    <w:lvl w:ilvl="3" w:tplc="A044BF08" w:tentative="1">
      <w:start w:val="1"/>
      <w:numFmt w:val="decimal"/>
      <w:lvlText w:val="%4."/>
      <w:lvlJc w:val="left"/>
      <w:pPr>
        <w:ind w:left="3660" w:hanging="360"/>
      </w:pPr>
    </w:lvl>
    <w:lvl w:ilvl="4" w:tplc="0AFE2840" w:tentative="1">
      <w:start w:val="1"/>
      <w:numFmt w:val="lowerLetter"/>
      <w:lvlText w:val="%5."/>
      <w:lvlJc w:val="left"/>
      <w:pPr>
        <w:ind w:left="4380" w:hanging="360"/>
      </w:pPr>
    </w:lvl>
    <w:lvl w:ilvl="5" w:tplc="9E5A9426" w:tentative="1">
      <w:start w:val="1"/>
      <w:numFmt w:val="lowerRoman"/>
      <w:lvlText w:val="%6."/>
      <w:lvlJc w:val="right"/>
      <w:pPr>
        <w:ind w:left="5100" w:hanging="180"/>
      </w:pPr>
    </w:lvl>
    <w:lvl w:ilvl="6" w:tplc="DCD42BF2" w:tentative="1">
      <w:start w:val="1"/>
      <w:numFmt w:val="decimal"/>
      <w:lvlText w:val="%7."/>
      <w:lvlJc w:val="left"/>
      <w:pPr>
        <w:ind w:left="5820" w:hanging="360"/>
      </w:pPr>
    </w:lvl>
    <w:lvl w:ilvl="7" w:tplc="6FD80F24" w:tentative="1">
      <w:start w:val="1"/>
      <w:numFmt w:val="lowerLetter"/>
      <w:lvlText w:val="%8."/>
      <w:lvlJc w:val="left"/>
      <w:pPr>
        <w:ind w:left="6540" w:hanging="360"/>
      </w:pPr>
    </w:lvl>
    <w:lvl w:ilvl="8" w:tplc="5BB6F10C"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A07ACE90">
      <w:start w:val="1"/>
      <w:numFmt w:val="decimal"/>
      <w:lvlText w:val="3.7.%1."/>
      <w:lvlJc w:val="left"/>
      <w:pPr>
        <w:ind w:left="1429" w:hanging="360"/>
      </w:pPr>
      <w:rPr>
        <w:rFonts w:hint="default"/>
      </w:rPr>
    </w:lvl>
    <w:lvl w:ilvl="1" w:tplc="E612F070" w:tentative="1">
      <w:start w:val="1"/>
      <w:numFmt w:val="lowerLetter"/>
      <w:lvlText w:val="%2."/>
      <w:lvlJc w:val="left"/>
      <w:pPr>
        <w:ind w:left="2149" w:hanging="360"/>
      </w:pPr>
    </w:lvl>
    <w:lvl w:ilvl="2" w:tplc="86E80766" w:tentative="1">
      <w:start w:val="1"/>
      <w:numFmt w:val="lowerRoman"/>
      <w:lvlText w:val="%3."/>
      <w:lvlJc w:val="right"/>
      <w:pPr>
        <w:ind w:left="2869" w:hanging="180"/>
      </w:pPr>
    </w:lvl>
    <w:lvl w:ilvl="3" w:tplc="54EA0E52" w:tentative="1">
      <w:start w:val="1"/>
      <w:numFmt w:val="decimal"/>
      <w:lvlText w:val="%4."/>
      <w:lvlJc w:val="left"/>
      <w:pPr>
        <w:ind w:left="3589" w:hanging="360"/>
      </w:pPr>
    </w:lvl>
    <w:lvl w:ilvl="4" w:tplc="A372C16E" w:tentative="1">
      <w:start w:val="1"/>
      <w:numFmt w:val="lowerLetter"/>
      <w:lvlText w:val="%5."/>
      <w:lvlJc w:val="left"/>
      <w:pPr>
        <w:ind w:left="4309" w:hanging="360"/>
      </w:pPr>
    </w:lvl>
    <w:lvl w:ilvl="5" w:tplc="3FE227E2" w:tentative="1">
      <w:start w:val="1"/>
      <w:numFmt w:val="lowerRoman"/>
      <w:lvlText w:val="%6."/>
      <w:lvlJc w:val="right"/>
      <w:pPr>
        <w:ind w:left="5029" w:hanging="180"/>
      </w:pPr>
    </w:lvl>
    <w:lvl w:ilvl="6" w:tplc="8F52B6AE" w:tentative="1">
      <w:start w:val="1"/>
      <w:numFmt w:val="decimal"/>
      <w:lvlText w:val="%7."/>
      <w:lvlJc w:val="left"/>
      <w:pPr>
        <w:ind w:left="5749" w:hanging="360"/>
      </w:pPr>
    </w:lvl>
    <w:lvl w:ilvl="7" w:tplc="D13ECEEE" w:tentative="1">
      <w:start w:val="1"/>
      <w:numFmt w:val="lowerLetter"/>
      <w:lvlText w:val="%8."/>
      <w:lvlJc w:val="left"/>
      <w:pPr>
        <w:ind w:left="6469" w:hanging="360"/>
      </w:pPr>
    </w:lvl>
    <w:lvl w:ilvl="8" w:tplc="3EFEF46C"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2B06DBC8">
      <w:start w:val="1"/>
      <w:numFmt w:val="decimal"/>
      <w:lvlText w:val="%1)"/>
      <w:lvlJc w:val="left"/>
      <w:pPr>
        <w:ind w:left="1429" w:hanging="360"/>
      </w:pPr>
    </w:lvl>
    <w:lvl w:ilvl="1" w:tplc="0BE25D38" w:tentative="1">
      <w:start w:val="1"/>
      <w:numFmt w:val="lowerLetter"/>
      <w:lvlText w:val="%2."/>
      <w:lvlJc w:val="left"/>
      <w:pPr>
        <w:ind w:left="2149" w:hanging="360"/>
      </w:pPr>
    </w:lvl>
    <w:lvl w:ilvl="2" w:tplc="A628D1D6" w:tentative="1">
      <w:start w:val="1"/>
      <w:numFmt w:val="lowerRoman"/>
      <w:lvlText w:val="%3."/>
      <w:lvlJc w:val="right"/>
      <w:pPr>
        <w:ind w:left="2869" w:hanging="180"/>
      </w:pPr>
    </w:lvl>
    <w:lvl w:ilvl="3" w:tplc="8F86987C" w:tentative="1">
      <w:start w:val="1"/>
      <w:numFmt w:val="decimal"/>
      <w:lvlText w:val="%4."/>
      <w:lvlJc w:val="left"/>
      <w:pPr>
        <w:ind w:left="3589" w:hanging="360"/>
      </w:pPr>
    </w:lvl>
    <w:lvl w:ilvl="4" w:tplc="6864496C" w:tentative="1">
      <w:start w:val="1"/>
      <w:numFmt w:val="lowerLetter"/>
      <w:lvlText w:val="%5."/>
      <w:lvlJc w:val="left"/>
      <w:pPr>
        <w:ind w:left="4309" w:hanging="360"/>
      </w:pPr>
    </w:lvl>
    <w:lvl w:ilvl="5" w:tplc="26C013E4" w:tentative="1">
      <w:start w:val="1"/>
      <w:numFmt w:val="lowerRoman"/>
      <w:lvlText w:val="%6."/>
      <w:lvlJc w:val="right"/>
      <w:pPr>
        <w:ind w:left="5029" w:hanging="180"/>
      </w:pPr>
    </w:lvl>
    <w:lvl w:ilvl="6" w:tplc="7DAA70CE" w:tentative="1">
      <w:start w:val="1"/>
      <w:numFmt w:val="decimal"/>
      <w:lvlText w:val="%7."/>
      <w:lvlJc w:val="left"/>
      <w:pPr>
        <w:ind w:left="5749" w:hanging="360"/>
      </w:pPr>
    </w:lvl>
    <w:lvl w:ilvl="7" w:tplc="07325994" w:tentative="1">
      <w:start w:val="1"/>
      <w:numFmt w:val="lowerLetter"/>
      <w:lvlText w:val="%8."/>
      <w:lvlJc w:val="left"/>
      <w:pPr>
        <w:ind w:left="6469" w:hanging="360"/>
      </w:pPr>
    </w:lvl>
    <w:lvl w:ilvl="8" w:tplc="17324F9A"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CD4204DA">
      <w:start w:val="1"/>
      <w:numFmt w:val="decimal"/>
      <w:lvlText w:val="2.2.%1"/>
      <w:lvlJc w:val="left"/>
      <w:pPr>
        <w:ind w:left="1429" w:hanging="360"/>
      </w:pPr>
      <w:rPr>
        <w:rFonts w:hint="default"/>
      </w:rPr>
    </w:lvl>
    <w:lvl w:ilvl="1" w:tplc="856E6B6A" w:tentative="1">
      <w:start w:val="1"/>
      <w:numFmt w:val="lowerLetter"/>
      <w:lvlText w:val="%2."/>
      <w:lvlJc w:val="left"/>
      <w:pPr>
        <w:ind w:left="1440" w:hanging="360"/>
      </w:pPr>
    </w:lvl>
    <w:lvl w:ilvl="2" w:tplc="2084E418" w:tentative="1">
      <w:start w:val="1"/>
      <w:numFmt w:val="lowerRoman"/>
      <w:lvlText w:val="%3."/>
      <w:lvlJc w:val="right"/>
      <w:pPr>
        <w:ind w:left="2160" w:hanging="180"/>
      </w:pPr>
    </w:lvl>
    <w:lvl w:ilvl="3" w:tplc="00DC33BA">
      <w:start w:val="1"/>
      <w:numFmt w:val="decimal"/>
      <w:lvlText w:val="%4."/>
      <w:lvlJc w:val="left"/>
      <w:pPr>
        <w:ind w:left="2880" w:hanging="360"/>
      </w:pPr>
    </w:lvl>
    <w:lvl w:ilvl="4" w:tplc="E3F279CA" w:tentative="1">
      <w:start w:val="1"/>
      <w:numFmt w:val="lowerLetter"/>
      <w:lvlText w:val="%5."/>
      <w:lvlJc w:val="left"/>
      <w:pPr>
        <w:ind w:left="3600" w:hanging="360"/>
      </w:pPr>
    </w:lvl>
    <w:lvl w:ilvl="5" w:tplc="A63CDF3A" w:tentative="1">
      <w:start w:val="1"/>
      <w:numFmt w:val="lowerRoman"/>
      <w:lvlText w:val="%6."/>
      <w:lvlJc w:val="right"/>
      <w:pPr>
        <w:ind w:left="4320" w:hanging="180"/>
      </w:pPr>
    </w:lvl>
    <w:lvl w:ilvl="6" w:tplc="43965342" w:tentative="1">
      <w:start w:val="1"/>
      <w:numFmt w:val="decimal"/>
      <w:lvlText w:val="%7."/>
      <w:lvlJc w:val="left"/>
      <w:pPr>
        <w:ind w:left="5040" w:hanging="360"/>
      </w:pPr>
    </w:lvl>
    <w:lvl w:ilvl="7" w:tplc="98E2A258" w:tentative="1">
      <w:start w:val="1"/>
      <w:numFmt w:val="lowerLetter"/>
      <w:lvlText w:val="%8."/>
      <w:lvlJc w:val="left"/>
      <w:pPr>
        <w:ind w:left="5760" w:hanging="360"/>
      </w:pPr>
    </w:lvl>
    <w:lvl w:ilvl="8" w:tplc="B9F0D8F6"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AB1CF4EC">
      <w:start w:val="1"/>
      <w:numFmt w:val="decimal"/>
      <w:lvlText w:val="%1)"/>
      <w:lvlJc w:val="left"/>
      <w:pPr>
        <w:ind w:left="720" w:hanging="360"/>
      </w:pPr>
      <w:rPr>
        <w:rFonts w:hint="default"/>
      </w:rPr>
    </w:lvl>
    <w:lvl w:ilvl="1" w:tplc="A5F4FE0A" w:tentative="1">
      <w:start w:val="1"/>
      <w:numFmt w:val="lowerLetter"/>
      <w:lvlText w:val="%2."/>
      <w:lvlJc w:val="left"/>
      <w:pPr>
        <w:ind w:left="1440" w:hanging="360"/>
      </w:pPr>
    </w:lvl>
    <w:lvl w:ilvl="2" w:tplc="656E87D4" w:tentative="1">
      <w:start w:val="1"/>
      <w:numFmt w:val="lowerRoman"/>
      <w:lvlText w:val="%3."/>
      <w:lvlJc w:val="right"/>
      <w:pPr>
        <w:ind w:left="2160" w:hanging="180"/>
      </w:pPr>
    </w:lvl>
    <w:lvl w:ilvl="3" w:tplc="5FE2C220" w:tentative="1">
      <w:start w:val="1"/>
      <w:numFmt w:val="decimal"/>
      <w:lvlText w:val="%4."/>
      <w:lvlJc w:val="left"/>
      <w:pPr>
        <w:ind w:left="2880" w:hanging="360"/>
      </w:pPr>
    </w:lvl>
    <w:lvl w:ilvl="4" w:tplc="CF0A51DC" w:tentative="1">
      <w:start w:val="1"/>
      <w:numFmt w:val="lowerLetter"/>
      <w:lvlText w:val="%5."/>
      <w:lvlJc w:val="left"/>
      <w:pPr>
        <w:ind w:left="3600" w:hanging="360"/>
      </w:pPr>
    </w:lvl>
    <w:lvl w:ilvl="5" w:tplc="F01634FE" w:tentative="1">
      <w:start w:val="1"/>
      <w:numFmt w:val="lowerRoman"/>
      <w:lvlText w:val="%6."/>
      <w:lvlJc w:val="right"/>
      <w:pPr>
        <w:ind w:left="4320" w:hanging="180"/>
      </w:pPr>
    </w:lvl>
    <w:lvl w:ilvl="6" w:tplc="5CB642AE" w:tentative="1">
      <w:start w:val="1"/>
      <w:numFmt w:val="decimal"/>
      <w:lvlText w:val="%7."/>
      <w:lvlJc w:val="left"/>
      <w:pPr>
        <w:ind w:left="5040" w:hanging="360"/>
      </w:pPr>
    </w:lvl>
    <w:lvl w:ilvl="7" w:tplc="A2702932" w:tentative="1">
      <w:start w:val="1"/>
      <w:numFmt w:val="lowerLetter"/>
      <w:lvlText w:val="%8."/>
      <w:lvlJc w:val="left"/>
      <w:pPr>
        <w:ind w:left="5760" w:hanging="360"/>
      </w:pPr>
    </w:lvl>
    <w:lvl w:ilvl="8" w:tplc="EC808DA8"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D438EF7A">
      <w:start w:val="1"/>
      <w:numFmt w:val="decimal"/>
      <w:lvlText w:val="%1."/>
      <w:lvlJc w:val="left"/>
      <w:pPr>
        <w:ind w:left="1429" w:hanging="360"/>
      </w:pPr>
    </w:lvl>
    <w:lvl w:ilvl="1" w:tplc="C10A556A" w:tentative="1">
      <w:start w:val="1"/>
      <w:numFmt w:val="lowerLetter"/>
      <w:lvlText w:val="%2."/>
      <w:lvlJc w:val="left"/>
      <w:pPr>
        <w:ind w:left="2149" w:hanging="360"/>
      </w:pPr>
    </w:lvl>
    <w:lvl w:ilvl="2" w:tplc="502AECCE" w:tentative="1">
      <w:start w:val="1"/>
      <w:numFmt w:val="lowerRoman"/>
      <w:lvlText w:val="%3."/>
      <w:lvlJc w:val="right"/>
      <w:pPr>
        <w:ind w:left="2869" w:hanging="180"/>
      </w:pPr>
    </w:lvl>
    <w:lvl w:ilvl="3" w:tplc="27846D54" w:tentative="1">
      <w:start w:val="1"/>
      <w:numFmt w:val="decimal"/>
      <w:lvlText w:val="%4."/>
      <w:lvlJc w:val="left"/>
      <w:pPr>
        <w:ind w:left="3589" w:hanging="360"/>
      </w:pPr>
    </w:lvl>
    <w:lvl w:ilvl="4" w:tplc="C3647ED2" w:tentative="1">
      <w:start w:val="1"/>
      <w:numFmt w:val="lowerLetter"/>
      <w:lvlText w:val="%5."/>
      <w:lvlJc w:val="left"/>
      <w:pPr>
        <w:ind w:left="4309" w:hanging="360"/>
      </w:pPr>
    </w:lvl>
    <w:lvl w:ilvl="5" w:tplc="BF34CD6A" w:tentative="1">
      <w:start w:val="1"/>
      <w:numFmt w:val="lowerRoman"/>
      <w:lvlText w:val="%6."/>
      <w:lvlJc w:val="right"/>
      <w:pPr>
        <w:ind w:left="5029" w:hanging="180"/>
      </w:pPr>
    </w:lvl>
    <w:lvl w:ilvl="6" w:tplc="DD2EC9FE" w:tentative="1">
      <w:start w:val="1"/>
      <w:numFmt w:val="decimal"/>
      <w:lvlText w:val="%7."/>
      <w:lvlJc w:val="left"/>
      <w:pPr>
        <w:ind w:left="5749" w:hanging="360"/>
      </w:pPr>
    </w:lvl>
    <w:lvl w:ilvl="7" w:tplc="B5BCA41A" w:tentative="1">
      <w:start w:val="1"/>
      <w:numFmt w:val="lowerLetter"/>
      <w:lvlText w:val="%8."/>
      <w:lvlJc w:val="left"/>
      <w:pPr>
        <w:ind w:left="6469" w:hanging="360"/>
      </w:pPr>
    </w:lvl>
    <w:lvl w:ilvl="8" w:tplc="10C6C580"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C84C1E8">
      <w:start w:val="1"/>
      <w:numFmt w:val="decimal"/>
      <w:lvlText w:val="1.3.%1."/>
      <w:lvlJc w:val="left"/>
      <w:pPr>
        <w:ind w:left="1429" w:hanging="360"/>
      </w:pPr>
      <w:rPr>
        <w:rFonts w:hint="default"/>
      </w:rPr>
    </w:lvl>
    <w:lvl w:ilvl="1" w:tplc="6FA6B120" w:tentative="1">
      <w:start w:val="1"/>
      <w:numFmt w:val="lowerLetter"/>
      <w:lvlText w:val="%2."/>
      <w:lvlJc w:val="left"/>
      <w:pPr>
        <w:ind w:left="2149" w:hanging="360"/>
      </w:pPr>
    </w:lvl>
    <w:lvl w:ilvl="2" w:tplc="97F064A4" w:tentative="1">
      <w:start w:val="1"/>
      <w:numFmt w:val="lowerRoman"/>
      <w:lvlText w:val="%3."/>
      <w:lvlJc w:val="right"/>
      <w:pPr>
        <w:ind w:left="2869" w:hanging="180"/>
      </w:pPr>
    </w:lvl>
    <w:lvl w:ilvl="3" w:tplc="7C48621A" w:tentative="1">
      <w:start w:val="1"/>
      <w:numFmt w:val="decimal"/>
      <w:lvlText w:val="%4."/>
      <w:lvlJc w:val="left"/>
      <w:pPr>
        <w:ind w:left="3589" w:hanging="360"/>
      </w:pPr>
    </w:lvl>
    <w:lvl w:ilvl="4" w:tplc="1D7440FE" w:tentative="1">
      <w:start w:val="1"/>
      <w:numFmt w:val="lowerLetter"/>
      <w:lvlText w:val="%5."/>
      <w:lvlJc w:val="left"/>
      <w:pPr>
        <w:ind w:left="4309" w:hanging="360"/>
      </w:pPr>
    </w:lvl>
    <w:lvl w:ilvl="5" w:tplc="B912760C" w:tentative="1">
      <w:start w:val="1"/>
      <w:numFmt w:val="lowerRoman"/>
      <w:lvlText w:val="%6."/>
      <w:lvlJc w:val="right"/>
      <w:pPr>
        <w:ind w:left="5029" w:hanging="180"/>
      </w:pPr>
    </w:lvl>
    <w:lvl w:ilvl="6" w:tplc="24C62326" w:tentative="1">
      <w:start w:val="1"/>
      <w:numFmt w:val="decimal"/>
      <w:lvlText w:val="%7."/>
      <w:lvlJc w:val="left"/>
      <w:pPr>
        <w:ind w:left="5749" w:hanging="360"/>
      </w:pPr>
    </w:lvl>
    <w:lvl w:ilvl="7" w:tplc="C4DCE91E" w:tentative="1">
      <w:start w:val="1"/>
      <w:numFmt w:val="lowerLetter"/>
      <w:lvlText w:val="%8."/>
      <w:lvlJc w:val="left"/>
      <w:pPr>
        <w:ind w:left="6469" w:hanging="360"/>
      </w:pPr>
    </w:lvl>
    <w:lvl w:ilvl="8" w:tplc="C85AD51A"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CC9034B4">
      <w:start w:val="1"/>
      <w:numFmt w:val="decimal"/>
      <w:lvlText w:val="3.8.%1."/>
      <w:lvlJc w:val="left"/>
      <w:pPr>
        <w:ind w:left="1069" w:hanging="360"/>
      </w:pPr>
      <w:rPr>
        <w:rFonts w:hint="default"/>
      </w:rPr>
    </w:lvl>
    <w:lvl w:ilvl="1" w:tplc="3586B3EA" w:tentative="1">
      <w:start w:val="1"/>
      <w:numFmt w:val="lowerLetter"/>
      <w:lvlText w:val="%2."/>
      <w:lvlJc w:val="left"/>
      <w:pPr>
        <w:ind w:left="1440" w:hanging="360"/>
      </w:pPr>
    </w:lvl>
    <w:lvl w:ilvl="2" w:tplc="AFDE888C" w:tentative="1">
      <w:start w:val="1"/>
      <w:numFmt w:val="lowerRoman"/>
      <w:lvlText w:val="%3."/>
      <w:lvlJc w:val="right"/>
      <w:pPr>
        <w:ind w:left="2160" w:hanging="180"/>
      </w:pPr>
    </w:lvl>
    <w:lvl w:ilvl="3" w:tplc="F6A00F9A" w:tentative="1">
      <w:start w:val="1"/>
      <w:numFmt w:val="decimal"/>
      <w:lvlText w:val="%4."/>
      <w:lvlJc w:val="left"/>
      <w:pPr>
        <w:ind w:left="2880" w:hanging="360"/>
      </w:pPr>
    </w:lvl>
    <w:lvl w:ilvl="4" w:tplc="CFD0D4A0" w:tentative="1">
      <w:start w:val="1"/>
      <w:numFmt w:val="lowerLetter"/>
      <w:lvlText w:val="%5."/>
      <w:lvlJc w:val="left"/>
      <w:pPr>
        <w:ind w:left="3600" w:hanging="360"/>
      </w:pPr>
    </w:lvl>
    <w:lvl w:ilvl="5" w:tplc="9A80B3B0" w:tentative="1">
      <w:start w:val="1"/>
      <w:numFmt w:val="lowerRoman"/>
      <w:lvlText w:val="%6."/>
      <w:lvlJc w:val="right"/>
      <w:pPr>
        <w:ind w:left="4320" w:hanging="180"/>
      </w:pPr>
    </w:lvl>
    <w:lvl w:ilvl="6" w:tplc="FE024172" w:tentative="1">
      <w:start w:val="1"/>
      <w:numFmt w:val="decimal"/>
      <w:lvlText w:val="%7."/>
      <w:lvlJc w:val="left"/>
      <w:pPr>
        <w:ind w:left="5040" w:hanging="360"/>
      </w:pPr>
    </w:lvl>
    <w:lvl w:ilvl="7" w:tplc="0308A662" w:tentative="1">
      <w:start w:val="1"/>
      <w:numFmt w:val="lowerLetter"/>
      <w:lvlText w:val="%8."/>
      <w:lvlJc w:val="left"/>
      <w:pPr>
        <w:ind w:left="5760" w:hanging="360"/>
      </w:pPr>
    </w:lvl>
    <w:lvl w:ilvl="8" w:tplc="6B0C26CC" w:tentative="1">
      <w:start w:val="1"/>
      <w:numFmt w:val="lowerRoman"/>
      <w:lvlText w:val="%9."/>
      <w:lvlJc w:val="right"/>
      <w:pPr>
        <w:ind w:left="6480"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730609C"/>
    <w:multiLevelType w:val="hybridMultilevel"/>
    <w:tmpl w:val="A10862E2"/>
    <w:lvl w:ilvl="0" w:tplc="10B89E2C">
      <w:start w:val="1"/>
      <w:numFmt w:val="decimal"/>
      <w:lvlText w:val="%1)"/>
      <w:lvlJc w:val="left"/>
      <w:pPr>
        <w:ind w:left="1429" w:hanging="360"/>
      </w:pPr>
    </w:lvl>
    <w:lvl w:ilvl="1" w:tplc="83AAA746" w:tentative="1">
      <w:start w:val="1"/>
      <w:numFmt w:val="lowerLetter"/>
      <w:lvlText w:val="%2."/>
      <w:lvlJc w:val="left"/>
      <w:pPr>
        <w:ind w:left="2149" w:hanging="360"/>
      </w:pPr>
    </w:lvl>
    <w:lvl w:ilvl="2" w:tplc="94AAAE4E" w:tentative="1">
      <w:start w:val="1"/>
      <w:numFmt w:val="lowerRoman"/>
      <w:lvlText w:val="%3."/>
      <w:lvlJc w:val="right"/>
      <w:pPr>
        <w:ind w:left="2869" w:hanging="180"/>
      </w:pPr>
    </w:lvl>
    <w:lvl w:ilvl="3" w:tplc="5FAEF6D2" w:tentative="1">
      <w:start w:val="1"/>
      <w:numFmt w:val="decimal"/>
      <w:lvlText w:val="%4."/>
      <w:lvlJc w:val="left"/>
      <w:pPr>
        <w:ind w:left="3589" w:hanging="360"/>
      </w:pPr>
    </w:lvl>
    <w:lvl w:ilvl="4" w:tplc="93C8D340" w:tentative="1">
      <w:start w:val="1"/>
      <w:numFmt w:val="lowerLetter"/>
      <w:lvlText w:val="%5."/>
      <w:lvlJc w:val="left"/>
      <w:pPr>
        <w:ind w:left="4309" w:hanging="360"/>
      </w:pPr>
    </w:lvl>
    <w:lvl w:ilvl="5" w:tplc="D2C8D33C" w:tentative="1">
      <w:start w:val="1"/>
      <w:numFmt w:val="lowerRoman"/>
      <w:lvlText w:val="%6."/>
      <w:lvlJc w:val="right"/>
      <w:pPr>
        <w:ind w:left="5029" w:hanging="180"/>
      </w:pPr>
    </w:lvl>
    <w:lvl w:ilvl="6" w:tplc="2F10E5F8" w:tentative="1">
      <w:start w:val="1"/>
      <w:numFmt w:val="decimal"/>
      <w:lvlText w:val="%7."/>
      <w:lvlJc w:val="left"/>
      <w:pPr>
        <w:ind w:left="5749" w:hanging="360"/>
      </w:pPr>
    </w:lvl>
    <w:lvl w:ilvl="7" w:tplc="0C14A546" w:tentative="1">
      <w:start w:val="1"/>
      <w:numFmt w:val="lowerLetter"/>
      <w:lvlText w:val="%8."/>
      <w:lvlJc w:val="left"/>
      <w:pPr>
        <w:ind w:left="6469" w:hanging="360"/>
      </w:pPr>
    </w:lvl>
    <w:lvl w:ilvl="8" w:tplc="F9B2E686" w:tentative="1">
      <w:start w:val="1"/>
      <w:numFmt w:val="lowerRoman"/>
      <w:lvlText w:val="%9."/>
      <w:lvlJc w:val="right"/>
      <w:pPr>
        <w:ind w:left="7189" w:hanging="180"/>
      </w:pPr>
    </w:lvl>
  </w:abstractNum>
  <w:abstractNum w:abstractNumId="34" w15:restartNumberingAfterBreak="0">
    <w:nsid w:val="3BD46737"/>
    <w:multiLevelType w:val="hybridMultilevel"/>
    <w:tmpl w:val="AEE650A4"/>
    <w:lvl w:ilvl="0" w:tplc="0EFE8D9E">
      <w:start w:val="1"/>
      <w:numFmt w:val="decimal"/>
      <w:lvlText w:val="2.3.%1."/>
      <w:lvlJc w:val="left"/>
      <w:pPr>
        <w:ind w:left="1429" w:hanging="360"/>
      </w:pPr>
      <w:rPr>
        <w:rFonts w:hint="default"/>
      </w:rPr>
    </w:lvl>
    <w:lvl w:ilvl="1" w:tplc="56DA60A2" w:tentative="1">
      <w:start w:val="1"/>
      <w:numFmt w:val="lowerLetter"/>
      <w:lvlText w:val="%2."/>
      <w:lvlJc w:val="left"/>
      <w:pPr>
        <w:ind w:left="1440" w:hanging="360"/>
      </w:pPr>
    </w:lvl>
    <w:lvl w:ilvl="2" w:tplc="9B0468CE" w:tentative="1">
      <w:start w:val="1"/>
      <w:numFmt w:val="lowerRoman"/>
      <w:lvlText w:val="%3."/>
      <w:lvlJc w:val="right"/>
      <w:pPr>
        <w:ind w:left="2160" w:hanging="180"/>
      </w:pPr>
    </w:lvl>
    <w:lvl w:ilvl="3" w:tplc="041E6BE4" w:tentative="1">
      <w:start w:val="1"/>
      <w:numFmt w:val="decimal"/>
      <w:lvlText w:val="%4."/>
      <w:lvlJc w:val="left"/>
      <w:pPr>
        <w:ind w:left="2880" w:hanging="360"/>
      </w:pPr>
    </w:lvl>
    <w:lvl w:ilvl="4" w:tplc="82684A94" w:tentative="1">
      <w:start w:val="1"/>
      <w:numFmt w:val="lowerLetter"/>
      <w:lvlText w:val="%5."/>
      <w:lvlJc w:val="left"/>
      <w:pPr>
        <w:ind w:left="3600" w:hanging="360"/>
      </w:pPr>
    </w:lvl>
    <w:lvl w:ilvl="5" w:tplc="958233B6" w:tentative="1">
      <w:start w:val="1"/>
      <w:numFmt w:val="lowerRoman"/>
      <w:lvlText w:val="%6."/>
      <w:lvlJc w:val="right"/>
      <w:pPr>
        <w:ind w:left="4320" w:hanging="180"/>
      </w:pPr>
    </w:lvl>
    <w:lvl w:ilvl="6" w:tplc="466AA8B6" w:tentative="1">
      <w:start w:val="1"/>
      <w:numFmt w:val="decimal"/>
      <w:lvlText w:val="%7."/>
      <w:lvlJc w:val="left"/>
      <w:pPr>
        <w:ind w:left="5040" w:hanging="360"/>
      </w:pPr>
    </w:lvl>
    <w:lvl w:ilvl="7" w:tplc="FBE2BC20" w:tentative="1">
      <w:start w:val="1"/>
      <w:numFmt w:val="lowerLetter"/>
      <w:lvlText w:val="%8."/>
      <w:lvlJc w:val="left"/>
      <w:pPr>
        <w:ind w:left="5760" w:hanging="360"/>
      </w:pPr>
    </w:lvl>
    <w:lvl w:ilvl="8" w:tplc="C658B940" w:tentative="1">
      <w:start w:val="1"/>
      <w:numFmt w:val="lowerRoman"/>
      <w:lvlText w:val="%9."/>
      <w:lvlJc w:val="right"/>
      <w:pPr>
        <w:ind w:left="6480" w:hanging="180"/>
      </w:pPr>
    </w:lvl>
  </w:abstractNum>
  <w:abstractNum w:abstractNumId="35" w15:restartNumberingAfterBreak="0">
    <w:nsid w:val="3BE5083C"/>
    <w:multiLevelType w:val="hybridMultilevel"/>
    <w:tmpl w:val="5F08440E"/>
    <w:lvl w:ilvl="0" w:tplc="517C5E68">
      <w:start w:val="1"/>
      <w:numFmt w:val="decimal"/>
      <w:lvlText w:val="3.3.%1."/>
      <w:lvlJc w:val="left"/>
      <w:pPr>
        <w:ind w:left="1429" w:hanging="360"/>
      </w:pPr>
      <w:rPr>
        <w:rFonts w:hint="default"/>
      </w:rPr>
    </w:lvl>
    <w:lvl w:ilvl="1" w:tplc="21E25AC4" w:tentative="1">
      <w:start w:val="1"/>
      <w:numFmt w:val="lowerLetter"/>
      <w:lvlText w:val="%2."/>
      <w:lvlJc w:val="left"/>
      <w:pPr>
        <w:ind w:left="2149" w:hanging="360"/>
      </w:pPr>
    </w:lvl>
    <w:lvl w:ilvl="2" w:tplc="A2CE3866" w:tentative="1">
      <w:start w:val="1"/>
      <w:numFmt w:val="lowerRoman"/>
      <w:lvlText w:val="%3."/>
      <w:lvlJc w:val="right"/>
      <w:pPr>
        <w:ind w:left="2869" w:hanging="180"/>
      </w:pPr>
    </w:lvl>
    <w:lvl w:ilvl="3" w:tplc="056E8F8E" w:tentative="1">
      <w:start w:val="1"/>
      <w:numFmt w:val="decimal"/>
      <w:lvlText w:val="%4."/>
      <w:lvlJc w:val="left"/>
      <w:pPr>
        <w:ind w:left="3589" w:hanging="360"/>
      </w:pPr>
    </w:lvl>
    <w:lvl w:ilvl="4" w:tplc="E4A4EB60" w:tentative="1">
      <w:start w:val="1"/>
      <w:numFmt w:val="lowerLetter"/>
      <w:lvlText w:val="%5."/>
      <w:lvlJc w:val="left"/>
      <w:pPr>
        <w:ind w:left="4309" w:hanging="360"/>
      </w:pPr>
    </w:lvl>
    <w:lvl w:ilvl="5" w:tplc="7CE014B0" w:tentative="1">
      <w:start w:val="1"/>
      <w:numFmt w:val="lowerRoman"/>
      <w:lvlText w:val="%6."/>
      <w:lvlJc w:val="right"/>
      <w:pPr>
        <w:ind w:left="5029" w:hanging="180"/>
      </w:pPr>
    </w:lvl>
    <w:lvl w:ilvl="6" w:tplc="25FA32C4" w:tentative="1">
      <w:start w:val="1"/>
      <w:numFmt w:val="decimal"/>
      <w:lvlText w:val="%7."/>
      <w:lvlJc w:val="left"/>
      <w:pPr>
        <w:ind w:left="5749" w:hanging="360"/>
      </w:pPr>
    </w:lvl>
    <w:lvl w:ilvl="7" w:tplc="D9BA3C36" w:tentative="1">
      <w:start w:val="1"/>
      <w:numFmt w:val="lowerLetter"/>
      <w:lvlText w:val="%8."/>
      <w:lvlJc w:val="left"/>
      <w:pPr>
        <w:ind w:left="6469" w:hanging="360"/>
      </w:pPr>
    </w:lvl>
    <w:lvl w:ilvl="8" w:tplc="6D224926" w:tentative="1">
      <w:start w:val="1"/>
      <w:numFmt w:val="lowerRoman"/>
      <w:lvlText w:val="%9."/>
      <w:lvlJc w:val="right"/>
      <w:pPr>
        <w:ind w:left="7189" w:hanging="180"/>
      </w:pPr>
    </w:lvl>
  </w:abstractNum>
  <w:abstractNum w:abstractNumId="36" w15:restartNumberingAfterBreak="0">
    <w:nsid w:val="3BED2486"/>
    <w:multiLevelType w:val="hybridMultilevel"/>
    <w:tmpl w:val="AE16FB7C"/>
    <w:lvl w:ilvl="0" w:tplc="6B14730E">
      <w:start w:val="1"/>
      <w:numFmt w:val="decimal"/>
      <w:lvlText w:val="3.6.%1."/>
      <w:lvlJc w:val="left"/>
      <w:pPr>
        <w:ind w:left="1429" w:hanging="360"/>
      </w:pPr>
      <w:rPr>
        <w:rFonts w:hint="default"/>
      </w:rPr>
    </w:lvl>
    <w:lvl w:ilvl="1" w:tplc="6C7E9F4A" w:tentative="1">
      <w:start w:val="1"/>
      <w:numFmt w:val="lowerLetter"/>
      <w:lvlText w:val="%2."/>
      <w:lvlJc w:val="left"/>
      <w:pPr>
        <w:ind w:left="2149" w:hanging="360"/>
      </w:pPr>
    </w:lvl>
    <w:lvl w:ilvl="2" w:tplc="773E25A8" w:tentative="1">
      <w:start w:val="1"/>
      <w:numFmt w:val="lowerRoman"/>
      <w:lvlText w:val="%3."/>
      <w:lvlJc w:val="right"/>
      <w:pPr>
        <w:ind w:left="2869" w:hanging="180"/>
      </w:pPr>
    </w:lvl>
    <w:lvl w:ilvl="3" w:tplc="20A82DF0" w:tentative="1">
      <w:start w:val="1"/>
      <w:numFmt w:val="decimal"/>
      <w:lvlText w:val="%4."/>
      <w:lvlJc w:val="left"/>
      <w:pPr>
        <w:ind w:left="3589" w:hanging="360"/>
      </w:pPr>
    </w:lvl>
    <w:lvl w:ilvl="4" w:tplc="AE9E946A" w:tentative="1">
      <w:start w:val="1"/>
      <w:numFmt w:val="lowerLetter"/>
      <w:lvlText w:val="%5."/>
      <w:lvlJc w:val="left"/>
      <w:pPr>
        <w:ind w:left="4309" w:hanging="360"/>
      </w:pPr>
    </w:lvl>
    <w:lvl w:ilvl="5" w:tplc="2A161D22" w:tentative="1">
      <w:start w:val="1"/>
      <w:numFmt w:val="lowerRoman"/>
      <w:lvlText w:val="%6."/>
      <w:lvlJc w:val="right"/>
      <w:pPr>
        <w:ind w:left="5029" w:hanging="180"/>
      </w:pPr>
    </w:lvl>
    <w:lvl w:ilvl="6" w:tplc="F73A306E" w:tentative="1">
      <w:start w:val="1"/>
      <w:numFmt w:val="decimal"/>
      <w:lvlText w:val="%7."/>
      <w:lvlJc w:val="left"/>
      <w:pPr>
        <w:ind w:left="5749" w:hanging="360"/>
      </w:pPr>
    </w:lvl>
    <w:lvl w:ilvl="7" w:tplc="71D20B8E" w:tentative="1">
      <w:start w:val="1"/>
      <w:numFmt w:val="lowerLetter"/>
      <w:lvlText w:val="%8."/>
      <w:lvlJc w:val="left"/>
      <w:pPr>
        <w:ind w:left="6469" w:hanging="360"/>
      </w:pPr>
    </w:lvl>
    <w:lvl w:ilvl="8" w:tplc="8626C2F0" w:tentative="1">
      <w:start w:val="1"/>
      <w:numFmt w:val="lowerRoman"/>
      <w:lvlText w:val="%9."/>
      <w:lvlJc w:val="right"/>
      <w:pPr>
        <w:ind w:left="7189" w:hanging="180"/>
      </w:pPr>
    </w:lvl>
  </w:abstractNum>
  <w:abstractNum w:abstractNumId="37" w15:restartNumberingAfterBreak="0">
    <w:nsid w:val="3DB173E3"/>
    <w:multiLevelType w:val="hybridMultilevel"/>
    <w:tmpl w:val="30163552"/>
    <w:lvl w:ilvl="0" w:tplc="EB12A99E">
      <w:start w:val="1"/>
      <w:numFmt w:val="decimal"/>
      <w:lvlText w:val="%1)"/>
      <w:lvlJc w:val="left"/>
      <w:pPr>
        <w:ind w:left="1429" w:hanging="360"/>
      </w:pPr>
    </w:lvl>
    <w:lvl w:ilvl="1" w:tplc="8AEAAF0E" w:tentative="1">
      <w:start w:val="1"/>
      <w:numFmt w:val="lowerLetter"/>
      <w:lvlText w:val="%2."/>
      <w:lvlJc w:val="left"/>
      <w:pPr>
        <w:ind w:left="2149" w:hanging="360"/>
      </w:pPr>
    </w:lvl>
    <w:lvl w:ilvl="2" w:tplc="49FE1D34" w:tentative="1">
      <w:start w:val="1"/>
      <w:numFmt w:val="lowerRoman"/>
      <w:lvlText w:val="%3."/>
      <w:lvlJc w:val="right"/>
      <w:pPr>
        <w:ind w:left="2869" w:hanging="180"/>
      </w:pPr>
    </w:lvl>
    <w:lvl w:ilvl="3" w:tplc="9B0A7A0E" w:tentative="1">
      <w:start w:val="1"/>
      <w:numFmt w:val="decimal"/>
      <w:lvlText w:val="%4."/>
      <w:lvlJc w:val="left"/>
      <w:pPr>
        <w:ind w:left="3589" w:hanging="360"/>
      </w:pPr>
    </w:lvl>
    <w:lvl w:ilvl="4" w:tplc="08E69FDE" w:tentative="1">
      <w:start w:val="1"/>
      <w:numFmt w:val="lowerLetter"/>
      <w:lvlText w:val="%5."/>
      <w:lvlJc w:val="left"/>
      <w:pPr>
        <w:ind w:left="4309" w:hanging="360"/>
      </w:pPr>
    </w:lvl>
    <w:lvl w:ilvl="5" w:tplc="8DF0A446" w:tentative="1">
      <w:start w:val="1"/>
      <w:numFmt w:val="lowerRoman"/>
      <w:lvlText w:val="%6."/>
      <w:lvlJc w:val="right"/>
      <w:pPr>
        <w:ind w:left="5029" w:hanging="180"/>
      </w:pPr>
    </w:lvl>
    <w:lvl w:ilvl="6" w:tplc="C276CC54" w:tentative="1">
      <w:start w:val="1"/>
      <w:numFmt w:val="decimal"/>
      <w:lvlText w:val="%7."/>
      <w:lvlJc w:val="left"/>
      <w:pPr>
        <w:ind w:left="5749" w:hanging="360"/>
      </w:pPr>
    </w:lvl>
    <w:lvl w:ilvl="7" w:tplc="5170C3CE" w:tentative="1">
      <w:start w:val="1"/>
      <w:numFmt w:val="lowerLetter"/>
      <w:lvlText w:val="%8."/>
      <w:lvlJc w:val="left"/>
      <w:pPr>
        <w:ind w:left="6469" w:hanging="360"/>
      </w:pPr>
    </w:lvl>
    <w:lvl w:ilvl="8" w:tplc="5B7400B0" w:tentative="1">
      <w:start w:val="1"/>
      <w:numFmt w:val="lowerRoman"/>
      <w:lvlText w:val="%9."/>
      <w:lvlJc w:val="right"/>
      <w:pPr>
        <w:ind w:left="7189" w:hanging="180"/>
      </w:pPr>
    </w:lvl>
  </w:abstractNum>
  <w:abstractNum w:abstractNumId="38" w15:restartNumberingAfterBreak="0">
    <w:nsid w:val="419F2F05"/>
    <w:multiLevelType w:val="hybridMultilevel"/>
    <w:tmpl w:val="F4389ADA"/>
    <w:lvl w:ilvl="0" w:tplc="4BB24916">
      <w:start w:val="1"/>
      <w:numFmt w:val="decimal"/>
      <w:lvlText w:val="%1."/>
      <w:lvlJc w:val="left"/>
      <w:pPr>
        <w:ind w:left="6456" w:hanging="360"/>
      </w:pPr>
      <w:rPr>
        <w:rFonts w:hint="default"/>
        <w:i w:val="0"/>
        <w:u w:val="none"/>
      </w:rPr>
    </w:lvl>
    <w:lvl w:ilvl="1" w:tplc="60F6429E" w:tentative="1">
      <w:start w:val="1"/>
      <w:numFmt w:val="lowerLetter"/>
      <w:lvlText w:val="%2."/>
      <w:lvlJc w:val="left"/>
      <w:pPr>
        <w:ind w:left="7176" w:hanging="360"/>
      </w:pPr>
    </w:lvl>
    <w:lvl w:ilvl="2" w:tplc="3A30A71E" w:tentative="1">
      <w:start w:val="1"/>
      <w:numFmt w:val="lowerRoman"/>
      <w:lvlText w:val="%3."/>
      <w:lvlJc w:val="right"/>
      <w:pPr>
        <w:ind w:left="7896" w:hanging="180"/>
      </w:pPr>
    </w:lvl>
    <w:lvl w:ilvl="3" w:tplc="DCF8A9C6" w:tentative="1">
      <w:start w:val="1"/>
      <w:numFmt w:val="decimal"/>
      <w:lvlText w:val="%4."/>
      <w:lvlJc w:val="left"/>
      <w:pPr>
        <w:ind w:left="8616" w:hanging="360"/>
      </w:pPr>
    </w:lvl>
    <w:lvl w:ilvl="4" w:tplc="B912A024" w:tentative="1">
      <w:start w:val="1"/>
      <w:numFmt w:val="lowerLetter"/>
      <w:lvlText w:val="%5."/>
      <w:lvlJc w:val="left"/>
      <w:pPr>
        <w:ind w:left="9336" w:hanging="360"/>
      </w:pPr>
    </w:lvl>
    <w:lvl w:ilvl="5" w:tplc="FA5AE7D4" w:tentative="1">
      <w:start w:val="1"/>
      <w:numFmt w:val="lowerRoman"/>
      <w:lvlText w:val="%6."/>
      <w:lvlJc w:val="right"/>
      <w:pPr>
        <w:ind w:left="10056" w:hanging="180"/>
      </w:pPr>
    </w:lvl>
    <w:lvl w:ilvl="6" w:tplc="4502C4A8" w:tentative="1">
      <w:start w:val="1"/>
      <w:numFmt w:val="decimal"/>
      <w:lvlText w:val="%7."/>
      <w:lvlJc w:val="left"/>
      <w:pPr>
        <w:ind w:left="10776" w:hanging="360"/>
      </w:pPr>
    </w:lvl>
    <w:lvl w:ilvl="7" w:tplc="10004CEA" w:tentative="1">
      <w:start w:val="1"/>
      <w:numFmt w:val="lowerLetter"/>
      <w:lvlText w:val="%8."/>
      <w:lvlJc w:val="left"/>
      <w:pPr>
        <w:ind w:left="11496" w:hanging="360"/>
      </w:pPr>
    </w:lvl>
    <w:lvl w:ilvl="8" w:tplc="44A290A6" w:tentative="1">
      <w:start w:val="1"/>
      <w:numFmt w:val="lowerRoman"/>
      <w:lvlText w:val="%9."/>
      <w:lvlJc w:val="right"/>
      <w:pPr>
        <w:ind w:left="12216" w:hanging="180"/>
      </w:pPr>
    </w:lvl>
  </w:abstractNum>
  <w:abstractNum w:abstractNumId="39" w15:restartNumberingAfterBreak="0">
    <w:nsid w:val="423A5FAE"/>
    <w:multiLevelType w:val="hybridMultilevel"/>
    <w:tmpl w:val="F9BAF004"/>
    <w:lvl w:ilvl="0" w:tplc="3FF611EA">
      <w:start w:val="1"/>
      <w:numFmt w:val="decimal"/>
      <w:lvlText w:val="3.7.%1."/>
      <w:lvlJc w:val="left"/>
      <w:pPr>
        <w:ind w:left="1429" w:hanging="360"/>
      </w:pPr>
      <w:rPr>
        <w:rFonts w:hint="default"/>
      </w:rPr>
    </w:lvl>
    <w:lvl w:ilvl="1" w:tplc="BC5C9D4C">
      <w:start w:val="1"/>
      <w:numFmt w:val="lowerLetter"/>
      <w:lvlText w:val="%2."/>
      <w:lvlJc w:val="left"/>
      <w:pPr>
        <w:ind w:left="1440" w:hanging="360"/>
      </w:pPr>
    </w:lvl>
    <w:lvl w:ilvl="2" w:tplc="E7426AF0">
      <w:start w:val="1"/>
      <w:numFmt w:val="lowerRoman"/>
      <w:lvlText w:val="%3."/>
      <w:lvlJc w:val="right"/>
      <w:pPr>
        <w:ind w:left="2160" w:hanging="180"/>
      </w:pPr>
    </w:lvl>
    <w:lvl w:ilvl="3" w:tplc="140ED20A" w:tentative="1">
      <w:start w:val="1"/>
      <w:numFmt w:val="decimal"/>
      <w:lvlText w:val="%4."/>
      <w:lvlJc w:val="left"/>
      <w:pPr>
        <w:ind w:left="2880" w:hanging="360"/>
      </w:pPr>
    </w:lvl>
    <w:lvl w:ilvl="4" w:tplc="8AB00332" w:tentative="1">
      <w:start w:val="1"/>
      <w:numFmt w:val="lowerLetter"/>
      <w:lvlText w:val="%5."/>
      <w:lvlJc w:val="left"/>
      <w:pPr>
        <w:ind w:left="3600" w:hanging="360"/>
      </w:pPr>
    </w:lvl>
    <w:lvl w:ilvl="5" w:tplc="FAC867DC" w:tentative="1">
      <w:start w:val="1"/>
      <w:numFmt w:val="lowerRoman"/>
      <w:lvlText w:val="%6."/>
      <w:lvlJc w:val="right"/>
      <w:pPr>
        <w:ind w:left="4320" w:hanging="180"/>
      </w:pPr>
    </w:lvl>
    <w:lvl w:ilvl="6" w:tplc="D5A0DAD4" w:tentative="1">
      <w:start w:val="1"/>
      <w:numFmt w:val="decimal"/>
      <w:lvlText w:val="%7."/>
      <w:lvlJc w:val="left"/>
      <w:pPr>
        <w:ind w:left="5040" w:hanging="360"/>
      </w:pPr>
    </w:lvl>
    <w:lvl w:ilvl="7" w:tplc="730AA7F8" w:tentative="1">
      <w:start w:val="1"/>
      <w:numFmt w:val="lowerLetter"/>
      <w:lvlText w:val="%8."/>
      <w:lvlJc w:val="left"/>
      <w:pPr>
        <w:ind w:left="5760" w:hanging="360"/>
      </w:pPr>
    </w:lvl>
    <w:lvl w:ilvl="8" w:tplc="569042AA" w:tentative="1">
      <w:start w:val="1"/>
      <w:numFmt w:val="lowerRoman"/>
      <w:lvlText w:val="%9."/>
      <w:lvlJc w:val="right"/>
      <w:pPr>
        <w:ind w:left="6480" w:hanging="180"/>
      </w:pPr>
    </w:lvl>
  </w:abstractNum>
  <w:abstractNum w:abstractNumId="40" w15:restartNumberingAfterBreak="0">
    <w:nsid w:val="46474D3A"/>
    <w:multiLevelType w:val="hybridMultilevel"/>
    <w:tmpl w:val="C6BA63A4"/>
    <w:lvl w:ilvl="0" w:tplc="7FF8E2BC">
      <w:start w:val="1"/>
      <w:numFmt w:val="bullet"/>
      <w:lvlText w:val=""/>
      <w:lvlJc w:val="left"/>
      <w:pPr>
        <w:tabs>
          <w:tab w:val="num" w:pos="1440"/>
        </w:tabs>
        <w:ind w:left="1440" w:hanging="360"/>
      </w:pPr>
      <w:rPr>
        <w:rFonts w:ascii="Symbol" w:hAnsi="Symbol" w:hint="default"/>
      </w:rPr>
    </w:lvl>
    <w:lvl w:ilvl="1" w:tplc="C7C6B104" w:tentative="1">
      <w:start w:val="1"/>
      <w:numFmt w:val="bullet"/>
      <w:lvlText w:val="o"/>
      <w:lvlJc w:val="left"/>
      <w:pPr>
        <w:tabs>
          <w:tab w:val="num" w:pos="2160"/>
        </w:tabs>
        <w:ind w:left="2160" w:hanging="360"/>
      </w:pPr>
      <w:rPr>
        <w:rFonts w:ascii="Courier New" w:hAnsi="Courier New" w:cs="Courier New" w:hint="default"/>
      </w:rPr>
    </w:lvl>
    <w:lvl w:ilvl="2" w:tplc="5F081E12">
      <w:start w:val="1"/>
      <w:numFmt w:val="bullet"/>
      <w:lvlText w:val=""/>
      <w:lvlJc w:val="left"/>
      <w:pPr>
        <w:tabs>
          <w:tab w:val="num" w:pos="2880"/>
        </w:tabs>
        <w:ind w:left="2880" w:hanging="360"/>
      </w:pPr>
      <w:rPr>
        <w:rFonts w:ascii="Wingdings" w:hAnsi="Wingdings" w:hint="default"/>
      </w:rPr>
    </w:lvl>
    <w:lvl w:ilvl="3" w:tplc="D7A6A31C" w:tentative="1">
      <w:start w:val="1"/>
      <w:numFmt w:val="bullet"/>
      <w:lvlText w:val=""/>
      <w:lvlJc w:val="left"/>
      <w:pPr>
        <w:tabs>
          <w:tab w:val="num" w:pos="3600"/>
        </w:tabs>
        <w:ind w:left="3600" w:hanging="360"/>
      </w:pPr>
      <w:rPr>
        <w:rFonts w:ascii="Symbol" w:hAnsi="Symbol" w:hint="default"/>
      </w:rPr>
    </w:lvl>
    <w:lvl w:ilvl="4" w:tplc="E10C0C00" w:tentative="1">
      <w:start w:val="1"/>
      <w:numFmt w:val="bullet"/>
      <w:lvlText w:val="o"/>
      <w:lvlJc w:val="left"/>
      <w:pPr>
        <w:tabs>
          <w:tab w:val="num" w:pos="4320"/>
        </w:tabs>
        <w:ind w:left="4320" w:hanging="360"/>
      </w:pPr>
      <w:rPr>
        <w:rFonts w:ascii="Courier New" w:hAnsi="Courier New" w:cs="Courier New" w:hint="default"/>
      </w:rPr>
    </w:lvl>
    <w:lvl w:ilvl="5" w:tplc="A43E4E7C" w:tentative="1">
      <w:start w:val="1"/>
      <w:numFmt w:val="bullet"/>
      <w:lvlText w:val=""/>
      <w:lvlJc w:val="left"/>
      <w:pPr>
        <w:tabs>
          <w:tab w:val="num" w:pos="5040"/>
        </w:tabs>
        <w:ind w:left="5040" w:hanging="360"/>
      </w:pPr>
      <w:rPr>
        <w:rFonts w:ascii="Wingdings" w:hAnsi="Wingdings" w:hint="default"/>
      </w:rPr>
    </w:lvl>
    <w:lvl w:ilvl="6" w:tplc="4B5A1D4E" w:tentative="1">
      <w:start w:val="1"/>
      <w:numFmt w:val="bullet"/>
      <w:lvlText w:val=""/>
      <w:lvlJc w:val="left"/>
      <w:pPr>
        <w:tabs>
          <w:tab w:val="num" w:pos="5760"/>
        </w:tabs>
        <w:ind w:left="5760" w:hanging="360"/>
      </w:pPr>
      <w:rPr>
        <w:rFonts w:ascii="Symbol" w:hAnsi="Symbol" w:hint="default"/>
      </w:rPr>
    </w:lvl>
    <w:lvl w:ilvl="7" w:tplc="9A32EFC2" w:tentative="1">
      <w:start w:val="1"/>
      <w:numFmt w:val="bullet"/>
      <w:lvlText w:val="o"/>
      <w:lvlJc w:val="left"/>
      <w:pPr>
        <w:tabs>
          <w:tab w:val="num" w:pos="6480"/>
        </w:tabs>
        <w:ind w:left="6480" w:hanging="360"/>
      </w:pPr>
      <w:rPr>
        <w:rFonts w:ascii="Courier New" w:hAnsi="Courier New" w:cs="Courier New" w:hint="default"/>
      </w:rPr>
    </w:lvl>
    <w:lvl w:ilvl="8" w:tplc="6EFA1026"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6A32EF8"/>
    <w:multiLevelType w:val="hybridMultilevel"/>
    <w:tmpl w:val="12A22210"/>
    <w:lvl w:ilvl="0" w:tplc="4CB674C6">
      <w:start w:val="1"/>
      <w:numFmt w:val="decimal"/>
      <w:lvlText w:val="3.8.%1."/>
      <w:lvlJc w:val="left"/>
      <w:pPr>
        <w:ind w:left="1429" w:hanging="360"/>
      </w:pPr>
      <w:rPr>
        <w:rFonts w:hint="default"/>
        <w:color w:val="auto"/>
      </w:rPr>
    </w:lvl>
    <w:lvl w:ilvl="1" w:tplc="A7C4811E">
      <w:start w:val="1"/>
      <w:numFmt w:val="decimal"/>
      <w:lvlText w:val="%2."/>
      <w:lvlJc w:val="left"/>
      <w:pPr>
        <w:ind w:left="927" w:hanging="360"/>
      </w:pPr>
    </w:lvl>
    <w:lvl w:ilvl="2" w:tplc="FB28EB0A">
      <w:start w:val="1"/>
      <w:numFmt w:val="lowerRoman"/>
      <w:lvlText w:val="%3."/>
      <w:lvlJc w:val="right"/>
      <w:pPr>
        <w:ind w:left="2160" w:hanging="180"/>
      </w:pPr>
    </w:lvl>
    <w:lvl w:ilvl="3" w:tplc="6E7AAF66" w:tentative="1">
      <w:start w:val="1"/>
      <w:numFmt w:val="decimal"/>
      <w:lvlText w:val="%4."/>
      <w:lvlJc w:val="left"/>
      <w:pPr>
        <w:ind w:left="2880" w:hanging="360"/>
      </w:pPr>
    </w:lvl>
    <w:lvl w:ilvl="4" w:tplc="4DDA38C2" w:tentative="1">
      <w:start w:val="1"/>
      <w:numFmt w:val="lowerLetter"/>
      <w:lvlText w:val="%5."/>
      <w:lvlJc w:val="left"/>
      <w:pPr>
        <w:ind w:left="3600" w:hanging="360"/>
      </w:pPr>
    </w:lvl>
    <w:lvl w:ilvl="5" w:tplc="B642A0D8" w:tentative="1">
      <w:start w:val="1"/>
      <w:numFmt w:val="lowerRoman"/>
      <w:lvlText w:val="%6."/>
      <w:lvlJc w:val="right"/>
      <w:pPr>
        <w:ind w:left="4320" w:hanging="180"/>
      </w:pPr>
    </w:lvl>
    <w:lvl w:ilvl="6" w:tplc="2730B414" w:tentative="1">
      <w:start w:val="1"/>
      <w:numFmt w:val="decimal"/>
      <w:lvlText w:val="%7."/>
      <w:lvlJc w:val="left"/>
      <w:pPr>
        <w:ind w:left="5040" w:hanging="360"/>
      </w:pPr>
    </w:lvl>
    <w:lvl w:ilvl="7" w:tplc="053C1730" w:tentative="1">
      <w:start w:val="1"/>
      <w:numFmt w:val="lowerLetter"/>
      <w:lvlText w:val="%8."/>
      <w:lvlJc w:val="left"/>
      <w:pPr>
        <w:ind w:left="5760" w:hanging="360"/>
      </w:pPr>
    </w:lvl>
    <w:lvl w:ilvl="8" w:tplc="FCC4810A"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987C6A20">
      <w:start w:val="1"/>
      <w:numFmt w:val="decimal"/>
      <w:lvlText w:val="%1)"/>
      <w:lvlJc w:val="left"/>
      <w:pPr>
        <w:tabs>
          <w:tab w:val="num" w:pos="720"/>
        </w:tabs>
        <w:ind w:left="720" w:hanging="360"/>
      </w:pPr>
      <w:rPr>
        <w:rFonts w:hint="default"/>
        <w:b w:val="0"/>
        <w:i w:val="0"/>
      </w:rPr>
    </w:lvl>
    <w:lvl w:ilvl="1" w:tplc="BF76BEDA">
      <w:start w:val="1"/>
      <w:numFmt w:val="bullet"/>
      <w:lvlText w:val="o"/>
      <w:lvlJc w:val="left"/>
      <w:pPr>
        <w:tabs>
          <w:tab w:val="num" w:pos="1440"/>
        </w:tabs>
        <w:ind w:left="1440" w:hanging="360"/>
      </w:pPr>
      <w:rPr>
        <w:rFonts w:ascii="Courier New" w:hAnsi="Courier New" w:cs="Courier New" w:hint="default"/>
      </w:rPr>
    </w:lvl>
    <w:lvl w:ilvl="2" w:tplc="6BE21C36">
      <w:start w:val="1"/>
      <w:numFmt w:val="bullet"/>
      <w:lvlText w:val=""/>
      <w:lvlJc w:val="left"/>
      <w:pPr>
        <w:tabs>
          <w:tab w:val="num" w:pos="2160"/>
        </w:tabs>
        <w:ind w:left="2160" w:hanging="360"/>
      </w:pPr>
      <w:rPr>
        <w:rFonts w:ascii="Wingdings" w:hAnsi="Wingdings" w:hint="default"/>
      </w:rPr>
    </w:lvl>
    <w:lvl w:ilvl="3" w:tplc="928EF55C" w:tentative="1">
      <w:start w:val="1"/>
      <w:numFmt w:val="bullet"/>
      <w:lvlText w:val=""/>
      <w:lvlJc w:val="left"/>
      <w:pPr>
        <w:tabs>
          <w:tab w:val="num" w:pos="2880"/>
        </w:tabs>
        <w:ind w:left="2880" w:hanging="360"/>
      </w:pPr>
      <w:rPr>
        <w:rFonts w:ascii="Symbol" w:hAnsi="Symbol" w:hint="default"/>
      </w:rPr>
    </w:lvl>
    <w:lvl w:ilvl="4" w:tplc="70443978" w:tentative="1">
      <w:start w:val="1"/>
      <w:numFmt w:val="bullet"/>
      <w:lvlText w:val="o"/>
      <w:lvlJc w:val="left"/>
      <w:pPr>
        <w:tabs>
          <w:tab w:val="num" w:pos="3600"/>
        </w:tabs>
        <w:ind w:left="3600" w:hanging="360"/>
      </w:pPr>
      <w:rPr>
        <w:rFonts w:ascii="Courier New" w:hAnsi="Courier New" w:cs="Courier New" w:hint="default"/>
      </w:rPr>
    </w:lvl>
    <w:lvl w:ilvl="5" w:tplc="2D7406B6" w:tentative="1">
      <w:start w:val="1"/>
      <w:numFmt w:val="bullet"/>
      <w:lvlText w:val=""/>
      <w:lvlJc w:val="left"/>
      <w:pPr>
        <w:tabs>
          <w:tab w:val="num" w:pos="4320"/>
        </w:tabs>
        <w:ind w:left="4320" w:hanging="360"/>
      </w:pPr>
      <w:rPr>
        <w:rFonts w:ascii="Wingdings" w:hAnsi="Wingdings" w:hint="default"/>
      </w:rPr>
    </w:lvl>
    <w:lvl w:ilvl="6" w:tplc="F06E41D2" w:tentative="1">
      <w:start w:val="1"/>
      <w:numFmt w:val="bullet"/>
      <w:lvlText w:val=""/>
      <w:lvlJc w:val="left"/>
      <w:pPr>
        <w:tabs>
          <w:tab w:val="num" w:pos="5040"/>
        </w:tabs>
        <w:ind w:left="5040" w:hanging="360"/>
      </w:pPr>
      <w:rPr>
        <w:rFonts w:ascii="Symbol" w:hAnsi="Symbol" w:hint="default"/>
      </w:rPr>
    </w:lvl>
    <w:lvl w:ilvl="7" w:tplc="89D2A7DE" w:tentative="1">
      <w:start w:val="1"/>
      <w:numFmt w:val="bullet"/>
      <w:lvlText w:val="o"/>
      <w:lvlJc w:val="left"/>
      <w:pPr>
        <w:tabs>
          <w:tab w:val="num" w:pos="5760"/>
        </w:tabs>
        <w:ind w:left="5760" w:hanging="360"/>
      </w:pPr>
      <w:rPr>
        <w:rFonts w:ascii="Courier New" w:hAnsi="Courier New" w:cs="Courier New" w:hint="default"/>
      </w:rPr>
    </w:lvl>
    <w:lvl w:ilvl="8" w:tplc="991C2DC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E1F3A9F"/>
    <w:multiLevelType w:val="hybridMultilevel"/>
    <w:tmpl w:val="3EFC9AF6"/>
    <w:lvl w:ilvl="0" w:tplc="1CC042BA">
      <w:start w:val="1"/>
      <w:numFmt w:val="decimal"/>
      <w:lvlText w:val="3.1.%1."/>
      <w:lvlJc w:val="left"/>
      <w:pPr>
        <w:ind w:left="1429" w:hanging="360"/>
      </w:pPr>
      <w:rPr>
        <w:rFonts w:hint="default"/>
        <w:sz w:val="28"/>
      </w:rPr>
    </w:lvl>
    <w:lvl w:ilvl="1" w:tplc="618EF210" w:tentative="1">
      <w:start w:val="1"/>
      <w:numFmt w:val="lowerLetter"/>
      <w:lvlText w:val="%2."/>
      <w:lvlJc w:val="left"/>
      <w:pPr>
        <w:ind w:left="2149" w:hanging="360"/>
      </w:pPr>
    </w:lvl>
    <w:lvl w:ilvl="2" w:tplc="091CF4BE" w:tentative="1">
      <w:start w:val="1"/>
      <w:numFmt w:val="lowerRoman"/>
      <w:lvlText w:val="%3."/>
      <w:lvlJc w:val="right"/>
      <w:pPr>
        <w:ind w:left="2869" w:hanging="180"/>
      </w:pPr>
    </w:lvl>
    <w:lvl w:ilvl="3" w:tplc="CF185B7E" w:tentative="1">
      <w:start w:val="1"/>
      <w:numFmt w:val="decimal"/>
      <w:lvlText w:val="%4."/>
      <w:lvlJc w:val="left"/>
      <w:pPr>
        <w:ind w:left="3589" w:hanging="360"/>
      </w:pPr>
    </w:lvl>
    <w:lvl w:ilvl="4" w:tplc="6A2699DE" w:tentative="1">
      <w:start w:val="1"/>
      <w:numFmt w:val="lowerLetter"/>
      <w:lvlText w:val="%5."/>
      <w:lvlJc w:val="left"/>
      <w:pPr>
        <w:ind w:left="4309" w:hanging="360"/>
      </w:pPr>
    </w:lvl>
    <w:lvl w:ilvl="5" w:tplc="6526E9F2" w:tentative="1">
      <w:start w:val="1"/>
      <w:numFmt w:val="lowerRoman"/>
      <w:lvlText w:val="%6."/>
      <w:lvlJc w:val="right"/>
      <w:pPr>
        <w:ind w:left="5029" w:hanging="180"/>
      </w:pPr>
    </w:lvl>
    <w:lvl w:ilvl="6" w:tplc="A9DE1882" w:tentative="1">
      <w:start w:val="1"/>
      <w:numFmt w:val="decimal"/>
      <w:lvlText w:val="%7."/>
      <w:lvlJc w:val="left"/>
      <w:pPr>
        <w:ind w:left="5749" w:hanging="360"/>
      </w:pPr>
    </w:lvl>
    <w:lvl w:ilvl="7" w:tplc="AA4A725E" w:tentative="1">
      <w:start w:val="1"/>
      <w:numFmt w:val="lowerLetter"/>
      <w:lvlText w:val="%8."/>
      <w:lvlJc w:val="left"/>
      <w:pPr>
        <w:ind w:left="6469" w:hanging="360"/>
      </w:pPr>
    </w:lvl>
    <w:lvl w:ilvl="8" w:tplc="F78AEC88" w:tentative="1">
      <w:start w:val="1"/>
      <w:numFmt w:val="lowerRoman"/>
      <w:lvlText w:val="%9."/>
      <w:lvlJc w:val="right"/>
      <w:pPr>
        <w:ind w:left="7189" w:hanging="180"/>
      </w:pPr>
    </w:lvl>
  </w:abstractNum>
  <w:abstractNum w:abstractNumId="44" w15:restartNumberingAfterBreak="0">
    <w:nsid w:val="51904034"/>
    <w:multiLevelType w:val="hybridMultilevel"/>
    <w:tmpl w:val="ABC416E8"/>
    <w:lvl w:ilvl="0" w:tplc="4B242A1E">
      <w:start w:val="1"/>
      <w:numFmt w:val="decimal"/>
      <w:lvlText w:val="1.4.%1."/>
      <w:lvlJc w:val="left"/>
      <w:pPr>
        <w:ind w:left="1429" w:hanging="360"/>
      </w:pPr>
      <w:rPr>
        <w:rFonts w:hint="default"/>
      </w:rPr>
    </w:lvl>
    <w:lvl w:ilvl="1" w:tplc="110C3A6A" w:tentative="1">
      <w:start w:val="1"/>
      <w:numFmt w:val="lowerLetter"/>
      <w:lvlText w:val="%2."/>
      <w:lvlJc w:val="left"/>
      <w:pPr>
        <w:ind w:left="2149" w:hanging="360"/>
      </w:pPr>
    </w:lvl>
    <w:lvl w:ilvl="2" w:tplc="7916D722" w:tentative="1">
      <w:start w:val="1"/>
      <w:numFmt w:val="lowerRoman"/>
      <w:lvlText w:val="%3."/>
      <w:lvlJc w:val="right"/>
      <w:pPr>
        <w:ind w:left="2869" w:hanging="180"/>
      </w:pPr>
    </w:lvl>
    <w:lvl w:ilvl="3" w:tplc="EC340A90" w:tentative="1">
      <w:start w:val="1"/>
      <w:numFmt w:val="decimal"/>
      <w:lvlText w:val="%4."/>
      <w:lvlJc w:val="left"/>
      <w:pPr>
        <w:ind w:left="3589" w:hanging="360"/>
      </w:pPr>
    </w:lvl>
    <w:lvl w:ilvl="4" w:tplc="7E808E3C" w:tentative="1">
      <w:start w:val="1"/>
      <w:numFmt w:val="lowerLetter"/>
      <w:lvlText w:val="%5."/>
      <w:lvlJc w:val="left"/>
      <w:pPr>
        <w:ind w:left="4309" w:hanging="360"/>
      </w:pPr>
    </w:lvl>
    <w:lvl w:ilvl="5" w:tplc="FF029322" w:tentative="1">
      <w:start w:val="1"/>
      <w:numFmt w:val="lowerRoman"/>
      <w:lvlText w:val="%6."/>
      <w:lvlJc w:val="right"/>
      <w:pPr>
        <w:ind w:left="5029" w:hanging="180"/>
      </w:pPr>
    </w:lvl>
    <w:lvl w:ilvl="6" w:tplc="E28A76EA" w:tentative="1">
      <w:start w:val="1"/>
      <w:numFmt w:val="decimal"/>
      <w:lvlText w:val="%7."/>
      <w:lvlJc w:val="left"/>
      <w:pPr>
        <w:ind w:left="5749" w:hanging="360"/>
      </w:pPr>
    </w:lvl>
    <w:lvl w:ilvl="7" w:tplc="5934ABAC" w:tentative="1">
      <w:start w:val="1"/>
      <w:numFmt w:val="lowerLetter"/>
      <w:lvlText w:val="%8."/>
      <w:lvlJc w:val="left"/>
      <w:pPr>
        <w:ind w:left="6469" w:hanging="360"/>
      </w:pPr>
    </w:lvl>
    <w:lvl w:ilvl="8" w:tplc="5504F9D4" w:tentative="1">
      <w:start w:val="1"/>
      <w:numFmt w:val="lowerRoman"/>
      <w:lvlText w:val="%9."/>
      <w:lvlJc w:val="right"/>
      <w:pPr>
        <w:ind w:left="7189" w:hanging="180"/>
      </w:pPr>
    </w:lvl>
  </w:abstractNum>
  <w:abstractNum w:abstractNumId="45"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6" w15:restartNumberingAfterBreak="0">
    <w:nsid w:val="556436FE"/>
    <w:multiLevelType w:val="hybridMultilevel"/>
    <w:tmpl w:val="FFD67522"/>
    <w:lvl w:ilvl="0" w:tplc="D6AE4C22">
      <w:start w:val="1"/>
      <w:numFmt w:val="decimal"/>
      <w:lvlText w:val="%1."/>
      <w:lvlJc w:val="left"/>
      <w:pPr>
        <w:ind w:left="1440" w:hanging="360"/>
      </w:pPr>
      <w:rPr>
        <w:rFonts w:hint="default"/>
      </w:rPr>
    </w:lvl>
    <w:lvl w:ilvl="1" w:tplc="20604AD4" w:tentative="1">
      <w:start w:val="1"/>
      <w:numFmt w:val="lowerLetter"/>
      <w:lvlText w:val="%2."/>
      <w:lvlJc w:val="left"/>
      <w:pPr>
        <w:ind w:left="2160" w:hanging="360"/>
      </w:pPr>
    </w:lvl>
    <w:lvl w:ilvl="2" w:tplc="FB26967A" w:tentative="1">
      <w:start w:val="1"/>
      <w:numFmt w:val="lowerRoman"/>
      <w:lvlText w:val="%3."/>
      <w:lvlJc w:val="right"/>
      <w:pPr>
        <w:ind w:left="2880" w:hanging="180"/>
      </w:pPr>
    </w:lvl>
    <w:lvl w:ilvl="3" w:tplc="3744A5D0" w:tentative="1">
      <w:start w:val="1"/>
      <w:numFmt w:val="decimal"/>
      <w:lvlText w:val="%4."/>
      <w:lvlJc w:val="left"/>
      <w:pPr>
        <w:ind w:left="3600" w:hanging="360"/>
      </w:pPr>
    </w:lvl>
    <w:lvl w:ilvl="4" w:tplc="BD005682" w:tentative="1">
      <w:start w:val="1"/>
      <w:numFmt w:val="lowerLetter"/>
      <w:lvlText w:val="%5."/>
      <w:lvlJc w:val="left"/>
      <w:pPr>
        <w:ind w:left="4320" w:hanging="360"/>
      </w:pPr>
    </w:lvl>
    <w:lvl w:ilvl="5" w:tplc="218AF418" w:tentative="1">
      <w:start w:val="1"/>
      <w:numFmt w:val="lowerRoman"/>
      <w:lvlText w:val="%6."/>
      <w:lvlJc w:val="right"/>
      <w:pPr>
        <w:ind w:left="5040" w:hanging="180"/>
      </w:pPr>
    </w:lvl>
    <w:lvl w:ilvl="6" w:tplc="D026F18A" w:tentative="1">
      <w:start w:val="1"/>
      <w:numFmt w:val="decimal"/>
      <w:lvlText w:val="%7."/>
      <w:lvlJc w:val="left"/>
      <w:pPr>
        <w:ind w:left="5760" w:hanging="360"/>
      </w:pPr>
    </w:lvl>
    <w:lvl w:ilvl="7" w:tplc="01FC8390" w:tentative="1">
      <w:start w:val="1"/>
      <w:numFmt w:val="lowerLetter"/>
      <w:lvlText w:val="%8."/>
      <w:lvlJc w:val="left"/>
      <w:pPr>
        <w:ind w:left="6480" w:hanging="360"/>
      </w:pPr>
    </w:lvl>
    <w:lvl w:ilvl="8" w:tplc="C03EC588" w:tentative="1">
      <w:start w:val="1"/>
      <w:numFmt w:val="lowerRoman"/>
      <w:lvlText w:val="%9."/>
      <w:lvlJc w:val="right"/>
      <w:pPr>
        <w:ind w:left="7200" w:hanging="180"/>
      </w:pPr>
    </w:lvl>
  </w:abstractNum>
  <w:abstractNum w:abstractNumId="47" w15:restartNumberingAfterBreak="0">
    <w:nsid w:val="5A1C1C85"/>
    <w:multiLevelType w:val="hybridMultilevel"/>
    <w:tmpl w:val="09987B30"/>
    <w:lvl w:ilvl="0" w:tplc="E702F75A">
      <w:start w:val="1"/>
      <w:numFmt w:val="decimal"/>
      <w:lvlText w:val="3.10.%1."/>
      <w:lvlJc w:val="left"/>
      <w:pPr>
        <w:ind w:left="1429" w:hanging="360"/>
      </w:pPr>
      <w:rPr>
        <w:rFonts w:hint="default"/>
      </w:rPr>
    </w:lvl>
    <w:lvl w:ilvl="1" w:tplc="E494A106" w:tentative="1">
      <w:start w:val="1"/>
      <w:numFmt w:val="lowerLetter"/>
      <w:lvlText w:val="%2."/>
      <w:lvlJc w:val="left"/>
      <w:pPr>
        <w:ind w:left="2149" w:hanging="360"/>
      </w:pPr>
    </w:lvl>
    <w:lvl w:ilvl="2" w:tplc="F678E59A" w:tentative="1">
      <w:start w:val="1"/>
      <w:numFmt w:val="lowerRoman"/>
      <w:lvlText w:val="%3."/>
      <w:lvlJc w:val="right"/>
      <w:pPr>
        <w:ind w:left="2869" w:hanging="180"/>
      </w:pPr>
    </w:lvl>
    <w:lvl w:ilvl="3" w:tplc="C862FD40" w:tentative="1">
      <w:start w:val="1"/>
      <w:numFmt w:val="decimal"/>
      <w:lvlText w:val="%4."/>
      <w:lvlJc w:val="left"/>
      <w:pPr>
        <w:ind w:left="3589" w:hanging="360"/>
      </w:pPr>
    </w:lvl>
    <w:lvl w:ilvl="4" w:tplc="4DF4E198" w:tentative="1">
      <w:start w:val="1"/>
      <w:numFmt w:val="lowerLetter"/>
      <w:lvlText w:val="%5."/>
      <w:lvlJc w:val="left"/>
      <w:pPr>
        <w:ind w:left="4309" w:hanging="360"/>
      </w:pPr>
    </w:lvl>
    <w:lvl w:ilvl="5" w:tplc="304AF452" w:tentative="1">
      <w:start w:val="1"/>
      <w:numFmt w:val="lowerRoman"/>
      <w:lvlText w:val="%6."/>
      <w:lvlJc w:val="right"/>
      <w:pPr>
        <w:ind w:left="5029" w:hanging="180"/>
      </w:pPr>
    </w:lvl>
    <w:lvl w:ilvl="6" w:tplc="6DDE4B48" w:tentative="1">
      <w:start w:val="1"/>
      <w:numFmt w:val="decimal"/>
      <w:lvlText w:val="%7."/>
      <w:lvlJc w:val="left"/>
      <w:pPr>
        <w:ind w:left="5749" w:hanging="360"/>
      </w:pPr>
    </w:lvl>
    <w:lvl w:ilvl="7" w:tplc="68A61C50" w:tentative="1">
      <w:start w:val="1"/>
      <w:numFmt w:val="lowerLetter"/>
      <w:lvlText w:val="%8."/>
      <w:lvlJc w:val="left"/>
      <w:pPr>
        <w:ind w:left="6469" w:hanging="360"/>
      </w:pPr>
    </w:lvl>
    <w:lvl w:ilvl="8" w:tplc="AD900816" w:tentative="1">
      <w:start w:val="1"/>
      <w:numFmt w:val="lowerRoman"/>
      <w:lvlText w:val="%9."/>
      <w:lvlJc w:val="right"/>
      <w:pPr>
        <w:ind w:left="7189" w:hanging="180"/>
      </w:pPr>
    </w:lvl>
  </w:abstractNum>
  <w:abstractNum w:abstractNumId="48" w15:restartNumberingAfterBreak="0">
    <w:nsid w:val="5AD44490"/>
    <w:multiLevelType w:val="hybridMultilevel"/>
    <w:tmpl w:val="D9E6DCCA"/>
    <w:lvl w:ilvl="0" w:tplc="F72E495C">
      <w:start w:val="1"/>
      <w:numFmt w:val="decimal"/>
      <w:lvlText w:val="%1)"/>
      <w:lvlJc w:val="left"/>
      <w:pPr>
        <w:ind w:left="1189" w:hanging="480"/>
      </w:pPr>
      <w:rPr>
        <w:rFonts w:hint="default"/>
      </w:rPr>
    </w:lvl>
    <w:lvl w:ilvl="1" w:tplc="A5BEE4CA" w:tentative="1">
      <w:start w:val="1"/>
      <w:numFmt w:val="lowerLetter"/>
      <w:lvlText w:val="%2."/>
      <w:lvlJc w:val="left"/>
      <w:pPr>
        <w:ind w:left="1789" w:hanging="360"/>
      </w:pPr>
    </w:lvl>
    <w:lvl w:ilvl="2" w:tplc="A6A23E60" w:tentative="1">
      <w:start w:val="1"/>
      <w:numFmt w:val="lowerRoman"/>
      <w:lvlText w:val="%3."/>
      <w:lvlJc w:val="right"/>
      <w:pPr>
        <w:ind w:left="2509" w:hanging="180"/>
      </w:pPr>
    </w:lvl>
    <w:lvl w:ilvl="3" w:tplc="35240342" w:tentative="1">
      <w:start w:val="1"/>
      <w:numFmt w:val="decimal"/>
      <w:lvlText w:val="%4."/>
      <w:lvlJc w:val="left"/>
      <w:pPr>
        <w:ind w:left="3229" w:hanging="360"/>
      </w:pPr>
    </w:lvl>
    <w:lvl w:ilvl="4" w:tplc="7ABA9022" w:tentative="1">
      <w:start w:val="1"/>
      <w:numFmt w:val="lowerLetter"/>
      <w:lvlText w:val="%5."/>
      <w:lvlJc w:val="left"/>
      <w:pPr>
        <w:ind w:left="3949" w:hanging="360"/>
      </w:pPr>
    </w:lvl>
    <w:lvl w:ilvl="5" w:tplc="078A77F8" w:tentative="1">
      <w:start w:val="1"/>
      <w:numFmt w:val="lowerRoman"/>
      <w:lvlText w:val="%6."/>
      <w:lvlJc w:val="right"/>
      <w:pPr>
        <w:ind w:left="4669" w:hanging="180"/>
      </w:pPr>
    </w:lvl>
    <w:lvl w:ilvl="6" w:tplc="FF2CE9FC" w:tentative="1">
      <w:start w:val="1"/>
      <w:numFmt w:val="decimal"/>
      <w:lvlText w:val="%7."/>
      <w:lvlJc w:val="left"/>
      <w:pPr>
        <w:ind w:left="5389" w:hanging="360"/>
      </w:pPr>
    </w:lvl>
    <w:lvl w:ilvl="7" w:tplc="04C415DE" w:tentative="1">
      <w:start w:val="1"/>
      <w:numFmt w:val="lowerLetter"/>
      <w:lvlText w:val="%8."/>
      <w:lvlJc w:val="left"/>
      <w:pPr>
        <w:ind w:left="6109" w:hanging="360"/>
      </w:pPr>
    </w:lvl>
    <w:lvl w:ilvl="8" w:tplc="364680C4"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8C2299DE">
      <w:start w:val="1"/>
      <w:numFmt w:val="decimal"/>
      <w:lvlText w:val="%1)"/>
      <w:lvlJc w:val="left"/>
      <w:pPr>
        <w:ind w:left="1211" w:hanging="360"/>
      </w:pPr>
    </w:lvl>
    <w:lvl w:ilvl="1" w:tplc="6F3CBA58" w:tentative="1">
      <w:start w:val="1"/>
      <w:numFmt w:val="lowerLetter"/>
      <w:lvlText w:val="%2."/>
      <w:lvlJc w:val="left"/>
      <w:pPr>
        <w:ind w:left="1931" w:hanging="360"/>
      </w:pPr>
    </w:lvl>
    <w:lvl w:ilvl="2" w:tplc="4BC05B8C" w:tentative="1">
      <w:start w:val="1"/>
      <w:numFmt w:val="lowerRoman"/>
      <w:lvlText w:val="%3."/>
      <w:lvlJc w:val="right"/>
      <w:pPr>
        <w:ind w:left="2651" w:hanging="180"/>
      </w:pPr>
    </w:lvl>
    <w:lvl w:ilvl="3" w:tplc="9F32DB60" w:tentative="1">
      <w:start w:val="1"/>
      <w:numFmt w:val="decimal"/>
      <w:lvlText w:val="%4."/>
      <w:lvlJc w:val="left"/>
      <w:pPr>
        <w:ind w:left="3371" w:hanging="360"/>
      </w:pPr>
    </w:lvl>
    <w:lvl w:ilvl="4" w:tplc="AC8641B0" w:tentative="1">
      <w:start w:val="1"/>
      <w:numFmt w:val="lowerLetter"/>
      <w:lvlText w:val="%5."/>
      <w:lvlJc w:val="left"/>
      <w:pPr>
        <w:ind w:left="4091" w:hanging="360"/>
      </w:pPr>
    </w:lvl>
    <w:lvl w:ilvl="5" w:tplc="61F8D2CC" w:tentative="1">
      <w:start w:val="1"/>
      <w:numFmt w:val="lowerRoman"/>
      <w:lvlText w:val="%6."/>
      <w:lvlJc w:val="right"/>
      <w:pPr>
        <w:ind w:left="4811" w:hanging="180"/>
      </w:pPr>
    </w:lvl>
    <w:lvl w:ilvl="6" w:tplc="839A4190" w:tentative="1">
      <w:start w:val="1"/>
      <w:numFmt w:val="decimal"/>
      <w:lvlText w:val="%7."/>
      <w:lvlJc w:val="left"/>
      <w:pPr>
        <w:ind w:left="5531" w:hanging="360"/>
      </w:pPr>
    </w:lvl>
    <w:lvl w:ilvl="7" w:tplc="C50C0B2A" w:tentative="1">
      <w:start w:val="1"/>
      <w:numFmt w:val="lowerLetter"/>
      <w:lvlText w:val="%8."/>
      <w:lvlJc w:val="left"/>
      <w:pPr>
        <w:ind w:left="6251" w:hanging="360"/>
      </w:pPr>
    </w:lvl>
    <w:lvl w:ilvl="8" w:tplc="A60A4240"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EF2447E"/>
    <w:multiLevelType w:val="hybridMultilevel"/>
    <w:tmpl w:val="0922B988"/>
    <w:lvl w:ilvl="0" w:tplc="A694F3AC">
      <w:start w:val="1"/>
      <w:numFmt w:val="none"/>
      <w:pStyle w:val="13"/>
      <w:suff w:val="nothing"/>
      <w:lvlText w:val=""/>
      <w:lvlJc w:val="left"/>
      <w:pPr>
        <w:tabs>
          <w:tab w:val="num" w:pos="432"/>
        </w:tabs>
        <w:ind w:left="432" w:hanging="432"/>
      </w:pPr>
    </w:lvl>
    <w:lvl w:ilvl="1" w:tplc="D5023312">
      <w:start w:val="1"/>
      <w:numFmt w:val="none"/>
      <w:pStyle w:val="21"/>
      <w:suff w:val="nothing"/>
      <w:lvlText w:val=""/>
      <w:lvlJc w:val="left"/>
      <w:pPr>
        <w:tabs>
          <w:tab w:val="num" w:pos="576"/>
        </w:tabs>
        <w:ind w:left="576" w:hanging="576"/>
      </w:pPr>
    </w:lvl>
    <w:lvl w:ilvl="2" w:tplc="982C73D4">
      <w:start w:val="1"/>
      <w:numFmt w:val="none"/>
      <w:pStyle w:val="31"/>
      <w:suff w:val="nothing"/>
      <w:lvlText w:val=""/>
      <w:lvlJc w:val="left"/>
      <w:pPr>
        <w:tabs>
          <w:tab w:val="num" w:pos="720"/>
        </w:tabs>
        <w:ind w:left="720" w:hanging="720"/>
      </w:pPr>
    </w:lvl>
    <w:lvl w:ilvl="3" w:tplc="FFE6BD58">
      <w:start w:val="1"/>
      <w:numFmt w:val="none"/>
      <w:pStyle w:val="41"/>
      <w:suff w:val="nothing"/>
      <w:lvlText w:val=""/>
      <w:lvlJc w:val="left"/>
      <w:pPr>
        <w:tabs>
          <w:tab w:val="num" w:pos="864"/>
        </w:tabs>
        <w:ind w:left="864" w:hanging="864"/>
      </w:pPr>
    </w:lvl>
    <w:lvl w:ilvl="4" w:tplc="51F48530">
      <w:start w:val="1"/>
      <w:numFmt w:val="none"/>
      <w:suff w:val="nothing"/>
      <w:lvlText w:val=""/>
      <w:lvlJc w:val="left"/>
      <w:pPr>
        <w:tabs>
          <w:tab w:val="num" w:pos="1008"/>
        </w:tabs>
        <w:ind w:left="1008" w:hanging="1008"/>
      </w:pPr>
    </w:lvl>
    <w:lvl w:ilvl="5" w:tplc="07EC416C">
      <w:start w:val="1"/>
      <w:numFmt w:val="none"/>
      <w:suff w:val="nothing"/>
      <w:lvlText w:val=""/>
      <w:lvlJc w:val="left"/>
      <w:pPr>
        <w:tabs>
          <w:tab w:val="num" w:pos="1152"/>
        </w:tabs>
        <w:ind w:left="1152" w:hanging="1152"/>
      </w:pPr>
    </w:lvl>
    <w:lvl w:ilvl="6" w:tplc="61F21F06">
      <w:start w:val="1"/>
      <w:numFmt w:val="none"/>
      <w:suff w:val="nothing"/>
      <w:lvlText w:val=""/>
      <w:lvlJc w:val="left"/>
      <w:pPr>
        <w:tabs>
          <w:tab w:val="num" w:pos="1296"/>
        </w:tabs>
        <w:ind w:left="1296" w:hanging="1296"/>
      </w:pPr>
    </w:lvl>
    <w:lvl w:ilvl="7" w:tplc="88E41F52">
      <w:start w:val="1"/>
      <w:numFmt w:val="none"/>
      <w:suff w:val="nothing"/>
      <w:lvlText w:val=""/>
      <w:lvlJc w:val="left"/>
      <w:pPr>
        <w:tabs>
          <w:tab w:val="num" w:pos="1440"/>
        </w:tabs>
        <w:ind w:left="1440" w:hanging="1440"/>
      </w:pPr>
    </w:lvl>
    <w:lvl w:ilvl="8" w:tplc="FDD45F4E">
      <w:start w:val="1"/>
      <w:numFmt w:val="none"/>
      <w:suff w:val="nothing"/>
      <w:lvlText w:val=""/>
      <w:lvlJc w:val="left"/>
      <w:pPr>
        <w:tabs>
          <w:tab w:val="num" w:pos="1584"/>
        </w:tabs>
        <w:ind w:left="1584" w:hanging="1584"/>
      </w:p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D136ACD0">
      <w:start w:val="1"/>
      <w:numFmt w:val="decimal"/>
      <w:lvlText w:val="%1."/>
      <w:lvlJc w:val="left"/>
      <w:pPr>
        <w:ind w:left="1842" w:hanging="1128"/>
      </w:pPr>
      <w:rPr>
        <w:rFonts w:hint="default"/>
      </w:rPr>
    </w:lvl>
    <w:lvl w:ilvl="1" w:tplc="3282F984" w:tentative="1">
      <w:start w:val="1"/>
      <w:numFmt w:val="lowerLetter"/>
      <w:lvlText w:val="%2."/>
      <w:lvlJc w:val="left"/>
      <w:pPr>
        <w:ind w:left="1794" w:hanging="360"/>
      </w:pPr>
    </w:lvl>
    <w:lvl w:ilvl="2" w:tplc="02DC3546" w:tentative="1">
      <w:start w:val="1"/>
      <w:numFmt w:val="lowerRoman"/>
      <w:lvlText w:val="%3."/>
      <w:lvlJc w:val="right"/>
      <w:pPr>
        <w:ind w:left="2514" w:hanging="180"/>
      </w:pPr>
    </w:lvl>
    <w:lvl w:ilvl="3" w:tplc="1952C642" w:tentative="1">
      <w:start w:val="1"/>
      <w:numFmt w:val="decimal"/>
      <w:lvlText w:val="%4."/>
      <w:lvlJc w:val="left"/>
      <w:pPr>
        <w:ind w:left="3234" w:hanging="360"/>
      </w:pPr>
    </w:lvl>
    <w:lvl w:ilvl="4" w:tplc="51BE654C" w:tentative="1">
      <w:start w:val="1"/>
      <w:numFmt w:val="lowerLetter"/>
      <w:lvlText w:val="%5."/>
      <w:lvlJc w:val="left"/>
      <w:pPr>
        <w:ind w:left="3954" w:hanging="360"/>
      </w:pPr>
    </w:lvl>
    <w:lvl w:ilvl="5" w:tplc="70A25072" w:tentative="1">
      <w:start w:val="1"/>
      <w:numFmt w:val="lowerRoman"/>
      <w:lvlText w:val="%6."/>
      <w:lvlJc w:val="right"/>
      <w:pPr>
        <w:ind w:left="4674" w:hanging="180"/>
      </w:pPr>
    </w:lvl>
    <w:lvl w:ilvl="6" w:tplc="7512B3C2" w:tentative="1">
      <w:start w:val="1"/>
      <w:numFmt w:val="decimal"/>
      <w:lvlText w:val="%7."/>
      <w:lvlJc w:val="left"/>
      <w:pPr>
        <w:ind w:left="5394" w:hanging="360"/>
      </w:pPr>
    </w:lvl>
    <w:lvl w:ilvl="7" w:tplc="BFF24BAC" w:tentative="1">
      <w:start w:val="1"/>
      <w:numFmt w:val="lowerLetter"/>
      <w:lvlText w:val="%8."/>
      <w:lvlJc w:val="left"/>
      <w:pPr>
        <w:ind w:left="6114" w:hanging="360"/>
      </w:pPr>
    </w:lvl>
    <w:lvl w:ilvl="8" w:tplc="927E847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3C4ECF48">
      <w:start w:val="1"/>
      <w:numFmt w:val="decimal"/>
      <w:lvlText w:val="3.4.%1."/>
      <w:lvlJc w:val="left"/>
      <w:pPr>
        <w:ind w:left="1210" w:hanging="360"/>
      </w:pPr>
      <w:rPr>
        <w:rFonts w:hint="default"/>
      </w:rPr>
    </w:lvl>
    <w:lvl w:ilvl="1" w:tplc="A9886BEE">
      <w:start w:val="1"/>
      <w:numFmt w:val="decimal"/>
      <w:lvlText w:val="%2."/>
      <w:lvlJc w:val="left"/>
      <w:pPr>
        <w:ind w:left="1440" w:hanging="360"/>
      </w:pPr>
      <w:rPr>
        <w:rFonts w:hint="default"/>
      </w:rPr>
    </w:lvl>
    <w:lvl w:ilvl="2" w:tplc="207817B6">
      <w:start w:val="1"/>
      <w:numFmt w:val="decimal"/>
      <w:lvlText w:val="2.6.%3."/>
      <w:lvlJc w:val="left"/>
      <w:pPr>
        <w:ind w:left="2160" w:hanging="180"/>
      </w:pPr>
      <w:rPr>
        <w:rFonts w:hint="default"/>
      </w:rPr>
    </w:lvl>
    <w:lvl w:ilvl="3" w:tplc="00CAAFDA" w:tentative="1">
      <w:start w:val="1"/>
      <w:numFmt w:val="decimal"/>
      <w:lvlText w:val="%4."/>
      <w:lvlJc w:val="left"/>
      <w:pPr>
        <w:ind w:left="2880" w:hanging="360"/>
      </w:pPr>
    </w:lvl>
    <w:lvl w:ilvl="4" w:tplc="BA6402E8" w:tentative="1">
      <w:start w:val="1"/>
      <w:numFmt w:val="lowerLetter"/>
      <w:lvlText w:val="%5."/>
      <w:lvlJc w:val="left"/>
      <w:pPr>
        <w:ind w:left="3600" w:hanging="360"/>
      </w:pPr>
    </w:lvl>
    <w:lvl w:ilvl="5" w:tplc="F82AF3C2" w:tentative="1">
      <w:start w:val="1"/>
      <w:numFmt w:val="lowerRoman"/>
      <w:lvlText w:val="%6."/>
      <w:lvlJc w:val="right"/>
      <w:pPr>
        <w:ind w:left="4320" w:hanging="180"/>
      </w:pPr>
    </w:lvl>
    <w:lvl w:ilvl="6" w:tplc="1D0820BC" w:tentative="1">
      <w:start w:val="1"/>
      <w:numFmt w:val="decimal"/>
      <w:lvlText w:val="%7."/>
      <w:lvlJc w:val="left"/>
      <w:pPr>
        <w:ind w:left="5040" w:hanging="360"/>
      </w:pPr>
    </w:lvl>
    <w:lvl w:ilvl="7" w:tplc="110AEAD2" w:tentative="1">
      <w:start w:val="1"/>
      <w:numFmt w:val="lowerLetter"/>
      <w:lvlText w:val="%8."/>
      <w:lvlJc w:val="left"/>
      <w:pPr>
        <w:ind w:left="5760" w:hanging="360"/>
      </w:pPr>
    </w:lvl>
    <w:lvl w:ilvl="8" w:tplc="2696958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87566402">
      <w:start w:val="1"/>
      <w:numFmt w:val="decimal"/>
      <w:lvlText w:val="3.7.%1."/>
      <w:lvlJc w:val="left"/>
      <w:pPr>
        <w:ind w:left="1429" w:hanging="360"/>
      </w:pPr>
      <w:rPr>
        <w:rFonts w:hint="default"/>
      </w:rPr>
    </w:lvl>
    <w:lvl w:ilvl="1" w:tplc="FF0637F0" w:tentative="1">
      <w:start w:val="1"/>
      <w:numFmt w:val="lowerLetter"/>
      <w:lvlText w:val="%2."/>
      <w:lvlJc w:val="left"/>
      <w:pPr>
        <w:ind w:left="1440" w:hanging="360"/>
      </w:pPr>
    </w:lvl>
    <w:lvl w:ilvl="2" w:tplc="3D985548" w:tentative="1">
      <w:start w:val="1"/>
      <w:numFmt w:val="lowerRoman"/>
      <w:lvlText w:val="%3."/>
      <w:lvlJc w:val="right"/>
      <w:pPr>
        <w:ind w:left="2160" w:hanging="180"/>
      </w:pPr>
    </w:lvl>
    <w:lvl w:ilvl="3" w:tplc="2F4A9B68" w:tentative="1">
      <w:start w:val="1"/>
      <w:numFmt w:val="decimal"/>
      <w:lvlText w:val="%4."/>
      <w:lvlJc w:val="left"/>
      <w:pPr>
        <w:ind w:left="2880" w:hanging="360"/>
      </w:pPr>
    </w:lvl>
    <w:lvl w:ilvl="4" w:tplc="6A465E4E" w:tentative="1">
      <w:start w:val="1"/>
      <w:numFmt w:val="lowerLetter"/>
      <w:lvlText w:val="%5."/>
      <w:lvlJc w:val="left"/>
      <w:pPr>
        <w:ind w:left="3600" w:hanging="360"/>
      </w:pPr>
    </w:lvl>
    <w:lvl w:ilvl="5" w:tplc="500AEBE6" w:tentative="1">
      <w:start w:val="1"/>
      <w:numFmt w:val="lowerRoman"/>
      <w:lvlText w:val="%6."/>
      <w:lvlJc w:val="right"/>
      <w:pPr>
        <w:ind w:left="4320" w:hanging="180"/>
      </w:pPr>
    </w:lvl>
    <w:lvl w:ilvl="6" w:tplc="6A001064" w:tentative="1">
      <w:start w:val="1"/>
      <w:numFmt w:val="decimal"/>
      <w:lvlText w:val="%7."/>
      <w:lvlJc w:val="left"/>
      <w:pPr>
        <w:ind w:left="5040" w:hanging="360"/>
      </w:pPr>
    </w:lvl>
    <w:lvl w:ilvl="7" w:tplc="36FA8136" w:tentative="1">
      <w:start w:val="1"/>
      <w:numFmt w:val="lowerLetter"/>
      <w:lvlText w:val="%8."/>
      <w:lvlJc w:val="left"/>
      <w:pPr>
        <w:ind w:left="5760" w:hanging="360"/>
      </w:pPr>
    </w:lvl>
    <w:lvl w:ilvl="8" w:tplc="621C4942"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2EC47014">
      <w:start w:val="1"/>
      <w:numFmt w:val="decimal"/>
      <w:lvlText w:val="2.9.%1"/>
      <w:lvlJc w:val="left"/>
      <w:pPr>
        <w:ind w:left="1428" w:hanging="360"/>
      </w:pPr>
      <w:rPr>
        <w:rFonts w:hint="default"/>
      </w:rPr>
    </w:lvl>
    <w:lvl w:ilvl="1" w:tplc="4B0A5014" w:tentative="1">
      <w:start w:val="1"/>
      <w:numFmt w:val="lowerLetter"/>
      <w:lvlText w:val="%2."/>
      <w:lvlJc w:val="left"/>
      <w:pPr>
        <w:ind w:left="2148" w:hanging="360"/>
      </w:pPr>
    </w:lvl>
    <w:lvl w:ilvl="2" w:tplc="7B72422C" w:tentative="1">
      <w:start w:val="1"/>
      <w:numFmt w:val="lowerRoman"/>
      <w:lvlText w:val="%3."/>
      <w:lvlJc w:val="right"/>
      <w:pPr>
        <w:ind w:left="2868" w:hanging="180"/>
      </w:pPr>
    </w:lvl>
    <w:lvl w:ilvl="3" w:tplc="FAD094E8" w:tentative="1">
      <w:start w:val="1"/>
      <w:numFmt w:val="decimal"/>
      <w:lvlText w:val="%4."/>
      <w:lvlJc w:val="left"/>
      <w:pPr>
        <w:ind w:left="3588" w:hanging="360"/>
      </w:pPr>
    </w:lvl>
    <w:lvl w:ilvl="4" w:tplc="212CE23C" w:tentative="1">
      <w:start w:val="1"/>
      <w:numFmt w:val="lowerLetter"/>
      <w:lvlText w:val="%5."/>
      <w:lvlJc w:val="left"/>
      <w:pPr>
        <w:ind w:left="4308" w:hanging="360"/>
      </w:pPr>
    </w:lvl>
    <w:lvl w:ilvl="5" w:tplc="B7DC0764" w:tentative="1">
      <w:start w:val="1"/>
      <w:numFmt w:val="lowerRoman"/>
      <w:lvlText w:val="%6."/>
      <w:lvlJc w:val="right"/>
      <w:pPr>
        <w:ind w:left="5028" w:hanging="180"/>
      </w:pPr>
    </w:lvl>
    <w:lvl w:ilvl="6" w:tplc="C27A4172" w:tentative="1">
      <w:start w:val="1"/>
      <w:numFmt w:val="decimal"/>
      <w:lvlText w:val="%7."/>
      <w:lvlJc w:val="left"/>
      <w:pPr>
        <w:ind w:left="5748" w:hanging="360"/>
      </w:pPr>
    </w:lvl>
    <w:lvl w:ilvl="7" w:tplc="0388DE98" w:tentative="1">
      <w:start w:val="1"/>
      <w:numFmt w:val="lowerLetter"/>
      <w:lvlText w:val="%8."/>
      <w:lvlJc w:val="left"/>
      <w:pPr>
        <w:ind w:left="6468" w:hanging="360"/>
      </w:pPr>
    </w:lvl>
    <w:lvl w:ilvl="8" w:tplc="FCA270B6"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2966" w:hanging="360"/>
      </w:pPr>
    </w:lvl>
    <w:lvl w:ilvl="1">
      <w:start w:val="1"/>
      <w:numFmt w:val="decimal"/>
      <w:lvlText w:val="%1.%2."/>
      <w:lvlJc w:val="left"/>
      <w:pPr>
        <w:ind w:left="3398" w:hanging="432"/>
      </w:pPr>
    </w:lvl>
    <w:lvl w:ilvl="2">
      <w:start w:val="1"/>
      <w:numFmt w:val="decimal"/>
      <w:lvlText w:val="%1.%2.%3."/>
      <w:lvlJc w:val="left"/>
      <w:pPr>
        <w:ind w:left="3830" w:hanging="504"/>
      </w:pPr>
    </w:lvl>
    <w:lvl w:ilvl="3">
      <w:start w:val="1"/>
      <w:numFmt w:val="decimal"/>
      <w:lvlText w:val="%1.%2.%3.%4."/>
      <w:lvlJc w:val="left"/>
      <w:pPr>
        <w:ind w:left="4334" w:hanging="648"/>
      </w:pPr>
    </w:lvl>
    <w:lvl w:ilvl="4">
      <w:start w:val="1"/>
      <w:numFmt w:val="decimal"/>
      <w:lvlText w:val="%1.%2.%3.%4.%5."/>
      <w:lvlJc w:val="left"/>
      <w:pPr>
        <w:ind w:left="4838" w:hanging="792"/>
      </w:pPr>
    </w:lvl>
    <w:lvl w:ilvl="5">
      <w:start w:val="1"/>
      <w:numFmt w:val="decimal"/>
      <w:lvlText w:val="%1.%2.%3.%4.%5.%6."/>
      <w:lvlJc w:val="left"/>
      <w:pPr>
        <w:ind w:left="5342" w:hanging="936"/>
      </w:pPr>
    </w:lvl>
    <w:lvl w:ilvl="6">
      <w:start w:val="1"/>
      <w:numFmt w:val="decimal"/>
      <w:lvlText w:val="%1.%2.%3.%4.%5.%6.%7."/>
      <w:lvlJc w:val="left"/>
      <w:pPr>
        <w:ind w:left="5846" w:hanging="1080"/>
      </w:pPr>
    </w:lvl>
    <w:lvl w:ilvl="7">
      <w:start w:val="1"/>
      <w:numFmt w:val="decimal"/>
      <w:lvlText w:val="%1.%2.%3.%4.%5.%6.%7.%8."/>
      <w:lvlJc w:val="left"/>
      <w:pPr>
        <w:ind w:left="6350" w:hanging="1224"/>
      </w:pPr>
    </w:lvl>
    <w:lvl w:ilvl="8">
      <w:start w:val="1"/>
      <w:numFmt w:val="decimal"/>
      <w:lvlText w:val="%1.%2.%3.%4.%5.%6.%7.%8.%9."/>
      <w:lvlJc w:val="left"/>
      <w:pPr>
        <w:ind w:left="6926" w:hanging="1440"/>
      </w:pPr>
    </w:lvl>
  </w:abstractNum>
  <w:abstractNum w:abstractNumId="58" w15:restartNumberingAfterBreak="0">
    <w:nsid w:val="71E3705E"/>
    <w:multiLevelType w:val="hybridMultilevel"/>
    <w:tmpl w:val="D6EA47CC"/>
    <w:lvl w:ilvl="0" w:tplc="60449A70">
      <w:start w:val="1"/>
      <w:numFmt w:val="decimal"/>
      <w:lvlText w:val="4.%1."/>
      <w:lvlJc w:val="left"/>
      <w:pPr>
        <w:ind w:left="786" w:hanging="360"/>
      </w:pPr>
      <w:rPr>
        <w:rFonts w:hint="default"/>
      </w:rPr>
    </w:lvl>
    <w:lvl w:ilvl="1" w:tplc="5A38796C">
      <w:start w:val="1"/>
      <w:numFmt w:val="lowerLetter"/>
      <w:lvlText w:val="%2."/>
      <w:lvlJc w:val="left"/>
      <w:pPr>
        <w:ind w:left="726" w:hanging="360"/>
      </w:pPr>
    </w:lvl>
    <w:lvl w:ilvl="2" w:tplc="8416C250">
      <w:start w:val="1"/>
      <w:numFmt w:val="lowerRoman"/>
      <w:lvlText w:val="%3."/>
      <w:lvlJc w:val="right"/>
      <w:pPr>
        <w:ind w:left="1446" w:hanging="180"/>
      </w:pPr>
    </w:lvl>
    <w:lvl w:ilvl="3" w:tplc="07A2260E">
      <w:start w:val="1"/>
      <w:numFmt w:val="decimal"/>
      <w:lvlText w:val="%4."/>
      <w:lvlJc w:val="left"/>
      <w:pPr>
        <w:ind w:left="2166" w:hanging="360"/>
      </w:pPr>
    </w:lvl>
    <w:lvl w:ilvl="4" w:tplc="4FD041DA">
      <w:start w:val="1"/>
      <w:numFmt w:val="lowerLetter"/>
      <w:lvlText w:val="%5."/>
      <w:lvlJc w:val="left"/>
      <w:pPr>
        <w:ind w:left="2886" w:hanging="360"/>
      </w:pPr>
    </w:lvl>
    <w:lvl w:ilvl="5" w:tplc="AFE6B10C">
      <w:start w:val="1"/>
      <w:numFmt w:val="lowerRoman"/>
      <w:lvlText w:val="%6."/>
      <w:lvlJc w:val="right"/>
      <w:pPr>
        <w:ind w:left="3606" w:hanging="180"/>
      </w:pPr>
    </w:lvl>
    <w:lvl w:ilvl="6" w:tplc="9B6E2FE0">
      <w:start w:val="1"/>
      <w:numFmt w:val="decimal"/>
      <w:lvlText w:val="%7."/>
      <w:lvlJc w:val="left"/>
      <w:pPr>
        <w:ind w:left="4326" w:hanging="360"/>
      </w:pPr>
    </w:lvl>
    <w:lvl w:ilvl="7" w:tplc="25C2D6C2">
      <w:start w:val="1"/>
      <w:numFmt w:val="lowerLetter"/>
      <w:lvlText w:val="%8."/>
      <w:lvlJc w:val="left"/>
      <w:pPr>
        <w:ind w:left="5046" w:hanging="360"/>
      </w:pPr>
    </w:lvl>
    <w:lvl w:ilvl="8" w:tplc="547C8074">
      <w:start w:val="1"/>
      <w:numFmt w:val="lowerRoman"/>
      <w:lvlText w:val="%9."/>
      <w:lvlJc w:val="right"/>
      <w:pPr>
        <w:ind w:left="5766" w:hanging="180"/>
      </w:pPr>
    </w:lvl>
  </w:abstractNum>
  <w:abstractNum w:abstractNumId="59" w15:restartNumberingAfterBreak="0">
    <w:nsid w:val="72EB7A0E"/>
    <w:multiLevelType w:val="hybridMultilevel"/>
    <w:tmpl w:val="59B87FEC"/>
    <w:lvl w:ilvl="0" w:tplc="B352FCF8">
      <w:start w:val="1"/>
      <w:numFmt w:val="decimal"/>
      <w:lvlText w:val="1.3.%1."/>
      <w:lvlJc w:val="left"/>
      <w:pPr>
        <w:ind w:left="1428" w:hanging="360"/>
      </w:pPr>
      <w:rPr>
        <w:rFonts w:hint="default"/>
      </w:rPr>
    </w:lvl>
    <w:lvl w:ilvl="1" w:tplc="50BA7E84" w:tentative="1">
      <w:start w:val="1"/>
      <w:numFmt w:val="lowerLetter"/>
      <w:lvlText w:val="%2."/>
      <w:lvlJc w:val="left"/>
      <w:pPr>
        <w:ind w:left="1440" w:hanging="360"/>
      </w:pPr>
    </w:lvl>
    <w:lvl w:ilvl="2" w:tplc="F48AFB90" w:tentative="1">
      <w:start w:val="1"/>
      <w:numFmt w:val="lowerRoman"/>
      <w:lvlText w:val="%3."/>
      <w:lvlJc w:val="right"/>
      <w:pPr>
        <w:ind w:left="2160" w:hanging="180"/>
      </w:pPr>
    </w:lvl>
    <w:lvl w:ilvl="3" w:tplc="4F10B224" w:tentative="1">
      <w:start w:val="1"/>
      <w:numFmt w:val="decimal"/>
      <w:lvlText w:val="%4."/>
      <w:lvlJc w:val="left"/>
      <w:pPr>
        <w:ind w:left="2880" w:hanging="360"/>
      </w:pPr>
    </w:lvl>
    <w:lvl w:ilvl="4" w:tplc="BBA6452E" w:tentative="1">
      <w:start w:val="1"/>
      <w:numFmt w:val="lowerLetter"/>
      <w:lvlText w:val="%5."/>
      <w:lvlJc w:val="left"/>
      <w:pPr>
        <w:ind w:left="3600" w:hanging="360"/>
      </w:pPr>
    </w:lvl>
    <w:lvl w:ilvl="5" w:tplc="56CAFA66" w:tentative="1">
      <w:start w:val="1"/>
      <w:numFmt w:val="lowerRoman"/>
      <w:lvlText w:val="%6."/>
      <w:lvlJc w:val="right"/>
      <w:pPr>
        <w:ind w:left="4320" w:hanging="180"/>
      </w:pPr>
    </w:lvl>
    <w:lvl w:ilvl="6" w:tplc="CA28D782" w:tentative="1">
      <w:start w:val="1"/>
      <w:numFmt w:val="decimal"/>
      <w:lvlText w:val="%7."/>
      <w:lvlJc w:val="left"/>
      <w:pPr>
        <w:ind w:left="5040" w:hanging="360"/>
      </w:pPr>
    </w:lvl>
    <w:lvl w:ilvl="7" w:tplc="5768A5B8" w:tentative="1">
      <w:start w:val="1"/>
      <w:numFmt w:val="lowerLetter"/>
      <w:lvlText w:val="%8."/>
      <w:lvlJc w:val="left"/>
      <w:pPr>
        <w:ind w:left="5760" w:hanging="360"/>
      </w:pPr>
    </w:lvl>
    <w:lvl w:ilvl="8" w:tplc="EC48465A" w:tentative="1">
      <w:start w:val="1"/>
      <w:numFmt w:val="lowerRoman"/>
      <w:lvlText w:val="%9."/>
      <w:lvlJc w:val="right"/>
      <w:pPr>
        <w:ind w:left="6480" w:hanging="180"/>
      </w:pPr>
    </w:lvl>
  </w:abstractNum>
  <w:abstractNum w:abstractNumId="60"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1" w15:restartNumberingAfterBreak="0">
    <w:nsid w:val="7BEC523F"/>
    <w:multiLevelType w:val="hybridMultilevel"/>
    <w:tmpl w:val="FE9EA60C"/>
    <w:lvl w:ilvl="0" w:tplc="927064EC">
      <w:start w:val="1"/>
      <w:numFmt w:val="decimal"/>
      <w:lvlText w:val="3.6.%1."/>
      <w:lvlJc w:val="left"/>
      <w:pPr>
        <w:ind w:left="2345" w:hanging="360"/>
      </w:pPr>
      <w:rPr>
        <w:rFonts w:hint="default"/>
      </w:rPr>
    </w:lvl>
    <w:lvl w:ilvl="1" w:tplc="2522F4DA" w:tentative="1">
      <w:start w:val="1"/>
      <w:numFmt w:val="lowerLetter"/>
      <w:lvlText w:val="%2."/>
      <w:lvlJc w:val="left"/>
      <w:pPr>
        <w:ind w:left="1440" w:hanging="360"/>
      </w:pPr>
    </w:lvl>
    <w:lvl w:ilvl="2" w:tplc="F88A7FFA" w:tentative="1">
      <w:start w:val="1"/>
      <w:numFmt w:val="lowerRoman"/>
      <w:lvlText w:val="%3."/>
      <w:lvlJc w:val="right"/>
      <w:pPr>
        <w:ind w:left="2160" w:hanging="180"/>
      </w:pPr>
    </w:lvl>
    <w:lvl w:ilvl="3" w:tplc="426CB20E" w:tentative="1">
      <w:start w:val="1"/>
      <w:numFmt w:val="decimal"/>
      <w:lvlText w:val="%4."/>
      <w:lvlJc w:val="left"/>
      <w:pPr>
        <w:ind w:left="2880" w:hanging="360"/>
      </w:pPr>
    </w:lvl>
    <w:lvl w:ilvl="4" w:tplc="7138DD16" w:tentative="1">
      <w:start w:val="1"/>
      <w:numFmt w:val="lowerLetter"/>
      <w:lvlText w:val="%5."/>
      <w:lvlJc w:val="left"/>
      <w:pPr>
        <w:ind w:left="3600" w:hanging="360"/>
      </w:pPr>
    </w:lvl>
    <w:lvl w:ilvl="5" w:tplc="150E214C" w:tentative="1">
      <w:start w:val="1"/>
      <w:numFmt w:val="lowerRoman"/>
      <w:lvlText w:val="%6."/>
      <w:lvlJc w:val="right"/>
      <w:pPr>
        <w:ind w:left="4320" w:hanging="180"/>
      </w:pPr>
    </w:lvl>
    <w:lvl w:ilvl="6" w:tplc="E43EB572" w:tentative="1">
      <w:start w:val="1"/>
      <w:numFmt w:val="decimal"/>
      <w:lvlText w:val="%7."/>
      <w:lvlJc w:val="left"/>
      <w:pPr>
        <w:ind w:left="5040" w:hanging="360"/>
      </w:pPr>
    </w:lvl>
    <w:lvl w:ilvl="7" w:tplc="6EE24E82" w:tentative="1">
      <w:start w:val="1"/>
      <w:numFmt w:val="lowerLetter"/>
      <w:lvlText w:val="%8."/>
      <w:lvlJc w:val="left"/>
      <w:pPr>
        <w:ind w:left="5760" w:hanging="360"/>
      </w:pPr>
    </w:lvl>
    <w:lvl w:ilvl="8" w:tplc="1FD21C5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0"/>
  </w:num>
  <w:num w:numId="11">
    <w:abstractNumId w:val="53"/>
  </w:num>
  <w:num w:numId="12">
    <w:abstractNumId w:val="42"/>
  </w:num>
  <w:num w:numId="13">
    <w:abstractNumId w:val="55"/>
  </w:num>
  <w:num w:numId="14">
    <w:abstractNumId w:val="61"/>
  </w:num>
  <w:num w:numId="15">
    <w:abstractNumId w:val="39"/>
  </w:num>
  <w:num w:numId="16">
    <w:abstractNumId w:val="41"/>
  </w:num>
  <w:num w:numId="17">
    <w:abstractNumId w:val="36"/>
  </w:num>
  <w:num w:numId="18">
    <w:abstractNumId w:val="32"/>
  </w:num>
  <w:num w:numId="19">
    <w:abstractNumId w:val="34"/>
  </w:num>
  <w:num w:numId="20">
    <w:abstractNumId w:val="5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3"/>
  </w:num>
  <w:num w:numId="33">
    <w:abstractNumId w:val="49"/>
  </w:num>
  <w:num w:numId="34">
    <w:abstractNumId w:val="37"/>
  </w:num>
  <w:num w:numId="35">
    <w:abstractNumId w:val="48"/>
  </w:num>
  <w:num w:numId="36">
    <w:abstractNumId w:val="50"/>
  </w:num>
  <w:num w:numId="37">
    <w:abstractNumId w:val="23"/>
  </w:num>
  <w:num w:numId="38">
    <w:abstractNumId w:val="30"/>
  </w:num>
  <w:num w:numId="39">
    <w:abstractNumId w:val="44"/>
  </w:num>
  <w:num w:numId="40">
    <w:abstractNumId w:val="43"/>
  </w:num>
  <w:num w:numId="41">
    <w:abstractNumId w:val="35"/>
  </w:num>
  <w:num w:numId="42">
    <w:abstractNumId w:val="35"/>
    <w:lvlOverride w:ilvl="0">
      <w:startOverride w:val="1"/>
    </w:lvlOverride>
  </w:num>
  <w:num w:numId="43">
    <w:abstractNumId w:val="25"/>
  </w:num>
  <w:num w:numId="44">
    <w:abstractNumId w:val="26"/>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5"/>
  </w:num>
  <w:num w:numId="51">
    <w:abstractNumId w:val="28"/>
  </w:num>
  <w:num w:numId="52">
    <w:abstractNumId w:val="47"/>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8"/>
  </w:num>
  <w:num w:numId="58">
    <w:abstractNumId w:val="38"/>
  </w:num>
  <w:num w:numId="59">
    <w:abstractNumId w:val="51"/>
  </w:num>
  <w:num w:numId="60">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09AD"/>
    <w:rsid w:val="0000116C"/>
    <w:rsid w:val="00002090"/>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73A"/>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562D4"/>
    <w:rsid w:val="000600AA"/>
    <w:rsid w:val="0006056A"/>
    <w:rsid w:val="00060D59"/>
    <w:rsid w:val="00063F1C"/>
    <w:rsid w:val="00065463"/>
    <w:rsid w:val="00066A62"/>
    <w:rsid w:val="00067DAA"/>
    <w:rsid w:val="00070803"/>
    <w:rsid w:val="00071D17"/>
    <w:rsid w:val="00071D6C"/>
    <w:rsid w:val="000721B8"/>
    <w:rsid w:val="000728C1"/>
    <w:rsid w:val="000753BB"/>
    <w:rsid w:val="00076468"/>
    <w:rsid w:val="00076F66"/>
    <w:rsid w:val="0007720B"/>
    <w:rsid w:val="000802B7"/>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6C8E"/>
    <w:rsid w:val="000B199E"/>
    <w:rsid w:val="000B3197"/>
    <w:rsid w:val="000B4036"/>
    <w:rsid w:val="000B5302"/>
    <w:rsid w:val="000B5E70"/>
    <w:rsid w:val="000B658F"/>
    <w:rsid w:val="000B65E5"/>
    <w:rsid w:val="000C0C3A"/>
    <w:rsid w:val="000C1578"/>
    <w:rsid w:val="000C2CBF"/>
    <w:rsid w:val="000C37D3"/>
    <w:rsid w:val="000C383C"/>
    <w:rsid w:val="000C7CAF"/>
    <w:rsid w:val="000D030E"/>
    <w:rsid w:val="000D033E"/>
    <w:rsid w:val="000D14D1"/>
    <w:rsid w:val="000D40BE"/>
    <w:rsid w:val="000D591C"/>
    <w:rsid w:val="000D5F3B"/>
    <w:rsid w:val="000E132B"/>
    <w:rsid w:val="000E1FA9"/>
    <w:rsid w:val="000E2086"/>
    <w:rsid w:val="000E2916"/>
    <w:rsid w:val="000E3881"/>
    <w:rsid w:val="000E5B2C"/>
    <w:rsid w:val="000E5BB8"/>
    <w:rsid w:val="000E6F68"/>
    <w:rsid w:val="000F024D"/>
    <w:rsid w:val="000F0C02"/>
    <w:rsid w:val="000F1048"/>
    <w:rsid w:val="000F1455"/>
    <w:rsid w:val="000F25B3"/>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340"/>
    <w:rsid w:val="001174EB"/>
    <w:rsid w:val="0012029A"/>
    <w:rsid w:val="00120404"/>
    <w:rsid w:val="00120A5C"/>
    <w:rsid w:val="00120B8B"/>
    <w:rsid w:val="00121D5E"/>
    <w:rsid w:val="00122A08"/>
    <w:rsid w:val="00123257"/>
    <w:rsid w:val="001242D3"/>
    <w:rsid w:val="00125FC5"/>
    <w:rsid w:val="0012610C"/>
    <w:rsid w:val="00126BFD"/>
    <w:rsid w:val="00126E37"/>
    <w:rsid w:val="001309E8"/>
    <w:rsid w:val="00134C04"/>
    <w:rsid w:val="00135273"/>
    <w:rsid w:val="001356F1"/>
    <w:rsid w:val="00136411"/>
    <w:rsid w:val="00136591"/>
    <w:rsid w:val="001366B5"/>
    <w:rsid w:val="001367E6"/>
    <w:rsid w:val="00136CDA"/>
    <w:rsid w:val="0013760D"/>
    <w:rsid w:val="001379F0"/>
    <w:rsid w:val="0014141C"/>
    <w:rsid w:val="00146CC2"/>
    <w:rsid w:val="00147510"/>
    <w:rsid w:val="00150594"/>
    <w:rsid w:val="00150E45"/>
    <w:rsid w:val="00151D7A"/>
    <w:rsid w:val="00153C91"/>
    <w:rsid w:val="00154547"/>
    <w:rsid w:val="00155E25"/>
    <w:rsid w:val="00156B73"/>
    <w:rsid w:val="0015749C"/>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70F"/>
    <w:rsid w:val="001749AE"/>
    <w:rsid w:val="00174FFE"/>
    <w:rsid w:val="00175830"/>
    <w:rsid w:val="001758A2"/>
    <w:rsid w:val="00175A7B"/>
    <w:rsid w:val="0017674B"/>
    <w:rsid w:val="00177D5C"/>
    <w:rsid w:val="00180C03"/>
    <w:rsid w:val="00180CE8"/>
    <w:rsid w:val="001823CF"/>
    <w:rsid w:val="00183500"/>
    <w:rsid w:val="00185DF7"/>
    <w:rsid w:val="0018682A"/>
    <w:rsid w:val="0019760E"/>
    <w:rsid w:val="00197C18"/>
    <w:rsid w:val="001A00F7"/>
    <w:rsid w:val="001A364E"/>
    <w:rsid w:val="001A45C6"/>
    <w:rsid w:val="001A544E"/>
    <w:rsid w:val="001A61AB"/>
    <w:rsid w:val="001B139F"/>
    <w:rsid w:val="001B150C"/>
    <w:rsid w:val="001B1B4E"/>
    <w:rsid w:val="001B210D"/>
    <w:rsid w:val="001B2EC1"/>
    <w:rsid w:val="001B36FC"/>
    <w:rsid w:val="001B3E1D"/>
    <w:rsid w:val="001B5285"/>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39E9"/>
    <w:rsid w:val="001F504B"/>
    <w:rsid w:val="001F53E8"/>
    <w:rsid w:val="001F573F"/>
    <w:rsid w:val="001F57BC"/>
    <w:rsid w:val="001F73D7"/>
    <w:rsid w:val="0020013E"/>
    <w:rsid w:val="00201143"/>
    <w:rsid w:val="0020129E"/>
    <w:rsid w:val="00202452"/>
    <w:rsid w:val="00202CD3"/>
    <w:rsid w:val="0020341D"/>
    <w:rsid w:val="00204457"/>
    <w:rsid w:val="00206A77"/>
    <w:rsid w:val="0020771E"/>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694"/>
    <w:rsid w:val="00221BE8"/>
    <w:rsid w:val="00221C1A"/>
    <w:rsid w:val="00222142"/>
    <w:rsid w:val="002247A2"/>
    <w:rsid w:val="0022483E"/>
    <w:rsid w:val="00230D0D"/>
    <w:rsid w:val="00231E0F"/>
    <w:rsid w:val="002326E3"/>
    <w:rsid w:val="00232D2B"/>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2E14"/>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B22"/>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41B8"/>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589"/>
    <w:rsid w:val="00325CC8"/>
    <w:rsid w:val="0032796D"/>
    <w:rsid w:val="0033083C"/>
    <w:rsid w:val="00331801"/>
    <w:rsid w:val="00331930"/>
    <w:rsid w:val="00334292"/>
    <w:rsid w:val="00335079"/>
    <w:rsid w:val="00335F0B"/>
    <w:rsid w:val="0033715C"/>
    <w:rsid w:val="00340F16"/>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352F"/>
    <w:rsid w:val="00375F8F"/>
    <w:rsid w:val="003778ED"/>
    <w:rsid w:val="003800C2"/>
    <w:rsid w:val="00381CD3"/>
    <w:rsid w:val="00385C54"/>
    <w:rsid w:val="00386F7E"/>
    <w:rsid w:val="003907DE"/>
    <w:rsid w:val="0039115E"/>
    <w:rsid w:val="0039127A"/>
    <w:rsid w:val="0039153A"/>
    <w:rsid w:val="00391B86"/>
    <w:rsid w:val="00391D03"/>
    <w:rsid w:val="003934B6"/>
    <w:rsid w:val="003936DB"/>
    <w:rsid w:val="00395664"/>
    <w:rsid w:val="0039674B"/>
    <w:rsid w:val="00396B5A"/>
    <w:rsid w:val="00397A99"/>
    <w:rsid w:val="003A0695"/>
    <w:rsid w:val="003A085F"/>
    <w:rsid w:val="003A0EBB"/>
    <w:rsid w:val="003A1033"/>
    <w:rsid w:val="003A17CC"/>
    <w:rsid w:val="003A2DB6"/>
    <w:rsid w:val="003A3A53"/>
    <w:rsid w:val="003A3B6A"/>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0A7"/>
    <w:rsid w:val="003F31F2"/>
    <w:rsid w:val="003F3ABA"/>
    <w:rsid w:val="003F41F5"/>
    <w:rsid w:val="003F507C"/>
    <w:rsid w:val="003F5E43"/>
    <w:rsid w:val="00400975"/>
    <w:rsid w:val="004034BE"/>
    <w:rsid w:val="00407088"/>
    <w:rsid w:val="0040777D"/>
    <w:rsid w:val="004077B7"/>
    <w:rsid w:val="0041069F"/>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5DDD"/>
    <w:rsid w:val="0044622D"/>
    <w:rsid w:val="004462FD"/>
    <w:rsid w:val="00446E0C"/>
    <w:rsid w:val="00447A67"/>
    <w:rsid w:val="00450672"/>
    <w:rsid w:val="00451CF2"/>
    <w:rsid w:val="0045291F"/>
    <w:rsid w:val="004543A3"/>
    <w:rsid w:val="00454ECC"/>
    <w:rsid w:val="004558A3"/>
    <w:rsid w:val="004564FE"/>
    <w:rsid w:val="0045708B"/>
    <w:rsid w:val="00461CC6"/>
    <w:rsid w:val="00462DE1"/>
    <w:rsid w:val="004634C8"/>
    <w:rsid w:val="0046403C"/>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5807"/>
    <w:rsid w:val="004864C2"/>
    <w:rsid w:val="00487153"/>
    <w:rsid w:val="004874C1"/>
    <w:rsid w:val="00493AB2"/>
    <w:rsid w:val="00493F52"/>
    <w:rsid w:val="00494C14"/>
    <w:rsid w:val="004976D0"/>
    <w:rsid w:val="004A0B79"/>
    <w:rsid w:val="004A1302"/>
    <w:rsid w:val="004A16BC"/>
    <w:rsid w:val="004A25F0"/>
    <w:rsid w:val="004A2CA8"/>
    <w:rsid w:val="004A35E4"/>
    <w:rsid w:val="004A35F1"/>
    <w:rsid w:val="004A39BB"/>
    <w:rsid w:val="004A3BBE"/>
    <w:rsid w:val="004A4212"/>
    <w:rsid w:val="004A66FA"/>
    <w:rsid w:val="004B0D75"/>
    <w:rsid w:val="004B2FCF"/>
    <w:rsid w:val="004B3482"/>
    <w:rsid w:val="004B366A"/>
    <w:rsid w:val="004B4B1F"/>
    <w:rsid w:val="004B590D"/>
    <w:rsid w:val="004B7B57"/>
    <w:rsid w:val="004C0A7F"/>
    <w:rsid w:val="004C2235"/>
    <w:rsid w:val="004C420C"/>
    <w:rsid w:val="004C43D0"/>
    <w:rsid w:val="004C4B28"/>
    <w:rsid w:val="004C655C"/>
    <w:rsid w:val="004C66D2"/>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40A"/>
    <w:rsid w:val="004E3757"/>
    <w:rsid w:val="004E3AC2"/>
    <w:rsid w:val="004F1EB5"/>
    <w:rsid w:val="004F2ABB"/>
    <w:rsid w:val="004F3816"/>
    <w:rsid w:val="004F4D22"/>
    <w:rsid w:val="004F5E74"/>
    <w:rsid w:val="004F6737"/>
    <w:rsid w:val="005008F9"/>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0E2"/>
    <w:rsid w:val="005171A2"/>
    <w:rsid w:val="005175D4"/>
    <w:rsid w:val="005175E5"/>
    <w:rsid w:val="00520E52"/>
    <w:rsid w:val="00521353"/>
    <w:rsid w:val="00521C89"/>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864F8"/>
    <w:rsid w:val="00590A1B"/>
    <w:rsid w:val="00591598"/>
    <w:rsid w:val="005921BC"/>
    <w:rsid w:val="00593786"/>
    <w:rsid w:val="005944C1"/>
    <w:rsid w:val="005A0269"/>
    <w:rsid w:val="005A0E3B"/>
    <w:rsid w:val="005A2B08"/>
    <w:rsid w:val="005A3290"/>
    <w:rsid w:val="005A3AAB"/>
    <w:rsid w:val="005A41D0"/>
    <w:rsid w:val="005A60F9"/>
    <w:rsid w:val="005A6CE9"/>
    <w:rsid w:val="005B12F9"/>
    <w:rsid w:val="005B1ABA"/>
    <w:rsid w:val="005B32A8"/>
    <w:rsid w:val="005B5FED"/>
    <w:rsid w:val="005B6216"/>
    <w:rsid w:val="005C1F1F"/>
    <w:rsid w:val="005C26C8"/>
    <w:rsid w:val="005C4BFB"/>
    <w:rsid w:val="005C58AF"/>
    <w:rsid w:val="005C5AB8"/>
    <w:rsid w:val="005C6744"/>
    <w:rsid w:val="005C69A6"/>
    <w:rsid w:val="005C7535"/>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07A4A"/>
    <w:rsid w:val="0061101B"/>
    <w:rsid w:val="00611B15"/>
    <w:rsid w:val="0061281F"/>
    <w:rsid w:val="00612DC6"/>
    <w:rsid w:val="006135D9"/>
    <w:rsid w:val="00613848"/>
    <w:rsid w:val="00614976"/>
    <w:rsid w:val="006153DC"/>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58A7"/>
    <w:rsid w:val="00636387"/>
    <w:rsid w:val="00636AC8"/>
    <w:rsid w:val="00637621"/>
    <w:rsid w:val="00637B42"/>
    <w:rsid w:val="006400A0"/>
    <w:rsid w:val="006402DD"/>
    <w:rsid w:val="0064400A"/>
    <w:rsid w:val="00644B88"/>
    <w:rsid w:val="006450AC"/>
    <w:rsid w:val="006460E4"/>
    <w:rsid w:val="006471D1"/>
    <w:rsid w:val="0065098B"/>
    <w:rsid w:val="006518E4"/>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93A"/>
    <w:rsid w:val="00690B2B"/>
    <w:rsid w:val="00691E75"/>
    <w:rsid w:val="00693668"/>
    <w:rsid w:val="00693858"/>
    <w:rsid w:val="00695D44"/>
    <w:rsid w:val="00695F50"/>
    <w:rsid w:val="00697AE9"/>
    <w:rsid w:val="006A05EE"/>
    <w:rsid w:val="006A1CB3"/>
    <w:rsid w:val="006A6A23"/>
    <w:rsid w:val="006A6E08"/>
    <w:rsid w:val="006A6E7D"/>
    <w:rsid w:val="006A76EE"/>
    <w:rsid w:val="006B2801"/>
    <w:rsid w:val="006B3638"/>
    <w:rsid w:val="006B3895"/>
    <w:rsid w:val="006B3974"/>
    <w:rsid w:val="006B3BD2"/>
    <w:rsid w:val="006B5155"/>
    <w:rsid w:val="006B528B"/>
    <w:rsid w:val="006B6573"/>
    <w:rsid w:val="006B6F56"/>
    <w:rsid w:val="006B738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698"/>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5F9"/>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7361"/>
    <w:rsid w:val="0077096E"/>
    <w:rsid w:val="0077115E"/>
    <w:rsid w:val="007715DA"/>
    <w:rsid w:val="007718D7"/>
    <w:rsid w:val="007747B6"/>
    <w:rsid w:val="007768E4"/>
    <w:rsid w:val="007774FD"/>
    <w:rsid w:val="00780CDF"/>
    <w:rsid w:val="00781FFD"/>
    <w:rsid w:val="0078227D"/>
    <w:rsid w:val="00782875"/>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081E"/>
    <w:rsid w:val="007B123F"/>
    <w:rsid w:val="007B2101"/>
    <w:rsid w:val="007B26E8"/>
    <w:rsid w:val="007B36CE"/>
    <w:rsid w:val="007B3AC4"/>
    <w:rsid w:val="007B4040"/>
    <w:rsid w:val="007B5E17"/>
    <w:rsid w:val="007B6F06"/>
    <w:rsid w:val="007C1052"/>
    <w:rsid w:val="007C4B34"/>
    <w:rsid w:val="007C4C30"/>
    <w:rsid w:val="007C51E1"/>
    <w:rsid w:val="007C6410"/>
    <w:rsid w:val="007C73F1"/>
    <w:rsid w:val="007D00C3"/>
    <w:rsid w:val="007D1BEF"/>
    <w:rsid w:val="007D34C0"/>
    <w:rsid w:val="007D42D5"/>
    <w:rsid w:val="007D50EE"/>
    <w:rsid w:val="007D5AEA"/>
    <w:rsid w:val="007D6548"/>
    <w:rsid w:val="007E0067"/>
    <w:rsid w:val="007E0EF1"/>
    <w:rsid w:val="007E2C86"/>
    <w:rsid w:val="007E34AB"/>
    <w:rsid w:val="007E48BC"/>
    <w:rsid w:val="007E4CD4"/>
    <w:rsid w:val="007E55D7"/>
    <w:rsid w:val="007E5B43"/>
    <w:rsid w:val="007E5BBC"/>
    <w:rsid w:val="007E6DE4"/>
    <w:rsid w:val="007E72CC"/>
    <w:rsid w:val="007F1DFC"/>
    <w:rsid w:val="007F322A"/>
    <w:rsid w:val="007F4927"/>
    <w:rsid w:val="007F52D6"/>
    <w:rsid w:val="008035D3"/>
    <w:rsid w:val="00804472"/>
    <w:rsid w:val="00804946"/>
    <w:rsid w:val="008066A1"/>
    <w:rsid w:val="00806AAF"/>
    <w:rsid w:val="008075B1"/>
    <w:rsid w:val="00807DE1"/>
    <w:rsid w:val="008102B0"/>
    <w:rsid w:val="00811501"/>
    <w:rsid w:val="00811548"/>
    <w:rsid w:val="00811F33"/>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22E8"/>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13"/>
    <w:rsid w:val="008C4183"/>
    <w:rsid w:val="008C5B7F"/>
    <w:rsid w:val="008C7CA3"/>
    <w:rsid w:val="008C7F98"/>
    <w:rsid w:val="008D04DC"/>
    <w:rsid w:val="008D0F5D"/>
    <w:rsid w:val="008D1FAC"/>
    <w:rsid w:val="008D2E20"/>
    <w:rsid w:val="008D2F7D"/>
    <w:rsid w:val="008D3484"/>
    <w:rsid w:val="008D4CFE"/>
    <w:rsid w:val="008D4DE2"/>
    <w:rsid w:val="008D57CB"/>
    <w:rsid w:val="008D5EFE"/>
    <w:rsid w:val="008D6460"/>
    <w:rsid w:val="008D67F8"/>
    <w:rsid w:val="008D69B2"/>
    <w:rsid w:val="008E0966"/>
    <w:rsid w:val="008E1260"/>
    <w:rsid w:val="008E22A1"/>
    <w:rsid w:val="008E5FFE"/>
    <w:rsid w:val="008E60E5"/>
    <w:rsid w:val="008E628D"/>
    <w:rsid w:val="008F1253"/>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16F34"/>
    <w:rsid w:val="00920884"/>
    <w:rsid w:val="0092198F"/>
    <w:rsid w:val="0092245C"/>
    <w:rsid w:val="0092359B"/>
    <w:rsid w:val="00923E2D"/>
    <w:rsid w:val="00925034"/>
    <w:rsid w:val="009255EC"/>
    <w:rsid w:val="00925770"/>
    <w:rsid w:val="00926992"/>
    <w:rsid w:val="009271A2"/>
    <w:rsid w:val="0093234E"/>
    <w:rsid w:val="00933315"/>
    <w:rsid w:val="00934551"/>
    <w:rsid w:val="00935236"/>
    <w:rsid w:val="009359BF"/>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3162"/>
    <w:rsid w:val="00956252"/>
    <w:rsid w:val="00956DC0"/>
    <w:rsid w:val="00960EC8"/>
    <w:rsid w:val="00960F11"/>
    <w:rsid w:val="00962B0F"/>
    <w:rsid w:val="0096314E"/>
    <w:rsid w:val="00964188"/>
    <w:rsid w:val="00964335"/>
    <w:rsid w:val="009653E3"/>
    <w:rsid w:val="009660FA"/>
    <w:rsid w:val="00966205"/>
    <w:rsid w:val="00966DA4"/>
    <w:rsid w:val="00967776"/>
    <w:rsid w:val="00967F83"/>
    <w:rsid w:val="00971493"/>
    <w:rsid w:val="00971897"/>
    <w:rsid w:val="00971A21"/>
    <w:rsid w:val="00971D2C"/>
    <w:rsid w:val="00972F02"/>
    <w:rsid w:val="00972FF3"/>
    <w:rsid w:val="00974196"/>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360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4C9D"/>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13F5"/>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6EB"/>
    <w:rsid w:val="00A43EF5"/>
    <w:rsid w:val="00A44BCF"/>
    <w:rsid w:val="00A4537F"/>
    <w:rsid w:val="00A45D01"/>
    <w:rsid w:val="00A46F24"/>
    <w:rsid w:val="00A502B2"/>
    <w:rsid w:val="00A50AB5"/>
    <w:rsid w:val="00A515A5"/>
    <w:rsid w:val="00A517C7"/>
    <w:rsid w:val="00A543C0"/>
    <w:rsid w:val="00A55DF5"/>
    <w:rsid w:val="00A57342"/>
    <w:rsid w:val="00A5744C"/>
    <w:rsid w:val="00A57B0E"/>
    <w:rsid w:val="00A57B78"/>
    <w:rsid w:val="00A60D93"/>
    <w:rsid w:val="00A616F9"/>
    <w:rsid w:val="00A62399"/>
    <w:rsid w:val="00A62751"/>
    <w:rsid w:val="00A647EF"/>
    <w:rsid w:val="00A65B10"/>
    <w:rsid w:val="00A65B59"/>
    <w:rsid w:val="00A67169"/>
    <w:rsid w:val="00A6781A"/>
    <w:rsid w:val="00A7012D"/>
    <w:rsid w:val="00A73BB4"/>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103"/>
    <w:rsid w:val="00AC0792"/>
    <w:rsid w:val="00AC0B4A"/>
    <w:rsid w:val="00AC17E4"/>
    <w:rsid w:val="00AC2828"/>
    <w:rsid w:val="00AC4779"/>
    <w:rsid w:val="00AC4BBB"/>
    <w:rsid w:val="00AC61A8"/>
    <w:rsid w:val="00AC6663"/>
    <w:rsid w:val="00AC6D36"/>
    <w:rsid w:val="00AD0FFC"/>
    <w:rsid w:val="00AD1547"/>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2B6F"/>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71E"/>
    <w:rsid w:val="00B24EF1"/>
    <w:rsid w:val="00B252EE"/>
    <w:rsid w:val="00B25998"/>
    <w:rsid w:val="00B2667D"/>
    <w:rsid w:val="00B304A9"/>
    <w:rsid w:val="00B31747"/>
    <w:rsid w:val="00B346F5"/>
    <w:rsid w:val="00B34796"/>
    <w:rsid w:val="00B34E08"/>
    <w:rsid w:val="00B3583B"/>
    <w:rsid w:val="00B374D1"/>
    <w:rsid w:val="00B41AF5"/>
    <w:rsid w:val="00B4245D"/>
    <w:rsid w:val="00B42C10"/>
    <w:rsid w:val="00B43024"/>
    <w:rsid w:val="00B4382C"/>
    <w:rsid w:val="00B4538A"/>
    <w:rsid w:val="00B45559"/>
    <w:rsid w:val="00B46FA1"/>
    <w:rsid w:val="00B4765F"/>
    <w:rsid w:val="00B50276"/>
    <w:rsid w:val="00B5040A"/>
    <w:rsid w:val="00B519FD"/>
    <w:rsid w:val="00B51C2D"/>
    <w:rsid w:val="00B51F9F"/>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3885"/>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0E7"/>
    <w:rsid w:val="00BC4E1E"/>
    <w:rsid w:val="00BC54B6"/>
    <w:rsid w:val="00BC5A87"/>
    <w:rsid w:val="00BC5F73"/>
    <w:rsid w:val="00BC64C9"/>
    <w:rsid w:val="00BC69E7"/>
    <w:rsid w:val="00BC79EC"/>
    <w:rsid w:val="00BD1075"/>
    <w:rsid w:val="00BD19E3"/>
    <w:rsid w:val="00BD3590"/>
    <w:rsid w:val="00BD3B75"/>
    <w:rsid w:val="00BD59BC"/>
    <w:rsid w:val="00BD5B44"/>
    <w:rsid w:val="00BD5D50"/>
    <w:rsid w:val="00BD7766"/>
    <w:rsid w:val="00BE06D9"/>
    <w:rsid w:val="00BE0DC2"/>
    <w:rsid w:val="00BE3E31"/>
    <w:rsid w:val="00BE4C8D"/>
    <w:rsid w:val="00BE5008"/>
    <w:rsid w:val="00BE5571"/>
    <w:rsid w:val="00BE689B"/>
    <w:rsid w:val="00BE7854"/>
    <w:rsid w:val="00BF0E71"/>
    <w:rsid w:val="00BF53FF"/>
    <w:rsid w:val="00BF5C0A"/>
    <w:rsid w:val="00BF6892"/>
    <w:rsid w:val="00BF6D29"/>
    <w:rsid w:val="00BF7827"/>
    <w:rsid w:val="00C03380"/>
    <w:rsid w:val="00C049E1"/>
    <w:rsid w:val="00C04D73"/>
    <w:rsid w:val="00C0703E"/>
    <w:rsid w:val="00C0748C"/>
    <w:rsid w:val="00C10125"/>
    <w:rsid w:val="00C10198"/>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1A66"/>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7A3"/>
    <w:rsid w:val="00C53FE9"/>
    <w:rsid w:val="00C5583D"/>
    <w:rsid w:val="00C559B9"/>
    <w:rsid w:val="00C55B25"/>
    <w:rsid w:val="00C574F0"/>
    <w:rsid w:val="00C57659"/>
    <w:rsid w:val="00C576D0"/>
    <w:rsid w:val="00C57DC1"/>
    <w:rsid w:val="00C57E05"/>
    <w:rsid w:val="00C605FC"/>
    <w:rsid w:val="00C60714"/>
    <w:rsid w:val="00C614E5"/>
    <w:rsid w:val="00C6181A"/>
    <w:rsid w:val="00C61887"/>
    <w:rsid w:val="00C61FD1"/>
    <w:rsid w:val="00C638FB"/>
    <w:rsid w:val="00C63A0B"/>
    <w:rsid w:val="00C64921"/>
    <w:rsid w:val="00C67452"/>
    <w:rsid w:val="00C67460"/>
    <w:rsid w:val="00C67BE6"/>
    <w:rsid w:val="00C7002D"/>
    <w:rsid w:val="00C7164D"/>
    <w:rsid w:val="00C71F95"/>
    <w:rsid w:val="00C74243"/>
    <w:rsid w:val="00C74777"/>
    <w:rsid w:val="00C802A0"/>
    <w:rsid w:val="00C80BCB"/>
    <w:rsid w:val="00C81D18"/>
    <w:rsid w:val="00C82913"/>
    <w:rsid w:val="00C8296E"/>
    <w:rsid w:val="00C82AE3"/>
    <w:rsid w:val="00C8342D"/>
    <w:rsid w:val="00C83ABC"/>
    <w:rsid w:val="00C83AF6"/>
    <w:rsid w:val="00C851C4"/>
    <w:rsid w:val="00C872F8"/>
    <w:rsid w:val="00C87B99"/>
    <w:rsid w:val="00C925D6"/>
    <w:rsid w:val="00C9322F"/>
    <w:rsid w:val="00C93A24"/>
    <w:rsid w:val="00C94E72"/>
    <w:rsid w:val="00C9736A"/>
    <w:rsid w:val="00C974DC"/>
    <w:rsid w:val="00C97615"/>
    <w:rsid w:val="00CA0056"/>
    <w:rsid w:val="00CA131C"/>
    <w:rsid w:val="00CA2CA6"/>
    <w:rsid w:val="00CA4698"/>
    <w:rsid w:val="00CA4F61"/>
    <w:rsid w:val="00CA5148"/>
    <w:rsid w:val="00CA673D"/>
    <w:rsid w:val="00CA68FD"/>
    <w:rsid w:val="00CB0819"/>
    <w:rsid w:val="00CB2F83"/>
    <w:rsid w:val="00CB3BBA"/>
    <w:rsid w:val="00CB4A32"/>
    <w:rsid w:val="00CB5E99"/>
    <w:rsid w:val="00CB6258"/>
    <w:rsid w:val="00CB6943"/>
    <w:rsid w:val="00CC01AE"/>
    <w:rsid w:val="00CC064B"/>
    <w:rsid w:val="00CC36EB"/>
    <w:rsid w:val="00CC3790"/>
    <w:rsid w:val="00CC4C1B"/>
    <w:rsid w:val="00CC6413"/>
    <w:rsid w:val="00CC762B"/>
    <w:rsid w:val="00CD0D8D"/>
    <w:rsid w:val="00CD0F32"/>
    <w:rsid w:val="00CD1D21"/>
    <w:rsid w:val="00CD21DC"/>
    <w:rsid w:val="00CD3643"/>
    <w:rsid w:val="00CD3879"/>
    <w:rsid w:val="00CD43B5"/>
    <w:rsid w:val="00CD4876"/>
    <w:rsid w:val="00CD5691"/>
    <w:rsid w:val="00CD5C1D"/>
    <w:rsid w:val="00CD7892"/>
    <w:rsid w:val="00CE041E"/>
    <w:rsid w:val="00CE148A"/>
    <w:rsid w:val="00CE149D"/>
    <w:rsid w:val="00CE1C5D"/>
    <w:rsid w:val="00CE48EB"/>
    <w:rsid w:val="00CE598D"/>
    <w:rsid w:val="00CE7661"/>
    <w:rsid w:val="00CE7EB4"/>
    <w:rsid w:val="00CF0361"/>
    <w:rsid w:val="00CF1DCB"/>
    <w:rsid w:val="00CF2BA6"/>
    <w:rsid w:val="00CF2E16"/>
    <w:rsid w:val="00CF401E"/>
    <w:rsid w:val="00CF56F6"/>
    <w:rsid w:val="00D00FD9"/>
    <w:rsid w:val="00D01C16"/>
    <w:rsid w:val="00D0342E"/>
    <w:rsid w:val="00D03894"/>
    <w:rsid w:val="00D106D4"/>
    <w:rsid w:val="00D11463"/>
    <w:rsid w:val="00D11A28"/>
    <w:rsid w:val="00D11ED5"/>
    <w:rsid w:val="00D121EE"/>
    <w:rsid w:val="00D126A9"/>
    <w:rsid w:val="00D12726"/>
    <w:rsid w:val="00D12DC8"/>
    <w:rsid w:val="00D13938"/>
    <w:rsid w:val="00D151F3"/>
    <w:rsid w:val="00D17BAC"/>
    <w:rsid w:val="00D20AD0"/>
    <w:rsid w:val="00D20FCE"/>
    <w:rsid w:val="00D217C4"/>
    <w:rsid w:val="00D253F0"/>
    <w:rsid w:val="00D25549"/>
    <w:rsid w:val="00D262D2"/>
    <w:rsid w:val="00D272EA"/>
    <w:rsid w:val="00D2783A"/>
    <w:rsid w:val="00D27A82"/>
    <w:rsid w:val="00D32FFA"/>
    <w:rsid w:val="00D33BE3"/>
    <w:rsid w:val="00D34DC2"/>
    <w:rsid w:val="00D3553E"/>
    <w:rsid w:val="00D375F7"/>
    <w:rsid w:val="00D412F3"/>
    <w:rsid w:val="00D42E30"/>
    <w:rsid w:val="00D443B8"/>
    <w:rsid w:val="00D4516A"/>
    <w:rsid w:val="00D45A16"/>
    <w:rsid w:val="00D45D9D"/>
    <w:rsid w:val="00D46DAB"/>
    <w:rsid w:val="00D46EFF"/>
    <w:rsid w:val="00D4733A"/>
    <w:rsid w:val="00D50A48"/>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47C"/>
    <w:rsid w:val="00DC16C5"/>
    <w:rsid w:val="00DC2933"/>
    <w:rsid w:val="00DC4097"/>
    <w:rsid w:val="00DC427E"/>
    <w:rsid w:val="00DC58D5"/>
    <w:rsid w:val="00DC5D58"/>
    <w:rsid w:val="00DC6D82"/>
    <w:rsid w:val="00DD09A8"/>
    <w:rsid w:val="00DD110F"/>
    <w:rsid w:val="00DD113D"/>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25D5A"/>
    <w:rsid w:val="00E275DC"/>
    <w:rsid w:val="00E3003F"/>
    <w:rsid w:val="00E30932"/>
    <w:rsid w:val="00E32243"/>
    <w:rsid w:val="00E33D5A"/>
    <w:rsid w:val="00E34585"/>
    <w:rsid w:val="00E347BF"/>
    <w:rsid w:val="00E34FFB"/>
    <w:rsid w:val="00E35BF3"/>
    <w:rsid w:val="00E35C7B"/>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38AD"/>
    <w:rsid w:val="00EA4E40"/>
    <w:rsid w:val="00EA674E"/>
    <w:rsid w:val="00EB17DD"/>
    <w:rsid w:val="00EB1B7D"/>
    <w:rsid w:val="00EB1F70"/>
    <w:rsid w:val="00EB23BD"/>
    <w:rsid w:val="00EB37F5"/>
    <w:rsid w:val="00EB5D3C"/>
    <w:rsid w:val="00EB680B"/>
    <w:rsid w:val="00EB75F0"/>
    <w:rsid w:val="00EC35CE"/>
    <w:rsid w:val="00EC3B8F"/>
    <w:rsid w:val="00EC4BDA"/>
    <w:rsid w:val="00ED09C7"/>
    <w:rsid w:val="00ED31C4"/>
    <w:rsid w:val="00ED6A5D"/>
    <w:rsid w:val="00ED7B3B"/>
    <w:rsid w:val="00EE04AA"/>
    <w:rsid w:val="00EE153E"/>
    <w:rsid w:val="00EE35FA"/>
    <w:rsid w:val="00EE3988"/>
    <w:rsid w:val="00EE42BF"/>
    <w:rsid w:val="00EE49EB"/>
    <w:rsid w:val="00EE55C3"/>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172CD"/>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69C2"/>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0B08"/>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2F5A"/>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A1CE80"/>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H3,h3,Гоник_Заголовок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link w:val="31"/>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2">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804472"/>
    <w:pPr>
      <w:autoSpaceDE w:val="0"/>
      <w:autoSpaceDN w:val="0"/>
      <w:adjustRightInd w:val="0"/>
      <w:ind w:left="-284"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13">
    <w:name w:val="Заголовок 13"/>
    <w:basedOn w:val="a"/>
    <w:next w:val="a"/>
    <w:qFormat/>
    <w:pPr>
      <w:keepNext/>
      <w:numPr>
        <w:numId w:val="59"/>
      </w:numPr>
      <w:suppressAutoHyphens w:val="0"/>
      <w:spacing w:before="240" w:after="60"/>
      <w:ind w:left="540" w:firstLine="0"/>
      <w:outlineLvl w:val="0"/>
    </w:pPr>
    <w:rPr>
      <w:rFonts w:eastAsia="MS Mincho" w:cs="Arial"/>
      <w:b/>
      <w:bCs/>
      <w:kern w:val="1"/>
      <w:sz w:val="32"/>
      <w:szCs w:val="32"/>
    </w:rPr>
  </w:style>
  <w:style w:type="paragraph" w:customStyle="1" w:styleId="21">
    <w:name w:val="Заголовок 21"/>
    <w:basedOn w:val="a"/>
    <w:next w:val="a"/>
    <w:qFormat/>
    <w:pPr>
      <w:keepNext/>
      <w:numPr>
        <w:ilvl w:val="1"/>
        <w:numId w:val="59"/>
      </w:numPr>
      <w:suppressAutoHyphens w:val="0"/>
      <w:spacing w:before="240" w:after="60"/>
      <w:outlineLvl w:val="1"/>
    </w:pPr>
    <w:rPr>
      <w:rFonts w:cs="Arial"/>
      <w:b/>
      <w:bCs/>
      <w:i/>
      <w:iCs/>
      <w:sz w:val="28"/>
      <w:szCs w:val="28"/>
    </w:rPr>
  </w:style>
  <w:style w:type="paragraph" w:customStyle="1" w:styleId="31">
    <w:name w:val="Заголовок 31"/>
    <w:basedOn w:val="a"/>
    <w:next w:val="a"/>
    <w:link w:val="30"/>
    <w:qFormat/>
    <w:pPr>
      <w:keepNext/>
      <w:numPr>
        <w:ilvl w:val="2"/>
        <w:numId w:val="59"/>
      </w:numPr>
      <w:suppressAutoHyphens w:val="0"/>
      <w:spacing w:before="240" w:after="60"/>
      <w:outlineLvl w:val="2"/>
    </w:pPr>
    <w:rPr>
      <w:rFonts w:ascii="Arial" w:hAnsi="Arial" w:cs="Arial"/>
      <w:b/>
      <w:bCs/>
      <w:sz w:val="26"/>
      <w:szCs w:val="26"/>
      <w:lang w:eastAsia="ru-RU"/>
    </w:rPr>
  </w:style>
  <w:style w:type="paragraph" w:customStyle="1" w:styleId="41">
    <w:name w:val="Заголовок 41"/>
    <w:basedOn w:val="a"/>
    <w:next w:val="a"/>
    <w:qFormat/>
    <w:pPr>
      <w:keepNext/>
      <w:numPr>
        <w:ilvl w:val="3"/>
        <w:numId w:val="59"/>
      </w:numPr>
      <w:suppressAutoHyphens w:val="0"/>
      <w:spacing w:before="240" w:after="60"/>
      <w:outlineLvl w:val="3"/>
    </w:pPr>
    <w:rPr>
      <w:b/>
      <w:bCs/>
      <w:sz w:val="28"/>
      <w:szCs w:val="28"/>
      <w:lang w:eastAsia="ru-RU"/>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5">
    <w:name w:val="Revision"/>
    <w:hidden/>
    <w:uiPriority w:val="99"/>
    <w:semiHidden/>
    <w:rsid w:val="00DD113D"/>
    <w:rPr>
      <w:sz w:val="24"/>
      <w:szCs w:val="24"/>
      <w:lang w:eastAsia="ar-SA"/>
    </w:rPr>
  </w:style>
  <w:style w:type="character" w:customStyle="1" w:styleId="UnresolvedMention">
    <w:name w:val="Unresolved Mention"/>
    <w:basedOn w:val="a0"/>
    <w:uiPriority w:val="99"/>
    <w:semiHidden/>
    <w:unhideWhenUsed/>
    <w:rsid w:val="002A0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akupki-zab@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43511-9193-4236-B396-A673D8141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27A1222-8486-4EB2-93B2-EFA78DFABAF5}">
  <ds:schemaRefs>
    <ds:schemaRef ds:uri="http://schemas.microsoft.com/sharepoint/v3/contenttype/forms"/>
  </ds:schemaRefs>
</ds:datastoreItem>
</file>

<file path=customXml/itemProps4.xml><?xml version="1.0" encoding="utf-8"?>
<ds:datastoreItem xmlns:ds="http://schemas.openxmlformats.org/officeDocument/2006/customXml" ds:itemID="{E7C8A5F3-ECE0-4BB5-BC8F-8157EC00AD36}">
  <ds:schemaRefs>
    <ds:schemaRef ds:uri="http://schemas.openxmlformats.org/officeDocument/2006/bibliography"/>
  </ds:schemaRefs>
</ds:datastoreItem>
</file>

<file path=customXml/itemProps5.xml><?xml version="1.0" encoding="utf-8"?>
<ds:datastoreItem xmlns:ds="http://schemas.openxmlformats.org/officeDocument/2006/customXml" ds:itemID="{954349BC-118E-4BD8-B5BC-11283B26A4D7}">
  <ds:schemaRefs>
    <ds:schemaRef ds:uri="http://schemas.openxmlformats.org/officeDocument/2006/bibliography"/>
  </ds:schemaRefs>
</ds:datastoreItem>
</file>

<file path=customXml/itemProps6.xml><?xml version="1.0" encoding="utf-8"?>
<ds:datastoreItem xmlns:ds="http://schemas.openxmlformats.org/officeDocument/2006/customXml" ds:itemID="{229353E4-860D-4FA3-A528-404BF1EC45C6}">
  <ds:schemaRefs>
    <ds:schemaRef ds:uri="http://schemas.openxmlformats.org/officeDocument/2006/bibliography"/>
  </ds:schemaRefs>
</ds:datastoreItem>
</file>

<file path=customXml/itemProps7.xml><?xml version="1.0" encoding="utf-8"?>
<ds:datastoreItem xmlns:ds="http://schemas.openxmlformats.org/officeDocument/2006/customXml" ds:itemID="{D04AC23D-D4B2-4959-8906-8F7F72B8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76</Pages>
  <Words>22629</Words>
  <Characters>128986</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23</cp:revision>
  <cp:lastPrinted>2025-11-28T07:36:00Z</cp:lastPrinted>
  <dcterms:created xsi:type="dcterms:W3CDTF">2025-11-28T01:38:00Z</dcterms:created>
  <dcterms:modified xsi:type="dcterms:W3CDTF">2025-11-28T08:49:00Z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