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075EE" w:rsidRDefault="005229E2" w:rsidP="005229E2">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rFonts w:eastAsia="Arial Unicode MS"/>
        </w:rPr>
      </w:pPr>
    </w:p>
    <w:p w:rsidR="00E075EE" w:rsidRDefault="005229E2">
      <w:pPr>
        <w:tabs>
          <w:tab w:val="left" w:pos="4962"/>
        </w:tabs>
        <w:ind w:left="4820"/>
        <w:rPr>
          <w:b/>
          <w:bCs/>
          <w:sz w:val="28"/>
        </w:rPr>
      </w:pPr>
      <w:r>
        <w:rPr>
          <w:b/>
          <w:bCs/>
          <w:sz w:val="28"/>
        </w:rPr>
        <w:t>«24» февраля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075EE" w:rsidRDefault="005229E2">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Свердловской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Закупку способом размещения оферты № РО-СВЕРД-25-0001 по предмету закупки «Поставка запасных частей для козловых кранов (контейнерных)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Pr>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229E2">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229E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5229E2">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229E2">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229E2">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229E2">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229E2">
      <w:pPr>
        <w:pStyle w:val="af8"/>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229E2">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229E2">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229E2">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229E2">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5229E2">
      <w:pPr>
        <w:pStyle w:val="af8"/>
        <w:numPr>
          <w:ilvl w:val="0"/>
          <w:numId w:val="23"/>
        </w:numPr>
        <w:ind w:left="0" w:firstLine="709"/>
        <w:rPr>
          <w:sz w:val="28"/>
          <w:szCs w:val="28"/>
        </w:rPr>
      </w:pPr>
      <w:r>
        <w:rPr>
          <w:sz w:val="28"/>
          <w:szCs w:val="28"/>
        </w:rPr>
        <w:lastRenderedPageBreak/>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229E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229E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5229E2">
      <w:pPr>
        <w:pStyle w:val="1a"/>
        <w:numPr>
          <w:ilvl w:val="1"/>
          <w:numId w:val="12"/>
        </w:numPr>
        <w:ind w:left="0" w:firstLine="709"/>
        <w:outlineLvl w:val="1"/>
        <w:rPr>
          <w:b/>
          <w:szCs w:val="28"/>
        </w:rPr>
      </w:pPr>
      <w:r>
        <w:rPr>
          <w:b/>
          <w:szCs w:val="28"/>
        </w:rPr>
        <w:lastRenderedPageBreak/>
        <w:t>Представление документов</w:t>
      </w:r>
    </w:p>
    <w:p w:rsidR="00737675" w:rsidRPr="00D32FFA" w:rsidRDefault="00737675" w:rsidP="005229E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229E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5229E2">
      <w:pPr>
        <w:pStyle w:val="1a"/>
        <w:numPr>
          <w:ilvl w:val="1"/>
          <w:numId w:val="18"/>
        </w:numPr>
        <w:ind w:left="0" w:firstLine="709"/>
        <w:outlineLvl w:val="1"/>
        <w:rPr>
          <w:b/>
          <w:szCs w:val="28"/>
        </w:rPr>
      </w:pPr>
      <w:r>
        <w:rPr>
          <w:b/>
          <w:szCs w:val="28"/>
        </w:rPr>
        <w:t>Заявка</w:t>
      </w:r>
    </w:p>
    <w:p w:rsidR="00627DB4" w:rsidRPr="007E5BBC" w:rsidRDefault="00627DB4" w:rsidP="005229E2">
      <w:pPr>
        <w:pStyle w:val="af8"/>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627DB4" w:rsidRPr="007E5BBC" w:rsidRDefault="00627DB4" w:rsidP="005229E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229E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229E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229E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229E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229E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229E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229E2">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229E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229E2">
      <w:pPr>
        <w:pStyle w:val="af8"/>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229E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5229E2">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229E2">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229E2">
      <w:pPr>
        <w:pStyle w:val="1a"/>
        <w:numPr>
          <w:ilvl w:val="1"/>
          <w:numId w:val="18"/>
        </w:numPr>
        <w:ind w:left="0" w:firstLine="709"/>
        <w:outlineLvl w:val="1"/>
        <w:rPr>
          <w:b/>
          <w:szCs w:val="28"/>
        </w:rPr>
      </w:pPr>
      <w:r>
        <w:rPr>
          <w:b/>
        </w:rPr>
        <w:t>Порядок оформления Заявки</w:t>
      </w:r>
    </w:p>
    <w:p w:rsidR="00A77471" w:rsidRPr="00C8296E" w:rsidRDefault="00A77471" w:rsidP="005229E2">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075EE" w:rsidRDefault="005229E2" w:rsidP="005229E2">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5229E2" w:rsidRDefault="005229E2">
                            <w:pPr>
                              <w:jc w:val="center"/>
                              <w:rPr>
                                <w:b/>
                              </w:rPr>
                            </w:pPr>
                            <w:r>
                              <w:rPr>
                                <w:b/>
                              </w:rPr>
                              <w:t xml:space="preserve">ЗАЯВКА НА УЧАСТИЕ В ПРОЦЕДУРЕ РАЗМЕЩЕНИЯ ОФЕРТЫ </w:t>
                            </w:r>
                          </w:p>
                          <w:p w:rsidR="00E075EE" w:rsidRDefault="005229E2">
                            <w:pPr>
                              <w:jc w:val="center"/>
                              <w:rPr>
                                <w:b/>
                              </w:rPr>
                            </w:pPr>
                            <w:r>
                              <w:rPr>
                                <w:b/>
                              </w:rPr>
                              <w:t>№ РО-СВЕРД-25-0001</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5229E2" w:rsidRDefault="005229E2">
                      <w:pPr>
                        <w:jc w:val="center"/>
                        <w:rPr>
                          <w:b/>
                        </w:rPr>
                      </w:pPr>
                      <w:r>
                        <w:rPr>
                          <w:b/>
                        </w:rPr>
                        <w:t xml:space="preserve">ЗАЯВКА НА УЧАСТИЕ В ПРОЦЕДУРЕ РАЗМЕЩЕНИЯ ОФЕРТЫ </w:t>
                      </w:r>
                    </w:p>
                    <w:p w:rsidR="00E075EE" w:rsidRDefault="005229E2">
                      <w:pPr>
                        <w:jc w:val="center"/>
                        <w:rPr>
                          <w:b/>
                        </w:rPr>
                      </w:pPr>
                      <w:r>
                        <w:rPr>
                          <w:b/>
                        </w:rPr>
                        <w:t>№ РО-СВЕРД-25-0001</w:t>
                      </w:r>
                    </w:p>
                    <w:p w:rsidR="003C6EE4" w:rsidRPr="003C6269" w:rsidRDefault="003C6EE4" w:rsidP="00A77471">
                      <w:pPr>
                        <w:jc w:val="center"/>
                        <w:rPr>
                          <w:b/>
                        </w:rPr>
                      </w:pPr>
                      <w:r>
                        <w:rPr>
                          <w:b/>
                        </w:rPr>
                        <w:t>(лот № _________)</w:t>
                      </w:r>
                    </w:p>
                    <w:p w:rsidR="003C6EE4" w:rsidRPr="00DD110F" w:rsidRDefault="003C6EE4" w:rsidP="00A77471">
                      <w:pPr>
                        <w:jc w:val="center"/>
                        <w:rPr>
                          <w:i/>
                          <w:sz w:val="20"/>
                          <w:szCs w:val="20"/>
                        </w:rPr>
                      </w:pPr>
                      <w:r w:rsidRPr="00DD110F">
                        <w:rPr>
                          <w:i/>
                          <w:sz w:val="20"/>
                          <w:szCs w:val="20"/>
                        </w:rPr>
                        <w:t>(указывается номер лота)</w:t>
                      </w:r>
                    </w:p>
                    <w:p w:rsidR="003C6EE4" w:rsidRPr="00923E2D" w:rsidRDefault="003C6EE4" w:rsidP="00A77471">
                      <w:pPr>
                        <w:jc w:val="center"/>
                        <w:rPr>
                          <w:b/>
                        </w:rPr>
                      </w:pPr>
                    </w:p>
                    <w:p w:rsidR="003C6EE4" w:rsidRPr="00923E2D" w:rsidRDefault="003C6EE4"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5229E2">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229E2">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229E2">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229E2">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229E2">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229E2">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229E2">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5229E2">
      <w:pPr>
        <w:pStyle w:val="af8"/>
        <w:numPr>
          <w:ilvl w:val="0"/>
          <w:numId w:val="19"/>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E075EE" w:rsidRDefault="005229E2">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РО-СВЕРД-25-0001».</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5229E2">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5229E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229E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229E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229E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229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5229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229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229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229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229E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229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5229E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229E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229E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5229E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5229E2">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5229E2">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075EE" w:rsidRDefault="005229E2" w:rsidP="005229E2">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229E2">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229E2">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5229E2">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4B41" w:rsidRPr="001E5348" w:rsidRDefault="000A4B41" w:rsidP="00097101">
      <w:pPr>
        <w:pStyle w:val="af8"/>
        <w:ind w:right="-1"/>
        <w:rPr>
          <w:b/>
          <w:szCs w:val="28"/>
        </w:rPr>
      </w:pPr>
    </w:p>
    <w:p w:rsidR="00370C44" w:rsidRPr="004B366A" w:rsidRDefault="00370C44" w:rsidP="005229E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229E2">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w:t>
      </w:r>
      <w:r>
        <w:rPr>
          <w:sz w:val="28"/>
          <w:szCs w:val="28"/>
        </w:rPr>
        <w:lastRenderedPageBreak/>
        <w:t>предложения для принятия Конкурсной комиссией решения об итогах Размещения оферты и определении победителя(-ей).</w:t>
      </w:r>
    </w:p>
    <w:p w:rsidR="004976D0" w:rsidRPr="005673A9" w:rsidRDefault="004976D0" w:rsidP="005229E2">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229E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229E2">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5229E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229E2">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229E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229E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229E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229E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229E2">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5229E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229E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5229E2">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w:t>
      </w:r>
      <w:r>
        <w:rPr>
          <w:sz w:val="28"/>
          <w:szCs w:val="28"/>
        </w:rPr>
        <w:lastRenderedPageBreak/>
        <w:t>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5229E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229E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229E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229E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229E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229E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5229E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229E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229E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229E2">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5229E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5229E2">
      <w:pPr>
        <w:numPr>
          <w:ilvl w:val="0"/>
          <w:numId w:val="10"/>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5229E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229E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229E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229E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229E2">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5229E2">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229E2">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229E2">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5229E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229E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229E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5229E2">
      <w:pPr>
        <w:pStyle w:val="1a"/>
        <w:numPr>
          <w:ilvl w:val="1"/>
          <w:numId w:val="18"/>
        </w:numPr>
        <w:ind w:left="0" w:firstLine="709"/>
        <w:outlineLvl w:val="1"/>
        <w:rPr>
          <w:b/>
          <w:szCs w:val="28"/>
        </w:rPr>
      </w:pPr>
      <w:r>
        <w:rPr>
          <w:b/>
          <w:szCs w:val="28"/>
        </w:rPr>
        <w:t>Заключение договора</w:t>
      </w:r>
    </w:p>
    <w:p w:rsidR="000A6133" w:rsidRDefault="000A6133" w:rsidP="005229E2">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075EE" w:rsidRDefault="005229E2" w:rsidP="005229E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229E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5229E2">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5229E2">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w:t>
      </w:r>
      <w:r>
        <w:rPr>
          <w:sz w:val="28"/>
          <w:szCs w:val="28"/>
        </w:rPr>
        <w:lastRenderedPageBreak/>
        <w:t>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229E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5229E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5229E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5229E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5229E2">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5229E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229E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229E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w:t>
      </w:r>
      <w:r>
        <w:rPr>
          <w:rFonts w:eastAsia="MS Mincho"/>
          <w:sz w:val="28"/>
          <w:szCs w:val="28"/>
        </w:rPr>
        <w:lastRenderedPageBreak/>
        <w:t xml:space="preserve">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229E2">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229E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229E2">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5229E2">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229E2">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229E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229E2">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229E2">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5229E2">
      <w:pPr>
        <w:pStyle w:val="aff6"/>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229E2">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5229E2">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229E2">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5229E2">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229E2">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229E2">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229E2">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229E2">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5229E2">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lastRenderedPageBreak/>
        <w:t>закупки, будут внесены соответствующие изменения без проведения дополнительных закупочных процедур.</w:t>
      </w:r>
    </w:p>
    <w:p w:rsidR="00B86A9C" w:rsidRPr="005864F8" w:rsidRDefault="00B86A9C" w:rsidP="005229E2">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229E2">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Default="00B86A9C" w:rsidP="005229E2">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5229E2" w:rsidRPr="00C7164D" w:rsidRDefault="005229E2" w:rsidP="005229E2">
      <w:pPr>
        <w:pStyle w:val="1a"/>
        <w:ind w:left="709" w:firstLine="0"/>
        <w:rPr>
          <w:szCs w:val="28"/>
        </w:rPr>
      </w:pP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Предметом оферты является поставка запасных частей (далее – Товар) для козловых кранов (контейнерных) Уральского филиала ПАО «ТрансКонтейнер», указанных в таблице пункта 4.6 настоящего Технического задания.</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595306" w:rsidRDefault="005229E2" w:rsidP="005229E2">
      <w:pPr>
        <w:pStyle w:val="aff6"/>
        <w:numPr>
          <w:ilvl w:val="1"/>
          <w:numId w:val="25"/>
        </w:numPr>
        <w:suppressAutoHyphens w:val="0"/>
        <w:ind w:left="0" w:firstLine="774"/>
        <w:jc w:val="both"/>
        <w:rPr>
          <w:sz w:val="28"/>
          <w:szCs w:val="28"/>
        </w:rPr>
      </w:pPr>
      <w:r>
        <w:rPr>
          <w:sz w:val="28"/>
          <w:szCs w:val="28"/>
        </w:rPr>
        <w:t>в течение 5 (пяти) рабочих дней направить на электронную почту Покупателя Заявку, подписанную со своей стороны, с указанием стоимости Товара, условий оплаты и срока поставки;</w:t>
      </w:r>
    </w:p>
    <w:p w:rsidR="00595306" w:rsidRDefault="005229E2" w:rsidP="005229E2">
      <w:pPr>
        <w:pStyle w:val="aff6"/>
        <w:numPr>
          <w:ilvl w:val="1"/>
          <w:numId w:val="25"/>
        </w:numPr>
        <w:suppressAutoHyphens w:val="0"/>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595306" w:rsidRDefault="005229E2" w:rsidP="005229E2">
      <w:pPr>
        <w:pStyle w:val="aff6"/>
        <w:numPr>
          <w:ilvl w:val="1"/>
          <w:numId w:val="25"/>
        </w:numPr>
        <w:suppressAutoHyphens w:val="0"/>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w:t>
      </w:r>
    </w:p>
    <w:p w:rsidR="00595306" w:rsidRDefault="005229E2" w:rsidP="005229E2">
      <w:pPr>
        <w:pStyle w:val="aff6"/>
        <w:numPr>
          <w:ilvl w:val="0"/>
          <w:numId w:val="25"/>
        </w:numPr>
        <w:suppressAutoHyphens w:val="0"/>
        <w:ind w:left="0" w:firstLine="774"/>
        <w:jc w:val="both"/>
        <w:outlineLvl w:val="1"/>
        <w:rPr>
          <w:rFonts w:asciiTheme="minorHAnsi" w:eastAsiaTheme="minorEastAsia" w:hAnsiTheme="minorHAnsi" w:cstheme="minorBidi"/>
          <w:sz w:val="28"/>
          <w:szCs w:val="28"/>
        </w:rPr>
      </w:pPr>
      <w:r>
        <w:rPr>
          <w:sz w:val="28"/>
          <w:szCs w:val="28"/>
        </w:rPr>
        <w:t xml:space="preserve">Гарантия на поставляемый Товар должна составлять не менее 12 (двенадцати) месяцев с </w:t>
      </w:r>
      <w:r>
        <w:rPr>
          <w:color w:val="000000" w:themeColor="text1"/>
          <w:sz w:val="28"/>
          <w:szCs w:val="28"/>
        </w:rPr>
        <w:t>даты подписания Сторонами товарной накладной (ТОРГ-12) либо универсального передаточного документа (УПД).</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моделей козловых кранов:</w:t>
      </w:r>
    </w:p>
    <w:p w:rsidR="00595306" w:rsidRDefault="008C3657">
      <w:pPr>
        <w:pStyle w:val="aff6"/>
        <w:ind w:left="774"/>
        <w:jc w:val="both"/>
        <w:outlineLvl w:val="1"/>
        <w:rPr>
          <w:sz w:val="28"/>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10"/>
        <w:gridCol w:w="1276"/>
        <w:gridCol w:w="1134"/>
        <w:gridCol w:w="1984"/>
        <w:gridCol w:w="2410"/>
      </w:tblGrid>
      <w:tr w:rsidR="00595306">
        <w:trPr>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lastRenderedPageBreak/>
              <w:t>№ п/п</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Тип, модель козлового крана Покупателя</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Заводской номер</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Год выпуска</w:t>
            </w:r>
          </w:p>
        </w:tc>
        <w:tc>
          <w:tcPr>
            <w:tcW w:w="198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Производитель крана</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Дислокация</w:t>
            </w:r>
          </w:p>
        </w:tc>
      </w:tr>
      <w:tr w:rsidR="00595306">
        <w:trPr>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1</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Кран козловой КК-Кнт 45-25/5/7-12,5-А6,У1</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1624</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2014</w:t>
            </w:r>
          </w:p>
        </w:tc>
        <w:tc>
          <w:tcPr>
            <w:tcW w:w="1984" w:type="dxa"/>
            <w:vAlign w:val="center"/>
          </w:tcPr>
          <w:p w:rsidR="00595306" w:rsidRDefault="005229E2">
            <w:pPr>
              <w:jc w:val="center"/>
            </w:pPr>
            <w:r>
              <w:t>ЗАО «ПО Технорос»</w:t>
            </w:r>
          </w:p>
        </w:tc>
        <w:tc>
          <w:tcPr>
            <w:tcW w:w="2410" w:type="dxa"/>
            <w:vAlign w:val="center"/>
          </w:tcPr>
          <w:p w:rsidR="00595306" w:rsidRDefault="005229E2">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595306">
        <w:trPr>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2</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Кран козловой КК-Кнт 45-25/5/7-12,5-А6,У1</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1625</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2014</w:t>
            </w:r>
          </w:p>
        </w:tc>
        <w:tc>
          <w:tcPr>
            <w:tcW w:w="1984" w:type="dxa"/>
            <w:vAlign w:val="center"/>
          </w:tcPr>
          <w:p w:rsidR="00595306" w:rsidRDefault="005229E2">
            <w:pPr>
              <w:jc w:val="center"/>
              <w:rPr>
                <w:sz w:val="20"/>
                <w:szCs w:val="20"/>
              </w:rPr>
            </w:pPr>
            <w:r>
              <w:t>ЗАО «ПО Технорос»</w:t>
            </w:r>
          </w:p>
        </w:tc>
        <w:tc>
          <w:tcPr>
            <w:tcW w:w="2410" w:type="dxa"/>
            <w:vAlign w:val="center"/>
          </w:tcPr>
          <w:p w:rsidR="00595306" w:rsidRDefault="005229E2">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595306">
        <w:trPr>
          <w:trHeight w:val="990"/>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3</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Кран козловой  КК-20-25</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3251</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1994</w:t>
            </w:r>
          </w:p>
        </w:tc>
        <w:tc>
          <w:tcPr>
            <w:tcW w:w="1984" w:type="dxa"/>
            <w:vAlign w:val="center"/>
          </w:tcPr>
          <w:p w:rsidR="00595306" w:rsidRDefault="005229E2">
            <w:pPr>
              <w:jc w:val="center"/>
              <w:rPr>
                <w:color w:val="000000"/>
              </w:rPr>
            </w:pPr>
            <w:r>
              <w:rPr>
                <w:color w:val="000000"/>
              </w:rPr>
              <w:t>АООТ «Кран» г.Узловая</w:t>
            </w:r>
          </w:p>
        </w:tc>
        <w:tc>
          <w:tcPr>
            <w:tcW w:w="2410" w:type="dxa"/>
            <w:vAlign w:val="center"/>
          </w:tcPr>
          <w:p w:rsidR="00595306" w:rsidRDefault="005229E2">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595306">
        <w:trPr>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4</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Кран козловой КК-6,3</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1130</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2001</w:t>
            </w:r>
          </w:p>
        </w:tc>
        <w:tc>
          <w:tcPr>
            <w:tcW w:w="1984" w:type="dxa"/>
            <w:vAlign w:val="center"/>
          </w:tcPr>
          <w:p w:rsidR="00595306" w:rsidRDefault="005229E2">
            <w:pPr>
              <w:jc w:val="center"/>
              <w:rPr>
                <w:color w:val="000000"/>
              </w:rPr>
            </w:pPr>
            <w:r>
              <w:rPr>
                <w:color w:val="000000"/>
              </w:rPr>
              <w:t>ОАО «Бурейский крановый завод»</w:t>
            </w:r>
          </w:p>
        </w:tc>
        <w:tc>
          <w:tcPr>
            <w:tcW w:w="2410" w:type="dxa"/>
            <w:vAlign w:val="center"/>
          </w:tcPr>
          <w:p w:rsidR="00595306" w:rsidRDefault="005229E2">
            <w:pPr>
              <w:jc w:val="center"/>
              <w:rPr>
                <w:sz w:val="20"/>
                <w:szCs w:val="20"/>
              </w:rPr>
            </w:pPr>
            <w:r>
              <w:rPr>
                <w:color w:val="000000"/>
                <w:sz w:val="20"/>
                <w:szCs w:val="20"/>
              </w:rPr>
              <w:t>г. Нижневартовск, ул. Северная, д. 23 (контейнерный терминал Нижневартовск)</w:t>
            </w:r>
          </w:p>
        </w:tc>
      </w:tr>
      <w:tr w:rsidR="00595306">
        <w:trPr>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5</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Двухбалочный козловой контейнерный кран КК-41К</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221</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2024</w:t>
            </w:r>
          </w:p>
        </w:tc>
        <w:tc>
          <w:tcPr>
            <w:tcW w:w="1984" w:type="dxa"/>
            <w:vAlign w:val="center"/>
          </w:tcPr>
          <w:p w:rsidR="00595306" w:rsidRDefault="005229E2">
            <w:pPr>
              <w:jc w:val="center"/>
            </w:pPr>
            <w:r>
              <w:t>ОАО «Балткран»</w:t>
            </w:r>
          </w:p>
        </w:tc>
        <w:tc>
          <w:tcPr>
            <w:tcW w:w="2410" w:type="dxa"/>
            <w:vAlign w:val="center"/>
          </w:tcPr>
          <w:p w:rsidR="00595306" w:rsidRDefault="005229E2">
            <w:pPr>
              <w:jc w:val="center"/>
              <w:rPr>
                <w:sz w:val="20"/>
                <w:szCs w:val="20"/>
              </w:rPr>
            </w:pPr>
            <w:r>
              <w:rPr>
                <w:sz w:val="20"/>
                <w:szCs w:val="20"/>
              </w:rPr>
              <w:t>г. Магнитогорск, ул. Калибровщиков, д. 11</w:t>
            </w:r>
          </w:p>
        </w:tc>
      </w:tr>
      <w:tr w:rsidR="00595306">
        <w:trPr>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6</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Кран козловой КК-25-25/6/5-10А6-У1</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24</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2011</w:t>
            </w:r>
          </w:p>
        </w:tc>
        <w:tc>
          <w:tcPr>
            <w:tcW w:w="1984" w:type="dxa"/>
            <w:vAlign w:val="center"/>
          </w:tcPr>
          <w:p w:rsidR="00595306" w:rsidRDefault="005229E2">
            <w:pPr>
              <w:jc w:val="center"/>
            </w:pPr>
            <w:r>
              <w:t>ООО ПФ «АСК»</w:t>
            </w:r>
          </w:p>
        </w:tc>
        <w:tc>
          <w:tcPr>
            <w:tcW w:w="2410" w:type="dxa"/>
            <w:vAlign w:val="center"/>
          </w:tcPr>
          <w:p w:rsidR="00595306" w:rsidRDefault="005229E2">
            <w:pPr>
              <w:jc w:val="center"/>
              <w:rPr>
                <w:sz w:val="20"/>
                <w:szCs w:val="20"/>
              </w:rPr>
            </w:pPr>
            <w:r>
              <w:rPr>
                <w:sz w:val="20"/>
                <w:szCs w:val="20"/>
              </w:rPr>
              <w:t>г. Магнитогорск, ул. Калибровщиков, д. 11</w:t>
            </w:r>
          </w:p>
        </w:tc>
      </w:tr>
      <w:tr w:rsidR="00595306">
        <w:trPr>
          <w:jc w:val="center"/>
        </w:trPr>
        <w:tc>
          <w:tcPr>
            <w:tcW w:w="562"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ind w:left="-709" w:firstLine="708"/>
              <w:jc w:val="center"/>
              <w:rPr>
                <w:color w:val="000000"/>
              </w:rPr>
            </w:pPr>
            <w:r>
              <w:rPr>
                <w:color w:val="000000"/>
              </w:rPr>
              <w:t>7</w:t>
            </w:r>
          </w:p>
        </w:tc>
        <w:tc>
          <w:tcPr>
            <w:tcW w:w="2410"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rPr>
                <w:color w:val="000000"/>
                <w:lang w:val="en-US"/>
              </w:rPr>
            </w:pPr>
            <w:r>
              <w:rPr>
                <w:color w:val="000000"/>
              </w:rPr>
              <w:t>Кран козловой</w:t>
            </w:r>
            <w:r>
              <w:rPr>
                <w:color w:val="000000"/>
                <w:lang w:val="en-US"/>
              </w:rPr>
              <w:t xml:space="preserve"> МККС-42Км</w:t>
            </w:r>
          </w:p>
        </w:tc>
        <w:tc>
          <w:tcPr>
            <w:tcW w:w="1276"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39</w:t>
            </w:r>
          </w:p>
        </w:tc>
        <w:tc>
          <w:tcPr>
            <w:tcW w:w="1134" w:type="dxa"/>
            <w:vAlign w:val="center"/>
          </w:tcPr>
          <w:p w:rsidR="00595306" w:rsidRDefault="005229E2">
            <w:pPr>
              <w:pBdr>
                <w:top w:val="none" w:sz="4" w:space="0" w:color="000000"/>
                <w:left w:val="none" w:sz="4" w:space="0" w:color="000000"/>
                <w:bottom w:val="none" w:sz="4" w:space="0" w:color="000000"/>
                <w:right w:val="none" w:sz="4" w:space="0" w:color="000000"/>
                <w:between w:val="none" w:sz="4" w:space="0" w:color="000000"/>
              </w:pBdr>
              <w:jc w:val="center"/>
              <w:rPr>
                <w:color w:val="000000"/>
                <w:lang w:val="en-US"/>
              </w:rPr>
            </w:pPr>
            <w:r>
              <w:rPr>
                <w:color w:val="000000"/>
                <w:lang w:val="en-US"/>
              </w:rPr>
              <w:t>2004</w:t>
            </w:r>
          </w:p>
        </w:tc>
        <w:tc>
          <w:tcPr>
            <w:tcW w:w="1984" w:type="dxa"/>
            <w:vAlign w:val="center"/>
          </w:tcPr>
          <w:p w:rsidR="00595306" w:rsidRDefault="005229E2">
            <w:pPr>
              <w:jc w:val="center"/>
            </w:pPr>
            <w:r>
              <w:t>ОАО «Балткран»</w:t>
            </w:r>
          </w:p>
        </w:tc>
        <w:tc>
          <w:tcPr>
            <w:tcW w:w="2410" w:type="dxa"/>
            <w:vAlign w:val="center"/>
          </w:tcPr>
          <w:p w:rsidR="00595306" w:rsidRDefault="005229E2">
            <w:pPr>
              <w:jc w:val="center"/>
              <w:rPr>
                <w:sz w:val="20"/>
                <w:szCs w:val="20"/>
              </w:rPr>
            </w:pPr>
            <w:r>
              <w:rPr>
                <w:sz w:val="20"/>
                <w:szCs w:val="20"/>
              </w:rPr>
              <w:t>г. Магнитогорск, ул. Калибровщиков, д. 11</w:t>
            </w:r>
          </w:p>
        </w:tc>
      </w:tr>
    </w:tbl>
    <w:p w:rsidR="00595306" w:rsidRDefault="008C3657">
      <w:pPr>
        <w:pStyle w:val="af8"/>
        <w:ind w:left="709" w:hanging="851"/>
        <w:jc w:val="center"/>
        <w:rPr>
          <w:b/>
          <w:bCs/>
          <w:sz w:val="32"/>
          <w:szCs w:val="32"/>
        </w:rPr>
      </w:pP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козловых кранов, указанных в п. 4.6. настоящего Технического задания. </w:t>
      </w:r>
    </w:p>
    <w:p w:rsidR="00595306" w:rsidRDefault="005229E2" w:rsidP="005229E2">
      <w:pPr>
        <w:pStyle w:val="aff6"/>
        <w:numPr>
          <w:ilvl w:val="0"/>
          <w:numId w:val="25"/>
        </w:numPr>
        <w:suppressAutoHyphens w:val="0"/>
        <w:ind w:left="0" w:firstLine="774"/>
        <w:jc w:val="both"/>
        <w:outlineLvl w:val="1"/>
        <w:rPr>
          <w:sz w:val="28"/>
          <w:szCs w:val="28"/>
        </w:rPr>
      </w:pPr>
      <w:r>
        <w:rPr>
          <w:sz w:val="28"/>
          <w:szCs w:val="28"/>
        </w:rPr>
        <w:t>Срок поставки Товара согласуется сторонами в Заявке на Товар.</w:t>
      </w:r>
    </w:p>
    <w:p w:rsidR="00595306" w:rsidRDefault="005229E2">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 xml:space="preserve">о </w:t>
      </w:r>
      <w:r>
        <w:rPr>
          <w:rFonts w:eastAsia="MS Mincho"/>
          <w:sz w:val="28"/>
          <w:szCs w:val="28"/>
        </w:rPr>
        <w:t xml:space="preserve">31 марта 2027 </w:t>
      </w:r>
      <w:r>
        <w:rPr>
          <w:bCs/>
          <w:sz w:val="28"/>
          <w:szCs w:val="28"/>
        </w:rPr>
        <w:t>года.</w:t>
      </w:r>
    </w:p>
    <w:p w:rsidR="00595306" w:rsidRDefault="005229E2">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w:t>
      </w:r>
      <w:r>
        <w:rPr>
          <w:rFonts w:eastAsia="MS Mincho"/>
          <w:bCs/>
          <w:sz w:val="28"/>
          <w:szCs w:val="28"/>
        </w:rPr>
        <w:t>35 400 000,00 (тридцать пять миллионов четыреста тысяч) рублей 00 копеек</w:t>
      </w:r>
      <w:r>
        <w:rPr>
          <w:color w:val="000000" w:themeColor="text1"/>
          <w:sz w:val="28"/>
          <w:szCs w:val="28"/>
        </w:rPr>
        <w:t xml:space="preserve">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w:t>
      </w:r>
      <w:r>
        <w:rPr>
          <w:color w:val="000000" w:themeColor="text1"/>
          <w:sz w:val="28"/>
          <w:szCs w:val="28"/>
        </w:rPr>
        <w:lastRenderedPageBreak/>
        <w:t xml:space="preserve">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Покупателю, погрузочно-разгрузочных работ, затрат, связанных со страхованием, с хранением товара до момента передачи его заказчику. </w:t>
      </w:r>
    </w:p>
    <w:p w:rsidR="00595306" w:rsidRDefault="005229E2">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95306" w:rsidRDefault="005229E2">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595306" w:rsidRDefault="008C3657"/>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075EE" w:rsidRDefault="005229E2" w:rsidP="005229E2">
            <w:pPr>
              <w:pStyle w:val="1a"/>
              <w:ind w:firstLine="397"/>
              <w:rPr>
                <w:sz w:val="24"/>
                <w:szCs w:val="24"/>
              </w:rPr>
            </w:pPr>
            <w:r>
              <w:rPr>
                <w:sz w:val="24"/>
                <w:szCs w:val="24"/>
              </w:rPr>
              <w:t>Закупка способом размещения оферты № РО-СВЕРД-25-0001 по предмету закупки «Поставка запасных частей для козловых кранов (контейнерных) для нужд контейнерных терминалов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075EE" w:rsidRDefault="005229E2">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229E2" w:rsidRDefault="005229E2">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E075EE" w:rsidRDefault="005229E2">
            <w:pPr>
              <w:pStyle w:val="1a"/>
              <w:ind w:firstLine="0"/>
              <w:rPr>
                <w:sz w:val="24"/>
                <w:szCs w:val="24"/>
              </w:rPr>
            </w:pPr>
            <w:r>
              <w:rPr>
                <w:sz w:val="24"/>
                <w:szCs w:val="24"/>
              </w:rPr>
              <w:t>Адрес: Российская Федерация, 620027, г. Екатеринбург, ул. Николая Никонова, д.8</w:t>
            </w:r>
          </w:p>
          <w:p w:rsidR="005229E2" w:rsidRDefault="005229E2">
            <w:pPr>
              <w:pStyle w:val="1a"/>
              <w:ind w:firstLine="0"/>
              <w:rPr>
                <w:sz w:val="24"/>
                <w:szCs w:val="24"/>
              </w:rPr>
            </w:pPr>
          </w:p>
          <w:p w:rsidR="005229E2" w:rsidRDefault="005229E2" w:rsidP="005229E2">
            <w:r>
              <w:t xml:space="preserve">Контактное(-ые) лицо(-а) Заказчика: </w:t>
            </w:r>
          </w:p>
          <w:p w:rsidR="005229E2" w:rsidRDefault="005229E2" w:rsidP="005229E2">
            <w:r>
              <w:t xml:space="preserve">тел. +7(495)7881717(5050, 5052), </w:t>
            </w:r>
          </w:p>
          <w:p w:rsidR="00E075EE" w:rsidRDefault="005229E2" w:rsidP="005229E2">
            <w:pPr>
              <w:rPr>
                <w:rFonts w:ascii="Calibri" w:hAnsi="Calibri" w:cs="Calibri"/>
                <w:color w:val="000000"/>
                <w:sz w:val="22"/>
                <w:szCs w:val="22"/>
                <w:lang w:eastAsia="ru-RU"/>
              </w:rPr>
            </w:pPr>
            <w:r>
              <w:t>электронный адрес Zakupki-URL@trcont.</w:t>
            </w:r>
            <w:r>
              <w:rPr>
                <w:lang w:val="en-US"/>
              </w:rPr>
              <w: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075EE" w:rsidRDefault="005229E2">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E075EE" w:rsidRDefault="005229E2">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075EE" w:rsidRDefault="005229E2">
            <w:pPr>
              <w:pStyle w:val="1a"/>
              <w:ind w:firstLine="397"/>
              <w:rPr>
                <w:sz w:val="24"/>
                <w:szCs w:val="24"/>
              </w:rPr>
            </w:pPr>
            <w:r>
              <w:rPr>
                <w:sz w:val="24"/>
                <w:szCs w:val="24"/>
              </w:rPr>
              <w:t xml:space="preserve">Начальная (максимальная) цена договора составляет 35400000 (тридцать пять миллионов четыреста тысяч) рублей 00 копеек с учетом всех налогов (кроме НДС). Начальная (максимальная) цена всех заключенных договоров по закупке способом Размещения оферты составляет 35 400 000,00 (тридцать пять миллионов четыреста тысяч) рублей 00 копеек с учетом всех налогов (кроме </w:t>
            </w:r>
            <w:r>
              <w:rPr>
                <w:sz w:val="24"/>
                <w:szCs w:val="24"/>
              </w:rPr>
              <w:lastRenderedPageBreak/>
              <w:t>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Покупателю, погрузочно-разгрузочных работ, затрат, связанных со страхованием, с хранением товара до момента передачи его заказчику.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075EE" w:rsidRDefault="005229E2">
            <w:pPr>
              <w:jc w:val="both"/>
              <w:rPr>
                <w:b/>
              </w:rPr>
            </w:pPr>
            <w:r>
              <w:t>«24» февраля 2025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075EE" w:rsidRDefault="005229E2" w:rsidP="005229E2">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«16» декабря 2025 г. 12 час. 00 мин. МСК по адресу, указанному в пункте 2 Информационной карты.</w:t>
            </w:r>
          </w:p>
        </w:tc>
      </w:tr>
      <w:tr w:rsidR="005229E2" w:rsidRPr="00F86FAA" w:rsidTr="004D6B74">
        <w:tc>
          <w:tcPr>
            <w:tcW w:w="426" w:type="dxa"/>
          </w:tcPr>
          <w:p w:rsidR="005229E2" w:rsidRPr="00F86FAA" w:rsidRDefault="005229E2" w:rsidP="00E47C4C">
            <w:pPr>
              <w:pStyle w:val="1a"/>
              <w:ind w:left="-57" w:right="-108" w:firstLine="0"/>
              <w:rPr>
                <w:b/>
                <w:sz w:val="24"/>
                <w:szCs w:val="24"/>
              </w:rPr>
            </w:pPr>
            <w:r>
              <w:rPr>
                <w:b/>
                <w:sz w:val="24"/>
                <w:szCs w:val="24"/>
              </w:rPr>
              <w:t>8.</w:t>
            </w:r>
          </w:p>
        </w:tc>
        <w:tc>
          <w:tcPr>
            <w:tcW w:w="2126" w:type="dxa"/>
          </w:tcPr>
          <w:p w:rsidR="005229E2" w:rsidRPr="00F86FAA" w:rsidRDefault="005229E2"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229E2" w:rsidRDefault="005229E2" w:rsidP="00BB0CDC">
            <w:pPr>
              <w:pStyle w:val="1a"/>
              <w:ind w:firstLine="284"/>
              <w:rPr>
                <w:sz w:val="24"/>
                <w:szCs w:val="24"/>
              </w:rPr>
            </w:pPr>
            <w:r>
              <w:rPr>
                <w:sz w:val="24"/>
                <w:szCs w:val="24"/>
              </w:rPr>
              <w:t>1) по первому этапу при наличии Заявок состоится «13» марта</w:t>
            </w:r>
            <w:r>
              <w:rPr>
                <w:sz w:val="24"/>
                <w:szCs w:val="24"/>
                <w:u w:val="single"/>
              </w:rPr>
              <w:t xml:space="preserve"> </w:t>
            </w:r>
            <w:r>
              <w:rPr>
                <w:sz w:val="24"/>
                <w:szCs w:val="24"/>
              </w:rPr>
              <w:t>2025 г. в 12 час. 00 мин. МСК;</w:t>
            </w:r>
          </w:p>
          <w:p w:rsidR="005229E2" w:rsidRDefault="005229E2" w:rsidP="00BB0CDC">
            <w:pPr>
              <w:pStyle w:val="1a"/>
              <w:ind w:firstLine="284"/>
              <w:rPr>
                <w:sz w:val="24"/>
                <w:szCs w:val="24"/>
              </w:rPr>
            </w:pPr>
            <w:r>
              <w:rPr>
                <w:sz w:val="24"/>
                <w:szCs w:val="24"/>
              </w:rPr>
              <w:t>2) по второму и последующим этапам при поступлении Заявок после предыдущего этапа - последнюю рабочую среду каждого месяца;</w:t>
            </w:r>
          </w:p>
          <w:p w:rsidR="005229E2" w:rsidRDefault="005229E2" w:rsidP="00BB0CDC">
            <w:pPr>
              <w:pStyle w:val="1a"/>
              <w:ind w:firstLine="317"/>
              <w:rPr>
                <w:sz w:val="24"/>
                <w:szCs w:val="24"/>
                <w:highlight w:val="cyan"/>
              </w:rPr>
            </w:pPr>
            <w:r>
              <w:rPr>
                <w:sz w:val="24"/>
                <w:szCs w:val="24"/>
              </w:rPr>
              <w:t>3) по последнему этапу при наличии Заявок - не позднее 10 (десяти) календарных дней с даты окончания приема Заявок, указанной в пункте 7 Информационной карты.</w:t>
            </w:r>
          </w:p>
        </w:tc>
      </w:tr>
      <w:tr w:rsidR="005229E2" w:rsidRPr="00F86FAA" w:rsidTr="004D6B74">
        <w:tc>
          <w:tcPr>
            <w:tcW w:w="426" w:type="dxa"/>
          </w:tcPr>
          <w:p w:rsidR="005229E2" w:rsidRPr="00F86FAA" w:rsidRDefault="005229E2" w:rsidP="00E47C4C">
            <w:pPr>
              <w:pStyle w:val="1a"/>
              <w:ind w:left="-57" w:right="-108" w:firstLine="0"/>
              <w:rPr>
                <w:b/>
                <w:sz w:val="24"/>
                <w:szCs w:val="24"/>
              </w:rPr>
            </w:pPr>
            <w:r>
              <w:rPr>
                <w:b/>
                <w:sz w:val="24"/>
                <w:szCs w:val="24"/>
              </w:rPr>
              <w:t>9.</w:t>
            </w:r>
          </w:p>
        </w:tc>
        <w:tc>
          <w:tcPr>
            <w:tcW w:w="2126" w:type="dxa"/>
          </w:tcPr>
          <w:p w:rsidR="005229E2" w:rsidRPr="00F86FAA" w:rsidRDefault="005229E2" w:rsidP="008035D3">
            <w:pPr>
              <w:pStyle w:val="Default"/>
              <w:rPr>
                <w:b/>
                <w:color w:val="auto"/>
              </w:rPr>
            </w:pPr>
            <w:r>
              <w:rPr>
                <w:b/>
                <w:color w:val="auto"/>
              </w:rPr>
              <w:t>Подведение итогов</w:t>
            </w:r>
          </w:p>
        </w:tc>
        <w:tc>
          <w:tcPr>
            <w:tcW w:w="7200" w:type="dxa"/>
          </w:tcPr>
          <w:p w:rsidR="005229E2" w:rsidRDefault="005229E2" w:rsidP="00BB0CDC">
            <w:pPr>
              <w:ind w:firstLine="284"/>
              <w:jc w:val="both"/>
            </w:pPr>
            <w:r>
              <w:t>1) по первому этапу при наличии Заявок состоится не позднее «02» апреля 2025 г. 14 час. 00 мин. МСК;</w:t>
            </w:r>
          </w:p>
          <w:p w:rsidR="005229E2" w:rsidRDefault="005229E2" w:rsidP="00BB0CDC">
            <w:pPr>
              <w:ind w:firstLine="284"/>
              <w:jc w:val="both"/>
            </w:pPr>
            <w:r>
              <w:t xml:space="preserve">2) по второму </w:t>
            </w:r>
            <w:r>
              <w:rPr>
                <w:rFonts w:eastAsia="Arial"/>
              </w:rPr>
              <w:t>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rsidR="005229E2" w:rsidRDefault="005229E2" w:rsidP="00BB0CDC">
            <w:pPr>
              <w:pStyle w:val="1a"/>
              <w:ind w:firstLine="0"/>
              <w:rPr>
                <w:sz w:val="24"/>
                <w:szCs w:val="24"/>
                <w:highlight w:val="cyan"/>
              </w:rPr>
            </w:pPr>
            <w:r>
              <w:rPr>
                <w:sz w:val="24"/>
                <w:szCs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075EE" w:rsidRDefault="005229E2">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075EE" w:rsidRPr="005229E2" w:rsidRDefault="005229E2">
            <w:pPr>
              <w:pStyle w:val="afd"/>
              <w:jc w:val="both"/>
              <w:rPr>
                <w:sz w:val="24"/>
                <w:szCs w:val="24"/>
              </w:rPr>
            </w:pPr>
            <w:r w:rsidRPr="005229E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075EE" w:rsidRDefault="005229E2">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075EE" w:rsidRDefault="005229E2">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5229E2" w:rsidRDefault="005229E2">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E075EE" w:rsidRDefault="005229E2">
            <w:pPr>
              <w:pStyle w:val="Default"/>
              <w:jc w:val="both"/>
            </w:pPr>
            <w:r>
              <w:lastRenderedPageBreak/>
              <w:t>Период поставки Товаров: с даты заключения договора до 31 марта 2027 года.</w:t>
            </w:r>
          </w:p>
          <w:p w:rsidR="00685C56" w:rsidRPr="00F86FAA" w:rsidRDefault="00685C56" w:rsidP="00685C56">
            <w:pPr>
              <w:pStyle w:val="Default"/>
              <w:jc w:val="both"/>
            </w:pPr>
          </w:p>
          <w:p w:rsidR="00E075EE" w:rsidRDefault="005229E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согласуется сторонами в Заявке исходя из места дислокации козловых кранов, указанных в п. 4.6. раздела 4 «Техническое задание» настоящей документации.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075EE" w:rsidRDefault="005229E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075EE" w:rsidRDefault="005229E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075EE" w:rsidRDefault="005229E2">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E075EE" w:rsidRDefault="005229E2">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rsidR="00E075EE" w:rsidRDefault="005229E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075EE" w:rsidRDefault="005229E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075EE" w:rsidRDefault="005229E2">
                  <w:pPr>
                    <w:snapToGrid w:val="0"/>
                    <w:rPr>
                      <w:sz w:val="22"/>
                      <w:szCs w:val="22"/>
                    </w:rPr>
                  </w:pPr>
                  <w:r>
                    <w:rPr>
                      <w:sz w:val="22"/>
                      <w:szCs w:val="22"/>
                    </w:rPr>
                    <w:t>29</w:t>
                  </w:r>
                </w:p>
              </w:tc>
            </w:tr>
          </w:tbl>
          <w:p w:rsidR="00E075EE" w:rsidRDefault="00E075E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5229E2">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075EE" w:rsidRPr="005229E2" w:rsidRDefault="005229E2" w:rsidP="005229E2">
            <w:pPr>
              <w:pStyle w:val="aff6"/>
              <w:numPr>
                <w:ilvl w:val="1"/>
                <w:numId w:val="14"/>
              </w:numPr>
              <w:ind w:left="601" w:hanging="426"/>
              <w:jc w:val="both"/>
            </w:pPr>
            <w:r w:rsidRPr="005229E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075EE" w:rsidRPr="005229E2" w:rsidRDefault="005229E2" w:rsidP="005229E2">
            <w:pPr>
              <w:pStyle w:val="aff6"/>
              <w:numPr>
                <w:ilvl w:val="1"/>
                <w:numId w:val="14"/>
              </w:numPr>
              <w:ind w:left="601" w:hanging="426"/>
              <w:jc w:val="both"/>
            </w:pPr>
            <w:r w:rsidRPr="005229E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075EE" w:rsidRPr="005229E2" w:rsidRDefault="005229E2" w:rsidP="005229E2">
            <w:pPr>
              <w:pStyle w:val="aff6"/>
              <w:numPr>
                <w:ilvl w:val="1"/>
                <w:numId w:val="14"/>
              </w:numPr>
              <w:ind w:left="601" w:hanging="426"/>
              <w:jc w:val="both"/>
            </w:pPr>
            <w:r w:rsidRPr="005229E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229E2">
              <w:t>://</w:t>
            </w:r>
            <w:r>
              <w:rPr>
                <w:lang w:val="en-US"/>
              </w:rPr>
              <w:t>www</w:t>
            </w:r>
            <w:r w:rsidRPr="005229E2">
              <w:t>.</w:t>
            </w:r>
            <w:r>
              <w:rPr>
                <w:lang w:val="en-US"/>
              </w:rPr>
              <w:t>nalog</w:t>
            </w:r>
            <w:r w:rsidRPr="005229E2">
              <w:t>.</w:t>
            </w:r>
            <w:r>
              <w:rPr>
                <w:lang w:val="en-US"/>
              </w:rPr>
              <w:t>ru</w:t>
            </w:r>
            <w:r w:rsidRPr="005229E2">
              <w:t>) на условиях, изложенных в проекте договора (приложение к документации о закупке).</w:t>
            </w:r>
          </w:p>
          <w:p w:rsidR="006D2B87" w:rsidRPr="00286B26" w:rsidRDefault="006D2B87" w:rsidP="005229E2">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075EE" w:rsidRPr="005229E2" w:rsidRDefault="005229E2" w:rsidP="005229E2">
            <w:pPr>
              <w:pStyle w:val="aff6"/>
              <w:numPr>
                <w:ilvl w:val="1"/>
                <w:numId w:val="14"/>
              </w:numPr>
              <w:ind w:left="601" w:hanging="426"/>
              <w:jc w:val="both"/>
            </w:pPr>
            <w:r w:rsidRPr="005229E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075EE" w:rsidRPr="005229E2" w:rsidRDefault="005229E2" w:rsidP="005229E2">
            <w:pPr>
              <w:pStyle w:val="aff6"/>
              <w:numPr>
                <w:ilvl w:val="1"/>
                <w:numId w:val="14"/>
              </w:numPr>
              <w:ind w:left="601" w:hanging="426"/>
              <w:jc w:val="both"/>
            </w:pPr>
            <w:r w:rsidRPr="005229E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229E2">
              <w:t>://</w:t>
            </w:r>
            <w:r>
              <w:rPr>
                <w:lang w:val="en-US"/>
              </w:rPr>
              <w:t>pb</w:t>
            </w:r>
            <w:r w:rsidRPr="005229E2">
              <w:t>.</w:t>
            </w:r>
            <w:r>
              <w:rPr>
                <w:lang w:val="en-US"/>
              </w:rPr>
              <w:t>nalog</w:t>
            </w:r>
            <w:r w:rsidRPr="005229E2">
              <w:t>.</w:t>
            </w:r>
            <w:r>
              <w:rPr>
                <w:lang w:val="en-US"/>
              </w:rPr>
              <w:t>ru</w:t>
            </w:r>
            <w:r w:rsidRPr="005229E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5229E2">
              <w:lastRenderedPageBreak/>
              <w:t>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5229E2">
              <w:t>://</w:t>
            </w:r>
            <w:r>
              <w:rPr>
                <w:lang w:val="en-US"/>
              </w:rPr>
              <w:t>pb</w:t>
            </w:r>
            <w:r w:rsidRPr="005229E2">
              <w:t>.</w:t>
            </w:r>
            <w:r>
              <w:rPr>
                <w:lang w:val="en-US"/>
              </w:rPr>
              <w:t>nalog</w:t>
            </w:r>
            <w:r w:rsidRPr="005229E2">
              <w:t>.</w:t>
            </w:r>
            <w:r>
              <w:rPr>
                <w:lang w:val="en-US"/>
              </w:rPr>
              <w:t>ru</w:t>
            </w:r>
            <w:r w:rsidRPr="005229E2">
              <w:t xml:space="preserve">); </w:t>
            </w:r>
          </w:p>
          <w:p w:rsidR="00E075EE" w:rsidRPr="005229E2" w:rsidRDefault="005229E2" w:rsidP="005229E2">
            <w:pPr>
              <w:pStyle w:val="aff6"/>
              <w:numPr>
                <w:ilvl w:val="1"/>
                <w:numId w:val="14"/>
              </w:numPr>
              <w:ind w:left="601" w:hanging="426"/>
              <w:jc w:val="both"/>
            </w:pPr>
            <w:r w:rsidRPr="005229E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229E2">
              <w:t>://</w:t>
            </w:r>
            <w:r>
              <w:rPr>
                <w:lang w:val="en-US"/>
              </w:rPr>
              <w:t>fssprus</w:t>
            </w:r>
            <w:r w:rsidRPr="005229E2">
              <w:t>.</w:t>
            </w:r>
            <w:r>
              <w:rPr>
                <w:lang w:val="en-US"/>
              </w:rPr>
              <w:t>ru</w:t>
            </w:r>
            <w:r w:rsidRPr="005229E2">
              <w:t>/</w:t>
            </w:r>
            <w:r>
              <w:rPr>
                <w:lang w:val="en-US"/>
              </w:rPr>
              <w:t>iss</w:t>
            </w:r>
            <w:r w:rsidRPr="005229E2">
              <w:t>/</w:t>
            </w:r>
            <w:r>
              <w:rPr>
                <w:lang w:val="en-US"/>
              </w:rPr>
              <w:t>ip</w:t>
            </w:r>
            <w:r w:rsidRPr="005229E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229E2">
              <w:t>://</w:t>
            </w:r>
            <w:r>
              <w:rPr>
                <w:lang w:val="en-US"/>
              </w:rPr>
              <w:t>www</w:t>
            </w:r>
            <w:r w:rsidRPr="005229E2">
              <w:t>.</w:t>
            </w:r>
            <w:r>
              <w:rPr>
                <w:lang w:val="en-US"/>
              </w:rPr>
              <w:t>fedresurs</w:t>
            </w:r>
            <w:r w:rsidRPr="005229E2">
              <w:t>.</w:t>
            </w:r>
            <w:r>
              <w:rPr>
                <w:lang w:val="en-US"/>
              </w:rPr>
              <w:t>ru</w:t>
            </w:r>
            <w:r w:rsidRPr="005229E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E075EE" w:rsidRPr="005229E2" w:rsidRDefault="005229E2" w:rsidP="005229E2">
            <w:pPr>
              <w:pStyle w:val="aff6"/>
              <w:numPr>
                <w:ilvl w:val="1"/>
                <w:numId w:val="14"/>
              </w:numPr>
              <w:ind w:left="601" w:hanging="426"/>
              <w:jc w:val="both"/>
            </w:pPr>
            <w:r w:rsidRPr="005229E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075EE" w:rsidRDefault="005229E2">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075EE" w:rsidRDefault="005229E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075EE" w:rsidRDefault="005229E2">
                  <w:pPr>
                    <w:pStyle w:val="-3"/>
                    <w:tabs>
                      <w:tab w:val="clear" w:pos="1985"/>
                    </w:tabs>
                    <w:suppressAutoHyphens/>
                    <w:ind w:firstLine="629"/>
                    <w:rPr>
                      <w:sz w:val="24"/>
                    </w:rPr>
                  </w:pPr>
                  <w:r>
                    <w:rPr>
                      <w:sz w:val="24"/>
                    </w:rPr>
                    <w:t xml:space="preserve">При поступлении предложений по внесению в проект </w:t>
                  </w:r>
                  <w:r>
                    <w:rPr>
                      <w:sz w:val="24"/>
                    </w:rPr>
                    <w:lastRenderedPageBreak/>
                    <w:t>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E075EE" w:rsidRDefault="005229E2">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E075EE" w:rsidRDefault="005229E2" w:rsidP="005229E2">
                  <w:pPr>
                    <w:pStyle w:val="af8"/>
                    <w:ind w:firstLine="0"/>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075EE" w:rsidRDefault="005229E2" w:rsidP="005229E2">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075EE" w:rsidRDefault="005229E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075EE" w:rsidRDefault="005229E2">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075EE" w:rsidRDefault="005229E2">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075EE" w:rsidRDefault="005229E2">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075EE" w:rsidRDefault="005229E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5229E2"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r w:rsidR="005229E2">
        <w:rPr>
          <w:b/>
          <w:sz w:val="28"/>
        </w:rPr>
        <w:t>СВЕРД</w:t>
      </w:r>
      <w:r>
        <w:rPr>
          <w:b/>
          <w:sz w:val="28"/>
        </w:rPr>
        <w:t>-</w:t>
      </w:r>
      <w:r w:rsidR="005229E2">
        <w:rPr>
          <w:b/>
          <w:sz w:val="28"/>
        </w:rPr>
        <w:t>25</w:t>
      </w:r>
      <w:r>
        <w:rPr>
          <w:b/>
          <w:sz w:val="28"/>
        </w:rPr>
        <w:t>-</w:t>
      </w:r>
      <w:r w:rsidR="005229E2">
        <w:rPr>
          <w:b/>
          <w:sz w:val="28"/>
        </w:rPr>
        <w:t>0001</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5229E2">
        <w:rPr>
          <w:szCs w:val="28"/>
        </w:rPr>
        <w:t>СВЕРД</w:t>
      </w:r>
      <w:r>
        <w:rPr>
          <w:szCs w:val="28"/>
        </w:rPr>
        <w:t>-</w:t>
      </w:r>
      <w:r w:rsidR="005229E2">
        <w:rPr>
          <w:szCs w:val="28"/>
        </w:rPr>
        <w:t>25</w:t>
      </w:r>
      <w:r>
        <w:rPr>
          <w:szCs w:val="28"/>
        </w:rPr>
        <w:t>-</w:t>
      </w:r>
      <w:r w:rsidR="005229E2">
        <w:rPr>
          <w:szCs w:val="28"/>
        </w:rPr>
        <w:t>0001</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5229E2">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5229E2">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5229E2">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5229E2">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5229E2">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5229E2">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5229E2">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5229E2">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5229E2">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5229E2">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5229E2">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5229E2">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5229E2">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5229E2">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5229E2">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5229E2">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5229E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5229E2">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3.8.10 документации о закупке, ПАО «ТрансКонтейнер» вправе отказаться от заключения договора.</w:t>
      </w:r>
      <w:bookmarkEnd w:id="16"/>
    </w:p>
    <w:p w:rsidR="00B24EF1" w:rsidRDefault="00B24EF1" w:rsidP="005229E2">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5229E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5229E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75EE" w:rsidRDefault="005229E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229E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229E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229E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229E2">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5229E2">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5229E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5229E2">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5229E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5229E2">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75EE" w:rsidRDefault="005229E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F466A" w:rsidRDefault="005229E2" w:rsidP="005229E2">
      <w:pPr>
        <w:pStyle w:val="3"/>
        <w:numPr>
          <w:ilvl w:val="2"/>
          <w:numId w:val="26"/>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AF466A" w:rsidRDefault="008C3657"/>
    <w:p w:rsidR="00AF466A" w:rsidRDefault="008C3657">
      <w:pPr>
        <w:rPr>
          <w:sz w:val="16"/>
          <w:szCs w:val="16"/>
        </w:rPr>
      </w:pPr>
    </w:p>
    <w:p w:rsidR="00AF466A" w:rsidRDefault="005229E2">
      <w:pPr>
        <w:rPr>
          <w:sz w:val="28"/>
          <w:szCs w:val="28"/>
        </w:rPr>
      </w:pPr>
      <w:r>
        <w:rPr>
          <w:sz w:val="28"/>
          <w:szCs w:val="28"/>
        </w:rPr>
        <w:t xml:space="preserve"> «____» ___________ 20_ г.                                    Процедура Размещения оферты</w:t>
      </w:r>
    </w:p>
    <w:p w:rsidR="00AF466A" w:rsidRDefault="005229E2">
      <w:pPr>
        <w:jc w:val="right"/>
        <w:rPr>
          <w:sz w:val="28"/>
          <w:szCs w:val="28"/>
        </w:rPr>
      </w:pPr>
      <w:r>
        <w:rPr>
          <w:sz w:val="28"/>
          <w:szCs w:val="28"/>
        </w:rPr>
        <w:t>№ РО-СВЕРД-24-0001</w:t>
      </w:r>
    </w:p>
    <w:p w:rsidR="00AF466A" w:rsidRDefault="008C3657">
      <w:pPr>
        <w:jc w:val="right"/>
        <w:rPr>
          <w:sz w:val="28"/>
        </w:rPr>
      </w:pPr>
    </w:p>
    <w:p w:rsidR="00AF466A" w:rsidRDefault="005229E2">
      <w:pPr>
        <w:rPr>
          <w:sz w:val="28"/>
          <w:szCs w:val="28"/>
        </w:rPr>
      </w:pPr>
      <w:r>
        <w:rPr>
          <w:sz w:val="28"/>
          <w:szCs w:val="28"/>
        </w:rPr>
        <w:t>__________________________________________________________________</w:t>
      </w:r>
    </w:p>
    <w:p w:rsidR="00AF466A" w:rsidRDefault="005229E2">
      <w:pPr>
        <w:ind w:firstLine="3"/>
        <w:jc w:val="center"/>
        <w:rPr>
          <w:bCs/>
          <w:i/>
        </w:rPr>
      </w:pPr>
      <w:r>
        <w:rPr>
          <w:bCs/>
          <w:i/>
        </w:rPr>
        <w:t>(Полное наименование п</w:t>
      </w:r>
      <w:r>
        <w:rPr>
          <w:i/>
        </w:rPr>
        <w:t>ретендента</w:t>
      </w:r>
      <w:r>
        <w:rPr>
          <w:bCs/>
          <w:i/>
        </w:rPr>
        <w:t>)</w:t>
      </w:r>
    </w:p>
    <w:p w:rsidR="00AF466A" w:rsidRDefault="008C3657">
      <w:pPr>
        <w:ind w:firstLine="708"/>
        <w:rPr>
          <w:sz w:val="10"/>
          <w:szCs w:val="10"/>
        </w:rPr>
      </w:pPr>
    </w:p>
    <w:p w:rsidR="00AF466A" w:rsidRDefault="005229E2" w:rsidP="005229E2">
      <w:pPr>
        <w:pStyle w:val="aff9"/>
        <w:numPr>
          <w:ilvl w:val="0"/>
          <w:numId w:val="27"/>
        </w:numPr>
        <w:suppressAutoHyphens w:val="0"/>
        <w:ind w:left="0" w:firstLine="709"/>
        <w:jc w:val="both"/>
        <w:rPr>
          <w:rFonts w:ascii="Times New Roman" w:eastAsia="Times New Roman" w:hAnsi="Times New Roman"/>
          <w:sz w:val="28"/>
        </w:rPr>
      </w:pPr>
      <w:r>
        <w:rPr>
          <w:rFonts w:ascii="Times New Roman" w:hAnsi="Times New Roman"/>
          <w:sz w:val="28"/>
          <w:szCs w:val="28"/>
        </w:rPr>
        <w:t>________</w:t>
      </w:r>
      <w:r>
        <w:rPr>
          <w:rFonts w:ascii="Times New Roman" w:hAnsi="Times New Roman"/>
          <w:bCs/>
          <w:i/>
          <w:sz w:val="28"/>
          <w:szCs w:val="28"/>
        </w:rPr>
        <w:t>(полное наименование п</w:t>
      </w:r>
      <w:r>
        <w:rPr>
          <w:rFonts w:ascii="Times New Roman" w:hAnsi="Times New Roman"/>
          <w:i/>
          <w:sz w:val="28"/>
          <w:szCs w:val="28"/>
        </w:rPr>
        <w:t>ретендента</w:t>
      </w:r>
      <w:r>
        <w:rPr>
          <w:rFonts w:ascii="Times New Roman" w:hAnsi="Times New Roman"/>
          <w:bCs/>
          <w:i/>
          <w:sz w:val="28"/>
          <w:szCs w:val="28"/>
        </w:rPr>
        <w:t xml:space="preserve">) </w:t>
      </w:r>
      <w:r>
        <w:rPr>
          <w:rFonts w:ascii="Times New Roman" w:hAnsi="Times New Roman"/>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rFonts w:ascii="Times New Roman" w:hAnsi="Times New Roman"/>
          <w:sz w:val="28"/>
        </w:rPr>
        <w:t xml:space="preserve">запасных частей для следующих </w:t>
      </w:r>
      <w:r>
        <w:rPr>
          <w:rFonts w:ascii="Times New Roman" w:eastAsia="Times New Roman" w:hAnsi="Times New Roman"/>
          <w:sz w:val="28"/>
        </w:rPr>
        <w:t>козловых кранов:</w:t>
      </w:r>
    </w:p>
    <w:p w:rsidR="00AF466A" w:rsidRDefault="008C3657">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2"/>
        <w:gridCol w:w="5524"/>
      </w:tblGrid>
      <w:tr w:rsidR="00AF466A">
        <w:trPr>
          <w:jc w:val="center"/>
        </w:trPr>
        <w:tc>
          <w:tcPr>
            <w:tcW w:w="501" w:type="dxa"/>
          </w:tcPr>
          <w:p w:rsidR="00AF466A" w:rsidRDefault="005229E2">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AF466A" w:rsidRDefault="005229E2">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rsidR="00AF466A" w:rsidRDefault="005229E2">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Тип, модель </w:t>
            </w:r>
          </w:p>
          <w:p w:rsidR="00AF466A" w:rsidRDefault="005229E2">
            <w:pPr>
              <w:pStyle w:val="aff9"/>
              <w:jc w:val="center"/>
              <w:rPr>
                <w:rFonts w:ascii="Times New Roman" w:eastAsia="Times New Roman" w:hAnsi="Times New Roman"/>
                <w:sz w:val="28"/>
                <w:szCs w:val="10"/>
              </w:rPr>
            </w:pPr>
            <w:r>
              <w:rPr>
                <w:rFonts w:ascii="Times New Roman" w:eastAsia="Times New Roman" w:hAnsi="Times New Roman"/>
                <w:sz w:val="28"/>
                <w:szCs w:val="10"/>
              </w:rPr>
              <w:t>козлового крана</w:t>
            </w:r>
            <w:r>
              <w:rPr>
                <w:rStyle w:val="af6"/>
                <w:rFonts w:ascii="Times New Roman" w:eastAsia="Times New Roman" w:hAnsi="Times New Roman"/>
                <w:sz w:val="28"/>
                <w:szCs w:val="10"/>
              </w:rPr>
              <w:footnoteReference w:id="2"/>
            </w:r>
          </w:p>
        </w:tc>
        <w:tc>
          <w:tcPr>
            <w:tcW w:w="5587" w:type="dxa"/>
          </w:tcPr>
          <w:p w:rsidR="00AF466A" w:rsidRDefault="005229E2">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AF466A">
        <w:trPr>
          <w:jc w:val="center"/>
        </w:trPr>
        <w:tc>
          <w:tcPr>
            <w:tcW w:w="501" w:type="dxa"/>
          </w:tcPr>
          <w:p w:rsidR="00AF466A" w:rsidRDefault="005229E2">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rsidR="00AF466A" w:rsidRDefault="008C3657">
            <w:pPr>
              <w:pStyle w:val="aff9"/>
              <w:jc w:val="both"/>
              <w:rPr>
                <w:rFonts w:ascii="Times New Roman" w:eastAsia="Times New Roman" w:hAnsi="Times New Roman"/>
                <w:szCs w:val="10"/>
              </w:rPr>
            </w:pPr>
          </w:p>
        </w:tc>
        <w:tc>
          <w:tcPr>
            <w:tcW w:w="5587" w:type="dxa"/>
          </w:tcPr>
          <w:p w:rsidR="00AF466A" w:rsidRDefault="008C3657">
            <w:pPr>
              <w:pStyle w:val="aff9"/>
              <w:jc w:val="both"/>
              <w:rPr>
                <w:rFonts w:ascii="Times New Roman" w:eastAsia="Times New Roman" w:hAnsi="Times New Roman"/>
                <w:szCs w:val="10"/>
              </w:rPr>
            </w:pPr>
          </w:p>
        </w:tc>
      </w:tr>
      <w:tr w:rsidR="00AF466A">
        <w:trPr>
          <w:jc w:val="center"/>
        </w:trPr>
        <w:tc>
          <w:tcPr>
            <w:tcW w:w="501" w:type="dxa"/>
          </w:tcPr>
          <w:p w:rsidR="00AF466A" w:rsidRDefault="005229E2">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rsidR="00AF466A" w:rsidRDefault="008C3657">
            <w:pPr>
              <w:pStyle w:val="aff9"/>
              <w:jc w:val="both"/>
              <w:rPr>
                <w:rFonts w:ascii="Times New Roman" w:eastAsia="Times New Roman" w:hAnsi="Times New Roman"/>
                <w:szCs w:val="10"/>
              </w:rPr>
            </w:pPr>
          </w:p>
        </w:tc>
        <w:tc>
          <w:tcPr>
            <w:tcW w:w="5587" w:type="dxa"/>
          </w:tcPr>
          <w:p w:rsidR="00AF466A" w:rsidRDefault="008C3657">
            <w:pPr>
              <w:pStyle w:val="aff9"/>
              <w:jc w:val="both"/>
              <w:rPr>
                <w:rFonts w:ascii="Times New Roman" w:eastAsia="Times New Roman" w:hAnsi="Times New Roman"/>
                <w:szCs w:val="10"/>
              </w:rPr>
            </w:pPr>
          </w:p>
        </w:tc>
      </w:tr>
      <w:tr w:rsidR="00AF466A">
        <w:trPr>
          <w:jc w:val="center"/>
        </w:trPr>
        <w:tc>
          <w:tcPr>
            <w:tcW w:w="501" w:type="dxa"/>
          </w:tcPr>
          <w:p w:rsidR="00AF466A" w:rsidRDefault="005229E2">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rsidR="00AF466A" w:rsidRDefault="008C3657">
            <w:pPr>
              <w:pStyle w:val="aff9"/>
              <w:jc w:val="both"/>
              <w:rPr>
                <w:rFonts w:ascii="Times New Roman" w:eastAsia="Times New Roman" w:hAnsi="Times New Roman"/>
                <w:szCs w:val="10"/>
              </w:rPr>
            </w:pPr>
          </w:p>
        </w:tc>
        <w:tc>
          <w:tcPr>
            <w:tcW w:w="5587" w:type="dxa"/>
          </w:tcPr>
          <w:p w:rsidR="00AF466A" w:rsidRDefault="008C3657">
            <w:pPr>
              <w:pStyle w:val="aff9"/>
              <w:jc w:val="both"/>
              <w:rPr>
                <w:rFonts w:ascii="Times New Roman" w:eastAsia="Times New Roman" w:hAnsi="Times New Roman"/>
                <w:szCs w:val="10"/>
              </w:rPr>
            </w:pPr>
          </w:p>
        </w:tc>
      </w:tr>
    </w:tbl>
    <w:p w:rsidR="00AF466A" w:rsidRDefault="008C3657">
      <w:pPr>
        <w:pStyle w:val="aff9"/>
        <w:ind w:firstLine="709"/>
        <w:jc w:val="both"/>
        <w:rPr>
          <w:rFonts w:ascii="Times New Roman" w:eastAsia="Times New Roman" w:hAnsi="Times New Roman"/>
          <w:sz w:val="10"/>
          <w:szCs w:val="10"/>
        </w:rPr>
      </w:pPr>
    </w:p>
    <w:p w:rsidR="00AF466A" w:rsidRDefault="008C3657">
      <w:pPr>
        <w:pStyle w:val="afb"/>
        <w:ind w:left="709" w:firstLine="0"/>
        <w:jc w:val="both"/>
      </w:pPr>
    </w:p>
    <w:p w:rsidR="00AF466A" w:rsidRDefault="005229E2" w:rsidP="005229E2">
      <w:pPr>
        <w:pStyle w:val="aff6"/>
        <w:numPr>
          <w:ilvl w:val="0"/>
          <w:numId w:val="27"/>
        </w:numPr>
        <w:suppressAutoHyphens w:val="0"/>
        <w:ind w:left="0" w:right="-285" w:firstLine="709"/>
        <w:contextualSpacing/>
        <w:jc w:val="both"/>
        <w:rPr>
          <w:sz w:val="28"/>
          <w:szCs w:val="28"/>
        </w:rPr>
      </w:pPr>
      <w:r>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настоящей документации о закупке) </w:t>
      </w:r>
      <w:r>
        <w:rPr>
          <w:b/>
          <w:bCs/>
          <w:sz w:val="28"/>
          <w:szCs w:val="28"/>
        </w:rPr>
        <w:t>согласны</w:t>
      </w:r>
      <w:r>
        <w:rPr>
          <w:sz w:val="28"/>
          <w:szCs w:val="28"/>
        </w:rPr>
        <w:t>.</w:t>
      </w:r>
    </w:p>
    <w:p w:rsidR="00AF466A" w:rsidRDefault="005229E2">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AF466A" w:rsidRDefault="005229E2">
      <w:pPr>
        <w:ind w:right="-285" w:firstLine="720"/>
        <w:jc w:val="both"/>
        <w:rPr>
          <w:sz w:val="28"/>
          <w:szCs w:val="28"/>
        </w:rPr>
      </w:pPr>
      <w:r>
        <w:rPr>
          <w:sz w:val="28"/>
          <w:szCs w:val="28"/>
        </w:rPr>
        <w:t>- акт сдачи-приемки выполненных работ/оказанных услуг;</w:t>
      </w:r>
    </w:p>
    <w:p w:rsidR="00AF466A" w:rsidRDefault="005229E2">
      <w:pPr>
        <w:ind w:right="-285" w:firstLine="720"/>
        <w:jc w:val="both"/>
        <w:rPr>
          <w:sz w:val="28"/>
          <w:szCs w:val="28"/>
        </w:rPr>
      </w:pPr>
      <w:r>
        <w:rPr>
          <w:sz w:val="28"/>
          <w:szCs w:val="28"/>
        </w:rPr>
        <w:t>- товарная накладная формы ТОРГ-12;</w:t>
      </w:r>
    </w:p>
    <w:p w:rsidR="00AF466A" w:rsidRDefault="005229E2">
      <w:pPr>
        <w:ind w:right="-285" w:firstLine="720"/>
        <w:jc w:val="both"/>
        <w:rPr>
          <w:sz w:val="28"/>
          <w:szCs w:val="28"/>
        </w:rPr>
      </w:pPr>
      <w:r>
        <w:rPr>
          <w:sz w:val="28"/>
          <w:szCs w:val="28"/>
        </w:rPr>
        <w:t xml:space="preserve">- универсальный передаточный документ (УПД); </w:t>
      </w:r>
    </w:p>
    <w:p w:rsidR="00AF466A" w:rsidRDefault="005229E2">
      <w:pPr>
        <w:ind w:right="-285" w:firstLine="720"/>
        <w:jc w:val="both"/>
        <w:rPr>
          <w:sz w:val="28"/>
          <w:szCs w:val="28"/>
        </w:rPr>
      </w:pPr>
      <w:r>
        <w:rPr>
          <w:sz w:val="28"/>
          <w:szCs w:val="28"/>
        </w:rPr>
        <w:t>- счет-фактура;</w:t>
      </w:r>
    </w:p>
    <w:p w:rsidR="00AF466A" w:rsidRDefault="005229E2">
      <w:pPr>
        <w:ind w:right="-285" w:firstLine="720"/>
        <w:jc w:val="both"/>
        <w:rPr>
          <w:sz w:val="28"/>
          <w:szCs w:val="28"/>
        </w:rPr>
      </w:pPr>
      <w:r>
        <w:rPr>
          <w:sz w:val="28"/>
          <w:szCs w:val="28"/>
        </w:rPr>
        <w:t>- корректировочный документ/корректировочная счет-фактура.</w:t>
      </w:r>
    </w:p>
    <w:p w:rsidR="00AF466A" w:rsidRDefault="005229E2">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с даты рассмотрения Заявок, указанной в пункте 8 Информационной карты.</w:t>
      </w:r>
    </w:p>
    <w:p w:rsidR="00AF466A" w:rsidRDefault="005229E2">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4. Если предложения, изложенные в настоящем Предложении о сотрудничестве, будут приняты Заказчиком, ________(полное наименование претендента)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AF466A" w:rsidRDefault="005229E2">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lastRenderedPageBreak/>
        <w:t>5. ________(полное наименование претендента)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AF466A" w:rsidRDefault="008C3657">
      <w:pPr>
        <w:ind w:right="-285" w:firstLine="720"/>
        <w:jc w:val="both"/>
        <w:rPr>
          <w:sz w:val="28"/>
          <w:szCs w:val="28"/>
        </w:rPr>
      </w:pPr>
    </w:p>
    <w:p w:rsidR="00AF466A" w:rsidRDefault="008C3657">
      <w:pPr>
        <w:ind w:right="-285" w:firstLine="720"/>
        <w:jc w:val="both"/>
      </w:pPr>
    </w:p>
    <w:p w:rsidR="00AF466A" w:rsidRDefault="005229E2">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AF466A" w:rsidRDefault="005229E2">
      <w:pPr>
        <w:tabs>
          <w:tab w:val="left" w:pos="8640"/>
        </w:tabs>
        <w:jc w:val="both"/>
        <w:rPr>
          <w:i/>
        </w:rPr>
      </w:pPr>
      <w:r>
        <w:rPr>
          <w:i/>
        </w:rPr>
        <w:t xml:space="preserve">                                                                                      (наименование претендента)</w:t>
      </w:r>
    </w:p>
    <w:p w:rsidR="00AF466A" w:rsidRDefault="005229E2">
      <w:pPr>
        <w:jc w:val="both"/>
        <w:rPr>
          <w:sz w:val="28"/>
          <w:szCs w:val="28"/>
          <w:lang w:eastAsia="ru-RU"/>
        </w:rPr>
      </w:pPr>
      <w:r>
        <w:rPr>
          <w:sz w:val="28"/>
          <w:szCs w:val="28"/>
          <w:lang w:eastAsia="ru-RU"/>
        </w:rPr>
        <w:t>_________________________________________________________________</w:t>
      </w:r>
    </w:p>
    <w:p w:rsidR="00AF466A" w:rsidRDefault="005229E2">
      <w:pPr>
        <w:jc w:val="both"/>
        <w:rPr>
          <w:sz w:val="28"/>
          <w:szCs w:val="28"/>
          <w:lang w:eastAsia="ru-RU"/>
        </w:rPr>
      </w:pPr>
      <w:r>
        <w:rPr>
          <w:sz w:val="28"/>
          <w:szCs w:val="28"/>
          <w:lang w:eastAsia="ru-RU"/>
        </w:rPr>
        <w:t>__________________________________________________________________</w:t>
      </w:r>
    </w:p>
    <w:p w:rsidR="00AF466A" w:rsidRDefault="005229E2">
      <w:pPr>
        <w:jc w:val="both"/>
        <w:rPr>
          <w:i/>
        </w:rPr>
      </w:pPr>
      <w:r>
        <w:rPr>
          <w:i/>
        </w:rPr>
        <w:t xml:space="preserve">                 М.П.</w:t>
      </w:r>
      <w:r>
        <w:rPr>
          <w:i/>
        </w:rPr>
        <w:tab/>
      </w:r>
      <w:r>
        <w:rPr>
          <w:i/>
        </w:rPr>
        <w:tab/>
      </w:r>
      <w:r>
        <w:rPr>
          <w:i/>
        </w:rPr>
        <w:tab/>
        <w:t xml:space="preserve">    (ФИО полностью, должность, подпись)</w:t>
      </w:r>
    </w:p>
    <w:p w:rsidR="00AF466A" w:rsidRDefault="005229E2">
      <w:r>
        <w:rPr>
          <w:sz w:val="28"/>
          <w:szCs w:val="28"/>
          <w:lang w:eastAsia="ru-RU"/>
        </w:rPr>
        <w:t>«____» ____________ 202__ г.</w:t>
      </w:r>
    </w:p>
    <w:p w:rsidR="00AF466A" w:rsidRDefault="008C3657"/>
    <w:p w:rsidR="00AF466A" w:rsidRDefault="008C3657"/>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E075EE" w:rsidRDefault="005229E2">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D432A" w:rsidRDefault="005229E2" w:rsidP="005229E2">
      <w:pPr>
        <w:pStyle w:val="3"/>
        <w:numPr>
          <w:ilvl w:val="2"/>
          <w:numId w:val="28"/>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0D432A" w:rsidRDefault="008C3657" w:rsidP="005229E2">
      <w:pPr>
        <w:pStyle w:val="3"/>
        <w:numPr>
          <w:ilvl w:val="2"/>
          <w:numId w:val="28"/>
        </w:numPr>
        <w:suppressAutoHyphens w:val="0"/>
        <w:spacing w:before="0" w:after="0"/>
        <w:jc w:val="center"/>
        <w:rPr>
          <w:rFonts w:ascii="Times New Roman" w:hAnsi="Times New Roman"/>
          <w:bCs w:val="0"/>
          <w:sz w:val="28"/>
          <w:szCs w:val="28"/>
        </w:rPr>
      </w:pPr>
    </w:p>
    <w:p w:rsidR="000D432A" w:rsidRDefault="005229E2" w:rsidP="005229E2">
      <w:pPr>
        <w:pStyle w:val="3"/>
        <w:numPr>
          <w:ilvl w:val="2"/>
          <w:numId w:val="28"/>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rsidR="000D432A" w:rsidRDefault="008C3657"/>
    <w:p w:rsidR="000D432A" w:rsidRDefault="005229E2">
      <w:pPr>
        <w:jc w:val="both"/>
      </w:pPr>
      <w:r>
        <w:t>г. Екатеринбург                                                                                             «__»_______ ____ г.</w:t>
      </w:r>
    </w:p>
    <w:p w:rsidR="000D432A" w:rsidRDefault="008C3657">
      <w:pPr>
        <w:jc w:val="both"/>
      </w:pPr>
    </w:p>
    <w:p w:rsidR="000D432A" w:rsidRDefault="005229E2">
      <w:pPr>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 xml:space="preserve">                                 (должность, Ф.И.О. – полностью)</w:t>
      </w:r>
    </w:p>
    <w:p w:rsidR="000D432A" w:rsidRDefault="005229E2">
      <w:pPr>
        <w:ind w:right="-1"/>
        <w:jc w:val="both"/>
      </w:pPr>
      <w:r>
        <w:t>_____________________________________________________________________________,</w:t>
      </w:r>
    </w:p>
    <w:p w:rsidR="000D432A" w:rsidRDefault="005229E2">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0D432A" w:rsidRDefault="005229E2">
      <w:pPr>
        <w:ind w:right="-1"/>
        <w:jc w:val="both"/>
      </w:pPr>
      <w:r>
        <w:t xml:space="preserve">с одной стороны, и ____________________________________________________________,  </w:t>
      </w:r>
    </w:p>
    <w:p w:rsidR="000D432A" w:rsidRDefault="005229E2">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D432A" w:rsidRDefault="005229E2">
      <w:pPr>
        <w:ind w:right="-1"/>
        <w:jc w:val="both"/>
      </w:pPr>
      <w:r>
        <w:t xml:space="preserve">именуемое в дальнейшем «Поставщик», в лице __________________________________, </w:t>
      </w:r>
    </w:p>
    <w:p w:rsidR="000D432A" w:rsidRDefault="005229E2">
      <w:pPr>
        <w:ind w:right="-1"/>
        <w:jc w:val="both"/>
      </w:pPr>
      <w:r>
        <w:rPr>
          <w:i/>
          <w:vertAlign w:val="superscript"/>
        </w:rPr>
        <w:t xml:space="preserve">                                                                                                                        (должность, Ф.И.О. - полностью)</w:t>
      </w:r>
    </w:p>
    <w:p w:rsidR="000D432A" w:rsidRDefault="005229E2">
      <w:pPr>
        <w:ind w:right="-1"/>
        <w:jc w:val="both"/>
      </w:pPr>
      <w:r>
        <w:t>действующего  на основании ____________________________________________________,</w:t>
      </w:r>
    </w:p>
    <w:p w:rsidR="000D432A" w:rsidRDefault="005229E2">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0D432A" w:rsidRDefault="005229E2">
      <w:pPr>
        <w:ind w:right="-1"/>
        <w:jc w:val="both"/>
      </w:pPr>
      <w:r>
        <w:t>с другой стороны, именуемые в дальнейшем «Стороны», заключили настоящий договор поставки (далее – «Договор») о нижеследующем:</w:t>
      </w:r>
    </w:p>
    <w:p w:rsidR="000D432A" w:rsidRDefault="008C3657">
      <w:pPr>
        <w:ind w:firstLine="567"/>
        <w:jc w:val="center"/>
        <w:rPr>
          <w:b/>
          <w:bCs/>
        </w:rPr>
      </w:pPr>
    </w:p>
    <w:p w:rsidR="000D432A" w:rsidRDefault="005229E2" w:rsidP="005229E2">
      <w:pPr>
        <w:numPr>
          <w:ilvl w:val="0"/>
          <w:numId w:val="30"/>
        </w:numPr>
        <w:suppressAutoHyphens w:val="0"/>
        <w:jc w:val="center"/>
        <w:rPr>
          <w:b/>
          <w:bCs/>
        </w:rPr>
      </w:pPr>
      <w:r>
        <w:rPr>
          <w:b/>
          <w:bCs/>
        </w:rPr>
        <w:t>Предмет Договора</w:t>
      </w:r>
    </w:p>
    <w:p w:rsidR="000D432A" w:rsidRDefault="005229E2">
      <w:pPr>
        <w:ind w:right="-1"/>
        <w:jc w:val="both"/>
      </w:pPr>
      <w:r>
        <w:t xml:space="preserve">         1.1.</w:t>
      </w:r>
      <w:r>
        <w:tab/>
        <w:t>По настоящему Договору Поставщик обязуется поставить, а Покупатель принять и оплатить запасные части для козловых кранов (контейнерных) (далее – «Товар») для нужд контейнерных терминалов Уральского филиала ПАО «ТрансКонтейнер».</w:t>
      </w:r>
    </w:p>
    <w:p w:rsidR="000D432A" w:rsidRDefault="005229E2">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0D432A" w:rsidRDefault="005229E2">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D432A" w:rsidRDefault="005229E2">
      <w:pPr>
        <w:widowControl w:val="0"/>
        <w:ind w:firstLine="567"/>
        <w:jc w:val="both"/>
      </w:pPr>
      <w:r>
        <w:t>1.4. В случае обязательной сертификации Товар должен поставляться с сертификатом соответствия.</w:t>
      </w:r>
    </w:p>
    <w:p w:rsidR="000D432A" w:rsidRDefault="008C3657">
      <w:pPr>
        <w:ind w:firstLine="567"/>
        <w:rPr>
          <w:b/>
          <w:bCs/>
        </w:rPr>
      </w:pPr>
    </w:p>
    <w:p w:rsidR="000D432A" w:rsidRDefault="005229E2" w:rsidP="005229E2">
      <w:pPr>
        <w:numPr>
          <w:ilvl w:val="0"/>
          <w:numId w:val="29"/>
        </w:numPr>
        <w:suppressAutoHyphens w:val="0"/>
        <w:ind w:left="0" w:firstLine="567"/>
        <w:jc w:val="center"/>
        <w:rPr>
          <w:b/>
          <w:bCs/>
        </w:rPr>
      </w:pPr>
      <w:r>
        <w:rPr>
          <w:b/>
          <w:bCs/>
        </w:rPr>
        <w:t>Цена Договора и порядок расчетов</w:t>
      </w:r>
    </w:p>
    <w:p w:rsidR="000D432A" w:rsidRDefault="005229E2" w:rsidP="005229E2">
      <w:pPr>
        <w:pStyle w:val="ConsNormal"/>
        <w:widowControl/>
        <w:numPr>
          <w:ilvl w:val="1"/>
          <w:numId w:val="29"/>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0D432A" w:rsidRDefault="005229E2" w:rsidP="005229E2">
      <w:pPr>
        <w:widowControl w:val="0"/>
        <w:numPr>
          <w:ilvl w:val="1"/>
          <w:numId w:val="29"/>
        </w:numPr>
        <w:shd w:val="clear" w:color="auto" w:fill="FFFFFF" w:themeFill="background1"/>
        <w:tabs>
          <w:tab w:val="clear" w:pos="720"/>
          <w:tab w:val="num" w:pos="142"/>
        </w:tabs>
        <w:suppressAutoHyphens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0D432A" w:rsidRDefault="005229E2" w:rsidP="005229E2">
      <w:pPr>
        <w:widowControl w:val="0"/>
        <w:numPr>
          <w:ilvl w:val="1"/>
          <w:numId w:val="29"/>
        </w:numPr>
        <w:shd w:val="clear" w:color="auto" w:fill="FFFFFF" w:themeFill="background1"/>
        <w:tabs>
          <w:tab w:val="clear" w:pos="720"/>
          <w:tab w:val="num" w:pos="142"/>
        </w:tabs>
        <w:suppressAutoHyphens w:val="0"/>
        <w:ind w:left="0" w:firstLine="567"/>
        <w:jc w:val="both"/>
        <w:rPr>
          <w:color w:val="000000" w:themeColor="text1"/>
        </w:rPr>
      </w:pPr>
      <w:r>
        <w:t xml:space="preserve">Оплата каждой партии Товара производится Покупателем в течение 30 (тридцати) календарных дней </w:t>
      </w:r>
      <w:r>
        <w:rPr>
          <w:color w:val="000000" w:themeColor="text1"/>
        </w:rPr>
        <w:t>с даты подписания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0D432A" w:rsidRDefault="005229E2" w:rsidP="005229E2">
      <w:pPr>
        <w:pStyle w:val="aff6"/>
        <w:numPr>
          <w:ilvl w:val="1"/>
          <w:numId w:val="29"/>
        </w:numPr>
        <w:tabs>
          <w:tab w:val="clear" w:pos="720"/>
          <w:tab w:val="num" w:pos="567"/>
        </w:tabs>
        <w:suppressAutoHyphens w:val="0"/>
        <w:ind w:left="0" w:firstLine="567"/>
        <w:jc w:val="both"/>
      </w:pPr>
      <w:r>
        <w:lastRenderedPageBreak/>
        <w:t xml:space="preserve">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0D432A" w:rsidRDefault="008C3657">
      <w:pPr>
        <w:pStyle w:val="aff6"/>
        <w:ind w:left="567"/>
        <w:jc w:val="both"/>
      </w:pPr>
    </w:p>
    <w:p w:rsidR="000D432A" w:rsidRDefault="005229E2" w:rsidP="005229E2">
      <w:pPr>
        <w:numPr>
          <w:ilvl w:val="0"/>
          <w:numId w:val="29"/>
        </w:numPr>
        <w:suppressAutoHyphens w:val="0"/>
        <w:jc w:val="center"/>
        <w:rPr>
          <w:b/>
          <w:bCs/>
        </w:rPr>
      </w:pPr>
      <w:r>
        <w:rPr>
          <w:b/>
          <w:bCs/>
        </w:rPr>
        <w:t>Условия поставки Товара</w:t>
      </w:r>
    </w:p>
    <w:p w:rsidR="000D432A" w:rsidRDefault="005229E2">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0D432A" w:rsidRDefault="005229E2">
      <w:pPr>
        <w:ind w:firstLine="567"/>
        <w:jc w:val="both"/>
        <w:rPr>
          <w:color w:val="000000"/>
        </w:rPr>
      </w:pPr>
      <w:r>
        <w:rPr>
          <w:color w:val="000000" w:themeColor="text1"/>
        </w:rPr>
        <w:t xml:space="preserve">3.2. </w:t>
      </w:r>
      <w:r>
        <w:rPr>
          <w:color w:val="000000"/>
        </w:rPr>
        <w:t xml:space="preserve">Поставщик в течение 5 (пяти)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с даты получения подписанной Заявки Поставщика, то такая Заявка признаётся отклоненной и утратившей силу. </w:t>
      </w:r>
    </w:p>
    <w:p w:rsidR="000D432A" w:rsidRDefault="005229E2">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0D432A" w:rsidRDefault="005229E2">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 xml:space="preserve">товарной накладной по форме ТОРГ-12 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0D432A" w:rsidRDefault="005229E2">
      <w:pPr>
        <w:ind w:firstLine="567"/>
        <w:jc w:val="both"/>
      </w:pPr>
      <w:r>
        <w:t xml:space="preserve"> 1)  документ, удостоверяющий личность представителя Покупателя; </w:t>
      </w:r>
    </w:p>
    <w:p w:rsidR="000D432A" w:rsidRDefault="005229E2">
      <w:pPr>
        <w:ind w:firstLine="567"/>
        <w:jc w:val="both"/>
      </w:pPr>
      <w:r>
        <w:t xml:space="preserve"> 2) доверенность на представителя Покупателя, оформленную надлежащим образом.</w:t>
      </w:r>
    </w:p>
    <w:p w:rsidR="000D432A" w:rsidRDefault="005229E2">
      <w:pPr>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и ассортименту в соответствии с согласованной Сторонами Заявкой. </w:t>
      </w:r>
    </w:p>
    <w:p w:rsidR="000D432A" w:rsidRDefault="005229E2">
      <w:pPr>
        <w:keepNext/>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0D432A" w:rsidRDefault="005229E2">
      <w:pPr>
        <w:keepNext/>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0D432A" w:rsidRDefault="005229E2">
      <w:pPr>
        <w:keepNext/>
        <w:ind w:firstLine="567"/>
        <w:jc w:val="both"/>
      </w:pPr>
      <w:r>
        <w:t>3.8. Поставщик в течение 2 (двух)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0D432A" w:rsidRDefault="005229E2">
      <w:pPr>
        <w:keepNext/>
        <w:ind w:firstLine="567"/>
        <w:jc w:val="both"/>
      </w:pPr>
      <w:r>
        <w:t>3.9.  Покупатель в течение 3 (трех) календарных дней с даты получения документа(ов)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w:t>
      </w:r>
    </w:p>
    <w:p w:rsidR="000D432A" w:rsidRDefault="005229E2">
      <w:pPr>
        <w:keepNext/>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0D432A" w:rsidRDefault="005229E2">
      <w:pPr>
        <w:keepNext/>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0D432A" w:rsidRDefault="005229E2">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w:t>
      </w:r>
      <w:r>
        <w:lastRenderedPageBreak/>
        <w:t xml:space="preserve">При этом Покупатель обязуется оплатить фактически поставленный до дня расторжения Договора Товар. </w:t>
      </w:r>
    </w:p>
    <w:p w:rsidR="000D432A" w:rsidRDefault="005229E2">
      <w:pPr>
        <w:tabs>
          <w:tab w:val="left" w:pos="1620"/>
        </w:tabs>
        <w:ind w:firstLine="567"/>
        <w:jc w:val="both"/>
      </w:pPr>
      <w:r>
        <w:tab/>
      </w:r>
    </w:p>
    <w:p w:rsidR="000D432A" w:rsidRDefault="005229E2">
      <w:pPr>
        <w:pStyle w:val="ConsNormal"/>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0D432A" w:rsidRDefault="005229E2">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0D432A" w:rsidRDefault="005229E2">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0D432A" w:rsidRDefault="005229E2">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D432A" w:rsidRDefault="005229E2">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D432A" w:rsidRDefault="005229E2">
      <w:pPr>
        <w:pStyle w:val="ConsNormal"/>
        <w:widowControl/>
        <w:ind w:firstLine="567"/>
        <w:jc w:val="both"/>
        <w:rPr>
          <w:rFonts w:ascii="Times New Roman" w:hAnsi="Times New Roman"/>
          <w:i/>
          <w:iCs/>
          <w:sz w:val="24"/>
          <w:szCs w:val="24"/>
        </w:rPr>
      </w:pPr>
      <w:r>
        <w:rPr>
          <w:rFonts w:ascii="Times New Roman" w:hAnsi="Times New Roman"/>
          <w:i/>
          <w:iCs/>
          <w:sz w:val="24"/>
          <w:szCs w:val="24"/>
        </w:rPr>
        <w:t>4.1.4. В течение 2 (двух) календарных дней с даты передачи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rsidR="000D432A" w:rsidRDefault="005229E2">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0D432A" w:rsidRDefault="005229E2">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0D432A" w:rsidRDefault="005229E2">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ассортименту в соответствии с Заявкой.</w:t>
      </w:r>
    </w:p>
    <w:p w:rsidR="000D432A" w:rsidRDefault="005229E2">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0D432A" w:rsidRDefault="008C3657">
      <w:pPr>
        <w:jc w:val="both"/>
      </w:pPr>
    </w:p>
    <w:p w:rsidR="000D432A" w:rsidRDefault="005229E2">
      <w:pPr>
        <w:widowControl w:val="0"/>
        <w:jc w:val="center"/>
        <w:rPr>
          <w:rFonts w:eastAsia="Arial"/>
          <w:b/>
          <w:bCs/>
        </w:rPr>
      </w:pPr>
      <w:r>
        <w:rPr>
          <w:rFonts w:eastAsia="Arial"/>
          <w:b/>
          <w:bCs/>
        </w:rPr>
        <w:t>5. Упаковка Товара</w:t>
      </w:r>
    </w:p>
    <w:p w:rsidR="000D432A" w:rsidRDefault="005229E2">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D432A" w:rsidRDefault="008C3657">
      <w:pPr>
        <w:widowControl w:val="0"/>
        <w:ind w:firstLine="720"/>
        <w:jc w:val="center"/>
        <w:rPr>
          <w:rFonts w:eastAsia="Arial"/>
          <w:b/>
        </w:rPr>
      </w:pPr>
    </w:p>
    <w:p w:rsidR="000D432A" w:rsidRDefault="005229E2">
      <w:pPr>
        <w:widowControl w:val="0"/>
        <w:ind w:firstLine="720"/>
        <w:jc w:val="center"/>
        <w:rPr>
          <w:rFonts w:eastAsia="Arial"/>
          <w:b/>
        </w:rPr>
      </w:pPr>
      <w:r>
        <w:rPr>
          <w:rFonts w:eastAsia="Arial"/>
          <w:b/>
        </w:rPr>
        <w:t>6.   Переход права собственности и рисков</w:t>
      </w:r>
    </w:p>
    <w:p w:rsidR="000D432A" w:rsidRDefault="005229E2">
      <w:pPr>
        <w:widowControl w:val="0"/>
        <w:ind w:firstLine="567"/>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Универсального передаточного документа (далее - УПД).</w:t>
      </w:r>
    </w:p>
    <w:p w:rsidR="000D432A" w:rsidRDefault="008C3657">
      <w:pPr>
        <w:widowControl w:val="0"/>
        <w:spacing w:after="40"/>
        <w:jc w:val="both"/>
      </w:pPr>
    </w:p>
    <w:p w:rsidR="000D432A" w:rsidRDefault="005229E2">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0D432A" w:rsidRDefault="005229E2">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D432A" w:rsidRDefault="005229E2">
      <w:pPr>
        <w:pStyle w:val="ConsNormal"/>
        <w:ind w:firstLine="567"/>
        <w:jc w:val="both"/>
        <w:rPr>
          <w:rFonts w:ascii="Times New Roman" w:hAnsi="Times New Roman"/>
          <w:sz w:val="24"/>
          <w:szCs w:val="24"/>
        </w:rPr>
      </w:pPr>
      <w:r>
        <w:rPr>
          <w:rFonts w:ascii="Times New Roman" w:hAnsi="Times New Roman"/>
          <w:sz w:val="24"/>
          <w:szCs w:val="24"/>
        </w:rPr>
        <w:t>7.2. Срок гарантии нормального функционирования Товара в течение 12 (двенадцати) месяцев с даты подписания Сторонами товарной накладной (ТОРГ-12) или УПД.</w:t>
      </w:r>
    </w:p>
    <w:p w:rsidR="000D432A" w:rsidRDefault="005229E2">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за свой счет гарантийный ремонт Товара, включая замену непригодных для использования частей (узлов) Товара. </w:t>
      </w:r>
    </w:p>
    <w:p w:rsidR="000D432A" w:rsidRDefault="005229E2">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D432A" w:rsidRDefault="005229E2">
      <w:pPr>
        <w:shd w:val="clear" w:color="auto" w:fill="FFFFFF"/>
        <w:tabs>
          <w:tab w:val="left" w:pos="1272"/>
        </w:tabs>
        <w:ind w:firstLine="567"/>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0D432A" w:rsidRDefault="005229E2">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0D432A" w:rsidRDefault="005229E2">
      <w:pPr>
        <w:pStyle w:val="aff3"/>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D432A" w:rsidRDefault="005229E2">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0D432A" w:rsidRDefault="005229E2">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D432A" w:rsidRDefault="008C3657">
      <w:pPr>
        <w:widowControl w:val="0"/>
        <w:spacing w:after="40"/>
        <w:jc w:val="both"/>
      </w:pPr>
    </w:p>
    <w:p w:rsidR="000D432A" w:rsidRDefault="005229E2">
      <w:pPr>
        <w:jc w:val="center"/>
        <w:rPr>
          <w:b/>
          <w:bCs/>
        </w:rPr>
      </w:pPr>
      <w:r>
        <w:rPr>
          <w:b/>
          <w:bCs/>
        </w:rPr>
        <w:t>8. Ответственность Сторон</w:t>
      </w:r>
    </w:p>
    <w:p w:rsidR="000D432A" w:rsidRDefault="005229E2">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D432A" w:rsidRDefault="005229E2">
      <w:pPr>
        <w:pStyle w:val="aff9"/>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C3657" w:rsidRPr="00E63EE8" w:rsidRDefault="008C3657" w:rsidP="008C3657">
      <w:pPr>
        <w:ind w:firstLine="567"/>
        <w:jc w:val="both"/>
      </w:pPr>
      <w:r w:rsidRPr="00E63EE8">
        <w:rPr>
          <w:color w:val="2C2D2E"/>
          <w:shd w:val="clear" w:color="auto" w:fill="FFFFFF"/>
        </w:rPr>
        <w:t>8.3. 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D432A" w:rsidRDefault="008C3657">
      <w:pPr>
        <w:pStyle w:val="aff9"/>
        <w:ind w:firstLine="709"/>
        <w:jc w:val="both"/>
        <w:rPr>
          <w:sz w:val="24"/>
          <w:szCs w:val="24"/>
        </w:rPr>
      </w:pPr>
      <w:bookmarkStart w:id="17" w:name="_GoBack"/>
      <w:bookmarkEnd w:id="17"/>
    </w:p>
    <w:p w:rsidR="000D432A" w:rsidRDefault="005229E2">
      <w:pPr>
        <w:widowControl w:val="0"/>
        <w:spacing w:after="60"/>
        <w:ind w:left="360"/>
        <w:jc w:val="center"/>
        <w:rPr>
          <w:b/>
        </w:rPr>
      </w:pPr>
      <w:r>
        <w:rPr>
          <w:b/>
        </w:rPr>
        <w:t>9. Обстоятельства непреодолимой силы</w:t>
      </w:r>
    </w:p>
    <w:p w:rsidR="000D432A" w:rsidRDefault="005229E2">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D432A" w:rsidRDefault="005229E2">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432A" w:rsidRDefault="005229E2">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432A" w:rsidRDefault="005229E2">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D432A" w:rsidRDefault="008C3657">
      <w:pPr>
        <w:pStyle w:val="ConsNormal"/>
        <w:ind w:firstLine="709"/>
        <w:jc w:val="both"/>
        <w:rPr>
          <w:rFonts w:ascii="Times New Roman" w:hAnsi="Times New Roman"/>
          <w:sz w:val="24"/>
          <w:szCs w:val="24"/>
        </w:rPr>
      </w:pPr>
    </w:p>
    <w:p w:rsidR="000D432A" w:rsidRDefault="005229E2">
      <w:pPr>
        <w:pStyle w:val="aff6"/>
        <w:widowControl w:val="0"/>
        <w:ind w:left="0"/>
        <w:jc w:val="center"/>
        <w:rPr>
          <w:b/>
        </w:rPr>
      </w:pPr>
      <w:r>
        <w:rPr>
          <w:b/>
        </w:rPr>
        <w:t>10. Разрешение споров</w:t>
      </w:r>
    </w:p>
    <w:p w:rsidR="000D432A" w:rsidRDefault="005229E2">
      <w:pPr>
        <w:pStyle w:val="aff6"/>
        <w:widowControl w:val="0"/>
        <w:ind w:left="0" w:firstLine="709"/>
        <w:jc w:val="both"/>
      </w:pPr>
      <w:r>
        <w:t xml:space="preserve">10.1. Все споры, возникающие при исполнении настоящего Договора, решаются </w:t>
      </w:r>
      <w:r>
        <w:lastRenderedPageBreak/>
        <w:t xml:space="preserve">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0D432A" w:rsidRDefault="005229E2">
      <w:pPr>
        <w:pStyle w:val="aff6"/>
        <w:widowControl w:val="0"/>
        <w:ind w:left="0" w:firstLine="709"/>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0D432A" w:rsidRDefault="005229E2">
      <w:pPr>
        <w:pStyle w:val="aff6"/>
        <w:widowControl w:val="0"/>
        <w:ind w:left="0" w:firstLine="709"/>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D432A" w:rsidRDefault="005229E2">
      <w:pPr>
        <w:pStyle w:val="aff6"/>
        <w:widowControl w:val="0"/>
        <w:ind w:left="0" w:firstLine="709"/>
        <w:jc w:val="both"/>
      </w:pPr>
      <w:r>
        <w:t>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0D432A" w:rsidRDefault="005229E2">
      <w:pPr>
        <w:pStyle w:val="aff6"/>
        <w:widowControl w:val="0"/>
        <w:ind w:left="0" w:firstLine="709"/>
        <w:jc w:val="both"/>
      </w:pPr>
      <w:r>
        <w:t xml:space="preserve">Покупателя </w:t>
      </w:r>
      <w:hyperlink r:id="rId29" w:tooltip="mailto:ural@trcont.ru" w:history="1">
        <w:r>
          <w:rPr>
            <w:rStyle w:val="a7"/>
          </w:rPr>
          <w:t>ural@trcont.ru</w:t>
        </w:r>
      </w:hyperlink>
      <w:r>
        <w:t>;</w:t>
      </w:r>
    </w:p>
    <w:p w:rsidR="000D432A" w:rsidRDefault="005229E2">
      <w:pPr>
        <w:pStyle w:val="aff6"/>
        <w:widowControl w:val="0"/>
        <w:ind w:left="0" w:firstLine="709"/>
        <w:jc w:val="both"/>
      </w:pPr>
      <w:r>
        <w:t>Поставщика _________________.</w:t>
      </w:r>
    </w:p>
    <w:p w:rsidR="000D432A" w:rsidRDefault="005229E2">
      <w:pPr>
        <w:pStyle w:val="aff6"/>
        <w:widowControl w:val="0"/>
        <w:ind w:left="0" w:firstLine="709"/>
        <w:jc w:val="both"/>
      </w:pPr>
      <w:r>
        <w:t>10.3.2. В случае предъявления претензии в электронном виде посредством электронной почты:</w:t>
      </w:r>
    </w:p>
    <w:p w:rsidR="000D432A" w:rsidRDefault="005229E2">
      <w:pPr>
        <w:pStyle w:val="aff6"/>
        <w:widowControl w:val="0"/>
        <w:ind w:left="0"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0D432A" w:rsidRDefault="005229E2">
      <w:pPr>
        <w:pStyle w:val="aff6"/>
        <w:widowControl w:val="0"/>
        <w:ind w:left="0" w:firstLine="709"/>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0D432A" w:rsidRDefault="005229E2">
      <w:pPr>
        <w:pStyle w:val="aff6"/>
        <w:widowControl w:val="0"/>
        <w:ind w:left="0" w:firstLine="709"/>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D432A" w:rsidRDefault="005229E2">
      <w:pPr>
        <w:pStyle w:val="aff6"/>
        <w:widowControl w:val="0"/>
        <w:ind w:left="0" w:firstLine="709"/>
        <w:jc w:val="both"/>
      </w:pPr>
      <w:r>
        <w:t>б) датой направления претензии считается дата отправления сообщения(ий) с вложенными файлами претензии и приложений к ней;</w:t>
      </w:r>
    </w:p>
    <w:p w:rsidR="000D432A" w:rsidRDefault="005229E2">
      <w:pPr>
        <w:pStyle w:val="aff6"/>
        <w:widowControl w:val="0"/>
        <w:ind w:left="0"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D432A" w:rsidRDefault="005229E2">
      <w:pPr>
        <w:pStyle w:val="aff6"/>
        <w:widowControl w:val="0"/>
        <w:ind w:left="0"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D432A" w:rsidRDefault="005229E2">
      <w:pPr>
        <w:pStyle w:val="aff6"/>
        <w:widowControl w:val="0"/>
        <w:ind w:left="0" w:firstLine="709"/>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0D432A" w:rsidRDefault="005229E2">
      <w:pPr>
        <w:pStyle w:val="aff6"/>
        <w:widowControl w:val="0"/>
        <w:ind w:left="0" w:firstLine="709"/>
        <w:jc w:val="both"/>
      </w:pPr>
      <w:r>
        <w:t>е) во всех случаях Стороны сохраняют подлинные документы до разрешения спора.</w:t>
      </w:r>
    </w:p>
    <w:p w:rsidR="000D432A" w:rsidRDefault="005229E2">
      <w:pPr>
        <w:pStyle w:val="aff6"/>
        <w:widowControl w:val="0"/>
        <w:ind w:left="0" w:firstLine="709"/>
        <w:jc w:val="both"/>
      </w:pPr>
      <w:r>
        <w:t>10.3.3. Ответ на претензию, как правило, направляется в порядке, аналогичном порядку предъявления претензии.</w:t>
      </w:r>
    </w:p>
    <w:p w:rsidR="000D432A" w:rsidRDefault="005229E2">
      <w:pPr>
        <w:pStyle w:val="aff6"/>
        <w:widowControl w:val="0"/>
        <w:ind w:left="0" w:firstLine="709"/>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0D432A" w:rsidRDefault="005229E2">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D432A" w:rsidRDefault="008C3657">
      <w:pPr>
        <w:pStyle w:val="ConsNormal"/>
        <w:ind w:firstLine="0"/>
        <w:jc w:val="both"/>
        <w:rPr>
          <w:rFonts w:ascii="Times New Roman" w:hAnsi="Times New Roman" w:cs="Times New Roman"/>
          <w:i/>
          <w:sz w:val="24"/>
          <w:szCs w:val="24"/>
        </w:rPr>
      </w:pPr>
    </w:p>
    <w:p w:rsidR="000D432A" w:rsidRDefault="005229E2">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0D432A" w:rsidRDefault="005229E2">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D432A" w:rsidRDefault="005229E2">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D432A" w:rsidRDefault="005229E2">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D432A" w:rsidRDefault="005229E2">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0D432A" w:rsidRDefault="008C3657">
      <w:pPr>
        <w:ind w:firstLine="567"/>
        <w:jc w:val="both"/>
      </w:pPr>
    </w:p>
    <w:p w:rsidR="000D432A" w:rsidRDefault="005229E2">
      <w:pPr>
        <w:tabs>
          <w:tab w:val="left" w:pos="0"/>
        </w:tabs>
        <w:jc w:val="center"/>
        <w:rPr>
          <w:b/>
        </w:rPr>
      </w:pPr>
      <w:r>
        <w:rPr>
          <w:b/>
        </w:rPr>
        <w:t>12. Срок действия Договора</w:t>
      </w:r>
    </w:p>
    <w:p w:rsidR="000D432A" w:rsidRDefault="005229E2">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Сторонами и действует до 31 марта 2027 г., а в части взаиморасчетов до полного их исполнения Сторонами.</w:t>
      </w:r>
    </w:p>
    <w:p w:rsidR="000D432A" w:rsidRDefault="008C3657">
      <w:pPr>
        <w:pStyle w:val="ConsNormal"/>
        <w:ind w:firstLine="0"/>
        <w:rPr>
          <w:rFonts w:ascii="Times New Roman" w:hAnsi="Times New Roman"/>
          <w:b/>
          <w:bCs/>
          <w:sz w:val="24"/>
          <w:szCs w:val="24"/>
        </w:rPr>
      </w:pPr>
    </w:p>
    <w:p w:rsidR="000D432A" w:rsidRDefault="005229E2">
      <w:pPr>
        <w:spacing w:line="276" w:lineRule="auto"/>
        <w:ind w:firstLine="709"/>
        <w:jc w:val="center"/>
        <w:rPr>
          <w:b/>
        </w:rPr>
      </w:pPr>
      <w:r>
        <w:rPr>
          <w:b/>
        </w:rPr>
        <w:t>13. Антикоррупционная оговорка</w:t>
      </w:r>
    </w:p>
    <w:p w:rsidR="000D432A" w:rsidRDefault="005229E2">
      <w:pPr>
        <w:ind w:firstLine="709"/>
        <w:jc w:val="both"/>
      </w:pPr>
      <w: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D432A" w:rsidRDefault="005229E2">
      <w:pPr>
        <w:ind w:firstLine="709"/>
        <w:jc w:val="both"/>
      </w:pPr>
      <w: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D432A" w:rsidRDefault="005229E2">
      <w:pPr>
        <w:ind w:firstLine="709"/>
        <w:jc w:val="both"/>
      </w:pPr>
      <w: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D432A" w:rsidRDefault="005229E2">
      <w:pPr>
        <w:ind w:firstLine="709"/>
        <w:jc w:val="both"/>
        <w:rPr>
          <w:i/>
        </w:rPr>
      </w:pPr>
      <w: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w:t>
      </w:r>
      <w: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D432A" w:rsidRDefault="005229E2">
      <w:pPr>
        <w:pStyle w:val="1fe"/>
        <w:keepNext/>
        <w:widowControl/>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D432A" w:rsidRDefault="005229E2">
      <w:pPr>
        <w:pStyle w:val="1fe"/>
        <w:keepNext/>
        <w:widowControl/>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D432A" w:rsidRDefault="005229E2">
      <w:pPr>
        <w:pStyle w:val="1fe"/>
        <w:keepNext/>
        <w:widowControl/>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D432A" w:rsidRDefault="005229E2">
      <w:pPr>
        <w:pStyle w:val="1fe"/>
        <w:keepNext/>
        <w:widowControl/>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0D432A" w:rsidRDefault="005229E2">
      <w:pPr>
        <w:pStyle w:val="1fe"/>
        <w:keepNext/>
        <w:widowControl/>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D432A" w:rsidRDefault="005229E2">
      <w:pPr>
        <w:pStyle w:val="1fe"/>
        <w:keepNext/>
        <w:widowControl/>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D432A" w:rsidRDefault="005229E2">
      <w:pPr>
        <w:pStyle w:val="1fe"/>
        <w:keepNext/>
        <w:widowControl/>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D432A" w:rsidRDefault="005229E2">
      <w:pPr>
        <w:pStyle w:val="1fe"/>
        <w:keepNext/>
        <w:widowControl/>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w:t>
      </w:r>
      <w:r>
        <w:rPr>
          <w:i w:val="0"/>
          <w:iCs w:val="0"/>
          <w:color w:val="000000"/>
          <w:sz w:val="24"/>
          <w:szCs w:val="24"/>
        </w:rPr>
        <w:t xml:space="preserve">телефон 8 (800) 100-22-80,  адрес электронной почты: </w:t>
      </w:r>
      <w:hyperlink r:id="rId30" w:tooltip="mailto:line@trcont.ru" w:history="1">
        <w:r>
          <w:rPr>
            <w:rStyle w:val="a7"/>
            <w:i w:val="0"/>
            <w:sz w:val="24"/>
            <w:szCs w:val="24"/>
          </w:rPr>
          <w:t>line@trcont.ru</w:t>
        </w:r>
      </w:hyperlink>
      <w:r>
        <w:rPr>
          <w:i w:val="0"/>
          <w:iCs w:val="0"/>
          <w:color w:val="000000"/>
          <w:sz w:val="24"/>
          <w:szCs w:val="24"/>
        </w:rPr>
        <w:t xml:space="preserve">.   </w:t>
      </w:r>
    </w:p>
    <w:p w:rsidR="000D432A" w:rsidRDefault="005229E2">
      <w:pPr>
        <w:keepNext/>
        <w:ind w:firstLine="709"/>
        <w:jc w:val="both"/>
      </w:pPr>
      <w:r>
        <w:t xml:space="preserve">Каналы уведомления Поставщика о нарушениях антикоррупционных требований: тел.: ____________, адрес электронной почты: </w:t>
      </w:r>
      <w:hyperlink r:id="rId31" w:tooltip="mailto:tdzip1@bk.ru" w:history="1">
        <w:r>
          <w:rPr>
            <w:rStyle w:val="a7"/>
            <w:iCs/>
            <w:lang w:eastAsia="ru-RU"/>
          </w:rPr>
          <w:t>_______________</w:t>
        </w:r>
      </w:hyperlink>
      <w:r>
        <w:t>.</w:t>
      </w:r>
    </w:p>
    <w:p w:rsidR="000D432A" w:rsidRDefault="008C3657">
      <w:pPr>
        <w:spacing w:line="276" w:lineRule="auto"/>
        <w:ind w:firstLine="709"/>
        <w:jc w:val="both"/>
        <w:rPr>
          <w:b/>
        </w:rPr>
      </w:pPr>
    </w:p>
    <w:p w:rsidR="000D432A" w:rsidRDefault="005229E2">
      <w:pPr>
        <w:spacing w:line="276" w:lineRule="auto"/>
        <w:ind w:firstLine="709"/>
        <w:jc w:val="center"/>
        <w:rPr>
          <w:b/>
        </w:rPr>
      </w:pPr>
      <w:r>
        <w:rPr>
          <w:b/>
        </w:rPr>
        <w:t>14. Гарантии и заверения Поставщика</w:t>
      </w:r>
    </w:p>
    <w:p w:rsidR="000D432A" w:rsidRDefault="005229E2" w:rsidP="005229E2">
      <w:pPr>
        <w:pStyle w:val="aff6"/>
        <w:keepNext/>
        <w:keepLines/>
        <w:numPr>
          <w:ilvl w:val="1"/>
          <w:numId w:val="31"/>
        </w:numPr>
        <w:suppressAutoHyphens w:val="0"/>
        <w:spacing w:after="200"/>
        <w:ind w:left="0" w:firstLine="709"/>
        <w:contextualSpacing/>
        <w:jc w:val="both"/>
      </w:pPr>
      <w:r>
        <w:lastRenderedPageBreak/>
        <w:t>Поставщик настоящим заверяет Покупателя и гарантирует, что на дату заключения настоящего Договора:</w:t>
      </w:r>
    </w:p>
    <w:p w:rsidR="000D432A" w:rsidRDefault="005229E2" w:rsidP="005229E2">
      <w:pPr>
        <w:pStyle w:val="aff6"/>
        <w:keepNext/>
        <w:keepLines/>
        <w:numPr>
          <w:ilvl w:val="2"/>
          <w:numId w:val="31"/>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0D432A" w:rsidRDefault="005229E2" w:rsidP="005229E2">
      <w:pPr>
        <w:pStyle w:val="aff6"/>
        <w:keepNext/>
        <w:keepLines/>
        <w:numPr>
          <w:ilvl w:val="2"/>
          <w:numId w:val="31"/>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D432A" w:rsidRDefault="005229E2" w:rsidP="005229E2">
      <w:pPr>
        <w:pStyle w:val="aff6"/>
        <w:keepNext/>
        <w:keepLines/>
        <w:numPr>
          <w:ilvl w:val="2"/>
          <w:numId w:val="31"/>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0D432A" w:rsidRDefault="005229E2" w:rsidP="005229E2">
      <w:pPr>
        <w:pStyle w:val="aff6"/>
        <w:keepNext/>
        <w:keepLines/>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D432A" w:rsidRDefault="005229E2" w:rsidP="005229E2">
      <w:pPr>
        <w:pStyle w:val="aff6"/>
        <w:keepNext/>
        <w:keepLines/>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0D432A" w:rsidRDefault="005229E2" w:rsidP="005229E2">
      <w:pPr>
        <w:pStyle w:val="aff6"/>
        <w:keepNext/>
        <w:keepLines/>
        <w:numPr>
          <w:ilvl w:val="1"/>
          <w:numId w:val="31"/>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0D432A" w:rsidRDefault="008C3657">
      <w:pPr>
        <w:pStyle w:val="ConsNormal"/>
        <w:ind w:firstLine="567"/>
        <w:jc w:val="center"/>
        <w:rPr>
          <w:rFonts w:ascii="Times New Roman" w:hAnsi="Times New Roman"/>
          <w:b/>
          <w:bCs/>
          <w:sz w:val="24"/>
          <w:szCs w:val="24"/>
        </w:rPr>
      </w:pPr>
    </w:p>
    <w:p w:rsidR="000D432A" w:rsidRDefault="005229E2">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0D432A" w:rsidRDefault="005229E2">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0D432A" w:rsidRDefault="005229E2">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D432A" w:rsidRDefault="005229E2">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0D432A" w:rsidRDefault="005229E2">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0D432A" w:rsidRDefault="005229E2">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0D432A" w:rsidRDefault="005229E2">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0D432A" w:rsidRDefault="005229E2">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rsidR="000D432A" w:rsidRDefault="005229E2">
      <w:pPr>
        <w:keepNext/>
        <w:keepLines/>
        <w:ind w:firstLine="709"/>
        <w:jc w:val="both"/>
      </w:pPr>
      <w:r>
        <w:t>15.6.2. Порядок электронного документооборота (Приложение № 2);</w:t>
      </w:r>
    </w:p>
    <w:p w:rsidR="000D432A" w:rsidRDefault="005229E2">
      <w:pPr>
        <w:keepNext/>
        <w:keepLines/>
        <w:ind w:firstLine="709"/>
        <w:jc w:val="both"/>
      </w:pPr>
      <w:r>
        <w:t>15.6.3. Налоговая оговорка (Приложение № 3).</w:t>
      </w:r>
    </w:p>
    <w:p w:rsidR="000D432A" w:rsidRDefault="008C3657">
      <w:pPr>
        <w:pStyle w:val="ConsNormal"/>
        <w:ind w:firstLine="709"/>
        <w:jc w:val="both"/>
        <w:rPr>
          <w:rFonts w:ascii="Times New Roman" w:hAnsi="Times New Roman"/>
          <w:sz w:val="24"/>
          <w:szCs w:val="24"/>
        </w:rPr>
      </w:pPr>
    </w:p>
    <w:p w:rsidR="000D432A" w:rsidRDefault="005229E2">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0D432A" w:rsidRDefault="008C3657">
      <w:pPr>
        <w:jc w:val="center"/>
        <w:rPr>
          <w:b/>
          <w:bCs/>
        </w:rPr>
      </w:pPr>
    </w:p>
    <w:p w:rsidR="000D432A" w:rsidRDefault="008C3657">
      <w:pPr>
        <w:ind w:left="1800"/>
        <w:jc w:val="center"/>
      </w:pPr>
    </w:p>
    <w:tbl>
      <w:tblPr>
        <w:tblW w:w="0" w:type="auto"/>
        <w:tblInd w:w="137" w:type="dxa"/>
        <w:tblLook w:val="0000" w:firstRow="0" w:lastRow="0" w:firstColumn="0" w:lastColumn="0" w:noHBand="0" w:noVBand="0"/>
      </w:tblPr>
      <w:tblGrid>
        <w:gridCol w:w="4933"/>
        <w:gridCol w:w="4591"/>
      </w:tblGrid>
      <w:tr w:rsidR="000D432A">
        <w:trPr>
          <w:trHeight w:val="1510"/>
        </w:trPr>
        <w:tc>
          <w:tcPr>
            <w:tcW w:w="4933" w:type="dxa"/>
          </w:tcPr>
          <w:p w:rsidR="000D432A" w:rsidRDefault="005229E2">
            <w:pPr>
              <w:rPr>
                <w:b/>
                <w:bCs/>
              </w:rPr>
            </w:pPr>
            <w:r>
              <w:rPr>
                <w:b/>
                <w:bCs/>
              </w:rPr>
              <w:t xml:space="preserve">Покупатель: </w:t>
            </w:r>
          </w:p>
          <w:p w:rsidR="000D432A" w:rsidRDefault="005229E2">
            <w:pPr>
              <w:keepNext/>
              <w:rPr>
                <w:b/>
                <w:bCs/>
                <w:color w:val="000000" w:themeColor="text1"/>
              </w:rPr>
            </w:pPr>
            <w:r>
              <w:rPr>
                <w:b/>
                <w:bCs/>
                <w:color w:val="000000" w:themeColor="text1"/>
              </w:rPr>
              <w:t xml:space="preserve">Публичное акционерное общество «ТрансКонтейнер» </w:t>
            </w:r>
          </w:p>
          <w:p w:rsidR="000D432A" w:rsidRDefault="005229E2">
            <w:pPr>
              <w:keepNext/>
            </w:pPr>
            <w:r>
              <w:rPr>
                <w:b/>
                <w:bCs/>
                <w:color w:val="000000" w:themeColor="text1"/>
              </w:rPr>
              <w:t>(ПАО «ТрансКонтейнер»)</w:t>
            </w:r>
          </w:p>
          <w:p w:rsidR="000D432A" w:rsidRDefault="005229E2">
            <w:pPr>
              <w:keepNext/>
            </w:pPr>
            <w:r>
              <w:rPr>
                <w:color w:val="000000" w:themeColor="text1"/>
              </w:rPr>
              <w:t xml:space="preserve">Юридический адрес (место нахождения): 141402, Московская область, ГО Химки, </w:t>
            </w:r>
          </w:p>
          <w:p w:rsidR="000D432A" w:rsidRDefault="005229E2">
            <w:pPr>
              <w:keepNext/>
            </w:pPr>
            <w:r>
              <w:rPr>
                <w:color w:val="000000" w:themeColor="text1"/>
              </w:rPr>
              <w:t>город Химки, ул. Ленинградская, владение 39, строение 6, офис 3 (этаж 6)</w:t>
            </w:r>
          </w:p>
          <w:p w:rsidR="000D432A" w:rsidRDefault="005229E2">
            <w:pPr>
              <w:keepNext/>
            </w:pPr>
            <w:r>
              <w:rPr>
                <w:color w:val="000000" w:themeColor="text1"/>
              </w:rPr>
              <w:t>Почтовый адрес: 125047, город Москва, Оружейный переулок, дом 19</w:t>
            </w:r>
          </w:p>
          <w:p w:rsidR="000D432A" w:rsidRDefault="005229E2">
            <w:pPr>
              <w:keepNext/>
              <w:rPr>
                <w:color w:val="000000" w:themeColor="text1"/>
              </w:rPr>
            </w:pPr>
            <w:r>
              <w:rPr>
                <w:color w:val="000000" w:themeColor="text1"/>
              </w:rPr>
              <w:t>ОГРН 1067746341024</w:t>
            </w:r>
          </w:p>
          <w:p w:rsidR="000D432A" w:rsidRDefault="005229E2">
            <w:pPr>
              <w:keepNext/>
              <w:rPr>
                <w:color w:val="000000" w:themeColor="text1"/>
              </w:rPr>
            </w:pPr>
            <w:r>
              <w:rPr>
                <w:color w:val="000000" w:themeColor="text1"/>
              </w:rPr>
              <w:t xml:space="preserve"> ИНН 7708591995 </w:t>
            </w:r>
          </w:p>
          <w:p w:rsidR="000D432A" w:rsidRDefault="005229E2">
            <w:pPr>
              <w:keepNext/>
            </w:pPr>
            <w:r>
              <w:rPr>
                <w:color w:val="000000" w:themeColor="text1"/>
              </w:rPr>
              <w:lastRenderedPageBreak/>
              <w:t>КПП 997650001</w:t>
            </w:r>
          </w:p>
          <w:p w:rsidR="000D432A" w:rsidRDefault="005229E2">
            <w:pPr>
              <w:keepNext/>
            </w:pPr>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0D432A" w:rsidRDefault="005229E2">
            <w:pPr>
              <w:keepNext/>
            </w:pPr>
            <w:r>
              <w:rPr>
                <w:color w:val="000000" w:themeColor="text1"/>
              </w:rPr>
              <w:t>КПП 667843002</w:t>
            </w:r>
          </w:p>
          <w:p w:rsidR="000D432A" w:rsidRDefault="005229E2">
            <w:pPr>
              <w:keepNext/>
            </w:pPr>
            <w:r>
              <w:rPr>
                <w:color w:val="000000" w:themeColor="text1"/>
              </w:rPr>
              <w:t xml:space="preserve">тел. (343) 224-80-07 (доб. 5008), </w:t>
            </w:r>
          </w:p>
          <w:p w:rsidR="000D432A" w:rsidRDefault="005229E2">
            <w:pPr>
              <w:keepNext/>
            </w:pPr>
            <w:r>
              <w:rPr>
                <w:color w:val="000000" w:themeColor="text1"/>
              </w:rPr>
              <w:t xml:space="preserve">e-mail: </w:t>
            </w:r>
            <w:hyperlink r:id="rId32" w:tooltip="mailto:ural@trcont.ru" w:history="1">
              <w:r>
                <w:rPr>
                  <w:rStyle w:val="a7"/>
                </w:rPr>
                <w:t>ural@trcont.ru</w:t>
              </w:r>
            </w:hyperlink>
          </w:p>
          <w:p w:rsidR="000D432A" w:rsidRDefault="005229E2">
            <w:pPr>
              <w:keepNext/>
            </w:pPr>
            <w:r>
              <w:rPr>
                <w:color w:val="000000" w:themeColor="text1"/>
              </w:rPr>
              <w:t>Банковские реквизиты:</w:t>
            </w:r>
          </w:p>
          <w:p w:rsidR="000D432A" w:rsidRDefault="005229E2">
            <w:pPr>
              <w:keepNext/>
            </w:pPr>
            <w:r>
              <w:rPr>
                <w:color w:val="000000" w:themeColor="text1"/>
              </w:rPr>
              <w:t>р/сч. 40702810916540080066</w:t>
            </w:r>
          </w:p>
          <w:p w:rsidR="000D432A" w:rsidRDefault="005229E2">
            <w:pPr>
              <w:keepNext/>
            </w:pPr>
            <w:r>
              <w:rPr>
                <w:color w:val="000000" w:themeColor="text1"/>
              </w:rPr>
              <w:t>в Уральский Банк ПАО СБЕРБАНК</w:t>
            </w:r>
          </w:p>
          <w:p w:rsidR="000D432A" w:rsidRDefault="005229E2">
            <w:pPr>
              <w:keepNext/>
            </w:pPr>
            <w:r>
              <w:rPr>
                <w:color w:val="000000" w:themeColor="text1"/>
              </w:rPr>
              <w:t xml:space="preserve">БИК 046577674 </w:t>
            </w:r>
          </w:p>
          <w:p w:rsidR="000D432A" w:rsidRDefault="005229E2">
            <w:pPr>
              <w:keepNext/>
              <w:rPr>
                <w:color w:val="000000" w:themeColor="text1"/>
              </w:rPr>
            </w:pPr>
            <w:r>
              <w:rPr>
                <w:color w:val="000000" w:themeColor="text1"/>
              </w:rPr>
              <w:t>к/сч. 30101810500000000674</w:t>
            </w:r>
          </w:p>
          <w:p w:rsidR="000D432A" w:rsidRDefault="005229E2">
            <w:pPr>
              <w:jc w:val="both"/>
              <w:rPr>
                <w:rFonts w:eastAsia="Calibri"/>
                <w:color w:val="000000"/>
              </w:rPr>
            </w:pPr>
            <w:r>
              <w:rPr>
                <w:rFonts w:eastAsia="Calibri"/>
                <w:color w:val="000000"/>
              </w:rPr>
              <w:t>ИНН/КПП Получателя:</w:t>
            </w:r>
          </w:p>
          <w:p w:rsidR="000D432A" w:rsidRDefault="005229E2">
            <w:pPr>
              <w:pStyle w:val="ConsNormal"/>
              <w:ind w:left="5" w:firstLine="0"/>
              <w:jc w:val="both"/>
              <w:rPr>
                <w:rFonts w:ascii="Times New Roman" w:hAnsi="Times New Roman" w:cs="Times New Roman"/>
                <w:sz w:val="24"/>
                <w:szCs w:val="24"/>
              </w:rPr>
            </w:pPr>
            <w:r>
              <w:rPr>
                <w:rFonts w:ascii="Times New Roman" w:eastAsia="Calibri" w:hAnsi="Times New Roman" w:cs="Times New Roman"/>
                <w:color w:val="000000"/>
                <w:sz w:val="24"/>
                <w:szCs w:val="24"/>
              </w:rPr>
              <w:t>7708591995 /667843002</w:t>
            </w:r>
          </w:p>
          <w:p w:rsidR="000D432A" w:rsidRDefault="008C3657">
            <w:pPr>
              <w:pStyle w:val="ConsNormal"/>
              <w:ind w:left="5" w:firstLine="0"/>
              <w:jc w:val="both"/>
              <w:rPr>
                <w:rFonts w:ascii="Times New Roman" w:hAnsi="Times New Roman" w:cs="Times New Roman"/>
                <w:sz w:val="24"/>
                <w:szCs w:val="24"/>
              </w:rPr>
            </w:pPr>
          </w:p>
          <w:p w:rsidR="000D432A" w:rsidRDefault="008C3657">
            <w:pPr>
              <w:pStyle w:val="ConsNormal"/>
              <w:ind w:left="5" w:firstLine="0"/>
              <w:jc w:val="both"/>
              <w:rPr>
                <w:rFonts w:ascii="Times New Roman" w:hAnsi="Times New Roman" w:cs="Times New Roman"/>
                <w:sz w:val="24"/>
                <w:szCs w:val="24"/>
              </w:rPr>
            </w:pPr>
          </w:p>
          <w:p w:rsidR="000D432A" w:rsidRDefault="005229E2">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_________________</w:t>
            </w:r>
          </w:p>
          <w:p w:rsidR="000D432A" w:rsidRDefault="005229E2">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(подпись)                      (Ф.И.О.)</w:t>
            </w:r>
          </w:p>
        </w:tc>
        <w:tc>
          <w:tcPr>
            <w:tcW w:w="4553" w:type="dxa"/>
          </w:tcPr>
          <w:p w:rsidR="000D432A" w:rsidRDefault="005229E2">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наименование)</w:t>
            </w:r>
          </w:p>
          <w:p w:rsidR="000D432A" w:rsidRDefault="008C3657"/>
          <w:p w:rsidR="000D432A" w:rsidRDefault="008C3657"/>
          <w:p w:rsidR="000D432A" w:rsidRDefault="005229E2">
            <w:pPr>
              <w:pStyle w:val="afb"/>
              <w:rPr>
                <w:sz w:val="24"/>
                <w:szCs w:val="24"/>
              </w:rPr>
            </w:pPr>
            <w:r>
              <w:rPr>
                <w:color w:val="000000"/>
                <w:spacing w:val="5"/>
                <w:sz w:val="24"/>
                <w:szCs w:val="24"/>
              </w:rPr>
              <w:t>Место нахождения</w:t>
            </w:r>
            <w:r>
              <w:rPr>
                <w:sz w:val="24"/>
                <w:szCs w:val="24"/>
              </w:rPr>
              <w:t>: ____________________</w:t>
            </w:r>
          </w:p>
          <w:p w:rsidR="000D432A" w:rsidRDefault="005229E2">
            <w:pPr>
              <w:pStyle w:val="afb"/>
              <w:rPr>
                <w:sz w:val="24"/>
                <w:szCs w:val="24"/>
              </w:rPr>
            </w:pPr>
            <w:r>
              <w:rPr>
                <w:sz w:val="24"/>
                <w:szCs w:val="24"/>
              </w:rPr>
              <w:t>Почтовый адрес: _______________________</w:t>
            </w:r>
          </w:p>
          <w:p w:rsidR="000D432A" w:rsidRDefault="005229E2">
            <w:pPr>
              <w:pStyle w:val="afb"/>
              <w:ind w:right="-5"/>
              <w:rPr>
                <w:sz w:val="24"/>
                <w:szCs w:val="24"/>
              </w:rPr>
            </w:pPr>
            <w:r>
              <w:rPr>
                <w:sz w:val="24"/>
                <w:szCs w:val="24"/>
              </w:rPr>
              <w:t>ОГРН_______________ИНН ______________, ОКПО_____________ ______________, КПП ___________________</w:t>
            </w:r>
          </w:p>
          <w:p w:rsidR="000D432A" w:rsidRDefault="005229E2">
            <w:pPr>
              <w:pStyle w:val="afb"/>
              <w:ind w:right="-5"/>
              <w:rPr>
                <w:sz w:val="24"/>
                <w:szCs w:val="24"/>
              </w:rPr>
            </w:pPr>
            <w:r>
              <w:rPr>
                <w:sz w:val="24"/>
                <w:szCs w:val="24"/>
              </w:rPr>
              <w:t xml:space="preserve">р/счет  </w:t>
            </w:r>
            <w:r>
              <w:rPr>
                <w:sz w:val="24"/>
                <w:szCs w:val="24"/>
              </w:rPr>
              <w:lastRenderedPageBreak/>
              <w:t xml:space="preserve">________________________________ </w:t>
            </w:r>
          </w:p>
          <w:p w:rsidR="000D432A" w:rsidRDefault="005229E2">
            <w:pPr>
              <w:pStyle w:val="afb"/>
              <w:ind w:right="-5"/>
              <w:rPr>
                <w:sz w:val="24"/>
                <w:szCs w:val="24"/>
              </w:rPr>
            </w:pPr>
            <w:r>
              <w:rPr>
                <w:sz w:val="24"/>
                <w:szCs w:val="24"/>
              </w:rPr>
              <w:t xml:space="preserve">в  ____________________________________, </w:t>
            </w:r>
          </w:p>
          <w:p w:rsidR="000D432A" w:rsidRDefault="005229E2">
            <w:pPr>
              <w:pStyle w:val="af8"/>
              <w:ind w:right="-5"/>
              <w:rPr>
                <w:sz w:val="24"/>
              </w:rPr>
            </w:pPr>
            <w:r>
              <w:rPr>
                <w:sz w:val="24"/>
              </w:rPr>
              <w:t>к/счет _________________________________</w:t>
            </w:r>
          </w:p>
          <w:p w:rsidR="000D432A" w:rsidRDefault="005229E2">
            <w:pPr>
              <w:pStyle w:val="af8"/>
              <w:ind w:right="-5"/>
              <w:rPr>
                <w:sz w:val="24"/>
              </w:rPr>
            </w:pPr>
            <w:r>
              <w:rPr>
                <w:sz w:val="24"/>
              </w:rPr>
              <w:t xml:space="preserve">в  ____________________________________, </w:t>
            </w:r>
          </w:p>
          <w:p w:rsidR="000D432A" w:rsidRDefault="005229E2">
            <w:pPr>
              <w:pStyle w:val="af8"/>
              <w:ind w:right="-5"/>
              <w:rPr>
                <w:sz w:val="24"/>
              </w:rPr>
            </w:pPr>
            <w:r>
              <w:rPr>
                <w:sz w:val="24"/>
              </w:rPr>
              <w:t xml:space="preserve">БИК _______________,  </w:t>
            </w:r>
          </w:p>
          <w:p w:rsidR="000D432A" w:rsidRDefault="005229E2">
            <w:pPr>
              <w:pStyle w:val="af8"/>
              <w:ind w:right="-5"/>
              <w:rPr>
                <w:sz w:val="24"/>
              </w:rPr>
            </w:pPr>
            <w:r>
              <w:rPr>
                <w:sz w:val="24"/>
              </w:rPr>
              <w:t>тел. ________, факс__________</w:t>
            </w:r>
          </w:p>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5229E2">
            <w:r>
              <w:t>________       ______________</w:t>
            </w:r>
          </w:p>
          <w:p w:rsidR="000D432A" w:rsidRDefault="005229E2">
            <w:r>
              <w:rPr>
                <w:vertAlign w:val="superscript"/>
              </w:rPr>
              <w:t xml:space="preserve">(подпись)                            (Ф.И.О.)                                     </w:t>
            </w:r>
          </w:p>
        </w:tc>
      </w:tr>
    </w:tbl>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8C3657">
      <w:pPr>
        <w:ind w:firstLine="567"/>
        <w:jc w:val="right"/>
      </w:pPr>
    </w:p>
    <w:p w:rsidR="000D432A" w:rsidRDefault="005229E2">
      <w:pPr>
        <w:ind w:firstLine="567"/>
        <w:jc w:val="right"/>
      </w:pPr>
      <w:r>
        <w:lastRenderedPageBreak/>
        <w:t xml:space="preserve">Приложение № 1 </w:t>
      </w:r>
    </w:p>
    <w:p w:rsidR="000D432A" w:rsidRDefault="005229E2">
      <w:pPr>
        <w:ind w:firstLine="567"/>
        <w:jc w:val="right"/>
      </w:pPr>
      <w:r>
        <w:t>к договору поставки № УРАЛд/___/___/____</w:t>
      </w:r>
    </w:p>
    <w:p w:rsidR="000D432A" w:rsidRDefault="005229E2">
      <w:pPr>
        <w:ind w:firstLine="567"/>
        <w:jc w:val="right"/>
      </w:pPr>
      <w:r>
        <w:t>от «___»_______202__ г.</w:t>
      </w:r>
    </w:p>
    <w:p w:rsidR="000D432A" w:rsidRDefault="008C3657">
      <w:pPr>
        <w:ind w:firstLine="567"/>
        <w:jc w:val="right"/>
      </w:pPr>
    </w:p>
    <w:p w:rsidR="000D432A" w:rsidRDefault="005229E2">
      <w:pPr>
        <w:ind w:firstLine="567"/>
        <w:jc w:val="right"/>
      </w:pPr>
      <w:r>
        <w:t>ФОРМА</w:t>
      </w:r>
    </w:p>
    <w:p w:rsidR="000D432A" w:rsidRDefault="008C3657">
      <w:pPr>
        <w:ind w:firstLine="567"/>
        <w:rPr>
          <w:b/>
        </w:rPr>
      </w:pPr>
    </w:p>
    <w:p w:rsidR="000D432A" w:rsidRDefault="005229E2">
      <w:pPr>
        <w:ind w:firstLine="567"/>
        <w:jc w:val="center"/>
        <w:rPr>
          <w:b/>
          <w:bCs/>
        </w:rPr>
      </w:pPr>
      <w:r>
        <w:rPr>
          <w:b/>
        </w:rPr>
        <w:t>Заявка №___ от «__ _»________20____ г.</w:t>
      </w:r>
    </w:p>
    <w:p w:rsidR="000D432A" w:rsidRDefault="005229E2">
      <w:pPr>
        <w:ind w:firstLine="567"/>
        <w:jc w:val="center"/>
        <w:rPr>
          <w:b/>
          <w:bCs/>
        </w:rPr>
      </w:pPr>
      <w:r>
        <w:rPr>
          <w:b/>
        </w:rPr>
        <w:t>к договору поставки № УРАЛд/___/___/____ от «___»___________202__г.</w:t>
      </w:r>
    </w:p>
    <w:p w:rsidR="000D432A" w:rsidRDefault="008C3657">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0D432A">
        <w:trPr>
          <w:trHeight w:val="563"/>
        </w:trPr>
        <w:tc>
          <w:tcPr>
            <w:tcW w:w="910" w:type="dxa"/>
            <w:vAlign w:val="center"/>
          </w:tcPr>
          <w:p w:rsidR="000D432A" w:rsidRDefault="005229E2">
            <w:pPr>
              <w:tabs>
                <w:tab w:val="left" w:pos="0"/>
              </w:tabs>
              <w:ind w:firstLine="6"/>
              <w:jc w:val="center"/>
            </w:pPr>
            <w:r>
              <w:t>№№ п/п</w:t>
            </w:r>
          </w:p>
          <w:p w:rsidR="000D432A" w:rsidRDefault="008C3657">
            <w:pPr>
              <w:tabs>
                <w:tab w:val="left" w:pos="798"/>
              </w:tabs>
              <w:ind w:left="-21"/>
              <w:jc w:val="center"/>
            </w:pPr>
          </w:p>
        </w:tc>
        <w:tc>
          <w:tcPr>
            <w:tcW w:w="3026" w:type="dxa"/>
            <w:vAlign w:val="center"/>
          </w:tcPr>
          <w:p w:rsidR="000D432A" w:rsidRDefault="005229E2">
            <w:pPr>
              <w:tabs>
                <w:tab w:val="left" w:pos="798"/>
              </w:tabs>
              <w:jc w:val="center"/>
            </w:pPr>
            <w:r>
              <w:t>Наименование Товара</w:t>
            </w:r>
          </w:p>
        </w:tc>
        <w:tc>
          <w:tcPr>
            <w:tcW w:w="1042" w:type="dxa"/>
            <w:vAlign w:val="center"/>
          </w:tcPr>
          <w:p w:rsidR="000D432A" w:rsidRDefault="005229E2">
            <w:pPr>
              <w:tabs>
                <w:tab w:val="left" w:pos="798"/>
              </w:tabs>
              <w:jc w:val="center"/>
            </w:pPr>
            <w:r>
              <w:t>Кол-во</w:t>
            </w:r>
          </w:p>
        </w:tc>
        <w:tc>
          <w:tcPr>
            <w:tcW w:w="1236" w:type="dxa"/>
            <w:vAlign w:val="center"/>
          </w:tcPr>
          <w:p w:rsidR="000D432A" w:rsidRDefault="005229E2">
            <w:pPr>
              <w:tabs>
                <w:tab w:val="left" w:pos="798"/>
              </w:tabs>
              <w:jc w:val="center"/>
            </w:pPr>
            <w:r>
              <w:t>Ед. измер.</w:t>
            </w:r>
          </w:p>
        </w:tc>
        <w:tc>
          <w:tcPr>
            <w:tcW w:w="1619" w:type="dxa"/>
            <w:vAlign w:val="center"/>
          </w:tcPr>
          <w:p w:rsidR="000D432A" w:rsidRDefault="005229E2">
            <w:pPr>
              <w:tabs>
                <w:tab w:val="left" w:pos="798"/>
              </w:tabs>
              <w:jc w:val="center"/>
            </w:pPr>
            <w:r>
              <w:t>Цена за ед., руб, с НДС 20%</w:t>
            </w:r>
          </w:p>
        </w:tc>
        <w:tc>
          <w:tcPr>
            <w:tcW w:w="1789" w:type="dxa"/>
            <w:vAlign w:val="center"/>
          </w:tcPr>
          <w:p w:rsidR="000D432A" w:rsidRDefault="005229E2">
            <w:pPr>
              <w:tabs>
                <w:tab w:val="left" w:pos="798"/>
              </w:tabs>
              <w:jc w:val="center"/>
            </w:pPr>
            <w:r>
              <w:t>Стоимость, руб, с НДС 20%</w:t>
            </w:r>
          </w:p>
        </w:tc>
      </w:tr>
      <w:tr w:rsidR="000D432A">
        <w:trPr>
          <w:trHeight w:val="563"/>
        </w:trPr>
        <w:tc>
          <w:tcPr>
            <w:tcW w:w="910" w:type="dxa"/>
          </w:tcPr>
          <w:p w:rsidR="000D432A" w:rsidRDefault="005229E2">
            <w:pPr>
              <w:tabs>
                <w:tab w:val="left" w:pos="0"/>
              </w:tabs>
              <w:ind w:firstLine="6"/>
              <w:jc w:val="center"/>
            </w:pPr>
            <w:r>
              <w:t>1</w:t>
            </w:r>
          </w:p>
        </w:tc>
        <w:tc>
          <w:tcPr>
            <w:tcW w:w="3026" w:type="dxa"/>
          </w:tcPr>
          <w:p w:rsidR="000D432A" w:rsidRDefault="008C3657">
            <w:pPr>
              <w:tabs>
                <w:tab w:val="left" w:pos="798"/>
              </w:tabs>
              <w:rPr>
                <w:sz w:val="28"/>
                <w:szCs w:val="28"/>
              </w:rPr>
            </w:pPr>
          </w:p>
        </w:tc>
        <w:tc>
          <w:tcPr>
            <w:tcW w:w="1042" w:type="dxa"/>
          </w:tcPr>
          <w:p w:rsidR="000D432A" w:rsidRDefault="008C3657">
            <w:pPr>
              <w:tabs>
                <w:tab w:val="left" w:pos="798"/>
              </w:tabs>
              <w:jc w:val="center"/>
              <w:rPr>
                <w:sz w:val="28"/>
                <w:szCs w:val="28"/>
              </w:rPr>
            </w:pPr>
          </w:p>
        </w:tc>
        <w:tc>
          <w:tcPr>
            <w:tcW w:w="1236" w:type="dxa"/>
          </w:tcPr>
          <w:p w:rsidR="000D432A" w:rsidRDefault="008C3657">
            <w:pPr>
              <w:tabs>
                <w:tab w:val="left" w:pos="798"/>
              </w:tabs>
              <w:jc w:val="center"/>
              <w:rPr>
                <w:sz w:val="28"/>
                <w:szCs w:val="28"/>
              </w:rPr>
            </w:pPr>
          </w:p>
        </w:tc>
        <w:tc>
          <w:tcPr>
            <w:tcW w:w="1619" w:type="dxa"/>
          </w:tcPr>
          <w:p w:rsidR="000D432A" w:rsidRDefault="008C3657">
            <w:pPr>
              <w:tabs>
                <w:tab w:val="left" w:pos="798"/>
              </w:tabs>
              <w:jc w:val="center"/>
              <w:rPr>
                <w:sz w:val="28"/>
                <w:szCs w:val="28"/>
              </w:rPr>
            </w:pPr>
          </w:p>
        </w:tc>
        <w:tc>
          <w:tcPr>
            <w:tcW w:w="1789" w:type="dxa"/>
          </w:tcPr>
          <w:p w:rsidR="000D432A" w:rsidRDefault="008C3657">
            <w:pPr>
              <w:tabs>
                <w:tab w:val="left" w:pos="798"/>
              </w:tabs>
              <w:jc w:val="center"/>
              <w:rPr>
                <w:sz w:val="28"/>
                <w:szCs w:val="28"/>
              </w:rPr>
            </w:pPr>
          </w:p>
        </w:tc>
      </w:tr>
      <w:tr w:rsidR="000D432A">
        <w:trPr>
          <w:trHeight w:val="563"/>
        </w:trPr>
        <w:tc>
          <w:tcPr>
            <w:tcW w:w="910" w:type="dxa"/>
          </w:tcPr>
          <w:p w:rsidR="000D432A" w:rsidRDefault="005229E2">
            <w:pPr>
              <w:tabs>
                <w:tab w:val="left" w:pos="0"/>
              </w:tabs>
              <w:ind w:firstLine="6"/>
              <w:jc w:val="center"/>
            </w:pPr>
            <w:r>
              <w:t>2</w:t>
            </w:r>
          </w:p>
        </w:tc>
        <w:tc>
          <w:tcPr>
            <w:tcW w:w="3026" w:type="dxa"/>
          </w:tcPr>
          <w:p w:rsidR="000D432A" w:rsidRDefault="008C3657">
            <w:pPr>
              <w:tabs>
                <w:tab w:val="left" w:pos="798"/>
              </w:tabs>
              <w:rPr>
                <w:sz w:val="28"/>
                <w:szCs w:val="28"/>
              </w:rPr>
            </w:pPr>
          </w:p>
        </w:tc>
        <w:tc>
          <w:tcPr>
            <w:tcW w:w="1042" w:type="dxa"/>
          </w:tcPr>
          <w:p w:rsidR="000D432A" w:rsidRDefault="008C3657">
            <w:pPr>
              <w:tabs>
                <w:tab w:val="left" w:pos="798"/>
              </w:tabs>
              <w:jc w:val="center"/>
              <w:rPr>
                <w:sz w:val="28"/>
                <w:szCs w:val="28"/>
              </w:rPr>
            </w:pPr>
          </w:p>
        </w:tc>
        <w:tc>
          <w:tcPr>
            <w:tcW w:w="1236" w:type="dxa"/>
          </w:tcPr>
          <w:p w:rsidR="000D432A" w:rsidRDefault="008C3657">
            <w:pPr>
              <w:tabs>
                <w:tab w:val="left" w:pos="798"/>
              </w:tabs>
              <w:jc w:val="center"/>
              <w:rPr>
                <w:sz w:val="28"/>
                <w:szCs w:val="28"/>
              </w:rPr>
            </w:pPr>
          </w:p>
        </w:tc>
        <w:tc>
          <w:tcPr>
            <w:tcW w:w="1619" w:type="dxa"/>
          </w:tcPr>
          <w:p w:rsidR="000D432A" w:rsidRDefault="008C3657">
            <w:pPr>
              <w:tabs>
                <w:tab w:val="left" w:pos="798"/>
              </w:tabs>
              <w:jc w:val="center"/>
              <w:rPr>
                <w:sz w:val="28"/>
                <w:szCs w:val="28"/>
              </w:rPr>
            </w:pPr>
          </w:p>
        </w:tc>
        <w:tc>
          <w:tcPr>
            <w:tcW w:w="1789" w:type="dxa"/>
          </w:tcPr>
          <w:p w:rsidR="000D432A" w:rsidRDefault="008C3657">
            <w:pPr>
              <w:tabs>
                <w:tab w:val="left" w:pos="798"/>
              </w:tabs>
              <w:jc w:val="center"/>
              <w:rPr>
                <w:sz w:val="28"/>
                <w:szCs w:val="28"/>
              </w:rPr>
            </w:pPr>
          </w:p>
        </w:tc>
      </w:tr>
    </w:tbl>
    <w:p w:rsidR="000D432A" w:rsidRDefault="008C3657">
      <w:pPr>
        <w:ind w:firstLine="567"/>
        <w:jc w:val="center"/>
        <w:rPr>
          <w:b/>
        </w:rPr>
      </w:pPr>
    </w:p>
    <w:p w:rsidR="000D432A" w:rsidRDefault="005229E2">
      <w:pPr>
        <w:ind w:firstLine="567"/>
        <w:jc w:val="both"/>
      </w:pPr>
      <w:r>
        <w:t>Адрес поставки Товара ___________________________________________________</w:t>
      </w:r>
    </w:p>
    <w:p w:rsidR="000D432A" w:rsidRDefault="005229E2">
      <w:pPr>
        <w:ind w:firstLine="567"/>
        <w:jc w:val="both"/>
      </w:pPr>
      <w:r>
        <w:t xml:space="preserve">Дополнительные требования к поставляемому Товару: </w:t>
      </w:r>
    </w:p>
    <w:p w:rsidR="000D432A" w:rsidRDefault="005229E2">
      <w:pPr>
        <w:pStyle w:val="aff6"/>
        <w:ind w:left="0" w:firstLine="567"/>
        <w:jc w:val="both"/>
        <w:outlineLvl w:val="1"/>
      </w:pPr>
      <w:r>
        <w:t xml:space="preserve">Товар должен быть новым, не находившимся в эксплуатации. </w:t>
      </w:r>
    </w:p>
    <w:p w:rsidR="000D432A" w:rsidRDefault="005229E2">
      <w:pPr>
        <w:ind w:firstLine="567"/>
        <w:jc w:val="both"/>
      </w:pPr>
      <w:r>
        <w:t>Качество поставляемого Товара должно соответствовать требованиям Технического регламента ТР ТС 010/2011 «О безопасности машин и оборудования».</w:t>
      </w:r>
    </w:p>
    <w:p w:rsidR="000D432A" w:rsidRDefault="008C3657">
      <w:pPr>
        <w:ind w:firstLine="567"/>
        <w:jc w:val="both"/>
      </w:pPr>
    </w:p>
    <w:p w:rsidR="000D432A" w:rsidRDefault="005229E2">
      <w:pPr>
        <w:ind w:firstLine="567"/>
        <w:jc w:val="both"/>
      </w:pPr>
      <w:r>
        <w:t>Общая стоимость Товара составляет: ________________________________________</w:t>
      </w:r>
    </w:p>
    <w:p w:rsidR="000D432A" w:rsidRDefault="005229E2">
      <w:pPr>
        <w:ind w:firstLine="567"/>
        <w:jc w:val="both"/>
      </w:pPr>
      <w:r>
        <w:rPr>
          <w:i/>
          <w:iCs/>
        </w:rPr>
        <w:t>В том числе НДС 20%: ____________________________________________________/</w:t>
      </w:r>
      <w:r>
        <w:rPr>
          <w:i/>
          <w:iCs/>
          <w:color w:val="000000"/>
        </w:rPr>
        <w:t xml:space="preserve"> либо НДС не облагается ввиду применения Поставщиком упрощенной системы налогообложения</w:t>
      </w:r>
      <w:r>
        <w:rPr>
          <w:i/>
          <w:iCs/>
        </w:rPr>
        <w:t>.</w:t>
      </w:r>
    </w:p>
    <w:p w:rsidR="000D432A" w:rsidRDefault="005229E2">
      <w:pPr>
        <w:ind w:firstLine="567"/>
        <w:jc w:val="both"/>
      </w:pPr>
      <w:r>
        <w:t>Срок поставки:__________________.</w:t>
      </w:r>
    </w:p>
    <w:p w:rsidR="000D432A" w:rsidRDefault="008C3657">
      <w:pPr>
        <w:ind w:firstLine="567"/>
        <w:jc w:val="both"/>
      </w:pPr>
    </w:p>
    <w:p w:rsidR="000D432A" w:rsidRDefault="008C3657">
      <w:pPr>
        <w:ind w:left="567"/>
      </w:pPr>
    </w:p>
    <w:p w:rsidR="000D432A" w:rsidRDefault="008C3657">
      <w:pPr>
        <w:ind w:left="567"/>
      </w:pPr>
    </w:p>
    <w:p w:rsidR="000D432A" w:rsidRDefault="008C3657">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D432A">
        <w:trPr>
          <w:trHeight w:val="2074"/>
        </w:trPr>
        <w:tc>
          <w:tcPr>
            <w:tcW w:w="4705" w:type="dxa"/>
            <w:tcBorders>
              <w:top w:val="none" w:sz="4" w:space="0" w:color="000000"/>
              <w:left w:val="none" w:sz="4" w:space="0" w:color="000000"/>
              <w:bottom w:val="none" w:sz="4" w:space="0" w:color="000000"/>
              <w:right w:val="none" w:sz="4" w:space="0" w:color="000000"/>
            </w:tcBorders>
          </w:tcPr>
          <w:p w:rsidR="000D432A" w:rsidRDefault="005229E2">
            <w:r>
              <w:t>Покупатель:</w:t>
            </w:r>
          </w:p>
          <w:p w:rsidR="000D432A" w:rsidRDefault="008C3657"/>
          <w:p w:rsidR="000D432A" w:rsidRDefault="005229E2">
            <w:r>
              <w:t>________    ______________</w:t>
            </w:r>
          </w:p>
          <w:p w:rsidR="000D432A" w:rsidRDefault="005229E2">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D432A" w:rsidRDefault="005229E2">
            <w:r>
              <w:t>Поставщик:</w:t>
            </w:r>
          </w:p>
          <w:p w:rsidR="000D432A" w:rsidRDefault="008C3657"/>
          <w:p w:rsidR="000D432A" w:rsidRDefault="005229E2">
            <w:r>
              <w:t>________    ______________</w:t>
            </w:r>
          </w:p>
          <w:p w:rsidR="000D432A" w:rsidRDefault="005229E2">
            <w:pPr>
              <w:rPr>
                <w:vertAlign w:val="superscript"/>
              </w:rPr>
            </w:pPr>
            <w:r>
              <w:rPr>
                <w:vertAlign w:val="superscript"/>
              </w:rPr>
              <w:t xml:space="preserve">(подпись)                    (Ф.И.О.)      </w:t>
            </w:r>
          </w:p>
          <w:p w:rsidR="000D432A" w:rsidRDefault="008C3657">
            <w:pPr>
              <w:rPr>
                <w:vertAlign w:val="superscript"/>
              </w:rPr>
            </w:pPr>
          </w:p>
          <w:p w:rsidR="000D432A" w:rsidRDefault="008C3657">
            <w:pPr>
              <w:rPr>
                <w:vertAlign w:val="superscript"/>
              </w:rPr>
            </w:pPr>
          </w:p>
          <w:p w:rsidR="000D432A" w:rsidRDefault="008C3657"/>
        </w:tc>
      </w:tr>
    </w:tbl>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8C3657"/>
    <w:p w:rsidR="000D432A" w:rsidRDefault="005229E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Приложение № 2</w:t>
      </w:r>
    </w:p>
    <w:p w:rsidR="000D432A" w:rsidRDefault="005229E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0D432A" w:rsidRDefault="005229E2">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4"/>
          <w:szCs w:val="24"/>
        </w:rPr>
        <w:t>от «___»_________202___ г</w:t>
      </w:r>
      <w:r>
        <w:rPr>
          <w:rFonts w:ascii="Times New Roman" w:hAnsi="Times New Roman"/>
          <w:sz w:val="23"/>
          <w:szCs w:val="23"/>
        </w:rPr>
        <w:t>.</w:t>
      </w:r>
    </w:p>
    <w:p w:rsidR="000D432A" w:rsidRDefault="008C3657">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rPr>
          <w:sz w:val="23"/>
          <w:szCs w:val="23"/>
        </w:rPr>
      </w:pPr>
    </w:p>
    <w:p w:rsidR="000D432A" w:rsidRDefault="008C3657">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4536" w:firstLine="2977"/>
        <w:rPr>
          <w:sz w:val="23"/>
          <w:szCs w:val="23"/>
        </w:rPr>
      </w:pPr>
    </w:p>
    <w:p w:rsidR="000D432A" w:rsidRDefault="005229E2" w:rsidP="005229E2">
      <w:pPr>
        <w:keepLines/>
        <w:numPr>
          <w:ilvl w:val="0"/>
          <w:numId w:val="32"/>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0D432A" w:rsidRDefault="005229E2" w:rsidP="005229E2">
      <w:pPr>
        <w:keepLines/>
        <w:numPr>
          <w:ilvl w:val="0"/>
          <w:numId w:val="32"/>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rPr>
        <w:t>https://</w:t>
      </w:r>
      <w:r>
        <w:rPr>
          <w:color w:val="000000"/>
        </w:rPr>
        <w:t>www.nalog.gov.ru).</w:t>
      </w:r>
    </w:p>
    <w:p w:rsidR="000D432A" w:rsidRDefault="005229E2" w:rsidP="005229E2">
      <w:pPr>
        <w:numPr>
          <w:ilvl w:val="0"/>
          <w:numId w:val="32"/>
        </w:numPr>
        <w:pBdr>
          <w:top w:val="none" w:sz="4" w:space="0" w:color="000000"/>
          <w:left w:val="none" w:sz="4" w:space="0" w:color="000000"/>
          <w:bottom w:val="none" w:sz="4" w:space="0" w:color="000000"/>
          <w:right w:val="none" w:sz="4" w:space="0" w:color="000000"/>
        </w:pBdr>
        <w:tabs>
          <w:tab w:val="left" w:pos="142"/>
        </w:tabs>
        <w:suppressAutoHyphens w:val="0"/>
        <w:jc w:val="both"/>
      </w:pPr>
      <w:r>
        <w:rPr>
          <w:color w:val="000000"/>
        </w:rPr>
        <w:t>В электронной форме Стороны составляют и подписывают квалифицированной электронной подписью следующие виды документов:</w:t>
      </w:r>
    </w:p>
    <w:p w:rsidR="000D432A" w:rsidRDefault="005229E2">
      <w:pPr>
        <w:pBdr>
          <w:top w:val="none" w:sz="4" w:space="0" w:color="000000"/>
          <w:left w:val="none" w:sz="4" w:space="0" w:color="000000"/>
          <w:bottom w:val="none" w:sz="4" w:space="0" w:color="000000"/>
          <w:right w:val="none" w:sz="4" w:space="0" w:color="000000"/>
        </w:pBdr>
        <w:tabs>
          <w:tab w:val="left" w:pos="142"/>
        </w:tabs>
        <w:ind w:left="709"/>
        <w:jc w:val="both"/>
        <w:rPr>
          <w:color w:val="000000"/>
        </w:rPr>
      </w:pPr>
      <w:r>
        <w:rPr>
          <w:color w:val="000000"/>
        </w:rPr>
        <w:t>- Товарная накладная (ТОРГ-12);</w:t>
      </w:r>
    </w:p>
    <w:p w:rsidR="000D432A" w:rsidRDefault="005229E2" w:rsidP="005229E2">
      <w:pPr>
        <w:pStyle w:val="aff6"/>
        <w:numPr>
          <w:ilvl w:val="0"/>
          <w:numId w:val="33"/>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rPr>
          <w:color w:val="000000"/>
        </w:rPr>
        <w:t>Универсальный передаточный документ (УПД);</w:t>
      </w:r>
    </w:p>
    <w:p w:rsidR="000D432A" w:rsidRDefault="005229E2" w:rsidP="005229E2">
      <w:pPr>
        <w:pStyle w:val="aff6"/>
        <w:numPr>
          <w:ilvl w:val="0"/>
          <w:numId w:val="33"/>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t>Счет -фактура;</w:t>
      </w:r>
    </w:p>
    <w:p w:rsidR="000D432A" w:rsidRDefault="005229E2">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Универсальный корректировочный документ (УКД);</w:t>
      </w:r>
    </w:p>
    <w:p w:rsidR="000D432A" w:rsidRDefault="005229E2">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Корректировочный счет-фактура;</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(товарная накладнаяУПД, счет-фактура, УКД, корректировочный счет-фактура) обязательны к заполнению поля в группе «ИнфПолФХЖ1»:</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«ТекстИнф»:</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в поле «Идентиф» указать «КодБЕ»;</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в поле «Значен» указать значение кода БЕ- </w:t>
      </w:r>
      <w:r>
        <w:rPr>
          <w:color w:val="000000"/>
          <w:u w:val="single"/>
        </w:rPr>
        <w:t>N359</w:t>
      </w:r>
      <w:r>
        <w:rPr>
          <w:color w:val="000000"/>
        </w:rPr>
        <w:t>.</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основания передачи «ОснПер»:</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в поле «НаимОсн» указать «Договор»;</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в поле "НомерОсн" указать номер Договора:</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в поле "ДатаОсн" указать дату Договора.</w:t>
      </w:r>
    </w:p>
    <w:p w:rsidR="000D432A" w:rsidRDefault="005229E2">
      <w:pPr>
        <w:pBdr>
          <w:top w:val="none" w:sz="4" w:space="0" w:color="000000"/>
          <w:left w:val="none" w:sz="4" w:space="0" w:color="000000"/>
          <w:bottom w:val="none" w:sz="4" w:space="0" w:color="000000"/>
          <w:right w:val="none" w:sz="4" w:space="0" w:color="000000"/>
        </w:pBdr>
        <w:ind w:left="-142" w:firstLine="993"/>
        <w:jc w:val="both"/>
      </w:pPr>
      <w:r>
        <w:rPr>
          <w:color w:val="000000"/>
        </w:rPr>
        <w:t>Иные документы, предусмотренные условиями настоящего договора (счет, акт сверки расчетов), формируются в формате pdf. и передаются только в комплекте с формализованными документами.</w:t>
      </w:r>
    </w:p>
    <w:p w:rsidR="000D432A" w:rsidRDefault="005229E2">
      <w:pPr>
        <w:pBdr>
          <w:top w:val="none" w:sz="4" w:space="0" w:color="000000"/>
          <w:left w:val="none" w:sz="4" w:space="0" w:color="000000"/>
          <w:bottom w:val="none" w:sz="4" w:space="0" w:color="000000"/>
          <w:right w:val="none" w:sz="4" w:space="0" w:color="000000"/>
        </w:pBdr>
        <w:ind w:firstLine="397"/>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D432A" w:rsidRDefault="005229E2">
      <w:pPr>
        <w:pBdr>
          <w:top w:val="none" w:sz="4" w:space="0" w:color="000000"/>
          <w:left w:val="none" w:sz="4" w:space="0" w:color="000000"/>
          <w:bottom w:val="none" w:sz="4" w:space="0" w:color="000000"/>
          <w:right w:val="none" w:sz="4" w:space="0" w:color="000000"/>
        </w:pBdr>
        <w:tabs>
          <w:tab w:val="left" w:pos="709"/>
        </w:tabs>
        <w:jc w:val="both"/>
      </w:pPr>
      <w:r>
        <w:rPr>
          <w:color w:val="000000"/>
        </w:rPr>
        <w:tab/>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w:t>
      </w:r>
      <w:r>
        <w:rPr>
          <w:color w:val="000000"/>
        </w:rPr>
        <w:lastRenderedPageBreak/>
        <w:t>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432A" w:rsidRDefault="005229E2">
      <w:pPr>
        <w:pBdr>
          <w:top w:val="none" w:sz="4" w:space="0" w:color="000000"/>
          <w:left w:val="none" w:sz="4" w:space="0" w:color="000000"/>
          <w:bottom w:val="none" w:sz="4" w:space="0" w:color="000000"/>
          <w:right w:val="none" w:sz="4" w:space="0" w:color="000000"/>
        </w:pBdr>
        <w:tabs>
          <w:tab w:val="left" w:pos="709"/>
        </w:tabs>
        <w:jc w:val="both"/>
      </w:pPr>
      <w:r>
        <w:rPr>
          <w:color w:val="000000"/>
        </w:rPr>
        <w:tab/>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D432A" w:rsidRDefault="005229E2">
      <w:pPr>
        <w:pBdr>
          <w:top w:val="none" w:sz="4" w:space="0" w:color="000000"/>
          <w:left w:val="none" w:sz="4" w:space="0" w:color="000000"/>
          <w:bottom w:val="none" w:sz="4" w:space="0" w:color="000000"/>
          <w:right w:val="none" w:sz="4" w:space="0" w:color="000000"/>
        </w:pBdr>
        <w:tabs>
          <w:tab w:val="left" w:pos="709"/>
        </w:tabs>
        <w:jc w:val="both"/>
      </w:pPr>
      <w:r>
        <w:rPr>
          <w:color w:val="000000"/>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432A" w:rsidRDefault="005229E2">
      <w:pPr>
        <w:pBdr>
          <w:top w:val="none" w:sz="4" w:space="0" w:color="000000"/>
          <w:left w:val="none" w:sz="4" w:space="0" w:color="000000"/>
          <w:bottom w:val="none" w:sz="4" w:space="0" w:color="000000"/>
          <w:right w:val="none" w:sz="4" w:space="0" w:color="000000"/>
        </w:pBdr>
        <w:tabs>
          <w:tab w:val="left" w:pos="709"/>
        </w:tabs>
        <w:jc w:val="both"/>
      </w:pPr>
      <w:r>
        <w:rPr>
          <w:color w:val="000000"/>
        </w:rPr>
        <w:tab/>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D432A" w:rsidRDefault="005229E2">
      <w:pPr>
        <w:jc w:val="both"/>
      </w:pPr>
      <w:r>
        <w:rPr>
          <w:color w:val="000000"/>
        </w:rPr>
        <w:tab/>
        <w:t>9. В отношениях, не урегулированных настоящим Приложением, Стороны руководствуются законодательством Российской Федерации.</w:t>
      </w:r>
    </w:p>
    <w:p w:rsidR="000D432A" w:rsidRDefault="008C3657">
      <w:pPr>
        <w:pStyle w:val="aff6"/>
        <w:keepNext/>
        <w:ind w:left="3196"/>
      </w:pPr>
    </w:p>
    <w:p w:rsidR="000D432A" w:rsidRDefault="005229E2">
      <w:pPr>
        <w:pStyle w:val="aff6"/>
        <w:keepNext/>
        <w:ind w:left="3196"/>
      </w:pPr>
      <w:r>
        <w:t>ФОРМА СОГЛАСОВАНА</w:t>
      </w:r>
    </w:p>
    <w:p w:rsidR="000D432A" w:rsidRDefault="008C3657">
      <w:pPr>
        <w:pStyle w:val="aff6"/>
        <w:keepNext/>
        <w:keepLines/>
        <w:spacing w:line="276" w:lineRule="auto"/>
        <w:ind w:left="426" w:firstLine="708"/>
        <w:jc w:val="both"/>
        <w:rPr>
          <w:sz w:val="23"/>
          <w:szCs w:val="23"/>
        </w:rPr>
      </w:pPr>
    </w:p>
    <w:p w:rsidR="000D432A" w:rsidRDefault="008C3657">
      <w:pPr>
        <w:pStyle w:val="aff6"/>
        <w:keepNext/>
        <w:keepLines/>
        <w:spacing w:line="276" w:lineRule="auto"/>
        <w:ind w:left="426"/>
        <w:jc w:val="both"/>
        <w:rPr>
          <w:sz w:val="23"/>
          <w:szCs w:val="23"/>
        </w:rPr>
      </w:pPr>
    </w:p>
    <w:p w:rsidR="000D432A" w:rsidRDefault="008C3657">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790"/>
        <w:gridCol w:w="3604"/>
        <w:gridCol w:w="732"/>
      </w:tblGrid>
      <w:tr w:rsidR="000D432A">
        <w:trPr>
          <w:trHeight w:val="2120"/>
        </w:trPr>
        <w:tc>
          <w:tcPr>
            <w:tcW w:w="5495" w:type="dxa"/>
            <w:gridSpan w:val="2"/>
            <w:tcBorders>
              <w:top w:val="none" w:sz="4" w:space="0" w:color="000000"/>
              <w:left w:val="none" w:sz="4" w:space="0" w:color="000000"/>
              <w:bottom w:val="none" w:sz="4" w:space="0" w:color="000000"/>
              <w:right w:val="none" w:sz="4" w:space="0" w:color="000000"/>
            </w:tcBorders>
          </w:tcPr>
          <w:p w:rsidR="000D432A" w:rsidRDefault="005229E2">
            <w:pPr>
              <w:keepNext/>
              <w:keepLines/>
              <w:rPr>
                <w:sz w:val="23"/>
                <w:szCs w:val="23"/>
              </w:rPr>
            </w:pPr>
            <w:r>
              <w:rPr>
                <w:sz w:val="23"/>
                <w:szCs w:val="23"/>
              </w:rPr>
              <w:t>Покупатель:</w:t>
            </w:r>
          </w:p>
          <w:p w:rsidR="000D432A" w:rsidRDefault="008C3657">
            <w:pPr>
              <w:keepNext/>
              <w:keepLines/>
              <w:rPr>
                <w:sz w:val="23"/>
                <w:szCs w:val="23"/>
              </w:rPr>
            </w:pPr>
          </w:p>
          <w:p w:rsidR="000D432A" w:rsidRDefault="005229E2">
            <w:pPr>
              <w:keepNext/>
              <w:keepLines/>
              <w:rPr>
                <w:sz w:val="23"/>
                <w:szCs w:val="23"/>
                <w:vertAlign w:val="superscript"/>
              </w:rPr>
            </w:pPr>
            <w:r>
              <w:rPr>
                <w:sz w:val="23"/>
                <w:szCs w:val="23"/>
              </w:rPr>
              <w:t>________    ______________</w:t>
            </w:r>
          </w:p>
          <w:p w:rsidR="000D432A" w:rsidRDefault="005229E2">
            <w:pPr>
              <w:keepNext/>
              <w:keepLines/>
              <w:rPr>
                <w:sz w:val="23"/>
                <w:szCs w:val="23"/>
              </w:rPr>
            </w:pPr>
            <w:r>
              <w:rPr>
                <w:sz w:val="23"/>
                <w:szCs w:val="23"/>
                <w:vertAlign w:val="superscript"/>
              </w:rPr>
              <w:t xml:space="preserve">(подпись)                        (Ф.И.О.)                                     </w:t>
            </w:r>
          </w:p>
        </w:tc>
        <w:tc>
          <w:tcPr>
            <w:tcW w:w="4336" w:type="dxa"/>
            <w:gridSpan w:val="2"/>
            <w:tcBorders>
              <w:top w:val="none" w:sz="4" w:space="0" w:color="000000"/>
              <w:left w:val="none" w:sz="4" w:space="0" w:color="000000"/>
              <w:bottom w:val="none" w:sz="4" w:space="0" w:color="000000"/>
              <w:right w:val="none" w:sz="4" w:space="0" w:color="000000"/>
            </w:tcBorders>
          </w:tcPr>
          <w:p w:rsidR="000D432A" w:rsidRDefault="005229E2">
            <w:pPr>
              <w:keepNext/>
              <w:keepLines/>
              <w:rPr>
                <w:sz w:val="23"/>
                <w:szCs w:val="23"/>
              </w:rPr>
            </w:pPr>
            <w:r>
              <w:rPr>
                <w:sz w:val="23"/>
                <w:szCs w:val="23"/>
              </w:rPr>
              <w:t>Поставщик:</w:t>
            </w:r>
          </w:p>
          <w:p w:rsidR="000D432A" w:rsidRDefault="008C3657">
            <w:pPr>
              <w:keepNext/>
              <w:keepLines/>
              <w:rPr>
                <w:sz w:val="23"/>
                <w:szCs w:val="23"/>
              </w:rPr>
            </w:pPr>
          </w:p>
          <w:p w:rsidR="000D432A" w:rsidRDefault="005229E2">
            <w:pPr>
              <w:keepNext/>
              <w:keepLines/>
              <w:rPr>
                <w:sz w:val="23"/>
                <w:szCs w:val="23"/>
                <w:vertAlign w:val="superscript"/>
              </w:rPr>
            </w:pPr>
            <w:r>
              <w:rPr>
                <w:sz w:val="23"/>
                <w:szCs w:val="23"/>
              </w:rPr>
              <w:t>________    ______________</w:t>
            </w:r>
          </w:p>
          <w:p w:rsidR="000D432A" w:rsidRDefault="005229E2">
            <w:pPr>
              <w:keepNext/>
              <w:keepLines/>
              <w:rPr>
                <w:sz w:val="23"/>
                <w:szCs w:val="23"/>
              </w:rPr>
            </w:pPr>
            <w:r>
              <w:rPr>
                <w:sz w:val="23"/>
                <w:szCs w:val="23"/>
                <w:vertAlign w:val="superscript"/>
              </w:rPr>
              <w:t xml:space="preserve">(подпись)                        (Ф.И.О.)                                     </w:t>
            </w:r>
          </w:p>
        </w:tc>
      </w:tr>
      <w:tr w:rsidR="000D432A">
        <w:trPr>
          <w:gridAfter w:val="1"/>
          <w:wAfter w:w="732" w:type="dxa"/>
          <w:trHeight w:val="2074"/>
        </w:trPr>
        <w:tc>
          <w:tcPr>
            <w:tcW w:w="4705" w:type="dxa"/>
            <w:tcBorders>
              <w:top w:val="none" w:sz="4" w:space="0" w:color="000000"/>
              <w:left w:val="none" w:sz="4" w:space="0" w:color="000000"/>
              <w:bottom w:val="none" w:sz="4" w:space="0" w:color="000000"/>
              <w:right w:val="none" w:sz="4" w:space="0" w:color="000000"/>
            </w:tcBorders>
          </w:tcPr>
          <w:p w:rsidR="000D432A" w:rsidRDefault="008C3657">
            <w:pPr>
              <w:keepNext/>
              <w:keepLines/>
              <w:spacing w:line="276" w:lineRule="auto"/>
              <w:rPr>
                <w:vertAlign w:val="superscript"/>
              </w:rPr>
            </w:pPr>
          </w:p>
        </w:tc>
        <w:tc>
          <w:tcPr>
            <w:tcW w:w="4394" w:type="dxa"/>
            <w:gridSpan w:val="2"/>
            <w:tcBorders>
              <w:top w:val="none" w:sz="4" w:space="0" w:color="000000"/>
              <w:left w:val="none" w:sz="4" w:space="0" w:color="000000"/>
              <w:bottom w:val="none" w:sz="4" w:space="0" w:color="000000"/>
              <w:right w:val="none" w:sz="4" w:space="0" w:color="000000"/>
            </w:tcBorders>
          </w:tcPr>
          <w:p w:rsidR="000D432A" w:rsidRDefault="008C3657">
            <w:pPr>
              <w:keepNext/>
              <w:keepLines/>
              <w:spacing w:line="276" w:lineRule="auto"/>
            </w:pPr>
          </w:p>
        </w:tc>
      </w:tr>
    </w:tbl>
    <w:p w:rsidR="000D432A" w:rsidRDefault="008C3657">
      <w:pPr>
        <w:pStyle w:val="aff6"/>
        <w:keepNext/>
        <w:keepLines/>
        <w:spacing w:line="276" w:lineRule="auto"/>
        <w:ind w:left="0"/>
        <w:jc w:val="both"/>
      </w:pPr>
    </w:p>
    <w:p w:rsidR="000D432A" w:rsidRDefault="008C3657">
      <w:pPr>
        <w:pStyle w:val="aff6"/>
        <w:keepNext/>
        <w:keepLines/>
        <w:spacing w:line="276" w:lineRule="auto"/>
        <w:ind w:left="0"/>
        <w:jc w:val="both"/>
      </w:pPr>
    </w:p>
    <w:p w:rsidR="000D432A" w:rsidRDefault="008C3657">
      <w:pPr>
        <w:pStyle w:val="aff6"/>
        <w:keepNext/>
        <w:keepLines/>
        <w:spacing w:line="276" w:lineRule="auto"/>
        <w:ind w:left="0"/>
        <w:jc w:val="both"/>
      </w:pPr>
    </w:p>
    <w:p w:rsidR="000D432A" w:rsidRDefault="008C3657">
      <w:pPr>
        <w:pStyle w:val="aff6"/>
        <w:keepNext/>
        <w:keepLines/>
        <w:spacing w:line="276" w:lineRule="auto"/>
        <w:ind w:left="0"/>
        <w:jc w:val="both"/>
      </w:pPr>
    </w:p>
    <w:p w:rsidR="000D432A" w:rsidRDefault="008C3657">
      <w:pPr>
        <w:pStyle w:val="aff6"/>
        <w:keepNext/>
        <w:keepLines/>
        <w:spacing w:line="276" w:lineRule="auto"/>
        <w:ind w:left="0"/>
        <w:jc w:val="both"/>
      </w:pPr>
    </w:p>
    <w:p w:rsidR="000D432A" w:rsidRDefault="005229E2">
      <w:pPr>
        <w:keepNext/>
        <w:spacing w:after="200" w:line="276" w:lineRule="auto"/>
        <w:rPr>
          <w:rFonts w:eastAsia="Arial"/>
        </w:rPr>
      </w:pPr>
      <w:r>
        <w:br w:type="page" w:clear="all"/>
      </w:r>
    </w:p>
    <w:p w:rsidR="000D432A" w:rsidRDefault="005229E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0D432A" w:rsidRDefault="005229E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0D432A" w:rsidRDefault="005229E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0D432A" w:rsidRDefault="008C3657">
      <w:pPr>
        <w:pStyle w:val="ConsNormal"/>
        <w:keepNext/>
        <w:keepLines/>
        <w:widowControl/>
        <w:spacing w:line="276" w:lineRule="auto"/>
        <w:ind w:firstLine="0"/>
        <w:jc w:val="right"/>
        <w:rPr>
          <w:rFonts w:ascii="Times New Roman" w:hAnsi="Times New Roman"/>
          <w:sz w:val="23"/>
          <w:szCs w:val="23"/>
        </w:rPr>
      </w:pPr>
    </w:p>
    <w:p w:rsidR="000D432A" w:rsidRDefault="005229E2">
      <w:pPr>
        <w:pStyle w:val="Style3"/>
        <w:keepNext/>
        <w:keepLines/>
        <w:widowControl/>
        <w:ind w:right="10"/>
        <w:jc w:val="center"/>
        <w:rPr>
          <w:rStyle w:val="FontStyle12"/>
        </w:rPr>
      </w:pPr>
      <w:r>
        <w:rPr>
          <w:rStyle w:val="FontStyle12"/>
        </w:rPr>
        <w:t>НАЛОГОВАЯ ОГОВОРКА</w:t>
      </w:r>
    </w:p>
    <w:p w:rsidR="000D432A" w:rsidRDefault="008C3657">
      <w:pPr>
        <w:pStyle w:val="Style2"/>
        <w:keepNext/>
        <w:keepLines/>
        <w:widowControl/>
        <w:spacing w:line="240" w:lineRule="auto"/>
        <w:ind w:right="43"/>
        <w:jc w:val="both"/>
      </w:pPr>
    </w:p>
    <w:p w:rsidR="000D432A" w:rsidRDefault="005229E2">
      <w:pPr>
        <w:pStyle w:val="Style1"/>
        <w:keepNext/>
        <w:keepLines/>
        <w:widowControl/>
        <w:spacing w:line="240" w:lineRule="auto"/>
        <w:ind w:left="5" w:right="10" w:firstLine="854"/>
        <w:rPr>
          <w:rStyle w:val="FontStyle12"/>
        </w:rPr>
      </w:pPr>
      <w:r>
        <w:rPr>
          <w:rStyle w:val="FontStyle12"/>
        </w:rPr>
        <w:t>1. Поставщик на момент заключения и при исполнении договора от«__» ____________ 20__ г. № УРАЛд/2__/___/___, (далее также–Договор, настоящий Договор) заключенного с ПАО «ТрансКонтейнер» (далее–Покупатель), гарантирует (заверяет), что:</w:t>
      </w:r>
    </w:p>
    <w:p w:rsidR="000D432A" w:rsidRDefault="005229E2">
      <w:pPr>
        <w:pStyle w:val="Style1"/>
        <w:keepNext/>
        <w:keepLines/>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0D432A" w:rsidRDefault="005229E2">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D432A" w:rsidRDefault="005229E2">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D432A" w:rsidRDefault="005229E2">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D432A" w:rsidRDefault="005229E2">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D432A" w:rsidRDefault="005229E2">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0D432A" w:rsidRDefault="005229E2">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D432A" w:rsidRDefault="005229E2">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D432A" w:rsidRDefault="005229E2">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D432A" w:rsidRDefault="005229E2">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0D432A" w:rsidRDefault="005229E2">
      <w:pPr>
        <w:pStyle w:val="Style1"/>
        <w:keepNext/>
        <w:keepLines/>
        <w:widowControl/>
        <w:spacing w:line="240" w:lineRule="auto"/>
        <w:ind w:left="24"/>
        <w:rPr>
          <w:rStyle w:val="FontStyle13"/>
          <w:rFonts w:eastAsia="MS Mincho"/>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rPr>
        <w:t>;</w:t>
      </w:r>
    </w:p>
    <w:p w:rsidR="000D432A" w:rsidRDefault="005229E2">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0D432A" w:rsidRDefault="005229E2">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0D432A" w:rsidRDefault="005229E2">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0D432A" w:rsidRDefault="005229E2">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0D432A" w:rsidRDefault="005229E2">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0D432A" w:rsidRDefault="005229E2">
      <w:pPr>
        <w:pStyle w:val="Style5"/>
        <w:keepNext/>
        <w:keepLines/>
        <w:widowControl/>
        <w:tabs>
          <w:tab w:val="left" w:pos="1272"/>
        </w:tabs>
        <w:spacing w:line="240" w:lineRule="auto"/>
        <w:ind w:right="14" w:firstLine="851"/>
        <w:rPr>
          <w:rStyle w:val="FontStyle13"/>
          <w:rFonts w:eastAsia="MS Mincho"/>
          <w:i w:val="0"/>
        </w:rPr>
      </w:pPr>
      <w:r>
        <w:rPr>
          <w:rStyle w:val="FontStyle12"/>
        </w:rPr>
        <w:t>в связи с тем, что Поставщик</w:t>
      </w:r>
      <w:r>
        <w:rPr>
          <w:rStyle w:val="FontStyle13"/>
          <w:rFonts w:eastAsia="MS Mincho"/>
        </w:rPr>
        <w:t>:</w:t>
      </w:r>
    </w:p>
    <w:p w:rsidR="000D432A" w:rsidRDefault="005229E2">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Fonts w:eastAsia="MS Mincho"/>
        </w:rPr>
        <w:t>по Договору, а равно по исчислению и перечислению в бюджет НДС и/или</w:t>
      </w:r>
    </w:p>
    <w:p w:rsidR="000D432A" w:rsidRDefault="005229E2">
      <w:pPr>
        <w:pStyle w:val="Style5"/>
        <w:keepNext/>
        <w:keepLines/>
        <w:widowControl/>
        <w:tabs>
          <w:tab w:val="left" w:pos="1272"/>
        </w:tabs>
        <w:spacing w:line="240" w:lineRule="auto"/>
        <w:ind w:right="14"/>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D432A" w:rsidRDefault="005229E2">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Fonts w:eastAsia="MS Mincho"/>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0D432A" w:rsidRDefault="005229E2">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0D432A" w:rsidRDefault="005229E2">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rsidR="000D432A" w:rsidRDefault="005229E2">
      <w:pPr>
        <w:pStyle w:val="Style1"/>
        <w:keepNext/>
        <w:keepLines/>
        <w:widowControl/>
        <w:spacing w:line="240" w:lineRule="auto"/>
        <w:ind w:left="10" w:right="10" w:firstLine="840"/>
        <w:rPr>
          <w:rStyle w:val="FontStyle12"/>
        </w:rPr>
      </w:pPr>
      <w:r>
        <w:rPr>
          <w:rStyle w:val="FontStyle12"/>
        </w:rPr>
        <w:t>2.8.</w:t>
      </w:r>
      <w:r>
        <w:rPr>
          <w:rStyle w:val="FontStyle12"/>
        </w:rPr>
        <w:tab/>
        <w:t>штрафы начисленные Покупателю за соответствующие налоговые нарушения в связи с неуплатой ею Доначисленных налогов (далее – Штрафы).</w:t>
      </w:r>
    </w:p>
    <w:p w:rsidR="000D432A" w:rsidRDefault="005229E2">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0D432A" w:rsidRDefault="005229E2">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D432A" w:rsidRDefault="005229E2">
      <w:pPr>
        <w:pStyle w:val="Style5"/>
        <w:keepNext/>
        <w:keepLines/>
        <w:widowControl/>
        <w:tabs>
          <w:tab w:val="left" w:pos="1272"/>
        </w:tab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Fonts w:eastAsia="MS Mincho"/>
        </w:rPr>
        <w:t xml:space="preserve">обязан в течение 10 (десяти)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0D432A" w:rsidRDefault="005229E2">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акта(-ов),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0D432A" w:rsidRDefault="005229E2">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которого(-ых) Покупатель предпринял добросовестные усилия по оспариванию Решения налогового органа, а также</w:t>
      </w:r>
    </w:p>
    <w:p w:rsidR="000D432A" w:rsidRDefault="005229E2">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0D432A" w:rsidRDefault="005229E2">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0D432A" w:rsidRDefault="005229E2">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0D432A" w:rsidRDefault="005229E2">
      <w:pPr>
        <w:pStyle w:val="Style5"/>
        <w:keepNext/>
        <w:widowControl/>
        <w:tabs>
          <w:tab w:val="left" w:pos="1133"/>
        </w:tabs>
        <w:spacing w:line="240" w:lineRule="auto"/>
        <w:ind w:left="6" w:firstLine="856"/>
        <w:rPr>
          <w:rStyle w:val="FontStyle12"/>
        </w:rPr>
      </w:pPr>
      <w:r>
        <w:rPr>
          <w:rStyle w:val="FontStyle12"/>
        </w:rPr>
        <w:t>7.</w:t>
      </w:r>
      <w:r>
        <w:rPr>
          <w:rStyle w:val="FontStyle12"/>
        </w:rP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w:t>
      </w:r>
      <w:r>
        <w:rPr>
          <w:rStyle w:val="FontStyle12"/>
        </w:rPr>
        <w:lastRenderedPageBreak/>
        <w:t>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0D432A" w:rsidRDefault="005229E2">
      <w:pPr>
        <w:pStyle w:val="Style5"/>
        <w:keepNext/>
        <w:keepLines/>
        <w:widowControl/>
        <w:tabs>
          <w:tab w:val="left" w:pos="1133"/>
        </w:tabs>
        <w:spacing w:line="240" w:lineRule="auto"/>
        <w:ind w:left="5" w:firstLine="854"/>
        <w:rPr>
          <w:rStyle w:val="FontStyle12"/>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Fonts w:eastAsia="MS Mincho"/>
        </w:rPr>
        <w:t xml:space="preserve">обязан возместить </w:t>
      </w:r>
      <w:r>
        <w:rPr>
          <w:rStyle w:val="FontStyle12"/>
        </w:rPr>
        <w:t xml:space="preserve">Покупателю </w:t>
      </w:r>
      <w:r>
        <w:rPr>
          <w:rStyle w:val="FontStyle13"/>
          <w:rFonts w:eastAsia="MS Mincho"/>
        </w:rPr>
        <w:t>по его требованию убытки, причиненные недостоверностью таких заверений</w:t>
      </w:r>
      <w:r>
        <w:rPr>
          <w:rStyle w:val="FontStyle12"/>
        </w:rPr>
        <w:t>.</w:t>
      </w:r>
    </w:p>
    <w:p w:rsidR="000D432A" w:rsidRDefault="008C3657">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D432A">
        <w:trPr>
          <w:trHeight w:val="1940"/>
        </w:trPr>
        <w:tc>
          <w:tcPr>
            <w:tcW w:w="5520" w:type="dxa"/>
            <w:tcBorders>
              <w:top w:val="none" w:sz="4" w:space="0" w:color="000000"/>
              <w:left w:val="none" w:sz="4" w:space="0" w:color="000000"/>
              <w:bottom w:val="none" w:sz="4" w:space="0" w:color="000000"/>
              <w:right w:val="none" w:sz="4" w:space="0" w:color="000000"/>
            </w:tcBorders>
          </w:tcPr>
          <w:p w:rsidR="000D432A" w:rsidRDefault="008C3657">
            <w:pPr>
              <w:keepNext/>
              <w:keepLines/>
            </w:pPr>
          </w:p>
          <w:p w:rsidR="000D432A" w:rsidRDefault="005229E2">
            <w:pPr>
              <w:keepNext/>
              <w:keepLines/>
            </w:pPr>
            <w:r>
              <w:t>Покупатель:</w:t>
            </w:r>
          </w:p>
          <w:p w:rsidR="000D432A" w:rsidRDefault="008C3657">
            <w:pPr>
              <w:keepNext/>
              <w:keepLines/>
            </w:pPr>
          </w:p>
          <w:p w:rsidR="000D432A" w:rsidRDefault="005229E2">
            <w:pPr>
              <w:keepNext/>
              <w:keepLines/>
              <w:rPr>
                <w:vertAlign w:val="superscript"/>
              </w:rPr>
            </w:pPr>
            <w:r>
              <w:t>________    ______________</w:t>
            </w:r>
          </w:p>
          <w:p w:rsidR="000D432A" w:rsidRDefault="005229E2">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0D432A" w:rsidRDefault="008C3657">
            <w:pPr>
              <w:keepNext/>
              <w:keepLines/>
            </w:pPr>
          </w:p>
          <w:p w:rsidR="000D432A" w:rsidRDefault="005229E2">
            <w:pPr>
              <w:keepNext/>
              <w:keepLines/>
            </w:pPr>
            <w:r>
              <w:t>Поставщик:</w:t>
            </w:r>
          </w:p>
          <w:p w:rsidR="000D432A" w:rsidRDefault="008C3657">
            <w:pPr>
              <w:keepNext/>
              <w:keepLines/>
            </w:pPr>
          </w:p>
          <w:p w:rsidR="000D432A" w:rsidRDefault="005229E2">
            <w:pPr>
              <w:keepNext/>
              <w:keepLines/>
              <w:rPr>
                <w:vertAlign w:val="superscript"/>
              </w:rPr>
            </w:pPr>
            <w:r>
              <w:t>________    ______________</w:t>
            </w:r>
          </w:p>
          <w:p w:rsidR="000D432A" w:rsidRDefault="005229E2">
            <w:pPr>
              <w:keepNext/>
              <w:keepLines/>
            </w:pPr>
            <w:r>
              <w:rPr>
                <w:vertAlign w:val="superscript"/>
              </w:rPr>
              <w:t xml:space="preserve">(подпись)                        (Ф.И.О.)          </w:t>
            </w:r>
          </w:p>
        </w:tc>
      </w:tr>
    </w:tbl>
    <w:p w:rsidR="000D432A" w:rsidRDefault="008C3657"/>
    <w:p w:rsidR="00E075EE" w:rsidRDefault="00E075EE">
      <w:pPr>
        <w:pStyle w:val="1a"/>
        <w:ind w:firstLine="0"/>
        <w:jc w:val="right"/>
        <w:outlineLvl w:val="0"/>
        <w:rPr>
          <w:b/>
          <w:i/>
          <w:iCs/>
        </w:rPr>
      </w:pPr>
    </w:p>
    <w:sectPr w:rsidR="00E075E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E4" w:rsidRDefault="003C6EE4">
      <w:r>
        <w:separator/>
      </w:r>
    </w:p>
  </w:endnote>
  <w:endnote w:type="continuationSeparator" w:id="0">
    <w:p w:rsidR="003C6EE4" w:rsidRDefault="003C6EE4">
      <w:r>
        <w:continuationSeparator/>
      </w:r>
    </w:p>
  </w:endnote>
  <w:endnote w:type="continuationNotice" w:id="1">
    <w:p w:rsidR="003C6EE4" w:rsidRDefault="003C6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C6EE4" w:rsidRDefault="003C6EE4"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c"/>
      <w:jc w:val="center"/>
    </w:pPr>
  </w:p>
  <w:p w:rsidR="003C6EE4" w:rsidRDefault="003C6EE4"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E4" w:rsidRDefault="003C6EE4">
      <w:r>
        <w:separator/>
      </w:r>
    </w:p>
  </w:footnote>
  <w:footnote w:type="continuationSeparator" w:id="0">
    <w:p w:rsidR="003C6EE4" w:rsidRDefault="003C6EE4">
      <w:r>
        <w:continuationSeparator/>
      </w:r>
    </w:p>
  </w:footnote>
  <w:footnote w:type="continuationNotice" w:id="1">
    <w:p w:rsidR="003C6EE4" w:rsidRDefault="003C6EE4"/>
  </w:footnote>
  <w:footnote w:id="2">
    <w:p w:rsidR="00AF466A" w:rsidRDefault="005229E2">
      <w:pPr>
        <w:pStyle w:val="afd"/>
      </w:pPr>
      <w:r>
        <w:rPr>
          <w:rStyle w:val="af6"/>
          <w:rFonts w:eastAsia="MS Mincho"/>
        </w:rPr>
        <w:footnoteRef/>
      </w:r>
      <w:r>
        <w:t xml:space="preserve"> Указываются тип, модель козловых кранов  из числа перечисленных в пункте 4.6 Технического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a"/>
      <w:jc w:val="center"/>
    </w:pPr>
    <w:r>
      <w:fldChar w:fldCharType="begin"/>
    </w:r>
    <w:r>
      <w:instrText xml:space="preserve"> PAGE   \* MERGEFORMAT </w:instrText>
    </w:r>
    <w:r>
      <w:fldChar w:fldCharType="separate"/>
    </w:r>
    <w:r w:rsidR="008C3657">
      <w:rPr>
        <w:noProof/>
      </w:rPr>
      <w:t>30</w:t>
    </w:r>
    <w:r>
      <w:rPr>
        <w:noProof/>
      </w:rPr>
      <w:fldChar w:fldCharType="end"/>
    </w:r>
  </w:p>
  <w:p w:rsidR="003C6EE4" w:rsidRDefault="003C6EE4">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rsidP="00510148">
    <w:pPr>
      <w:pStyle w:val="afa"/>
      <w:jc w:val="center"/>
    </w:pPr>
    <w:r>
      <w:fldChar w:fldCharType="begin"/>
    </w:r>
    <w:r>
      <w:instrText xml:space="preserve"> PAGE   \* MERGEFORMAT </w:instrText>
    </w:r>
    <w:r>
      <w:fldChar w:fldCharType="separate"/>
    </w:r>
    <w:r w:rsidR="008C3657">
      <w:rPr>
        <w:noProof/>
      </w:rPr>
      <w:t>48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E4" w:rsidRDefault="003C6EE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5B10A3"/>
    <w:multiLevelType w:val="multilevel"/>
    <w:tmpl w:val="4C1669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E03D38"/>
    <w:multiLevelType w:val="multilevel"/>
    <w:tmpl w:val="DF1CDF06"/>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2A09EF"/>
    <w:multiLevelType w:val="multilevel"/>
    <w:tmpl w:val="971A48B6"/>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A9D5135"/>
    <w:multiLevelType w:val="hybridMultilevel"/>
    <w:tmpl w:val="62DE518A"/>
    <w:lvl w:ilvl="0" w:tplc="A14A4424">
      <w:start w:val="1"/>
      <w:numFmt w:val="decimal"/>
      <w:lvlText w:val="4.%1."/>
      <w:lvlJc w:val="left"/>
      <w:pPr>
        <w:ind w:left="1070" w:hanging="360"/>
      </w:pPr>
      <w:rPr>
        <w:rFonts w:ascii="Times New Roman" w:hAnsi="Times New Roman" w:cs="Times New Roman" w:hint="default"/>
      </w:rPr>
    </w:lvl>
    <w:lvl w:ilvl="1" w:tplc="9946849E">
      <w:start w:val="1"/>
      <w:numFmt w:val="lowerLetter"/>
      <w:lvlText w:val="%2."/>
      <w:lvlJc w:val="left"/>
      <w:pPr>
        <w:ind w:left="726" w:hanging="360"/>
      </w:pPr>
    </w:lvl>
    <w:lvl w:ilvl="2" w:tplc="27CAC736">
      <w:start w:val="1"/>
      <w:numFmt w:val="lowerRoman"/>
      <w:lvlText w:val="%3."/>
      <w:lvlJc w:val="right"/>
      <w:pPr>
        <w:ind w:left="1446" w:hanging="180"/>
      </w:pPr>
    </w:lvl>
    <w:lvl w:ilvl="3" w:tplc="1AF6AAF2">
      <w:start w:val="1"/>
      <w:numFmt w:val="decimal"/>
      <w:lvlText w:val="%4."/>
      <w:lvlJc w:val="left"/>
      <w:pPr>
        <w:ind w:left="2166" w:hanging="360"/>
      </w:pPr>
    </w:lvl>
    <w:lvl w:ilvl="4" w:tplc="A1CCB642">
      <w:start w:val="1"/>
      <w:numFmt w:val="lowerLetter"/>
      <w:lvlText w:val="%5."/>
      <w:lvlJc w:val="left"/>
      <w:pPr>
        <w:ind w:left="2886" w:hanging="360"/>
      </w:pPr>
    </w:lvl>
    <w:lvl w:ilvl="5" w:tplc="926E0342">
      <w:start w:val="1"/>
      <w:numFmt w:val="lowerRoman"/>
      <w:lvlText w:val="%6."/>
      <w:lvlJc w:val="right"/>
      <w:pPr>
        <w:ind w:left="3606" w:hanging="180"/>
      </w:pPr>
    </w:lvl>
    <w:lvl w:ilvl="6" w:tplc="7DD26EEE">
      <w:start w:val="1"/>
      <w:numFmt w:val="decimal"/>
      <w:lvlText w:val="%7."/>
      <w:lvlJc w:val="left"/>
      <w:pPr>
        <w:ind w:left="4326" w:hanging="360"/>
      </w:pPr>
    </w:lvl>
    <w:lvl w:ilvl="7" w:tplc="2862BD72">
      <w:start w:val="1"/>
      <w:numFmt w:val="lowerLetter"/>
      <w:lvlText w:val="%8."/>
      <w:lvlJc w:val="left"/>
      <w:pPr>
        <w:ind w:left="5046" w:hanging="360"/>
      </w:pPr>
    </w:lvl>
    <w:lvl w:ilvl="8" w:tplc="3EEEA634">
      <w:start w:val="1"/>
      <w:numFmt w:val="lowerRoman"/>
      <w:lvlText w:val="%9."/>
      <w:lvlJc w:val="right"/>
      <w:pPr>
        <w:ind w:left="5766"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1C12E2F"/>
    <w:multiLevelType w:val="hybridMultilevel"/>
    <w:tmpl w:val="E320E72E"/>
    <w:lvl w:ilvl="0" w:tplc="782EE618">
      <w:start w:val="1"/>
      <w:numFmt w:val="decimal"/>
      <w:lvlText w:val="%1."/>
      <w:lvlJc w:val="left"/>
      <w:pPr>
        <w:ind w:left="720" w:hanging="360"/>
      </w:pPr>
    </w:lvl>
    <w:lvl w:ilvl="1" w:tplc="EBD04410">
      <w:start w:val="1"/>
      <w:numFmt w:val="lowerLetter"/>
      <w:lvlText w:val="%2."/>
      <w:lvlJc w:val="left"/>
      <w:pPr>
        <w:ind w:left="1440" w:hanging="360"/>
      </w:pPr>
    </w:lvl>
    <w:lvl w:ilvl="2" w:tplc="A756417C">
      <w:start w:val="1"/>
      <w:numFmt w:val="lowerRoman"/>
      <w:lvlText w:val="%3."/>
      <w:lvlJc w:val="right"/>
      <w:pPr>
        <w:ind w:left="2160" w:hanging="360"/>
      </w:pPr>
    </w:lvl>
    <w:lvl w:ilvl="3" w:tplc="ADF66CEA">
      <w:start w:val="1"/>
      <w:numFmt w:val="decimal"/>
      <w:lvlText w:val="%4."/>
      <w:lvlJc w:val="left"/>
      <w:pPr>
        <w:ind w:left="3196" w:hanging="360"/>
      </w:pPr>
    </w:lvl>
    <w:lvl w:ilvl="4" w:tplc="CE3A19EC">
      <w:start w:val="1"/>
      <w:numFmt w:val="lowerLetter"/>
      <w:lvlText w:val="%5."/>
      <w:lvlJc w:val="left"/>
      <w:pPr>
        <w:ind w:left="3600" w:hanging="360"/>
      </w:pPr>
    </w:lvl>
    <w:lvl w:ilvl="5" w:tplc="D56E96E0">
      <w:start w:val="1"/>
      <w:numFmt w:val="lowerRoman"/>
      <w:lvlText w:val="%6."/>
      <w:lvlJc w:val="right"/>
      <w:pPr>
        <w:ind w:left="4320" w:hanging="360"/>
      </w:pPr>
    </w:lvl>
    <w:lvl w:ilvl="6" w:tplc="8BC6A71A">
      <w:start w:val="1"/>
      <w:numFmt w:val="decimal"/>
      <w:lvlText w:val="%7."/>
      <w:lvlJc w:val="left"/>
      <w:pPr>
        <w:ind w:left="5040" w:hanging="360"/>
      </w:pPr>
    </w:lvl>
    <w:lvl w:ilvl="7" w:tplc="3BF826FC">
      <w:start w:val="1"/>
      <w:numFmt w:val="lowerLetter"/>
      <w:lvlText w:val="%8."/>
      <w:lvlJc w:val="left"/>
      <w:pPr>
        <w:ind w:left="5760" w:hanging="360"/>
      </w:pPr>
    </w:lvl>
    <w:lvl w:ilvl="8" w:tplc="FBAE0302">
      <w:start w:val="1"/>
      <w:numFmt w:val="lowerRoman"/>
      <w:lvlText w:val="%9."/>
      <w:lvlJc w:val="right"/>
      <w:pPr>
        <w:ind w:left="6480" w:hanging="36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6677A14"/>
    <w:multiLevelType w:val="hybridMultilevel"/>
    <w:tmpl w:val="4490A82C"/>
    <w:lvl w:ilvl="0" w:tplc="3020C95C">
      <w:start w:val="1"/>
      <w:numFmt w:val="decimal"/>
      <w:lvlText w:val="%1."/>
      <w:lvlJc w:val="left"/>
      <w:pPr>
        <w:ind w:left="1211" w:hanging="360"/>
      </w:pPr>
      <w:rPr>
        <w:rFonts w:hint="default"/>
        <w:i w:val="0"/>
        <w:iCs/>
        <w:u w:val="none"/>
      </w:rPr>
    </w:lvl>
    <w:lvl w:ilvl="1" w:tplc="5E509AA4">
      <w:start w:val="1"/>
      <w:numFmt w:val="lowerLetter"/>
      <w:lvlText w:val="%2."/>
      <w:lvlJc w:val="left"/>
      <w:pPr>
        <w:ind w:left="1931" w:hanging="360"/>
      </w:pPr>
    </w:lvl>
    <w:lvl w:ilvl="2" w:tplc="ED988380">
      <w:start w:val="1"/>
      <w:numFmt w:val="lowerRoman"/>
      <w:lvlText w:val="%3."/>
      <w:lvlJc w:val="right"/>
      <w:pPr>
        <w:ind w:left="2651" w:hanging="180"/>
      </w:pPr>
    </w:lvl>
    <w:lvl w:ilvl="3" w:tplc="40789A4E">
      <w:start w:val="1"/>
      <w:numFmt w:val="decimal"/>
      <w:lvlText w:val="%4."/>
      <w:lvlJc w:val="left"/>
      <w:pPr>
        <w:ind w:left="3371" w:hanging="360"/>
      </w:pPr>
    </w:lvl>
    <w:lvl w:ilvl="4" w:tplc="15DAC600">
      <w:start w:val="1"/>
      <w:numFmt w:val="lowerLetter"/>
      <w:lvlText w:val="%5."/>
      <w:lvlJc w:val="left"/>
      <w:pPr>
        <w:ind w:left="4091" w:hanging="360"/>
      </w:pPr>
    </w:lvl>
    <w:lvl w:ilvl="5" w:tplc="9A4A6D4C">
      <w:start w:val="1"/>
      <w:numFmt w:val="lowerRoman"/>
      <w:lvlText w:val="%6."/>
      <w:lvlJc w:val="right"/>
      <w:pPr>
        <w:ind w:left="4811" w:hanging="180"/>
      </w:pPr>
    </w:lvl>
    <w:lvl w:ilvl="6" w:tplc="7CA678A8">
      <w:start w:val="1"/>
      <w:numFmt w:val="decimal"/>
      <w:lvlText w:val="%7."/>
      <w:lvlJc w:val="left"/>
      <w:pPr>
        <w:ind w:left="5531" w:hanging="360"/>
      </w:pPr>
    </w:lvl>
    <w:lvl w:ilvl="7" w:tplc="3C90D210">
      <w:start w:val="1"/>
      <w:numFmt w:val="lowerLetter"/>
      <w:lvlText w:val="%8."/>
      <w:lvlJc w:val="left"/>
      <w:pPr>
        <w:ind w:left="6251" w:hanging="360"/>
      </w:pPr>
    </w:lvl>
    <w:lvl w:ilvl="8" w:tplc="70C82302">
      <w:start w:val="1"/>
      <w:numFmt w:val="lowerRoman"/>
      <w:lvlText w:val="%9."/>
      <w:lvlJc w:val="right"/>
      <w:pPr>
        <w:ind w:left="6971"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4F13CD0"/>
    <w:multiLevelType w:val="hybridMultilevel"/>
    <w:tmpl w:val="94F29396"/>
    <w:lvl w:ilvl="0" w:tplc="5742D03A">
      <w:start w:val="1"/>
      <w:numFmt w:val="none"/>
      <w:suff w:val="nothing"/>
      <w:lvlText w:val=""/>
      <w:lvlJc w:val="left"/>
      <w:pPr>
        <w:tabs>
          <w:tab w:val="num" w:pos="432"/>
        </w:tabs>
        <w:ind w:left="432" w:hanging="432"/>
      </w:pPr>
    </w:lvl>
    <w:lvl w:ilvl="1" w:tplc="E9920574">
      <w:start w:val="1"/>
      <w:numFmt w:val="none"/>
      <w:suff w:val="nothing"/>
      <w:lvlText w:val=""/>
      <w:lvlJc w:val="left"/>
      <w:pPr>
        <w:tabs>
          <w:tab w:val="num" w:pos="576"/>
        </w:tabs>
        <w:ind w:left="576" w:hanging="576"/>
      </w:pPr>
    </w:lvl>
    <w:lvl w:ilvl="2" w:tplc="9670E4D6">
      <w:start w:val="1"/>
      <w:numFmt w:val="none"/>
      <w:suff w:val="nothing"/>
      <w:lvlText w:val=""/>
      <w:lvlJc w:val="left"/>
      <w:pPr>
        <w:tabs>
          <w:tab w:val="num" w:pos="720"/>
        </w:tabs>
        <w:ind w:left="720" w:hanging="720"/>
      </w:pPr>
    </w:lvl>
    <w:lvl w:ilvl="3" w:tplc="866C699A">
      <w:start w:val="1"/>
      <w:numFmt w:val="none"/>
      <w:suff w:val="nothing"/>
      <w:lvlText w:val=""/>
      <w:lvlJc w:val="left"/>
      <w:pPr>
        <w:tabs>
          <w:tab w:val="num" w:pos="864"/>
        </w:tabs>
        <w:ind w:left="864" w:hanging="864"/>
      </w:pPr>
    </w:lvl>
    <w:lvl w:ilvl="4" w:tplc="BD3AD646">
      <w:start w:val="1"/>
      <w:numFmt w:val="none"/>
      <w:suff w:val="nothing"/>
      <w:lvlText w:val=""/>
      <w:lvlJc w:val="left"/>
      <w:pPr>
        <w:tabs>
          <w:tab w:val="num" w:pos="1008"/>
        </w:tabs>
        <w:ind w:left="1008" w:hanging="1008"/>
      </w:pPr>
    </w:lvl>
    <w:lvl w:ilvl="5" w:tplc="C7E2D734">
      <w:start w:val="1"/>
      <w:numFmt w:val="none"/>
      <w:suff w:val="nothing"/>
      <w:lvlText w:val=""/>
      <w:lvlJc w:val="left"/>
      <w:pPr>
        <w:tabs>
          <w:tab w:val="num" w:pos="1152"/>
        </w:tabs>
        <w:ind w:left="1152" w:hanging="1152"/>
      </w:pPr>
    </w:lvl>
    <w:lvl w:ilvl="6" w:tplc="847C09E2">
      <w:start w:val="1"/>
      <w:numFmt w:val="none"/>
      <w:suff w:val="nothing"/>
      <w:lvlText w:val=""/>
      <w:lvlJc w:val="left"/>
      <w:pPr>
        <w:tabs>
          <w:tab w:val="num" w:pos="1296"/>
        </w:tabs>
        <w:ind w:left="1296" w:hanging="1296"/>
      </w:pPr>
    </w:lvl>
    <w:lvl w:ilvl="7" w:tplc="75941326">
      <w:start w:val="1"/>
      <w:numFmt w:val="none"/>
      <w:suff w:val="nothing"/>
      <w:lvlText w:val=""/>
      <w:lvlJc w:val="left"/>
      <w:pPr>
        <w:tabs>
          <w:tab w:val="num" w:pos="1440"/>
        </w:tabs>
        <w:ind w:left="1440" w:hanging="1440"/>
      </w:pPr>
    </w:lvl>
    <w:lvl w:ilvl="8" w:tplc="128CE4C2">
      <w:start w:val="1"/>
      <w:numFmt w:val="none"/>
      <w:suff w:val="nothing"/>
      <w:lvlText w:val=""/>
      <w:lvlJc w:val="left"/>
      <w:pPr>
        <w:tabs>
          <w:tab w:val="num" w:pos="1584"/>
        </w:tabs>
        <w:ind w:left="1584" w:hanging="1584"/>
      </w:pPr>
    </w:lvl>
  </w:abstractNum>
  <w:abstractNum w:abstractNumId="45">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AAE6962"/>
    <w:multiLevelType w:val="hybridMultilevel"/>
    <w:tmpl w:val="42DEB94C"/>
    <w:lvl w:ilvl="0" w:tplc="3728732A">
      <w:start w:val="1"/>
      <w:numFmt w:val="none"/>
      <w:suff w:val="nothing"/>
      <w:lvlText w:val=""/>
      <w:lvlJc w:val="left"/>
      <w:pPr>
        <w:tabs>
          <w:tab w:val="num" w:pos="432"/>
        </w:tabs>
        <w:ind w:left="432" w:hanging="432"/>
      </w:pPr>
    </w:lvl>
    <w:lvl w:ilvl="1" w:tplc="B2C822D0">
      <w:start w:val="1"/>
      <w:numFmt w:val="none"/>
      <w:suff w:val="nothing"/>
      <w:lvlText w:val=""/>
      <w:lvlJc w:val="left"/>
      <w:pPr>
        <w:tabs>
          <w:tab w:val="num" w:pos="576"/>
        </w:tabs>
        <w:ind w:left="576" w:hanging="576"/>
      </w:pPr>
    </w:lvl>
    <w:lvl w:ilvl="2" w:tplc="D3BA2526">
      <w:start w:val="1"/>
      <w:numFmt w:val="none"/>
      <w:suff w:val="nothing"/>
      <w:lvlText w:val=""/>
      <w:lvlJc w:val="left"/>
      <w:pPr>
        <w:tabs>
          <w:tab w:val="num" w:pos="720"/>
        </w:tabs>
        <w:ind w:left="720" w:hanging="720"/>
      </w:pPr>
    </w:lvl>
    <w:lvl w:ilvl="3" w:tplc="97F64B38">
      <w:start w:val="1"/>
      <w:numFmt w:val="none"/>
      <w:suff w:val="nothing"/>
      <w:lvlText w:val=""/>
      <w:lvlJc w:val="left"/>
      <w:pPr>
        <w:tabs>
          <w:tab w:val="num" w:pos="864"/>
        </w:tabs>
        <w:ind w:left="864" w:hanging="864"/>
      </w:pPr>
    </w:lvl>
    <w:lvl w:ilvl="4" w:tplc="F79A71D4">
      <w:start w:val="1"/>
      <w:numFmt w:val="none"/>
      <w:suff w:val="nothing"/>
      <w:lvlText w:val=""/>
      <w:lvlJc w:val="left"/>
      <w:pPr>
        <w:tabs>
          <w:tab w:val="num" w:pos="1008"/>
        </w:tabs>
        <w:ind w:left="1008" w:hanging="1008"/>
      </w:pPr>
    </w:lvl>
    <w:lvl w:ilvl="5" w:tplc="50E82E34">
      <w:start w:val="1"/>
      <w:numFmt w:val="none"/>
      <w:suff w:val="nothing"/>
      <w:lvlText w:val=""/>
      <w:lvlJc w:val="left"/>
      <w:pPr>
        <w:tabs>
          <w:tab w:val="num" w:pos="1152"/>
        </w:tabs>
        <w:ind w:left="1152" w:hanging="1152"/>
      </w:pPr>
    </w:lvl>
    <w:lvl w:ilvl="6" w:tplc="DA2C73C2">
      <w:start w:val="1"/>
      <w:numFmt w:val="none"/>
      <w:suff w:val="nothing"/>
      <w:lvlText w:val=""/>
      <w:lvlJc w:val="left"/>
      <w:pPr>
        <w:tabs>
          <w:tab w:val="num" w:pos="1296"/>
        </w:tabs>
        <w:ind w:left="1296" w:hanging="1296"/>
      </w:pPr>
    </w:lvl>
    <w:lvl w:ilvl="7" w:tplc="776E51FC">
      <w:start w:val="1"/>
      <w:numFmt w:val="none"/>
      <w:suff w:val="nothing"/>
      <w:lvlText w:val=""/>
      <w:lvlJc w:val="left"/>
      <w:pPr>
        <w:tabs>
          <w:tab w:val="num" w:pos="1440"/>
        </w:tabs>
        <w:ind w:left="1440" w:hanging="1440"/>
      </w:pPr>
    </w:lvl>
    <w:lvl w:ilvl="8" w:tplc="9B5699D4">
      <w:start w:val="1"/>
      <w:numFmt w:val="none"/>
      <w:suff w:val="nothing"/>
      <w:lvlText w:val=""/>
      <w:lvlJc w:val="left"/>
      <w:pPr>
        <w:tabs>
          <w:tab w:val="num" w:pos="1584"/>
        </w:tabs>
        <w:ind w:left="1584" w:hanging="1584"/>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3AD0B29"/>
    <w:multiLevelType w:val="hybridMultilevel"/>
    <w:tmpl w:val="C5D63426"/>
    <w:lvl w:ilvl="0" w:tplc="0E7E7D18">
      <w:start w:val="1"/>
      <w:numFmt w:val="bullet"/>
      <w:lvlText w:val="–"/>
      <w:lvlJc w:val="left"/>
      <w:pPr>
        <w:ind w:left="1418" w:hanging="360"/>
      </w:pPr>
      <w:rPr>
        <w:rFonts w:ascii="Arial" w:eastAsia="Arial" w:hAnsi="Arial" w:cs="Arial" w:hint="default"/>
      </w:rPr>
    </w:lvl>
    <w:lvl w:ilvl="1" w:tplc="7E9A4DA6">
      <w:start w:val="1"/>
      <w:numFmt w:val="bullet"/>
      <w:lvlText w:val="o"/>
      <w:lvlJc w:val="left"/>
      <w:pPr>
        <w:ind w:left="2138" w:hanging="360"/>
      </w:pPr>
      <w:rPr>
        <w:rFonts w:ascii="Courier New" w:eastAsia="Courier New" w:hAnsi="Courier New" w:cs="Courier New" w:hint="default"/>
      </w:rPr>
    </w:lvl>
    <w:lvl w:ilvl="2" w:tplc="6C30FDDE">
      <w:start w:val="1"/>
      <w:numFmt w:val="bullet"/>
      <w:lvlText w:val="§"/>
      <w:lvlJc w:val="left"/>
      <w:pPr>
        <w:ind w:left="2858" w:hanging="360"/>
      </w:pPr>
      <w:rPr>
        <w:rFonts w:ascii="Wingdings" w:eastAsia="Wingdings" w:hAnsi="Wingdings" w:cs="Wingdings" w:hint="default"/>
      </w:rPr>
    </w:lvl>
    <w:lvl w:ilvl="3" w:tplc="F64EA308">
      <w:start w:val="1"/>
      <w:numFmt w:val="bullet"/>
      <w:lvlText w:val="·"/>
      <w:lvlJc w:val="left"/>
      <w:pPr>
        <w:ind w:left="3578" w:hanging="360"/>
      </w:pPr>
      <w:rPr>
        <w:rFonts w:ascii="Symbol" w:eastAsia="Symbol" w:hAnsi="Symbol" w:cs="Symbol" w:hint="default"/>
      </w:rPr>
    </w:lvl>
    <w:lvl w:ilvl="4" w:tplc="16143B7C">
      <w:start w:val="1"/>
      <w:numFmt w:val="bullet"/>
      <w:lvlText w:val="o"/>
      <w:lvlJc w:val="left"/>
      <w:pPr>
        <w:ind w:left="4298" w:hanging="360"/>
      </w:pPr>
      <w:rPr>
        <w:rFonts w:ascii="Courier New" w:eastAsia="Courier New" w:hAnsi="Courier New" w:cs="Courier New" w:hint="default"/>
      </w:rPr>
    </w:lvl>
    <w:lvl w:ilvl="5" w:tplc="5DAACF86">
      <w:start w:val="1"/>
      <w:numFmt w:val="bullet"/>
      <w:lvlText w:val="§"/>
      <w:lvlJc w:val="left"/>
      <w:pPr>
        <w:ind w:left="5018" w:hanging="360"/>
      </w:pPr>
      <w:rPr>
        <w:rFonts w:ascii="Wingdings" w:eastAsia="Wingdings" w:hAnsi="Wingdings" w:cs="Wingdings" w:hint="default"/>
      </w:rPr>
    </w:lvl>
    <w:lvl w:ilvl="6" w:tplc="CD724934">
      <w:start w:val="1"/>
      <w:numFmt w:val="bullet"/>
      <w:lvlText w:val="·"/>
      <w:lvlJc w:val="left"/>
      <w:pPr>
        <w:ind w:left="5738" w:hanging="360"/>
      </w:pPr>
      <w:rPr>
        <w:rFonts w:ascii="Symbol" w:eastAsia="Symbol" w:hAnsi="Symbol" w:cs="Symbol" w:hint="default"/>
      </w:rPr>
    </w:lvl>
    <w:lvl w:ilvl="7" w:tplc="DE7E2C8A">
      <w:start w:val="1"/>
      <w:numFmt w:val="bullet"/>
      <w:lvlText w:val="o"/>
      <w:lvlJc w:val="left"/>
      <w:pPr>
        <w:ind w:left="6458" w:hanging="360"/>
      </w:pPr>
      <w:rPr>
        <w:rFonts w:ascii="Courier New" w:eastAsia="Courier New" w:hAnsi="Courier New" w:cs="Courier New" w:hint="default"/>
      </w:rPr>
    </w:lvl>
    <w:lvl w:ilvl="8" w:tplc="F7201C90">
      <w:start w:val="1"/>
      <w:numFmt w:val="bullet"/>
      <w:lvlText w:val="§"/>
      <w:lvlJc w:val="left"/>
      <w:pPr>
        <w:ind w:left="7178" w:hanging="360"/>
      </w:pPr>
      <w:rPr>
        <w:rFonts w:ascii="Wingdings" w:eastAsia="Wingdings" w:hAnsi="Wingdings" w:cs="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51"/>
  </w:num>
  <w:num w:numId="10">
    <w:abstractNumId w:val="33"/>
  </w:num>
  <w:num w:numId="11">
    <w:abstractNumId w:val="34"/>
  </w:num>
  <w:num w:numId="12">
    <w:abstractNumId w:val="30"/>
  </w:num>
  <w:num w:numId="13">
    <w:abstractNumId w:val="32"/>
  </w:num>
  <w:num w:numId="14">
    <w:abstractNumId w:val="49"/>
  </w:num>
  <w:num w:numId="15">
    <w:abstractNumId w:val="27"/>
  </w:num>
  <w:num w:numId="16">
    <w:abstractNumId w:val="45"/>
  </w:num>
  <w:num w:numId="17">
    <w:abstractNumId w:val="41"/>
  </w:num>
  <w:num w:numId="18">
    <w:abstractNumId w:val="42"/>
  </w:num>
  <w:num w:numId="19">
    <w:abstractNumId w:val="25"/>
  </w:num>
  <w:num w:numId="20">
    <w:abstractNumId w:val="29"/>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1"/>
  </w:num>
  <w:num w:numId="26">
    <w:abstractNumId w:val="44"/>
  </w:num>
  <w:num w:numId="27">
    <w:abstractNumId w:val="39"/>
  </w:num>
  <w:num w:numId="28">
    <w:abstractNumId w:val="46"/>
  </w:num>
  <w:num w:numId="29">
    <w:abstractNumId w:val="22"/>
  </w:num>
  <w:num w:numId="30">
    <w:abstractNumId w:val="24"/>
  </w:num>
  <w:num w:numId="31">
    <w:abstractNumId w:val="26"/>
  </w:num>
  <w:num w:numId="32">
    <w:abstractNumId w:val="37"/>
  </w:num>
  <w:num w:numId="33">
    <w:abstractNumId w:val="5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9E2"/>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65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075EE"/>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mailto:ural@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tdzip1@bk.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line@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E1618-C8ED-4F3D-8FE3-1373B5A562CA}">
  <ds:schemaRefs>
    <ds:schemaRef ds:uri="http://schemas.openxmlformats.org/officeDocument/2006/bibliography"/>
  </ds:schemaRefs>
</ds:datastoreItem>
</file>

<file path=customXml/itemProps4.xml><?xml version="1.0" encoding="utf-8"?>
<ds:datastoreItem xmlns:ds="http://schemas.openxmlformats.org/officeDocument/2006/customXml" ds:itemID="{397E5540-EDEA-428C-8E51-CDE996B71849}">
  <ds:schemaRefs>
    <ds:schemaRef ds:uri="http://schemas.openxmlformats.org/officeDocument/2006/bibliography"/>
  </ds:schemaRefs>
</ds:datastoreItem>
</file>

<file path=customXml/itemProps5.xml><?xml version="1.0" encoding="utf-8"?>
<ds:datastoreItem xmlns:ds="http://schemas.openxmlformats.org/officeDocument/2006/customXml" ds:itemID="{E1BB23A9-3BAC-48A4-BEE7-4A83C1D67EE2}">
  <ds:schemaRefs>
    <ds:schemaRef ds:uri="http://schemas.openxmlformats.org/officeDocument/2006/bibliography"/>
  </ds:schemaRefs>
</ds:datastoreItem>
</file>

<file path=customXml/itemProps6.xml><?xml version="1.0" encoding="utf-8"?>
<ds:datastoreItem xmlns:ds="http://schemas.openxmlformats.org/officeDocument/2006/customXml" ds:itemID="{68530431-AF52-438B-9327-CEE83752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22021</Words>
  <Characters>125520</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147247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2025-04-30T05:31:00Z</dcterms:created>
  <dcterms:modified xsi:type="dcterms:W3CDTF">2025-04-30T05:31:00Z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