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FB04AC" w14:textId="77777777" w:rsidR="007D6548" w:rsidRPr="006D2B87" w:rsidRDefault="007D6548" w:rsidP="00A4055F">
      <w:pPr>
        <w:tabs>
          <w:tab w:val="left" w:pos="4962"/>
        </w:tabs>
        <w:ind w:left="4820"/>
        <w:rPr>
          <w:b/>
          <w:bCs/>
          <w:sz w:val="28"/>
          <w:szCs w:val="28"/>
        </w:rPr>
      </w:pPr>
      <w:r>
        <w:rPr>
          <w:b/>
          <w:bCs/>
          <w:sz w:val="28"/>
          <w:szCs w:val="28"/>
        </w:rPr>
        <w:t>УТВЕРЖДЕНО:</w:t>
      </w:r>
    </w:p>
    <w:p w14:paraId="39EF3033" w14:textId="77777777" w:rsidR="007D6548" w:rsidRPr="006D2B87" w:rsidRDefault="007D6548" w:rsidP="00A4055F">
      <w:pPr>
        <w:tabs>
          <w:tab w:val="left" w:pos="4962"/>
        </w:tabs>
        <w:ind w:left="4820"/>
        <w:rPr>
          <w:rFonts w:eastAsia="Arial Unicode MS"/>
          <w:b/>
          <w:bCs/>
          <w:sz w:val="28"/>
          <w:szCs w:val="28"/>
        </w:rPr>
      </w:pPr>
    </w:p>
    <w:p w14:paraId="2818D5CB" w14:textId="77777777" w:rsidR="00C55578" w:rsidRDefault="00C55578" w:rsidP="00C55578">
      <w:pPr>
        <w:tabs>
          <w:tab w:val="left" w:pos="4962"/>
        </w:tabs>
        <w:ind w:left="4820"/>
        <w:rPr>
          <w:b/>
          <w:bCs/>
          <w:sz w:val="28"/>
          <w:szCs w:val="28"/>
        </w:rPr>
      </w:pPr>
      <w:r>
        <w:rPr>
          <w:b/>
          <w:bCs/>
          <w:sz w:val="28"/>
          <w:szCs w:val="28"/>
        </w:rPr>
        <w:t>Председатель Конкурсной комиссии филиала ПАО «ТрансКонтейнер» на Восточно-Сибирской железной дороге</w:t>
      </w:r>
    </w:p>
    <w:p w14:paraId="4A6F0D7E" w14:textId="77777777" w:rsidR="00661F2D" w:rsidRPr="00661F2D" w:rsidRDefault="00661F2D" w:rsidP="00661F2D">
      <w:pPr>
        <w:tabs>
          <w:tab w:val="left" w:pos="4962"/>
        </w:tabs>
        <w:ind w:left="4820"/>
        <w:rPr>
          <w:b/>
          <w:bCs/>
          <w:sz w:val="28"/>
          <w:szCs w:val="28"/>
        </w:rPr>
      </w:pPr>
    </w:p>
    <w:p w14:paraId="088AA881" w14:textId="49220B1A" w:rsidR="00661F2D" w:rsidRPr="00661F2D" w:rsidRDefault="00661F2D" w:rsidP="00661F2D">
      <w:pPr>
        <w:tabs>
          <w:tab w:val="left" w:pos="4962"/>
        </w:tabs>
        <w:ind w:left="4820"/>
        <w:rPr>
          <w:b/>
          <w:bCs/>
          <w:sz w:val="28"/>
          <w:szCs w:val="28"/>
        </w:rPr>
      </w:pPr>
      <w:r w:rsidRPr="00661F2D">
        <w:rPr>
          <w:b/>
          <w:bCs/>
          <w:sz w:val="28"/>
          <w:szCs w:val="28"/>
        </w:rPr>
        <w:t>«23» декабря 2025 года</w:t>
      </w:r>
    </w:p>
    <w:p w14:paraId="6BBE8F41" w14:textId="77777777" w:rsidR="00661F2D" w:rsidRDefault="00661F2D" w:rsidP="00C55578">
      <w:pPr>
        <w:tabs>
          <w:tab w:val="left" w:pos="4962"/>
        </w:tabs>
        <w:ind w:left="4820"/>
        <w:rPr>
          <w:b/>
          <w:bCs/>
          <w:sz w:val="28"/>
          <w:szCs w:val="28"/>
        </w:rPr>
      </w:pPr>
    </w:p>
    <w:p w14:paraId="5BCE883D" w14:textId="77777777" w:rsidR="006F6D36" w:rsidRPr="006D2B87" w:rsidRDefault="006F6D36" w:rsidP="006F6D36">
      <w:pPr>
        <w:tabs>
          <w:tab w:val="left" w:pos="4962"/>
        </w:tabs>
        <w:ind w:left="4820"/>
        <w:rPr>
          <w:b/>
          <w:bCs/>
          <w:sz w:val="28"/>
          <w:szCs w:val="28"/>
        </w:rPr>
      </w:pPr>
    </w:p>
    <w:p w14:paraId="1D4D6E8B" w14:textId="77777777" w:rsidR="007D6548" w:rsidRDefault="007D6548">
      <w:pPr>
        <w:ind w:firstLine="709"/>
        <w:rPr>
          <w:b/>
          <w:bCs/>
          <w:spacing w:val="20"/>
          <w:sz w:val="28"/>
          <w:szCs w:val="28"/>
        </w:rPr>
      </w:pPr>
    </w:p>
    <w:p w14:paraId="3E9690EE" w14:textId="77777777" w:rsidR="007D6548" w:rsidRDefault="007D6548">
      <w:pPr>
        <w:spacing w:after="120"/>
        <w:jc w:val="center"/>
        <w:rPr>
          <w:b/>
          <w:bCs/>
          <w:sz w:val="40"/>
          <w:szCs w:val="40"/>
        </w:rPr>
      </w:pPr>
    </w:p>
    <w:p w14:paraId="3142CA69" w14:textId="77777777" w:rsidR="007D6548" w:rsidRDefault="007D6548">
      <w:pPr>
        <w:spacing w:after="120"/>
        <w:jc w:val="center"/>
        <w:rPr>
          <w:b/>
          <w:bCs/>
          <w:sz w:val="40"/>
          <w:szCs w:val="40"/>
        </w:rPr>
      </w:pPr>
      <w:r>
        <w:rPr>
          <w:b/>
          <w:bCs/>
          <w:sz w:val="40"/>
          <w:szCs w:val="40"/>
        </w:rPr>
        <w:t>ДОКУМЕНТАЦИЯ О ЗАКУПКЕ</w:t>
      </w:r>
    </w:p>
    <w:p w14:paraId="6A5BF0B7" w14:textId="77777777" w:rsidR="000A2D97" w:rsidRDefault="000A2D97">
      <w:pPr>
        <w:spacing w:after="120"/>
        <w:ind w:firstLine="709"/>
        <w:jc w:val="center"/>
        <w:rPr>
          <w:b/>
          <w:bCs/>
          <w:sz w:val="20"/>
          <w:szCs w:val="20"/>
        </w:rPr>
      </w:pPr>
    </w:p>
    <w:p w14:paraId="642E7CC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6752E56" w14:textId="77777777" w:rsidR="007D6548" w:rsidRPr="00556E89" w:rsidRDefault="007D6548">
      <w:pPr>
        <w:spacing w:after="120"/>
        <w:ind w:firstLine="709"/>
        <w:jc w:val="center"/>
        <w:rPr>
          <w:bCs/>
          <w:sz w:val="20"/>
          <w:szCs w:val="20"/>
        </w:rPr>
      </w:pPr>
    </w:p>
    <w:p w14:paraId="387F8FD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5567CB2" w14:textId="1414DDDB" w:rsidR="00F07A1F" w:rsidRPr="007F4940" w:rsidRDefault="00AC4A9D" w:rsidP="00F07A1F">
      <w:pPr>
        <w:pStyle w:val="1a"/>
        <w:numPr>
          <w:ilvl w:val="2"/>
          <w:numId w:val="1"/>
        </w:numPr>
        <w:ind w:left="0" w:firstLine="709"/>
        <w:rPr>
          <w:b/>
        </w:rPr>
      </w:pPr>
      <w:r w:rsidRPr="00F07A1F">
        <w:rPr>
          <w:b/>
          <w:szCs w:val="28"/>
        </w:rPr>
        <w:t>Публичное акционерное общество «ТрансКонтейнер» (ПАО «ТрансКонтейнер»)</w:t>
      </w:r>
      <w:r w:rsidRPr="00F07A1F">
        <w:rPr>
          <w:szCs w:val="28"/>
        </w:rPr>
        <w:t xml:space="preserve"> в лице филиала ПАО «ТрансКонтейнер» на</w:t>
      </w:r>
      <w:r w:rsidR="001B52B3" w:rsidRPr="005B7F69">
        <w:rPr>
          <w:szCs w:val="28"/>
        </w:rPr>
        <w:t xml:space="preserve"> </w:t>
      </w:r>
      <w:r w:rsidRPr="00F07A1F">
        <w:rPr>
          <w:szCs w:val="28"/>
        </w:rPr>
        <w:t xml:space="preserve"> </w:t>
      </w:r>
      <w:r w:rsidR="001B52B3" w:rsidRPr="00F07A1F">
        <w:rPr>
          <w:szCs w:val="28"/>
        </w:rPr>
        <w:t>Восточно-Сибирской железной дороге</w:t>
      </w:r>
      <w:r w:rsidRPr="00F07A1F">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sidRPr="00F07A1F">
        <w:rPr>
          <w:snapToGrid w:val="0"/>
        </w:rPr>
        <w:t>06 июня 2025 г.</w:t>
      </w:r>
      <w:r w:rsidRPr="00F07A1F">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F07A1F">
        <w:rPr>
          <w:szCs w:val="28"/>
        </w:rPr>
        <w:t xml:space="preserve"> </w:t>
      </w:r>
      <w:r w:rsidRPr="00F07A1F">
        <w:rPr>
          <w:rFonts w:eastAsia="Times New Roman"/>
          <w:szCs w:val="28"/>
        </w:rPr>
        <w:t xml:space="preserve"> </w:t>
      </w:r>
      <w:r w:rsidRPr="00F07A1F">
        <w:rPr>
          <w:szCs w:val="28"/>
        </w:rPr>
        <w:t>закупку способом</w:t>
      </w:r>
      <w:r>
        <w:t xml:space="preserve"> размещения оферты </w:t>
      </w:r>
      <w:r w:rsidR="00F07A1F" w:rsidRPr="007F4940">
        <w:rPr>
          <w:b/>
        </w:rPr>
        <w:t xml:space="preserve">№ РО-НКПВСЖД-25-0004 по предмету закупки </w:t>
      </w:r>
      <w:r w:rsidR="005D6A2B">
        <w:rPr>
          <w:b/>
        </w:rPr>
        <w:t>«</w:t>
      </w:r>
      <w:r w:rsidR="00F07A1F" w:rsidRPr="007F4940">
        <w:rPr>
          <w:b/>
        </w:rPr>
        <w:t xml:space="preserve">Выполнение работ по разделке вагонов филиала ПАО </w:t>
      </w:r>
      <w:r w:rsidR="005D6A2B">
        <w:rPr>
          <w:b/>
        </w:rPr>
        <w:t>«</w:t>
      </w:r>
      <w:r w:rsidR="00F07A1F" w:rsidRPr="007F4940">
        <w:rPr>
          <w:b/>
        </w:rPr>
        <w:t>ТрансКонтейнер</w:t>
      </w:r>
      <w:r w:rsidR="005D6A2B">
        <w:rPr>
          <w:b/>
        </w:rPr>
        <w:t>»</w:t>
      </w:r>
      <w:r w:rsidR="00F07A1F" w:rsidRPr="007F4940">
        <w:rPr>
          <w:b/>
        </w:rPr>
        <w:t xml:space="preserve"> на Восточно-Сибирской железной дороге</w:t>
      </w:r>
      <w:r w:rsidR="005D6A2B">
        <w:rPr>
          <w:b/>
        </w:rPr>
        <w:t>»</w:t>
      </w:r>
      <w:bookmarkStart w:id="15" w:name="_GoBack"/>
      <w:bookmarkEnd w:id="15"/>
      <w:r w:rsidR="00F07A1F" w:rsidRPr="007F4940">
        <w:rPr>
          <w:b/>
        </w:rPr>
        <w:t xml:space="preserve"> (далее – Размещение оферты).</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9263F60" w14:textId="77777777" w:rsidR="007D6548" w:rsidRPr="00101F7F" w:rsidRDefault="006D36D8" w:rsidP="00F07A1F">
      <w:pPr>
        <w:pStyle w:val="1a"/>
        <w:numPr>
          <w:ilvl w:val="2"/>
          <w:numId w:val="1"/>
        </w:numPr>
        <w:ind w:left="0" w:firstLine="709"/>
      </w:pPr>
      <w:r w:rsidRPr="00F07A1F">
        <w:rPr>
          <w:szCs w:val="28"/>
        </w:rPr>
        <w:t xml:space="preserve">Процедура Размещения оферты </w:t>
      </w:r>
      <w:r w:rsidRPr="00F07A1F">
        <w:rPr>
          <w:b/>
          <w:szCs w:val="28"/>
        </w:rPr>
        <w:t>не является</w:t>
      </w:r>
      <w:r w:rsidRPr="00F07A1F">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5A30DF" w14:textId="77777777" w:rsidR="005B49E8" w:rsidRDefault="006D36D8" w:rsidP="00CA6056">
      <w:pPr>
        <w:pStyle w:val="1a"/>
        <w:ind w:firstLine="851"/>
        <w:rPr>
          <w:szCs w:val="28"/>
        </w:rPr>
      </w:pPr>
      <w:r>
        <w:rPr>
          <w:szCs w:val="28"/>
        </w:rPr>
        <w:t xml:space="preserve">1.1.2. 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w:t>
      </w:r>
      <w:r>
        <w:rPr>
          <w:szCs w:val="28"/>
        </w:rPr>
        <w:lastRenderedPageBreak/>
        <w:t>настоящей документации о закупке требованиям, которым будет принято предложение в пределах срока, установленного для акцепта оферты.</w:t>
      </w:r>
    </w:p>
    <w:p w14:paraId="5E11C389" w14:textId="77777777" w:rsidR="004E3AC2" w:rsidRDefault="00E6474D" w:rsidP="00E6474D">
      <w:pPr>
        <w:pStyle w:val="1a"/>
        <w:ind w:firstLine="709"/>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6A874784" w14:textId="77777777" w:rsidR="00FD4252" w:rsidRDefault="00E6474D" w:rsidP="00E76363">
      <w:pPr>
        <w:pStyle w:val="1a"/>
        <w:numPr>
          <w:ilvl w:val="2"/>
          <w:numId w:val="1"/>
        </w:numPr>
        <w:ind w:left="0" w:firstLine="709"/>
        <w:rPr>
          <w:szCs w:val="28"/>
        </w:rPr>
      </w:pPr>
      <w:r>
        <w:rPr>
          <w:szCs w:val="28"/>
        </w:rPr>
        <w:t xml:space="preserve">Информация об организаторе Размещения оферты указана в пункте 2 Информационной карты. </w:t>
      </w:r>
    </w:p>
    <w:p w14:paraId="62CF909B" w14:textId="77777777" w:rsidR="0019760E" w:rsidRPr="00D32FFA" w:rsidRDefault="0019760E" w:rsidP="00E76363">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14:paraId="4FEB7B99"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7F18F00"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907B47D" w14:textId="77777777"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7A3EFCF"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5733AE37"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(включая самозанятых).</w:t>
      </w:r>
    </w:p>
    <w:p w14:paraId="74AF61E6"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074BA04E" w14:textId="77777777" w:rsidR="00FC2F34" w:rsidRDefault="00FC2F34" w:rsidP="00E76363">
      <w:pPr>
        <w:pStyle w:val="1a"/>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14:paraId="7B518B9A"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026586CA"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0BF09FF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935A37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9CE04AA"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1.1.20, 1.1.21, 1.1.22, 2.3.2 настоящей документации о закупке.</w:t>
      </w:r>
    </w:p>
    <w:p w14:paraId="3F95A791"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B4A318A" w14:textId="77777777"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185B64C9"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05362AFF"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0A1C200D"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74065B07" w14:textId="77777777" w:rsidR="00D2783A" w:rsidRDefault="002C3B66" w:rsidP="00E76363">
      <w:pPr>
        <w:pStyle w:val="1a"/>
        <w:numPr>
          <w:ilvl w:val="2"/>
          <w:numId w:val="1"/>
        </w:numPr>
        <w:ind w:left="0" w:firstLine="709"/>
      </w:pPr>
      <w:r>
        <w:t>Конкурсная комиссия вправе отказаться от проведения Размещения оферты по одному и более предмету (лоту) в любой момент до заключения договора.</w:t>
      </w:r>
    </w:p>
    <w:p w14:paraId="32DF003F" w14:textId="77777777" w:rsidR="007378E3" w:rsidRDefault="002B65A4" w:rsidP="00E76363">
      <w:pPr>
        <w:pStyle w:val="1a"/>
        <w:widowControl w:val="0"/>
        <w:ind w:firstLine="709"/>
      </w:pPr>
      <w:r>
        <w:lastRenderedPageBreak/>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0194F86"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60C8AF7" w14:textId="77777777" w:rsidR="00494C14" w:rsidRDefault="00494C14" w:rsidP="002638CC">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14:paraId="3A3C03E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B6F0E36"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E80FE2A"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5A37537"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AD47E4C"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4FDEFBF" w14:textId="77777777" w:rsidR="007378E3" w:rsidRDefault="007378E3" w:rsidP="00E76363">
      <w:pPr>
        <w:pStyle w:val="1a"/>
        <w:numPr>
          <w:ilvl w:val="2"/>
          <w:numId w:val="1"/>
        </w:numPr>
        <w:ind w:left="0" w:firstLine="709"/>
      </w:pPr>
      <w:r>
        <w:lastRenderedPageBreak/>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1CE3267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51475FEC"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A37BF85"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07BB228B" w14:textId="77777777" w:rsidR="00215E05" w:rsidRDefault="00215E05" w:rsidP="00215E05">
      <w:pPr>
        <w:pStyle w:val="1a"/>
        <w:ind w:left="709" w:firstLine="0"/>
      </w:pPr>
    </w:p>
    <w:p w14:paraId="3128DE14"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7DC65DC"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2D3C4C11"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14:paraId="7D3EE2E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943ACB"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1A06D7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0294417B"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0CA0B799" w14:textId="77777777" w:rsidR="00147510" w:rsidRPr="00147510" w:rsidRDefault="00147510" w:rsidP="00147510">
      <w:pPr>
        <w:ind w:left="709"/>
        <w:jc w:val="both"/>
        <w:rPr>
          <w:sz w:val="28"/>
          <w:szCs w:val="28"/>
        </w:rPr>
      </w:pPr>
    </w:p>
    <w:p w14:paraId="0CB0122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9B44743" w14:textId="77777777" w:rsidR="00A83569" w:rsidRDefault="00A83569" w:rsidP="00AC4A9D">
      <w:pPr>
        <w:pStyle w:val="afa"/>
        <w:numPr>
          <w:ilvl w:val="0"/>
          <w:numId w:val="20"/>
        </w:numPr>
        <w:ind w:left="0" w:firstLine="709"/>
        <w:rPr>
          <w:sz w:val="28"/>
          <w:szCs w:val="28"/>
        </w:rPr>
      </w:pPr>
      <w:r>
        <w:rPr>
          <w:sz w:val="28"/>
          <w:szCs w:val="28"/>
        </w:rPr>
        <w:t>В любое время до момента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741EBCD3" w14:textId="77777777" w:rsidR="00A83569" w:rsidRDefault="00A83569" w:rsidP="00AC4A9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A3ECDDB" w14:textId="77777777" w:rsidR="00A83569" w:rsidRDefault="00A83569" w:rsidP="00AC4A9D">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рабочих дней.</w:t>
      </w:r>
    </w:p>
    <w:p w14:paraId="366C3748" w14:textId="77777777" w:rsidR="00AE111A" w:rsidRPr="00AE111A" w:rsidRDefault="00AE111A" w:rsidP="00AC4A9D">
      <w:pPr>
        <w:pStyle w:val="afa"/>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0918E22" w14:textId="77777777" w:rsidR="00A83569" w:rsidRDefault="00A83569" w:rsidP="00AC4A9D">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1B06AB69" w14:textId="77777777" w:rsidR="00670AF4" w:rsidRDefault="00670AF4" w:rsidP="00F3355C">
      <w:pPr>
        <w:pStyle w:val="afa"/>
        <w:rPr>
          <w:sz w:val="28"/>
          <w:szCs w:val="28"/>
        </w:rPr>
      </w:pPr>
    </w:p>
    <w:p w14:paraId="69EA94C3"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759F0D4" w14:textId="77777777" w:rsidR="00532774" w:rsidRDefault="00532774" w:rsidP="00AC4A9D">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078D5C1" w14:textId="77777777" w:rsidR="00532774" w:rsidRDefault="00532774" w:rsidP="00AC4A9D">
      <w:pPr>
        <w:pStyle w:val="afa"/>
        <w:numPr>
          <w:ilvl w:val="0"/>
          <w:numId w:val="23"/>
        </w:numPr>
        <w:ind w:left="0" w:firstLine="709"/>
        <w:rPr>
          <w:sz w:val="28"/>
          <w:szCs w:val="28"/>
        </w:rPr>
      </w:pPr>
      <w:r>
        <w:rPr>
          <w:sz w:val="28"/>
          <w:szCs w:val="28"/>
        </w:rPr>
        <w:lastRenderedPageBreak/>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6ACED55" w14:textId="77777777" w:rsidR="00532774" w:rsidRDefault="00532774" w:rsidP="00AC4A9D">
      <w:pPr>
        <w:pStyle w:val="afa"/>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319B3C4" w14:textId="77777777" w:rsidR="00532774" w:rsidRDefault="00532774" w:rsidP="00AC4A9D">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C123BFF" w14:textId="77777777" w:rsidR="00532774" w:rsidRDefault="00532774" w:rsidP="00AC4A9D">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2947EA7" w14:textId="77777777" w:rsidR="00532774" w:rsidRDefault="00532774" w:rsidP="00532774">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25CB9E6B" w14:textId="77777777"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14:paraId="0F8928DE" w14:textId="77777777"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BF196C1" w14:textId="77777777" w:rsidR="00532774" w:rsidRDefault="00532774" w:rsidP="00AC4A9D">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E31363E" w14:textId="77777777" w:rsidR="00532774" w:rsidRDefault="00532774" w:rsidP="00AC4A9D">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0FAB0FA" w14:textId="77777777" w:rsidR="00B17297" w:rsidRDefault="00B17297" w:rsidP="00AC4A9D">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line@trcont.ru</w:t>
        </w:r>
      </w:hyperlink>
      <w:r>
        <w:rPr>
          <w:sz w:val="28"/>
          <w:szCs w:val="28"/>
        </w:rPr>
        <w:t>.</w:t>
      </w:r>
    </w:p>
    <w:p w14:paraId="0C645977" w14:textId="77777777" w:rsidR="00510148" w:rsidRPr="00D32FFA" w:rsidRDefault="00510148">
      <w:pPr>
        <w:pStyle w:val="1a"/>
        <w:ind w:left="709" w:firstLine="0"/>
        <w:rPr>
          <w:szCs w:val="24"/>
        </w:rPr>
      </w:pPr>
    </w:p>
    <w:p w14:paraId="00C8DA4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14:paraId="346A0060" w14:textId="77777777" w:rsidR="00997B7D" w:rsidRPr="00D20AD0" w:rsidRDefault="00737675" w:rsidP="00AC4A9D">
      <w:pPr>
        <w:pStyle w:val="1a"/>
        <w:numPr>
          <w:ilvl w:val="1"/>
          <w:numId w:val="12"/>
        </w:numPr>
        <w:ind w:left="0" w:firstLine="709"/>
        <w:outlineLvl w:val="1"/>
        <w:rPr>
          <w:b/>
          <w:szCs w:val="28"/>
        </w:rPr>
      </w:pPr>
      <w:r>
        <w:rPr>
          <w:b/>
          <w:szCs w:val="28"/>
        </w:rPr>
        <w:t>Обязательные требования</w:t>
      </w:r>
    </w:p>
    <w:p w14:paraId="619D3A04" w14:textId="77777777" w:rsidR="00EA674E" w:rsidRPr="00D32FFA" w:rsidRDefault="00AE111A" w:rsidP="00EA674E">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67C79A4F"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w:t>
      </w:r>
      <w:r>
        <w:rPr>
          <w:sz w:val="28"/>
          <w:szCs w:val="28"/>
        </w:rPr>
        <w:lastRenderedPageBreak/>
        <w:t>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6F77AB9A" w14:textId="77777777" w:rsidR="0020249B" w:rsidRPr="0020249B" w:rsidRDefault="0020249B" w:rsidP="0020249B">
      <w:pPr>
        <w:ind w:firstLine="709"/>
        <w:jc w:val="both"/>
        <w:rPr>
          <w:sz w:val="28"/>
          <w:szCs w:val="28"/>
        </w:rPr>
      </w:pPr>
      <w:r>
        <w:rPr>
          <w:sz w:val="28"/>
          <w:szCs w:val="28"/>
        </w:rPr>
        <w:t>б) отсутствие за последние три года просроченной задолженности перед ПАО «ТрансКонтейнер», фактов систематического нарушения условий по договорам перед ПАО «ТрансКонтейнер» и причинения вреда имуществу ПАО</w:t>
      </w:r>
      <w:r>
        <w:rPr>
          <w:sz w:val="28"/>
          <w:szCs w:val="28"/>
          <w:lang w:val="en-US"/>
        </w:rPr>
        <w:t> </w:t>
      </w:r>
      <w:r>
        <w:rPr>
          <w:sz w:val="28"/>
          <w:szCs w:val="28"/>
        </w:rPr>
        <w:t>«ТрансКонтейнер».</w:t>
      </w:r>
    </w:p>
    <w:p w14:paraId="5CFF2A28" w14:textId="77777777" w:rsidR="007D6548" w:rsidRPr="00D32FFA" w:rsidRDefault="0020249B" w:rsidP="00045327">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44011A12" w14:textId="77777777" w:rsidR="00BA1508" w:rsidRDefault="0020249B" w:rsidP="00045327">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795200B3" w14:textId="77777777" w:rsidR="0020249B" w:rsidRDefault="0020249B" w:rsidP="00045327">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9F1BCE6" w14:textId="77777777" w:rsidR="007D6548" w:rsidRDefault="00F92ACE" w:rsidP="00045327">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существенных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9E8B6B9" w14:textId="77777777" w:rsidR="005E092C" w:rsidRDefault="00F92ACE" w:rsidP="00045327">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FB691A6" w14:textId="77777777" w:rsidR="00AF034B" w:rsidRDefault="007D7600" w:rsidP="00AF034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w:t>
      </w:r>
      <w:r>
        <w:rPr>
          <w:sz w:val="28"/>
          <w:szCs w:val="28"/>
        </w:rPr>
        <w:lastRenderedPageBreak/>
        <w:t xml:space="preserve">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79FE8137" w14:textId="77777777" w:rsidR="007D6548" w:rsidRDefault="007D7600" w:rsidP="00045327">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Размещения оферты.</w:t>
      </w:r>
    </w:p>
    <w:p w14:paraId="33B01B1C" w14:textId="77777777" w:rsidR="000E5B2C" w:rsidRPr="00D32FFA" w:rsidRDefault="000E5B2C" w:rsidP="00045327">
      <w:pPr>
        <w:ind w:firstLine="709"/>
        <w:jc w:val="both"/>
        <w:rPr>
          <w:sz w:val="28"/>
          <w:szCs w:val="28"/>
        </w:rPr>
      </w:pPr>
    </w:p>
    <w:p w14:paraId="060CCC07" w14:textId="77777777" w:rsidR="007D6548" w:rsidRPr="00D32FFA" w:rsidRDefault="00737675" w:rsidP="00AC4A9D">
      <w:pPr>
        <w:pStyle w:val="1a"/>
        <w:numPr>
          <w:ilvl w:val="1"/>
          <w:numId w:val="12"/>
        </w:numPr>
        <w:ind w:left="0" w:firstLine="709"/>
        <w:outlineLvl w:val="1"/>
        <w:rPr>
          <w:b/>
          <w:szCs w:val="28"/>
        </w:rPr>
      </w:pPr>
      <w:r>
        <w:rPr>
          <w:b/>
          <w:szCs w:val="28"/>
        </w:rPr>
        <w:t>Квалификационные требования</w:t>
      </w:r>
    </w:p>
    <w:p w14:paraId="33FBEDA1" w14:textId="77777777" w:rsidR="00752FEB" w:rsidRPr="00D32FFA" w:rsidRDefault="007D7600" w:rsidP="00E76363">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62D7FF18"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362321C"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9290F59" w14:textId="77777777" w:rsidR="007D7600" w:rsidRDefault="0000116C" w:rsidP="00E76363">
      <w:pPr>
        <w:suppressAutoHyphens w:val="0"/>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773EA57E" w14:textId="77777777" w:rsidR="00752FEB" w:rsidRPr="00914122" w:rsidRDefault="007D7600" w:rsidP="00E76363">
      <w:pPr>
        <w:suppressAutoHyphens w:val="0"/>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Размещения оферты.</w:t>
      </w:r>
    </w:p>
    <w:p w14:paraId="395FBCA6" w14:textId="77777777" w:rsidR="00997B7D" w:rsidRPr="00D32FFA" w:rsidRDefault="00997B7D" w:rsidP="00E76363">
      <w:pPr>
        <w:pStyle w:val="afa"/>
        <w:rPr>
          <w:sz w:val="28"/>
          <w:szCs w:val="28"/>
        </w:rPr>
      </w:pPr>
    </w:p>
    <w:p w14:paraId="28D4F91C" w14:textId="77777777" w:rsidR="002410DF" w:rsidRPr="00D20AD0" w:rsidRDefault="002410DF" w:rsidP="00AC4A9D">
      <w:pPr>
        <w:pStyle w:val="1a"/>
        <w:numPr>
          <w:ilvl w:val="1"/>
          <w:numId w:val="12"/>
        </w:numPr>
        <w:ind w:left="0" w:firstLine="709"/>
        <w:outlineLvl w:val="1"/>
        <w:rPr>
          <w:b/>
          <w:szCs w:val="28"/>
        </w:rPr>
      </w:pPr>
      <w:r>
        <w:rPr>
          <w:b/>
          <w:szCs w:val="28"/>
        </w:rPr>
        <w:t>Представление документов</w:t>
      </w:r>
    </w:p>
    <w:p w14:paraId="0D65619F" w14:textId="77777777" w:rsidR="00737675" w:rsidRPr="00D32FFA" w:rsidRDefault="00737675" w:rsidP="00AC4A9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55EB7F4" w14:textId="77777777" w:rsidR="009F021A" w:rsidRPr="004C0013" w:rsidRDefault="009F021A" w:rsidP="004C001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14:paraId="1DC3BF0B"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7984D3B2"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r>
        <w:t xml:space="preserve"> </w:t>
      </w:r>
      <w:r>
        <w:rPr>
          <w:sz w:val="28"/>
          <w:szCs w:val="28"/>
        </w:rPr>
        <w:t>Документ должен быть сканирован с оригинала, подписанного уполномоченным лицом претендента;</w:t>
      </w:r>
    </w:p>
    <w:p w14:paraId="77BA5789" w14:textId="77777777" w:rsidR="009F021A" w:rsidRPr="00D32FFA" w:rsidRDefault="00155332"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42BD16FC" w14:textId="77777777" w:rsidR="009F021A" w:rsidRPr="005B5FED" w:rsidRDefault="007718D7" w:rsidP="00E76363">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w:t>
      </w:r>
      <w:r>
        <w:rPr>
          <w:sz w:val="28"/>
          <w:szCs w:val="28"/>
        </w:rPr>
        <w:lastRenderedPageBreak/>
        <w:t>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6B2790E5"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7EE88BD" w14:textId="77777777" w:rsidR="009F021A" w:rsidRPr="004C0013" w:rsidRDefault="009F021A" w:rsidP="004C0013">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4500BC10" w14:textId="77777777" w:rsidR="00835CB1" w:rsidRDefault="00B12B16" w:rsidP="00AC4A9D">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83B7FE3" w14:textId="77777777" w:rsidR="00D010A5" w:rsidRDefault="00D010A5" w:rsidP="00AC4A9D">
      <w:pPr>
        <w:pStyle w:val="aff7"/>
        <w:numPr>
          <w:ilvl w:val="0"/>
          <w:numId w:val="13"/>
        </w:numPr>
        <w:ind w:left="0" w:firstLine="709"/>
        <w:jc w:val="both"/>
        <w:rPr>
          <w:rFonts w:eastAsia="MS Mincho"/>
          <w:sz w:val="28"/>
          <w:szCs w:val="28"/>
        </w:rPr>
      </w:pPr>
      <w:r>
        <w:rPr>
          <w:rFonts w:eastAsia="MS Mincho"/>
          <w:sz w:val="28"/>
          <w:szCs w:val="28"/>
        </w:rPr>
        <w:t xml:space="preserve">В случае подачи Заявки в бумажном виде должны быть предоставлены оригиналы требуемых документов, подписанные уполномоченным лицом претендента. В случае подачи заявки в электронной форме </w:t>
      </w:r>
      <w:r>
        <w:rPr>
          <w:sz w:val="28"/>
          <w:szCs w:val="28"/>
        </w:rPr>
        <w:t>документы должны быть сканированы с оригинала, подписанного уполномоченным лицом претендента.</w:t>
      </w:r>
    </w:p>
    <w:p w14:paraId="2DA60BA5" w14:textId="77777777" w:rsidR="00AA1400" w:rsidRDefault="00AA1400" w:rsidP="00724B9D">
      <w:pPr>
        <w:pStyle w:val="aff7"/>
        <w:ind w:left="0" w:firstLine="709"/>
        <w:jc w:val="both"/>
        <w:rPr>
          <w:rFonts w:eastAsia="MS Mincho"/>
          <w:sz w:val="28"/>
          <w:szCs w:val="28"/>
        </w:rPr>
      </w:pPr>
    </w:p>
    <w:p w14:paraId="56198D2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D493E07" w14:textId="77777777" w:rsidR="00B66FCB" w:rsidRPr="00D32FFA" w:rsidRDefault="00B66FCB" w:rsidP="00E76363">
      <w:pPr>
        <w:pStyle w:val="afa"/>
        <w:tabs>
          <w:tab w:val="left" w:pos="0"/>
          <w:tab w:val="left" w:pos="1440"/>
        </w:tabs>
        <w:rPr>
          <w:sz w:val="28"/>
        </w:rPr>
      </w:pPr>
    </w:p>
    <w:p w14:paraId="6DDD6E1A" w14:textId="77777777" w:rsidR="003C30F3" w:rsidRPr="00D20AD0" w:rsidRDefault="003C30F3" w:rsidP="00AC4A9D">
      <w:pPr>
        <w:pStyle w:val="1a"/>
        <w:numPr>
          <w:ilvl w:val="1"/>
          <w:numId w:val="18"/>
        </w:numPr>
        <w:ind w:left="0" w:firstLine="709"/>
        <w:outlineLvl w:val="1"/>
        <w:rPr>
          <w:b/>
          <w:szCs w:val="28"/>
        </w:rPr>
      </w:pPr>
      <w:r>
        <w:rPr>
          <w:b/>
          <w:szCs w:val="28"/>
        </w:rPr>
        <w:t>Заявка</w:t>
      </w:r>
    </w:p>
    <w:p w14:paraId="62D5DA4C" w14:textId="77777777" w:rsidR="00627DB4" w:rsidRPr="007E5BBC" w:rsidRDefault="00627DB4" w:rsidP="00AC4A9D">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41248361" w14:textId="77777777" w:rsidR="00627DB4" w:rsidRPr="007E5BBC" w:rsidRDefault="00627DB4" w:rsidP="00AC4A9D">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30D0FE0D" w14:textId="77777777" w:rsidR="00627DB4" w:rsidRPr="00514A3A" w:rsidRDefault="00627DB4" w:rsidP="00AC4A9D">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CAEFC15" w14:textId="77777777" w:rsidR="00627DB4" w:rsidRPr="00D32FFA" w:rsidRDefault="00627DB4" w:rsidP="00AC4A9D">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00996C8" w14:textId="77777777" w:rsidR="00627DB4" w:rsidRPr="007E5BBC" w:rsidRDefault="00627DB4" w:rsidP="00AC4A9D">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AEA58BD" w14:textId="77777777" w:rsidR="00627DB4" w:rsidRPr="00D32FFA" w:rsidRDefault="00627DB4" w:rsidP="00AC4A9D">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14:paraId="1B5B1B96" w14:textId="77777777" w:rsidR="00627DB4" w:rsidRPr="00D32FFA" w:rsidRDefault="00627DB4" w:rsidP="00AC4A9D">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13E0391" w14:textId="77777777" w:rsidR="00627DB4" w:rsidRPr="008D6460" w:rsidRDefault="00627DB4" w:rsidP="00AC4A9D">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131B7C63" w14:textId="77777777" w:rsidR="00627DB4" w:rsidRPr="005E1413" w:rsidRDefault="00627DB4" w:rsidP="00AC4A9D">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07FA9F9" w14:textId="77777777" w:rsidR="00627DB4" w:rsidRPr="007E5BBC" w:rsidRDefault="00155332" w:rsidP="00AC4A9D">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14:paraId="5CA87E49" w14:textId="77777777" w:rsidR="00627DB4" w:rsidRPr="007E5BBC" w:rsidRDefault="00627DB4" w:rsidP="00AC4A9D">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701A5A3" w14:textId="77777777" w:rsidR="00627DB4" w:rsidRPr="007E5BBC" w:rsidRDefault="00627DB4" w:rsidP="00AC4A9D">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53C465E" w14:textId="77777777" w:rsidR="00627DB4" w:rsidRDefault="002916C8" w:rsidP="00AC4A9D">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4644A0F" w14:textId="77777777" w:rsidR="007D6548" w:rsidRPr="00D32FFA" w:rsidRDefault="007D6548" w:rsidP="00E76363">
      <w:pPr>
        <w:pStyle w:val="Default"/>
        <w:ind w:firstLine="709"/>
        <w:jc w:val="both"/>
      </w:pPr>
    </w:p>
    <w:p w14:paraId="6679E6FB" w14:textId="77777777" w:rsidR="003C30F3" w:rsidRDefault="00AA1400" w:rsidP="00AC4A9D">
      <w:pPr>
        <w:pStyle w:val="1a"/>
        <w:numPr>
          <w:ilvl w:val="1"/>
          <w:numId w:val="18"/>
        </w:numPr>
        <w:ind w:left="0" w:firstLine="709"/>
        <w:outlineLvl w:val="1"/>
        <w:rPr>
          <w:b/>
          <w:szCs w:val="28"/>
        </w:rPr>
      </w:pPr>
      <w:r>
        <w:rPr>
          <w:b/>
          <w:szCs w:val="28"/>
        </w:rPr>
        <w:t>Срок и порядок подачи Заявок</w:t>
      </w:r>
    </w:p>
    <w:p w14:paraId="6D9F1A99" w14:textId="77777777" w:rsidR="00BE5008" w:rsidRPr="002916C8"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0BCC639C" w14:textId="77777777" w:rsidR="002916C8" w:rsidRPr="002916C8" w:rsidRDefault="002916C8" w:rsidP="002916C8">
      <w:pPr>
        <w:pStyle w:val="afa"/>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3B160D3F" w14:textId="77777777" w:rsidR="00043098" w:rsidRPr="00996F11" w:rsidRDefault="00043098" w:rsidP="00E76363">
      <w:pPr>
        <w:pStyle w:val="afa"/>
        <w:numPr>
          <w:ilvl w:val="2"/>
          <w:numId w:val="4"/>
        </w:numPr>
        <w:tabs>
          <w:tab w:val="clear" w:pos="0"/>
        </w:tabs>
        <w:ind w:left="0" w:firstLine="709"/>
        <w:rPr>
          <w:sz w:val="28"/>
        </w:rPr>
      </w:pPr>
      <w:r>
        <w:rPr>
          <w:sz w:val="28"/>
        </w:rPr>
        <w:lastRenderedPageBreak/>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5806FEDB" w14:textId="77777777"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1F6BF0A7" w14:textId="77777777"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0AFBE906" w14:textId="77777777"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7D27410D" w14:textId="77777777"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5F78090" w14:textId="77777777"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630C036E" w14:textId="77777777" w:rsidR="00DB1E84" w:rsidRPr="00D11A28" w:rsidRDefault="00DB1E84" w:rsidP="00DB1E84">
      <w:pPr>
        <w:pStyle w:val="afa"/>
        <w:ind w:left="709" w:firstLine="0"/>
        <w:rPr>
          <w:sz w:val="28"/>
        </w:rPr>
      </w:pPr>
    </w:p>
    <w:p w14:paraId="5EEC7B1C" w14:textId="77777777" w:rsidR="00AA1400" w:rsidRPr="00A77471" w:rsidRDefault="00AA1400" w:rsidP="00AC4A9D">
      <w:pPr>
        <w:pStyle w:val="1a"/>
        <w:numPr>
          <w:ilvl w:val="1"/>
          <w:numId w:val="18"/>
        </w:numPr>
        <w:ind w:left="0" w:firstLine="709"/>
        <w:outlineLvl w:val="1"/>
        <w:rPr>
          <w:b/>
          <w:szCs w:val="28"/>
        </w:rPr>
      </w:pPr>
      <w:r>
        <w:rPr>
          <w:b/>
        </w:rPr>
        <w:t>Порядок оформления Заявки</w:t>
      </w:r>
    </w:p>
    <w:p w14:paraId="313BCD72" w14:textId="77777777" w:rsidR="00A77471" w:rsidRPr="00C8296E" w:rsidRDefault="00A77471" w:rsidP="00AC4A9D">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или в электронном виде способами и по адресу Заказчика указанными в пункте 2 Информационной карты.</w:t>
      </w:r>
    </w:p>
    <w:p w14:paraId="5E4553F2" w14:textId="77777777" w:rsidR="00630F03" w:rsidRDefault="00AC4A9D" w:rsidP="00AC4A9D">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35948314" wp14:editId="1D757820">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347120BE" w14:textId="77777777" w:rsidR="00F07A1F" w:rsidRPr="007E6DE4" w:rsidRDefault="00F07A1F" w:rsidP="00A77471">
                            <w:pPr>
                              <w:jc w:val="center"/>
                              <w:rPr>
                                <w:b/>
                                <w:sz w:val="28"/>
                                <w:szCs w:val="28"/>
                              </w:rPr>
                            </w:pPr>
                            <w:r w:rsidRPr="007E6DE4">
                              <w:rPr>
                                <w:b/>
                                <w:sz w:val="28"/>
                                <w:szCs w:val="28"/>
                              </w:rPr>
                              <w:t>_____________________________________________</w:t>
                            </w:r>
                          </w:p>
                          <w:p w14:paraId="7301EB97" w14:textId="77777777" w:rsidR="00F07A1F" w:rsidRDefault="00F07A1F" w:rsidP="00A77471">
                            <w:pPr>
                              <w:jc w:val="center"/>
                              <w:rPr>
                                <w:sz w:val="28"/>
                                <w:szCs w:val="28"/>
                              </w:rPr>
                            </w:pPr>
                            <w:r w:rsidRPr="007E6DE4">
                              <w:rPr>
                                <w:i/>
                                <w:sz w:val="20"/>
                                <w:szCs w:val="20"/>
                              </w:rPr>
                              <w:t>наименование претендента</w:t>
                            </w:r>
                          </w:p>
                          <w:p w14:paraId="2BB80681" w14:textId="77777777" w:rsidR="00F07A1F" w:rsidRPr="007E6DE4" w:rsidRDefault="00F07A1F" w:rsidP="00A77471">
                            <w:pPr>
                              <w:jc w:val="center"/>
                              <w:rPr>
                                <w:b/>
                                <w:sz w:val="28"/>
                                <w:szCs w:val="28"/>
                              </w:rPr>
                            </w:pPr>
                            <w:r w:rsidRPr="007E6DE4">
                              <w:rPr>
                                <w:b/>
                                <w:sz w:val="28"/>
                                <w:szCs w:val="28"/>
                              </w:rPr>
                              <w:t>________________________________________</w:t>
                            </w:r>
                          </w:p>
                          <w:p w14:paraId="4DDE4613" w14:textId="77777777" w:rsidR="00F07A1F" w:rsidRPr="007E6DE4" w:rsidRDefault="00F07A1F" w:rsidP="00A77471">
                            <w:pPr>
                              <w:jc w:val="center"/>
                              <w:rPr>
                                <w:i/>
                                <w:sz w:val="20"/>
                                <w:szCs w:val="20"/>
                              </w:rPr>
                            </w:pPr>
                            <w:r w:rsidRPr="007E6DE4">
                              <w:rPr>
                                <w:i/>
                                <w:sz w:val="20"/>
                                <w:szCs w:val="20"/>
                              </w:rPr>
                              <w:t>государство регистрации претендента</w:t>
                            </w:r>
                          </w:p>
                          <w:p w14:paraId="63331E1E" w14:textId="77777777" w:rsidR="00F07A1F" w:rsidRPr="007E6DE4" w:rsidRDefault="00F07A1F" w:rsidP="00A77471">
                            <w:pPr>
                              <w:jc w:val="center"/>
                              <w:rPr>
                                <w:b/>
                                <w:sz w:val="28"/>
                                <w:szCs w:val="28"/>
                              </w:rPr>
                            </w:pPr>
                            <w:r w:rsidRPr="007E6DE4">
                              <w:rPr>
                                <w:b/>
                                <w:sz w:val="28"/>
                                <w:szCs w:val="28"/>
                              </w:rPr>
                              <w:t>_____________________________</w:t>
                            </w:r>
                            <w:r>
                              <w:rPr>
                                <w:b/>
                                <w:sz w:val="28"/>
                                <w:szCs w:val="28"/>
                              </w:rPr>
                              <w:t>__________________</w:t>
                            </w:r>
                          </w:p>
                          <w:p w14:paraId="3B174F39" w14:textId="77777777" w:rsidR="00F07A1F" w:rsidRPr="007E6DE4" w:rsidRDefault="00F07A1F" w:rsidP="00A77471">
                            <w:pPr>
                              <w:jc w:val="center"/>
                              <w:rPr>
                                <w:i/>
                                <w:sz w:val="20"/>
                                <w:szCs w:val="20"/>
                              </w:rPr>
                            </w:pPr>
                            <w:r w:rsidRPr="007E6DE4">
                              <w:rPr>
                                <w:i/>
                                <w:sz w:val="20"/>
                                <w:szCs w:val="20"/>
                              </w:rPr>
                              <w:t>ИНН претендента (для претендентов-резидентов Российской Федерации)</w:t>
                            </w:r>
                          </w:p>
                          <w:p w14:paraId="08470DE2" w14:textId="77777777" w:rsidR="00F07A1F" w:rsidRDefault="00F07A1F" w:rsidP="00A77471">
                            <w:pPr>
                              <w:jc w:val="both"/>
                            </w:pPr>
                          </w:p>
                          <w:p w14:paraId="01FA7A28" w14:textId="77777777" w:rsidR="00F07A1F" w:rsidRDefault="00F07A1F">
                            <w:pPr>
                              <w:jc w:val="center"/>
                              <w:rPr>
                                <w:b/>
                              </w:rPr>
                            </w:pPr>
                            <w:r>
                              <w:rPr>
                                <w:b/>
                              </w:rPr>
                              <w:t xml:space="preserve">ЗАЯВКА НА УЧАСТИЕ В ПРОЦЕДУРЕ РАЗМЕЩЕНИЯ ОФЕРТЫ </w:t>
                            </w:r>
                          </w:p>
                          <w:p w14:paraId="28EC5837" w14:textId="2EE3FB85" w:rsidR="00F07A1F" w:rsidRDefault="00F07A1F">
                            <w:pPr>
                              <w:jc w:val="center"/>
                              <w:rPr>
                                <w:b/>
                              </w:rPr>
                            </w:pPr>
                            <w:r>
                              <w:rPr>
                                <w:b/>
                              </w:rPr>
                              <w:t xml:space="preserve">№ </w:t>
                            </w:r>
                            <w:r w:rsidRPr="00661F2D">
                              <w:rPr>
                                <w:b/>
                              </w:rPr>
                              <w:t>РО-НКПВСЖД-25-0004</w:t>
                            </w:r>
                            <w:r>
                              <w:rPr>
                                <w:b/>
                              </w:rPr>
                              <w:t xml:space="preserve"> </w:t>
                            </w:r>
                          </w:p>
                          <w:p w14:paraId="58E5A72D" w14:textId="154CAF05" w:rsidR="00F07A1F" w:rsidRPr="00661F2D" w:rsidRDefault="00F07A1F" w:rsidP="00A77471">
                            <w:pPr>
                              <w:jc w:val="center"/>
                              <w:rPr>
                                <w:b/>
                              </w:rPr>
                            </w:pPr>
                          </w:p>
                          <w:p w14:paraId="7D4B5564" w14:textId="77777777" w:rsidR="00F07A1F" w:rsidRPr="00923E2D" w:rsidRDefault="00F07A1F" w:rsidP="00A77471">
                            <w:pPr>
                              <w:jc w:val="center"/>
                              <w:rPr>
                                <w:b/>
                              </w:rPr>
                            </w:pPr>
                          </w:p>
                          <w:p w14:paraId="4E17DAAF" w14:textId="77777777" w:rsidR="00F07A1F" w:rsidRPr="00923E2D" w:rsidRDefault="00F07A1F"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48314"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347120BE" w14:textId="77777777" w:rsidR="00F07A1F" w:rsidRPr="007E6DE4" w:rsidRDefault="00F07A1F" w:rsidP="00A77471">
                      <w:pPr>
                        <w:jc w:val="center"/>
                        <w:rPr>
                          <w:b/>
                          <w:sz w:val="28"/>
                          <w:szCs w:val="28"/>
                        </w:rPr>
                      </w:pPr>
                      <w:r w:rsidRPr="007E6DE4">
                        <w:rPr>
                          <w:b/>
                          <w:sz w:val="28"/>
                          <w:szCs w:val="28"/>
                        </w:rPr>
                        <w:t>_____________________________________________</w:t>
                      </w:r>
                    </w:p>
                    <w:p w14:paraId="7301EB97" w14:textId="77777777" w:rsidR="00F07A1F" w:rsidRDefault="00F07A1F" w:rsidP="00A77471">
                      <w:pPr>
                        <w:jc w:val="center"/>
                        <w:rPr>
                          <w:sz w:val="28"/>
                          <w:szCs w:val="28"/>
                        </w:rPr>
                      </w:pPr>
                      <w:r w:rsidRPr="007E6DE4">
                        <w:rPr>
                          <w:i/>
                          <w:sz w:val="20"/>
                          <w:szCs w:val="20"/>
                        </w:rPr>
                        <w:t>наименование претендента</w:t>
                      </w:r>
                    </w:p>
                    <w:p w14:paraId="2BB80681" w14:textId="77777777" w:rsidR="00F07A1F" w:rsidRPr="007E6DE4" w:rsidRDefault="00F07A1F" w:rsidP="00A77471">
                      <w:pPr>
                        <w:jc w:val="center"/>
                        <w:rPr>
                          <w:b/>
                          <w:sz w:val="28"/>
                          <w:szCs w:val="28"/>
                        </w:rPr>
                      </w:pPr>
                      <w:r w:rsidRPr="007E6DE4">
                        <w:rPr>
                          <w:b/>
                          <w:sz w:val="28"/>
                          <w:szCs w:val="28"/>
                        </w:rPr>
                        <w:t>________________________________________</w:t>
                      </w:r>
                    </w:p>
                    <w:p w14:paraId="4DDE4613" w14:textId="77777777" w:rsidR="00F07A1F" w:rsidRPr="007E6DE4" w:rsidRDefault="00F07A1F" w:rsidP="00A77471">
                      <w:pPr>
                        <w:jc w:val="center"/>
                        <w:rPr>
                          <w:i/>
                          <w:sz w:val="20"/>
                          <w:szCs w:val="20"/>
                        </w:rPr>
                      </w:pPr>
                      <w:r w:rsidRPr="007E6DE4">
                        <w:rPr>
                          <w:i/>
                          <w:sz w:val="20"/>
                          <w:szCs w:val="20"/>
                        </w:rPr>
                        <w:t>государство регистрации претендента</w:t>
                      </w:r>
                    </w:p>
                    <w:p w14:paraId="63331E1E" w14:textId="77777777" w:rsidR="00F07A1F" w:rsidRPr="007E6DE4" w:rsidRDefault="00F07A1F" w:rsidP="00A77471">
                      <w:pPr>
                        <w:jc w:val="center"/>
                        <w:rPr>
                          <w:b/>
                          <w:sz w:val="28"/>
                          <w:szCs w:val="28"/>
                        </w:rPr>
                      </w:pPr>
                      <w:r w:rsidRPr="007E6DE4">
                        <w:rPr>
                          <w:b/>
                          <w:sz w:val="28"/>
                          <w:szCs w:val="28"/>
                        </w:rPr>
                        <w:t>_____________________________</w:t>
                      </w:r>
                      <w:r>
                        <w:rPr>
                          <w:b/>
                          <w:sz w:val="28"/>
                          <w:szCs w:val="28"/>
                        </w:rPr>
                        <w:t>__________________</w:t>
                      </w:r>
                    </w:p>
                    <w:p w14:paraId="3B174F39" w14:textId="77777777" w:rsidR="00F07A1F" w:rsidRPr="007E6DE4" w:rsidRDefault="00F07A1F" w:rsidP="00A77471">
                      <w:pPr>
                        <w:jc w:val="center"/>
                        <w:rPr>
                          <w:i/>
                          <w:sz w:val="20"/>
                          <w:szCs w:val="20"/>
                        </w:rPr>
                      </w:pPr>
                      <w:r w:rsidRPr="007E6DE4">
                        <w:rPr>
                          <w:i/>
                          <w:sz w:val="20"/>
                          <w:szCs w:val="20"/>
                        </w:rPr>
                        <w:t>ИНН претендента (для претендентов-резидентов Российской Федерации)</w:t>
                      </w:r>
                    </w:p>
                    <w:p w14:paraId="08470DE2" w14:textId="77777777" w:rsidR="00F07A1F" w:rsidRDefault="00F07A1F" w:rsidP="00A77471">
                      <w:pPr>
                        <w:jc w:val="both"/>
                      </w:pPr>
                    </w:p>
                    <w:p w14:paraId="01FA7A28" w14:textId="77777777" w:rsidR="00F07A1F" w:rsidRDefault="00F07A1F">
                      <w:pPr>
                        <w:jc w:val="center"/>
                        <w:rPr>
                          <w:b/>
                        </w:rPr>
                      </w:pPr>
                      <w:r>
                        <w:rPr>
                          <w:b/>
                        </w:rPr>
                        <w:t xml:space="preserve">ЗАЯВКА НА УЧАСТИЕ В ПРОЦЕДУРЕ РАЗМЕЩЕНИЯ ОФЕРТЫ </w:t>
                      </w:r>
                    </w:p>
                    <w:p w14:paraId="28EC5837" w14:textId="2EE3FB85" w:rsidR="00F07A1F" w:rsidRDefault="00F07A1F">
                      <w:pPr>
                        <w:jc w:val="center"/>
                        <w:rPr>
                          <w:b/>
                        </w:rPr>
                      </w:pPr>
                      <w:r>
                        <w:rPr>
                          <w:b/>
                        </w:rPr>
                        <w:t xml:space="preserve">№ </w:t>
                      </w:r>
                      <w:r w:rsidRPr="00661F2D">
                        <w:rPr>
                          <w:b/>
                        </w:rPr>
                        <w:t>РО-НКПВСЖД-25-0004</w:t>
                      </w:r>
                      <w:r>
                        <w:rPr>
                          <w:b/>
                        </w:rPr>
                        <w:t xml:space="preserve"> </w:t>
                      </w:r>
                    </w:p>
                    <w:p w14:paraId="58E5A72D" w14:textId="154CAF05" w:rsidR="00F07A1F" w:rsidRPr="00661F2D" w:rsidRDefault="00F07A1F" w:rsidP="00A77471">
                      <w:pPr>
                        <w:jc w:val="center"/>
                        <w:rPr>
                          <w:b/>
                        </w:rPr>
                      </w:pPr>
                    </w:p>
                    <w:p w14:paraId="7D4B5564" w14:textId="77777777" w:rsidR="00F07A1F" w:rsidRPr="00923E2D" w:rsidRDefault="00F07A1F" w:rsidP="00A77471">
                      <w:pPr>
                        <w:jc w:val="center"/>
                        <w:rPr>
                          <w:b/>
                        </w:rPr>
                      </w:pPr>
                    </w:p>
                    <w:p w14:paraId="4E17DAAF" w14:textId="77777777" w:rsidR="00F07A1F" w:rsidRPr="00923E2D" w:rsidRDefault="00F07A1F"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24B25A56" w14:textId="77777777" w:rsidR="00A77471" w:rsidRPr="00C8296E" w:rsidRDefault="00A77471" w:rsidP="00A77471">
      <w:pPr>
        <w:pStyle w:val="afa"/>
        <w:ind w:left="709" w:firstLine="0"/>
        <w:rPr>
          <w:sz w:val="28"/>
        </w:rPr>
      </w:pPr>
    </w:p>
    <w:p w14:paraId="69404C89" w14:textId="77777777" w:rsidR="00A77471" w:rsidRPr="00C8296E" w:rsidRDefault="00A77471" w:rsidP="00AC4A9D">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2C525EB" w14:textId="77777777" w:rsidR="00A77471" w:rsidRPr="00C8296E" w:rsidRDefault="00A77471" w:rsidP="00A77471">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отнесенными к данному лоту.</w:t>
      </w:r>
    </w:p>
    <w:p w14:paraId="404C95C4" w14:textId="77777777" w:rsidR="00A77471" w:rsidRPr="00C8296E" w:rsidRDefault="00A35DA9" w:rsidP="00AC4A9D">
      <w:pPr>
        <w:pStyle w:val="afa"/>
        <w:numPr>
          <w:ilvl w:val="0"/>
          <w:numId w:val="19"/>
        </w:numPr>
        <w:ind w:left="0" w:firstLine="709"/>
        <w:rPr>
          <w:sz w:val="28"/>
        </w:rPr>
      </w:pPr>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p>
    <w:p w14:paraId="551A6189" w14:textId="77777777" w:rsidR="00A77471" w:rsidRPr="00C8296E" w:rsidRDefault="00A77471" w:rsidP="00AC4A9D">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все вместе прошиты,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Все без исключения страницы Заявки должны быть пронумерованы.</w:t>
      </w:r>
    </w:p>
    <w:p w14:paraId="701C9CBC" w14:textId="77777777" w:rsidR="00AE32A0" w:rsidRDefault="00A77471" w:rsidP="00AC4A9D">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14:paraId="14B5BB94" w14:textId="77777777"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1AE9EA2B" w14:textId="77777777" w:rsidR="00AE32A0" w:rsidRPr="00AE32A0" w:rsidRDefault="00A77471" w:rsidP="00AC4A9D">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AC93F73" w14:textId="77777777"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3593F1B9" w14:textId="77777777" w:rsidR="00A77471" w:rsidRPr="00C8296E" w:rsidRDefault="00A77471" w:rsidP="00AC4A9D">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7AD22F9" w14:textId="77777777" w:rsidR="00A77471" w:rsidRPr="00C8296E" w:rsidRDefault="00A77471" w:rsidP="00AC4A9D">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82358FE" w14:textId="77777777" w:rsidR="00A77471" w:rsidRDefault="00AE32A0" w:rsidP="00AC4A9D">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F19B409" w14:textId="77777777" w:rsidR="00A77471" w:rsidRPr="00C8296E" w:rsidRDefault="00A77471" w:rsidP="00A77471">
      <w:pPr>
        <w:pStyle w:val="afa"/>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w:t>
      </w:r>
      <w:r>
        <w:rPr>
          <w:sz w:val="28"/>
        </w:rPr>
        <w:lastRenderedPageBreak/>
        <w:t>настоящей документации о закупке,</w:t>
      </w:r>
      <w:r>
        <w:t xml:space="preserve"> </w:t>
      </w:r>
      <w:r>
        <w:rPr>
          <w:sz w:val="28"/>
        </w:rPr>
        <w:t>отдельным файлом с наименованием «Обеспечение заявки.pdf.».</w:t>
      </w:r>
    </w:p>
    <w:p w14:paraId="381C73BE" w14:textId="77777777"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36911BE3" w14:textId="77777777" w:rsidR="00630F03" w:rsidRDefault="00AC4A9D">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14:paraId="77E7A176" w14:textId="77777777"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0C2A2F72"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96ADA64" w14:textId="77777777" w:rsidR="00E5427F" w:rsidRPr="00C8296E" w:rsidRDefault="00F066A4" w:rsidP="00AC4A9D">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3490E17" w14:textId="77777777" w:rsidR="006217BC" w:rsidRPr="00D32FFA" w:rsidRDefault="006217BC" w:rsidP="00AA1400">
      <w:pPr>
        <w:pStyle w:val="afa"/>
        <w:rPr>
          <w:sz w:val="28"/>
        </w:rPr>
      </w:pPr>
    </w:p>
    <w:p w14:paraId="44AE4114" w14:textId="77777777" w:rsidR="005C58AF" w:rsidRDefault="005C58AF" w:rsidP="00AC4A9D">
      <w:pPr>
        <w:pStyle w:val="1a"/>
        <w:numPr>
          <w:ilvl w:val="1"/>
          <w:numId w:val="18"/>
        </w:numPr>
        <w:ind w:left="0" w:firstLine="709"/>
        <w:outlineLvl w:val="1"/>
        <w:rPr>
          <w:b/>
          <w:szCs w:val="28"/>
        </w:rPr>
      </w:pPr>
      <w:r>
        <w:rPr>
          <w:b/>
          <w:bCs/>
          <w:iCs/>
          <w:szCs w:val="28"/>
        </w:rPr>
        <w:t>Обеспечение Заявки</w:t>
      </w:r>
    </w:p>
    <w:p w14:paraId="6C0362FF" w14:textId="77777777" w:rsidR="005C58AF" w:rsidRPr="00B90994" w:rsidRDefault="0057637D" w:rsidP="00AC4A9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14:paraId="58F9BC75" w14:textId="51326C03" w:rsidR="005C58AF" w:rsidRDefault="005C58AF" w:rsidP="00AC4A9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FBFBD06" w14:textId="77777777" w:rsidR="003B7758" w:rsidRDefault="003B7758" w:rsidP="00AC4A9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9C39E4A" w14:textId="77777777" w:rsidR="005C58AF" w:rsidRPr="009361EE" w:rsidRDefault="002C278C"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609C7AB0" w14:textId="77777777" w:rsidR="005C58AF" w:rsidRPr="00B90994"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6E1B8AE0" w14:textId="77777777" w:rsidR="005C58AF"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31ABA485" w14:textId="77777777" w:rsidR="005C58AF" w:rsidRPr="00B04591"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20D34096" w14:textId="77777777" w:rsidR="005C58AF"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63616BCB" w14:textId="77777777" w:rsidR="005C58AF" w:rsidRPr="00AD17B2"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2B713885" w14:textId="77777777" w:rsidR="005C58AF"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 xml:space="preserve">вить документы, свидетельствующие о продлении </w:t>
      </w:r>
      <w:r>
        <w:rPr>
          <w:color w:val="000000"/>
          <w:sz w:val="28"/>
          <w:szCs w:val="28"/>
          <w:lang w:eastAsia="ru-RU"/>
        </w:rPr>
        <w:lastRenderedPageBreak/>
        <w:t>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3191FDC4" w14:textId="77777777" w:rsidR="00B90F33" w:rsidRPr="00B90F33" w:rsidRDefault="00B90F33" w:rsidP="00AC4A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48C10B90"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0E5787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E4B4F4F" w14:textId="77777777" w:rsidR="005C58AF" w:rsidRPr="00EE49EB" w:rsidRDefault="00EA0326" w:rsidP="00AC4A9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14:paraId="5A2E80FC" w14:textId="77777777" w:rsidR="005C58AF" w:rsidRPr="00B90994" w:rsidRDefault="005C58AF" w:rsidP="00AC4A9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451723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3CC25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69BE1C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D6AB86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23029F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4CC7DD6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2A86648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00CA94C4" w14:textId="77777777"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14:paraId="76B9C5E4" w14:textId="77777777" w:rsidR="005C58AF" w:rsidRDefault="005C58AF" w:rsidP="005C58AF">
      <w:pPr>
        <w:autoSpaceDE w:val="0"/>
        <w:ind w:firstLine="397"/>
        <w:jc w:val="both"/>
        <w:rPr>
          <w:b/>
          <w:szCs w:val="28"/>
        </w:rPr>
      </w:pPr>
    </w:p>
    <w:p w14:paraId="4FE9BFDA" w14:textId="77777777" w:rsidR="004D6F67" w:rsidRDefault="00EA366F" w:rsidP="00AC4A9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14:paraId="5571F585" w14:textId="77777777" w:rsidR="00425950" w:rsidRDefault="00EA366F" w:rsidP="00AC4A9D">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0FE4DBAA" w14:textId="77777777" w:rsidR="00425950" w:rsidRDefault="00EA366F" w:rsidP="00AC4A9D">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9CBD542" w14:textId="77777777" w:rsidR="00630F03" w:rsidRDefault="00AC4A9D" w:rsidP="00AC4A9D">
      <w:pPr>
        <w:pStyle w:val="afa"/>
        <w:numPr>
          <w:ilvl w:val="2"/>
          <w:numId w:val="21"/>
        </w:numPr>
        <w:ind w:left="0" w:firstLine="709"/>
        <w:rPr>
          <w:sz w:val="28"/>
          <w:szCs w:val="28"/>
        </w:rPr>
      </w:pPr>
      <w:r>
        <w:rPr>
          <w:sz w:val="28"/>
          <w:szCs w:val="28"/>
        </w:rPr>
        <w:t>Предложение о сотрудничестве должно соответствовать срокам поставки товаров, выполнения работ, оказания услуг с момента заключения договора, порядку и условиям осуществления платежей (срокам и условиям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BC13045" w14:textId="77777777" w:rsidR="00425950" w:rsidRDefault="00425950" w:rsidP="00AC4A9D">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D65CB77"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53B6C93" w14:textId="77777777" w:rsidR="00856650" w:rsidRDefault="00425950" w:rsidP="00AC4A9D">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3C0FCCC" w14:textId="77777777" w:rsidR="00425950" w:rsidRPr="00856650" w:rsidRDefault="00425950" w:rsidP="00AC4A9D">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DAEFD32" w14:textId="77777777" w:rsidR="00630F03" w:rsidRDefault="00AC4A9D">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D342DE6" w14:textId="77777777" w:rsidR="000A4B41" w:rsidRPr="001E5348" w:rsidRDefault="000A4B41" w:rsidP="00097101">
      <w:pPr>
        <w:pStyle w:val="afa"/>
        <w:ind w:right="-1"/>
        <w:rPr>
          <w:b/>
          <w:szCs w:val="28"/>
        </w:rPr>
      </w:pPr>
    </w:p>
    <w:p w14:paraId="45D19603" w14:textId="77777777" w:rsidR="00370C44" w:rsidRPr="004B366A" w:rsidRDefault="00370C44" w:rsidP="00AC4A9D">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1474D98B" w14:textId="77777777" w:rsidR="00B96EF8" w:rsidRDefault="00856650" w:rsidP="00AC4A9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61CA64EA" w14:textId="77777777" w:rsidR="004976D0" w:rsidRPr="005673A9" w:rsidRDefault="004976D0" w:rsidP="00AC4A9D">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2C8E406C" w14:textId="77777777" w:rsidR="00342326" w:rsidRPr="005673A9" w:rsidRDefault="00BB67CA" w:rsidP="00AC4A9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84A39C9" w14:textId="77777777" w:rsidR="00BB67CA" w:rsidRDefault="00EB17DD" w:rsidP="00AC4A9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297C9F6" w14:textId="77777777"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142B9219" w14:textId="77777777"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6690979B" w14:textId="77777777" w:rsidR="00EB17DD" w:rsidRDefault="00F81A0C" w:rsidP="00AC4A9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541513F0" w14:textId="77777777" w:rsidR="005C69A6" w:rsidRPr="008D69B2" w:rsidRDefault="00461CC6" w:rsidP="00AC4A9D">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14:paraId="47AAB6F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7B3A7806" w14:textId="77777777" w:rsidR="005C69A6" w:rsidRDefault="005C69A6" w:rsidP="008D69B2">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непредставление документов, подтверждающих соответствие этим требованиям;</w:t>
      </w:r>
    </w:p>
    <w:p w14:paraId="0D1B6AE7" w14:textId="77777777" w:rsidR="0076521C" w:rsidRPr="00D32FFA" w:rsidRDefault="0076521C" w:rsidP="008D69B2">
      <w:pPr>
        <w:pStyle w:val="afa"/>
        <w:rPr>
          <w:sz w:val="28"/>
        </w:rPr>
      </w:pPr>
      <w:r>
        <w:rPr>
          <w:sz w:val="28"/>
        </w:rPr>
        <w:t xml:space="preserve">3) </w:t>
      </w:r>
      <w:r>
        <w:rPr>
          <w:sz w:val="28"/>
          <w:szCs w:val="28"/>
        </w:rPr>
        <w:t>невнесения обеспечения заявки (если в документации о закупке установлено требование о его внесении);</w:t>
      </w:r>
    </w:p>
    <w:p w14:paraId="6FE0E8F8" w14:textId="77777777" w:rsidR="005C69A6" w:rsidRPr="00D32FFA" w:rsidRDefault="0076521C" w:rsidP="008D69B2">
      <w:pPr>
        <w:pStyle w:val="afa"/>
        <w:rPr>
          <w:sz w:val="28"/>
        </w:rPr>
      </w:pPr>
      <w:r>
        <w:rPr>
          <w:sz w:val="28"/>
        </w:rPr>
        <w:t>4) несоответствия Заявки требованиям настоящей документации о закупке, в том числе если:</w:t>
      </w:r>
    </w:p>
    <w:p w14:paraId="2256761F"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69FE38D5" w14:textId="77777777" w:rsidR="0076521C" w:rsidRPr="000101B2" w:rsidRDefault="0076521C" w:rsidP="0076521C">
      <w:pPr>
        <w:ind w:firstLine="709"/>
        <w:jc w:val="both"/>
        <w:rPr>
          <w:sz w:val="28"/>
          <w:szCs w:val="28"/>
        </w:rPr>
      </w:pPr>
      <w:r>
        <w:rPr>
          <w:sz w:val="28"/>
          <w:szCs w:val="28"/>
        </w:rPr>
        <w:t>- документы в составе Заявки не подписаны должным образом (в соответствии с требованиями настоящей документации о закупке);</w:t>
      </w:r>
    </w:p>
    <w:p w14:paraId="58D73EB6" w14:textId="77777777" w:rsidR="0076521C" w:rsidRPr="000101B2" w:rsidRDefault="0076521C" w:rsidP="0076521C">
      <w:pPr>
        <w:ind w:firstLine="709"/>
        <w:jc w:val="both"/>
        <w:rPr>
          <w:sz w:val="28"/>
          <w:szCs w:val="28"/>
        </w:rPr>
      </w:pPr>
      <w:r>
        <w:rPr>
          <w:sz w:val="28"/>
          <w:szCs w:val="28"/>
        </w:rPr>
        <w:t>- если предложение о цене договора превышает начальную (максимальную) цену договора (если такая цена установлена);</w:t>
      </w:r>
    </w:p>
    <w:p w14:paraId="548DA535" w14:textId="77777777" w:rsidR="0076521C" w:rsidRDefault="0076521C" w:rsidP="0076521C">
      <w:pPr>
        <w:pStyle w:val="afa"/>
        <w:rPr>
          <w:sz w:val="28"/>
        </w:rPr>
      </w:pPr>
      <w:r>
        <w:rPr>
          <w:sz w:val="28"/>
          <w:szCs w:val="28"/>
        </w:rPr>
        <w:t>- если единичные расценки превышают предельные единичные расценки (если такие расценки установлены);</w:t>
      </w:r>
    </w:p>
    <w:p w14:paraId="5907BAF8" w14:textId="77777777" w:rsidR="005C69A6" w:rsidRDefault="008D69B2" w:rsidP="008D69B2">
      <w:pPr>
        <w:pStyle w:val="afa"/>
        <w:rPr>
          <w:sz w:val="28"/>
        </w:rPr>
      </w:pPr>
      <w:r>
        <w:rPr>
          <w:sz w:val="28"/>
        </w:rPr>
        <w:t>- Заявка не соответствует положениям Технического задания и/или Информационной карты;</w:t>
      </w:r>
    </w:p>
    <w:p w14:paraId="189C9855" w14:textId="77777777" w:rsidR="00A61364" w:rsidRPr="00D32FFA" w:rsidRDefault="00A61364" w:rsidP="00A61364">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4A8CBF5B"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495F508" w14:textId="77777777" w:rsidR="008D69B2" w:rsidRPr="008D69B2" w:rsidRDefault="005C69A6" w:rsidP="0076521C">
      <w:pPr>
        <w:ind w:firstLine="709"/>
        <w:jc w:val="both"/>
        <w:rPr>
          <w:sz w:val="28"/>
          <w:szCs w:val="28"/>
        </w:rPr>
      </w:pPr>
      <w:r>
        <w:rPr>
          <w:sz w:val="28"/>
        </w:rPr>
        <w:t xml:space="preserve">6) </w:t>
      </w:r>
      <w:r>
        <w:rPr>
          <w:sz w:val="28"/>
          <w:szCs w:val="28"/>
        </w:rPr>
        <w:t>наличие в реестрах недобросовестных поставщиков, указанных в подпункте «е» пункта 2.1 настоящей документации о закупке, сведений о претенденте;</w:t>
      </w:r>
    </w:p>
    <w:p w14:paraId="57E5E7C1" w14:textId="77777777" w:rsidR="002A0FCB" w:rsidRDefault="008E3096" w:rsidP="002A0FCB">
      <w:pPr>
        <w:pStyle w:val="afa"/>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p>
    <w:p w14:paraId="29F8CBA1" w14:textId="77777777" w:rsidR="002A0FCB" w:rsidRPr="009954AE" w:rsidRDefault="002A0FCB" w:rsidP="00AC4A9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8A8A446" w14:textId="77777777" w:rsidR="007D6548" w:rsidRPr="00D32FFA" w:rsidRDefault="00F81A0C" w:rsidP="00AC4A9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w:t>
      </w:r>
      <w:r>
        <w:rPr>
          <w:sz w:val="28"/>
          <w:szCs w:val="28"/>
        </w:rPr>
        <w:lastRenderedPageBreak/>
        <w:t>(раздел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8B2E188" w14:textId="77777777" w:rsidR="007D6548" w:rsidRDefault="007D6548" w:rsidP="00AC4A9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5182D88D" w14:textId="77777777"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23BA7144" w14:textId="77777777" w:rsidR="007D6548" w:rsidRPr="00D32FFA" w:rsidRDefault="007D6548" w:rsidP="00AC4A9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2980197" w14:textId="77777777" w:rsidR="007D6548" w:rsidRDefault="00D95034" w:rsidP="00AC4A9D">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5C81C70F" w14:textId="77777777" w:rsidR="00617B1E" w:rsidRPr="00617B1E" w:rsidRDefault="00617B1E" w:rsidP="00AC4A9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9BE760B" w14:textId="77777777"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AC37DE8" w14:textId="77777777"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8C1F523" w14:textId="77777777" w:rsidR="00E552BD" w:rsidRDefault="00E552BD" w:rsidP="00AC4A9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23E620F9" w14:textId="77777777" w:rsidR="0081270B" w:rsidRDefault="0081270B" w:rsidP="00AC4A9D">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w:t>
      </w:r>
      <w:r>
        <w:rPr>
          <w:sz w:val="28"/>
          <w:szCs w:val="28"/>
        </w:rPr>
        <w:lastRenderedPageBreak/>
        <w:t>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4E8BC174" w14:textId="77777777" w:rsidR="00E552BD" w:rsidRPr="00DE1965" w:rsidRDefault="0081270B" w:rsidP="00AC4A9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289668A" w14:textId="77777777" w:rsidR="00CA673D" w:rsidRPr="00CA673D" w:rsidRDefault="00CA673D" w:rsidP="00AC4A9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C2FAF72" w14:textId="77777777" w:rsidR="0075124C" w:rsidRDefault="0075124C" w:rsidP="00AC4A9D">
      <w:pPr>
        <w:pStyle w:val="Default"/>
        <w:numPr>
          <w:ilvl w:val="0"/>
          <w:numId w:val="17"/>
        </w:numPr>
        <w:ind w:left="0" w:firstLine="720"/>
        <w:jc w:val="both"/>
        <w:rPr>
          <w:sz w:val="28"/>
          <w:szCs w:val="28"/>
        </w:rPr>
      </w:pPr>
      <w:r>
        <w:rPr>
          <w:sz w:val="28"/>
          <w:szCs w:val="28"/>
        </w:rPr>
        <w:t>даты заседания и подписания протокола;</w:t>
      </w:r>
    </w:p>
    <w:p w14:paraId="5C6A9728" w14:textId="77777777" w:rsidR="0075124C" w:rsidRDefault="0075124C" w:rsidP="00AC4A9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035C535" w14:textId="77777777" w:rsidR="00290F36" w:rsidRPr="00A4537F" w:rsidRDefault="00E614C1" w:rsidP="00AC4A9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9DB3668" w14:textId="77777777" w:rsidR="00760ECD" w:rsidRDefault="002C497D" w:rsidP="00AC4A9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59C2F771" w14:textId="77777777" w:rsidR="00DC03ED" w:rsidRDefault="00E614C1" w:rsidP="00AC4A9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279B931A" w14:textId="77777777" w:rsidR="00760ECD" w:rsidRPr="00DC03ED" w:rsidRDefault="00760ECD" w:rsidP="00AC4A9D">
      <w:pPr>
        <w:pStyle w:val="Default"/>
        <w:numPr>
          <w:ilvl w:val="0"/>
          <w:numId w:val="17"/>
        </w:numPr>
        <w:ind w:left="0" w:firstLine="720"/>
        <w:jc w:val="both"/>
        <w:rPr>
          <w:sz w:val="28"/>
          <w:szCs w:val="28"/>
        </w:rPr>
      </w:pPr>
      <w:r>
        <w:rPr>
          <w:sz w:val="28"/>
          <w:szCs w:val="28"/>
        </w:rPr>
        <w:t>иная информация при необходимости.</w:t>
      </w:r>
    </w:p>
    <w:p w14:paraId="16671940" w14:textId="77777777" w:rsidR="0087611C" w:rsidRDefault="00760ECD" w:rsidP="00AC4A9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C4066B3" w14:textId="77777777" w:rsidR="00856650" w:rsidRPr="00856650" w:rsidRDefault="00856650" w:rsidP="00856650">
      <w:pPr>
        <w:pStyle w:val="Default"/>
        <w:ind w:left="709"/>
        <w:jc w:val="both"/>
        <w:rPr>
          <w:sz w:val="28"/>
          <w:szCs w:val="28"/>
        </w:rPr>
      </w:pPr>
    </w:p>
    <w:p w14:paraId="1DB08838" w14:textId="77777777" w:rsidR="00370C44" w:rsidRPr="004B366A" w:rsidRDefault="0024742B" w:rsidP="00AC4A9D">
      <w:pPr>
        <w:pStyle w:val="1a"/>
        <w:numPr>
          <w:ilvl w:val="1"/>
          <w:numId w:val="18"/>
        </w:numPr>
        <w:ind w:left="0" w:firstLine="709"/>
        <w:outlineLvl w:val="1"/>
        <w:rPr>
          <w:b/>
          <w:szCs w:val="28"/>
        </w:rPr>
      </w:pPr>
      <w:r>
        <w:rPr>
          <w:b/>
          <w:szCs w:val="28"/>
        </w:rPr>
        <w:t>Подведение итогов Размещения оферты</w:t>
      </w:r>
    </w:p>
    <w:p w14:paraId="18667FBF" w14:textId="77777777" w:rsidR="007D6548" w:rsidRPr="00D32FFA" w:rsidRDefault="007D6548" w:rsidP="00AC4A9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2F3F8D17" w14:textId="77777777" w:rsidR="007D6548" w:rsidRPr="00D32FFA" w:rsidRDefault="00E92117" w:rsidP="00AC4A9D">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341488DE" w14:textId="77777777" w:rsidR="007D6548" w:rsidRDefault="007D6548" w:rsidP="00AC4A9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2D37A81" w14:textId="77777777" w:rsidR="0096314E" w:rsidRPr="00E67B4B" w:rsidRDefault="00E67B4B" w:rsidP="00AC4A9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560F4FC6" w14:textId="77777777" w:rsidR="007D6548" w:rsidRPr="00D32FFA" w:rsidRDefault="007D6548" w:rsidP="00AC4A9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24743F84" w14:textId="77777777" w:rsidR="00B57244" w:rsidRPr="0024742B" w:rsidRDefault="00BB742C" w:rsidP="00AC4A9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AB5639A" w14:textId="77777777" w:rsidR="0024742B" w:rsidRDefault="0024742B" w:rsidP="00AC4A9D">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3BBACAB6" w14:textId="77777777" w:rsidR="007D6548" w:rsidRPr="00D32FFA" w:rsidRDefault="00845240" w:rsidP="00AC4A9D">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07FF71B3" w14:textId="77777777" w:rsidR="008825E9" w:rsidRPr="00D32FFA" w:rsidRDefault="00845240" w:rsidP="00AC4A9D">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14:paraId="6DB9A1BD"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57EB4F8"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68F13162" w14:textId="77777777"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14:paraId="08006BA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132E7A20" w14:textId="77777777" w:rsidR="00812135" w:rsidRPr="00812135" w:rsidRDefault="00812135" w:rsidP="00AC4A9D">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90FE7A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7236DD3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3DD06D7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0003CE17" w14:textId="77777777" w:rsidR="00E859B1" w:rsidRDefault="00FB2C5D" w:rsidP="00AC4A9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D05FEC1" w14:textId="77777777" w:rsidR="00E859B1" w:rsidRPr="00634171" w:rsidRDefault="00E859B1" w:rsidP="00AC4A9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A0B0702" w14:textId="77777777" w:rsidR="00370C44" w:rsidRPr="00E67B4B" w:rsidRDefault="009A6FDC" w:rsidP="00AC4A9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418B7AB" w14:textId="77777777" w:rsidR="009A6FDC" w:rsidRDefault="009A6FDC" w:rsidP="00045327">
      <w:pPr>
        <w:pStyle w:val="afa"/>
        <w:tabs>
          <w:tab w:val="left" w:pos="1680"/>
        </w:tabs>
        <w:rPr>
          <w:sz w:val="28"/>
          <w:szCs w:val="28"/>
        </w:rPr>
      </w:pPr>
    </w:p>
    <w:p w14:paraId="734B1ED8" w14:textId="77777777" w:rsidR="001049C1" w:rsidRPr="004B366A" w:rsidRDefault="001049C1" w:rsidP="00AC4A9D">
      <w:pPr>
        <w:pStyle w:val="1a"/>
        <w:numPr>
          <w:ilvl w:val="1"/>
          <w:numId w:val="18"/>
        </w:numPr>
        <w:ind w:left="0" w:firstLine="709"/>
        <w:outlineLvl w:val="1"/>
        <w:rPr>
          <w:b/>
          <w:szCs w:val="28"/>
        </w:rPr>
      </w:pPr>
      <w:r>
        <w:rPr>
          <w:b/>
          <w:szCs w:val="28"/>
        </w:rPr>
        <w:t>Заключение договора</w:t>
      </w:r>
    </w:p>
    <w:p w14:paraId="23EB2AE6" w14:textId="77777777" w:rsidR="000A6133" w:rsidRDefault="000A6133" w:rsidP="00AC4A9D">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FD978B9" w14:textId="77777777" w:rsidR="00630F03" w:rsidRDefault="00AC4A9D" w:rsidP="00AC4A9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4F90968" w14:textId="77777777" w:rsidR="005304BC" w:rsidRDefault="005304BC" w:rsidP="00AC4A9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0EA971A" w14:textId="77777777" w:rsidR="00A921CD" w:rsidRPr="00E67B4B" w:rsidRDefault="00381CD3" w:rsidP="00AC4A9D">
      <w:pPr>
        <w:numPr>
          <w:ilvl w:val="0"/>
          <w:numId w:val="11"/>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42B37C63" w14:textId="77777777" w:rsidR="00320EDC" w:rsidRDefault="001049C1" w:rsidP="00AC4A9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AB7C7CA" w14:textId="77777777" w:rsidR="001049C1" w:rsidRPr="00D32FFA" w:rsidRDefault="00B92730" w:rsidP="00AC4A9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77789647" w14:textId="77777777" w:rsidR="001049C1" w:rsidRPr="00D32FFA" w:rsidRDefault="008309A6" w:rsidP="00AC4A9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682A1268" w14:textId="77777777" w:rsidR="001049C1" w:rsidRPr="00D32FFA" w:rsidRDefault="00731B71" w:rsidP="00CA6056">
      <w:pPr>
        <w:ind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14:paraId="31112049" w14:textId="77777777" w:rsidR="00DD2344" w:rsidRPr="00D32FFA" w:rsidRDefault="00DD2344" w:rsidP="00AC4A9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91057B3" w14:textId="77777777" w:rsidR="00DD611C" w:rsidRDefault="00DD611C" w:rsidP="00AC4A9D">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 xml:space="preserve">заключения договора с таким лицом. Такими случаями могут быть несоответствие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а также предоставление им недостоверной информации о своем соответствии таким требованиям, в том числе предоставление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В таком случае Заказчик оставляет за собой право отказаться от заключения договора в любой момент.</w:t>
      </w:r>
    </w:p>
    <w:bookmarkEnd w:id="16"/>
    <w:p w14:paraId="03015D4D" w14:textId="77777777" w:rsidR="00B178A4" w:rsidRPr="00856650" w:rsidRDefault="00B178A4" w:rsidP="00AC4A9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664FC68" w14:textId="77777777" w:rsidR="008D4CFE" w:rsidRPr="004558A3" w:rsidRDefault="008D4CFE" w:rsidP="008D4CFE">
      <w:pPr>
        <w:ind w:left="709"/>
        <w:jc w:val="both"/>
        <w:rPr>
          <w:sz w:val="28"/>
          <w:szCs w:val="28"/>
        </w:rPr>
      </w:pPr>
    </w:p>
    <w:p w14:paraId="4B340CC8" w14:textId="77777777" w:rsidR="001049C1" w:rsidRDefault="001049C1" w:rsidP="00AC4A9D">
      <w:pPr>
        <w:pStyle w:val="1a"/>
        <w:numPr>
          <w:ilvl w:val="1"/>
          <w:numId w:val="18"/>
        </w:numPr>
        <w:ind w:left="0" w:firstLine="709"/>
        <w:outlineLvl w:val="1"/>
        <w:rPr>
          <w:b/>
          <w:szCs w:val="28"/>
        </w:rPr>
      </w:pPr>
      <w:r>
        <w:rPr>
          <w:b/>
          <w:szCs w:val="28"/>
        </w:rPr>
        <w:t>Обеспечение исполнения договора</w:t>
      </w:r>
    </w:p>
    <w:p w14:paraId="26DB2DD3" w14:textId="77777777" w:rsidR="0045708B" w:rsidRPr="00E67B4B" w:rsidRDefault="00755363" w:rsidP="00AC4A9D">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179B0F9" w14:textId="77777777" w:rsidR="00665005" w:rsidRPr="00665005" w:rsidRDefault="0045708B" w:rsidP="00AC4A9D">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4871892" w14:textId="77777777" w:rsidR="0045708B" w:rsidRPr="00450672" w:rsidRDefault="0045708B" w:rsidP="00AC4A9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C68A41" w14:textId="77777777" w:rsidR="0045708B" w:rsidRPr="00450672" w:rsidRDefault="00856650" w:rsidP="00AC4A9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4B2CB23"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1A27CA5E"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38B4B06"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1C9D49D" w14:textId="77777777" w:rsidR="0045708B" w:rsidRPr="006B528B" w:rsidRDefault="0045708B" w:rsidP="00AC4A9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6EE3DB1" w14:textId="77777777" w:rsidR="0045708B" w:rsidRPr="00E67B4B" w:rsidRDefault="0045708B" w:rsidP="00AC4A9D">
      <w:pPr>
        <w:pStyle w:val="aff7"/>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CC15AAE" w14:textId="77777777" w:rsidR="008B1E78" w:rsidRDefault="00E67B4B" w:rsidP="00AC4A9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0C0CBEF" w14:textId="77777777" w:rsidR="004462FD" w:rsidRPr="00E67B4B" w:rsidRDefault="00E67B4B" w:rsidP="00AC4A9D">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1F5C5A15" w14:textId="77777777" w:rsidR="0045708B" w:rsidRDefault="00E67B4B" w:rsidP="00AC4A9D">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34F88B55" w14:textId="77777777" w:rsidR="0045708B" w:rsidRPr="00BC54B6" w:rsidRDefault="00FB140D" w:rsidP="00AC4A9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E05FC18" w14:textId="77777777" w:rsidR="0045708B" w:rsidRDefault="0060696E" w:rsidP="00AC4A9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6A4F1C0" w14:textId="77777777" w:rsidR="00B86A9C" w:rsidRDefault="00B86A9C" w:rsidP="00B86A9C">
      <w:pPr>
        <w:pStyle w:val="aff7"/>
        <w:ind w:left="709"/>
        <w:jc w:val="both"/>
        <w:rPr>
          <w:sz w:val="28"/>
          <w:szCs w:val="28"/>
        </w:rPr>
      </w:pPr>
    </w:p>
    <w:p w14:paraId="00DAFBBD" w14:textId="77777777" w:rsidR="00B86A9C" w:rsidRDefault="00B86A9C" w:rsidP="00AC4A9D">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14:paraId="6BF842D8" w14:textId="77777777" w:rsidR="00B86A9C" w:rsidRPr="005864F8" w:rsidRDefault="00B86A9C" w:rsidP="00AC4A9D">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2E2959B9" w14:textId="77777777" w:rsidR="00B86A9C" w:rsidRPr="005864F8" w:rsidRDefault="00B86A9C" w:rsidP="00AC4A9D">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0363D9F7" w14:textId="77777777" w:rsidR="00B86A9C" w:rsidRDefault="00B86A9C" w:rsidP="00AC4A9D">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lastRenderedPageBreak/>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28AD7E59" w14:textId="77777777" w:rsidR="00B86A9C" w:rsidRPr="004B2FCF" w:rsidRDefault="00B86A9C" w:rsidP="00AC4A9D">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14:paraId="22D4D6DA" w14:textId="77777777" w:rsidR="00A32B3C" w:rsidRPr="00A32B3C" w:rsidRDefault="00B86A9C" w:rsidP="00AC4A9D">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5A433DB7" w14:textId="77777777" w:rsidR="00A32B3C" w:rsidRPr="00A32B3C" w:rsidRDefault="00A32B3C" w:rsidP="00AC4A9D">
      <w:pPr>
        <w:pStyle w:val="1a"/>
        <w:numPr>
          <w:ilvl w:val="0"/>
          <w:numId w:val="22"/>
        </w:numPr>
        <w:ind w:left="0" w:firstLine="709"/>
        <w:rPr>
          <w:szCs w:val="28"/>
        </w:rPr>
      </w:pPr>
      <w:r>
        <w:rPr>
          <w:szCs w:val="28"/>
        </w:rPr>
        <w:t xml:space="preserve">В случае проведения </w:t>
      </w:r>
      <w:bookmarkStart w:id="17" w:name="_Hlk202190834"/>
      <w:r>
        <w:rPr>
          <w:szCs w:val="28"/>
        </w:rPr>
        <w:t xml:space="preserve">многоэтапной закупки способом Размещения оферты </w:t>
      </w:r>
      <w:bookmarkEnd w:id="17"/>
      <w:r>
        <w:rPr>
          <w:szCs w:val="28"/>
        </w:rPr>
        <w:t>после выбора победителя(-ей) не допускается внесение изменений в документацию о закупке, предусматривающих установление требований, которым не соответствуют заявки победителей закупки по рассмотренным ранее этапам.</w:t>
      </w:r>
    </w:p>
    <w:p w14:paraId="60A36B1F" w14:textId="77777777" w:rsidR="00A32B3C" w:rsidRPr="00A32B3C" w:rsidRDefault="00A32B3C" w:rsidP="00AC4A9D">
      <w:pPr>
        <w:pStyle w:val="1a"/>
        <w:numPr>
          <w:ilvl w:val="0"/>
          <w:numId w:val="22"/>
        </w:numPr>
        <w:ind w:left="0" w:firstLine="709"/>
        <w:rPr>
          <w:szCs w:val="28"/>
        </w:rPr>
      </w:pPr>
      <w:r>
        <w:rPr>
          <w:szCs w:val="28"/>
        </w:rPr>
        <w:t>В случае внесения в многоэтапную закупку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14:paraId="785175B3" w14:textId="77777777" w:rsidR="00B86A9C" w:rsidRPr="00A32B3C" w:rsidRDefault="00B86A9C" w:rsidP="00AC4A9D">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681D5461" w14:textId="77777777" w:rsidR="00B86A9C" w:rsidRPr="00A32B3C" w:rsidRDefault="00B86A9C" w:rsidP="00AC4A9D">
      <w:pPr>
        <w:pStyle w:val="1a"/>
        <w:numPr>
          <w:ilvl w:val="0"/>
          <w:numId w:val="22"/>
        </w:numPr>
        <w:ind w:left="0" w:firstLine="709"/>
        <w:rPr>
          <w:szCs w:val="28"/>
        </w:rPr>
      </w:pPr>
      <w:r>
        <w:t>При проведении м</w:t>
      </w:r>
      <w:bookmarkStart w:id="18" w:name="_Hlk202191970"/>
      <w:r>
        <w:t>ногоэтапной процедуры Размещения оферты претенде</w:t>
      </w:r>
      <w:bookmarkEnd w:id="18"/>
      <w:r>
        <w:t>нт(-ы), недопущенные к участию в Размещении оферты на одном из этапов, имеют право подать повторную Заявку на любой из последующих этапов закупки.</w:t>
      </w:r>
    </w:p>
    <w:p w14:paraId="483AECEC" w14:textId="77777777" w:rsidR="00B86A9C" w:rsidRPr="00C7164D" w:rsidRDefault="00B86A9C" w:rsidP="00AC4A9D">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179FF1DA" w14:textId="77777777" w:rsidR="004650C1" w:rsidRDefault="004650C1" w:rsidP="005B7F69">
      <w:pPr>
        <w:spacing w:after="120"/>
        <w:jc w:val="center"/>
        <w:rPr>
          <w:rFonts w:eastAsia="MS Mincho"/>
          <w:b/>
          <w:bCs/>
          <w:sz w:val="32"/>
          <w:szCs w:val="32"/>
        </w:rPr>
      </w:pPr>
    </w:p>
    <w:p w14:paraId="6E0E030C" w14:textId="77777777" w:rsidR="00664CD0" w:rsidRDefault="00664CD0" w:rsidP="005B7F69">
      <w:pPr>
        <w:spacing w:after="120"/>
        <w:jc w:val="center"/>
        <w:rPr>
          <w:rFonts w:eastAsia="MS Mincho"/>
          <w:b/>
          <w:bCs/>
          <w:sz w:val="32"/>
          <w:szCs w:val="32"/>
        </w:rPr>
      </w:pPr>
    </w:p>
    <w:p w14:paraId="2A97CECF"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CE5A0F6" w14:textId="77777777" w:rsidR="00D83DFB" w:rsidRPr="002C3FF9" w:rsidRDefault="00D83DFB" w:rsidP="00D83DFB">
      <w:pPr>
        <w:ind w:firstLine="709"/>
        <w:jc w:val="both"/>
        <w:rPr>
          <w:b/>
          <w:sz w:val="28"/>
          <w:szCs w:val="28"/>
          <w:highlight w:val="cyan"/>
        </w:rPr>
      </w:pPr>
    </w:p>
    <w:p w14:paraId="305CB4F7" w14:textId="77777777" w:rsidR="001B52B3" w:rsidRPr="00756CF5" w:rsidRDefault="00AC4A9D" w:rsidP="001B52B3">
      <w:pPr>
        <w:ind w:firstLine="709"/>
        <w:rPr>
          <w:b/>
          <w:sz w:val="28"/>
          <w:szCs w:val="28"/>
        </w:rPr>
      </w:pPr>
      <w:r>
        <w:rPr>
          <w:b/>
          <w:sz w:val="28"/>
          <w:szCs w:val="28"/>
        </w:rPr>
        <w:t>4.1. Общие положения.</w:t>
      </w:r>
    </w:p>
    <w:p w14:paraId="6F973906" w14:textId="77777777" w:rsidR="001B52B3" w:rsidRDefault="00AC4A9D" w:rsidP="001B52B3">
      <w:pPr>
        <w:ind w:firstLine="709"/>
        <w:jc w:val="both"/>
        <w:rPr>
          <w:sz w:val="28"/>
          <w:szCs w:val="28"/>
        </w:rPr>
      </w:pPr>
      <w:r>
        <w:rPr>
          <w:sz w:val="28"/>
          <w:szCs w:val="28"/>
        </w:rPr>
        <w:t xml:space="preserve">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w:t>
      </w:r>
      <w:r>
        <w:rPr>
          <w:sz w:val="28"/>
          <w:szCs w:val="28"/>
        </w:rPr>
        <w:lastRenderedPageBreak/>
        <w:t>собственности Заказчику и непригодных для дальнейшей эксплуатации) в металлолом (далее – Работы).</w:t>
      </w:r>
    </w:p>
    <w:p w14:paraId="17739E75" w14:textId="77777777" w:rsidR="001B52B3" w:rsidRPr="00756CF5" w:rsidRDefault="00AC4A9D" w:rsidP="001B52B3">
      <w:pPr>
        <w:pStyle w:val="afa"/>
        <w:rPr>
          <w:sz w:val="28"/>
          <w:szCs w:val="28"/>
        </w:rPr>
      </w:pPr>
      <w:r>
        <w:rPr>
          <w:sz w:val="28"/>
          <w:szCs w:val="28"/>
        </w:rPr>
        <w:t>4.1.2. Работы включают в себя:</w:t>
      </w:r>
    </w:p>
    <w:p w14:paraId="4992AAF9" w14:textId="77777777" w:rsidR="001B52B3" w:rsidRDefault="00AC4A9D" w:rsidP="001B52B3">
      <w:pPr>
        <w:pStyle w:val="afa"/>
        <w:rPr>
          <w:sz w:val="28"/>
          <w:szCs w:val="28"/>
        </w:rPr>
      </w:pPr>
      <w:r>
        <w:rPr>
          <w:sz w:val="28"/>
          <w:szCs w:val="28"/>
        </w:rPr>
        <w:t>- Подачу-уборку с места передачи вагонов на место проведения работ по разделке;</w:t>
      </w:r>
    </w:p>
    <w:p w14:paraId="1AB5DC57" w14:textId="77777777" w:rsidR="001B52B3" w:rsidRDefault="00AC4A9D" w:rsidP="001B52B3">
      <w:pPr>
        <w:pStyle w:val="afa"/>
        <w:rPr>
          <w:sz w:val="28"/>
          <w:szCs w:val="28"/>
        </w:rPr>
      </w:pPr>
      <w:r>
        <w:rPr>
          <w:sz w:val="28"/>
          <w:szCs w:val="28"/>
        </w:rPr>
        <w:t>- Взвешивание вагона;</w:t>
      </w:r>
    </w:p>
    <w:p w14:paraId="4DD2ACD4" w14:textId="77777777" w:rsidR="001B52B3" w:rsidRDefault="00AC4A9D" w:rsidP="001B52B3">
      <w:pPr>
        <w:pStyle w:val="afa"/>
        <w:rPr>
          <w:sz w:val="28"/>
          <w:szCs w:val="28"/>
        </w:rPr>
      </w:pPr>
      <w:r>
        <w:rPr>
          <w:sz w:val="28"/>
          <w:szCs w:val="28"/>
        </w:rPr>
        <w:t>- Разборку вагона и демонтаж съемного оборудования;</w:t>
      </w:r>
    </w:p>
    <w:p w14:paraId="263D15D6" w14:textId="77777777" w:rsidR="001B52B3" w:rsidRDefault="00AC4A9D" w:rsidP="001B52B3">
      <w:pPr>
        <w:pStyle w:val="afa"/>
        <w:rPr>
          <w:sz w:val="28"/>
          <w:szCs w:val="28"/>
        </w:rPr>
      </w:pPr>
      <w:r>
        <w:rPr>
          <w:sz w:val="28"/>
          <w:szCs w:val="28"/>
        </w:rPr>
        <w:t>- Укрупненную разделку рамы вагонов с предоставлением фотографий разреза;</w:t>
      </w:r>
    </w:p>
    <w:p w14:paraId="107B7DE6" w14:textId="77777777" w:rsidR="001B52B3" w:rsidRDefault="00AC4A9D" w:rsidP="001B52B3">
      <w:pPr>
        <w:pStyle w:val="afa"/>
        <w:rPr>
          <w:sz w:val="28"/>
          <w:szCs w:val="28"/>
        </w:rPr>
      </w:pPr>
      <w:r>
        <w:rPr>
          <w:sz w:val="28"/>
          <w:szCs w:val="28"/>
        </w:rPr>
        <w:t>- Окончательную (подетальную) разделку элементов рамы на части по категориям лома;</w:t>
      </w:r>
    </w:p>
    <w:p w14:paraId="6C999B25" w14:textId="77777777" w:rsidR="001B52B3" w:rsidRPr="00756CF5" w:rsidRDefault="00AC4A9D" w:rsidP="001B52B3">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14:paraId="5BE1DC4A" w14:textId="77777777" w:rsidR="001B52B3" w:rsidRPr="00756CF5" w:rsidRDefault="00AC4A9D" w:rsidP="001B52B3">
      <w:pPr>
        <w:pStyle w:val="afa"/>
        <w:rPr>
          <w:sz w:val="28"/>
          <w:szCs w:val="28"/>
        </w:rPr>
      </w:pPr>
      <w:r>
        <w:rPr>
          <w:sz w:val="28"/>
          <w:szCs w:val="28"/>
        </w:rPr>
        <w:t>- Взвешивание деталей и лома черных металлов по категориям по требованию заказчика;</w:t>
      </w:r>
    </w:p>
    <w:p w14:paraId="02CCFAD9" w14:textId="77777777" w:rsidR="001B52B3" w:rsidRPr="00756CF5" w:rsidRDefault="00AC4A9D" w:rsidP="001B52B3">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14:paraId="0CC002E5" w14:textId="77777777" w:rsidR="001B52B3" w:rsidRPr="00756CF5" w:rsidRDefault="00AC4A9D" w:rsidP="001B52B3">
      <w:pPr>
        <w:pStyle w:val="afa"/>
        <w:rPr>
          <w:sz w:val="28"/>
          <w:szCs w:val="28"/>
        </w:rPr>
      </w:pPr>
      <w:r>
        <w:rPr>
          <w:sz w:val="28"/>
          <w:szCs w:val="28"/>
        </w:rPr>
        <w:t>- Осуществление погрузочно-разгрузочных работ;</w:t>
      </w:r>
    </w:p>
    <w:p w14:paraId="3D3BB72D" w14:textId="7B34D955" w:rsidR="001B52B3" w:rsidRPr="00756CF5" w:rsidRDefault="00AC4A9D" w:rsidP="001B52B3">
      <w:pPr>
        <w:pStyle w:val="afa"/>
        <w:rPr>
          <w:sz w:val="28"/>
          <w:szCs w:val="28"/>
        </w:rPr>
      </w:pPr>
      <w:r>
        <w:rPr>
          <w:sz w:val="28"/>
          <w:szCs w:val="28"/>
        </w:rPr>
        <w:t>- Нанесение неустранимого дефекта на детали</w:t>
      </w:r>
      <w:r w:rsidR="00F07A1F">
        <w:rPr>
          <w:sz w:val="28"/>
          <w:szCs w:val="28"/>
        </w:rPr>
        <w:t>,</w:t>
      </w:r>
      <w:r>
        <w:rPr>
          <w:sz w:val="28"/>
          <w:szCs w:val="28"/>
        </w:rPr>
        <w:t xml:space="preserve"> образованные в процессе демонтажа и разделки вагона, по соответствующей заявке Заказчика с предоставлением фотографий;</w:t>
      </w:r>
    </w:p>
    <w:p w14:paraId="36EF1BB8" w14:textId="77777777" w:rsidR="001B52B3" w:rsidRPr="00756CF5" w:rsidRDefault="00AC4A9D" w:rsidP="001B52B3">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0E073F5C" w14:textId="77777777" w:rsidR="001B52B3" w:rsidRPr="00756CF5" w:rsidRDefault="00AC4A9D" w:rsidP="001B52B3">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471653E9" w14:textId="77777777" w:rsidR="001B52B3" w:rsidRPr="00756CF5" w:rsidRDefault="00AC4A9D" w:rsidP="001B52B3">
      <w:pPr>
        <w:pStyle w:val="afa"/>
        <w:rPr>
          <w:sz w:val="28"/>
          <w:szCs w:val="28"/>
        </w:rPr>
      </w:pPr>
      <w:r>
        <w:rPr>
          <w:sz w:val="28"/>
          <w:szCs w:val="28"/>
        </w:rPr>
        <w:t>- Организацию отгрузки лома черных металлов и/или деталей по заявке Заказчика;</w:t>
      </w:r>
    </w:p>
    <w:p w14:paraId="3E9DE0EB" w14:textId="77777777" w:rsidR="001B52B3" w:rsidRDefault="00AC4A9D" w:rsidP="001B52B3">
      <w:pPr>
        <w:pStyle w:val="afa"/>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Восточно-Сибирской железной дороги сети ОАО «РЖД», на которой находятся пути места выполнения Работ исполнителя.</w:t>
      </w:r>
    </w:p>
    <w:p w14:paraId="49CA77F4" w14:textId="77777777" w:rsidR="001B52B3" w:rsidRPr="00934CAA" w:rsidRDefault="00AC4A9D" w:rsidP="001B52B3">
      <w:pPr>
        <w:ind w:firstLine="709"/>
        <w:jc w:val="both"/>
        <w:rPr>
          <w:b/>
          <w:sz w:val="28"/>
          <w:szCs w:val="28"/>
        </w:rPr>
      </w:pPr>
      <w:r>
        <w:rPr>
          <w:sz w:val="28"/>
          <w:szCs w:val="28"/>
        </w:rPr>
        <w:t>4.1.3. Стоимость выполнения Работ:</w:t>
      </w:r>
    </w:p>
    <w:p w14:paraId="7768AAA6" w14:textId="77777777" w:rsidR="001B52B3" w:rsidRPr="009A7387" w:rsidRDefault="00AC4A9D" w:rsidP="001B52B3">
      <w:pPr>
        <w:tabs>
          <w:tab w:val="left" w:pos="3765"/>
        </w:tabs>
        <w:spacing w:line="276" w:lineRule="auto"/>
        <w:ind w:firstLine="851"/>
        <w:jc w:val="both"/>
        <w:rPr>
          <w:bCs/>
        </w:rPr>
      </w:pPr>
      <w:r>
        <w:rPr>
          <w:sz w:val="28"/>
          <w:szCs w:val="28"/>
        </w:rPr>
        <w:t xml:space="preserve">Максимальная (совокупная) цена договора/договоров составляет </w:t>
      </w:r>
      <w:r w:rsidR="001B52B3">
        <w:rPr>
          <w:sz w:val="28"/>
          <w:szCs w:val="28"/>
        </w:rPr>
        <w:br/>
      </w:r>
      <w:r>
        <w:rPr>
          <w:sz w:val="28"/>
          <w:szCs w:val="28"/>
        </w:rPr>
        <w:t>2 400 000,00 руб. (два миллиона четыреста тысяч рублей) рублей 00 копеек с учетом всех налогов (кроме НДС) и расходов, связанных с выполнением Работ.</w:t>
      </w:r>
    </w:p>
    <w:p w14:paraId="05678870" w14:textId="77777777" w:rsidR="001B52B3" w:rsidRPr="00934CAA" w:rsidRDefault="00AC4A9D" w:rsidP="001B52B3">
      <w:pPr>
        <w:ind w:firstLine="709"/>
        <w:jc w:val="both"/>
        <w:rPr>
          <w:sz w:val="28"/>
          <w:szCs w:val="28"/>
        </w:rPr>
      </w:pPr>
      <w:r>
        <w:rPr>
          <w:sz w:val="28"/>
          <w:szCs w:val="28"/>
        </w:rPr>
        <w:t>Максимальная стоимость выполнения Работ составляет 32 000</w:t>
      </w:r>
      <w:r>
        <w:rPr>
          <w:bCs/>
        </w:rPr>
        <w:t xml:space="preserve"> </w:t>
      </w:r>
      <w:r>
        <w:rPr>
          <w:sz w:val="28"/>
          <w:szCs w:val="28"/>
        </w:rPr>
        <w:t>руб. (тридцать две тысячи) рублей 00 копеек (без учета НДС) за один вагон.</w:t>
      </w:r>
    </w:p>
    <w:p w14:paraId="6FE9D3FA" w14:textId="267D6FE4" w:rsidR="001B52B3" w:rsidRDefault="00AC4A9D" w:rsidP="001B52B3">
      <w:pPr>
        <w:ind w:firstLine="709"/>
        <w:jc w:val="both"/>
        <w:rPr>
          <w:sz w:val="28"/>
          <w:szCs w:val="28"/>
        </w:rPr>
      </w:pPr>
      <w:r>
        <w:rPr>
          <w:sz w:val="28"/>
          <w:szCs w:val="28"/>
        </w:rPr>
        <w:lastRenderedPageBreak/>
        <w:t xml:space="preserve">4.1.4. В Заявке должны быть изложены условия, соответствующие требованиям </w:t>
      </w:r>
      <w:r w:rsidR="001B52B3">
        <w:rPr>
          <w:sz w:val="28"/>
          <w:szCs w:val="28"/>
        </w:rPr>
        <w:t>Т</w:t>
      </w:r>
      <w:r>
        <w:rPr>
          <w:sz w:val="28"/>
          <w:szCs w:val="28"/>
        </w:rPr>
        <w:t xml:space="preserve">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78760CDC" w14:textId="77777777" w:rsidR="001B52B3" w:rsidRDefault="001B52B3" w:rsidP="001B52B3">
      <w:pPr>
        <w:ind w:firstLine="709"/>
        <w:jc w:val="both"/>
        <w:rPr>
          <w:sz w:val="28"/>
          <w:szCs w:val="28"/>
        </w:rPr>
      </w:pPr>
    </w:p>
    <w:p w14:paraId="63D85B9D" w14:textId="77777777" w:rsidR="001B52B3" w:rsidRPr="00756CF5" w:rsidRDefault="00AC4A9D" w:rsidP="001B52B3">
      <w:pPr>
        <w:ind w:firstLine="709"/>
        <w:jc w:val="both"/>
        <w:rPr>
          <w:rFonts w:eastAsia="MS Mincho"/>
          <w:b/>
          <w:sz w:val="28"/>
          <w:szCs w:val="28"/>
        </w:rPr>
      </w:pPr>
      <w:r>
        <w:rPr>
          <w:rFonts w:eastAsia="MS Mincho"/>
          <w:b/>
          <w:sz w:val="28"/>
          <w:szCs w:val="28"/>
        </w:rPr>
        <w:t>4.2. Требования к Работам.</w:t>
      </w:r>
    </w:p>
    <w:p w14:paraId="7E3F9470" w14:textId="77777777" w:rsidR="001B52B3" w:rsidRPr="00756CF5" w:rsidRDefault="00AC4A9D" w:rsidP="001B52B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682E76EF" w14:textId="77777777" w:rsidR="001B52B3" w:rsidRPr="00756CF5" w:rsidRDefault="00AC4A9D" w:rsidP="001B52B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14:paraId="59959E8B" w14:textId="77777777" w:rsidR="001B52B3" w:rsidRPr="00756CF5" w:rsidRDefault="00AC4A9D" w:rsidP="001B52B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14:paraId="5BF00DAA" w14:textId="77777777" w:rsidR="001B52B3" w:rsidRPr="00756CF5" w:rsidRDefault="00AC4A9D" w:rsidP="001B52B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14:paraId="2349246D" w14:textId="77777777" w:rsidR="001B52B3" w:rsidRPr="00756CF5" w:rsidRDefault="00AC4A9D" w:rsidP="001B52B3">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48073221" w14:textId="77777777" w:rsidR="001B52B3" w:rsidRPr="00756CF5" w:rsidRDefault="001B52B3" w:rsidP="001B52B3">
      <w:pPr>
        <w:pStyle w:val="afa"/>
        <w:ind w:firstLine="0"/>
        <w:rPr>
          <w:sz w:val="28"/>
          <w:szCs w:val="28"/>
        </w:rPr>
      </w:pPr>
    </w:p>
    <w:p w14:paraId="571AEF3C" w14:textId="77777777" w:rsidR="001B52B3" w:rsidRPr="00756CF5" w:rsidRDefault="00AC4A9D" w:rsidP="001B52B3">
      <w:pPr>
        <w:ind w:firstLine="709"/>
        <w:jc w:val="both"/>
        <w:rPr>
          <w:b/>
          <w:sz w:val="28"/>
          <w:szCs w:val="28"/>
        </w:rPr>
      </w:pPr>
      <w:r>
        <w:rPr>
          <w:b/>
          <w:sz w:val="28"/>
          <w:szCs w:val="28"/>
        </w:rPr>
        <w:t>4.3. Место выполнения Работ</w:t>
      </w:r>
    </w:p>
    <w:p w14:paraId="3F58A312" w14:textId="77777777" w:rsidR="001B52B3" w:rsidRDefault="00AC4A9D" w:rsidP="001B52B3">
      <w:pPr>
        <w:ind w:firstLine="709"/>
        <w:jc w:val="both"/>
        <w:rPr>
          <w:sz w:val="28"/>
          <w:szCs w:val="28"/>
        </w:rPr>
      </w:pPr>
      <w:r>
        <w:rPr>
          <w:sz w:val="28"/>
          <w:szCs w:val="28"/>
        </w:rPr>
        <w:t xml:space="preserve">4.3.1. Исполнитель должен обеспечить выполнение Работ, как минимум, на трех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14:paraId="4674ADF3" w14:textId="353A3DAB" w:rsidR="001B52B3" w:rsidRDefault="00AC4A9D" w:rsidP="001B52B3">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054216E7" w14:textId="77777777" w:rsidR="001B52B3" w:rsidRDefault="00AC4A9D" w:rsidP="001B52B3">
      <w:pPr>
        <w:ind w:firstLine="709"/>
        <w:jc w:val="both"/>
        <w:rPr>
          <w:sz w:val="28"/>
          <w:szCs w:val="28"/>
        </w:rPr>
      </w:pPr>
      <w:r>
        <w:rPr>
          <w:sz w:val="28"/>
          <w:szCs w:val="28"/>
        </w:rPr>
        <w:t>4.3.2. Список железнодорожных станций передачи вагонов в разделку:</w:t>
      </w:r>
    </w:p>
    <w:tbl>
      <w:tblPr>
        <w:tblStyle w:val="afff2"/>
        <w:tblW w:w="0" w:type="auto"/>
        <w:tblLook w:val="04A0" w:firstRow="1" w:lastRow="0" w:firstColumn="1" w:lastColumn="0" w:noHBand="0" w:noVBand="1"/>
      </w:tblPr>
      <w:tblGrid>
        <w:gridCol w:w="4694"/>
        <w:gridCol w:w="4652"/>
      </w:tblGrid>
      <w:tr w:rsidR="001B52B3" w14:paraId="6D333C5B" w14:textId="77777777" w:rsidTr="001B52B3">
        <w:tc>
          <w:tcPr>
            <w:tcW w:w="4797" w:type="dxa"/>
          </w:tcPr>
          <w:p w14:paraId="5375444E" w14:textId="77777777" w:rsidR="001B52B3" w:rsidRDefault="00AC4A9D" w:rsidP="001B52B3">
            <w:pPr>
              <w:jc w:val="both"/>
              <w:rPr>
                <w:sz w:val="28"/>
                <w:szCs w:val="28"/>
              </w:rPr>
            </w:pPr>
            <w:r>
              <w:rPr>
                <w:sz w:val="28"/>
                <w:szCs w:val="28"/>
              </w:rPr>
              <w:t>Железнодорожная станция передачи вагона в разделку</w:t>
            </w:r>
          </w:p>
        </w:tc>
        <w:tc>
          <w:tcPr>
            <w:tcW w:w="4774" w:type="dxa"/>
          </w:tcPr>
          <w:p w14:paraId="54CA3A81" w14:textId="77777777" w:rsidR="001B52B3" w:rsidRDefault="00AC4A9D" w:rsidP="001B52B3">
            <w:pPr>
              <w:jc w:val="both"/>
              <w:rPr>
                <w:sz w:val="28"/>
                <w:szCs w:val="28"/>
              </w:rPr>
            </w:pPr>
            <w:r>
              <w:rPr>
                <w:sz w:val="28"/>
                <w:szCs w:val="28"/>
              </w:rPr>
              <w:t>Наименование железной дороги сети ОАО «РЖД»</w:t>
            </w:r>
          </w:p>
        </w:tc>
      </w:tr>
      <w:tr w:rsidR="001B52B3" w14:paraId="07CBF35C" w14:textId="77777777" w:rsidTr="001B52B3">
        <w:tc>
          <w:tcPr>
            <w:tcW w:w="4797" w:type="dxa"/>
          </w:tcPr>
          <w:p w14:paraId="619F5290" w14:textId="77777777" w:rsidR="001B52B3" w:rsidRDefault="00AC4A9D" w:rsidP="001B52B3">
            <w:pPr>
              <w:jc w:val="both"/>
              <w:rPr>
                <w:sz w:val="28"/>
                <w:szCs w:val="28"/>
              </w:rPr>
            </w:pPr>
            <w:r>
              <w:rPr>
                <w:sz w:val="28"/>
                <w:szCs w:val="28"/>
              </w:rPr>
              <w:t>Улан-Удэ</w:t>
            </w:r>
          </w:p>
        </w:tc>
        <w:tc>
          <w:tcPr>
            <w:tcW w:w="4774" w:type="dxa"/>
            <w:vMerge w:val="restart"/>
          </w:tcPr>
          <w:p w14:paraId="382F408B" w14:textId="77777777" w:rsidR="001B52B3" w:rsidRDefault="00AC4A9D" w:rsidP="001B52B3">
            <w:pPr>
              <w:jc w:val="both"/>
              <w:rPr>
                <w:sz w:val="28"/>
                <w:szCs w:val="28"/>
              </w:rPr>
            </w:pPr>
            <w:r>
              <w:rPr>
                <w:sz w:val="28"/>
                <w:szCs w:val="28"/>
              </w:rPr>
              <w:t>Восточно-Сибирская дорога</w:t>
            </w:r>
          </w:p>
        </w:tc>
      </w:tr>
      <w:tr w:rsidR="001B52B3" w14:paraId="253710DE" w14:textId="77777777" w:rsidTr="001B52B3">
        <w:tc>
          <w:tcPr>
            <w:tcW w:w="4797" w:type="dxa"/>
            <w:vAlign w:val="center"/>
          </w:tcPr>
          <w:p w14:paraId="3643C240" w14:textId="77777777" w:rsidR="001B52B3" w:rsidRDefault="00AC4A9D" w:rsidP="001B52B3">
            <w:pPr>
              <w:jc w:val="both"/>
              <w:rPr>
                <w:sz w:val="28"/>
                <w:szCs w:val="28"/>
              </w:rPr>
            </w:pPr>
            <w:r>
              <w:rPr>
                <w:sz w:val="28"/>
                <w:szCs w:val="28"/>
              </w:rPr>
              <w:t>Тальцы</w:t>
            </w:r>
          </w:p>
        </w:tc>
        <w:tc>
          <w:tcPr>
            <w:tcW w:w="4774" w:type="dxa"/>
            <w:vMerge/>
          </w:tcPr>
          <w:p w14:paraId="607FE312" w14:textId="77777777" w:rsidR="001B52B3" w:rsidRDefault="001B52B3" w:rsidP="001B52B3">
            <w:pPr>
              <w:jc w:val="both"/>
              <w:rPr>
                <w:sz w:val="28"/>
                <w:szCs w:val="28"/>
              </w:rPr>
            </w:pPr>
          </w:p>
        </w:tc>
      </w:tr>
      <w:tr w:rsidR="001B52B3" w14:paraId="317F78FE" w14:textId="77777777" w:rsidTr="001B52B3">
        <w:tc>
          <w:tcPr>
            <w:tcW w:w="4797" w:type="dxa"/>
            <w:vAlign w:val="center"/>
          </w:tcPr>
          <w:p w14:paraId="4C8EDAA2" w14:textId="77777777" w:rsidR="001B52B3" w:rsidRDefault="00AC4A9D" w:rsidP="001B52B3">
            <w:pPr>
              <w:jc w:val="both"/>
              <w:rPr>
                <w:sz w:val="28"/>
                <w:szCs w:val="28"/>
              </w:rPr>
            </w:pPr>
            <w:r>
              <w:rPr>
                <w:sz w:val="28"/>
                <w:szCs w:val="28"/>
              </w:rPr>
              <w:t>Батарейная</w:t>
            </w:r>
          </w:p>
        </w:tc>
        <w:tc>
          <w:tcPr>
            <w:tcW w:w="4774" w:type="dxa"/>
            <w:vMerge/>
          </w:tcPr>
          <w:p w14:paraId="1F66455B" w14:textId="77777777" w:rsidR="001B52B3" w:rsidRDefault="001B52B3" w:rsidP="001B52B3">
            <w:pPr>
              <w:jc w:val="both"/>
              <w:rPr>
                <w:sz w:val="28"/>
                <w:szCs w:val="28"/>
              </w:rPr>
            </w:pPr>
          </w:p>
        </w:tc>
      </w:tr>
      <w:tr w:rsidR="001B52B3" w14:paraId="18ED4887" w14:textId="77777777" w:rsidTr="001B52B3">
        <w:tc>
          <w:tcPr>
            <w:tcW w:w="4797" w:type="dxa"/>
            <w:vAlign w:val="center"/>
          </w:tcPr>
          <w:p w14:paraId="02518650" w14:textId="77777777" w:rsidR="001B52B3" w:rsidRDefault="00AC4A9D" w:rsidP="001B52B3">
            <w:pPr>
              <w:jc w:val="both"/>
              <w:rPr>
                <w:sz w:val="28"/>
                <w:szCs w:val="28"/>
              </w:rPr>
            </w:pPr>
            <w:r>
              <w:rPr>
                <w:sz w:val="28"/>
                <w:szCs w:val="28"/>
              </w:rPr>
              <w:t>Вихоревка</w:t>
            </w:r>
          </w:p>
        </w:tc>
        <w:tc>
          <w:tcPr>
            <w:tcW w:w="4774" w:type="dxa"/>
            <w:vMerge/>
          </w:tcPr>
          <w:p w14:paraId="0C9A5CF8" w14:textId="77777777" w:rsidR="001B52B3" w:rsidRDefault="001B52B3" w:rsidP="001B52B3">
            <w:pPr>
              <w:jc w:val="both"/>
              <w:rPr>
                <w:sz w:val="28"/>
                <w:szCs w:val="28"/>
              </w:rPr>
            </w:pPr>
          </w:p>
        </w:tc>
      </w:tr>
      <w:tr w:rsidR="001B52B3" w14:paraId="321BE3D5" w14:textId="77777777" w:rsidTr="001B52B3">
        <w:tc>
          <w:tcPr>
            <w:tcW w:w="4797" w:type="dxa"/>
          </w:tcPr>
          <w:p w14:paraId="62041083" w14:textId="77777777" w:rsidR="001B52B3" w:rsidRDefault="00AC4A9D" w:rsidP="001B52B3">
            <w:pPr>
              <w:jc w:val="both"/>
              <w:rPr>
                <w:sz w:val="28"/>
                <w:szCs w:val="28"/>
              </w:rPr>
            </w:pPr>
            <w:r>
              <w:rPr>
                <w:sz w:val="28"/>
                <w:szCs w:val="28"/>
              </w:rPr>
              <w:t>Иркутск-Сортировочный</w:t>
            </w:r>
          </w:p>
        </w:tc>
        <w:tc>
          <w:tcPr>
            <w:tcW w:w="4774" w:type="dxa"/>
            <w:vMerge/>
          </w:tcPr>
          <w:p w14:paraId="50FA6C5C" w14:textId="77777777" w:rsidR="001B52B3" w:rsidRDefault="001B52B3" w:rsidP="001B52B3">
            <w:pPr>
              <w:jc w:val="both"/>
              <w:rPr>
                <w:sz w:val="28"/>
                <w:szCs w:val="28"/>
              </w:rPr>
            </w:pPr>
          </w:p>
        </w:tc>
      </w:tr>
      <w:tr w:rsidR="001B52B3" w14:paraId="088D0C6E" w14:textId="77777777" w:rsidTr="001B52B3">
        <w:tc>
          <w:tcPr>
            <w:tcW w:w="4797" w:type="dxa"/>
          </w:tcPr>
          <w:p w14:paraId="7300371F" w14:textId="77777777" w:rsidR="001B52B3" w:rsidRDefault="00AC4A9D" w:rsidP="001B52B3">
            <w:pPr>
              <w:jc w:val="both"/>
              <w:rPr>
                <w:sz w:val="28"/>
                <w:szCs w:val="28"/>
              </w:rPr>
            </w:pPr>
            <w:r>
              <w:rPr>
                <w:sz w:val="28"/>
                <w:szCs w:val="28"/>
              </w:rPr>
              <w:t>Нижнеудинск</w:t>
            </w:r>
          </w:p>
        </w:tc>
        <w:tc>
          <w:tcPr>
            <w:tcW w:w="4774" w:type="dxa"/>
            <w:vMerge/>
          </w:tcPr>
          <w:p w14:paraId="6A4F8ACF" w14:textId="77777777" w:rsidR="001B52B3" w:rsidRDefault="001B52B3" w:rsidP="001B52B3">
            <w:pPr>
              <w:jc w:val="both"/>
              <w:rPr>
                <w:sz w:val="28"/>
                <w:szCs w:val="28"/>
              </w:rPr>
            </w:pPr>
          </w:p>
        </w:tc>
      </w:tr>
      <w:tr w:rsidR="001B52B3" w14:paraId="724BAF9D" w14:textId="77777777" w:rsidTr="001B52B3">
        <w:trPr>
          <w:trHeight w:val="239"/>
        </w:trPr>
        <w:tc>
          <w:tcPr>
            <w:tcW w:w="4797" w:type="dxa"/>
          </w:tcPr>
          <w:p w14:paraId="26229AA6" w14:textId="77777777" w:rsidR="001B52B3" w:rsidRDefault="00AC4A9D" w:rsidP="001B52B3">
            <w:pPr>
              <w:jc w:val="both"/>
              <w:rPr>
                <w:sz w:val="28"/>
                <w:szCs w:val="28"/>
              </w:rPr>
            </w:pPr>
            <w:r>
              <w:rPr>
                <w:sz w:val="28"/>
                <w:szCs w:val="28"/>
              </w:rPr>
              <w:t>Тайшет</w:t>
            </w:r>
          </w:p>
        </w:tc>
        <w:tc>
          <w:tcPr>
            <w:tcW w:w="4774" w:type="dxa"/>
            <w:vMerge/>
          </w:tcPr>
          <w:p w14:paraId="18939F1C" w14:textId="77777777" w:rsidR="001B52B3" w:rsidRDefault="001B52B3" w:rsidP="001B52B3">
            <w:pPr>
              <w:jc w:val="both"/>
              <w:rPr>
                <w:sz w:val="28"/>
                <w:szCs w:val="28"/>
              </w:rPr>
            </w:pPr>
          </w:p>
        </w:tc>
      </w:tr>
      <w:tr w:rsidR="001B52B3" w14:paraId="28F73992" w14:textId="77777777" w:rsidTr="001B52B3">
        <w:trPr>
          <w:trHeight w:val="246"/>
        </w:trPr>
        <w:tc>
          <w:tcPr>
            <w:tcW w:w="4797" w:type="dxa"/>
          </w:tcPr>
          <w:p w14:paraId="5C9D0DF3" w14:textId="77777777" w:rsidR="001B52B3" w:rsidRDefault="00AC4A9D" w:rsidP="001B52B3">
            <w:pPr>
              <w:jc w:val="both"/>
              <w:rPr>
                <w:sz w:val="28"/>
                <w:szCs w:val="28"/>
              </w:rPr>
            </w:pPr>
            <w:r>
              <w:rPr>
                <w:sz w:val="28"/>
                <w:szCs w:val="28"/>
              </w:rPr>
              <w:t>Братск</w:t>
            </w:r>
          </w:p>
        </w:tc>
        <w:tc>
          <w:tcPr>
            <w:tcW w:w="4774" w:type="dxa"/>
            <w:vMerge/>
          </w:tcPr>
          <w:p w14:paraId="102CFD1F" w14:textId="77777777" w:rsidR="001B52B3" w:rsidRDefault="001B52B3" w:rsidP="001B52B3">
            <w:pPr>
              <w:jc w:val="both"/>
              <w:rPr>
                <w:sz w:val="28"/>
                <w:szCs w:val="28"/>
              </w:rPr>
            </w:pPr>
          </w:p>
        </w:tc>
      </w:tr>
      <w:tr w:rsidR="001B52B3" w:rsidRPr="009A7387" w14:paraId="71A60630" w14:textId="77777777" w:rsidTr="001B52B3">
        <w:tblPrEx>
          <w:tblLook w:val="0000" w:firstRow="0" w:lastRow="0" w:firstColumn="0" w:lastColumn="0" w:noHBand="0" w:noVBand="0"/>
        </w:tblPrEx>
        <w:trPr>
          <w:trHeight w:val="309"/>
        </w:trPr>
        <w:tc>
          <w:tcPr>
            <w:tcW w:w="4797" w:type="dxa"/>
          </w:tcPr>
          <w:p w14:paraId="2F686F6E" w14:textId="77777777" w:rsidR="001B52B3" w:rsidRDefault="00AC4A9D" w:rsidP="001B52B3">
            <w:pPr>
              <w:jc w:val="both"/>
              <w:rPr>
                <w:sz w:val="28"/>
                <w:szCs w:val="28"/>
              </w:rPr>
            </w:pPr>
            <w:r>
              <w:rPr>
                <w:sz w:val="28"/>
                <w:szCs w:val="28"/>
              </w:rPr>
              <w:lastRenderedPageBreak/>
              <w:t>Кая</w:t>
            </w:r>
          </w:p>
        </w:tc>
        <w:tc>
          <w:tcPr>
            <w:tcW w:w="4774" w:type="dxa"/>
            <w:vMerge/>
          </w:tcPr>
          <w:p w14:paraId="54879D2F" w14:textId="77777777" w:rsidR="001B52B3" w:rsidRPr="009A7387" w:rsidRDefault="001B52B3" w:rsidP="001B52B3"/>
        </w:tc>
      </w:tr>
      <w:tr w:rsidR="001B52B3" w:rsidRPr="009A7387" w14:paraId="6CC2F29B" w14:textId="77777777" w:rsidTr="001B52B3">
        <w:tblPrEx>
          <w:tblLook w:val="0000" w:firstRow="0" w:lastRow="0" w:firstColumn="0" w:lastColumn="0" w:noHBand="0" w:noVBand="0"/>
        </w:tblPrEx>
        <w:trPr>
          <w:trHeight w:val="324"/>
        </w:trPr>
        <w:tc>
          <w:tcPr>
            <w:tcW w:w="4797" w:type="dxa"/>
          </w:tcPr>
          <w:p w14:paraId="094851C8" w14:textId="77777777" w:rsidR="001B52B3" w:rsidRDefault="00AC4A9D" w:rsidP="001B52B3">
            <w:pPr>
              <w:jc w:val="both"/>
              <w:rPr>
                <w:sz w:val="28"/>
                <w:szCs w:val="28"/>
              </w:rPr>
            </w:pPr>
            <w:r>
              <w:rPr>
                <w:sz w:val="28"/>
                <w:szCs w:val="28"/>
              </w:rPr>
              <w:t>Мальта</w:t>
            </w:r>
          </w:p>
        </w:tc>
        <w:tc>
          <w:tcPr>
            <w:tcW w:w="4774" w:type="dxa"/>
            <w:vMerge/>
          </w:tcPr>
          <w:p w14:paraId="36762053" w14:textId="77777777" w:rsidR="001B52B3" w:rsidRPr="009A7387" w:rsidRDefault="001B52B3" w:rsidP="001B52B3"/>
        </w:tc>
      </w:tr>
    </w:tbl>
    <w:p w14:paraId="0DE21814" w14:textId="77777777" w:rsidR="001B52B3" w:rsidRDefault="001B52B3" w:rsidP="001B52B3">
      <w:pPr>
        <w:ind w:firstLine="709"/>
        <w:jc w:val="both"/>
        <w:rPr>
          <w:b/>
          <w:sz w:val="28"/>
          <w:szCs w:val="28"/>
        </w:rPr>
      </w:pPr>
    </w:p>
    <w:p w14:paraId="35C25CCE" w14:textId="77777777" w:rsidR="001B52B3" w:rsidRPr="00756CF5" w:rsidRDefault="00AC4A9D" w:rsidP="001B52B3">
      <w:pPr>
        <w:ind w:firstLine="709"/>
        <w:jc w:val="both"/>
        <w:rPr>
          <w:b/>
          <w:sz w:val="28"/>
          <w:szCs w:val="28"/>
        </w:rPr>
      </w:pPr>
      <w:r>
        <w:rPr>
          <w:b/>
          <w:sz w:val="28"/>
          <w:szCs w:val="28"/>
        </w:rPr>
        <w:t xml:space="preserve">4.4. Требования к месту выполнению Работ </w:t>
      </w:r>
    </w:p>
    <w:p w14:paraId="7C6F24BF" w14:textId="77777777" w:rsidR="001B52B3" w:rsidRPr="00756CF5" w:rsidRDefault="00AC4A9D" w:rsidP="001B52B3">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14:paraId="4EE1B264" w14:textId="77777777" w:rsidR="001B52B3" w:rsidRDefault="001B52B3" w:rsidP="001B52B3">
      <w:pPr>
        <w:ind w:firstLine="709"/>
        <w:jc w:val="both"/>
        <w:rPr>
          <w:b/>
          <w:sz w:val="28"/>
          <w:szCs w:val="28"/>
        </w:rPr>
      </w:pPr>
    </w:p>
    <w:p w14:paraId="43857BAC" w14:textId="77777777" w:rsidR="001B52B3" w:rsidRPr="00756CF5" w:rsidRDefault="00AC4A9D" w:rsidP="001B52B3">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14:paraId="72E64B0D" w14:textId="77777777" w:rsidR="001B52B3" w:rsidRPr="00756CF5" w:rsidRDefault="00AC4A9D" w:rsidP="001B52B3">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1 (одн</w:t>
      </w:r>
      <w:r w:rsidR="004650C1">
        <w:rPr>
          <w:spacing w:val="-2"/>
          <w:sz w:val="28"/>
          <w:szCs w:val="28"/>
        </w:rPr>
        <w:t>ого</w:t>
      </w:r>
      <w:r>
        <w:rPr>
          <w:spacing w:val="-2"/>
          <w:sz w:val="28"/>
          <w:szCs w:val="28"/>
        </w:rPr>
        <w:t>) календарн</w:t>
      </w:r>
      <w:r w:rsidR="004650C1">
        <w:rPr>
          <w:spacing w:val="-2"/>
          <w:sz w:val="28"/>
          <w:szCs w:val="28"/>
        </w:rPr>
        <w:t>ого</w:t>
      </w:r>
      <w:r>
        <w:rPr>
          <w:spacing w:val="-2"/>
          <w:sz w:val="28"/>
          <w:szCs w:val="28"/>
        </w:rPr>
        <w:t xml:space="preserve"> д</w:t>
      </w:r>
      <w:r w:rsidR="004650C1">
        <w:rPr>
          <w:spacing w:val="-2"/>
          <w:sz w:val="28"/>
          <w:szCs w:val="28"/>
        </w:rPr>
        <w:t>ня</w:t>
      </w:r>
      <w:r>
        <w:rPr>
          <w:spacing w:val="-2"/>
          <w:sz w:val="28"/>
          <w:szCs w:val="28"/>
        </w:rPr>
        <w:t xml:space="preserve"> с даты подписания сторонами акта приема-передачи вагонов в разделку.</w:t>
      </w:r>
    </w:p>
    <w:p w14:paraId="07DA1C33" w14:textId="77777777" w:rsidR="001B52B3" w:rsidRDefault="00AC4A9D" w:rsidP="001B52B3">
      <w:pPr>
        <w:ind w:firstLine="709"/>
        <w:jc w:val="both"/>
        <w:rPr>
          <w:sz w:val="28"/>
          <w:szCs w:val="28"/>
        </w:rPr>
      </w:pPr>
      <w:r>
        <w:rPr>
          <w:sz w:val="28"/>
          <w:szCs w:val="28"/>
        </w:rPr>
        <w:t>4.5.2. Период выполнения Работ с даты подписания договора и по 31.12.2026 года включительно.</w:t>
      </w:r>
    </w:p>
    <w:p w14:paraId="55788859" w14:textId="77777777" w:rsidR="001B52B3" w:rsidRDefault="001B52B3" w:rsidP="001B52B3">
      <w:pPr>
        <w:ind w:firstLine="709"/>
        <w:jc w:val="both"/>
        <w:rPr>
          <w:sz w:val="28"/>
          <w:szCs w:val="28"/>
        </w:rPr>
      </w:pPr>
    </w:p>
    <w:p w14:paraId="0C13A48A" w14:textId="77777777" w:rsidR="001B52B3" w:rsidRPr="00756CF5" w:rsidRDefault="00AC4A9D" w:rsidP="001B52B3">
      <w:pPr>
        <w:ind w:left="709"/>
        <w:rPr>
          <w:b/>
          <w:sz w:val="28"/>
          <w:szCs w:val="28"/>
        </w:rPr>
      </w:pPr>
      <w:r>
        <w:rPr>
          <w:b/>
          <w:sz w:val="28"/>
          <w:szCs w:val="28"/>
        </w:rPr>
        <w:t>4.6. Порядок сдачи выполненных Работ</w:t>
      </w:r>
    </w:p>
    <w:p w14:paraId="689BEC51" w14:textId="77777777" w:rsidR="001B52B3" w:rsidRDefault="00AC4A9D" w:rsidP="001B52B3">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40C5C361" w14:textId="77777777" w:rsidR="001B52B3" w:rsidRDefault="00AC4A9D" w:rsidP="001B52B3">
      <w:pPr>
        <w:ind w:firstLine="709"/>
        <w:jc w:val="both"/>
        <w:rPr>
          <w:sz w:val="28"/>
          <w:szCs w:val="28"/>
        </w:rPr>
      </w:pPr>
      <w:r>
        <w:rPr>
          <w:sz w:val="28"/>
          <w:szCs w:val="28"/>
        </w:rPr>
        <w:t xml:space="preserve">- акт выполненных работ – оригинал, 2 экземпляра; </w:t>
      </w:r>
    </w:p>
    <w:p w14:paraId="7DE545EA" w14:textId="77777777" w:rsidR="001B52B3" w:rsidRDefault="00AC4A9D" w:rsidP="001B52B3">
      <w:pPr>
        <w:ind w:firstLine="709"/>
        <w:jc w:val="both"/>
        <w:rPr>
          <w:sz w:val="28"/>
          <w:szCs w:val="28"/>
        </w:rPr>
      </w:pPr>
      <w:r>
        <w:rPr>
          <w:sz w:val="28"/>
          <w:szCs w:val="28"/>
        </w:rPr>
        <w:t xml:space="preserve">- счет – оригинал, 1 экземпляр; </w:t>
      </w:r>
    </w:p>
    <w:p w14:paraId="5FB80E81" w14:textId="77777777" w:rsidR="004650C1" w:rsidRDefault="00AC4A9D" w:rsidP="001B52B3">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14:paraId="3311454E" w14:textId="77777777" w:rsidR="001B52B3" w:rsidRDefault="00AC4A9D" w:rsidP="001B52B3">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14:paraId="389C7E07" w14:textId="165C99AC" w:rsidR="001B52B3" w:rsidRPr="00FA514A" w:rsidRDefault="00AC4A9D" w:rsidP="001B52B3">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14:paraId="669BB153" w14:textId="79801912" w:rsidR="001B52B3" w:rsidRDefault="00AC4A9D" w:rsidP="001B52B3">
      <w:pPr>
        <w:ind w:firstLine="709"/>
        <w:jc w:val="both"/>
        <w:rPr>
          <w:sz w:val="28"/>
          <w:szCs w:val="28"/>
        </w:rPr>
      </w:pPr>
      <w:r w:rsidRPr="00FA7CAC">
        <w:rPr>
          <w:sz w:val="28"/>
          <w:szCs w:val="28"/>
        </w:rPr>
        <w:t>4.6.2. В течение 2 (двух) рабочих дней с даты получения деталей и лома черных металлов, а также полного пакета документов, указанного в подпункте 4.</w:t>
      </w:r>
      <w:r w:rsidR="00F07A1F" w:rsidRPr="00FA7CAC">
        <w:rPr>
          <w:sz w:val="28"/>
          <w:szCs w:val="28"/>
        </w:rPr>
        <w:t>6</w:t>
      </w:r>
      <w:r w:rsidRPr="00FA7CAC">
        <w:rPr>
          <w:sz w:val="28"/>
          <w:szCs w:val="28"/>
        </w:rPr>
        <w:t>.1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7DEEB4BC" w14:textId="77777777" w:rsidR="001B52B3" w:rsidRPr="00756CF5" w:rsidRDefault="001B52B3" w:rsidP="001B52B3">
      <w:pPr>
        <w:ind w:left="720"/>
        <w:rPr>
          <w:b/>
          <w:sz w:val="28"/>
          <w:szCs w:val="28"/>
        </w:rPr>
      </w:pPr>
    </w:p>
    <w:p w14:paraId="49988C9A" w14:textId="77777777" w:rsidR="001B52B3" w:rsidRPr="00756CF5" w:rsidRDefault="00AC4A9D" w:rsidP="001B52B3">
      <w:pPr>
        <w:ind w:left="720"/>
        <w:rPr>
          <w:b/>
          <w:sz w:val="28"/>
          <w:szCs w:val="28"/>
        </w:rPr>
      </w:pPr>
      <w:r>
        <w:rPr>
          <w:b/>
          <w:sz w:val="28"/>
          <w:szCs w:val="28"/>
        </w:rPr>
        <w:t xml:space="preserve">4.7. Требования к сертификации, разрешениям </w:t>
      </w:r>
    </w:p>
    <w:p w14:paraId="7C56D6F8" w14:textId="424ED395" w:rsidR="001B52B3" w:rsidRDefault="00AC4A9D" w:rsidP="001B52B3">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14:paraId="2A81DEEF" w14:textId="77777777" w:rsidR="001B52B3" w:rsidRPr="00756CF5" w:rsidRDefault="001B52B3" w:rsidP="001B52B3">
      <w:pPr>
        <w:ind w:left="720"/>
        <w:rPr>
          <w:b/>
          <w:sz w:val="28"/>
          <w:szCs w:val="28"/>
        </w:rPr>
      </w:pPr>
    </w:p>
    <w:p w14:paraId="53522D99" w14:textId="77777777" w:rsidR="001B52B3" w:rsidRPr="00756CF5" w:rsidRDefault="00AC4A9D" w:rsidP="001B52B3">
      <w:pPr>
        <w:ind w:left="720"/>
        <w:rPr>
          <w:b/>
          <w:sz w:val="28"/>
          <w:szCs w:val="28"/>
        </w:rPr>
      </w:pPr>
      <w:r>
        <w:rPr>
          <w:b/>
          <w:sz w:val="28"/>
          <w:szCs w:val="28"/>
        </w:rPr>
        <w:lastRenderedPageBreak/>
        <w:t>4.8. Сведения об объеме выполняемых Работ</w:t>
      </w:r>
    </w:p>
    <w:p w14:paraId="12AC17F5" w14:textId="77777777" w:rsidR="001B52B3" w:rsidRPr="00756CF5" w:rsidRDefault="00AC4A9D" w:rsidP="001B52B3">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14:paraId="6F1FCF84" w14:textId="77777777" w:rsidR="001B52B3" w:rsidRPr="00756CF5" w:rsidRDefault="001B52B3" w:rsidP="001B52B3">
      <w:pPr>
        <w:pStyle w:val="Standard"/>
        <w:shd w:val="clear" w:color="auto" w:fill="FFFFFF"/>
        <w:jc w:val="center"/>
        <w:rPr>
          <w:b/>
          <w:sz w:val="32"/>
          <w:szCs w:val="32"/>
        </w:rPr>
      </w:pPr>
    </w:p>
    <w:p w14:paraId="32690007" w14:textId="77777777" w:rsidR="001B52B3" w:rsidRPr="00756CF5" w:rsidRDefault="00AC4A9D" w:rsidP="001B52B3">
      <w:pPr>
        <w:ind w:left="720"/>
        <w:rPr>
          <w:b/>
          <w:sz w:val="28"/>
          <w:szCs w:val="28"/>
        </w:rPr>
      </w:pPr>
      <w:r>
        <w:rPr>
          <w:b/>
          <w:sz w:val="28"/>
          <w:szCs w:val="28"/>
        </w:rPr>
        <w:t>4.9. Прочие условия.</w:t>
      </w:r>
    </w:p>
    <w:p w14:paraId="0132D6CD" w14:textId="77777777" w:rsidR="001B52B3" w:rsidRDefault="00AC4A9D" w:rsidP="001B52B3">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14:paraId="16672A2D" w14:textId="77777777" w:rsidR="001B52B3" w:rsidRDefault="001B52B3"/>
    <w:p w14:paraId="0EC9C091" w14:textId="77777777" w:rsidR="001B52B3" w:rsidRDefault="001B52B3">
      <w:pPr>
        <w:pStyle w:val="afa"/>
        <w:ind w:firstLine="0"/>
        <w:jc w:val="right"/>
        <w:rPr>
          <w:b/>
          <w:bCs/>
          <w:sz w:val="32"/>
          <w:szCs w:val="32"/>
        </w:rPr>
      </w:pPr>
    </w:p>
    <w:p w14:paraId="6CED2CD6" w14:textId="77777777" w:rsidR="001B52B3" w:rsidRDefault="001B52B3">
      <w:pPr>
        <w:pStyle w:val="afa"/>
        <w:ind w:firstLine="0"/>
        <w:jc w:val="right"/>
        <w:rPr>
          <w:b/>
          <w:bCs/>
          <w:sz w:val="32"/>
          <w:szCs w:val="32"/>
        </w:rPr>
      </w:pPr>
    </w:p>
    <w:p w14:paraId="61DE121A" w14:textId="77777777" w:rsidR="001B52B3" w:rsidRDefault="001B52B3">
      <w:pPr>
        <w:pStyle w:val="afa"/>
        <w:ind w:firstLine="0"/>
        <w:jc w:val="right"/>
        <w:rPr>
          <w:b/>
          <w:bCs/>
          <w:sz w:val="32"/>
          <w:szCs w:val="32"/>
        </w:rPr>
      </w:pPr>
    </w:p>
    <w:p w14:paraId="1F695786" w14:textId="77777777" w:rsidR="001B52B3" w:rsidRDefault="001B52B3">
      <w:pPr>
        <w:pStyle w:val="afa"/>
        <w:ind w:firstLine="0"/>
        <w:jc w:val="right"/>
        <w:rPr>
          <w:b/>
          <w:bCs/>
          <w:sz w:val="32"/>
          <w:szCs w:val="32"/>
        </w:rPr>
      </w:pPr>
    </w:p>
    <w:p w14:paraId="274F6E9F" w14:textId="77777777" w:rsidR="001B52B3" w:rsidRDefault="001B52B3">
      <w:pPr>
        <w:pStyle w:val="afa"/>
        <w:ind w:firstLine="0"/>
        <w:jc w:val="right"/>
        <w:rPr>
          <w:b/>
          <w:bCs/>
          <w:sz w:val="32"/>
          <w:szCs w:val="32"/>
        </w:rPr>
      </w:pPr>
    </w:p>
    <w:p w14:paraId="2D53936B" w14:textId="77777777" w:rsidR="001B52B3" w:rsidRDefault="001B52B3">
      <w:pPr>
        <w:pStyle w:val="afa"/>
        <w:ind w:firstLine="0"/>
        <w:jc w:val="right"/>
        <w:rPr>
          <w:b/>
          <w:bCs/>
          <w:sz w:val="32"/>
          <w:szCs w:val="32"/>
        </w:rPr>
      </w:pPr>
    </w:p>
    <w:p w14:paraId="7A4B388C" w14:textId="77777777" w:rsidR="001B52B3" w:rsidRDefault="001B52B3">
      <w:pPr>
        <w:pStyle w:val="afa"/>
        <w:ind w:firstLine="0"/>
        <w:jc w:val="right"/>
        <w:rPr>
          <w:b/>
          <w:bCs/>
          <w:sz w:val="32"/>
          <w:szCs w:val="32"/>
        </w:rPr>
      </w:pPr>
    </w:p>
    <w:p w14:paraId="32C55A68" w14:textId="77777777" w:rsidR="001B52B3" w:rsidRDefault="001B52B3">
      <w:pPr>
        <w:pStyle w:val="afa"/>
        <w:ind w:firstLine="0"/>
        <w:jc w:val="right"/>
        <w:rPr>
          <w:b/>
          <w:bCs/>
          <w:sz w:val="32"/>
          <w:szCs w:val="32"/>
        </w:rPr>
      </w:pPr>
    </w:p>
    <w:p w14:paraId="582A11E2" w14:textId="77777777" w:rsidR="001B52B3" w:rsidRDefault="001B52B3">
      <w:pPr>
        <w:pStyle w:val="afa"/>
        <w:ind w:firstLine="0"/>
        <w:jc w:val="right"/>
        <w:rPr>
          <w:b/>
          <w:bCs/>
          <w:sz w:val="32"/>
          <w:szCs w:val="32"/>
        </w:rPr>
      </w:pPr>
    </w:p>
    <w:p w14:paraId="60FCFD97" w14:textId="77777777" w:rsidR="001B52B3" w:rsidRDefault="001B52B3">
      <w:pPr>
        <w:pStyle w:val="afa"/>
        <w:ind w:firstLine="0"/>
        <w:jc w:val="right"/>
        <w:rPr>
          <w:b/>
          <w:bCs/>
          <w:sz w:val="32"/>
          <w:szCs w:val="32"/>
        </w:rPr>
      </w:pPr>
    </w:p>
    <w:p w14:paraId="649978AC" w14:textId="77777777" w:rsidR="001B52B3" w:rsidRDefault="001B52B3">
      <w:pPr>
        <w:pStyle w:val="afa"/>
        <w:ind w:firstLine="0"/>
        <w:jc w:val="right"/>
        <w:rPr>
          <w:b/>
          <w:bCs/>
          <w:sz w:val="32"/>
          <w:szCs w:val="32"/>
        </w:rPr>
      </w:pPr>
    </w:p>
    <w:p w14:paraId="6EB7511F" w14:textId="77777777" w:rsidR="001B52B3" w:rsidRDefault="001B52B3">
      <w:pPr>
        <w:pStyle w:val="afa"/>
        <w:ind w:firstLine="0"/>
        <w:jc w:val="right"/>
        <w:rPr>
          <w:b/>
          <w:bCs/>
          <w:sz w:val="32"/>
          <w:szCs w:val="32"/>
        </w:rPr>
      </w:pPr>
    </w:p>
    <w:p w14:paraId="09B00F05" w14:textId="77777777" w:rsidR="001B52B3" w:rsidRDefault="001B52B3">
      <w:pPr>
        <w:pStyle w:val="afa"/>
        <w:ind w:firstLine="0"/>
        <w:jc w:val="right"/>
        <w:rPr>
          <w:b/>
          <w:bCs/>
          <w:sz w:val="32"/>
          <w:szCs w:val="32"/>
        </w:rPr>
      </w:pPr>
    </w:p>
    <w:p w14:paraId="423CF6ED" w14:textId="77777777" w:rsidR="001B52B3" w:rsidRDefault="001B52B3">
      <w:pPr>
        <w:pStyle w:val="afa"/>
        <w:ind w:firstLine="0"/>
        <w:jc w:val="right"/>
        <w:rPr>
          <w:b/>
          <w:bCs/>
          <w:sz w:val="32"/>
          <w:szCs w:val="32"/>
        </w:rPr>
      </w:pPr>
    </w:p>
    <w:p w14:paraId="37D9C035" w14:textId="77777777" w:rsidR="001B52B3" w:rsidRDefault="001B52B3">
      <w:pPr>
        <w:pStyle w:val="afa"/>
        <w:ind w:firstLine="0"/>
        <w:jc w:val="right"/>
        <w:rPr>
          <w:b/>
          <w:bCs/>
          <w:sz w:val="32"/>
          <w:szCs w:val="32"/>
        </w:rPr>
      </w:pPr>
    </w:p>
    <w:p w14:paraId="37AF907D" w14:textId="77777777" w:rsidR="001B52B3" w:rsidRDefault="001B52B3">
      <w:pPr>
        <w:pStyle w:val="afa"/>
        <w:ind w:firstLine="0"/>
        <w:jc w:val="right"/>
        <w:rPr>
          <w:b/>
          <w:bCs/>
          <w:sz w:val="32"/>
          <w:szCs w:val="32"/>
        </w:rPr>
      </w:pPr>
    </w:p>
    <w:p w14:paraId="6546E014" w14:textId="77777777" w:rsidR="001B52B3" w:rsidRDefault="001B52B3">
      <w:pPr>
        <w:pStyle w:val="afa"/>
        <w:ind w:firstLine="0"/>
        <w:jc w:val="right"/>
        <w:rPr>
          <w:b/>
          <w:bCs/>
          <w:sz w:val="32"/>
          <w:szCs w:val="32"/>
        </w:rPr>
      </w:pPr>
    </w:p>
    <w:p w14:paraId="6B0F42D8" w14:textId="77777777" w:rsidR="001B52B3" w:rsidRDefault="001B52B3">
      <w:pPr>
        <w:pStyle w:val="afa"/>
        <w:ind w:firstLine="0"/>
        <w:jc w:val="right"/>
        <w:rPr>
          <w:b/>
          <w:bCs/>
          <w:sz w:val="32"/>
          <w:szCs w:val="32"/>
        </w:rPr>
      </w:pPr>
    </w:p>
    <w:p w14:paraId="438441AB" w14:textId="77777777" w:rsidR="001B52B3" w:rsidRDefault="001B52B3">
      <w:pPr>
        <w:pStyle w:val="afa"/>
        <w:ind w:firstLine="0"/>
        <w:jc w:val="right"/>
        <w:rPr>
          <w:b/>
          <w:bCs/>
          <w:sz w:val="32"/>
          <w:szCs w:val="32"/>
        </w:rPr>
      </w:pPr>
    </w:p>
    <w:p w14:paraId="43D817DC" w14:textId="77777777" w:rsidR="001B52B3" w:rsidRDefault="001B52B3">
      <w:pPr>
        <w:pStyle w:val="afa"/>
        <w:ind w:firstLine="0"/>
        <w:jc w:val="right"/>
        <w:rPr>
          <w:b/>
          <w:bCs/>
          <w:sz w:val="32"/>
          <w:szCs w:val="32"/>
        </w:rPr>
      </w:pPr>
    </w:p>
    <w:p w14:paraId="54182B7C" w14:textId="77777777" w:rsidR="001B52B3" w:rsidRDefault="001B52B3">
      <w:pPr>
        <w:pStyle w:val="afa"/>
        <w:ind w:firstLine="0"/>
        <w:jc w:val="right"/>
        <w:rPr>
          <w:b/>
          <w:bCs/>
          <w:sz w:val="32"/>
          <w:szCs w:val="32"/>
        </w:rPr>
      </w:pPr>
    </w:p>
    <w:p w14:paraId="3E4928B6" w14:textId="77777777" w:rsidR="001B52B3" w:rsidRDefault="001B52B3">
      <w:pPr>
        <w:pStyle w:val="afa"/>
        <w:ind w:firstLine="0"/>
        <w:jc w:val="right"/>
        <w:rPr>
          <w:b/>
          <w:bCs/>
          <w:sz w:val="32"/>
          <w:szCs w:val="32"/>
        </w:rPr>
      </w:pPr>
    </w:p>
    <w:p w14:paraId="17ABA0D7" w14:textId="77777777" w:rsidR="001B52B3" w:rsidRDefault="001B52B3">
      <w:pPr>
        <w:pStyle w:val="afa"/>
        <w:ind w:firstLine="0"/>
        <w:jc w:val="right"/>
        <w:rPr>
          <w:b/>
          <w:bCs/>
          <w:sz w:val="32"/>
          <w:szCs w:val="32"/>
        </w:rPr>
      </w:pPr>
    </w:p>
    <w:p w14:paraId="2E461FF7" w14:textId="77777777" w:rsidR="001B52B3" w:rsidRDefault="001B52B3">
      <w:pPr>
        <w:pStyle w:val="afa"/>
        <w:ind w:firstLine="0"/>
        <w:jc w:val="right"/>
        <w:rPr>
          <w:b/>
          <w:bCs/>
          <w:sz w:val="32"/>
          <w:szCs w:val="32"/>
        </w:rPr>
      </w:pPr>
    </w:p>
    <w:p w14:paraId="534501A0" w14:textId="77777777" w:rsidR="001B52B3" w:rsidRDefault="001B52B3">
      <w:pPr>
        <w:pStyle w:val="afa"/>
        <w:ind w:firstLine="0"/>
        <w:jc w:val="right"/>
        <w:rPr>
          <w:b/>
          <w:bCs/>
          <w:sz w:val="32"/>
          <w:szCs w:val="32"/>
        </w:rPr>
      </w:pPr>
    </w:p>
    <w:p w14:paraId="195C2820" w14:textId="77777777" w:rsidR="001B52B3" w:rsidRDefault="001B52B3">
      <w:pPr>
        <w:pStyle w:val="afa"/>
        <w:ind w:firstLine="0"/>
        <w:jc w:val="right"/>
        <w:rPr>
          <w:b/>
          <w:bCs/>
          <w:sz w:val="32"/>
          <w:szCs w:val="32"/>
        </w:rPr>
      </w:pPr>
    </w:p>
    <w:p w14:paraId="7F7C14A9" w14:textId="77777777" w:rsidR="001B52B3" w:rsidRDefault="001B52B3">
      <w:pPr>
        <w:pStyle w:val="afa"/>
        <w:ind w:firstLine="0"/>
        <w:jc w:val="right"/>
        <w:rPr>
          <w:b/>
          <w:bCs/>
          <w:sz w:val="32"/>
          <w:szCs w:val="32"/>
        </w:rPr>
      </w:pPr>
    </w:p>
    <w:p w14:paraId="56318AB5" w14:textId="77777777" w:rsidR="001B52B3" w:rsidRDefault="001B52B3">
      <w:pPr>
        <w:pStyle w:val="afa"/>
        <w:ind w:firstLine="0"/>
        <w:jc w:val="right"/>
        <w:rPr>
          <w:b/>
          <w:bCs/>
          <w:sz w:val="32"/>
          <w:szCs w:val="32"/>
        </w:rPr>
      </w:pPr>
    </w:p>
    <w:p w14:paraId="45A33093" w14:textId="77777777" w:rsidR="00D83DFB" w:rsidRDefault="00D83DFB" w:rsidP="00D83DFB">
      <w:pPr>
        <w:spacing w:after="120"/>
        <w:outlineLvl w:val="0"/>
        <w:rPr>
          <w:rFonts w:eastAsia="MS Mincho"/>
          <w:szCs w:val="28"/>
        </w:rPr>
        <w:sectPr w:rsidR="00D83DFB" w:rsidSect="00DF67A9">
          <w:headerReference w:type="default" r:id="rId18"/>
          <w:footerReference w:type="even" r:id="rId19"/>
          <w:pgSz w:w="11907" w:h="16840" w:code="9"/>
          <w:pgMar w:top="1134" w:right="850" w:bottom="1134" w:left="1701" w:header="794" w:footer="794" w:gutter="0"/>
          <w:cols w:space="720"/>
          <w:titlePg/>
          <w:docGrid w:linePitch="326"/>
        </w:sectPr>
      </w:pPr>
      <w:r>
        <w:rPr>
          <w:rFonts w:eastAsia="MS Mincho"/>
          <w:szCs w:val="28"/>
        </w:rPr>
        <w:br w:type="page"/>
      </w:r>
    </w:p>
    <w:p w14:paraId="208B43AE" w14:textId="77777777" w:rsidR="002E18D3" w:rsidRPr="00D72C8B" w:rsidRDefault="002E18D3" w:rsidP="004A35F1">
      <w:pPr>
        <w:pStyle w:val="afa"/>
        <w:ind w:left="709" w:firstLine="85"/>
        <w:jc w:val="center"/>
        <w:outlineLvl w:val="0"/>
      </w:pPr>
      <w:r>
        <w:rPr>
          <w:b/>
          <w:bCs/>
          <w:sz w:val="32"/>
          <w:szCs w:val="32"/>
        </w:rPr>
        <w:lastRenderedPageBreak/>
        <w:t>Раздел 5. Информационная карта</w:t>
      </w:r>
    </w:p>
    <w:p w14:paraId="19B0409B" w14:textId="77777777" w:rsidR="00305BD2" w:rsidRPr="00F356EB" w:rsidRDefault="00305BD2" w:rsidP="002E18D3">
      <w:pPr>
        <w:pStyle w:val="1a"/>
        <w:ind w:firstLine="0"/>
        <w:rPr>
          <w:sz w:val="23"/>
          <w:szCs w:val="23"/>
        </w:rPr>
      </w:pPr>
    </w:p>
    <w:p w14:paraId="19AB3E59" w14:textId="77777777"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2FA7B58" w14:textId="77777777" w:rsidTr="004D6B74">
        <w:tc>
          <w:tcPr>
            <w:tcW w:w="426" w:type="dxa"/>
            <w:vAlign w:val="center"/>
          </w:tcPr>
          <w:p w14:paraId="59838D1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6C94E8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3D66557" w14:textId="77777777" w:rsidR="002E18D3" w:rsidRPr="003C6269" w:rsidRDefault="002E18D3" w:rsidP="003C6269">
            <w:pPr>
              <w:pStyle w:val="Default"/>
              <w:jc w:val="center"/>
              <w:rPr>
                <w:b/>
                <w:color w:val="auto"/>
              </w:rPr>
            </w:pPr>
            <w:r>
              <w:rPr>
                <w:b/>
                <w:color w:val="auto"/>
              </w:rPr>
              <w:t>Содержание</w:t>
            </w:r>
          </w:p>
        </w:tc>
      </w:tr>
      <w:tr w:rsidR="00F07A1F" w:rsidRPr="00F86FAA" w14:paraId="4B6D48F8" w14:textId="77777777" w:rsidTr="004D6B74">
        <w:tc>
          <w:tcPr>
            <w:tcW w:w="426" w:type="dxa"/>
          </w:tcPr>
          <w:p w14:paraId="7E5AB668" w14:textId="77777777" w:rsidR="00F07A1F" w:rsidRPr="00F86FAA" w:rsidRDefault="00F07A1F" w:rsidP="00F07A1F">
            <w:pPr>
              <w:pStyle w:val="1a"/>
              <w:ind w:left="-57" w:right="-108" w:firstLine="0"/>
              <w:rPr>
                <w:b/>
                <w:sz w:val="24"/>
                <w:szCs w:val="24"/>
              </w:rPr>
            </w:pPr>
            <w:r>
              <w:rPr>
                <w:b/>
                <w:sz w:val="24"/>
                <w:szCs w:val="24"/>
              </w:rPr>
              <w:t>1.</w:t>
            </w:r>
          </w:p>
        </w:tc>
        <w:tc>
          <w:tcPr>
            <w:tcW w:w="2126" w:type="dxa"/>
          </w:tcPr>
          <w:p w14:paraId="7914B302" w14:textId="6517C156" w:rsidR="00F07A1F" w:rsidRPr="00F86FAA" w:rsidRDefault="00F07A1F" w:rsidP="00F07A1F">
            <w:pPr>
              <w:pStyle w:val="Default"/>
              <w:rPr>
                <w:b/>
                <w:color w:val="auto"/>
              </w:rPr>
            </w:pPr>
            <w:r>
              <w:rPr>
                <w:b/>
                <w:color w:val="auto"/>
              </w:rPr>
              <w:t>Предмет Размещения оферты</w:t>
            </w:r>
          </w:p>
        </w:tc>
        <w:tc>
          <w:tcPr>
            <w:tcW w:w="7200" w:type="dxa"/>
          </w:tcPr>
          <w:p w14:paraId="2A243E0D" w14:textId="35CBABFF" w:rsidR="00F07A1F" w:rsidRDefault="00F07A1F" w:rsidP="00F07A1F">
            <w:pPr>
              <w:pStyle w:val="1a"/>
              <w:ind w:firstLine="397"/>
              <w:rPr>
                <w:sz w:val="24"/>
                <w:szCs w:val="24"/>
              </w:rPr>
            </w:pPr>
            <w:r>
              <w:rPr>
                <w:sz w:val="24"/>
                <w:szCs w:val="24"/>
              </w:rPr>
              <w:t>Закупка способом размещения оферты № РО-НКПВСЖД-25-0004 по предмету закупки "Выполнение работ по разделке вагонов филиала ПАО "ТрансКонтейнер" на Восточно-Сибирской железной дороге "</w:t>
            </w:r>
          </w:p>
        </w:tc>
      </w:tr>
      <w:tr w:rsidR="00EF2E59" w:rsidRPr="00F86FAA" w14:paraId="7AB0D24D" w14:textId="77777777" w:rsidTr="004D6B74">
        <w:tc>
          <w:tcPr>
            <w:tcW w:w="426" w:type="dxa"/>
          </w:tcPr>
          <w:p w14:paraId="3A95408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AD9BDEF"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5E583E75" w14:textId="77777777" w:rsidR="00630F03" w:rsidRPr="00882CBE" w:rsidRDefault="00AC4A9D">
            <w:pPr>
              <w:pStyle w:val="1a"/>
              <w:ind w:firstLine="397"/>
              <w:rPr>
                <w:sz w:val="24"/>
                <w:szCs w:val="24"/>
              </w:rPr>
            </w:pPr>
            <w:r w:rsidRPr="00882CBE">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7A60F707" w14:textId="77777777" w:rsidR="00630F03" w:rsidRPr="00882CBE" w:rsidRDefault="00AC4A9D">
            <w:pPr>
              <w:ind w:firstLine="397"/>
              <w:jc w:val="both"/>
              <w:rPr>
                <w:rFonts w:eastAsia="Arial"/>
              </w:rPr>
            </w:pPr>
            <w:r w:rsidRPr="00882CBE">
              <w:rPr>
                <w:rFonts w:eastAsia="Arial"/>
              </w:rPr>
              <w:t xml:space="preserve">- постоянная рабочая группа Конкурсной комиссии филиала ПАО «ТрансКонтейнер» на </w:t>
            </w:r>
            <w:r w:rsidR="00294089" w:rsidRPr="00882CBE">
              <w:rPr>
                <w:rFonts w:eastAsia="Arial"/>
              </w:rPr>
              <w:t>Восточно-Сибирской железной дороге</w:t>
            </w:r>
          </w:p>
          <w:p w14:paraId="1267DC5B" w14:textId="23C4932B" w:rsidR="00F07A1F" w:rsidRPr="00882CBE" w:rsidRDefault="00AC4A9D" w:rsidP="00F07A1F">
            <w:pPr>
              <w:ind w:firstLine="397"/>
              <w:jc w:val="both"/>
              <w:rPr>
                <w:rFonts w:eastAsia="Arial"/>
              </w:rPr>
            </w:pPr>
            <w:r w:rsidRPr="00882CBE">
              <w:rPr>
                <w:rFonts w:eastAsia="Arial"/>
              </w:rPr>
              <w:t xml:space="preserve">Адрес: </w:t>
            </w:r>
            <w:r w:rsidR="00F07A1F" w:rsidRPr="00882CBE">
              <w:rPr>
                <w:rFonts w:eastAsia="Arial"/>
              </w:rPr>
              <w:t>Российская Федерация, 664003, г. Иркутск, ул. Коммунаров, д. 1А</w:t>
            </w:r>
            <w:r w:rsidR="00FA7CAC">
              <w:rPr>
                <w:rFonts w:eastAsia="Arial"/>
              </w:rPr>
              <w:t>.</w:t>
            </w:r>
          </w:p>
          <w:p w14:paraId="16081596" w14:textId="77777777" w:rsidR="00F07A1F" w:rsidRPr="00882CBE" w:rsidRDefault="00F07A1F" w:rsidP="005B7F69">
            <w:pPr>
              <w:ind w:firstLine="488"/>
            </w:pPr>
            <w:r w:rsidRPr="00882CBE">
              <w:t>Контактное(-ые) лицо(-а) Заказчика:</w:t>
            </w:r>
          </w:p>
          <w:p w14:paraId="4F30D749" w14:textId="0B7ACFDE" w:rsidR="00F07A1F" w:rsidRPr="00882CBE" w:rsidRDefault="00F07A1F" w:rsidP="00FA7CAC">
            <w:pPr>
              <w:ind w:firstLine="488"/>
            </w:pPr>
            <w:r w:rsidRPr="00882CBE">
              <w:t xml:space="preserve">тел. +7(3952)788020 (доб. 6182, доб. 6184), </w:t>
            </w:r>
          </w:p>
          <w:p w14:paraId="1FBFE36A" w14:textId="77777777" w:rsidR="00F07A1F" w:rsidRPr="00882CBE" w:rsidRDefault="00F07A1F" w:rsidP="00FA7CAC">
            <w:pPr>
              <w:ind w:firstLine="488"/>
            </w:pPr>
            <w:r w:rsidRPr="00882CBE">
              <w:t xml:space="preserve">электронный адрес </w:t>
            </w:r>
            <w:hyperlink r:id="rId20" w:tooltip="mailto:zakupki-vsb@trcont.ru" w:history="1">
              <w:r w:rsidRPr="00882CBE">
                <w:rPr>
                  <w:rStyle w:val="a8"/>
                </w:rPr>
                <w:t>zakupki-vsb@trcont.ru</w:t>
              </w:r>
            </w:hyperlink>
            <w:r w:rsidRPr="00882CBE">
              <w:t>.</w:t>
            </w:r>
          </w:p>
          <w:p w14:paraId="35313E2A" w14:textId="77777777" w:rsidR="00FA7CAC" w:rsidRDefault="00FA7CAC" w:rsidP="00F07A1F">
            <w:pPr>
              <w:pStyle w:val="1a"/>
              <w:ind w:firstLine="397"/>
              <w:rPr>
                <w:sz w:val="24"/>
                <w:szCs w:val="24"/>
              </w:rPr>
            </w:pPr>
          </w:p>
          <w:p w14:paraId="2851CCF4" w14:textId="77777777" w:rsidR="00F07A1F" w:rsidRPr="00882CBE" w:rsidRDefault="00F07A1F" w:rsidP="00FA7CAC">
            <w:pPr>
              <w:pStyle w:val="1a"/>
              <w:ind w:firstLine="488"/>
              <w:rPr>
                <w:sz w:val="24"/>
                <w:szCs w:val="24"/>
              </w:rPr>
            </w:pPr>
            <w:r w:rsidRPr="00882CBE">
              <w:rPr>
                <w:sz w:val="24"/>
                <w:szCs w:val="24"/>
              </w:rPr>
              <w:t>Электронный адрес для приёма заявок в электронном виде:</w:t>
            </w:r>
          </w:p>
          <w:p w14:paraId="6DA1FE97" w14:textId="39D71446" w:rsidR="00630F03" w:rsidRPr="00882CBE" w:rsidRDefault="00F07A1F">
            <w:pPr>
              <w:pStyle w:val="1a"/>
              <w:ind w:firstLine="0"/>
              <w:rPr>
                <w:sz w:val="24"/>
                <w:szCs w:val="24"/>
              </w:rPr>
            </w:pPr>
            <w:r w:rsidRPr="00882CBE">
              <w:rPr>
                <w:sz w:val="24"/>
                <w:szCs w:val="24"/>
              </w:rPr>
              <w:t> </w:t>
            </w:r>
            <w:hyperlink r:id="rId21" w:tooltip="mailto:zakupki-vsb@trcont.ru" w:history="1">
              <w:r w:rsidRPr="00882CBE">
                <w:rPr>
                  <w:rStyle w:val="a8"/>
                  <w:sz w:val="24"/>
                  <w:szCs w:val="24"/>
                </w:rPr>
                <w:t>zakupki-vsb@trcont.ru</w:t>
              </w:r>
            </w:hyperlink>
            <w:r w:rsidRPr="00882CBE">
              <w:rPr>
                <w:sz w:val="24"/>
                <w:szCs w:val="24"/>
              </w:rPr>
              <w:t xml:space="preserve"> </w:t>
            </w:r>
            <w:r w:rsidRPr="00882CBE">
              <w:rPr>
                <w:i/>
                <w:sz w:val="24"/>
                <w:szCs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p>
        </w:tc>
      </w:tr>
      <w:tr w:rsidR="004762D6" w:rsidRPr="00F86FAA" w14:paraId="6030E5A3" w14:textId="77777777" w:rsidTr="004D6B74">
        <w:tc>
          <w:tcPr>
            <w:tcW w:w="426" w:type="dxa"/>
          </w:tcPr>
          <w:p w14:paraId="6C80C017"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25636C2"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607F6274" w14:textId="77777777" w:rsidR="00630F03" w:rsidRPr="00882CBE" w:rsidRDefault="00AC4A9D">
            <w:pPr>
              <w:pStyle w:val="1a"/>
              <w:ind w:firstLine="397"/>
              <w:rPr>
                <w:sz w:val="24"/>
                <w:szCs w:val="24"/>
              </w:rPr>
            </w:pPr>
            <w:r w:rsidRPr="00882CBE">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294089" w:rsidRPr="00882CBE">
              <w:rPr>
                <w:sz w:val="24"/>
                <w:szCs w:val="24"/>
              </w:rPr>
              <w:t>,</w:t>
            </w:r>
            <w:r w:rsidRPr="00882CBE">
              <w:rPr>
                <w:sz w:val="24"/>
                <w:szCs w:val="24"/>
              </w:rPr>
              <w:t xml:space="preserve"> сформированным в филиале ПАО «ТрансКонтейнер» на </w:t>
            </w:r>
            <w:r w:rsidR="00294089" w:rsidRPr="00882CBE">
              <w:rPr>
                <w:sz w:val="24"/>
                <w:szCs w:val="24"/>
              </w:rPr>
              <w:t>Восточно-Сибирской железной дороге</w:t>
            </w:r>
          </w:p>
          <w:p w14:paraId="11F0DBE7" w14:textId="0B3192E1" w:rsidR="00630F03" w:rsidRPr="00882CBE" w:rsidRDefault="00AC4A9D" w:rsidP="00F07A1F">
            <w:pPr>
              <w:pStyle w:val="1a"/>
              <w:ind w:firstLine="0"/>
              <w:rPr>
                <w:sz w:val="24"/>
                <w:szCs w:val="24"/>
                <w:highlight w:val="cyan"/>
              </w:rPr>
            </w:pPr>
            <w:r w:rsidRPr="00882CBE">
              <w:rPr>
                <w:sz w:val="24"/>
                <w:szCs w:val="24"/>
              </w:rPr>
              <w:t xml:space="preserve">Адрес: </w:t>
            </w:r>
            <w:r w:rsidR="00F07A1F" w:rsidRPr="00882CBE">
              <w:rPr>
                <w:sz w:val="24"/>
                <w:szCs w:val="24"/>
              </w:rPr>
              <w:t>Российская Федерация, 664003, г. Иркутск, ул. Коммунаров, д. 1А.</w:t>
            </w:r>
          </w:p>
        </w:tc>
      </w:tr>
      <w:tr w:rsidR="00FA3C13" w:rsidRPr="00F86FAA" w14:paraId="599F0822" w14:textId="77777777" w:rsidTr="004D6B74">
        <w:tc>
          <w:tcPr>
            <w:tcW w:w="426" w:type="dxa"/>
          </w:tcPr>
          <w:p w14:paraId="4EE68B4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D7B4185"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7C8D73C3" w14:textId="77777777"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tc>
      </w:tr>
      <w:tr w:rsidR="002B6BE9" w:rsidRPr="00F86FAA" w14:paraId="222EF0BC" w14:textId="77777777" w:rsidTr="004D6B74">
        <w:tc>
          <w:tcPr>
            <w:tcW w:w="426" w:type="dxa"/>
          </w:tcPr>
          <w:p w14:paraId="4507E9C7"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5BA04092" w14:textId="77777777"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2A1E01B7" w14:textId="44D27FF8" w:rsidR="00630F03" w:rsidRPr="00882CBE" w:rsidRDefault="00AC4A9D">
            <w:pPr>
              <w:pStyle w:val="1a"/>
              <w:ind w:firstLine="397"/>
              <w:rPr>
                <w:sz w:val="23"/>
                <w:szCs w:val="23"/>
              </w:rPr>
            </w:pPr>
            <w:r w:rsidRPr="00882CBE">
              <w:rPr>
                <w:sz w:val="23"/>
                <w:szCs w:val="23"/>
              </w:rPr>
              <w:lastRenderedPageBreak/>
              <w:t>Начальная (максимальная) цена договора составляет 2</w:t>
            </w:r>
            <w:r w:rsidR="00294089" w:rsidRPr="00882CBE">
              <w:rPr>
                <w:sz w:val="23"/>
                <w:szCs w:val="23"/>
              </w:rPr>
              <w:t> </w:t>
            </w:r>
            <w:r w:rsidRPr="00882CBE">
              <w:rPr>
                <w:sz w:val="23"/>
                <w:szCs w:val="23"/>
              </w:rPr>
              <w:t>400</w:t>
            </w:r>
            <w:r w:rsidR="00294089" w:rsidRPr="00882CBE">
              <w:rPr>
                <w:sz w:val="23"/>
                <w:szCs w:val="23"/>
              </w:rPr>
              <w:t xml:space="preserve"> </w:t>
            </w:r>
            <w:r w:rsidRPr="00882CBE">
              <w:rPr>
                <w:sz w:val="23"/>
                <w:szCs w:val="23"/>
              </w:rPr>
              <w:t xml:space="preserve">000 (два миллиона четыреста тысяч) рублей 00 копеек с учетом всех налогов </w:t>
            </w:r>
            <w:r w:rsidRPr="00882CBE">
              <w:rPr>
                <w:sz w:val="23"/>
                <w:szCs w:val="23"/>
              </w:rPr>
              <w:lastRenderedPageBreak/>
              <w:t>(кроме НДС)</w:t>
            </w:r>
            <w:r w:rsidR="00882CBE">
              <w:rPr>
                <w:sz w:val="23"/>
                <w:szCs w:val="23"/>
              </w:rPr>
              <w:t>,</w:t>
            </w:r>
            <w:r w:rsidRPr="00882CBE">
              <w:rPr>
                <w:sz w:val="23"/>
                <w:szCs w:val="23"/>
              </w:rPr>
              <w:t xml:space="preserve"> включая в себя расходы, связанные с выполнением Работ. Сумма НДС и условия начисления определяются в соответствии с законодательством Российской Федерации.</w:t>
            </w:r>
            <w:r w:rsidR="00294089" w:rsidRPr="00882CBE">
              <w:rPr>
                <w:sz w:val="23"/>
                <w:szCs w:val="23"/>
              </w:rPr>
              <w:t xml:space="preserve"> </w:t>
            </w:r>
          </w:p>
          <w:p w14:paraId="2DDA139B" w14:textId="57B95B75" w:rsidR="00856EC1" w:rsidRPr="00882CBE" w:rsidRDefault="00856EC1" w:rsidP="00856EC1">
            <w:pPr>
              <w:pStyle w:val="1a"/>
              <w:ind w:firstLine="397"/>
              <w:rPr>
                <w:sz w:val="23"/>
                <w:szCs w:val="23"/>
              </w:rPr>
            </w:pPr>
            <w:r w:rsidRPr="00882CBE">
              <w:rPr>
                <w:sz w:val="23"/>
                <w:szCs w:val="23"/>
              </w:rPr>
              <w:t>Максимальная стоимость выполнения Работ за один вагон составляет 32 000 руб. (тридцать две тысячи) рублей 00 копеек (без учета НДС)</w:t>
            </w:r>
            <w:r w:rsidR="00882CBE">
              <w:rPr>
                <w:sz w:val="23"/>
                <w:szCs w:val="23"/>
              </w:rPr>
              <w:t>.</w:t>
            </w:r>
          </w:p>
        </w:tc>
      </w:tr>
      <w:tr w:rsidR="00856650" w:rsidRPr="00F86FAA" w14:paraId="5E2C722C" w14:textId="77777777" w:rsidTr="004D6B74">
        <w:tc>
          <w:tcPr>
            <w:tcW w:w="426" w:type="dxa"/>
          </w:tcPr>
          <w:p w14:paraId="7DD6247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B414CE9"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3330474F" w14:textId="3216134C" w:rsidR="00630F03" w:rsidRPr="00882CBE" w:rsidRDefault="00856EC1" w:rsidP="00882CBE">
            <w:pPr>
              <w:pStyle w:val="1a"/>
              <w:ind w:firstLine="397"/>
              <w:rPr>
                <w:sz w:val="24"/>
                <w:szCs w:val="24"/>
              </w:rPr>
            </w:pPr>
            <w:r w:rsidRPr="00882CBE">
              <w:rPr>
                <w:sz w:val="24"/>
                <w:szCs w:val="24"/>
              </w:rPr>
              <w:t>«23» декабря 2025 года</w:t>
            </w:r>
          </w:p>
        </w:tc>
      </w:tr>
      <w:tr w:rsidR="005C4BFB" w:rsidRPr="00F86FAA" w14:paraId="5210873D" w14:textId="77777777" w:rsidTr="004D6B74">
        <w:tc>
          <w:tcPr>
            <w:tcW w:w="426" w:type="dxa"/>
          </w:tcPr>
          <w:p w14:paraId="6A24DEF8"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238AB9E5"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1C0A4BF4" w14:textId="15B47454" w:rsidR="00882CBE" w:rsidRPr="00882CBE" w:rsidRDefault="00882CBE" w:rsidP="00882CBE">
            <w:pPr>
              <w:pStyle w:val="1a"/>
              <w:ind w:firstLine="397"/>
              <w:rPr>
                <w:sz w:val="24"/>
                <w:szCs w:val="24"/>
              </w:rPr>
            </w:pPr>
            <w:r w:rsidRPr="00882CBE">
              <w:rPr>
                <w:sz w:val="24"/>
                <w:szCs w:val="24"/>
              </w:rPr>
              <w:t xml:space="preserve">Заявки принимаются ежедневно и круглосуточно с даты, указанной в пункте 6 Информационной карты, и до 15:00 местн.вр. «26» июня 2026 г.  по электронной почте </w:t>
            </w:r>
            <w:hyperlink r:id="rId23" w:tooltip="mailto:zakupki-vsb@trcont.ru" w:history="1">
              <w:r w:rsidRPr="00882CBE">
                <w:rPr>
                  <w:rStyle w:val="a8"/>
                  <w:sz w:val="24"/>
                  <w:szCs w:val="24"/>
                </w:rPr>
                <w:t>zakupki-vsb@trcont.ru</w:t>
              </w:r>
            </w:hyperlink>
            <w:r>
              <w:rPr>
                <w:rStyle w:val="a8"/>
                <w:sz w:val="24"/>
                <w:szCs w:val="24"/>
              </w:rPr>
              <w:t>.</w:t>
            </w:r>
          </w:p>
        </w:tc>
      </w:tr>
      <w:tr w:rsidR="00856EC1" w:rsidRPr="00F86FAA" w14:paraId="73DEB17B" w14:textId="77777777" w:rsidTr="004D6B74">
        <w:tc>
          <w:tcPr>
            <w:tcW w:w="426" w:type="dxa"/>
          </w:tcPr>
          <w:p w14:paraId="5F210075" w14:textId="77777777" w:rsidR="00856EC1" w:rsidRPr="00F86FAA" w:rsidRDefault="00856EC1" w:rsidP="00856EC1">
            <w:pPr>
              <w:pStyle w:val="1a"/>
              <w:ind w:left="-57" w:right="-108" w:firstLine="0"/>
              <w:rPr>
                <w:b/>
                <w:sz w:val="24"/>
                <w:szCs w:val="24"/>
              </w:rPr>
            </w:pPr>
            <w:r>
              <w:rPr>
                <w:b/>
                <w:sz w:val="24"/>
                <w:szCs w:val="24"/>
              </w:rPr>
              <w:t>8.</w:t>
            </w:r>
          </w:p>
        </w:tc>
        <w:tc>
          <w:tcPr>
            <w:tcW w:w="2126" w:type="dxa"/>
          </w:tcPr>
          <w:p w14:paraId="101B656B" w14:textId="77777777" w:rsidR="00856EC1" w:rsidRPr="00F86FAA" w:rsidRDefault="00856EC1" w:rsidP="00856EC1">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2D54C11F" w14:textId="77777777" w:rsidR="00856EC1" w:rsidRDefault="00856EC1" w:rsidP="00856EC1">
            <w:pPr>
              <w:pStyle w:val="1a"/>
              <w:ind w:firstLine="397"/>
              <w:rPr>
                <w:sz w:val="23"/>
                <w:szCs w:val="23"/>
              </w:rPr>
            </w:pPr>
            <w:r>
              <w:rPr>
                <w:sz w:val="23"/>
                <w:szCs w:val="23"/>
              </w:rPr>
              <w:t>Вскрытие, рассмотрение, оценка и сопоставление Заявок состоится по адресу, указанному в пункте 2 Информационной карты:</w:t>
            </w:r>
          </w:p>
          <w:p w14:paraId="27818BFE" w14:textId="63C4F0D4" w:rsidR="00856EC1" w:rsidRDefault="00856EC1" w:rsidP="00856EC1">
            <w:pPr>
              <w:pStyle w:val="1a"/>
              <w:ind w:firstLine="397"/>
              <w:rPr>
                <w:sz w:val="23"/>
                <w:szCs w:val="23"/>
              </w:rPr>
            </w:pPr>
            <w:r>
              <w:rPr>
                <w:sz w:val="23"/>
                <w:szCs w:val="23"/>
              </w:rPr>
              <w:t xml:space="preserve">1) по первому этапу при наличии Заявок - </w:t>
            </w:r>
            <w:r>
              <w:rPr>
                <w:sz w:val="24"/>
                <w:szCs w:val="24"/>
              </w:rPr>
              <w:t xml:space="preserve">«14» января 2026 г. 15 час. 15 мин. </w:t>
            </w:r>
            <w:r>
              <w:rPr>
                <w:sz w:val="23"/>
                <w:szCs w:val="23"/>
              </w:rPr>
              <w:t>местного времени;</w:t>
            </w:r>
          </w:p>
          <w:p w14:paraId="060E7658" w14:textId="7F7160BB" w:rsidR="00856EC1" w:rsidRDefault="00856EC1" w:rsidP="00856EC1">
            <w:pPr>
              <w:pStyle w:val="1a"/>
              <w:ind w:firstLine="397"/>
              <w:rPr>
                <w:sz w:val="24"/>
                <w:szCs w:val="24"/>
                <w:highlight w:val="cyan"/>
              </w:rPr>
            </w:pPr>
            <w:r>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856EC1" w:rsidRPr="00F86FAA" w14:paraId="5AB85310" w14:textId="77777777" w:rsidTr="004D6B74">
        <w:tc>
          <w:tcPr>
            <w:tcW w:w="426" w:type="dxa"/>
          </w:tcPr>
          <w:p w14:paraId="414BBFA2" w14:textId="77777777" w:rsidR="00856EC1" w:rsidRPr="00F86FAA" w:rsidRDefault="00856EC1" w:rsidP="00856EC1">
            <w:pPr>
              <w:pStyle w:val="1a"/>
              <w:ind w:left="-57" w:right="-108" w:firstLine="0"/>
              <w:rPr>
                <w:b/>
                <w:sz w:val="24"/>
                <w:szCs w:val="24"/>
              </w:rPr>
            </w:pPr>
            <w:r>
              <w:rPr>
                <w:b/>
                <w:sz w:val="24"/>
                <w:szCs w:val="24"/>
              </w:rPr>
              <w:t>9.</w:t>
            </w:r>
          </w:p>
        </w:tc>
        <w:tc>
          <w:tcPr>
            <w:tcW w:w="2126" w:type="dxa"/>
          </w:tcPr>
          <w:p w14:paraId="12037EC0" w14:textId="77777777" w:rsidR="00856EC1" w:rsidRPr="00F86FAA" w:rsidRDefault="00856EC1" w:rsidP="00856EC1">
            <w:pPr>
              <w:pStyle w:val="Default"/>
              <w:rPr>
                <w:b/>
                <w:color w:val="auto"/>
              </w:rPr>
            </w:pPr>
            <w:r>
              <w:rPr>
                <w:b/>
                <w:color w:val="auto"/>
              </w:rPr>
              <w:t>Подведение итогов</w:t>
            </w:r>
          </w:p>
        </w:tc>
        <w:tc>
          <w:tcPr>
            <w:tcW w:w="7200" w:type="dxa"/>
          </w:tcPr>
          <w:p w14:paraId="496505A7" w14:textId="77777777" w:rsidR="00856EC1" w:rsidRPr="001D4BBB" w:rsidRDefault="00856EC1" w:rsidP="00856EC1">
            <w:pPr>
              <w:pStyle w:val="1a"/>
              <w:ind w:firstLine="459"/>
              <w:rPr>
                <w:sz w:val="23"/>
                <w:szCs w:val="23"/>
              </w:rPr>
            </w:pPr>
            <w:r w:rsidRPr="001D4BBB">
              <w:rPr>
                <w:sz w:val="23"/>
                <w:szCs w:val="23"/>
              </w:rPr>
              <w:t>Подведение итогов состоится по адресу, указанному в пункте 3 Информационной карты:</w:t>
            </w:r>
          </w:p>
          <w:p w14:paraId="51FE6A08" w14:textId="77777777" w:rsidR="00856EC1" w:rsidRPr="001D4BBB" w:rsidRDefault="00856EC1" w:rsidP="005B7F69">
            <w:pPr>
              <w:pStyle w:val="1a"/>
              <w:numPr>
                <w:ilvl w:val="0"/>
                <w:numId w:val="29"/>
              </w:numPr>
              <w:suppressAutoHyphens w:val="0"/>
              <w:ind w:left="62" w:firstLine="397"/>
              <w:rPr>
                <w:sz w:val="23"/>
                <w:szCs w:val="23"/>
              </w:rPr>
            </w:pPr>
            <w:r w:rsidRPr="001D4BBB">
              <w:rPr>
                <w:sz w:val="23"/>
                <w:szCs w:val="23"/>
              </w:rPr>
              <w:t>по первому этапу при наличии Заявок - не позднее «26» января 2025 г. 14 часов 00 минут;</w:t>
            </w:r>
          </w:p>
          <w:p w14:paraId="2B223782" w14:textId="2D4E0605" w:rsidR="00856EC1" w:rsidRPr="001D4BBB" w:rsidRDefault="00856EC1" w:rsidP="005B7F69">
            <w:pPr>
              <w:pStyle w:val="1a"/>
              <w:numPr>
                <w:ilvl w:val="0"/>
                <w:numId w:val="29"/>
              </w:numPr>
              <w:suppressAutoHyphens w:val="0"/>
              <w:ind w:left="62" w:firstLine="397"/>
              <w:rPr>
                <w:sz w:val="23"/>
                <w:szCs w:val="23"/>
              </w:rPr>
            </w:pPr>
            <w:r w:rsidRPr="001D4BBB">
              <w:rPr>
                <w:sz w:val="23"/>
                <w:szCs w:val="23"/>
              </w:rPr>
              <w:t>по второму и последующим этапам при поступлении Заявок - не позднее 21 календарного</w:t>
            </w:r>
            <w:r>
              <w:rPr>
                <w:sz w:val="23"/>
                <w:szCs w:val="23"/>
              </w:rPr>
              <w:t xml:space="preserve"> дня с даты рассмотрения и сопоставления Заявок соответствующего этапа (пункт 8 Информационной карты)</w:t>
            </w:r>
          </w:p>
        </w:tc>
      </w:tr>
      <w:tr w:rsidR="00856650" w:rsidRPr="00F86FAA" w14:paraId="04C90A49" w14:textId="77777777" w:rsidTr="004D6B74">
        <w:tc>
          <w:tcPr>
            <w:tcW w:w="426" w:type="dxa"/>
          </w:tcPr>
          <w:p w14:paraId="6C5768A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705782D8" w14:textId="77777777" w:rsidR="00856650" w:rsidRPr="00F86FAA" w:rsidRDefault="00856650" w:rsidP="007043AB">
            <w:pPr>
              <w:pStyle w:val="Default"/>
              <w:rPr>
                <w:b/>
                <w:color w:val="auto"/>
              </w:rPr>
            </w:pPr>
            <w:r>
              <w:rPr>
                <w:b/>
                <w:color w:val="auto"/>
              </w:rPr>
              <w:t>Количество лотов</w:t>
            </w:r>
          </w:p>
        </w:tc>
        <w:tc>
          <w:tcPr>
            <w:tcW w:w="7200" w:type="dxa"/>
          </w:tcPr>
          <w:p w14:paraId="68439C1E" w14:textId="77777777" w:rsidR="00630F03" w:rsidRPr="001D4BBB" w:rsidRDefault="00AC4A9D">
            <w:pPr>
              <w:pStyle w:val="1a"/>
              <w:ind w:firstLine="0"/>
              <w:rPr>
                <w:sz w:val="23"/>
                <w:szCs w:val="23"/>
              </w:rPr>
            </w:pPr>
            <w:r w:rsidRPr="001D4BBB">
              <w:rPr>
                <w:sz w:val="23"/>
                <w:szCs w:val="23"/>
              </w:rPr>
              <w:t>один лот</w:t>
            </w:r>
          </w:p>
        </w:tc>
      </w:tr>
      <w:tr w:rsidR="00856650" w:rsidRPr="00F86FAA" w14:paraId="01F7794F" w14:textId="77777777" w:rsidTr="004D6B74">
        <w:tc>
          <w:tcPr>
            <w:tcW w:w="426" w:type="dxa"/>
          </w:tcPr>
          <w:p w14:paraId="2F9C4EC3"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1A866A2E" w14:textId="77777777" w:rsidR="00856650" w:rsidRPr="00F86FAA" w:rsidRDefault="00856650" w:rsidP="007043AB">
            <w:pPr>
              <w:pStyle w:val="Default"/>
              <w:rPr>
                <w:b/>
                <w:color w:val="auto"/>
              </w:rPr>
            </w:pPr>
            <w:r>
              <w:rPr>
                <w:b/>
                <w:color w:val="auto"/>
              </w:rPr>
              <w:t>Официальный язык</w:t>
            </w:r>
          </w:p>
        </w:tc>
        <w:tc>
          <w:tcPr>
            <w:tcW w:w="7200" w:type="dxa"/>
          </w:tcPr>
          <w:p w14:paraId="31A42A4C" w14:textId="77777777" w:rsidR="00630F03" w:rsidRPr="004650C1" w:rsidRDefault="00AC4A9D">
            <w:pPr>
              <w:pStyle w:val="aff"/>
              <w:jc w:val="both"/>
              <w:rPr>
                <w:sz w:val="24"/>
                <w:szCs w:val="24"/>
              </w:rPr>
            </w:pPr>
            <w:r w:rsidRPr="004650C1">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23781CA0" w14:textId="77777777" w:rsidTr="004D6B74">
        <w:tc>
          <w:tcPr>
            <w:tcW w:w="426" w:type="dxa"/>
          </w:tcPr>
          <w:p w14:paraId="0DF57B0F"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D7E9A23"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1CEBF73A" w14:textId="77777777" w:rsidR="00630F03" w:rsidRDefault="00AC4A9D">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F16949B" w14:textId="77777777" w:rsidTr="004D6B74">
        <w:tc>
          <w:tcPr>
            <w:tcW w:w="426" w:type="dxa"/>
          </w:tcPr>
          <w:p w14:paraId="51EEF493"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7298C0F"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FEF016D" w14:textId="77777777" w:rsidR="00630F03" w:rsidRDefault="00AC4A9D">
            <w:pPr>
              <w:pStyle w:val="1a"/>
              <w:ind w:firstLine="0"/>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7D6548" w:rsidRPr="00F86FAA" w14:paraId="336DF9E9" w14:textId="77777777" w:rsidTr="004D6B74">
        <w:tc>
          <w:tcPr>
            <w:tcW w:w="426" w:type="dxa"/>
          </w:tcPr>
          <w:p w14:paraId="604FC843"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FC296E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7239FE4" w14:textId="77777777" w:rsidR="00630F03" w:rsidRDefault="00AC4A9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w:t>
            </w:r>
            <w:r w:rsidR="00664CD0" w:rsidRPr="00664CD0">
              <w:t>1 (одного) календарного дня с даты подписания сторонами акта приема-передачи вагонов в разделку.</w:t>
            </w:r>
          </w:p>
          <w:p w14:paraId="4CB9B96E" w14:textId="77777777" w:rsidR="00685C56" w:rsidRPr="00F86FAA" w:rsidRDefault="00685C56" w:rsidP="00685C56">
            <w:pPr>
              <w:pStyle w:val="Default"/>
              <w:jc w:val="both"/>
            </w:pPr>
          </w:p>
          <w:p w14:paraId="0C0B955E" w14:textId="77777777" w:rsidR="00630F03" w:rsidRDefault="00AC4A9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tc>
      </w:tr>
      <w:tr w:rsidR="007D6548" w:rsidRPr="00F86FAA" w14:paraId="42A2DA99" w14:textId="77777777" w:rsidTr="004D6B74">
        <w:tc>
          <w:tcPr>
            <w:tcW w:w="426" w:type="dxa"/>
          </w:tcPr>
          <w:p w14:paraId="1D19336B"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6AD6463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94FBA17" w14:textId="77777777" w:rsidR="00630F03" w:rsidRDefault="00AC4A9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0B2CAC0" w14:textId="77777777" w:rsidTr="004D6B74">
        <w:tc>
          <w:tcPr>
            <w:tcW w:w="426" w:type="dxa"/>
          </w:tcPr>
          <w:p w14:paraId="7CA8FC0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9DA116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28DA02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DD998EB" w14:textId="77777777" w:rsidR="0094179B" w:rsidRPr="00A515A5" w:rsidRDefault="0094179B" w:rsidP="0094179B">
                  <w:pPr>
                    <w:snapToGrid w:val="0"/>
                    <w:rPr>
                      <w:sz w:val="20"/>
                      <w:szCs w:val="20"/>
                    </w:rPr>
                  </w:pPr>
                  <w:r>
                    <w:rPr>
                      <w:sz w:val="20"/>
                      <w:szCs w:val="20"/>
                    </w:rPr>
                    <w:t xml:space="preserve">№ </w:t>
                  </w:r>
                </w:p>
                <w:p w14:paraId="5FCC51C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C691F8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7EC0DC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5DA90C6"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CF0B5D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97D2F5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9B942D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E44DA11" w14:textId="77777777" w:rsidR="00630F03" w:rsidRDefault="00AC4A9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26EB456" w14:textId="77777777" w:rsidR="00630F03" w:rsidRDefault="00AC4A9D">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14:paraId="4C093250" w14:textId="77777777" w:rsidR="00630F03" w:rsidRDefault="00AC4A9D">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14:paraId="17DC168F" w14:textId="77777777" w:rsidR="00630F03" w:rsidRDefault="00AC4A9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15A2A36" w14:textId="77777777" w:rsidR="00630F03" w:rsidRDefault="00AC4A9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B1257A6" w14:textId="77777777" w:rsidR="00630F03" w:rsidRDefault="00AC4A9D">
                  <w:pPr>
                    <w:snapToGrid w:val="0"/>
                    <w:rPr>
                      <w:sz w:val="22"/>
                      <w:szCs w:val="22"/>
                    </w:rPr>
                  </w:pPr>
                  <w:r>
                    <w:rPr>
                      <w:sz w:val="22"/>
                      <w:szCs w:val="22"/>
                    </w:rPr>
                    <w:t>277</w:t>
                  </w:r>
                </w:p>
              </w:tc>
            </w:tr>
          </w:tbl>
          <w:p w14:paraId="5346DDAB" w14:textId="77777777" w:rsidR="00630F03" w:rsidRDefault="00630F03"/>
        </w:tc>
      </w:tr>
      <w:tr w:rsidR="007D6548" w:rsidRPr="00F86FAA" w14:paraId="38FA4A34" w14:textId="77777777" w:rsidTr="004D6B74">
        <w:tc>
          <w:tcPr>
            <w:tcW w:w="426" w:type="dxa"/>
          </w:tcPr>
          <w:p w14:paraId="46191B9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C4442A7"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71BDCF7D" w14:textId="77777777" w:rsidR="00630F03" w:rsidRPr="004650C1" w:rsidRDefault="00630F03">
            <w:pPr>
              <w:jc w:val="both"/>
            </w:pPr>
          </w:p>
          <w:p w14:paraId="19CDF1E9" w14:textId="77777777" w:rsidR="006D2B87" w:rsidRPr="00286B26" w:rsidRDefault="00856650" w:rsidP="00AC4A9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CC64918" w14:textId="77777777" w:rsidR="00630F03" w:rsidRPr="004650C1" w:rsidRDefault="00AC4A9D" w:rsidP="00AC4A9D">
            <w:pPr>
              <w:pStyle w:val="aff7"/>
              <w:numPr>
                <w:ilvl w:val="1"/>
                <w:numId w:val="14"/>
              </w:numPr>
              <w:ind w:left="601" w:hanging="426"/>
              <w:jc w:val="both"/>
            </w:pPr>
            <w:r w:rsidRPr="004650C1">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2DEEE234" w14:textId="77777777" w:rsidR="00630F03" w:rsidRPr="004650C1" w:rsidRDefault="00AC4A9D" w:rsidP="00AC4A9D">
            <w:pPr>
              <w:pStyle w:val="aff7"/>
              <w:numPr>
                <w:ilvl w:val="1"/>
                <w:numId w:val="14"/>
              </w:numPr>
              <w:ind w:left="601" w:hanging="426"/>
              <w:jc w:val="both"/>
            </w:pPr>
            <w:r w:rsidRPr="004650C1">
              <w:t xml:space="preserve">не находиться в процессе ликвидации, а также отсутствие информации о ликвидации претендента; </w:t>
            </w:r>
          </w:p>
          <w:p w14:paraId="4068BF7B" w14:textId="77777777" w:rsidR="00630F03" w:rsidRPr="004650C1" w:rsidRDefault="00AC4A9D" w:rsidP="00AC4A9D">
            <w:pPr>
              <w:pStyle w:val="aff7"/>
              <w:numPr>
                <w:ilvl w:val="1"/>
                <w:numId w:val="14"/>
              </w:numPr>
              <w:ind w:left="601" w:hanging="426"/>
              <w:jc w:val="both"/>
            </w:pPr>
            <w:r w:rsidRPr="004650C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650C1">
              <w:t>://</w:t>
            </w:r>
            <w:r>
              <w:rPr>
                <w:lang w:val="en-US"/>
              </w:rPr>
              <w:t>www</w:t>
            </w:r>
            <w:r w:rsidRPr="004650C1">
              <w:t>.</w:t>
            </w:r>
            <w:r>
              <w:rPr>
                <w:lang w:val="en-US"/>
              </w:rPr>
              <w:t>nalog</w:t>
            </w:r>
            <w:r w:rsidRPr="004650C1">
              <w:t>.</w:t>
            </w:r>
            <w:r>
              <w:rPr>
                <w:lang w:val="en-US"/>
              </w:rPr>
              <w:t>ru</w:t>
            </w:r>
            <w:r w:rsidRPr="004650C1">
              <w:t xml:space="preserve">) на условиях, изложенных в проекте договора (приложение к документации о закупке); </w:t>
            </w:r>
          </w:p>
          <w:p w14:paraId="0D869C51" w14:textId="77777777" w:rsidR="00630F03" w:rsidRPr="004650C1" w:rsidRDefault="00AC4A9D" w:rsidP="00AC4A9D">
            <w:pPr>
              <w:pStyle w:val="aff7"/>
              <w:numPr>
                <w:ilvl w:val="1"/>
                <w:numId w:val="14"/>
              </w:numPr>
              <w:ind w:left="601" w:hanging="426"/>
              <w:jc w:val="both"/>
            </w:pPr>
            <w:r w:rsidRPr="004650C1">
              <w:t xml:space="preserve">отсутствие информации о признании претендента несостоятельным /банкротом (решение арбитражного суда) и об открытии конкурсного производства; </w:t>
            </w:r>
          </w:p>
          <w:p w14:paraId="00277F9C" w14:textId="2549A68A" w:rsidR="00630F03" w:rsidRPr="004650C1" w:rsidRDefault="00AC4A9D" w:rsidP="00AC4A9D">
            <w:pPr>
              <w:pStyle w:val="aff7"/>
              <w:numPr>
                <w:ilvl w:val="1"/>
                <w:numId w:val="14"/>
              </w:numPr>
              <w:ind w:left="601" w:hanging="426"/>
              <w:jc w:val="both"/>
            </w:pPr>
            <w:r w:rsidRPr="004650C1">
              <w:t>наличие у Исполнителя /соисполнителя (субподрядчика) лицензии на разрешение осуществления деятельности по заготовке, хранению, переработке и реализации лома черных металлов в местах выполнения работ.</w:t>
            </w:r>
          </w:p>
          <w:p w14:paraId="06572F49" w14:textId="77777777" w:rsidR="006D2B87" w:rsidRPr="00286B26" w:rsidRDefault="006D2B87" w:rsidP="00AC4A9D">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9BDAC0E" w14:textId="77777777" w:rsidR="00630F03" w:rsidRPr="004650C1" w:rsidRDefault="00AC4A9D" w:rsidP="00AC4A9D">
            <w:pPr>
              <w:pStyle w:val="aff7"/>
              <w:numPr>
                <w:ilvl w:val="1"/>
                <w:numId w:val="14"/>
              </w:numPr>
              <w:ind w:left="601" w:hanging="426"/>
              <w:jc w:val="both"/>
            </w:pPr>
            <w:r w:rsidRPr="004650C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5C7E8790" w14:textId="77777777" w:rsidR="00630F03" w:rsidRPr="004650C1" w:rsidRDefault="00AC4A9D" w:rsidP="00AC4A9D">
            <w:pPr>
              <w:pStyle w:val="aff7"/>
              <w:numPr>
                <w:ilvl w:val="1"/>
                <w:numId w:val="14"/>
              </w:numPr>
              <w:ind w:left="601" w:hanging="426"/>
              <w:jc w:val="both"/>
            </w:pPr>
            <w:r w:rsidRPr="004650C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4650C1">
              <w:t>://</w:t>
            </w:r>
            <w:r>
              <w:rPr>
                <w:lang w:val="en-US"/>
              </w:rPr>
              <w:t>pb</w:t>
            </w:r>
            <w:r w:rsidRPr="004650C1">
              <w:t>.</w:t>
            </w:r>
            <w:r>
              <w:rPr>
                <w:lang w:val="en-US"/>
              </w:rPr>
              <w:t>nalog</w:t>
            </w:r>
            <w:r w:rsidRPr="004650C1">
              <w:t>.</w:t>
            </w:r>
            <w:r>
              <w:rPr>
                <w:lang w:val="en-US"/>
              </w:rPr>
              <w:t>ru</w:t>
            </w:r>
            <w:r w:rsidRPr="004650C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w:t>
            </w:r>
            <w:r w:rsidRPr="004650C1">
              <w:lastRenderedPageBreak/>
              <w:t>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4650C1">
              <w:t>://</w:t>
            </w:r>
            <w:r>
              <w:rPr>
                <w:lang w:val="en-US"/>
              </w:rPr>
              <w:t>pb</w:t>
            </w:r>
            <w:r w:rsidRPr="004650C1">
              <w:t>.</w:t>
            </w:r>
            <w:r>
              <w:rPr>
                <w:lang w:val="en-US"/>
              </w:rPr>
              <w:t>nalog</w:t>
            </w:r>
            <w:r w:rsidRPr="004650C1">
              <w:t>.</w:t>
            </w:r>
            <w:r>
              <w:rPr>
                <w:lang w:val="en-US"/>
              </w:rPr>
              <w:t>ru</w:t>
            </w:r>
            <w:r w:rsidRPr="004650C1">
              <w:t xml:space="preserve">); </w:t>
            </w:r>
          </w:p>
          <w:p w14:paraId="7D237746" w14:textId="77777777" w:rsidR="00630F03" w:rsidRPr="004650C1" w:rsidRDefault="00AC4A9D" w:rsidP="00AC4A9D">
            <w:pPr>
              <w:pStyle w:val="aff7"/>
              <w:numPr>
                <w:ilvl w:val="1"/>
                <w:numId w:val="14"/>
              </w:numPr>
              <w:ind w:left="601" w:hanging="426"/>
              <w:jc w:val="both"/>
            </w:pPr>
            <w:r w:rsidRPr="004650C1">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50C1">
              <w:t>://</w:t>
            </w:r>
            <w:r>
              <w:rPr>
                <w:lang w:val="en-US"/>
              </w:rPr>
              <w:t>fssprus</w:t>
            </w:r>
            <w:r w:rsidRPr="004650C1">
              <w:t>.</w:t>
            </w:r>
            <w:r>
              <w:rPr>
                <w:lang w:val="en-US"/>
              </w:rPr>
              <w:t>ru</w:t>
            </w:r>
            <w:r w:rsidRPr="004650C1">
              <w:t>/</w:t>
            </w:r>
            <w:r>
              <w:rPr>
                <w:lang w:val="en-US"/>
              </w:rPr>
              <w:t>iss</w:t>
            </w:r>
            <w:r w:rsidRPr="004650C1">
              <w:t>/</w:t>
            </w:r>
            <w:r>
              <w:rPr>
                <w:lang w:val="en-US"/>
              </w:rPr>
              <w:t>ip</w:t>
            </w:r>
            <w:r w:rsidRPr="004650C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650C1">
              <w:t>://</w:t>
            </w:r>
            <w:r>
              <w:rPr>
                <w:lang w:val="en-US"/>
              </w:rPr>
              <w:t>www</w:t>
            </w:r>
            <w:r w:rsidRPr="004650C1">
              <w:t>.</w:t>
            </w:r>
            <w:r>
              <w:rPr>
                <w:lang w:val="en-US"/>
              </w:rPr>
              <w:t>fedresurs</w:t>
            </w:r>
            <w:r w:rsidRPr="004650C1">
              <w:t>.</w:t>
            </w:r>
            <w:r>
              <w:rPr>
                <w:lang w:val="en-US"/>
              </w:rPr>
              <w:t>ru</w:t>
            </w:r>
            <w:r w:rsidRPr="004650C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4A3C212" w14:textId="77777777" w:rsidR="00630F03" w:rsidRPr="004650C1" w:rsidRDefault="00AC4A9D" w:rsidP="00AC4A9D">
            <w:pPr>
              <w:pStyle w:val="aff7"/>
              <w:numPr>
                <w:ilvl w:val="1"/>
                <w:numId w:val="14"/>
              </w:numPr>
              <w:ind w:left="601" w:hanging="426"/>
              <w:jc w:val="both"/>
            </w:pPr>
            <w:r w:rsidRPr="004650C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4650C1">
              <w:lastRenderedPageBreak/>
              <w:t xml:space="preserve">(предоставляется копия документа от претендента и от субподрядной организации в случае ее привлечения); </w:t>
            </w:r>
          </w:p>
          <w:p w14:paraId="2959204E" w14:textId="724EE842" w:rsidR="00630F03" w:rsidRPr="004650C1" w:rsidRDefault="00AC4A9D" w:rsidP="00AC4A9D">
            <w:pPr>
              <w:pStyle w:val="aff7"/>
              <w:numPr>
                <w:ilvl w:val="1"/>
                <w:numId w:val="14"/>
              </w:numPr>
              <w:ind w:left="601" w:hanging="426"/>
              <w:jc w:val="both"/>
            </w:pPr>
            <w:r w:rsidRPr="004650C1">
              <w:t>лицензия или выданная не ранее 30 (тридцати) календарных дней до даты рассмотрения и сопоставления Заявок, указанной в пункте 8 Информационной карты, выписка из реестра лицензий на разрешение осуществления деятельности по заготовке, хранению, переработке и реализации лома черных металлов на месте выполнения работ (копия, заверенная претендентом). Организатором на день рассмотрения Заявок проверяется информация о наличии у Исполнителя / соисполнителя (субподрядчика) лицензии на разрешение осуществления деятельности по заготовке, хранению, переработке и реализации лома черных металлов на месте выполнения работ на сайте «Портал КНД» (Контрольная (надзорная) деятельность) (</w:t>
            </w:r>
            <w:r>
              <w:rPr>
                <w:lang w:val="en-US"/>
              </w:rPr>
              <w:t>https</w:t>
            </w:r>
            <w:r w:rsidRPr="004650C1">
              <w:t>://</w:t>
            </w:r>
            <w:r>
              <w:rPr>
                <w:lang w:val="en-US"/>
              </w:rPr>
              <w:t>knd</w:t>
            </w:r>
            <w:r w:rsidRPr="004650C1">
              <w:t>.</w:t>
            </w:r>
            <w:r>
              <w:rPr>
                <w:lang w:val="en-US"/>
              </w:rPr>
              <w:t>gov</w:t>
            </w:r>
            <w:r w:rsidRPr="004650C1">
              <w:t>.</w:t>
            </w:r>
            <w:r>
              <w:rPr>
                <w:lang w:val="en-US"/>
              </w:rPr>
              <w:t>ru</w:t>
            </w:r>
            <w:r w:rsidRPr="004650C1">
              <w:t>);</w:t>
            </w:r>
          </w:p>
          <w:p w14:paraId="5B391C29" w14:textId="06B0CF96" w:rsidR="00630F03" w:rsidRPr="004650C1" w:rsidRDefault="00AC4A9D" w:rsidP="004E5954">
            <w:pPr>
              <w:pStyle w:val="aff7"/>
              <w:numPr>
                <w:ilvl w:val="1"/>
                <w:numId w:val="14"/>
              </w:numPr>
              <w:ind w:left="601" w:hanging="426"/>
              <w:jc w:val="both"/>
            </w:pPr>
            <w:r w:rsidRPr="004650C1">
              <w:t xml:space="preserve">сведения о планируемых к привлечению субподрядных организациях по форме приложения № </w:t>
            </w:r>
            <w:r w:rsidR="004E5954">
              <w:t>5</w:t>
            </w:r>
            <w:r w:rsidRPr="004650C1">
              <w:t xml:space="preserve"> к документации о закупке (предоставляется претендентом в случае привлечения субподрядчика (-ов).</w:t>
            </w:r>
          </w:p>
        </w:tc>
      </w:tr>
      <w:tr w:rsidR="00835CB1" w:rsidRPr="00F86FAA" w14:paraId="01270D09" w14:textId="77777777" w:rsidTr="004D6B74">
        <w:tc>
          <w:tcPr>
            <w:tcW w:w="426" w:type="dxa"/>
          </w:tcPr>
          <w:p w14:paraId="74FD89A6"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D96A090"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69A8682" w14:textId="77777777" w:rsidR="00630F03" w:rsidRDefault="00AC4A9D">
            <w:pPr>
              <w:pStyle w:val="afa"/>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39515704" w14:textId="77777777" w:rsidTr="004D6B74">
        <w:tc>
          <w:tcPr>
            <w:tcW w:w="426" w:type="dxa"/>
          </w:tcPr>
          <w:p w14:paraId="522BC3A6"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3FD85AE"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14:paraId="5FFE495D" w14:textId="77777777"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234D2EAC" w14:textId="77777777" w:rsidTr="004D6B74">
        <w:tc>
          <w:tcPr>
            <w:tcW w:w="426" w:type="dxa"/>
          </w:tcPr>
          <w:p w14:paraId="00841351"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65E5BC40"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B244F0" w:rsidRPr="000A15FB" w14:paraId="3FC29CAC" w14:textId="77777777" w:rsidTr="004E5954">
              <w:tc>
                <w:tcPr>
                  <w:tcW w:w="6974" w:type="dxa"/>
                </w:tcPr>
                <w:p w14:paraId="3973DB70" w14:textId="77777777" w:rsidR="002820B4" w:rsidRPr="00D94533" w:rsidRDefault="002820B4" w:rsidP="00737C40">
                  <w:pPr>
                    <w:pStyle w:val="-3"/>
                    <w:tabs>
                      <w:tab w:val="clear" w:pos="1985"/>
                    </w:tabs>
                    <w:suppressAutoHyphens/>
                    <w:ind w:left="629" w:firstLine="0"/>
                    <w:rPr>
                      <w:b/>
                      <w:sz w:val="24"/>
                    </w:rPr>
                  </w:pPr>
                  <w:r>
                    <w:rPr>
                      <w:b/>
                      <w:sz w:val="24"/>
                    </w:rPr>
                    <w:t>I. Внесение изменений в договор:</w:t>
                  </w:r>
                </w:p>
                <w:p w14:paraId="2CB6241E" w14:textId="77777777" w:rsidR="00630F03" w:rsidRDefault="00AC4A9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629450DD" w14:textId="77777777" w:rsidR="002820B4" w:rsidRPr="002F15C9" w:rsidRDefault="002820B4" w:rsidP="00AD339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EEF1070" w14:textId="77777777" w:rsidR="002820B4" w:rsidRPr="002F15C9" w:rsidRDefault="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45696F1" w14:textId="77777777" w:rsidR="002820B4" w:rsidRPr="002F15C9" w:rsidRDefault="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8E977EF" w14:textId="77777777" w:rsidR="00024CE1" w:rsidRDefault="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FAB0A9A" w14:textId="77777777" w:rsidR="00630F03" w:rsidRDefault="00AC4A9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14:paraId="5504FBE2" w14:textId="77777777" w:rsidTr="004E5954">
              <w:tc>
                <w:tcPr>
                  <w:tcW w:w="6974" w:type="dxa"/>
                </w:tcPr>
                <w:p w14:paraId="28014D73" w14:textId="77777777" w:rsidR="00630F03" w:rsidRDefault="00AC4A9D">
                  <w:pPr>
                    <w:pStyle w:val="-3"/>
                    <w:tabs>
                      <w:tab w:val="clear" w:pos="1985"/>
                    </w:tabs>
                    <w:suppressAutoHyphens/>
                    <w:ind w:left="62" w:firstLine="567"/>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14:paraId="2E65A1FF" w14:textId="77777777" w:rsidTr="004E5954">
              <w:tc>
                <w:tcPr>
                  <w:tcW w:w="6974" w:type="dxa"/>
                </w:tcPr>
                <w:p w14:paraId="3B3FF567" w14:textId="77777777" w:rsidR="001D6629" w:rsidRDefault="001D6629" w:rsidP="00737C40">
                  <w:pPr>
                    <w:pStyle w:val="afa"/>
                    <w:ind w:left="629" w:firstLine="0"/>
                    <w:rPr>
                      <w:b/>
                      <w:sz w:val="24"/>
                    </w:rPr>
                  </w:pPr>
                  <w:r>
                    <w:rPr>
                      <w:b/>
                      <w:sz w:val="24"/>
                    </w:rPr>
                    <w:t>III. Увеличение цены договора:</w:t>
                  </w:r>
                </w:p>
                <w:p w14:paraId="1FB64444" w14:textId="77777777" w:rsidR="00630F03" w:rsidRDefault="00AC4A9D" w:rsidP="00664CD0">
                  <w:pPr>
                    <w:pStyle w:val="afa"/>
                    <w:ind w:firstLine="629"/>
                    <w:rPr>
                      <w:sz w:val="24"/>
                    </w:rPr>
                  </w:pPr>
                  <w:r>
                    <w:rPr>
                      <w:sz w:val="24"/>
                    </w:rPr>
                    <w:t>Не предусмотрено.</w:t>
                  </w:r>
                </w:p>
              </w:tc>
            </w:tr>
          </w:tbl>
          <w:p w14:paraId="0C047D72" w14:textId="77777777" w:rsidR="00736D40" w:rsidRPr="00FC5445" w:rsidRDefault="00736D40" w:rsidP="003D3C71">
            <w:pPr>
              <w:pStyle w:val="afa"/>
              <w:ind w:left="601" w:firstLine="0"/>
              <w:rPr>
                <w:sz w:val="24"/>
              </w:rPr>
            </w:pPr>
          </w:p>
        </w:tc>
      </w:tr>
      <w:tr w:rsidR="007D6548" w:rsidRPr="00F86FAA" w14:paraId="72E898F8" w14:textId="77777777" w:rsidTr="004D6B74">
        <w:tc>
          <w:tcPr>
            <w:tcW w:w="426" w:type="dxa"/>
          </w:tcPr>
          <w:p w14:paraId="63042F0F"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28E439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6C3DC56" w14:textId="77777777" w:rsidR="00630F03" w:rsidRDefault="00AC4A9D">
            <w:pPr>
              <w:pStyle w:val="1a"/>
              <w:ind w:firstLine="0"/>
              <w:rPr>
                <w:sz w:val="24"/>
                <w:szCs w:val="24"/>
              </w:rPr>
            </w:pPr>
            <w:r>
              <w:rPr>
                <w:sz w:val="24"/>
                <w:szCs w:val="24"/>
              </w:rPr>
              <w:t>Допускается</w:t>
            </w:r>
          </w:p>
        </w:tc>
      </w:tr>
      <w:tr w:rsidR="001356F1" w:rsidRPr="00F86FAA" w14:paraId="0E9F5567" w14:textId="77777777" w:rsidTr="004D6B74">
        <w:tc>
          <w:tcPr>
            <w:tcW w:w="426" w:type="dxa"/>
          </w:tcPr>
          <w:p w14:paraId="6041581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5DDE0F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C0B7549" w14:textId="77777777" w:rsidR="00630F03" w:rsidRDefault="00AC4A9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CAFE474" w14:textId="77777777" w:rsidTr="004D6B74">
        <w:tc>
          <w:tcPr>
            <w:tcW w:w="426" w:type="dxa"/>
          </w:tcPr>
          <w:p w14:paraId="119C08D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A0BF154" w14:textId="77777777" w:rsidR="00DF6AE3" w:rsidRPr="00F86FAA" w:rsidRDefault="00BB306F">
            <w:pPr>
              <w:pStyle w:val="Default"/>
              <w:rPr>
                <w:b/>
                <w:color w:val="auto"/>
              </w:rPr>
            </w:pPr>
            <w:r>
              <w:rPr>
                <w:b/>
                <w:color w:val="auto"/>
              </w:rPr>
              <w:t>Обеспечение Заявки</w:t>
            </w:r>
          </w:p>
        </w:tc>
        <w:tc>
          <w:tcPr>
            <w:tcW w:w="7200" w:type="dxa"/>
          </w:tcPr>
          <w:p w14:paraId="2735F976" w14:textId="77777777" w:rsidR="00630F03" w:rsidRDefault="00AC4A9D">
            <w:pPr>
              <w:pStyle w:val="1a"/>
              <w:ind w:firstLine="0"/>
              <w:rPr>
                <w:sz w:val="24"/>
                <w:szCs w:val="24"/>
              </w:rPr>
            </w:pPr>
            <w:r>
              <w:rPr>
                <w:sz w:val="24"/>
                <w:szCs w:val="24"/>
              </w:rPr>
              <w:t>Не предусмотрено.</w:t>
            </w:r>
          </w:p>
        </w:tc>
      </w:tr>
      <w:tr w:rsidR="004745C7" w:rsidRPr="00F86FAA" w14:paraId="6A7ABF1D" w14:textId="77777777" w:rsidTr="004D6B74">
        <w:tc>
          <w:tcPr>
            <w:tcW w:w="426" w:type="dxa"/>
          </w:tcPr>
          <w:p w14:paraId="62DC2602"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32AAFBD6"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648C03CD" w14:textId="77777777" w:rsidR="00630F03" w:rsidRDefault="00AC4A9D">
            <w:pPr>
              <w:jc w:val="both"/>
              <w:rPr>
                <w:rFonts w:eastAsia="Arial"/>
              </w:rPr>
            </w:pPr>
            <w:r>
              <w:rPr>
                <w:rFonts w:eastAsia="Arial"/>
              </w:rPr>
              <w:t>Не предусмотрено.</w:t>
            </w:r>
          </w:p>
        </w:tc>
      </w:tr>
      <w:tr w:rsidR="00E961FF" w:rsidRPr="004A2CA8" w14:paraId="436CA064" w14:textId="77777777" w:rsidTr="004D6B74">
        <w:tc>
          <w:tcPr>
            <w:tcW w:w="426" w:type="dxa"/>
          </w:tcPr>
          <w:p w14:paraId="0202AE1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3BDDEADF" w14:textId="77777777" w:rsidR="00E961FF" w:rsidRPr="004A2CA8" w:rsidRDefault="00E961FF" w:rsidP="00AD2CB8">
            <w:pPr>
              <w:pStyle w:val="Default"/>
              <w:rPr>
                <w:b/>
                <w:color w:val="auto"/>
              </w:rPr>
            </w:pPr>
            <w:r>
              <w:rPr>
                <w:b/>
              </w:rPr>
              <w:t>Срок заключения договора</w:t>
            </w:r>
          </w:p>
        </w:tc>
        <w:tc>
          <w:tcPr>
            <w:tcW w:w="7200" w:type="dxa"/>
          </w:tcPr>
          <w:p w14:paraId="4B88352B"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5563D31" w14:textId="77777777" w:rsidTr="004D6B74">
        <w:tc>
          <w:tcPr>
            <w:tcW w:w="426" w:type="dxa"/>
          </w:tcPr>
          <w:p w14:paraId="3951FA24"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8F5FA71" w14:textId="77777777" w:rsidR="005D5B59" w:rsidRPr="004A2CA8" w:rsidRDefault="00971A21" w:rsidP="00AD2CB8">
            <w:pPr>
              <w:pStyle w:val="Default"/>
              <w:rPr>
                <w:b/>
              </w:rPr>
            </w:pPr>
            <w:r>
              <w:rPr>
                <w:b/>
              </w:rPr>
              <w:t>Срок действия договора</w:t>
            </w:r>
          </w:p>
        </w:tc>
        <w:tc>
          <w:tcPr>
            <w:tcW w:w="7200" w:type="dxa"/>
          </w:tcPr>
          <w:p w14:paraId="2F957FD8" w14:textId="77777777" w:rsidR="00630F03" w:rsidRDefault="00AC4A9D">
            <w:pPr>
              <w:pStyle w:val="1a"/>
              <w:ind w:firstLine="0"/>
              <w:rPr>
                <w:sz w:val="24"/>
                <w:szCs w:val="24"/>
              </w:rPr>
            </w:pPr>
            <w:r>
              <w:rPr>
                <w:sz w:val="24"/>
                <w:szCs w:val="24"/>
              </w:rPr>
              <w:t>Договор вступает в силу с даты его подписания сторонами и действует до 31.12.2026 года включительно, а в части взаиморасчетов - до полного исполнения сторонами своих обязательств по договору.</w:t>
            </w:r>
          </w:p>
        </w:tc>
      </w:tr>
    </w:tbl>
    <w:p w14:paraId="28762B5D"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586A48DA" w14:textId="77777777" w:rsidR="00630F03" w:rsidRDefault="00AC4A9D">
      <w:pPr>
        <w:pStyle w:val="1a"/>
        <w:ind w:firstLine="0"/>
        <w:jc w:val="right"/>
        <w:outlineLvl w:val="0"/>
        <w:rPr>
          <w:rFonts w:eastAsia="MS Mincho"/>
          <w:szCs w:val="28"/>
        </w:rPr>
      </w:pPr>
      <w:r>
        <w:rPr>
          <w:rFonts w:eastAsia="MS Mincho"/>
          <w:szCs w:val="28"/>
        </w:rPr>
        <w:lastRenderedPageBreak/>
        <w:t>Приложение № 1</w:t>
      </w:r>
    </w:p>
    <w:p w14:paraId="0079CAA3" w14:textId="77777777" w:rsidR="000954FB" w:rsidRDefault="000954FB" w:rsidP="000954FB">
      <w:pPr>
        <w:ind w:firstLine="425"/>
        <w:jc w:val="right"/>
        <w:rPr>
          <w:sz w:val="28"/>
          <w:szCs w:val="28"/>
        </w:rPr>
      </w:pPr>
      <w:r>
        <w:rPr>
          <w:sz w:val="28"/>
          <w:szCs w:val="28"/>
        </w:rPr>
        <w:t>к документации о закупке</w:t>
      </w:r>
    </w:p>
    <w:p w14:paraId="5B5F70DB" w14:textId="77777777" w:rsidR="000954FB" w:rsidRDefault="000954FB" w:rsidP="000954FB">
      <w:pPr>
        <w:ind w:firstLine="425"/>
        <w:jc w:val="right"/>
        <w:rPr>
          <w:sz w:val="28"/>
          <w:szCs w:val="28"/>
        </w:rPr>
      </w:pPr>
    </w:p>
    <w:p w14:paraId="777970C0" w14:textId="77777777" w:rsidR="000954FB" w:rsidRPr="00445DDD" w:rsidRDefault="000954FB" w:rsidP="000954FB">
      <w:pPr>
        <w:jc w:val="center"/>
        <w:rPr>
          <w:b/>
          <w:sz w:val="28"/>
          <w:szCs w:val="28"/>
        </w:rPr>
      </w:pPr>
      <w:r>
        <w:rPr>
          <w:b/>
          <w:sz w:val="28"/>
          <w:szCs w:val="28"/>
        </w:rPr>
        <w:t>На бланке претендента</w:t>
      </w:r>
    </w:p>
    <w:p w14:paraId="08E77056" w14:textId="77777777" w:rsidR="000954FB" w:rsidRPr="00C03380" w:rsidRDefault="000954FB" w:rsidP="008D11D0">
      <w:pPr>
        <w:jc w:val="center"/>
        <w:outlineLvl w:val="1"/>
        <w:rPr>
          <w:b/>
          <w:sz w:val="28"/>
        </w:rPr>
      </w:pPr>
      <w:r>
        <w:rPr>
          <w:b/>
          <w:sz w:val="28"/>
        </w:rPr>
        <w:t>ЗАЯВКА ______________ (наименование претендента)</w:t>
      </w:r>
    </w:p>
    <w:p w14:paraId="31CD4D03" w14:textId="77777777" w:rsidR="000954FB" w:rsidRPr="00C03380" w:rsidRDefault="000954FB" w:rsidP="00C03380">
      <w:pPr>
        <w:jc w:val="center"/>
        <w:rPr>
          <w:b/>
          <w:sz w:val="28"/>
        </w:rPr>
      </w:pPr>
      <w:r>
        <w:rPr>
          <w:b/>
          <w:sz w:val="28"/>
        </w:rPr>
        <w:t>НА УЧАСТИЕ В ПРОЦЕДУРЕ РАЗМЕЩЕНИЯ ОФЕРТЫ № РО-____-____-_____</w:t>
      </w:r>
    </w:p>
    <w:p w14:paraId="2C1047A7" w14:textId="77777777" w:rsidR="000954FB" w:rsidRPr="007415F9" w:rsidRDefault="000954FB" w:rsidP="000954FB"/>
    <w:p w14:paraId="0799AA29"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указать из предмета Размещения оферты</w:t>
      </w:r>
      <w:r>
        <w:rPr>
          <w:i/>
          <w:szCs w:val="28"/>
        </w:rPr>
        <w:t>)</w:t>
      </w:r>
      <w:r>
        <w:t>.</w:t>
      </w:r>
    </w:p>
    <w:p w14:paraId="2D21AE3A" w14:textId="77777777" w:rsidR="000954FB" w:rsidRPr="00002090" w:rsidRDefault="008D20FC"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25BDEB" w14:textId="77777777"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2F3817D" w14:textId="77777777"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2BB7D31" w14:textId="77777777" w:rsidR="00B24EF1" w:rsidRDefault="00B24EF1" w:rsidP="00B24EF1">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DBE8E6D" w14:textId="77777777" w:rsidR="00B24EF1" w:rsidRDefault="00B24EF1" w:rsidP="00AC4A9D">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26ACC54" w14:textId="77777777" w:rsidR="00B24EF1" w:rsidRDefault="00B24EF1" w:rsidP="00AC4A9D">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62D9F76" w14:textId="77777777" w:rsidR="00B24EF1" w:rsidRDefault="00B24EF1" w:rsidP="00AC4A9D">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F4B4FC0" w14:textId="77777777" w:rsidR="00B24EF1" w:rsidRDefault="00B24EF1" w:rsidP="00AC4A9D">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073F6972" w14:textId="77777777" w:rsidR="00B24EF1" w:rsidRPr="00D90120" w:rsidRDefault="00B24EF1" w:rsidP="00AC4A9D">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6BCF516" w14:textId="77777777" w:rsidR="00B24EF1" w:rsidRPr="00D90120" w:rsidRDefault="00B24EF1" w:rsidP="00AC4A9D">
      <w:pPr>
        <w:pStyle w:val="afd"/>
        <w:widowControl w:val="0"/>
        <w:numPr>
          <w:ilvl w:val="0"/>
          <w:numId w:val="24"/>
        </w:numPr>
        <w:ind w:left="0" w:firstLine="403"/>
        <w:jc w:val="both"/>
        <w:rPr>
          <w:szCs w:val="28"/>
        </w:rPr>
      </w:pPr>
      <w:r>
        <w:t>Не находится в процессе ликвидации;</w:t>
      </w:r>
    </w:p>
    <w:p w14:paraId="3A130916" w14:textId="77777777" w:rsidR="00B24EF1" w:rsidRPr="00D90120" w:rsidRDefault="00B24EF1" w:rsidP="00AC4A9D">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07505E66" w14:textId="77777777" w:rsidR="00B24EF1" w:rsidRDefault="00B24EF1" w:rsidP="00AC4A9D">
      <w:pPr>
        <w:pStyle w:val="afd"/>
        <w:widowControl w:val="0"/>
        <w:numPr>
          <w:ilvl w:val="0"/>
          <w:numId w:val="24"/>
        </w:numPr>
        <w:ind w:left="0" w:firstLine="403"/>
        <w:jc w:val="both"/>
        <w:rPr>
          <w:szCs w:val="28"/>
        </w:rPr>
      </w:pPr>
      <w:r>
        <w:rPr>
          <w:szCs w:val="28"/>
        </w:rPr>
        <w:lastRenderedPageBreak/>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14:paraId="31421485" w14:textId="77777777" w:rsidR="00B24EF1" w:rsidRDefault="00B24EF1" w:rsidP="00AC4A9D">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F1A0543" w14:textId="77777777" w:rsidR="00B24EF1" w:rsidRDefault="00B24EF1" w:rsidP="00AC4A9D">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448B81A" w14:textId="77777777" w:rsidR="00B24EF1" w:rsidRDefault="00B24EF1" w:rsidP="00AC4A9D">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4CB9256" w14:textId="77777777" w:rsidR="00B24EF1" w:rsidRDefault="00B24EF1" w:rsidP="00AC4A9D">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0"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0B9E5B9" w14:textId="77777777" w:rsidR="00B24EF1" w:rsidRPr="00D90120" w:rsidRDefault="00B24EF1" w:rsidP="00AC4A9D">
      <w:pPr>
        <w:pStyle w:val="afd"/>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14:paraId="26AEED69" w14:textId="77777777" w:rsidR="00B24EF1" w:rsidRPr="00A57B0E" w:rsidRDefault="00B24EF1" w:rsidP="00AC4A9D">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14:paraId="1FD68AB8" w14:textId="77777777" w:rsidR="00B24EF1" w:rsidRPr="00D90120" w:rsidRDefault="00B24EF1" w:rsidP="00AC4A9D">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9489D1" w14:textId="77777777" w:rsidR="00B24EF1" w:rsidRPr="00D90120" w:rsidRDefault="00B24EF1" w:rsidP="00AC4A9D">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w:t>
      </w:r>
      <w:r>
        <w:rPr>
          <w:szCs w:val="28"/>
        </w:rPr>
        <w:lastRenderedPageBreak/>
        <w:t>процедуры Размещения оферты</w:t>
      </w:r>
      <w:r>
        <w:t>.</w:t>
      </w:r>
    </w:p>
    <w:p w14:paraId="5177C9A7" w14:textId="77777777"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B7FE461" w14:textId="77777777" w:rsidR="00B24EF1" w:rsidRDefault="00B24EF1" w:rsidP="00AC4A9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4695FD6" w14:textId="77777777" w:rsidR="00697AE9" w:rsidRDefault="00697AE9" w:rsidP="00AC4A9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98E85AA" w14:textId="77777777" w:rsidR="00697AE9" w:rsidRDefault="00697AE9" w:rsidP="00697AE9">
      <w:pPr>
        <w:ind w:firstLine="709"/>
        <w:jc w:val="both"/>
        <w:rPr>
          <w:sz w:val="28"/>
          <w:szCs w:val="20"/>
        </w:rPr>
      </w:pPr>
      <w:bookmarkStart w:id="1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9"/>
    </w:p>
    <w:p w14:paraId="3BAA740B" w14:textId="77777777" w:rsidR="00B24EF1" w:rsidRDefault="00B24EF1" w:rsidP="00AC4A9D">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14:paraId="1532A70F" w14:textId="77777777" w:rsidR="00B24EF1" w:rsidRDefault="00B24EF1" w:rsidP="00AC4A9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33FB4DA" w14:textId="77777777" w:rsidR="00B24EF1" w:rsidRPr="00002090" w:rsidRDefault="00B24EF1" w:rsidP="00AC4A9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E09F732" w14:textId="77777777"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14:paraId="6F5D177F" w14:textId="77777777" w:rsidR="000954FB" w:rsidRPr="00D27A82" w:rsidRDefault="00B24EF1" w:rsidP="00B24EF1">
      <w:pPr>
        <w:pStyle w:val="1a"/>
        <w:ind w:firstLine="708"/>
      </w:pPr>
      <w:r>
        <w:t>В подтверждение вышеуказанного к Заявке прилагаются все необходимые документы.</w:t>
      </w:r>
    </w:p>
    <w:p w14:paraId="615B5746" w14:textId="77777777" w:rsidR="000954FB" w:rsidRDefault="000954FB" w:rsidP="00305BD2">
      <w:pPr>
        <w:pStyle w:val="afa"/>
        <w:ind w:firstLine="553"/>
        <w:rPr>
          <w:sz w:val="28"/>
          <w:szCs w:val="28"/>
        </w:rPr>
      </w:pPr>
    </w:p>
    <w:p w14:paraId="08300741"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3592EE87" w14:textId="77777777" w:rsidR="000954FB" w:rsidRPr="007415F9" w:rsidRDefault="00533F3B" w:rsidP="000954FB">
      <w:pPr>
        <w:tabs>
          <w:tab w:val="left" w:pos="8640"/>
        </w:tabs>
        <w:jc w:val="center"/>
        <w:rPr>
          <w:i/>
        </w:rPr>
      </w:pPr>
      <w:r>
        <w:rPr>
          <w:i/>
        </w:rPr>
        <w:t xml:space="preserve">                                         (наименование претендента)</w:t>
      </w:r>
    </w:p>
    <w:p w14:paraId="60D5876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AB997B8"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CFE6B59" w14:textId="77777777" w:rsidR="002079EB" w:rsidRDefault="008A4412" w:rsidP="002079EB">
      <w:pPr>
        <w:pStyle w:val="32"/>
        <w:suppressAutoHyphens/>
        <w:spacing w:after="0"/>
        <w:rPr>
          <w:sz w:val="28"/>
          <w:szCs w:val="28"/>
        </w:rPr>
      </w:pPr>
      <w:r>
        <w:rPr>
          <w:sz w:val="28"/>
          <w:szCs w:val="28"/>
        </w:rPr>
        <w:t>«____» _________ 20___ г.</w:t>
      </w:r>
    </w:p>
    <w:p w14:paraId="076918C4" w14:textId="77777777" w:rsidR="006B6573" w:rsidRDefault="006B6573" w:rsidP="002079EB">
      <w:pPr>
        <w:pStyle w:val="32"/>
        <w:suppressAutoHyphens/>
        <w:spacing w:after="0"/>
        <w:rPr>
          <w:sz w:val="28"/>
          <w:szCs w:val="28"/>
        </w:rPr>
      </w:pPr>
    </w:p>
    <w:p w14:paraId="65E7CC1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88DE46E" w14:textId="77777777" w:rsidR="00630F03" w:rsidRDefault="00AC4A9D">
      <w:pPr>
        <w:pStyle w:val="1a"/>
        <w:ind w:firstLine="0"/>
        <w:jc w:val="right"/>
        <w:outlineLvl w:val="0"/>
        <w:rPr>
          <w:rFonts w:eastAsia="Times New Roman"/>
          <w:szCs w:val="28"/>
        </w:rPr>
      </w:pPr>
      <w:r>
        <w:rPr>
          <w:rFonts w:eastAsia="MS Mincho"/>
          <w:szCs w:val="28"/>
        </w:rPr>
        <w:lastRenderedPageBreak/>
        <w:t>Приложение № 2</w:t>
      </w:r>
    </w:p>
    <w:p w14:paraId="4681016A" w14:textId="77777777" w:rsidR="00110975" w:rsidRDefault="00110975" w:rsidP="00110975">
      <w:pPr>
        <w:ind w:firstLine="425"/>
        <w:jc w:val="right"/>
        <w:rPr>
          <w:sz w:val="28"/>
          <w:szCs w:val="28"/>
        </w:rPr>
      </w:pPr>
      <w:r>
        <w:rPr>
          <w:sz w:val="28"/>
          <w:szCs w:val="28"/>
        </w:rPr>
        <w:t>к документации о закупке</w:t>
      </w:r>
    </w:p>
    <w:p w14:paraId="5E2014DA" w14:textId="77777777" w:rsidR="00110975" w:rsidRDefault="00110975" w:rsidP="00110975">
      <w:pPr>
        <w:pStyle w:val="afa"/>
        <w:jc w:val="center"/>
        <w:rPr>
          <w:b/>
          <w:sz w:val="28"/>
          <w:szCs w:val="28"/>
        </w:rPr>
      </w:pPr>
    </w:p>
    <w:p w14:paraId="0FCCC4C4" w14:textId="77777777" w:rsidR="00110975" w:rsidRPr="00C03380" w:rsidRDefault="00110975" w:rsidP="008D11D0">
      <w:pPr>
        <w:jc w:val="center"/>
        <w:outlineLvl w:val="1"/>
        <w:rPr>
          <w:b/>
          <w:sz w:val="28"/>
        </w:rPr>
      </w:pPr>
      <w:r>
        <w:rPr>
          <w:b/>
          <w:sz w:val="28"/>
        </w:rPr>
        <w:t xml:space="preserve">СВЕДЕНИЯ О ПРЕТЕНДЕНТЕ </w:t>
      </w:r>
      <w:r>
        <w:rPr>
          <w:i/>
        </w:rPr>
        <w:t>(заполняется для юридических лиц)</w:t>
      </w:r>
    </w:p>
    <w:p w14:paraId="3DA55750" w14:textId="77777777" w:rsidR="00110975" w:rsidRPr="007415F9" w:rsidRDefault="00110975" w:rsidP="00110975">
      <w:pPr>
        <w:pStyle w:val="afa"/>
        <w:jc w:val="center"/>
        <w:rPr>
          <w:sz w:val="28"/>
          <w:szCs w:val="28"/>
        </w:rPr>
      </w:pPr>
    </w:p>
    <w:p w14:paraId="0B13762D" w14:textId="77777777" w:rsidR="00110975" w:rsidRDefault="00110975" w:rsidP="00110975">
      <w:pPr>
        <w:pStyle w:val="afa"/>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04A95539"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6F371A03" w14:textId="77777777" w:rsidR="00110975" w:rsidRPr="00A73AE6" w:rsidRDefault="00110975" w:rsidP="00110975">
      <w:pPr>
        <w:pStyle w:val="afa"/>
        <w:ind w:firstLine="0"/>
        <w:jc w:val="center"/>
        <w:rPr>
          <w:i/>
          <w:sz w:val="24"/>
        </w:rPr>
      </w:pPr>
      <w:r>
        <w:rPr>
          <w:i/>
          <w:sz w:val="24"/>
        </w:rPr>
        <w:t xml:space="preserve"> (для претендентов-резидентов Российской Федерации)</w:t>
      </w:r>
    </w:p>
    <w:p w14:paraId="2FEDC8AC"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0383165"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6CBD167" w14:textId="77777777" w:rsidR="00110975" w:rsidRDefault="00110975" w:rsidP="00110975">
      <w:pPr>
        <w:pStyle w:val="afa"/>
        <w:ind w:firstLine="696"/>
        <w:rPr>
          <w:sz w:val="28"/>
          <w:szCs w:val="28"/>
        </w:rPr>
      </w:pPr>
      <w:r>
        <w:rPr>
          <w:sz w:val="28"/>
          <w:szCs w:val="28"/>
        </w:rPr>
        <w:t>Телефон (______) __________________________________________</w:t>
      </w:r>
    </w:p>
    <w:p w14:paraId="242D0A80" w14:textId="77777777" w:rsidR="00110975" w:rsidRDefault="00110975" w:rsidP="00110975">
      <w:pPr>
        <w:pStyle w:val="afa"/>
        <w:ind w:firstLine="698"/>
        <w:rPr>
          <w:sz w:val="28"/>
          <w:szCs w:val="28"/>
        </w:rPr>
      </w:pPr>
      <w:r>
        <w:rPr>
          <w:sz w:val="28"/>
          <w:szCs w:val="28"/>
        </w:rPr>
        <w:t>Факс (______) _____________________________________________</w:t>
      </w:r>
    </w:p>
    <w:p w14:paraId="6EF89F2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52FF508C"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27C1E48D"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5469B8F5" w14:textId="77777777" w:rsidR="00110975" w:rsidRDefault="00110975" w:rsidP="00110975">
      <w:pPr>
        <w:pStyle w:val="afa"/>
        <w:ind w:firstLine="0"/>
        <w:rPr>
          <w:sz w:val="20"/>
          <w:szCs w:val="20"/>
        </w:rPr>
      </w:pPr>
    </w:p>
    <w:p w14:paraId="76E970A2"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p>
    <w:p w14:paraId="7492EAB0"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43425B3F"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63B35CB9"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2F90111" w14:textId="77777777" w:rsidR="00110975" w:rsidRDefault="00110975" w:rsidP="00110975">
      <w:pPr>
        <w:pStyle w:val="afa"/>
        <w:ind w:firstLine="696"/>
        <w:rPr>
          <w:sz w:val="28"/>
          <w:szCs w:val="28"/>
        </w:rPr>
      </w:pPr>
      <w:r>
        <w:rPr>
          <w:sz w:val="28"/>
          <w:szCs w:val="28"/>
        </w:rPr>
        <w:t>Телефон (______) __________________________________________</w:t>
      </w:r>
    </w:p>
    <w:p w14:paraId="55AADD8A" w14:textId="77777777" w:rsidR="00110975" w:rsidRDefault="00110975" w:rsidP="00110975">
      <w:pPr>
        <w:pStyle w:val="afa"/>
        <w:ind w:firstLine="698"/>
        <w:rPr>
          <w:sz w:val="28"/>
          <w:szCs w:val="28"/>
        </w:rPr>
      </w:pPr>
      <w:r>
        <w:rPr>
          <w:sz w:val="28"/>
          <w:szCs w:val="28"/>
        </w:rPr>
        <w:t>Факс (______) _____________________________________________</w:t>
      </w:r>
    </w:p>
    <w:p w14:paraId="1701D46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3C3EEC2E"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54F77C59" w14:textId="77777777"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356A41CB"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486ACBF5"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441F4D38" w14:textId="77777777" w:rsidR="00110975" w:rsidRPr="00A73AE6" w:rsidRDefault="00110975" w:rsidP="00110975">
      <w:pPr>
        <w:pStyle w:val="afa"/>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FE247AA" w14:textId="77777777" w:rsidR="00110975" w:rsidRDefault="00110975" w:rsidP="00147510">
      <w:pPr>
        <w:tabs>
          <w:tab w:val="left" w:pos="9639"/>
        </w:tabs>
        <w:ind w:firstLine="539"/>
        <w:jc w:val="both"/>
        <w:rPr>
          <w:b/>
          <w:sz w:val="28"/>
          <w:szCs w:val="28"/>
        </w:rPr>
      </w:pPr>
    </w:p>
    <w:p w14:paraId="26E43B4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CC393E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60CB3DF" w14:textId="77777777" w:rsidR="00110975" w:rsidRDefault="00110975" w:rsidP="00110975">
      <w:pPr>
        <w:tabs>
          <w:tab w:val="left" w:pos="9639"/>
        </w:tabs>
        <w:rPr>
          <w:sz w:val="28"/>
          <w:szCs w:val="28"/>
          <w:u w:val="single"/>
        </w:rPr>
      </w:pPr>
    </w:p>
    <w:p w14:paraId="005D2E09"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1BBAF58" w14:textId="77777777" w:rsidR="00110975" w:rsidRPr="007415F9" w:rsidRDefault="00110975" w:rsidP="00110975">
      <w:pPr>
        <w:tabs>
          <w:tab w:val="left" w:pos="9639"/>
        </w:tabs>
        <w:jc w:val="right"/>
        <w:rPr>
          <w:i/>
        </w:rPr>
      </w:pPr>
      <w:r>
        <w:rPr>
          <w:i/>
        </w:rPr>
        <w:t>Контактное лицо (должность, ФИО, телефон)</w:t>
      </w:r>
    </w:p>
    <w:p w14:paraId="68426C8E"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74B6486" w14:textId="77777777" w:rsidR="00110975" w:rsidRPr="007415F9" w:rsidRDefault="00110975" w:rsidP="00110975">
      <w:pPr>
        <w:tabs>
          <w:tab w:val="left" w:pos="9639"/>
        </w:tabs>
        <w:jc w:val="right"/>
        <w:rPr>
          <w:i/>
        </w:rPr>
      </w:pPr>
      <w:r>
        <w:rPr>
          <w:i/>
        </w:rPr>
        <w:t>Контактное лицо (должность, ФИО, телефон)</w:t>
      </w:r>
    </w:p>
    <w:p w14:paraId="025C4C0A"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9DDC991" w14:textId="77777777" w:rsidR="00110975" w:rsidRPr="007415F9" w:rsidRDefault="00110975" w:rsidP="00110975">
      <w:pPr>
        <w:tabs>
          <w:tab w:val="left" w:pos="9639"/>
        </w:tabs>
        <w:jc w:val="right"/>
        <w:rPr>
          <w:i/>
        </w:rPr>
      </w:pPr>
      <w:r>
        <w:rPr>
          <w:i/>
        </w:rPr>
        <w:t>Контактное лицо (должность, ФИО, телефон)</w:t>
      </w:r>
    </w:p>
    <w:p w14:paraId="3C8A806B"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86D50F4" w14:textId="77777777" w:rsidR="00110975" w:rsidRPr="007415F9" w:rsidRDefault="00110975" w:rsidP="00110975">
      <w:pPr>
        <w:tabs>
          <w:tab w:val="left" w:pos="9639"/>
        </w:tabs>
        <w:jc w:val="right"/>
        <w:rPr>
          <w:i/>
        </w:rPr>
      </w:pPr>
      <w:r>
        <w:rPr>
          <w:i/>
        </w:rPr>
        <w:lastRenderedPageBreak/>
        <w:t>Контактное лицо (должность, ФИО, телефон)</w:t>
      </w:r>
    </w:p>
    <w:p w14:paraId="04C77071" w14:textId="77777777" w:rsidR="00110975" w:rsidRPr="007415F9" w:rsidRDefault="00110975" w:rsidP="00110975">
      <w:pPr>
        <w:pStyle w:val="afa"/>
        <w:rPr>
          <w:rFonts w:eastAsia="Times New Roman"/>
          <w:spacing w:val="-13"/>
          <w:sz w:val="28"/>
          <w:szCs w:val="28"/>
        </w:rPr>
      </w:pPr>
    </w:p>
    <w:p w14:paraId="723163AF"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BCA1919" w14:textId="77777777" w:rsidR="000519F8" w:rsidRPr="007415F9" w:rsidRDefault="000519F8" w:rsidP="000519F8">
      <w:pPr>
        <w:tabs>
          <w:tab w:val="left" w:pos="8640"/>
        </w:tabs>
        <w:jc w:val="center"/>
        <w:rPr>
          <w:i/>
        </w:rPr>
      </w:pPr>
      <w:r>
        <w:rPr>
          <w:i/>
        </w:rPr>
        <w:t xml:space="preserve">                                         (наименование претендента)</w:t>
      </w:r>
    </w:p>
    <w:p w14:paraId="4331BCE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628EE9D"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B56F12C" w14:textId="77777777" w:rsidR="000519F8" w:rsidRDefault="000519F8" w:rsidP="000519F8">
      <w:pPr>
        <w:pStyle w:val="32"/>
        <w:suppressAutoHyphens/>
        <w:spacing w:after="0"/>
        <w:rPr>
          <w:sz w:val="28"/>
          <w:szCs w:val="28"/>
        </w:rPr>
      </w:pPr>
      <w:r>
        <w:rPr>
          <w:sz w:val="28"/>
          <w:szCs w:val="28"/>
        </w:rPr>
        <w:t>«____» _________ 20___ г.</w:t>
      </w:r>
    </w:p>
    <w:p w14:paraId="616F13A7" w14:textId="77777777" w:rsidR="00510148" w:rsidRDefault="00510148">
      <w:pPr>
        <w:suppressAutoHyphens w:val="0"/>
        <w:rPr>
          <w:sz w:val="28"/>
          <w:szCs w:val="28"/>
        </w:rPr>
      </w:pPr>
      <w:r>
        <w:rPr>
          <w:sz w:val="28"/>
          <w:szCs w:val="28"/>
        </w:rPr>
        <w:br w:type="page"/>
      </w:r>
    </w:p>
    <w:p w14:paraId="7D51D25E" w14:textId="77777777" w:rsidR="006B7625" w:rsidRDefault="006B7625" w:rsidP="006B7625">
      <w:pPr>
        <w:pStyle w:val="afa"/>
        <w:ind w:firstLine="0"/>
        <w:jc w:val="left"/>
        <w:rPr>
          <w:b/>
          <w:sz w:val="28"/>
          <w:szCs w:val="28"/>
        </w:rPr>
      </w:pPr>
    </w:p>
    <w:p w14:paraId="47006525" w14:textId="77777777" w:rsidR="00110975" w:rsidRDefault="00110975" w:rsidP="00110975">
      <w:pPr>
        <w:pStyle w:val="afa"/>
        <w:jc w:val="center"/>
        <w:rPr>
          <w:b/>
          <w:sz w:val="28"/>
          <w:szCs w:val="28"/>
        </w:rPr>
      </w:pPr>
      <w:r>
        <w:rPr>
          <w:b/>
          <w:sz w:val="28"/>
          <w:szCs w:val="28"/>
        </w:rPr>
        <w:t xml:space="preserve">СВЕДЕНИЯ О ПРЕТЕНДЕНТЕ </w:t>
      </w:r>
      <w:r>
        <w:rPr>
          <w:i/>
          <w:sz w:val="24"/>
        </w:rPr>
        <w:t>(для физических лиц)</w:t>
      </w:r>
    </w:p>
    <w:p w14:paraId="7535262A" w14:textId="77777777" w:rsidR="00110975" w:rsidRPr="000802B7" w:rsidRDefault="00110975" w:rsidP="00110975">
      <w:pPr>
        <w:pStyle w:val="afa"/>
        <w:jc w:val="center"/>
        <w:rPr>
          <w:b/>
          <w:sz w:val="28"/>
          <w:szCs w:val="28"/>
        </w:rPr>
      </w:pPr>
    </w:p>
    <w:p w14:paraId="1305FE6A" w14:textId="77777777" w:rsidR="00110975" w:rsidRPr="000802B7" w:rsidRDefault="00110975" w:rsidP="00110975">
      <w:pPr>
        <w:pStyle w:val="afa"/>
        <w:jc w:val="center"/>
        <w:rPr>
          <w:b/>
          <w:sz w:val="28"/>
          <w:szCs w:val="28"/>
        </w:rPr>
      </w:pPr>
    </w:p>
    <w:p w14:paraId="67FDE460"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22F15BD" w14:textId="77777777" w:rsidR="00110975" w:rsidRPr="000802B7" w:rsidRDefault="00110975" w:rsidP="00110975">
      <w:pPr>
        <w:pStyle w:val="afa"/>
        <w:ind w:left="709" w:firstLine="0"/>
        <w:jc w:val="left"/>
        <w:rPr>
          <w:sz w:val="28"/>
          <w:szCs w:val="28"/>
        </w:rPr>
      </w:pPr>
    </w:p>
    <w:p w14:paraId="3361A57D"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4167E3B" w14:textId="77777777" w:rsidR="00110975" w:rsidRPr="008F1253" w:rsidRDefault="00110975" w:rsidP="00110975">
      <w:pPr>
        <w:pStyle w:val="afa"/>
        <w:ind w:firstLine="0"/>
        <w:jc w:val="left"/>
        <w:rPr>
          <w:sz w:val="28"/>
          <w:szCs w:val="28"/>
        </w:rPr>
      </w:pPr>
    </w:p>
    <w:p w14:paraId="2DF584C3"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EF2F2D3" w14:textId="77777777" w:rsidR="00110975" w:rsidRPr="008F1253" w:rsidRDefault="00110975" w:rsidP="00110975">
      <w:pPr>
        <w:pStyle w:val="afa"/>
        <w:ind w:firstLine="0"/>
        <w:jc w:val="left"/>
        <w:rPr>
          <w:sz w:val="28"/>
          <w:szCs w:val="28"/>
        </w:rPr>
      </w:pPr>
    </w:p>
    <w:p w14:paraId="095A5528"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6981A477" w14:textId="77777777" w:rsidR="00110975" w:rsidRPr="000802B7" w:rsidRDefault="00110975" w:rsidP="00110975">
      <w:pPr>
        <w:pStyle w:val="afa"/>
        <w:ind w:left="709" w:firstLine="0"/>
        <w:jc w:val="left"/>
        <w:rPr>
          <w:sz w:val="28"/>
          <w:szCs w:val="28"/>
        </w:rPr>
      </w:pPr>
    </w:p>
    <w:p w14:paraId="2D8F4744"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CADD3F7" w14:textId="77777777" w:rsidR="00110975" w:rsidRPr="000802B7" w:rsidRDefault="00110975" w:rsidP="00110975">
      <w:pPr>
        <w:pStyle w:val="afa"/>
        <w:ind w:firstLine="0"/>
        <w:jc w:val="left"/>
        <w:rPr>
          <w:sz w:val="28"/>
          <w:szCs w:val="28"/>
        </w:rPr>
      </w:pPr>
    </w:p>
    <w:p w14:paraId="63A9A9E2" w14:textId="77777777" w:rsidR="00305A25" w:rsidRDefault="00110975" w:rsidP="00AC4A9D">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EE72661" w14:textId="77777777" w:rsidR="00305A25" w:rsidRDefault="00305A25" w:rsidP="00305A25">
      <w:pPr>
        <w:pStyle w:val="aff7"/>
        <w:rPr>
          <w:sz w:val="28"/>
          <w:szCs w:val="28"/>
        </w:rPr>
      </w:pPr>
    </w:p>
    <w:p w14:paraId="04B84AEE" w14:textId="77777777" w:rsidR="00305A25" w:rsidRPr="00305A25" w:rsidRDefault="00305A25" w:rsidP="00AC4A9D">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14:paraId="2D1F5152" w14:textId="77777777" w:rsidR="00305A25" w:rsidRDefault="00305A25" w:rsidP="00305A25">
      <w:pPr>
        <w:pStyle w:val="afa"/>
        <w:jc w:val="left"/>
        <w:rPr>
          <w:sz w:val="28"/>
          <w:szCs w:val="28"/>
        </w:rPr>
      </w:pPr>
    </w:p>
    <w:p w14:paraId="257F8DDC" w14:textId="77777777" w:rsidR="00110975" w:rsidRDefault="00110975" w:rsidP="00AC4A9D">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971E6F2" w14:textId="77777777" w:rsidR="00110975" w:rsidRDefault="00110975" w:rsidP="00110975">
      <w:pPr>
        <w:pStyle w:val="aff7"/>
        <w:rPr>
          <w:sz w:val="28"/>
          <w:szCs w:val="28"/>
        </w:rPr>
      </w:pPr>
    </w:p>
    <w:p w14:paraId="11B5AA55" w14:textId="77777777" w:rsidR="00110975" w:rsidRDefault="00110975" w:rsidP="00110975">
      <w:pPr>
        <w:pStyle w:val="afa"/>
        <w:ind w:left="709" w:firstLine="0"/>
        <w:jc w:val="left"/>
        <w:rPr>
          <w:sz w:val="28"/>
          <w:szCs w:val="28"/>
        </w:rPr>
      </w:pPr>
    </w:p>
    <w:p w14:paraId="01543F3F"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80B087D" w14:textId="77777777" w:rsidR="000519F8" w:rsidRPr="007415F9" w:rsidRDefault="000519F8" w:rsidP="000519F8">
      <w:pPr>
        <w:tabs>
          <w:tab w:val="left" w:pos="8640"/>
        </w:tabs>
        <w:jc w:val="center"/>
        <w:rPr>
          <w:i/>
        </w:rPr>
      </w:pPr>
      <w:r>
        <w:rPr>
          <w:i/>
        </w:rPr>
        <w:t xml:space="preserve">                                         (наименование претендента)</w:t>
      </w:r>
    </w:p>
    <w:p w14:paraId="7A516A8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0703DC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CFDF7A6" w14:textId="77777777" w:rsidR="000519F8" w:rsidRDefault="000519F8" w:rsidP="000519F8">
      <w:pPr>
        <w:pStyle w:val="32"/>
        <w:suppressAutoHyphens/>
        <w:spacing w:after="0"/>
        <w:rPr>
          <w:sz w:val="28"/>
          <w:szCs w:val="28"/>
        </w:rPr>
      </w:pPr>
      <w:r>
        <w:rPr>
          <w:sz w:val="28"/>
          <w:szCs w:val="28"/>
        </w:rPr>
        <w:t>«____» _________ 20___ г.</w:t>
      </w:r>
    </w:p>
    <w:p w14:paraId="06124951" w14:textId="77777777" w:rsidR="006B6573" w:rsidRDefault="006B6573" w:rsidP="002079EB">
      <w:pPr>
        <w:pStyle w:val="32"/>
        <w:suppressAutoHyphens/>
        <w:spacing w:after="0"/>
        <w:rPr>
          <w:sz w:val="28"/>
          <w:szCs w:val="28"/>
        </w:rPr>
      </w:pPr>
    </w:p>
    <w:p w14:paraId="069349C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B81DDE3" w14:textId="77777777" w:rsidR="00630F03" w:rsidRDefault="00AC4A9D">
      <w:pPr>
        <w:pStyle w:val="1a"/>
        <w:ind w:firstLine="0"/>
        <w:jc w:val="right"/>
        <w:outlineLvl w:val="0"/>
        <w:rPr>
          <w:szCs w:val="28"/>
        </w:rPr>
      </w:pPr>
      <w:r>
        <w:lastRenderedPageBreak/>
        <w:t>Приложение</w:t>
      </w:r>
      <w:r>
        <w:rPr>
          <w:rFonts w:eastAsia="MS Mincho"/>
          <w:szCs w:val="28"/>
        </w:rPr>
        <w:t xml:space="preserve"> № </w:t>
      </w:r>
      <w:r>
        <w:t>3</w:t>
      </w:r>
    </w:p>
    <w:p w14:paraId="202A26B5"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0C1BAE0C" w14:textId="77777777" w:rsidR="00C10125" w:rsidRDefault="00C10125" w:rsidP="00C10125">
      <w:pPr>
        <w:pStyle w:val="afa"/>
        <w:ind w:firstLine="0"/>
        <w:jc w:val="left"/>
        <w:rPr>
          <w:rFonts w:eastAsia="Times New Roman"/>
          <w:sz w:val="28"/>
          <w:szCs w:val="28"/>
        </w:rPr>
      </w:pPr>
    </w:p>
    <w:p w14:paraId="1CF0AFFE" w14:textId="77777777" w:rsidR="001B52B3" w:rsidRPr="007F4BB9" w:rsidRDefault="00AC4A9D" w:rsidP="001B52B3">
      <w:pPr>
        <w:pStyle w:val="afa"/>
        <w:ind w:firstLine="0"/>
        <w:jc w:val="center"/>
        <w:outlineLvl w:val="1"/>
        <w:rPr>
          <w:b/>
          <w:sz w:val="28"/>
          <w:szCs w:val="28"/>
        </w:rPr>
      </w:pPr>
      <w:r>
        <w:rPr>
          <w:b/>
          <w:sz w:val="28"/>
          <w:szCs w:val="28"/>
        </w:rPr>
        <w:t>Предложение о сотрудничестве</w:t>
      </w:r>
    </w:p>
    <w:p w14:paraId="589C6E80" w14:textId="77777777" w:rsidR="001B52B3" w:rsidRPr="007F4BB9" w:rsidRDefault="001B52B3" w:rsidP="005B7F69">
      <w:pPr>
        <w:pStyle w:val="afa"/>
        <w:ind w:firstLine="0"/>
        <w:jc w:val="center"/>
        <w:rPr>
          <w:b/>
          <w:sz w:val="28"/>
          <w:szCs w:val="28"/>
        </w:rPr>
      </w:pPr>
    </w:p>
    <w:p w14:paraId="04480C6E" w14:textId="77777777" w:rsidR="001B52B3" w:rsidRPr="007F4BB9" w:rsidRDefault="001B52B3" w:rsidP="001B52B3">
      <w:pPr>
        <w:rPr>
          <w:sz w:val="12"/>
        </w:rPr>
      </w:pPr>
    </w:p>
    <w:tbl>
      <w:tblPr>
        <w:tblW w:w="0" w:type="auto"/>
        <w:tblLook w:val="04A0" w:firstRow="1" w:lastRow="0" w:firstColumn="1" w:lastColumn="0" w:noHBand="0" w:noVBand="1"/>
      </w:tblPr>
      <w:tblGrid>
        <w:gridCol w:w="4820"/>
        <w:gridCol w:w="4818"/>
      </w:tblGrid>
      <w:tr w:rsidR="001B52B3" w:rsidRPr="007F4BB9" w14:paraId="12EE1E19" w14:textId="77777777" w:rsidTr="001B52B3">
        <w:tc>
          <w:tcPr>
            <w:tcW w:w="4927" w:type="dxa"/>
          </w:tcPr>
          <w:p w14:paraId="5B1188F6" w14:textId="77777777" w:rsidR="001B52B3" w:rsidRPr="007F4BB9" w:rsidRDefault="00AC4A9D" w:rsidP="001B52B3">
            <w:r>
              <w:rPr>
                <w:sz w:val="28"/>
                <w:szCs w:val="28"/>
              </w:rPr>
              <w:t>«____» ___________ 202_ г.</w:t>
            </w:r>
          </w:p>
        </w:tc>
        <w:tc>
          <w:tcPr>
            <w:tcW w:w="4927" w:type="dxa"/>
          </w:tcPr>
          <w:p w14:paraId="4AC03DA0" w14:textId="77777777" w:rsidR="001B52B3" w:rsidRPr="007F4BB9" w:rsidRDefault="00AC4A9D" w:rsidP="001B52B3">
            <w:pPr>
              <w:rPr>
                <w:sz w:val="28"/>
                <w:szCs w:val="28"/>
              </w:rPr>
            </w:pPr>
            <w:r>
              <w:rPr>
                <w:sz w:val="28"/>
                <w:szCs w:val="28"/>
              </w:rPr>
              <w:t>Процедура Размещения оферты</w:t>
            </w:r>
          </w:p>
          <w:p w14:paraId="4C09116B" w14:textId="77777777" w:rsidR="001B52B3" w:rsidRPr="007F4BB9" w:rsidRDefault="00AC4A9D" w:rsidP="001B52B3">
            <w:r>
              <w:rPr>
                <w:sz w:val="28"/>
                <w:szCs w:val="28"/>
              </w:rPr>
              <w:t>№ РО-________-______-________</w:t>
            </w:r>
          </w:p>
        </w:tc>
      </w:tr>
    </w:tbl>
    <w:p w14:paraId="540571F5" w14:textId="77777777" w:rsidR="001B52B3" w:rsidRPr="007F4BB9" w:rsidRDefault="001B52B3" w:rsidP="001B52B3">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1B52B3" w:rsidRPr="007F4BB9" w14:paraId="2557E117" w14:textId="77777777" w:rsidTr="001B52B3">
        <w:tc>
          <w:tcPr>
            <w:tcW w:w="9854" w:type="dxa"/>
          </w:tcPr>
          <w:p w14:paraId="6FF1ABC7" w14:textId="77777777" w:rsidR="001B52B3" w:rsidRPr="007F4BB9" w:rsidRDefault="001B52B3" w:rsidP="001B52B3">
            <w:pPr>
              <w:rPr>
                <w:sz w:val="28"/>
                <w:szCs w:val="28"/>
              </w:rPr>
            </w:pPr>
          </w:p>
        </w:tc>
      </w:tr>
      <w:tr w:rsidR="001B52B3" w:rsidRPr="007F4BB9" w14:paraId="67B05688" w14:textId="77777777" w:rsidTr="001B52B3">
        <w:tc>
          <w:tcPr>
            <w:tcW w:w="9854" w:type="dxa"/>
          </w:tcPr>
          <w:p w14:paraId="3762E322" w14:textId="77777777" w:rsidR="001B52B3" w:rsidRPr="007F4BB9" w:rsidRDefault="00AC4A9D" w:rsidP="001B52B3">
            <w:pPr>
              <w:ind w:firstLine="3"/>
              <w:jc w:val="center"/>
              <w:rPr>
                <w:sz w:val="28"/>
                <w:szCs w:val="28"/>
              </w:rPr>
            </w:pPr>
            <w:r>
              <w:rPr>
                <w:bCs/>
                <w:i/>
              </w:rPr>
              <w:t>(Полное наименование п</w:t>
            </w:r>
            <w:r>
              <w:rPr>
                <w:i/>
              </w:rPr>
              <w:t>ретендента</w:t>
            </w:r>
            <w:r>
              <w:rPr>
                <w:bCs/>
                <w:i/>
              </w:rPr>
              <w:t>)</w:t>
            </w:r>
          </w:p>
        </w:tc>
      </w:tr>
    </w:tbl>
    <w:p w14:paraId="72F48EAC" w14:textId="77777777" w:rsidR="001B52B3" w:rsidRPr="007F4BB9" w:rsidRDefault="001B52B3" w:rsidP="001B52B3">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59"/>
        <w:gridCol w:w="2126"/>
        <w:gridCol w:w="2268"/>
      </w:tblGrid>
      <w:tr w:rsidR="001B52B3" w:rsidRPr="007F4BB9" w14:paraId="520A20BA" w14:textId="77777777" w:rsidTr="001B52B3">
        <w:trPr>
          <w:trHeight w:val="1585"/>
        </w:trPr>
        <w:tc>
          <w:tcPr>
            <w:tcW w:w="3236" w:type="dxa"/>
          </w:tcPr>
          <w:p w14:paraId="2B125293" w14:textId="77777777" w:rsidR="001B52B3" w:rsidRPr="007F4BB9" w:rsidRDefault="00AC4A9D" w:rsidP="001B52B3">
            <w:pPr>
              <w:pStyle w:val="Standard"/>
              <w:ind w:right="-1"/>
              <w:jc w:val="center"/>
              <w:rPr>
                <w:color w:val="000000"/>
              </w:rPr>
            </w:pPr>
            <w:r>
              <w:rPr>
                <w:color w:val="000000"/>
              </w:rPr>
              <w:t>Наименование работ</w:t>
            </w:r>
          </w:p>
        </w:tc>
        <w:tc>
          <w:tcPr>
            <w:tcW w:w="2259" w:type="dxa"/>
          </w:tcPr>
          <w:p w14:paraId="78F68F11" w14:textId="77777777" w:rsidR="001B52B3" w:rsidRPr="007F4BB9" w:rsidRDefault="00AC4A9D" w:rsidP="001B52B3">
            <w:pPr>
              <w:pStyle w:val="Standard"/>
              <w:ind w:right="-1"/>
              <w:jc w:val="center"/>
              <w:rPr>
                <w:color w:val="000000"/>
              </w:rPr>
            </w:pPr>
            <w:r>
              <w:rPr>
                <w:color w:val="000000"/>
              </w:rPr>
              <w:t>Стоимость выполнения Работ в руб. без учета НДС за 1 вагон</w:t>
            </w:r>
          </w:p>
        </w:tc>
        <w:tc>
          <w:tcPr>
            <w:tcW w:w="2126" w:type="dxa"/>
          </w:tcPr>
          <w:p w14:paraId="25DB6BD3" w14:textId="77777777" w:rsidR="001B52B3" w:rsidRDefault="00AC4A9D" w:rsidP="001B52B3">
            <w:pPr>
              <w:pStyle w:val="Standard"/>
              <w:ind w:right="-1"/>
              <w:jc w:val="center"/>
              <w:rPr>
                <w:color w:val="000000"/>
              </w:rPr>
            </w:pPr>
            <w:r>
              <w:rPr>
                <w:color w:val="000000"/>
              </w:rPr>
              <w:t xml:space="preserve">Стоимость выполнения Работ в руб. с учетом НДС ____% </w:t>
            </w:r>
          </w:p>
          <w:p w14:paraId="6DC43FD0" w14:textId="77777777" w:rsidR="001B52B3" w:rsidRPr="007F4BB9" w:rsidRDefault="00AC4A9D" w:rsidP="001B52B3">
            <w:pPr>
              <w:pStyle w:val="Standard"/>
              <w:ind w:right="-1"/>
              <w:jc w:val="center"/>
              <w:rPr>
                <w:color w:val="000000"/>
              </w:rPr>
            </w:pPr>
            <w:r>
              <w:rPr>
                <w:color w:val="000000"/>
              </w:rPr>
              <w:t>за 1 вагон</w:t>
            </w:r>
          </w:p>
        </w:tc>
        <w:tc>
          <w:tcPr>
            <w:tcW w:w="2268" w:type="dxa"/>
          </w:tcPr>
          <w:p w14:paraId="1CD0F751" w14:textId="77777777" w:rsidR="001B52B3" w:rsidRPr="007F4BB9" w:rsidRDefault="00AC4A9D" w:rsidP="001B52B3">
            <w:pPr>
              <w:pStyle w:val="Standard"/>
              <w:tabs>
                <w:tab w:val="left" w:pos="851"/>
              </w:tabs>
              <w:ind w:right="-1"/>
              <w:jc w:val="center"/>
              <w:rPr>
                <w:color w:val="000000"/>
              </w:rPr>
            </w:pPr>
            <w:r>
              <w:rPr>
                <w:color w:val="000000"/>
              </w:rPr>
              <w:t>Срок по демонтажу, разборке и разделке</w:t>
            </w:r>
          </w:p>
          <w:p w14:paraId="17AC8F82" w14:textId="77777777" w:rsidR="001B52B3" w:rsidRPr="007F4BB9" w:rsidRDefault="00AC4A9D" w:rsidP="001B52B3">
            <w:pPr>
              <w:pStyle w:val="Standard"/>
              <w:tabs>
                <w:tab w:val="left" w:pos="851"/>
              </w:tabs>
              <w:ind w:right="-1"/>
              <w:jc w:val="center"/>
              <w:rPr>
                <w:color w:val="000000"/>
              </w:rPr>
            </w:pPr>
            <w:r>
              <w:rPr>
                <w:color w:val="000000"/>
              </w:rPr>
              <w:t>1-го (одного) вагона, в календарных днях</w:t>
            </w:r>
          </w:p>
        </w:tc>
      </w:tr>
      <w:tr w:rsidR="001B52B3" w:rsidRPr="007F4BB9" w14:paraId="30A3F2DD" w14:textId="77777777" w:rsidTr="001B52B3">
        <w:trPr>
          <w:trHeight w:val="455"/>
        </w:trPr>
        <w:tc>
          <w:tcPr>
            <w:tcW w:w="3236" w:type="dxa"/>
          </w:tcPr>
          <w:p w14:paraId="699669BE" w14:textId="77777777" w:rsidR="001B52B3" w:rsidRPr="007F4BB9" w:rsidRDefault="00AC4A9D" w:rsidP="001B52B3">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14:paraId="4A63869F" w14:textId="77777777" w:rsidR="001B52B3" w:rsidRPr="007F4BB9" w:rsidRDefault="001B52B3" w:rsidP="001B52B3">
            <w:pPr>
              <w:pStyle w:val="Standard"/>
            </w:pPr>
          </w:p>
        </w:tc>
        <w:tc>
          <w:tcPr>
            <w:tcW w:w="2126" w:type="dxa"/>
          </w:tcPr>
          <w:p w14:paraId="6730717A" w14:textId="77777777" w:rsidR="001B52B3" w:rsidRPr="007F4BB9" w:rsidRDefault="001B52B3" w:rsidP="001B52B3">
            <w:pPr>
              <w:pStyle w:val="Standard"/>
            </w:pPr>
          </w:p>
        </w:tc>
        <w:tc>
          <w:tcPr>
            <w:tcW w:w="2268" w:type="dxa"/>
          </w:tcPr>
          <w:p w14:paraId="487E4EDB" w14:textId="77777777" w:rsidR="001B52B3" w:rsidRPr="007F4BB9" w:rsidRDefault="00AC4A9D" w:rsidP="001B52B3">
            <w:r>
              <w:t>____ (_______) календарных дней с момента подписания акта приема - передачи вагона в разделку</w:t>
            </w:r>
          </w:p>
        </w:tc>
      </w:tr>
    </w:tbl>
    <w:p w14:paraId="1CA8D0D1" w14:textId="77777777" w:rsidR="001B52B3" w:rsidRPr="007F4BB9" w:rsidRDefault="001B52B3" w:rsidP="001B52B3">
      <w:pPr>
        <w:ind w:firstLine="720"/>
        <w:jc w:val="both"/>
        <w:rPr>
          <w:b/>
          <w:sz w:val="28"/>
          <w:szCs w:val="28"/>
        </w:rPr>
      </w:pPr>
    </w:p>
    <w:p w14:paraId="135FB52D" w14:textId="77777777" w:rsidR="001B52B3" w:rsidRPr="007F4BB9" w:rsidRDefault="00AC4A9D" w:rsidP="001B52B3">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940"/>
        <w:gridCol w:w="2835"/>
      </w:tblGrid>
      <w:tr w:rsidR="001B52B3" w:rsidRPr="007F4BB9" w14:paraId="693E6D3D" w14:textId="77777777" w:rsidTr="001B52B3">
        <w:trPr>
          <w:trHeight w:val="1069"/>
        </w:trPr>
        <w:tc>
          <w:tcPr>
            <w:tcW w:w="3114" w:type="dxa"/>
            <w:shd w:val="clear" w:color="auto" w:fill="auto"/>
          </w:tcPr>
          <w:p w14:paraId="59B62B41" w14:textId="77777777" w:rsidR="001B52B3" w:rsidRPr="007F4BB9" w:rsidRDefault="00AC4A9D" w:rsidP="001B52B3">
            <w:pPr>
              <w:pStyle w:val="Standard"/>
              <w:ind w:right="-1"/>
              <w:jc w:val="center"/>
              <w:rPr>
                <w:color w:val="000000"/>
              </w:rPr>
            </w:pPr>
            <w:r>
              <w:rPr>
                <w:color w:val="000000"/>
              </w:rPr>
              <w:t>Железнодорожная станция передачи вагона в разделку</w:t>
            </w:r>
          </w:p>
        </w:tc>
        <w:tc>
          <w:tcPr>
            <w:tcW w:w="3940" w:type="dxa"/>
            <w:shd w:val="clear" w:color="auto" w:fill="auto"/>
          </w:tcPr>
          <w:p w14:paraId="3CA64763" w14:textId="77777777" w:rsidR="001B52B3" w:rsidRPr="007F4BB9" w:rsidRDefault="00AC4A9D" w:rsidP="001B52B3">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14:paraId="520D7496" w14:textId="77777777" w:rsidR="001B52B3" w:rsidRPr="007F4BB9" w:rsidRDefault="00AC4A9D" w:rsidP="001B52B3">
            <w:pPr>
              <w:pStyle w:val="Standard"/>
              <w:tabs>
                <w:tab w:val="left" w:pos="851"/>
              </w:tabs>
              <w:ind w:right="-1"/>
              <w:jc w:val="center"/>
              <w:rPr>
                <w:color w:val="000000"/>
              </w:rPr>
            </w:pPr>
            <w:r>
              <w:t>Наименование железной дороги сети ОАО «РЖД»</w:t>
            </w:r>
          </w:p>
        </w:tc>
      </w:tr>
      <w:tr w:rsidR="001B52B3" w:rsidRPr="007F4BB9" w14:paraId="06E23C7C" w14:textId="77777777" w:rsidTr="001B52B3">
        <w:trPr>
          <w:trHeight w:val="465"/>
        </w:trPr>
        <w:tc>
          <w:tcPr>
            <w:tcW w:w="3114" w:type="dxa"/>
            <w:shd w:val="clear" w:color="auto" w:fill="auto"/>
          </w:tcPr>
          <w:p w14:paraId="1AF1B9B2" w14:textId="77777777" w:rsidR="001B52B3" w:rsidRPr="007F4BB9" w:rsidRDefault="001B52B3" w:rsidP="001B52B3">
            <w:pPr>
              <w:pStyle w:val="Standard"/>
              <w:jc w:val="both"/>
            </w:pPr>
          </w:p>
        </w:tc>
        <w:tc>
          <w:tcPr>
            <w:tcW w:w="3940" w:type="dxa"/>
            <w:shd w:val="clear" w:color="auto" w:fill="auto"/>
          </w:tcPr>
          <w:p w14:paraId="466D90CB" w14:textId="77777777" w:rsidR="001B52B3" w:rsidRPr="007F4BB9" w:rsidRDefault="001B52B3" w:rsidP="001B52B3">
            <w:pPr>
              <w:pStyle w:val="Standard"/>
            </w:pPr>
          </w:p>
        </w:tc>
        <w:tc>
          <w:tcPr>
            <w:tcW w:w="2835" w:type="dxa"/>
            <w:shd w:val="clear" w:color="auto" w:fill="auto"/>
          </w:tcPr>
          <w:p w14:paraId="74589F3F" w14:textId="77777777" w:rsidR="001B52B3" w:rsidRPr="007F4BB9" w:rsidRDefault="00AC4A9D" w:rsidP="001B52B3">
            <w:r>
              <w:t>Восточно-Сибирская железная дорога</w:t>
            </w:r>
          </w:p>
        </w:tc>
      </w:tr>
    </w:tbl>
    <w:p w14:paraId="3037199E" w14:textId="77777777" w:rsidR="001B52B3" w:rsidRPr="007F4BB9" w:rsidRDefault="001B52B3" w:rsidP="001B52B3">
      <w:pPr>
        <w:ind w:firstLine="720"/>
        <w:jc w:val="both"/>
        <w:rPr>
          <w:b/>
          <w:sz w:val="28"/>
          <w:szCs w:val="28"/>
        </w:rPr>
      </w:pPr>
    </w:p>
    <w:p w14:paraId="4CDEA18F" w14:textId="77777777" w:rsidR="001B52B3" w:rsidRPr="007F4BB9" w:rsidRDefault="00AC4A9D" w:rsidP="001B52B3">
      <w:pPr>
        <w:pStyle w:val="1a"/>
        <w:ind w:firstLine="709"/>
        <w:rPr>
          <w:szCs w:val="28"/>
        </w:rPr>
      </w:pPr>
      <w:r>
        <w:rPr>
          <w:szCs w:val="28"/>
        </w:rPr>
        <w:t>1. Цена, указанная в настоящем предложении о сотрудничестве, включает в себя все расходы, связанные с выполнением Работ.</w:t>
      </w:r>
    </w:p>
    <w:p w14:paraId="13E8B8A7" w14:textId="77777777" w:rsidR="001B52B3" w:rsidRPr="007F4BB9" w:rsidRDefault="00AC4A9D" w:rsidP="001B52B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13 к проекту договора (приложение № 4 к документации о закупке) </w:t>
      </w:r>
      <w:r>
        <w:rPr>
          <w:b/>
          <w:sz w:val="28"/>
          <w:szCs w:val="28"/>
        </w:rPr>
        <w:t>согласны</w:t>
      </w:r>
      <w:r>
        <w:rPr>
          <w:sz w:val="28"/>
          <w:szCs w:val="28"/>
        </w:rPr>
        <w:t>.</w:t>
      </w:r>
    </w:p>
    <w:p w14:paraId="6200A001" w14:textId="77777777" w:rsidR="001B52B3" w:rsidRPr="007F4BB9" w:rsidRDefault="00AC4A9D" w:rsidP="001B52B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4D072F30" w14:textId="77777777" w:rsidR="001B52B3" w:rsidRPr="007F4BB9" w:rsidRDefault="00AC4A9D" w:rsidP="001B52B3">
      <w:pPr>
        <w:ind w:firstLine="720"/>
        <w:jc w:val="both"/>
        <w:rPr>
          <w:sz w:val="28"/>
          <w:szCs w:val="28"/>
        </w:rPr>
      </w:pPr>
      <w:r>
        <w:rPr>
          <w:sz w:val="28"/>
          <w:szCs w:val="28"/>
        </w:rPr>
        <w:t>- акт сдачи-приемки выполненных работ/оказанных услуг;</w:t>
      </w:r>
    </w:p>
    <w:p w14:paraId="27AA22B3" w14:textId="77777777" w:rsidR="001B52B3" w:rsidRPr="007F4BB9" w:rsidRDefault="00AC4A9D" w:rsidP="001B52B3">
      <w:pPr>
        <w:ind w:firstLine="720"/>
        <w:jc w:val="both"/>
        <w:rPr>
          <w:sz w:val="28"/>
          <w:szCs w:val="28"/>
        </w:rPr>
      </w:pPr>
      <w:r>
        <w:rPr>
          <w:sz w:val="28"/>
          <w:szCs w:val="28"/>
        </w:rPr>
        <w:t>- товарная накладная формы ТОРГ-12;</w:t>
      </w:r>
    </w:p>
    <w:p w14:paraId="4501F3D6" w14:textId="77777777" w:rsidR="001B52B3" w:rsidRPr="007F4BB9" w:rsidRDefault="00AC4A9D" w:rsidP="001B52B3">
      <w:pPr>
        <w:ind w:firstLine="720"/>
        <w:jc w:val="both"/>
        <w:rPr>
          <w:sz w:val="28"/>
          <w:szCs w:val="28"/>
        </w:rPr>
      </w:pPr>
      <w:r>
        <w:rPr>
          <w:sz w:val="28"/>
          <w:szCs w:val="28"/>
        </w:rPr>
        <w:t>- универсальный передаточный документ (УПД);</w:t>
      </w:r>
    </w:p>
    <w:p w14:paraId="76F4252B" w14:textId="77777777" w:rsidR="001B52B3" w:rsidRPr="007F4BB9" w:rsidRDefault="00AC4A9D" w:rsidP="001B52B3">
      <w:pPr>
        <w:ind w:firstLine="720"/>
        <w:jc w:val="both"/>
        <w:rPr>
          <w:sz w:val="28"/>
          <w:szCs w:val="28"/>
        </w:rPr>
      </w:pPr>
      <w:r>
        <w:rPr>
          <w:sz w:val="28"/>
          <w:szCs w:val="28"/>
        </w:rPr>
        <w:t>- счет-фактура;</w:t>
      </w:r>
    </w:p>
    <w:p w14:paraId="0F42C6F4" w14:textId="77777777" w:rsidR="001B52B3" w:rsidRPr="007F4BB9" w:rsidRDefault="00AC4A9D" w:rsidP="001B52B3">
      <w:pPr>
        <w:ind w:firstLine="720"/>
        <w:rPr>
          <w:i/>
        </w:rPr>
      </w:pPr>
      <w:r>
        <w:rPr>
          <w:sz w:val="28"/>
          <w:szCs w:val="28"/>
        </w:rPr>
        <w:t>- корректировочный документ/корректировочная счет-фактура.</w:t>
      </w:r>
    </w:p>
    <w:p w14:paraId="0FD73A83" w14:textId="77777777" w:rsidR="001B52B3" w:rsidRPr="007F4BB9" w:rsidRDefault="00AC4A9D" w:rsidP="001B52B3">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________________ (</w:t>
      </w:r>
      <w:r>
        <w:rPr>
          <w:i/>
        </w:rPr>
        <w:t>полное наименование претендента</w:t>
      </w:r>
      <w:r>
        <w:rPr>
          <w:i/>
          <w:sz w:val="28"/>
          <w:szCs w:val="28"/>
        </w:rPr>
        <w:t>)</w:t>
      </w:r>
      <w:r>
        <w:rPr>
          <w:sz w:val="28"/>
          <w:szCs w:val="28"/>
        </w:rPr>
        <w:t xml:space="preserve"> обязуется предоставить требуемые документы в течение 10 дней с даты подписания договора.</w:t>
      </w:r>
    </w:p>
    <w:p w14:paraId="4EEC6C16" w14:textId="77777777" w:rsidR="001B52B3" w:rsidRPr="007F4BB9" w:rsidRDefault="00AC4A9D" w:rsidP="001B52B3">
      <w:pPr>
        <w:ind w:firstLine="720"/>
        <w:jc w:val="both"/>
        <w:rPr>
          <w:sz w:val="28"/>
          <w:szCs w:val="28"/>
        </w:rPr>
      </w:pPr>
      <w:r>
        <w:rPr>
          <w:sz w:val="28"/>
          <w:szCs w:val="28"/>
        </w:rPr>
        <w:t xml:space="preserve">4. Срок действия настоящего предложения о сотрудничестве составляет </w:t>
      </w:r>
      <w:r>
        <w:rPr>
          <w:i/>
        </w:rPr>
        <w:t>(претендентом указывается срок не менее установленного в пункте 22 Информационной карты</w:t>
      </w:r>
      <w:r>
        <w:t xml:space="preserve">) ______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EFB602E" w14:textId="77777777" w:rsidR="001B52B3" w:rsidRPr="007F4BB9" w:rsidRDefault="00AC4A9D" w:rsidP="001B52B3">
      <w:pPr>
        <w:ind w:firstLine="720"/>
        <w:jc w:val="both"/>
        <w:rPr>
          <w:sz w:val="28"/>
          <w:szCs w:val="28"/>
        </w:rPr>
      </w:pPr>
      <w:r>
        <w:rPr>
          <w:sz w:val="28"/>
          <w:szCs w:val="28"/>
        </w:rPr>
        <w:t>5. 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выполнить работы, предусмотренные Размещением оферты, в соответствии с требованиями документации о закупке и согласно настоящим предложением.</w:t>
      </w:r>
    </w:p>
    <w:p w14:paraId="6CA5BCE5" w14:textId="77777777" w:rsidR="001B52B3" w:rsidRPr="007F4BB9" w:rsidRDefault="00AC4A9D" w:rsidP="001B52B3">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14:paraId="2D4C8485" w14:textId="77777777" w:rsidR="001B52B3" w:rsidRPr="007F4BB9" w:rsidRDefault="00AC4A9D" w:rsidP="001B52B3">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Размещения оферты,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B84A85F" w14:textId="77777777" w:rsidR="001B52B3" w:rsidRPr="007F4BB9" w:rsidRDefault="00AC4A9D" w:rsidP="001B52B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5B3C3E58" w14:textId="77777777" w:rsidR="001B52B3" w:rsidRPr="007F4BB9" w:rsidRDefault="001B52B3" w:rsidP="001B52B3">
      <w:pPr>
        <w:keepNext/>
        <w:ind w:firstLine="706"/>
        <w:jc w:val="both"/>
        <w:rPr>
          <w:b/>
          <w:bCs/>
          <w:sz w:val="28"/>
          <w:szCs w:val="28"/>
        </w:rPr>
      </w:pPr>
    </w:p>
    <w:p w14:paraId="31309D4C" w14:textId="77777777" w:rsidR="001B52B3" w:rsidRPr="007F4BB9" w:rsidRDefault="001B52B3" w:rsidP="001B52B3">
      <w:pPr>
        <w:keepNext/>
        <w:ind w:firstLine="706"/>
        <w:jc w:val="both"/>
        <w:rPr>
          <w:b/>
          <w:bCs/>
          <w:sz w:val="28"/>
          <w:szCs w:val="28"/>
        </w:rPr>
      </w:pPr>
    </w:p>
    <w:p w14:paraId="310F3298" w14:textId="77777777" w:rsidR="001B52B3" w:rsidRPr="007F4BB9" w:rsidRDefault="00AC4A9D" w:rsidP="001B52B3">
      <w:pPr>
        <w:pStyle w:val="afa"/>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w:t>
      </w:r>
    </w:p>
    <w:p w14:paraId="2F14BDB9" w14:textId="77777777" w:rsidR="001B52B3" w:rsidRPr="007F4BB9" w:rsidRDefault="00AC4A9D" w:rsidP="001B52B3">
      <w:pPr>
        <w:tabs>
          <w:tab w:val="left" w:pos="8640"/>
        </w:tabs>
        <w:rPr>
          <w:i/>
        </w:rPr>
      </w:pPr>
      <w:r>
        <w:rPr>
          <w:i/>
        </w:rPr>
        <w:t xml:space="preserve">                                                     (наименование претендента)</w:t>
      </w:r>
    </w:p>
    <w:p w14:paraId="49BF2724" w14:textId="77777777" w:rsidR="001B52B3" w:rsidRPr="007F4BB9" w:rsidRDefault="00AC4A9D" w:rsidP="001B52B3">
      <w:pPr>
        <w:pStyle w:val="32"/>
        <w:spacing w:after="0"/>
        <w:rPr>
          <w:sz w:val="28"/>
          <w:szCs w:val="28"/>
        </w:rPr>
      </w:pPr>
      <w:r>
        <w:rPr>
          <w:sz w:val="28"/>
          <w:szCs w:val="28"/>
        </w:rPr>
        <w:t>___________________________________________________________________</w:t>
      </w:r>
    </w:p>
    <w:p w14:paraId="454D6E1D" w14:textId="77777777" w:rsidR="001B52B3" w:rsidRPr="007F4BB9" w:rsidRDefault="00AC4A9D" w:rsidP="001B52B3">
      <w:pPr>
        <w:rPr>
          <w:i/>
        </w:rPr>
      </w:pPr>
      <w:r>
        <w:rPr>
          <w:i/>
        </w:rPr>
        <w:t xml:space="preserve">       МП</w:t>
      </w:r>
      <w:r>
        <w:rPr>
          <w:i/>
        </w:rPr>
        <w:tab/>
      </w:r>
      <w:r>
        <w:rPr>
          <w:i/>
        </w:rPr>
        <w:tab/>
        <w:t xml:space="preserve">                                  (должность, подпись, ФИО)</w:t>
      </w:r>
    </w:p>
    <w:p w14:paraId="468626CD" w14:textId="77777777" w:rsidR="001B52B3" w:rsidRPr="007F4BB9" w:rsidRDefault="001B52B3" w:rsidP="001B52B3">
      <w:pPr>
        <w:pStyle w:val="32"/>
        <w:spacing w:after="0"/>
        <w:rPr>
          <w:sz w:val="28"/>
          <w:szCs w:val="28"/>
        </w:rPr>
      </w:pPr>
    </w:p>
    <w:p w14:paraId="238B5F44" w14:textId="77777777" w:rsidR="001B52B3" w:rsidRDefault="00AC4A9D" w:rsidP="001B52B3">
      <w:pPr>
        <w:pStyle w:val="32"/>
        <w:spacing w:after="0"/>
        <w:rPr>
          <w:sz w:val="28"/>
          <w:szCs w:val="28"/>
        </w:rPr>
      </w:pPr>
      <w:r>
        <w:rPr>
          <w:sz w:val="28"/>
          <w:szCs w:val="28"/>
        </w:rPr>
        <w:t>«____» _________ 20___ г.</w:t>
      </w:r>
    </w:p>
    <w:p w14:paraId="34D2708C" w14:textId="77777777" w:rsidR="001B52B3" w:rsidRDefault="001B52B3"/>
    <w:p w14:paraId="08347139" w14:textId="77777777" w:rsidR="006B6573" w:rsidRDefault="006B6573" w:rsidP="00EF18CF">
      <w:pPr>
        <w:pStyle w:val="afa"/>
        <w:ind w:firstLine="0"/>
        <w:jc w:val="left"/>
        <w:rPr>
          <w:rFonts w:eastAsia="Times New Roman"/>
          <w:sz w:val="24"/>
          <w:szCs w:val="28"/>
        </w:rPr>
      </w:pPr>
    </w:p>
    <w:p w14:paraId="5EE83A53" w14:textId="77777777" w:rsidR="006B6573" w:rsidRDefault="006B6573" w:rsidP="00B559B9">
      <w:pPr>
        <w:pStyle w:val="afa"/>
        <w:ind w:firstLine="0"/>
        <w:jc w:val="left"/>
        <w:rPr>
          <w:rFonts w:eastAsia="Times New Roman"/>
          <w:sz w:val="24"/>
          <w:szCs w:val="28"/>
        </w:rPr>
      </w:pPr>
    </w:p>
    <w:p w14:paraId="0E1258D9"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0E73660" w14:textId="77777777" w:rsidR="00630F03" w:rsidRDefault="00AC4A9D" w:rsidP="005B7F69">
      <w:pPr>
        <w:pStyle w:val="afa"/>
        <w:widowControl w:val="0"/>
        <w:ind w:firstLine="0"/>
        <w:jc w:val="right"/>
        <w:outlineLvl w:val="0"/>
        <w:rPr>
          <w:rFonts w:cs="Arial"/>
          <w:b/>
          <w:bCs/>
          <w:i/>
          <w:iCs/>
          <w:szCs w:val="28"/>
        </w:rPr>
      </w:pPr>
      <w:r>
        <w:rPr>
          <w:sz w:val="28"/>
          <w:szCs w:val="28"/>
        </w:rPr>
        <w:lastRenderedPageBreak/>
        <w:t>Приложение № </w:t>
      </w:r>
      <w:r>
        <w:t>4</w:t>
      </w:r>
    </w:p>
    <w:p w14:paraId="711DEDE5" w14:textId="77777777" w:rsidR="00664CD0" w:rsidRDefault="00C10125" w:rsidP="00664CD0">
      <w:pPr>
        <w:widowControl w:val="0"/>
        <w:jc w:val="right"/>
        <w:rPr>
          <w:sz w:val="28"/>
        </w:rPr>
      </w:pPr>
      <w:r>
        <w:rPr>
          <w:sz w:val="28"/>
        </w:rPr>
        <w:t>к документации о закупке</w:t>
      </w:r>
    </w:p>
    <w:p w14:paraId="243C4F1F" w14:textId="77777777" w:rsidR="00664CD0" w:rsidRDefault="00664CD0" w:rsidP="00664CD0">
      <w:pPr>
        <w:widowControl w:val="0"/>
        <w:jc w:val="right"/>
        <w:rPr>
          <w:sz w:val="28"/>
        </w:rPr>
      </w:pPr>
    </w:p>
    <w:p w14:paraId="38B42583" w14:textId="77777777" w:rsidR="001B52B3" w:rsidRPr="00664CD0" w:rsidRDefault="00AC4A9D" w:rsidP="005B7F69">
      <w:pPr>
        <w:widowControl w:val="0"/>
        <w:jc w:val="center"/>
        <w:outlineLvl w:val="1"/>
        <w:rPr>
          <w:sz w:val="28"/>
        </w:rPr>
      </w:pPr>
      <w:r>
        <w:rPr>
          <w:b/>
        </w:rPr>
        <w:t xml:space="preserve">ДОГОВОР №ТКд </w:t>
      </w:r>
      <w:r>
        <w:t>_______________</w:t>
      </w:r>
    </w:p>
    <w:p w14:paraId="720FF6D7" w14:textId="77777777" w:rsidR="001B52B3" w:rsidRPr="008B547A" w:rsidRDefault="00AC4A9D" w:rsidP="001B52B3">
      <w:pPr>
        <w:widowControl w:val="0"/>
        <w:jc w:val="center"/>
        <w:rPr>
          <w:b/>
        </w:rPr>
      </w:pPr>
      <w:r>
        <w:rPr>
          <w:b/>
        </w:rPr>
        <w:t>на выполнение работ по разделке грузовых вагонов</w:t>
      </w:r>
    </w:p>
    <w:p w14:paraId="697D97A7" w14:textId="77777777" w:rsidR="001B52B3" w:rsidRPr="008B547A" w:rsidRDefault="001B52B3" w:rsidP="00664CD0">
      <w:pPr>
        <w:widowControl w:val="0"/>
        <w:jc w:val="both"/>
      </w:pPr>
    </w:p>
    <w:p w14:paraId="122FE41F" w14:textId="04FA51DD" w:rsidR="001B52B3" w:rsidRPr="008B547A" w:rsidRDefault="00AC4A9D" w:rsidP="00664CD0">
      <w:pPr>
        <w:widowControl w:val="0"/>
        <w:jc w:val="center"/>
      </w:pPr>
      <w:r>
        <w:t>г. Иркутск</w:t>
      </w:r>
      <w:r>
        <w:tab/>
      </w:r>
      <w:r>
        <w:tab/>
        <w:t xml:space="preserve">                  </w:t>
      </w:r>
      <w:r>
        <w:tab/>
      </w:r>
      <w:r>
        <w:tab/>
        <w:t xml:space="preserve">                        </w:t>
      </w:r>
      <w:r w:rsidR="00A67269">
        <w:t xml:space="preserve">                                </w:t>
      </w:r>
      <w:r>
        <w:t xml:space="preserve">          «___»_________ 20 __ г.</w:t>
      </w:r>
    </w:p>
    <w:p w14:paraId="524F35CE" w14:textId="34E1A7B1" w:rsidR="001B52B3" w:rsidRPr="008B547A" w:rsidRDefault="00AC4A9D" w:rsidP="00664CD0">
      <w:pPr>
        <w:widowControl w:val="0"/>
        <w:pBdr>
          <w:top w:val="nil"/>
          <w:left w:val="nil"/>
          <w:bottom w:val="nil"/>
          <w:right w:val="nil"/>
          <w:between w:val="nil"/>
        </w:pBdr>
        <w:spacing w:after="120" w:line="480" w:lineRule="auto"/>
        <w:rPr>
          <w:color w:val="000000"/>
        </w:rPr>
      </w:pPr>
      <w:r>
        <w:rPr>
          <w:color w:val="000000"/>
        </w:rPr>
        <w:tab/>
      </w:r>
    </w:p>
    <w:p w14:paraId="43CFF0AF" w14:textId="77777777" w:rsidR="001B52B3" w:rsidRPr="008B547A" w:rsidRDefault="00AC4A9D" w:rsidP="00664CD0">
      <w:pPr>
        <w:widowControl w:val="0"/>
        <w:pBdr>
          <w:top w:val="nil"/>
          <w:left w:val="nil"/>
          <w:bottom w:val="nil"/>
          <w:right w:val="nil"/>
          <w:between w:val="nil"/>
        </w:pBdr>
        <w:ind w:firstLine="567"/>
        <w:jc w:val="both"/>
        <w:rPr>
          <w:color w:val="000000"/>
        </w:rPr>
      </w:pPr>
      <w:r>
        <w:rPr>
          <w:color w:val="000000"/>
        </w:rPr>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1B51430B" w14:textId="77777777" w:rsidR="001B52B3" w:rsidRPr="008B547A" w:rsidRDefault="001B52B3" w:rsidP="00664CD0">
      <w:pPr>
        <w:widowControl w:val="0"/>
        <w:pBdr>
          <w:top w:val="nil"/>
          <w:left w:val="nil"/>
          <w:bottom w:val="nil"/>
          <w:right w:val="nil"/>
          <w:between w:val="nil"/>
        </w:pBdr>
        <w:ind w:right="-2" w:firstLine="720"/>
        <w:jc w:val="both"/>
        <w:rPr>
          <w:b/>
          <w:color w:val="000000"/>
        </w:rPr>
      </w:pPr>
    </w:p>
    <w:p w14:paraId="1785ABD4" w14:textId="77777777" w:rsidR="001B52B3" w:rsidRPr="008B547A" w:rsidRDefault="00AC4A9D" w:rsidP="00664CD0">
      <w:pPr>
        <w:widowControl w:val="0"/>
        <w:pBdr>
          <w:top w:val="nil"/>
          <w:left w:val="nil"/>
          <w:bottom w:val="nil"/>
          <w:right w:val="nil"/>
          <w:between w:val="nil"/>
        </w:pBdr>
        <w:ind w:right="-2"/>
        <w:jc w:val="center"/>
        <w:rPr>
          <w:b/>
          <w:color w:val="000000"/>
        </w:rPr>
      </w:pPr>
      <w:r>
        <w:rPr>
          <w:b/>
          <w:color w:val="000000"/>
        </w:rPr>
        <w:t>1. ПРЕДМЕТ ДОГОВОРА</w:t>
      </w:r>
    </w:p>
    <w:p w14:paraId="7E1DABA5" w14:textId="77777777" w:rsidR="001B52B3" w:rsidRDefault="00AC4A9D" w:rsidP="00664CD0">
      <w:pPr>
        <w:widowControl w:val="0"/>
        <w:pBdr>
          <w:top w:val="nil"/>
          <w:left w:val="nil"/>
          <w:bottom w:val="nil"/>
          <w:right w:val="nil"/>
          <w:between w:val="nil"/>
        </w:pBdr>
        <w:tabs>
          <w:tab w:val="left" w:pos="0"/>
        </w:tabs>
        <w:suppressAutoHyphens w:val="0"/>
        <w:ind w:right="-2" w:firstLine="567"/>
        <w:jc w:val="both"/>
        <w:rPr>
          <w:color w:val="000000"/>
        </w:rPr>
      </w:pPr>
      <w:r>
        <w:rPr>
          <w:color w:val="000000"/>
        </w:rPr>
        <w:t>1.1. 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534ECBA8" w14:textId="77777777" w:rsidR="001B52B3" w:rsidRPr="0085230E" w:rsidRDefault="00AC4A9D" w:rsidP="00664CD0">
      <w:pPr>
        <w:widowControl w:val="0"/>
        <w:pBdr>
          <w:top w:val="nil"/>
          <w:left w:val="nil"/>
          <w:bottom w:val="nil"/>
          <w:right w:val="nil"/>
          <w:between w:val="nil"/>
        </w:pBdr>
        <w:tabs>
          <w:tab w:val="left" w:pos="0"/>
        </w:tabs>
        <w:suppressAutoHyphens w:val="0"/>
        <w:ind w:right="-2" w:firstLine="567"/>
        <w:jc w:val="both"/>
        <w:rPr>
          <w:color w:val="000000"/>
        </w:rPr>
      </w:pPr>
      <w:r>
        <w:rPr>
          <w:color w:val="000000"/>
        </w:rPr>
        <w:t>1.2. Работы включают в себя:</w:t>
      </w:r>
    </w:p>
    <w:p w14:paraId="10E7C978"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 Подачу-уборку с места передачи вагонов до места проведения работ по разделке;</w:t>
      </w:r>
    </w:p>
    <w:p w14:paraId="2728C77A"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1.2.2. Взвешивание вагона;</w:t>
      </w:r>
    </w:p>
    <w:p w14:paraId="627966B7"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1.2.3. Разборку вагона и демонтаж съемного оборудования;</w:t>
      </w:r>
    </w:p>
    <w:p w14:paraId="66665AB0"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 xml:space="preserve">1.2.4. Укрупненную разделку рамы вагонов; </w:t>
      </w:r>
    </w:p>
    <w:p w14:paraId="7FB1F477"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1.2.5. Окончательную (подетальную) разделку элементов рамы на части по категориям лома;</w:t>
      </w:r>
    </w:p>
    <w:p w14:paraId="68FC73F6"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14:paraId="37F99296"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1.2.7. Взвешивание деталей и лома черных металлов по категориям, по требованию Заказчика;</w:t>
      </w:r>
    </w:p>
    <w:p w14:paraId="7C7965BF"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14:paraId="584147BF"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1.2.9. Осуществление погрузочно-разгрузочных работ;</w:t>
      </w:r>
    </w:p>
    <w:p w14:paraId="5B6A51DD"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14:paraId="18D35F35"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7FF83883"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1.2.12. Утилизацию неметаллических отходов, образованных в процессе разделки;</w:t>
      </w:r>
    </w:p>
    <w:p w14:paraId="709CE5A2"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1.2.13. Организацию отгрузки лома черных металлов и/или деталей по заявке Заказчика;</w:t>
      </w:r>
    </w:p>
    <w:p w14:paraId="4E22755B"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14:paraId="1AFD077E"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781521AB" w14:textId="77777777" w:rsidR="001B52B3" w:rsidRPr="008B547A" w:rsidRDefault="00AC4A9D" w:rsidP="00664CD0">
      <w:pPr>
        <w:widowControl w:val="0"/>
        <w:pBdr>
          <w:top w:val="nil"/>
          <w:left w:val="nil"/>
          <w:bottom w:val="nil"/>
          <w:right w:val="nil"/>
          <w:between w:val="nil"/>
        </w:pBdr>
        <w:tabs>
          <w:tab w:val="left" w:pos="-6804"/>
        </w:tabs>
        <w:ind w:firstLine="567"/>
        <w:jc w:val="both"/>
        <w:rPr>
          <w:color w:val="000000"/>
        </w:rPr>
      </w:pPr>
      <w:r>
        <w:rPr>
          <w:color w:val="000000"/>
        </w:rPr>
        <w:t>1.3. Исполнитель производит Работы в соответствии с:</w:t>
      </w:r>
    </w:p>
    <w:p w14:paraId="5DB9A677" w14:textId="77777777" w:rsidR="001B52B3" w:rsidRPr="008B547A" w:rsidRDefault="00AC4A9D" w:rsidP="00664CD0">
      <w:pPr>
        <w:widowControl w:val="0"/>
        <w:pBdr>
          <w:top w:val="nil"/>
          <w:left w:val="nil"/>
          <w:bottom w:val="nil"/>
          <w:right w:val="nil"/>
          <w:between w:val="nil"/>
        </w:pBdr>
        <w:tabs>
          <w:tab w:val="left" w:pos="0"/>
        </w:tabs>
        <w:ind w:right="-2" w:firstLine="567"/>
        <w:jc w:val="both"/>
        <w:rPr>
          <w:color w:val="000000"/>
        </w:rPr>
      </w:pPr>
      <w:r>
        <w:rPr>
          <w:color w:val="000000"/>
        </w:rPr>
        <w:t xml:space="preserve">1.3.1. Регламентом исключения, демонтажа, разборки и разделки грузовых вагонов парка </w:t>
      </w:r>
      <w:r>
        <w:rPr>
          <w:color w:val="000000"/>
        </w:rPr>
        <w:lastRenderedPageBreak/>
        <w:t>ОАО «РЖД» № 733-2015 ПКБ ЦВ утвержденного распоряжением ОАО «РЖД» от 02.11.2015 № 2601р;</w:t>
      </w:r>
    </w:p>
    <w:p w14:paraId="3633FB1F" w14:textId="77777777" w:rsidR="001B52B3" w:rsidRPr="008B547A" w:rsidRDefault="00AC4A9D" w:rsidP="00664CD0">
      <w:pPr>
        <w:widowControl w:val="0"/>
        <w:pBdr>
          <w:top w:val="nil"/>
          <w:left w:val="nil"/>
          <w:bottom w:val="nil"/>
          <w:right w:val="nil"/>
          <w:between w:val="nil"/>
        </w:pBdr>
        <w:tabs>
          <w:tab w:val="left" w:pos="0"/>
        </w:tabs>
        <w:ind w:right="-2" w:firstLine="567"/>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14:paraId="0335B094" w14:textId="77777777" w:rsidR="001B52B3" w:rsidRPr="008B547A" w:rsidRDefault="00AC4A9D" w:rsidP="00664CD0">
      <w:pPr>
        <w:widowControl w:val="0"/>
        <w:pBdr>
          <w:top w:val="nil"/>
          <w:left w:val="nil"/>
          <w:bottom w:val="nil"/>
          <w:right w:val="nil"/>
          <w:between w:val="nil"/>
        </w:pBdr>
        <w:tabs>
          <w:tab w:val="left" w:pos="0"/>
        </w:tabs>
        <w:ind w:right="-2" w:firstLine="567"/>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14:paraId="3DC3C8DA" w14:textId="77777777" w:rsidR="001B52B3" w:rsidRPr="008B547A" w:rsidRDefault="00AC4A9D" w:rsidP="00664CD0">
      <w:pPr>
        <w:widowControl w:val="0"/>
        <w:pBdr>
          <w:top w:val="nil"/>
          <w:left w:val="nil"/>
          <w:bottom w:val="nil"/>
          <w:right w:val="nil"/>
          <w:between w:val="nil"/>
        </w:pBdr>
        <w:tabs>
          <w:tab w:val="left" w:pos="0"/>
        </w:tabs>
        <w:ind w:right="-2" w:firstLine="567"/>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14:paraId="1AFD17AF" w14:textId="77777777" w:rsidR="001B52B3" w:rsidRPr="008B547A" w:rsidRDefault="00AC4A9D" w:rsidP="00664CD0">
      <w:pPr>
        <w:widowControl w:val="0"/>
        <w:pBdr>
          <w:top w:val="nil"/>
          <w:left w:val="nil"/>
          <w:bottom w:val="nil"/>
          <w:right w:val="nil"/>
          <w:between w:val="nil"/>
        </w:pBdr>
        <w:tabs>
          <w:tab w:val="left" w:pos="0"/>
        </w:tabs>
        <w:ind w:right="-2" w:firstLine="567"/>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14:paraId="7A825FCD" w14:textId="77777777" w:rsidR="001B52B3" w:rsidRPr="008B547A" w:rsidRDefault="001B52B3" w:rsidP="00664CD0">
      <w:pPr>
        <w:widowControl w:val="0"/>
        <w:pBdr>
          <w:top w:val="nil"/>
          <w:left w:val="nil"/>
          <w:bottom w:val="nil"/>
          <w:right w:val="nil"/>
          <w:between w:val="nil"/>
        </w:pBdr>
        <w:ind w:right="-2"/>
        <w:rPr>
          <w:b/>
          <w:color w:val="000000"/>
        </w:rPr>
      </w:pPr>
    </w:p>
    <w:p w14:paraId="76A22365" w14:textId="77777777" w:rsidR="001B52B3" w:rsidRPr="008B547A" w:rsidRDefault="00AC4A9D" w:rsidP="00664CD0">
      <w:pPr>
        <w:widowControl w:val="0"/>
        <w:pBdr>
          <w:top w:val="nil"/>
          <w:left w:val="nil"/>
          <w:bottom w:val="nil"/>
          <w:right w:val="nil"/>
          <w:between w:val="nil"/>
        </w:pBdr>
        <w:suppressAutoHyphens w:val="0"/>
        <w:ind w:right="-2"/>
        <w:jc w:val="center"/>
        <w:rPr>
          <w:b/>
          <w:color w:val="000000"/>
        </w:rPr>
      </w:pPr>
      <w:r>
        <w:rPr>
          <w:b/>
          <w:color w:val="000000"/>
        </w:rPr>
        <w:t>2. ПОРЯДОК ВЫПОЛНЕНИЯ, СДАЧИ И ПРИЕМКИ РАБОТ</w:t>
      </w:r>
    </w:p>
    <w:p w14:paraId="4534D77F" w14:textId="77777777" w:rsidR="001B52B3" w:rsidRPr="008B547A" w:rsidRDefault="00AC4A9D" w:rsidP="00664CD0">
      <w:pPr>
        <w:widowControl w:val="0"/>
        <w:pBdr>
          <w:top w:val="nil"/>
          <w:left w:val="nil"/>
          <w:bottom w:val="nil"/>
          <w:right w:val="nil"/>
          <w:between w:val="nil"/>
        </w:pBdr>
        <w:ind w:right="-2" w:firstLine="567"/>
        <w:jc w:val="both"/>
        <w:rPr>
          <w:color w:val="000000"/>
        </w:rPr>
      </w:pPr>
      <w:r>
        <w:rPr>
          <w:color w:val="000000"/>
        </w:rPr>
        <w:t>2.1.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173BFC14" w14:textId="77777777" w:rsidR="001B52B3" w:rsidRPr="008B547A" w:rsidRDefault="00AC4A9D" w:rsidP="00664CD0">
      <w:pPr>
        <w:widowControl w:val="0"/>
        <w:pBdr>
          <w:top w:val="nil"/>
          <w:left w:val="nil"/>
          <w:bottom w:val="nil"/>
          <w:right w:val="nil"/>
          <w:between w:val="nil"/>
        </w:pBdr>
        <w:ind w:right="-2" w:firstLine="567"/>
        <w:jc w:val="both"/>
        <w:rPr>
          <w:color w:val="000000"/>
        </w:rPr>
      </w:pPr>
      <w:r>
        <w:rPr>
          <w:color w:val="000000"/>
        </w:rPr>
        <w:t xml:space="preserve">2.2.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7342560B" w14:textId="77777777" w:rsidR="001B52B3" w:rsidRPr="008B547A" w:rsidRDefault="00AC4A9D" w:rsidP="00664CD0">
      <w:pPr>
        <w:widowControl w:val="0"/>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14:paraId="52EBC879" w14:textId="77777777" w:rsidR="001B52B3" w:rsidRPr="008B547A" w:rsidRDefault="00AC4A9D" w:rsidP="00664CD0">
      <w:pPr>
        <w:widowControl w:val="0"/>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14:paraId="3A76BA20"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14:paraId="77CF343D"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 Акт взвешивания по форме ГУ-23, копия технического паспорта весов с отметкой о поверке.</w:t>
      </w:r>
    </w:p>
    <w:p w14:paraId="63140776"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2.4. Срок выполнения работ по разделке составляет 1 (один) календарный день с даты подписания Сторонами акта приёма-передачи вагонов в разделку.</w:t>
      </w:r>
    </w:p>
    <w:p w14:paraId="126F2B16"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14:paraId="4DD4B013" w14:textId="77777777" w:rsidR="001B52B3" w:rsidRPr="008B547A" w:rsidRDefault="00AC4A9D" w:rsidP="00664CD0">
      <w:pPr>
        <w:widowControl w:val="0"/>
        <w:suppressAutoHyphens w:val="0"/>
        <w:ind w:firstLine="567"/>
        <w:jc w:val="both"/>
      </w:pPr>
      <w:r>
        <w:t xml:space="preserve">2.5. В течение 2 (двух) календарных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7373B4DF" w14:textId="77777777" w:rsidR="001B52B3" w:rsidRPr="008B547A" w:rsidRDefault="00AC4A9D" w:rsidP="00664CD0">
      <w:pPr>
        <w:widowControl w:val="0"/>
        <w:suppressAutoHyphens w:val="0"/>
        <w:ind w:firstLine="567"/>
        <w:jc w:val="both"/>
      </w:pPr>
      <w:r>
        <w:t xml:space="preserve">- акт выполненных работ по разделке грузовых вагонов – оригинал, 2 экземпляра; </w:t>
      </w:r>
    </w:p>
    <w:p w14:paraId="38EEC566" w14:textId="77777777" w:rsidR="001B52B3" w:rsidRPr="008B547A" w:rsidRDefault="00AC4A9D" w:rsidP="00664CD0">
      <w:pPr>
        <w:widowControl w:val="0"/>
        <w:suppressAutoHyphens w:val="0"/>
        <w:ind w:firstLine="567"/>
        <w:jc w:val="both"/>
      </w:pPr>
      <w:r>
        <w:t xml:space="preserve">- счет – оригинал, 1 экземпляр; </w:t>
      </w:r>
    </w:p>
    <w:p w14:paraId="3B17B398" w14:textId="77777777" w:rsidR="001B52B3" w:rsidRPr="008B547A" w:rsidRDefault="00AC4A9D" w:rsidP="00664CD0">
      <w:pPr>
        <w:widowControl w:val="0"/>
        <w:suppressAutoHyphens w:val="0"/>
        <w:ind w:firstLine="567"/>
        <w:jc w:val="both"/>
      </w:pPr>
      <w:r>
        <w:t>- счет-фактуру – оригинал, 1 экземпляр;</w:t>
      </w:r>
    </w:p>
    <w:p w14:paraId="1751AA62" w14:textId="77777777" w:rsidR="001B52B3" w:rsidRPr="008B547A" w:rsidRDefault="00AC4A9D" w:rsidP="00664CD0">
      <w:pPr>
        <w:widowControl w:val="0"/>
        <w:suppressAutoHyphens w:val="0"/>
        <w:ind w:firstLine="567"/>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14:paraId="3302351D" w14:textId="77777777" w:rsidR="001B52B3" w:rsidRPr="008B547A" w:rsidRDefault="00AC4A9D" w:rsidP="00664CD0">
      <w:pPr>
        <w:widowControl w:val="0"/>
        <w:suppressAutoHyphens w:val="0"/>
        <w:ind w:firstLine="567"/>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14:paraId="76BC6642" w14:textId="77777777" w:rsidR="001B52B3" w:rsidRPr="008B547A" w:rsidRDefault="00AC4A9D" w:rsidP="00664CD0">
      <w:pPr>
        <w:pStyle w:val="1a"/>
        <w:widowControl w:val="0"/>
        <w:suppressAutoHyphens w:val="0"/>
        <w:ind w:firstLine="567"/>
        <w:rPr>
          <w:i/>
          <w:sz w:val="24"/>
          <w:szCs w:val="24"/>
        </w:rPr>
      </w:pPr>
      <w:r>
        <w:rPr>
          <w:i/>
          <w:sz w:val="24"/>
          <w:szCs w:val="24"/>
        </w:rPr>
        <w:t xml:space="preserve">(2.5. В  течение  2 (двух) календарных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(далее-квалифицированная </w:t>
      </w:r>
      <w:r>
        <w:rPr>
          <w:i/>
          <w:sz w:val="24"/>
          <w:szCs w:val="24"/>
        </w:rPr>
        <w:lastRenderedPageBreak/>
        <w:t>электронная подпись) и направляет файл с документом(ами) в электронном виде Заказчику по телекоммуникационным каналам связи.</w:t>
      </w:r>
    </w:p>
    <w:p w14:paraId="34ABF22E" w14:textId="77777777" w:rsidR="001B52B3" w:rsidRPr="008B547A" w:rsidRDefault="00AC4A9D" w:rsidP="00664CD0">
      <w:pPr>
        <w:pStyle w:val="52"/>
        <w:widowControl w:val="0"/>
        <w:suppressAutoHyphens w:val="0"/>
        <w:ind w:firstLine="567"/>
        <w:jc w:val="both"/>
        <w:rPr>
          <w:i/>
          <w:sz w:val="24"/>
          <w:szCs w:val="24"/>
        </w:rPr>
      </w:pPr>
      <w:r>
        <w:rPr>
          <w:i/>
          <w:sz w:val="24"/>
          <w:szCs w:val="24"/>
        </w:rPr>
        <w:t>Порядок, оформление и формат первичных документов определен в Приложении № 14 к настоящему Договору</w:t>
      </w:r>
      <w:r>
        <w:rPr>
          <w:rStyle w:val="af8"/>
          <w:rFonts w:eastAsia="MS Mincho"/>
          <w:i/>
        </w:rPr>
        <w:footnoteReference w:id="2"/>
      </w:r>
      <w:r>
        <w:rPr>
          <w:i/>
          <w:sz w:val="24"/>
          <w:szCs w:val="24"/>
        </w:rPr>
        <w:t>).</w:t>
      </w:r>
    </w:p>
    <w:p w14:paraId="4376A075" w14:textId="77777777" w:rsidR="001B52B3" w:rsidRPr="008B547A" w:rsidRDefault="00AC4A9D" w:rsidP="00664CD0">
      <w:pPr>
        <w:widowControl w:val="0"/>
        <w:suppressAutoHyphens w:val="0"/>
        <w:ind w:firstLine="567"/>
        <w:jc w:val="both"/>
      </w:pPr>
      <w:r>
        <w:t>2.6. В течение 3 (трех) календарных дней с даты получения деталей и лома черных металлов, а также полного пакета документов указанного в 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календарных дней составляется протокол с указанием отмеченных недостатков, и порядка их устранения.</w:t>
      </w:r>
    </w:p>
    <w:p w14:paraId="38F688DD" w14:textId="77777777" w:rsidR="001B52B3" w:rsidRPr="008B547A" w:rsidRDefault="00AC4A9D" w:rsidP="00664CD0">
      <w:pPr>
        <w:pStyle w:val="1a"/>
        <w:widowControl w:val="0"/>
        <w:suppressAutoHyphens w:val="0"/>
        <w:ind w:firstLine="567"/>
        <w:rPr>
          <w:i/>
          <w:sz w:val="24"/>
          <w:szCs w:val="24"/>
        </w:rPr>
      </w:pPr>
      <w:r>
        <w:rPr>
          <w:i/>
          <w:sz w:val="24"/>
          <w:szCs w:val="24"/>
        </w:rPr>
        <w:t>(2.6. Заказчик в течение 3 (трех)  календарных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64ED5063" w14:textId="77777777" w:rsidR="001B52B3" w:rsidRPr="008B547A" w:rsidRDefault="00AC4A9D" w:rsidP="00664CD0">
      <w:pPr>
        <w:widowControl w:val="0"/>
        <w:suppressAutoHyphens w:val="0"/>
        <w:ind w:firstLine="567"/>
        <w:jc w:val="both"/>
        <w:rPr>
          <w:i/>
        </w:rPr>
      </w:pPr>
      <w:r>
        <w:rPr>
          <w:i/>
        </w:rPr>
        <w:t>При наличии мотивированного отказа Заказчика от подписания документа(ов) Сторонами в течение 3 (трех) календарных дней составляется протокол с указанием отмеченных недостатков, и порядка их устранения</w:t>
      </w:r>
      <w:r>
        <w:rPr>
          <w:rStyle w:val="af8"/>
          <w:rFonts w:eastAsia="MS Mincho"/>
          <w:i/>
        </w:rPr>
        <w:footnoteReference w:id="3"/>
      </w:r>
      <w:r>
        <w:rPr>
          <w:i/>
        </w:rPr>
        <w:t>).</w:t>
      </w:r>
    </w:p>
    <w:p w14:paraId="7F31D874"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2.7.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3649C8F6"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2.8. 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47AF51B8"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2BDEDD35"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2.9. 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14:paraId="1FD8FA2C"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2.10. Заявка на отгрузку направляется Исполнителю не позднее 1 (одних) суток до даты отгрузки деталей и/или лома черных металлов.</w:t>
      </w:r>
    </w:p>
    <w:p w14:paraId="62021B23"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 xml:space="preserve">2.11.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05D7ED8D"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2.12. Расчет образования веса лома черных металлов после разделки вагона осуществляется:</w:t>
      </w:r>
    </w:p>
    <w:p w14:paraId="47C0F9E9" w14:textId="77777777" w:rsidR="001B52B3" w:rsidRPr="008B547A" w:rsidRDefault="00AC4A9D" w:rsidP="00664CD0">
      <w:pPr>
        <w:widowControl w:val="0"/>
        <w:suppressAutoHyphens w:val="0"/>
        <w:ind w:firstLine="567"/>
        <w:contextualSpacing/>
        <w:jc w:val="both"/>
        <w:rPr>
          <w:color w:val="000000"/>
        </w:rPr>
      </w:pPr>
      <w:r>
        <w:rPr>
          <w:color w:val="000000"/>
        </w:rPr>
        <w:t>нормативным методом, согласно нормативным документам Заказчика, регламентирующие нормы выхода лома черных металлов при разделке вагонов.</w:t>
      </w:r>
    </w:p>
    <w:p w14:paraId="5140489E" w14:textId="77777777" w:rsidR="001B52B3" w:rsidRPr="008B547A" w:rsidRDefault="00AC4A9D" w:rsidP="00664CD0">
      <w:pPr>
        <w:widowControl w:val="0"/>
        <w:suppressAutoHyphens w:val="0"/>
        <w:ind w:firstLine="567"/>
        <w:contextualSpacing/>
        <w:jc w:val="both"/>
        <w:rPr>
          <w:color w:val="000000"/>
        </w:rPr>
      </w:pPr>
      <w:r>
        <w:rPr>
          <w:color w:val="000000"/>
        </w:rPr>
        <w:t xml:space="preserve">По итогам взвешивания вагона, при наличии разницы между весом вагона, полученным </w:t>
      </w:r>
      <w:r>
        <w:rPr>
          <w:color w:val="000000"/>
        </w:rPr>
        <w:lastRenderedPageBreak/>
        <w:t>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2A2EC199"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 xml:space="preserve">2.13.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5EC5C925" w14:textId="77777777" w:rsidR="001B52B3" w:rsidRPr="008B547A" w:rsidRDefault="00AC4A9D" w:rsidP="00664CD0">
      <w:pPr>
        <w:widowControl w:val="0"/>
        <w:pBdr>
          <w:top w:val="nil"/>
          <w:left w:val="nil"/>
          <w:bottom w:val="nil"/>
          <w:right w:val="nil"/>
          <w:between w:val="nil"/>
        </w:pBdr>
        <w:suppressAutoHyphens w:val="0"/>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14:paraId="64C283FB" w14:textId="77777777" w:rsidR="001B52B3" w:rsidRPr="008B547A" w:rsidRDefault="001B52B3" w:rsidP="00664CD0">
      <w:pPr>
        <w:widowControl w:val="0"/>
        <w:pBdr>
          <w:top w:val="nil"/>
          <w:left w:val="nil"/>
          <w:bottom w:val="nil"/>
          <w:right w:val="nil"/>
          <w:between w:val="nil"/>
        </w:pBdr>
        <w:suppressAutoHyphens w:val="0"/>
        <w:ind w:right="-2" w:firstLine="720"/>
        <w:jc w:val="both"/>
        <w:rPr>
          <w:color w:val="000000"/>
        </w:rPr>
      </w:pPr>
    </w:p>
    <w:p w14:paraId="154E1179" w14:textId="77777777" w:rsidR="001B52B3" w:rsidRPr="008B547A" w:rsidRDefault="00AC4A9D" w:rsidP="00664CD0">
      <w:pPr>
        <w:widowControl w:val="0"/>
        <w:pBdr>
          <w:top w:val="nil"/>
          <w:left w:val="nil"/>
          <w:bottom w:val="nil"/>
          <w:right w:val="nil"/>
          <w:between w:val="nil"/>
        </w:pBdr>
        <w:suppressAutoHyphens w:val="0"/>
        <w:ind w:right="-2"/>
        <w:jc w:val="center"/>
        <w:rPr>
          <w:b/>
          <w:color w:val="000000"/>
        </w:rPr>
      </w:pPr>
      <w:r>
        <w:rPr>
          <w:b/>
          <w:color w:val="000000"/>
        </w:rPr>
        <w:t>3. ЦЕНА РАБОТ И ПОРЯДОК РАСЧЕТОВ</w:t>
      </w:r>
    </w:p>
    <w:p w14:paraId="6F0107E6" w14:textId="77777777" w:rsidR="001B52B3" w:rsidRPr="008B547A" w:rsidRDefault="00AC4A9D" w:rsidP="00664CD0">
      <w:pPr>
        <w:widowControl w:val="0"/>
        <w:pBdr>
          <w:top w:val="nil"/>
          <w:left w:val="nil"/>
          <w:bottom w:val="nil"/>
          <w:right w:val="nil"/>
          <w:between w:val="nil"/>
        </w:pBdr>
        <w:suppressAutoHyphens w:val="0"/>
        <w:ind w:firstLine="567"/>
        <w:jc w:val="both"/>
        <w:rPr>
          <w:color w:val="000000"/>
        </w:rPr>
      </w:pPr>
      <w:r>
        <w:rPr>
          <w:color w:val="000000"/>
        </w:rPr>
        <w:t>3.1. 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14:paraId="1599048F" w14:textId="77777777" w:rsidR="001B52B3" w:rsidRPr="008B547A" w:rsidRDefault="00AC4A9D" w:rsidP="00664CD0">
      <w:pPr>
        <w:widowControl w:val="0"/>
        <w:pBdr>
          <w:top w:val="nil"/>
          <w:left w:val="nil"/>
          <w:bottom w:val="nil"/>
          <w:right w:val="nil"/>
          <w:between w:val="nil"/>
        </w:pBdr>
        <w:suppressAutoHyphens w:val="0"/>
        <w:ind w:firstLine="567"/>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14:paraId="2A509B1F" w14:textId="77777777" w:rsidR="001B52B3" w:rsidRPr="008B547A" w:rsidRDefault="00AC4A9D" w:rsidP="00664CD0">
      <w:pPr>
        <w:widowControl w:val="0"/>
        <w:suppressAutoHyphens w:val="0"/>
        <w:ind w:right="-2" w:firstLine="567"/>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715BBE70" w14:textId="77777777" w:rsidR="001B52B3" w:rsidRPr="008B547A" w:rsidRDefault="00AC4A9D" w:rsidP="00664CD0">
      <w:pPr>
        <w:widowControl w:val="0"/>
        <w:suppressAutoHyphens w:val="0"/>
        <w:ind w:right="-2" w:firstLine="567"/>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14:paraId="67A5C825" w14:textId="77777777" w:rsidR="001B52B3" w:rsidRPr="008B547A" w:rsidRDefault="00AC4A9D" w:rsidP="00664CD0">
      <w:pPr>
        <w:widowControl w:val="0"/>
        <w:suppressAutoHyphens w:val="0"/>
        <w:ind w:right="-2" w:firstLine="567"/>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5DFC1E36" w14:textId="77777777" w:rsidR="001B52B3" w:rsidRPr="008B547A" w:rsidRDefault="001B52B3" w:rsidP="00664CD0">
      <w:pPr>
        <w:widowControl w:val="0"/>
        <w:suppressAutoHyphens w:val="0"/>
        <w:rPr>
          <w:b/>
        </w:rPr>
      </w:pPr>
    </w:p>
    <w:p w14:paraId="2C1FF79A" w14:textId="77777777" w:rsidR="001B52B3" w:rsidRPr="008B547A" w:rsidRDefault="00AC4A9D" w:rsidP="00664CD0">
      <w:pPr>
        <w:widowControl w:val="0"/>
        <w:suppressAutoHyphens w:val="0"/>
        <w:ind w:left="-567" w:firstLine="425"/>
        <w:jc w:val="center"/>
        <w:rPr>
          <w:b/>
        </w:rPr>
      </w:pPr>
      <w:r>
        <w:rPr>
          <w:b/>
        </w:rPr>
        <w:t>4. ГАРАНТИЙНЫЕ ОБЯЗАТЕЛЬСТВА</w:t>
      </w:r>
    </w:p>
    <w:p w14:paraId="616A9DB1" w14:textId="77777777" w:rsidR="001B52B3" w:rsidRPr="008B547A" w:rsidRDefault="00AC4A9D" w:rsidP="00664CD0">
      <w:pPr>
        <w:widowControl w:val="0"/>
        <w:suppressAutoHyphens w:val="0"/>
        <w:ind w:firstLine="567"/>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14:paraId="52308BD5" w14:textId="77777777" w:rsidR="001B52B3" w:rsidRPr="008B547A" w:rsidRDefault="001B52B3" w:rsidP="00664CD0">
      <w:pPr>
        <w:widowControl w:val="0"/>
        <w:suppressAutoHyphens w:val="0"/>
        <w:ind w:right="-2"/>
        <w:jc w:val="center"/>
        <w:rPr>
          <w:b/>
        </w:rPr>
      </w:pPr>
    </w:p>
    <w:p w14:paraId="2B713FE0" w14:textId="77777777" w:rsidR="001B52B3" w:rsidRPr="008B547A" w:rsidRDefault="00AC4A9D" w:rsidP="00664CD0">
      <w:pPr>
        <w:widowControl w:val="0"/>
        <w:suppressAutoHyphens w:val="0"/>
        <w:ind w:right="-2"/>
        <w:jc w:val="center"/>
        <w:rPr>
          <w:b/>
        </w:rPr>
      </w:pPr>
      <w:r>
        <w:rPr>
          <w:b/>
        </w:rPr>
        <w:t>5. ОТВЕТСТВЕННОСТЬ СТОРОН</w:t>
      </w:r>
    </w:p>
    <w:p w14:paraId="32AC3185" w14:textId="77777777" w:rsidR="001B52B3" w:rsidRPr="008B547A" w:rsidRDefault="00AC4A9D" w:rsidP="00664CD0">
      <w:pPr>
        <w:widowControl w:val="0"/>
        <w:suppressAutoHyphens w:val="0"/>
        <w:ind w:right="-2" w:firstLine="567"/>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12F47730" w14:textId="77777777" w:rsidR="001B52B3" w:rsidRPr="008B547A" w:rsidRDefault="00AC4A9D" w:rsidP="00664CD0">
      <w:pPr>
        <w:widowControl w:val="0"/>
        <w:suppressAutoHyphens w:val="0"/>
        <w:ind w:left="36" w:firstLine="531"/>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478D24EF" w14:textId="77777777" w:rsidR="001B52B3" w:rsidRDefault="00AC4A9D" w:rsidP="00664CD0">
      <w:pPr>
        <w:widowControl w:val="0"/>
        <w:pBdr>
          <w:top w:val="nil"/>
          <w:left w:val="nil"/>
          <w:bottom w:val="nil"/>
          <w:right w:val="nil"/>
          <w:between w:val="nil"/>
        </w:pBdr>
        <w:tabs>
          <w:tab w:val="left" w:pos="0"/>
        </w:tabs>
        <w:suppressAutoHyphens w:val="0"/>
        <w:ind w:firstLine="567"/>
        <w:jc w:val="both"/>
      </w:pPr>
      <w:r>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14:paraId="0CCEBD05" w14:textId="77777777" w:rsidR="001B52B3" w:rsidRPr="008B547A" w:rsidRDefault="00AC4A9D" w:rsidP="00664CD0">
      <w:pPr>
        <w:widowControl w:val="0"/>
        <w:pBdr>
          <w:top w:val="nil"/>
          <w:left w:val="nil"/>
          <w:bottom w:val="nil"/>
          <w:right w:val="nil"/>
          <w:between w:val="nil"/>
        </w:pBdr>
        <w:tabs>
          <w:tab w:val="left" w:pos="0"/>
        </w:tabs>
        <w:suppressAutoHyphens w:val="0"/>
        <w:ind w:firstLine="567"/>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14:paraId="72361446" w14:textId="77777777" w:rsidR="001B52B3" w:rsidRPr="008B547A" w:rsidRDefault="00AC4A9D" w:rsidP="00664CD0">
      <w:pPr>
        <w:widowControl w:val="0"/>
        <w:pBdr>
          <w:top w:val="nil"/>
          <w:left w:val="nil"/>
          <w:bottom w:val="nil"/>
          <w:right w:val="nil"/>
          <w:between w:val="nil"/>
        </w:pBdr>
        <w:tabs>
          <w:tab w:val="left" w:pos="0"/>
        </w:tabs>
        <w:suppressAutoHyphens w:val="0"/>
        <w:ind w:firstLine="567"/>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14:paraId="1FB4A8C2" w14:textId="77777777" w:rsidR="001B52B3" w:rsidRPr="008B547A" w:rsidRDefault="00AC4A9D" w:rsidP="00664CD0">
      <w:pPr>
        <w:widowControl w:val="0"/>
        <w:pBdr>
          <w:top w:val="nil"/>
          <w:left w:val="nil"/>
          <w:bottom w:val="nil"/>
          <w:right w:val="nil"/>
          <w:between w:val="nil"/>
        </w:pBdr>
        <w:tabs>
          <w:tab w:val="left" w:pos="0"/>
        </w:tabs>
        <w:suppressAutoHyphens w:val="0"/>
        <w:ind w:firstLine="567"/>
        <w:jc w:val="both"/>
        <w:rPr>
          <w:color w:val="000000"/>
        </w:rPr>
      </w:pPr>
      <w:r>
        <w:rPr>
          <w:color w:val="000000"/>
        </w:rPr>
        <w:t xml:space="preserve">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r>
        <w:rPr>
          <w:color w:val="000000"/>
        </w:rPr>
        <w:lastRenderedPageBreak/>
        <w:t>«ТрансКонтейнер» на момент выявления утраты.</w:t>
      </w:r>
    </w:p>
    <w:p w14:paraId="70BAE088" w14:textId="77777777" w:rsidR="001B52B3" w:rsidRPr="008B547A" w:rsidRDefault="00AC4A9D" w:rsidP="00664CD0">
      <w:pPr>
        <w:widowControl w:val="0"/>
        <w:suppressAutoHyphens w:val="0"/>
        <w:ind w:right="-2" w:firstLine="567"/>
        <w:jc w:val="both"/>
      </w:pPr>
      <w:r>
        <w:t>5.5. Уплата неустойки одной из Сторон не освобождает Стороны от выполнения своих обязательств по настоящему Договору.</w:t>
      </w:r>
    </w:p>
    <w:p w14:paraId="4C44BB3D" w14:textId="77777777" w:rsidR="001B52B3" w:rsidRPr="008B547A" w:rsidRDefault="00AC4A9D" w:rsidP="00664CD0">
      <w:pPr>
        <w:widowControl w:val="0"/>
        <w:pBdr>
          <w:top w:val="nil"/>
          <w:left w:val="nil"/>
          <w:bottom w:val="nil"/>
          <w:right w:val="nil"/>
          <w:between w:val="nil"/>
        </w:pBdr>
        <w:tabs>
          <w:tab w:val="left" w:pos="-6804"/>
          <w:tab w:val="left" w:pos="0"/>
        </w:tabs>
        <w:suppressAutoHyphens w:val="0"/>
        <w:ind w:firstLine="567"/>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14:paraId="03CFFA7E" w14:textId="77777777" w:rsidR="001B52B3" w:rsidRPr="008B547A" w:rsidRDefault="00AC4A9D" w:rsidP="00664CD0">
      <w:pPr>
        <w:widowControl w:val="0"/>
        <w:suppressAutoHyphens w:val="0"/>
        <w:ind w:firstLine="567"/>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14:paraId="5CC95364" w14:textId="77777777" w:rsidR="001B52B3" w:rsidRPr="008B547A" w:rsidRDefault="001B52B3" w:rsidP="00664CD0">
      <w:pPr>
        <w:widowControl w:val="0"/>
        <w:pBdr>
          <w:top w:val="nil"/>
          <w:left w:val="nil"/>
          <w:bottom w:val="nil"/>
          <w:right w:val="nil"/>
          <w:between w:val="nil"/>
        </w:pBdr>
        <w:suppressAutoHyphens w:val="0"/>
        <w:ind w:right="-2"/>
        <w:rPr>
          <w:b/>
          <w:color w:val="000000"/>
        </w:rPr>
      </w:pPr>
    </w:p>
    <w:p w14:paraId="32911632" w14:textId="77777777" w:rsidR="001B52B3" w:rsidRPr="008B547A" w:rsidRDefault="00AC4A9D" w:rsidP="00664CD0">
      <w:pPr>
        <w:widowControl w:val="0"/>
        <w:pBdr>
          <w:top w:val="nil"/>
          <w:left w:val="nil"/>
          <w:bottom w:val="nil"/>
          <w:right w:val="nil"/>
          <w:between w:val="nil"/>
        </w:pBdr>
        <w:suppressAutoHyphens w:val="0"/>
        <w:ind w:right="-2"/>
        <w:jc w:val="center"/>
        <w:rPr>
          <w:b/>
          <w:color w:val="000000"/>
        </w:rPr>
      </w:pPr>
      <w:r>
        <w:rPr>
          <w:b/>
          <w:color w:val="000000"/>
        </w:rPr>
        <w:t>6. ОБСТОЯТЕЛЬСТВА НЕПРЕОДОЛИМОЙ СИЛЫ</w:t>
      </w:r>
    </w:p>
    <w:p w14:paraId="030D411A" w14:textId="77777777" w:rsidR="001B52B3" w:rsidRPr="008B547A" w:rsidRDefault="00AC4A9D" w:rsidP="00664CD0">
      <w:pPr>
        <w:widowControl w:val="0"/>
        <w:suppressAutoHyphens w:val="0"/>
        <w:ind w:left="36" w:firstLine="531"/>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E873A1E" w14:textId="77777777" w:rsidR="001B52B3" w:rsidRPr="008B547A" w:rsidRDefault="00AC4A9D" w:rsidP="00664CD0">
      <w:pPr>
        <w:widowControl w:val="0"/>
        <w:suppressAutoHyphens w:val="0"/>
        <w:ind w:left="36" w:firstLine="531"/>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4CD692B" w14:textId="77777777" w:rsidR="001B52B3" w:rsidRPr="008B547A" w:rsidRDefault="00AC4A9D" w:rsidP="00664CD0">
      <w:pPr>
        <w:widowControl w:val="0"/>
        <w:suppressAutoHyphens w:val="0"/>
        <w:ind w:left="36" w:firstLine="531"/>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2748600D" w14:textId="77777777" w:rsidR="001B52B3" w:rsidRPr="008B547A" w:rsidRDefault="00AC4A9D" w:rsidP="00664CD0">
      <w:pPr>
        <w:widowControl w:val="0"/>
        <w:suppressAutoHyphens w:val="0"/>
        <w:ind w:left="36" w:firstLine="531"/>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1E99ACDD" w14:textId="77777777" w:rsidR="001B52B3" w:rsidRPr="008B547A" w:rsidRDefault="00AC4A9D" w:rsidP="00664CD0">
      <w:pPr>
        <w:widowControl w:val="0"/>
        <w:suppressAutoHyphens w:val="0"/>
        <w:ind w:left="36" w:firstLine="531"/>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08896179" w14:textId="77777777" w:rsidR="001B52B3" w:rsidRPr="008B547A" w:rsidRDefault="001B52B3" w:rsidP="00664CD0">
      <w:pPr>
        <w:widowControl w:val="0"/>
        <w:suppressAutoHyphens w:val="0"/>
        <w:jc w:val="both"/>
      </w:pPr>
    </w:p>
    <w:p w14:paraId="196D0180" w14:textId="77777777" w:rsidR="001B52B3" w:rsidRPr="008B547A" w:rsidRDefault="00AC4A9D" w:rsidP="00664CD0">
      <w:pPr>
        <w:widowControl w:val="0"/>
        <w:pBdr>
          <w:top w:val="nil"/>
          <w:left w:val="nil"/>
          <w:bottom w:val="nil"/>
          <w:right w:val="nil"/>
          <w:between w:val="nil"/>
        </w:pBdr>
        <w:suppressAutoHyphens w:val="0"/>
        <w:ind w:right="-2"/>
        <w:jc w:val="center"/>
        <w:rPr>
          <w:b/>
          <w:color w:val="000000"/>
        </w:rPr>
      </w:pPr>
      <w:r>
        <w:rPr>
          <w:b/>
          <w:color w:val="000000"/>
        </w:rPr>
        <w:t>7. ПОРЯДОК РАЗРЕШЕНИЯ СПОРОВ</w:t>
      </w:r>
    </w:p>
    <w:p w14:paraId="05DF5B3A" w14:textId="77777777" w:rsidR="001B52B3" w:rsidRPr="002D1695" w:rsidRDefault="00AC4A9D" w:rsidP="00664CD0">
      <w:pPr>
        <w:widowControl w:val="0"/>
        <w:suppressAutoHyphens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4BB7DBC" w14:textId="77777777" w:rsidR="001B52B3" w:rsidRPr="002D1695" w:rsidRDefault="00AC4A9D" w:rsidP="00664CD0">
      <w:pPr>
        <w:widowControl w:val="0"/>
        <w:suppressAutoHyphens w:val="0"/>
        <w:autoSpaceDE w:val="0"/>
        <w:autoSpaceDN w:val="0"/>
        <w:adjustRightInd w:val="0"/>
        <w:ind w:firstLine="567"/>
        <w:jc w:val="both"/>
      </w:pPr>
      <w:r>
        <w:t xml:space="preserve">Инициирование, вступление и проведение переговоров является правом Сторон. </w:t>
      </w:r>
    </w:p>
    <w:p w14:paraId="07D381F2" w14:textId="77777777" w:rsidR="001B52B3" w:rsidRPr="002D1695" w:rsidRDefault="00AC4A9D" w:rsidP="00664CD0">
      <w:pPr>
        <w:widowControl w:val="0"/>
        <w:suppressAutoHyphens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582CE2ED" w14:textId="77777777" w:rsidR="001B52B3" w:rsidRPr="002D1695" w:rsidRDefault="00AC4A9D" w:rsidP="00664CD0">
      <w:pPr>
        <w:widowControl w:val="0"/>
        <w:suppressAutoHyphens w:val="0"/>
        <w:autoSpaceDE w:val="0"/>
        <w:autoSpaceDN w:val="0"/>
        <w:adjustRightInd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D0A78E9" w14:textId="77777777" w:rsidR="001B52B3" w:rsidRPr="002D1695" w:rsidRDefault="00AC4A9D" w:rsidP="00664CD0">
      <w:pPr>
        <w:widowControl w:val="0"/>
        <w:suppressAutoHyphens w:val="0"/>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w:t>
      </w:r>
      <w:r>
        <w:lastRenderedPageBreak/>
        <w:t>документов по следующим адресам электронной почты:</w:t>
      </w:r>
    </w:p>
    <w:p w14:paraId="25CD622E" w14:textId="77777777" w:rsidR="001B52B3" w:rsidRPr="002D1695" w:rsidRDefault="00AC4A9D" w:rsidP="00664CD0">
      <w:pPr>
        <w:widowControl w:val="0"/>
        <w:suppressAutoHyphens w:val="0"/>
        <w:autoSpaceDE w:val="0"/>
        <w:autoSpaceDN w:val="0"/>
        <w:adjustRightInd w:val="0"/>
        <w:ind w:firstLine="567"/>
        <w:jc w:val="both"/>
      </w:pPr>
      <w:r>
        <w:t>для Заказчика trcont@trcont.com, trcont@trcont.ru</w:t>
      </w:r>
      <w:r>
        <w:rPr>
          <w:vertAlign w:val="superscript"/>
        </w:rPr>
        <w:footnoteReference w:id="4"/>
      </w:r>
      <w:r>
        <w:t>;</w:t>
      </w:r>
    </w:p>
    <w:p w14:paraId="533C48E4" w14:textId="77777777" w:rsidR="001B52B3" w:rsidRPr="002D1695" w:rsidRDefault="00AC4A9D" w:rsidP="00664CD0">
      <w:pPr>
        <w:widowControl w:val="0"/>
        <w:suppressAutoHyphens w:val="0"/>
        <w:autoSpaceDE w:val="0"/>
        <w:autoSpaceDN w:val="0"/>
        <w:adjustRightInd w:val="0"/>
        <w:ind w:firstLine="567"/>
        <w:jc w:val="both"/>
      </w:pPr>
      <w:r>
        <w:t xml:space="preserve">для Исполнителя _____________________. </w:t>
      </w:r>
    </w:p>
    <w:p w14:paraId="4AC525EC" w14:textId="77777777" w:rsidR="001B52B3" w:rsidRPr="002D1695" w:rsidRDefault="00AC4A9D" w:rsidP="00664CD0">
      <w:pPr>
        <w:widowControl w:val="0"/>
        <w:suppressAutoHyphens w:val="0"/>
        <w:autoSpaceDE w:val="0"/>
        <w:autoSpaceDN w:val="0"/>
        <w:adjustRightInd w:val="0"/>
        <w:ind w:firstLine="567"/>
        <w:jc w:val="both"/>
      </w:pPr>
      <w:r>
        <w:t>7.3.2. В случае предъявления претензии в электронном виде посредством электронной почты:</w:t>
      </w:r>
    </w:p>
    <w:p w14:paraId="084CB970" w14:textId="77777777" w:rsidR="001B52B3" w:rsidRPr="002D1695" w:rsidRDefault="00AC4A9D" w:rsidP="00664CD0">
      <w:pPr>
        <w:widowControl w:val="0"/>
        <w:suppressAutoHyphens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0272A3FB" w14:textId="77777777" w:rsidR="001B52B3" w:rsidRPr="002D1695" w:rsidRDefault="00AC4A9D" w:rsidP="00664CD0">
      <w:pPr>
        <w:widowControl w:val="0"/>
        <w:suppressAutoHyphens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30980B2" w14:textId="77777777" w:rsidR="001B52B3" w:rsidRPr="002D1695" w:rsidRDefault="00AC4A9D" w:rsidP="00664CD0">
      <w:pPr>
        <w:widowControl w:val="0"/>
        <w:suppressAutoHyphens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E9ADC19" w14:textId="77777777" w:rsidR="001B52B3" w:rsidRPr="002D1695" w:rsidRDefault="00AC4A9D" w:rsidP="00664CD0">
      <w:pPr>
        <w:widowControl w:val="0"/>
        <w:suppressAutoHyphens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35FA74BC" w14:textId="77777777" w:rsidR="001B52B3" w:rsidRPr="002D1695" w:rsidRDefault="00AC4A9D" w:rsidP="00664CD0">
      <w:pPr>
        <w:widowControl w:val="0"/>
        <w:suppressAutoHyphens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45D1155" w14:textId="77777777" w:rsidR="001B52B3" w:rsidRPr="002D1695" w:rsidRDefault="00AC4A9D" w:rsidP="00664CD0">
      <w:pPr>
        <w:widowControl w:val="0"/>
        <w:suppressAutoHyphens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616EDD31" w14:textId="77777777" w:rsidR="001B52B3" w:rsidRPr="002D1695" w:rsidRDefault="00AC4A9D" w:rsidP="00664CD0">
      <w:pPr>
        <w:widowControl w:val="0"/>
        <w:suppressAutoHyphens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5288F8B" w14:textId="77777777" w:rsidR="001B52B3" w:rsidRPr="002D1695" w:rsidRDefault="00AC4A9D" w:rsidP="00664CD0">
      <w:pPr>
        <w:widowControl w:val="0"/>
        <w:suppressAutoHyphens w:val="0"/>
        <w:autoSpaceDE w:val="0"/>
        <w:autoSpaceDN w:val="0"/>
        <w:adjustRightInd w:val="0"/>
        <w:ind w:firstLine="567"/>
        <w:jc w:val="both"/>
      </w:pPr>
      <w:r>
        <w:t>е) во всех случаях Стороны сохраняют подлинные документы до разрешения спора.</w:t>
      </w:r>
    </w:p>
    <w:p w14:paraId="3017B32B" w14:textId="77777777" w:rsidR="001B52B3" w:rsidRPr="002D1695" w:rsidRDefault="00AC4A9D" w:rsidP="00664CD0">
      <w:pPr>
        <w:widowControl w:val="0"/>
        <w:suppressAutoHyphens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14:paraId="18415336" w14:textId="77777777" w:rsidR="001B52B3" w:rsidRPr="002D1695" w:rsidRDefault="00AC4A9D" w:rsidP="00664CD0">
      <w:pPr>
        <w:widowControl w:val="0"/>
        <w:suppressAutoHyphens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1D220940" w14:textId="77777777" w:rsidR="001B52B3" w:rsidRDefault="00AC4A9D" w:rsidP="00664CD0">
      <w:pPr>
        <w:widowControl w:val="0"/>
        <w:pBdr>
          <w:top w:val="nil"/>
          <w:left w:val="nil"/>
          <w:bottom w:val="nil"/>
          <w:right w:val="nil"/>
          <w:between w:val="nil"/>
        </w:pBdr>
        <w:suppressAutoHyphens w:val="0"/>
        <w:ind w:right="-2" w:firstLine="567"/>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r>
        <w:rPr>
          <w:i/>
        </w:rPr>
        <w:t>по месту нахождения Заказчика</w:t>
      </w:r>
      <w:r>
        <w:t>)</w:t>
      </w:r>
      <w:r>
        <w:rPr>
          <w:vertAlign w:val="superscript"/>
        </w:rPr>
        <w:footnoteReference w:id="5"/>
      </w:r>
      <w:r>
        <w:t>.</w:t>
      </w:r>
    </w:p>
    <w:p w14:paraId="3DC98C6E" w14:textId="77777777" w:rsidR="001B52B3" w:rsidRDefault="001B52B3" w:rsidP="00664CD0">
      <w:pPr>
        <w:widowControl w:val="0"/>
        <w:suppressAutoHyphens w:val="0"/>
        <w:ind w:right="-2"/>
        <w:rPr>
          <w:color w:val="000000"/>
        </w:rPr>
      </w:pPr>
    </w:p>
    <w:p w14:paraId="781D29EE" w14:textId="77777777" w:rsidR="001B52B3" w:rsidRPr="008B547A" w:rsidRDefault="00AC4A9D" w:rsidP="00664CD0">
      <w:pPr>
        <w:widowControl w:val="0"/>
        <w:suppressAutoHyphens w:val="0"/>
        <w:ind w:right="-2"/>
        <w:jc w:val="center"/>
        <w:rPr>
          <w:b/>
        </w:rPr>
      </w:pPr>
      <w:r>
        <w:rPr>
          <w:b/>
        </w:rPr>
        <w:t>8. СРОК ДЕЙСТВИЯ ДОГОВОРА</w:t>
      </w:r>
    </w:p>
    <w:p w14:paraId="11DE84BA" w14:textId="77777777" w:rsidR="001B52B3" w:rsidRPr="008B547A" w:rsidRDefault="00AC4A9D" w:rsidP="00664CD0">
      <w:pPr>
        <w:widowControl w:val="0"/>
        <w:suppressAutoHyphens w:val="0"/>
        <w:ind w:left="36" w:firstLine="531"/>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обязательств Сторонами.</w:t>
      </w:r>
    </w:p>
    <w:p w14:paraId="20969163" w14:textId="77777777" w:rsidR="001B52B3" w:rsidRDefault="001B52B3" w:rsidP="00664CD0">
      <w:pPr>
        <w:widowControl w:val="0"/>
        <w:suppressAutoHyphens w:val="0"/>
        <w:ind w:right="-2" w:firstLine="709"/>
        <w:jc w:val="both"/>
        <w:rPr>
          <w:b/>
        </w:rPr>
      </w:pPr>
    </w:p>
    <w:p w14:paraId="4B54572F" w14:textId="77777777" w:rsidR="001B52B3" w:rsidRDefault="00AC4A9D" w:rsidP="00664CD0">
      <w:pPr>
        <w:widowControl w:val="0"/>
        <w:pBdr>
          <w:top w:val="nil"/>
          <w:left w:val="nil"/>
          <w:bottom w:val="nil"/>
          <w:right w:val="nil"/>
          <w:between w:val="nil"/>
        </w:pBdr>
        <w:suppressAutoHyphens w:val="0"/>
        <w:ind w:right="-2" w:firstLine="540"/>
        <w:jc w:val="center"/>
        <w:rPr>
          <w:b/>
          <w:color w:val="000000"/>
        </w:rPr>
      </w:pPr>
      <w:r>
        <w:rPr>
          <w:b/>
          <w:color w:val="000000"/>
        </w:rPr>
        <w:t xml:space="preserve">9. ПОРЯДОК ВНЕСЕНИЯ ИЗМЕНЕНИЙ, </w:t>
      </w:r>
    </w:p>
    <w:p w14:paraId="7DA18634" w14:textId="77777777" w:rsidR="001B52B3" w:rsidRDefault="00AC4A9D" w:rsidP="00664CD0">
      <w:pPr>
        <w:widowControl w:val="0"/>
        <w:pBdr>
          <w:top w:val="nil"/>
          <w:left w:val="nil"/>
          <w:bottom w:val="nil"/>
          <w:right w:val="nil"/>
          <w:between w:val="nil"/>
        </w:pBdr>
        <w:suppressAutoHyphens w:val="0"/>
        <w:ind w:right="-2" w:firstLine="540"/>
        <w:jc w:val="center"/>
        <w:rPr>
          <w:b/>
          <w:color w:val="000000"/>
        </w:rPr>
      </w:pPr>
      <w:r>
        <w:rPr>
          <w:b/>
          <w:color w:val="000000"/>
        </w:rPr>
        <w:t xml:space="preserve">ДОПОЛНЕНИЙ В ДОГОВОР И ЕГО РАСТОРЖЕНИЯ </w:t>
      </w:r>
    </w:p>
    <w:p w14:paraId="38A67AD1" w14:textId="77777777" w:rsidR="001B52B3" w:rsidRDefault="00AC4A9D" w:rsidP="00664CD0">
      <w:pPr>
        <w:widowControl w:val="0"/>
        <w:pBdr>
          <w:top w:val="nil"/>
          <w:left w:val="nil"/>
          <w:bottom w:val="nil"/>
          <w:right w:val="nil"/>
          <w:between w:val="nil"/>
        </w:pBdr>
        <w:suppressAutoHyphens w:val="0"/>
        <w:ind w:right="-2" w:firstLine="567"/>
        <w:contextualSpacing/>
        <w:jc w:val="both"/>
        <w:rPr>
          <w:color w:val="000000"/>
        </w:rPr>
      </w:pPr>
      <w:r>
        <w:rPr>
          <w:color w:val="000000"/>
        </w:rPr>
        <w:t xml:space="preserve">9.1. В настоящий Договор могут быть внесены изменения и дополнения, которые </w:t>
      </w:r>
      <w:r>
        <w:rPr>
          <w:color w:val="000000"/>
        </w:rPr>
        <w:lastRenderedPageBreak/>
        <w:t>оформляются Сторонами дополнительными соглашениями к настоящему Договору, являющимися его неотъемлемыми частями.</w:t>
      </w:r>
    </w:p>
    <w:p w14:paraId="65C27C90" w14:textId="77777777" w:rsidR="001B52B3" w:rsidRPr="008B547A" w:rsidRDefault="00AC4A9D" w:rsidP="00664CD0">
      <w:pPr>
        <w:widowControl w:val="0"/>
        <w:pBdr>
          <w:top w:val="nil"/>
          <w:left w:val="nil"/>
          <w:bottom w:val="nil"/>
          <w:right w:val="nil"/>
          <w:between w:val="nil"/>
        </w:pBdr>
        <w:suppressAutoHyphens w:val="0"/>
        <w:ind w:right="-2" w:firstLine="567"/>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71319BF1" w14:textId="77777777" w:rsidR="001B52B3" w:rsidRPr="008B547A" w:rsidRDefault="00AC4A9D" w:rsidP="00664CD0">
      <w:pPr>
        <w:widowControl w:val="0"/>
        <w:pBdr>
          <w:top w:val="nil"/>
          <w:left w:val="nil"/>
          <w:bottom w:val="nil"/>
          <w:right w:val="nil"/>
          <w:between w:val="nil"/>
        </w:pBdr>
        <w:suppressAutoHyphens w:val="0"/>
        <w:ind w:right="-2" w:firstLine="567"/>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17386184" w14:textId="77777777" w:rsidR="001B52B3" w:rsidRPr="008B547A" w:rsidRDefault="00AC4A9D" w:rsidP="00664CD0">
      <w:pPr>
        <w:widowControl w:val="0"/>
        <w:pBdr>
          <w:top w:val="nil"/>
          <w:left w:val="nil"/>
          <w:bottom w:val="nil"/>
          <w:right w:val="nil"/>
          <w:between w:val="nil"/>
        </w:pBdr>
        <w:suppressAutoHyphens w:val="0"/>
        <w:ind w:right="-2" w:firstLine="567"/>
        <w:contextualSpacing/>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14:paraId="6901CD42" w14:textId="77777777" w:rsidR="001B52B3" w:rsidRPr="008B547A" w:rsidRDefault="001B52B3" w:rsidP="00664CD0">
      <w:pPr>
        <w:widowControl w:val="0"/>
        <w:pBdr>
          <w:top w:val="nil"/>
          <w:left w:val="nil"/>
          <w:bottom w:val="nil"/>
          <w:right w:val="nil"/>
          <w:between w:val="nil"/>
        </w:pBdr>
        <w:suppressAutoHyphens w:val="0"/>
        <w:ind w:right="-2"/>
        <w:contextualSpacing/>
        <w:jc w:val="center"/>
        <w:rPr>
          <w:b/>
          <w:color w:val="000000"/>
        </w:rPr>
      </w:pPr>
    </w:p>
    <w:p w14:paraId="052C41AF" w14:textId="77777777" w:rsidR="001B52B3" w:rsidRDefault="00AC4A9D" w:rsidP="00664CD0">
      <w:pPr>
        <w:widowControl w:val="0"/>
        <w:suppressAutoHyphens w:val="0"/>
        <w:spacing w:line="276" w:lineRule="auto"/>
        <w:ind w:firstLine="709"/>
        <w:contextualSpacing/>
        <w:jc w:val="center"/>
        <w:rPr>
          <w:b/>
        </w:rPr>
      </w:pPr>
      <w:r>
        <w:rPr>
          <w:b/>
        </w:rPr>
        <w:t>10. АНТИКОРРУПЦИОННАЯ ОГОВОРКА</w:t>
      </w:r>
    </w:p>
    <w:p w14:paraId="0DE08ED9" w14:textId="77777777" w:rsidR="001B52B3" w:rsidRDefault="00AC4A9D" w:rsidP="00664CD0">
      <w:pPr>
        <w:widowControl w:val="0"/>
        <w:suppressAutoHyphens w:val="0"/>
        <w:ind w:firstLine="567"/>
        <w:jc w:val="both"/>
      </w:pPr>
      <w: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AD4DE1D" w14:textId="77777777" w:rsidR="001B52B3" w:rsidRDefault="00AC4A9D" w:rsidP="00664CD0">
      <w:pPr>
        <w:widowControl w:val="0"/>
        <w:suppressAutoHyphens w:val="0"/>
        <w:ind w:firstLine="567"/>
        <w:jc w:val="both"/>
      </w:pPr>
      <w: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35A0315" w14:textId="77777777" w:rsidR="001B52B3" w:rsidRDefault="00AC4A9D" w:rsidP="00664CD0">
      <w:pPr>
        <w:widowControl w:val="0"/>
        <w:suppressAutoHyphens w:val="0"/>
        <w:ind w:firstLine="567"/>
        <w:jc w:val="both"/>
      </w:pPr>
      <w: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F3522E8" w14:textId="77777777" w:rsidR="001B52B3" w:rsidRDefault="00AC4A9D" w:rsidP="00664CD0">
      <w:pPr>
        <w:widowControl w:val="0"/>
        <w:suppressAutoHyphens w:val="0"/>
        <w:ind w:firstLine="567"/>
        <w:jc w:val="both"/>
      </w:pPr>
      <w: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488F5CB" w14:textId="77777777" w:rsidR="001B52B3" w:rsidRDefault="00AC4A9D" w:rsidP="00664CD0">
      <w:pPr>
        <w:widowControl w:val="0"/>
        <w:suppressAutoHyphens w:val="0"/>
        <w:ind w:firstLine="567"/>
        <w:jc w:val="both"/>
      </w:pPr>
      <w:r>
        <w:lastRenderedPageBreak/>
        <w:t>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454A72F1" w14:textId="77777777" w:rsidR="001B52B3" w:rsidRDefault="00AC4A9D" w:rsidP="00664CD0">
      <w:pPr>
        <w:widowControl w:val="0"/>
        <w:suppressAutoHyphens w:val="0"/>
        <w:ind w:firstLine="567"/>
        <w:jc w:val="both"/>
      </w:pPr>
      <w: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4286DAD" w14:textId="77777777" w:rsidR="001B52B3" w:rsidRDefault="00AC4A9D" w:rsidP="00664CD0">
      <w:pPr>
        <w:widowControl w:val="0"/>
        <w:suppressAutoHyphens w:val="0"/>
        <w:ind w:firstLine="567"/>
        <w:jc w:val="both"/>
      </w:pPr>
      <w: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E0475CB" w14:textId="77777777" w:rsidR="001B52B3" w:rsidRDefault="00AC4A9D" w:rsidP="00664CD0">
      <w:pPr>
        <w:widowControl w:val="0"/>
        <w:suppressAutoHyphens w:val="0"/>
        <w:ind w:firstLine="567"/>
        <w:jc w:val="both"/>
      </w:pPr>
      <w:r>
        <w:t>10.6.2. если в результате нарушения другой Стороной антикоррупционных требований Стороне причинены убытки;</w:t>
      </w:r>
    </w:p>
    <w:p w14:paraId="7C27AE74" w14:textId="77777777" w:rsidR="001B52B3" w:rsidRDefault="00AC4A9D" w:rsidP="00664CD0">
      <w:pPr>
        <w:widowControl w:val="0"/>
        <w:suppressAutoHyphens w:val="0"/>
        <w:ind w:firstLine="567"/>
        <w:jc w:val="both"/>
      </w:pPr>
      <w: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195CA3CF" w14:textId="77777777" w:rsidR="001B52B3" w:rsidRDefault="00AC4A9D" w:rsidP="00664CD0">
      <w:pPr>
        <w:widowControl w:val="0"/>
        <w:suppressAutoHyphens w:val="0"/>
        <w:ind w:firstLine="567"/>
        <w:jc w:val="both"/>
      </w:pPr>
      <w: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20505DB" w14:textId="77777777" w:rsidR="001B52B3" w:rsidRDefault="00AC4A9D" w:rsidP="00664CD0">
      <w:pPr>
        <w:widowControl w:val="0"/>
        <w:suppressAutoHyphens w:val="0"/>
        <w:ind w:firstLine="567"/>
        <w:jc w:val="both"/>
      </w:pPr>
      <w: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5BE6B3D" w14:textId="77777777" w:rsidR="001B52B3" w:rsidRDefault="00AC4A9D" w:rsidP="00664CD0">
      <w:pPr>
        <w:widowControl w:val="0"/>
        <w:suppressAutoHyphens w:val="0"/>
        <w:ind w:firstLine="567"/>
        <w:jc w:val="both"/>
      </w:pPr>
      <w:r>
        <w:t xml:space="preserve">10.9. Каналы уведомления Заказчика о нарушениях антикоррупционных требований: тел.: 8 (800) 100-22-80, адрес электронной почты: </w:t>
      </w:r>
      <w:hyperlink r:id="rId31" w:history="1">
        <w:r>
          <w:rPr>
            <w:rStyle w:val="a8"/>
          </w:rPr>
          <w:t>line@trcont.ru</w:t>
        </w:r>
      </w:hyperlink>
      <w:r>
        <w:t>.</w:t>
      </w:r>
    </w:p>
    <w:p w14:paraId="5524E457" w14:textId="4454FC98" w:rsidR="001B52B3" w:rsidRPr="004E40C2" w:rsidRDefault="00AC4A9D" w:rsidP="00664CD0">
      <w:pPr>
        <w:widowControl w:val="0"/>
        <w:suppressAutoHyphens w:val="0"/>
        <w:ind w:firstLine="567"/>
        <w:jc w:val="both"/>
      </w:pPr>
      <w: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r w:rsidR="00627724">
        <w:t>: ______________________</w:t>
      </w:r>
      <w:r>
        <w:t>.</w:t>
      </w:r>
    </w:p>
    <w:p w14:paraId="0358CE00" w14:textId="77777777" w:rsidR="001B52B3" w:rsidRPr="008B547A" w:rsidRDefault="001B52B3" w:rsidP="00664CD0">
      <w:pPr>
        <w:widowControl w:val="0"/>
        <w:suppressAutoHyphens w:val="0"/>
        <w:ind w:firstLine="709"/>
        <w:jc w:val="center"/>
        <w:rPr>
          <w:b/>
        </w:rPr>
      </w:pPr>
    </w:p>
    <w:p w14:paraId="00E39B2A" w14:textId="77777777" w:rsidR="001B52B3" w:rsidRPr="008B547A" w:rsidRDefault="00AC4A9D" w:rsidP="00664CD0">
      <w:pPr>
        <w:widowControl w:val="0"/>
        <w:suppressAutoHyphens w:val="0"/>
        <w:jc w:val="center"/>
        <w:rPr>
          <w:b/>
        </w:rPr>
      </w:pPr>
      <w:r>
        <w:rPr>
          <w:b/>
        </w:rPr>
        <w:t>11. ГАРАНТИИ И ЗАВЕРЕНИЯ ИСПОЛНИТЕЛЯ</w:t>
      </w:r>
    </w:p>
    <w:p w14:paraId="36C44079" w14:textId="77777777" w:rsidR="001B52B3" w:rsidRPr="008B547A" w:rsidRDefault="00AC4A9D" w:rsidP="00664CD0">
      <w:pPr>
        <w:widowControl w:val="0"/>
        <w:suppressAutoHyphens w:val="0"/>
        <w:ind w:firstLine="567"/>
        <w:jc w:val="both"/>
      </w:pPr>
      <w:r>
        <w:t>11.1. Исполнитель настоящим заверяет Заказчика и гарантирует, что на дату заключения настоящего Договора:</w:t>
      </w:r>
    </w:p>
    <w:p w14:paraId="21EA2DDD" w14:textId="77777777" w:rsidR="001B52B3" w:rsidRPr="008B547A" w:rsidRDefault="00AC4A9D" w:rsidP="00664CD0">
      <w:pPr>
        <w:widowControl w:val="0"/>
        <w:suppressAutoHyphens w:val="0"/>
        <w:ind w:firstLine="567"/>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2FEE364D" w14:textId="77777777" w:rsidR="001B52B3" w:rsidRDefault="00AC4A9D" w:rsidP="00664CD0">
      <w:pPr>
        <w:widowControl w:val="0"/>
        <w:suppressAutoHyphens w:val="0"/>
        <w:ind w:firstLine="567"/>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0A5F898" w14:textId="77777777" w:rsidR="001B52B3" w:rsidRDefault="00AC4A9D" w:rsidP="00664CD0">
      <w:pPr>
        <w:widowControl w:val="0"/>
        <w:suppressAutoHyphens w:val="0"/>
        <w:ind w:firstLine="567"/>
        <w:jc w:val="both"/>
      </w:pPr>
      <w:r>
        <w:t>11.1.3. Настоящий Договор от имени Исполнителя подписан лицом, которое надлежащим образом уполномочено совершать такие действия;</w:t>
      </w:r>
    </w:p>
    <w:p w14:paraId="5A3ECA24" w14:textId="77777777" w:rsidR="001B52B3" w:rsidRDefault="00AC4A9D" w:rsidP="00664CD0">
      <w:pPr>
        <w:widowControl w:val="0"/>
        <w:suppressAutoHyphens w:val="0"/>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5DDA8A3" w14:textId="77777777" w:rsidR="001B52B3" w:rsidRDefault="00AC4A9D" w:rsidP="00664CD0">
      <w:pPr>
        <w:widowControl w:val="0"/>
        <w:suppressAutoHyphens w:val="0"/>
        <w:ind w:firstLine="567"/>
        <w:jc w:val="both"/>
      </w:pPr>
      <w:r>
        <w:t>11.1.5. Не существует каких-либо обстоятельств, которые ограничивают, запрещают исполнение Исполнителю обязательств по настоящему Договору.</w:t>
      </w:r>
    </w:p>
    <w:p w14:paraId="139B3BBA" w14:textId="77777777" w:rsidR="001B52B3" w:rsidRDefault="00AC4A9D" w:rsidP="00664CD0">
      <w:pPr>
        <w:widowControl w:val="0"/>
        <w:suppressAutoHyphens w:val="0"/>
        <w:ind w:firstLine="567"/>
        <w:jc w:val="both"/>
        <w:rPr>
          <w:color w:val="000000"/>
          <w:shd w:val="clear" w:color="auto" w:fill="FFFFFF"/>
        </w:rPr>
      </w:pPr>
      <w:r>
        <w:t xml:space="preserve">11.2. </w:t>
      </w:r>
      <w:r>
        <w:rPr>
          <w:color w:val="000000"/>
          <w:shd w:val="clear" w:color="auto" w:fill="FFFFFF"/>
        </w:rPr>
        <w:t xml:space="preserve">Исполнитель присоединяется к заверениям об обстоятельствах, касающихся </w:t>
      </w:r>
      <w:r>
        <w:rPr>
          <w:color w:val="000000"/>
          <w:shd w:val="clear" w:color="auto" w:fill="FFFFFF"/>
        </w:rPr>
        <w:lastRenderedPageBreak/>
        <w:t>исполнения Договора и налогового законодательства РФ, - «налоговой оговорке», согласно приложению № 15 к настоящему Договору.</w:t>
      </w:r>
    </w:p>
    <w:p w14:paraId="454EFF20" w14:textId="77777777" w:rsidR="001B52B3" w:rsidRDefault="001B52B3" w:rsidP="00664CD0">
      <w:pPr>
        <w:widowControl w:val="0"/>
        <w:suppressAutoHyphens w:val="0"/>
        <w:jc w:val="both"/>
        <w:rPr>
          <w:b/>
          <w:color w:val="000000"/>
        </w:rPr>
      </w:pPr>
    </w:p>
    <w:p w14:paraId="029E3D14" w14:textId="77777777" w:rsidR="001B52B3" w:rsidRDefault="00AC4A9D" w:rsidP="00664CD0">
      <w:pPr>
        <w:widowControl w:val="0"/>
        <w:suppressAutoHyphens w:val="0"/>
        <w:jc w:val="center"/>
        <w:rPr>
          <w:b/>
          <w:color w:val="000000"/>
        </w:rPr>
      </w:pPr>
      <w:r>
        <w:rPr>
          <w:b/>
          <w:color w:val="000000"/>
        </w:rPr>
        <w:t>12. ПРОЧИЕ УСЛОВИЯ</w:t>
      </w:r>
    </w:p>
    <w:p w14:paraId="0B99E290" w14:textId="77777777" w:rsidR="001B52B3" w:rsidRDefault="00AC4A9D" w:rsidP="00664CD0">
      <w:pPr>
        <w:widowControl w:val="0"/>
        <w:suppressAutoHyphens w:val="0"/>
        <w:ind w:firstLine="567"/>
        <w:jc w:val="both"/>
        <w:rPr>
          <w:color w:val="000000"/>
        </w:rPr>
      </w:pPr>
      <w:r>
        <w:rPr>
          <w:color w:val="000000"/>
        </w:rPr>
        <w:t>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w:t>
      </w:r>
    </w:p>
    <w:p w14:paraId="29956DEE" w14:textId="77777777" w:rsidR="001B52B3" w:rsidRDefault="00AC4A9D" w:rsidP="00664CD0">
      <w:pPr>
        <w:widowControl w:val="0"/>
        <w:suppressAutoHyphens w:val="0"/>
        <w:ind w:firstLine="567"/>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64A71618" w14:textId="77777777" w:rsidR="001B52B3" w:rsidRDefault="00AC4A9D" w:rsidP="00664CD0">
      <w:pPr>
        <w:widowControl w:val="0"/>
        <w:suppressAutoHyphens w:val="0"/>
        <w:ind w:firstLine="567"/>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14:paraId="79079515" w14:textId="77777777" w:rsidR="001B52B3" w:rsidRDefault="00AC4A9D" w:rsidP="00664CD0">
      <w:pPr>
        <w:widowControl w:val="0"/>
        <w:suppressAutoHyphens w:val="0"/>
        <w:ind w:firstLine="567"/>
        <w:jc w:val="both"/>
        <w:rPr>
          <w:color w:val="000000"/>
        </w:rPr>
      </w:pPr>
      <w:r>
        <w:rPr>
          <w:color w:val="000000"/>
        </w:rPr>
        <w:t>12.4. Все приложения к настоящему Договору являются его неотъемлемыми частями.</w:t>
      </w:r>
    </w:p>
    <w:p w14:paraId="32EF409D" w14:textId="77777777" w:rsidR="001B52B3" w:rsidRDefault="00AC4A9D" w:rsidP="00664CD0">
      <w:pPr>
        <w:widowControl w:val="0"/>
        <w:suppressAutoHyphens w:val="0"/>
        <w:ind w:firstLine="567"/>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14:paraId="1F8E95C9" w14:textId="77777777" w:rsidR="001B52B3" w:rsidRDefault="00AC4A9D" w:rsidP="00664CD0">
      <w:pPr>
        <w:widowControl w:val="0"/>
        <w:suppressAutoHyphens w:val="0"/>
        <w:ind w:firstLine="567"/>
        <w:jc w:val="both"/>
        <w:rPr>
          <w:color w:val="000000"/>
        </w:rPr>
      </w:pPr>
      <w:r>
        <w:rPr>
          <w:color w:val="000000"/>
        </w:rPr>
        <w:t>12.6. К настоящему Договору прилагается:</w:t>
      </w:r>
    </w:p>
    <w:p w14:paraId="3C151630" w14:textId="77777777" w:rsidR="001B52B3" w:rsidRDefault="00AC4A9D" w:rsidP="00664CD0">
      <w:pPr>
        <w:widowControl w:val="0"/>
        <w:suppressAutoHyphens w:val="0"/>
        <w:ind w:firstLine="567"/>
        <w:jc w:val="both"/>
        <w:rPr>
          <w:color w:val="000000"/>
        </w:rPr>
      </w:pPr>
      <w:r>
        <w:rPr>
          <w:color w:val="000000"/>
        </w:rPr>
        <w:t>12.6.1. Перечень мест выполнения Работ (Приложение № 1);</w:t>
      </w:r>
    </w:p>
    <w:p w14:paraId="100104EF" w14:textId="77777777" w:rsidR="001B52B3" w:rsidRDefault="00AC4A9D" w:rsidP="00664CD0">
      <w:pPr>
        <w:widowControl w:val="0"/>
        <w:suppressAutoHyphens w:val="0"/>
        <w:ind w:firstLine="567"/>
        <w:jc w:val="both"/>
        <w:rPr>
          <w:color w:val="000000"/>
        </w:rPr>
      </w:pPr>
      <w:r>
        <w:rPr>
          <w:color w:val="000000"/>
        </w:rPr>
        <w:t>12.6.2. Форма заявки Заказчика на разделку грузовых вагонов (Приложение № 2);</w:t>
      </w:r>
    </w:p>
    <w:p w14:paraId="122701F8" w14:textId="77777777" w:rsidR="001B52B3" w:rsidRDefault="00AC4A9D" w:rsidP="00664CD0">
      <w:pPr>
        <w:widowControl w:val="0"/>
        <w:suppressAutoHyphens w:val="0"/>
        <w:ind w:firstLine="567"/>
        <w:jc w:val="both"/>
        <w:rPr>
          <w:color w:val="000000"/>
        </w:rPr>
      </w:pPr>
      <w:r>
        <w:rPr>
          <w:color w:val="000000"/>
        </w:rPr>
        <w:t>12.6.3. Форма акта приема-передачи вагонов (Приложение № 3);</w:t>
      </w:r>
    </w:p>
    <w:p w14:paraId="7D8342F5" w14:textId="77777777" w:rsidR="001B52B3" w:rsidRDefault="00AC4A9D" w:rsidP="00664CD0">
      <w:pPr>
        <w:widowControl w:val="0"/>
        <w:suppressAutoHyphens w:val="0"/>
        <w:ind w:firstLine="567"/>
        <w:jc w:val="both"/>
        <w:rPr>
          <w:color w:val="000000"/>
        </w:rPr>
      </w:pPr>
      <w:r>
        <w:rPr>
          <w:color w:val="000000"/>
        </w:rPr>
        <w:t>12.6.4. Форма описи узлов и деталей, находящихся на грузовом вагоне (Приложение № 4);</w:t>
      </w:r>
    </w:p>
    <w:p w14:paraId="2FACB63A" w14:textId="77777777" w:rsidR="001B52B3" w:rsidRDefault="00AC4A9D" w:rsidP="00664CD0">
      <w:pPr>
        <w:widowControl w:val="0"/>
        <w:suppressAutoHyphens w:val="0"/>
        <w:ind w:firstLine="567"/>
        <w:jc w:val="both"/>
        <w:rPr>
          <w:color w:val="000000"/>
        </w:rPr>
      </w:pPr>
      <w:r>
        <w:rPr>
          <w:color w:val="000000"/>
        </w:rPr>
        <w:t>12.6.5. Форма акта выполненных работ по разделке грузовых вагонов (Приложение № 5);</w:t>
      </w:r>
    </w:p>
    <w:p w14:paraId="0FD7A76A" w14:textId="77777777" w:rsidR="001B52B3" w:rsidRDefault="00AC4A9D" w:rsidP="00664CD0">
      <w:pPr>
        <w:widowControl w:val="0"/>
        <w:suppressAutoHyphens w:val="0"/>
        <w:ind w:firstLine="567"/>
        <w:jc w:val="both"/>
        <w:rPr>
          <w:color w:val="000000"/>
        </w:rPr>
      </w:pPr>
      <w:r>
        <w:rPr>
          <w:color w:val="000000"/>
        </w:rPr>
        <w:t>12.6.6. Форма акта-приема передачи деталей (Приложение № 6);</w:t>
      </w:r>
    </w:p>
    <w:p w14:paraId="5F3E46E7" w14:textId="77777777" w:rsidR="001B52B3" w:rsidRDefault="00AC4A9D" w:rsidP="00664CD0">
      <w:pPr>
        <w:widowControl w:val="0"/>
        <w:suppressAutoHyphens w:val="0"/>
        <w:ind w:firstLine="567"/>
        <w:jc w:val="both"/>
        <w:rPr>
          <w:color w:val="000000"/>
        </w:rPr>
      </w:pPr>
      <w:r>
        <w:rPr>
          <w:color w:val="000000"/>
        </w:rPr>
        <w:t>12.6.7. Форма акта-приема передачи лома черных металлов (Приложение № 7);</w:t>
      </w:r>
    </w:p>
    <w:p w14:paraId="7332EB00" w14:textId="77777777" w:rsidR="001B52B3" w:rsidRDefault="00AC4A9D" w:rsidP="00664CD0">
      <w:pPr>
        <w:widowControl w:val="0"/>
        <w:suppressAutoHyphens w:val="0"/>
        <w:ind w:firstLine="567"/>
        <w:jc w:val="both"/>
        <w:rPr>
          <w:color w:val="000000"/>
        </w:rPr>
      </w:pPr>
      <w:r>
        <w:rPr>
          <w:color w:val="000000"/>
        </w:rPr>
        <w:t>12.6.8. Форма задания Заказчика на выполнение работ по нанесению неустранимого дефекта (Приложение № 8);</w:t>
      </w:r>
    </w:p>
    <w:p w14:paraId="036E4C1A" w14:textId="77777777" w:rsidR="001B52B3" w:rsidRDefault="00AC4A9D" w:rsidP="00664CD0">
      <w:pPr>
        <w:widowControl w:val="0"/>
        <w:suppressAutoHyphens w:val="0"/>
        <w:ind w:firstLine="567"/>
        <w:jc w:val="both"/>
        <w:rPr>
          <w:color w:val="000000"/>
        </w:rPr>
      </w:pPr>
      <w:r>
        <w:rPr>
          <w:color w:val="000000"/>
        </w:rPr>
        <w:t>12.6.9. Форма акта перевода деталей в лом черных металлов (Приложение № 9);</w:t>
      </w:r>
    </w:p>
    <w:p w14:paraId="396A208B" w14:textId="77777777" w:rsidR="001B52B3" w:rsidRDefault="00AC4A9D" w:rsidP="00664CD0">
      <w:pPr>
        <w:widowControl w:val="0"/>
        <w:suppressAutoHyphens w:val="0"/>
        <w:ind w:firstLine="567"/>
        <w:jc w:val="both"/>
        <w:rPr>
          <w:color w:val="000000"/>
        </w:rPr>
      </w:pPr>
      <w:r>
        <w:rPr>
          <w:color w:val="000000"/>
        </w:rPr>
        <w:t>12.6.10. Форма акта о приема-передаче товарно-материальных ценностей на хранение (Приложение № 10);</w:t>
      </w:r>
    </w:p>
    <w:p w14:paraId="376F3695" w14:textId="77777777" w:rsidR="001B52B3" w:rsidRDefault="00AC4A9D" w:rsidP="00664CD0">
      <w:pPr>
        <w:widowControl w:val="0"/>
        <w:suppressAutoHyphens w:val="0"/>
        <w:ind w:firstLine="567"/>
        <w:jc w:val="both"/>
        <w:rPr>
          <w:color w:val="000000"/>
        </w:rPr>
      </w:pPr>
      <w:r>
        <w:rPr>
          <w:color w:val="000000"/>
        </w:rPr>
        <w:t>12.6.11. Форма акта о возврате товарно-материальных ценностей, сданных на хранение (Приложение № 11);</w:t>
      </w:r>
    </w:p>
    <w:p w14:paraId="408DD3E9" w14:textId="77777777" w:rsidR="001B52B3" w:rsidRDefault="00AC4A9D" w:rsidP="00664CD0">
      <w:pPr>
        <w:widowControl w:val="0"/>
        <w:suppressAutoHyphens w:val="0"/>
        <w:ind w:firstLine="567"/>
        <w:jc w:val="both"/>
        <w:rPr>
          <w:color w:val="000000"/>
        </w:rPr>
      </w:pPr>
      <w:r>
        <w:rPr>
          <w:color w:val="000000"/>
        </w:rPr>
        <w:t>12.6.12. Форма разнарядки на отгрузку (Приложение № 12);</w:t>
      </w:r>
    </w:p>
    <w:p w14:paraId="1C076D0F" w14:textId="77777777" w:rsidR="001B52B3" w:rsidRDefault="00AC4A9D" w:rsidP="00664CD0">
      <w:pPr>
        <w:widowControl w:val="0"/>
        <w:suppressAutoHyphens w:val="0"/>
        <w:ind w:firstLine="567"/>
        <w:jc w:val="both"/>
        <w:rPr>
          <w:color w:val="000000"/>
        </w:rPr>
      </w:pPr>
      <w:r>
        <w:rPr>
          <w:color w:val="000000"/>
        </w:rPr>
        <w:t>12.6.13. Протокол согласования стоимости узлов и деталей грузовых вагонов (Приложение №13).</w:t>
      </w:r>
    </w:p>
    <w:p w14:paraId="63EFA300" w14:textId="77777777" w:rsidR="001B52B3" w:rsidRDefault="00AC4A9D" w:rsidP="00664CD0">
      <w:pPr>
        <w:widowControl w:val="0"/>
        <w:suppressAutoHyphens w:val="0"/>
        <w:ind w:firstLine="567"/>
        <w:jc w:val="both"/>
        <w:rPr>
          <w:i/>
        </w:rPr>
      </w:pPr>
      <w:r>
        <w:rPr>
          <w:i/>
        </w:rPr>
        <w:t>12.6.14. Порядок электронного документооборота (Приложение № 14);</w:t>
      </w:r>
    </w:p>
    <w:p w14:paraId="7B4D2CEF" w14:textId="77777777" w:rsidR="001B52B3" w:rsidRDefault="00AC4A9D" w:rsidP="00664CD0">
      <w:pPr>
        <w:widowControl w:val="0"/>
        <w:suppressAutoHyphens w:val="0"/>
        <w:ind w:firstLine="567"/>
        <w:jc w:val="both"/>
      </w:pPr>
      <w:r>
        <w:t>12.6.15. Налоговая оговорка (Приложение №15).</w:t>
      </w:r>
    </w:p>
    <w:p w14:paraId="5AC1C947" w14:textId="77777777" w:rsidR="001B52B3" w:rsidRDefault="001B52B3" w:rsidP="00664CD0">
      <w:pPr>
        <w:widowControl w:val="0"/>
        <w:suppressAutoHyphens w:val="0"/>
        <w:ind w:firstLine="567"/>
        <w:jc w:val="both"/>
        <w:rPr>
          <w:b/>
          <w:color w:val="000000"/>
        </w:rPr>
      </w:pPr>
    </w:p>
    <w:tbl>
      <w:tblPr>
        <w:tblpPr w:leftFromText="180" w:rightFromText="180" w:vertAnchor="text" w:horzAnchor="margin" w:tblpY="535"/>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3119"/>
        <w:gridCol w:w="6966"/>
      </w:tblGrid>
      <w:tr w:rsidR="001B52B3" w:rsidRPr="008B547A" w14:paraId="28DF555A" w14:textId="77777777" w:rsidTr="005B7F69">
        <w:trPr>
          <w:trHeight w:val="3118"/>
        </w:trPr>
        <w:tc>
          <w:tcPr>
            <w:tcW w:w="3119" w:type="dxa"/>
            <w:tcBorders>
              <w:top w:val="nil"/>
              <w:left w:val="nil"/>
              <w:bottom w:val="nil"/>
              <w:right w:val="nil"/>
            </w:tcBorders>
            <w:shd w:val="clear" w:color="auto" w:fill="auto"/>
          </w:tcPr>
          <w:p w14:paraId="57539DC1" w14:textId="77777777" w:rsidR="001B52B3" w:rsidRPr="008B547A" w:rsidRDefault="00AC4A9D" w:rsidP="00664CD0">
            <w:pPr>
              <w:widowControl w:val="0"/>
              <w:suppressAutoHyphens w:val="0"/>
              <w:jc w:val="both"/>
              <w:rPr>
                <w:b/>
                <w:color w:val="000000"/>
                <w:u w:val="single"/>
              </w:rPr>
            </w:pPr>
            <w:r>
              <w:rPr>
                <w:b/>
                <w:color w:val="000000"/>
                <w:u w:val="single"/>
              </w:rPr>
              <w:lastRenderedPageBreak/>
              <w:t>Исполнитель:</w:t>
            </w:r>
          </w:p>
          <w:p w14:paraId="3DD7E3B5" w14:textId="77777777" w:rsidR="001B52B3" w:rsidRPr="008B547A" w:rsidRDefault="001B52B3" w:rsidP="00664CD0">
            <w:pPr>
              <w:widowControl w:val="0"/>
              <w:suppressAutoHyphens w:val="0"/>
              <w:jc w:val="both"/>
              <w:rPr>
                <w:color w:val="000000"/>
              </w:rPr>
            </w:pPr>
          </w:p>
          <w:p w14:paraId="6CD165D1" w14:textId="77777777" w:rsidR="001B52B3" w:rsidRPr="008B547A" w:rsidRDefault="001B52B3" w:rsidP="005B7F69">
            <w:pPr>
              <w:widowControl w:val="0"/>
              <w:suppressAutoHyphens w:val="0"/>
              <w:jc w:val="both"/>
              <w:rPr>
                <w:color w:val="000000"/>
              </w:rPr>
            </w:pPr>
          </w:p>
        </w:tc>
        <w:tc>
          <w:tcPr>
            <w:tcW w:w="6966" w:type="dxa"/>
            <w:tcBorders>
              <w:top w:val="nil"/>
              <w:bottom w:val="nil"/>
              <w:right w:val="nil"/>
            </w:tcBorders>
            <w:shd w:val="clear" w:color="auto" w:fill="auto"/>
          </w:tcPr>
          <w:p w14:paraId="383BE65B" w14:textId="77777777" w:rsidR="001B52B3" w:rsidRPr="008B547A" w:rsidRDefault="00AC4A9D" w:rsidP="00664CD0">
            <w:pPr>
              <w:widowControl w:val="0"/>
              <w:suppressAutoHyphens w:val="0"/>
              <w:jc w:val="both"/>
              <w:rPr>
                <w:b/>
                <w:color w:val="000000"/>
                <w:u w:val="single"/>
              </w:rPr>
            </w:pPr>
            <w:r>
              <w:rPr>
                <w:b/>
                <w:color w:val="000000"/>
                <w:u w:val="single"/>
              </w:rPr>
              <w:t>Заказчик:</w:t>
            </w:r>
          </w:p>
          <w:p w14:paraId="6D010C65" w14:textId="77777777" w:rsidR="001B52B3" w:rsidRPr="008B547A" w:rsidRDefault="001B52B3" w:rsidP="00664CD0">
            <w:pPr>
              <w:widowControl w:val="0"/>
              <w:suppressAutoHyphens w:val="0"/>
              <w:jc w:val="both"/>
              <w:rPr>
                <w:color w:val="000000"/>
              </w:rPr>
            </w:pPr>
          </w:p>
          <w:p w14:paraId="5C4568A3" w14:textId="77777777" w:rsidR="001B52B3" w:rsidRPr="008B547A" w:rsidRDefault="00AC4A9D" w:rsidP="00664CD0">
            <w:pPr>
              <w:widowControl w:val="0"/>
              <w:suppressAutoHyphens w:val="0"/>
              <w:jc w:val="both"/>
              <w:rPr>
                <w:color w:val="000000"/>
              </w:rPr>
            </w:pPr>
            <w:r>
              <w:rPr>
                <w:color w:val="000000"/>
              </w:rPr>
              <w:t xml:space="preserve">Публичное акционерное общество «ТрансКонтейнер» </w:t>
            </w:r>
          </w:p>
          <w:p w14:paraId="6DCC2F6C" w14:textId="77777777" w:rsidR="001B52B3" w:rsidRPr="008B547A" w:rsidRDefault="00AC4A9D" w:rsidP="00664CD0">
            <w:pPr>
              <w:widowControl w:val="0"/>
              <w:suppressAutoHyphens w:val="0"/>
              <w:jc w:val="both"/>
              <w:rPr>
                <w:i/>
                <w:color w:val="000000"/>
              </w:rPr>
            </w:pPr>
            <w:r>
              <w:rPr>
                <w:i/>
                <w:color w:val="000000"/>
              </w:rPr>
              <w:t xml:space="preserve">(Например: </w:t>
            </w:r>
          </w:p>
          <w:p w14:paraId="4D4425E3" w14:textId="77777777" w:rsidR="001B52B3" w:rsidRPr="008B547A" w:rsidRDefault="00AC4A9D" w:rsidP="00664CD0">
            <w:pPr>
              <w:widowControl w:val="0"/>
              <w:suppressAutoHyphens w:val="0"/>
              <w:jc w:val="both"/>
              <w:rPr>
                <w:i/>
                <w:color w:val="000000"/>
              </w:rPr>
            </w:pPr>
            <w:r>
              <w:rPr>
                <w:i/>
                <w:color w:val="000000"/>
              </w:rPr>
              <w:t>Филиал ПАО «ТрансКонтейнер» на __________ железной дороге)</w:t>
            </w:r>
          </w:p>
          <w:p w14:paraId="4A6E65C8" w14:textId="77777777" w:rsidR="001B52B3" w:rsidRPr="008B547A" w:rsidRDefault="00AC4A9D" w:rsidP="00664CD0">
            <w:pPr>
              <w:widowControl w:val="0"/>
              <w:suppressAutoHyphens w:val="0"/>
              <w:jc w:val="both"/>
              <w:rPr>
                <w:color w:val="000000"/>
              </w:rPr>
            </w:pPr>
            <w:r>
              <w:rPr>
                <w:color w:val="000000"/>
              </w:rPr>
              <w:t xml:space="preserve">Адрес местонахождения: </w:t>
            </w:r>
          </w:p>
          <w:p w14:paraId="08438E37" w14:textId="77777777" w:rsidR="001B52B3" w:rsidRPr="008B547A" w:rsidRDefault="00AC4A9D" w:rsidP="00664CD0">
            <w:pPr>
              <w:widowControl w:val="0"/>
              <w:suppressAutoHyphens w:val="0"/>
              <w:jc w:val="both"/>
              <w:rPr>
                <w:color w:val="000000"/>
              </w:rPr>
            </w:pPr>
            <w:r>
              <w:rPr>
                <w:color w:val="000000"/>
              </w:rPr>
              <w:t xml:space="preserve">Почтовый адрес: </w:t>
            </w:r>
          </w:p>
          <w:p w14:paraId="22B37E51" w14:textId="77777777" w:rsidR="001B52B3" w:rsidRPr="008B547A" w:rsidRDefault="00AC4A9D" w:rsidP="00664CD0">
            <w:pPr>
              <w:widowControl w:val="0"/>
              <w:suppressAutoHyphens w:val="0"/>
              <w:jc w:val="both"/>
              <w:rPr>
                <w:color w:val="000000"/>
              </w:rPr>
            </w:pPr>
            <w:r>
              <w:rPr>
                <w:color w:val="000000"/>
              </w:rPr>
              <w:t xml:space="preserve">КПП/ ИНН </w:t>
            </w:r>
          </w:p>
          <w:p w14:paraId="5B01B4F4" w14:textId="77777777" w:rsidR="001B52B3" w:rsidRPr="008B547A" w:rsidRDefault="00AC4A9D" w:rsidP="00664CD0">
            <w:pPr>
              <w:widowControl w:val="0"/>
              <w:suppressAutoHyphens w:val="0"/>
              <w:jc w:val="both"/>
              <w:rPr>
                <w:color w:val="000000"/>
              </w:rPr>
            </w:pPr>
            <w:r>
              <w:rPr>
                <w:color w:val="000000"/>
              </w:rPr>
              <w:t>Банковские реквизиты:</w:t>
            </w:r>
          </w:p>
          <w:p w14:paraId="6B87D213" w14:textId="77777777" w:rsidR="001B52B3" w:rsidRPr="008B547A" w:rsidRDefault="00AC4A9D" w:rsidP="00664CD0">
            <w:pPr>
              <w:widowControl w:val="0"/>
              <w:suppressAutoHyphens w:val="0"/>
              <w:jc w:val="both"/>
              <w:rPr>
                <w:color w:val="000000"/>
              </w:rPr>
            </w:pPr>
            <w:r>
              <w:rPr>
                <w:color w:val="000000"/>
              </w:rPr>
              <w:t xml:space="preserve">Тел.:/ Факс: </w:t>
            </w:r>
          </w:p>
          <w:p w14:paraId="54931026" w14:textId="77777777" w:rsidR="001B52B3" w:rsidRPr="008B547A" w:rsidRDefault="00AC4A9D" w:rsidP="00664CD0">
            <w:pPr>
              <w:widowControl w:val="0"/>
              <w:suppressAutoHyphens w:val="0"/>
              <w:jc w:val="both"/>
              <w:rPr>
                <w:color w:val="000000"/>
              </w:rPr>
            </w:pPr>
            <w:r>
              <w:rPr>
                <w:color w:val="000000"/>
              </w:rPr>
              <w:t>E-mail:</w:t>
            </w:r>
          </w:p>
        </w:tc>
      </w:tr>
    </w:tbl>
    <w:tbl>
      <w:tblPr>
        <w:tblpPr w:leftFromText="180" w:rightFromText="180" w:vertAnchor="text" w:horzAnchor="margin" w:tblpY="4720"/>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3FEB9F24" w14:textId="77777777" w:rsidTr="001B52B3">
        <w:tc>
          <w:tcPr>
            <w:tcW w:w="5147" w:type="dxa"/>
            <w:shd w:val="clear" w:color="auto" w:fill="auto"/>
          </w:tcPr>
          <w:p w14:paraId="1ADA257B" w14:textId="77777777" w:rsidR="001B52B3" w:rsidRPr="008B547A" w:rsidRDefault="00AC4A9D" w:rsidP="00664CD0">
            <w:pPr>
              <w:widowControl w:val="0"/>
              <w:pBdr>
                <w:top w:val="nil"/>
                <w:left w:val="nil"/>
                <w:bottom w:val="nil"/>
                <w:right w:val="nil"/>
                <w:between w:val="nil"/>
              </w:pBdr>
              <w:suppressAutoHyphens w:val="0"/>
              <w:spacing w:line="276" w:lineRule="auto"/>
              <w:ind w:right="-2"/>
              <w:rPr>
                <w:b/>
                <w:color w:val="000000"/>
              </w:rPr>
            </w:pPr>
            <w:r>
              <w:rPr>
                <w:b/>
                <w:color w:val="000000"/>
              </w:rPr>
              <w:t>От Исполнителя</w:t>
            </w:r>
          </w:p>
          <w:p w14:paraId="3DDC939C" w14:textId="77777777" w:rsidR="001B52B3" w:rsidRDefault="001B52B3" w:rsidP="00664CD0">
            <w:pPr>
              <w:widowControl w:val="0"/>
              <w:pBdr>
                <w:top w:val="nil"/>
                <w:left w:val="nil"/>
                <w:bottom w:val="nil"/>
                <w:right w:val="nil"/>
                <w:between w:val="nil"/>
              </w:pBdr>
              <w:suppressAutoHyphens w:val="0"/>
              <w:spacing w:line="276" w:lineRule="auto"/>
              <w:ind w:right="-2"/>
              <w:jc w:val="both"/>
              <w:rPr>
                <w:color w:val="000000"/>
              </w:rPr>
            </w:pPr>
          </w:p>
          <w:p w14:paraId="52179CCA"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 </w:t>
            </w:r>
          </w:p>
        </w:tc>
        <w:tc>
          <w:tcPr>
            <w:tcW w:w="4884" w:type="dxa"/>
            <w:shd w:val="clear" w:color="auto" w:fill="auto"/>
          </w:tcPr>
          <w:p w14:paraId="6EE6D868" w14:textId="77777777" w:rsidR="001B52B3" w:rsidRPr="008B547A" w:rsidRDefault="00AC4A9D" w:rsidP="00664CD0">
            <w:pPr>
              <w:widowControl w:val="0"/>
              <w:pBdr>
                <w:top w:val="nil"/>
                <w:left w:val="nil"/>
                <w:bottom w:val="nil"/>
                <w:right w:val="nil"/>
                <w:between w:val="nil"/>
              </w:pBdr>
              <w:tabs>
                <w:tab w:val="left" w:pos="9540"/>
              </w:tabs>
              <w:suppressAutoHyphens w:val="0"/>
              <w:spacing w:line="276" w:lineRule="auto"/>
              <w:ind w:right="-2"/>
              <w:jc w:val="both"/>
              <w:rPr>
                <w:b/>
                <w:i/>
                <w:color w:val="000000"/>
              </w:rPr>
            </w:pPr>
            <w:r>
              <w:rPr>
                <w:b/>
                <w:color w:val="000000"/>
              </w:rPr>
              <w:t>От Заказчика</w:t>
            </w:r>
          </w:p>
          <w:p w14:paraId="2909049F"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5A02FE88"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4D450BF5" w14:textId="77777777" w:rsidR="001B52B3" w:rsidRPr="008B547A" w:rsidRDefault="00AC4A9D" w:rsidP="00664CD0">
      <w:pPr>
        <w:widowControl w:val="0"/>
        <w:suppressAutoHyphens w:val="0"/>
        <w:ind w:firstLine="567"/>
        <w:jc w:val="center"/>
      </w:pPr>
      <w:r>
        <w:rPr>
          <w:b/>
          <w:color w:val="000000"/>
        </w:rPr>
        <w:t>13. АДРЕСА, РЕКВИЗИТЫ И ПОДПИСИ СТОРОН</w:t>
      </w:r>
    </w:p>
    <w:p w14:paraId="0B7D179C" w14:textId="77777777" w:rsidR="00996E9A" w:rsidRDefault="00996E9A">
      <w:pPr>
        <w:suppressAutoHyphens w:val="0"/>
      </w:pPr>
      <w:r>
        <w:br w:type="page"/>
      </w:r>
    </w:p>
    <w:p w14:paraId="6CE894B6" w14:textId="4C3E422A" w:rsidR="001B52B3" w:rsidRPr="008B547A" w:rsidRDefault="00AC4A9D" w:rsidP="00664CD0">
      <w:pPr>
        <w:widowControl w:val="0"/>
        <w:suppressAutoHyphens w:val="0"/>
        <w:jc w:val="right"/>
      </w:pPr>
      <w:r>
        <w:lastRenderedPageBreak/>
        <w:t>Приложение № 1</w:t>
      </w:r>
    </w:p>
    <w:p w14:paraId="319DFABC" w14:textId="77777777" w:rsidR="001B52B3" w:rsidRPr="008B547A" w:rsidRDefault="00AC4A9D" w:rsidP="00664CD0">
      <w:pPr>
        <w:widowControl w:val="0"/>
        <w:suppressAutoHyphens w:val="0"/>
        <w:spacing w:line="360" w:lineRule="auto"/>
        <w:jc w:val="right"/>
      </w:pPr>
      <w:r>
        <w:t xml:space="preserve">к Договору № _________________ </w:t>
      </w:r>
    </w:p>
    <w:p w14:paraId="14A8D870" w14:textId="77777777" w:rsidR="001B52B3" w:rsidRPr="008B547A" w:rsidRDefault="00AC4A9D" w:rsidP="00664CD0">
      <w:pPr>
        <w:widowControl w:val="0"/>
        <w:suppressAutoHyphens w:val="0"/>
        <w:spacing w:line="360" w:lineRule="auto"/>
        <w:jc w:val="right"/>
      </w:pPr>
      <w:r>
        <w:t>от «___» __________ 20 __ г.</w:t>
      </w:r>
    </w:p>
    <w:p w14:paraId="2C8407DF" w14:textId="77777777" w:rsidR="001B52B3" w:rsidRPr="008B547A" w:rsidRDefault="001B52B3" w:rsidP="00664CD0">
      <w:pPr>
        <w:widowControl w:val="0"/>
        <w:suppressAutoHyphens w:val="0"/>
        <w:jc w:val="center"/>
        <w:rPr>
          <w:b/>
        </w:rPr>
      </w:pPr>
    </w:p>
    <w:p w14:paraId="602EBEEA" w14:textId="77777777" w:rsidR="001B52B3" w:rsidRPr="008B547A" w:rsidRDefault="001B52B3" w:rsidP="00664CD0">
      <w:pPr>
        <w:widowControl w:val="0"/>
        <w:suppressAutoHyphens w:val="0"/>
        <w:jc w:val="center"/>
        <w:rPr>
          <w:b/>
        </w:rPr>
      </w:pPr>
    </w:p>
    <w:p w14:paraId="7C5F0D17" w14:textId="77777777" w:rsidR="001B52B3" w:rsidRPr="008B547A" w:rsidRDefault="00AC4A9D" w:rsidP="00664CD0">
      <w:pPr>
        <w:widowControl w:val="0"/>
        <w:suppressAutoHyphens w:val="0"/>
        <w:jc w:val="center"/>
        <w:rPr>
          <w:b/>
        </w:rPr>
      </w:pPr>
      <w:r>
        <w:rPr>
          <w:b/>
        </w:rPr>
        <w:t>Перечень мест выполнения Работ</w:t>
      </w:r>
    </w:p>
    <w:p w14:paraId="658635BF" w14:textId="77777777" w:rsidR="001B52B3" w:rsidRPr="008B547A" w:rsidRDefault="001B52B3" w:rsidP="00664CD0">
      <w:pPr>
        <w:widowControl w:val="0"/>
        <w:suppressAutoHyphens w:val="0"/>
        <w:jc w:val="center"/>
        <w:rPr>
          <w:b/>
        </w:rPr>
      </w:pPr>
    </w:p>
    <w:p w14:paraId="68C8CD1B" w14:textId="77777777" w:rsidR="001B52B3" w:rsidRPr="008B547A" w:rsidRDefault="001B52B3" w:rsidP="00664CD0">
      <w:pPr>
        <w:widowControl w:val="0"/>
        <w:suppressAutoHyphens w:val="0"/>
        <w:jc w:val="center"/>
        <w:rPr>
          <w:b/>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1B52B3" w:rsidRPr="008B547A" w14:paraId="48521AE2" w14:textId="77777777" w:rsidTr="001B52B3">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717426" w14:textId="77777777" w:rsidR="001B52B3" w:rsidRPr="008B547A" w:rsidRDefault="00AC4A9D" w:rsidP="00664CD0">
            <w:pPr>
              <w:widowControl w:val="0"/>
              <w:suppressAutoHyphens w:val="0"/>
              <w:spacing w:line="312" w:lineRule="auto"/>
              <w:jc w:val="center"/>
            </w:pPr>
            <w:r>
              <w:t>№№</w:t>
            </w:r>
          </w:p>
          <w:p w14:paraId="6D81D2DC" w14:textId="77777777" w:rsidR="001B52B3" w:rsidRPr="008B547A" w:rsidRDefault="00AC4A9D" w:rsidP="00664CD0">
            <w:pPr>
              <w:widowControl w:val="0"/>
              <w:suppressAutoHyphens w:val="0"/>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288321E8" w14:textId="77777777" w:rsidR="001B52B3" w:rsidRPr="008B547A" w:rsidRDefault="00AC4A9D" w:rsidP="00664CD0">
            <w:pPr>
              <w:widowControl w:val="0"/>
              <w:suppressAutoHyphens w:val="0"/>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49B88EFB" w14:textId="77777777" w:rsidR="001B52B3" w:rsidRPr="008B547A" w:rsidRDefault="00AC4A9D" w:rsidP="00664CD0">
            <w:pPr>
              <w:widowControl w:val="0"/>
              <w:suppressAutoHyphens w:val="0"/>
              <w:spacing w:line="312" w:lineRule="auto"/>
              <w:jc w:val="center"/>
            </w:pPr>
            <w:r>
              <w:t>Железнодорожная станция приема-передачи вагонов в разделку</w:t>
            </w:r>
          </w:p>
        </w:tc>
      </w:tr>
      <w:tr w:rsidR="001B52B3" w:rsidRPr="008B547A" w14:paraId="2C89FDDD" w14:textId="77777777" w:rsidTr="001B52B3">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DE38EE" w14:textId="77777777" w:rsidR="001B52B3" w:rsidRPr="008B547A" w:rsidRDefault="001B52B3" w:rsidP="00664CD0">
            <w:pPr>
              <w:widowControl w:val="0"/>
              <w:suppressAutoHyphens w:val="0"/>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14:paraId="383ABA5C" w14:textId="77777777" w:rsidR="001B52B3" w:rsidRPr="008B547A" w:rsidRDefault="001B52B3" w:rsidP="00664CD0">
            <w:pPr>
              <w:widowControl w:val="0"/>
              <w:pBdr>
                <w:top w:val="nil"/>
                <w:left w:val="nil"/>
                <w:bottom w:val="nil"/>
                <w:right w:val="nil"/>
                <w:between w:val="nil"/>
              </w:pBdr>
              <w:suppressAutoHyphens w:val="0"/>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14:paraId="400C223B" w14:textId="77777777" w:rsidR="001B52B3" w:rsidRPr="008B547A" w:rsidRDefault="001B52B3" w:rsidP="00664CD0">
            <w:pPr>
              <w:widowControl w:val="0"/>
              <w:suppressAutoHyphens w:val="0"/>
              <w:spacing w:line="312" w:lineRule="auto"/>
            </w:pPr>
          </w:p>
        </w:tc>
      </w:tr>
    </w:tbl>
    <w:p w14:paraId="44DCC540" w14:textId="77777777" w:rsidR="001B52B3" w:rsidRPr="008B547A" w:rsidRDefault="001B52B3" w:rsidP="00664CD0">
      <w:pPr>
        <w:widowControl w:val="0"/>
        <w:suppressAutoHyphens w:val="0"/>
        <w:jc w:val="center"/>
      </w:pPr>
    </w:p>
    <w:p w14:paraId="64880A67" w14:textId="77777777" w:rsidR="001B52B3" w:rsidRPr="008B547A" w:rsidRDefault="00AC4A9D" w:rsidP="00664CD0">
      <w:pPr>
        <w:widowControl w:val="0"/>
        <w:suppressAutoHyphens w:val="0"/>
        <w:jc w:val="center"/>
      </w:pPr>
      <w:r>
        <w:t>___________________</w:t>
      </w:r>
    </w:p>
    <w:p w14:paraId="52040FAC" w14:textId="77777777" w:rsidR="001B52B3" w:rsidRPr="008B547A" w:rsidRDefault="001B52B3" w:rsidP="00664CD0">
      <w:pPr>
        <w:widowControl w:val="0"/>
        <w:suppressAutoHyphens w:val="0"/>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255E801E" w14:textId="77777777" w:rsidTr="001B52B3">
        <w:tc>
          <w:tcPr>
            <w:tcW w:w="5147" w:type="dxa"/>
            <w:shd w:val="clear" w:color="auto" w:fill="auto"/>
          </w:tcPr>
          <w:p w14:paraId="00DA15CD"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983048E"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252A66F"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77C7D660"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487809D9"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84" w:type="dxa"/>
            <w:shd w:val="clear" w:color="auto" w:fill="auto"/>
          </w:tcPr>
          <w:p w14:paraId="401EB61B"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753CEF57"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3DB6CC06"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firstLine="720"/>
              <w:jc w:val="both"/>
              <w:rPr>
                <w:i/>
                <w:color w:val="000000"/>
              </w:rPr>
            </w:pPr>
            <w:r>
              <w:rPr>
                <w:color w:val="000000"/>
              </w:rPr>
              <w:t>От Заказчика</w:t>
            </w:r>
          </w:p>
          <w:p w14:paraId="28BDDFEB"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1743F6C4"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3565BA3E" w14:textId="77777777" w:rsidR="001B52B3" w:rsidRPr="008B547A" w:rsidRDefault="00AC4A9D" w:rsidP="00664CD0">
      <w:pPr>
        <w:widowControl w:val="0"/>
        <w:suppressAutoHyphens w:val="0"/>
      </w:pPr>
      <w:r>
        <w:br w:type="page"/>
      </w:r>
    </w:p>
    <w:p w14:paraId="1AA6B0F8" w14:textId="77777777" w:rsidR="001B52B3" w:rsidRPr="008B547A" w:rsidRDefault="00AC4A9D" w:rsidP="00664CD0">
      <w:pPr>
        <w:widowControl w:val="0"/>
        <w:suppressAutoHyphens w:val="0"/>
        <w:jc w:val="right"/>
      </w:pPr>
      <w:r>
        <w:lastRenderedPageBreak/>
        <w:t>Приложение № 2</w:t>
      </w:r>
    </w:p>
    <w:p w14:paraId="07DFE8C6" w14:textId="77777777" w:rsidR="001B52B3" w:rsidRPr="008B547A" w:rsidRDefault="00AC4A9D" w:rsidP="00664CD0">
      <w:pPr>
        <w:widowControl w:val="0"/>
        <w:suppressAutoHyphens w:val="0"/>
        <w:spacing w:line="360" w:lineRule="auto"/>
        <w:jc w:val="right"/>
      </w:pPr>
      <w:r>
        <w:t xml:space="preserve">к Договору № _________________ </w:t>
      </w:r>
    </w:p>
    <w:p w14:paraId="33F19CC4" w14:textId="77777777" w:rsidR="001B52B3" w:rsidRPr="008B547A" w:rsidRDefault="00AC4A9D" w:rsidP="00664CD0">
      <w:pPr>
        <w:widowControl w:val="0"/>
        <w:suppressAutoHyphens w:val="0"/>
        <w:spacing w:line="360" w:lineRule="auto"/>
        <w:jc w:val="right"/>
      </w:pPr>
      <w:r>
        <w:t>от «___» __________ 20 __ г.</w:t>
      </w:r>
    </w:p>
    <w:p w14:paraId="5717E4D1" w14:textId="77777777" w:rsidR="001B52B3" w:rsidRPr="008B547A" w:rsidRDefault="00AC4A9D" w:rsidP="00664CD0">
      <w:pPr>
        <w:widowControl w:val="0"/>
        <w:suppressAutoHyphens w:val="0"/>
        <w:spacing w:line="360" w:lineRule="auto"/>
      </w:pPr>
      <w:r>
        <w:tab/>
        <w:t xml:space="preserve">ФОРМА </w:t>
      </w:r>
    </w:p>
    <w:p w14:paraId="4AB2090E" w14:textId="77777777" w:rsidR="001B52B3" w:rsidRPr="008B547A" w:rsidRDefault="001B52B3" w:rsidP="00664CD0">
      <w:pPr>
        <w:widowControl w:val="0"/>
        <w:suppressAutoHyphens w:val="0"/>
        <w:spacing w:line="360" w:lineRule="auto"/>
      </w:pPr>
    </w:p>
    <w:p w14:paraId="2B1243D7" w14:textId="77777777" w:rsidR="001B52B3" w:rsidRPr="008B547A" w:rsidRDefault="00AC4A9D" w:rsidP="00664CD0">
      <w:pPr>
        <w:widowControl w:val="0"/>
        <w:suppressAutoHyphens w:val="0"/>
        <w:spacing w:line="360" w:lineRule="auto"/>
        <w:jc w:val="center"/>
        <w:rPr>
          <w:b/>
        </w:rPr>
      </w:pPr>
      <w:r>
        <w:rPr>
          <w:b/>
        </w:rPr>
        <w:t xml:space="preserve">Заявка Заказчика на разделку грузовых вагонов </w:t>
      </w:r>
    </w:p>
    <w:p w14:paraId="76C15C34" w14:textId="77777777" w:rsidR="001B52B3" w:rsidRPr="008B547A" w:rsidRDefault="00AC4A9D" w:rsidP="00664CD0">
      <w:pPr>
        <w:widowControl w:val="0"/>
        <w:suppressAutoHyphens w:val="0"/>
        <w:spacing w:line="360" w:lineRule="auto"/>
        <w:jc w:val="center"/>
      </w:pPr>
      <w:r>
        <w:t xml:space="preserve">от «___»  ________ </w:t>
      </w:r>
      <w:r>
        <w:rPr>
          <w:i/>
        </w:rPr>
        <w:t>(месяц)</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1B52B3" w:rsidRPr="008B547A" w14:paraId="0F399DD4" w14:textId="77777777" w:rsidTr="001B52B3">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72FB3392" w14:textId="77777777" w:rsidR="001B52B3" w:rsidRPr="008B547A" w:rsidRDefault="00AC4A9D" w:rsidP="00664CD0">
            <w:pPr>
              <w:widowControl w:val="0"/>
              <w:suppressAutoHyphens w:val="0"/>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9F64B78" w14:textId="77777777" w:rsidR="001B52B3" w:rsidRPr="008B547A" w:rsidRDefault="00AC4A9D" w:rsidP="00664CD0">
            <w:pPr>
              <w:widowControl w:val="0"/>
              <w:suppressAutoHyphens w:val="0"/>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BA15EE" w14:textId="77777777" w:rsidR="001B52B3" w:rsidRPr="008B547A" w:rsidRDefault="00AC4A9D" w:rsidP="00664CD0">
            <w:pPr>
              <w:widowControl w:val="0"/>
              <w:suppressAutoHyphens w:val="0"/>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83569" w14:textId="77777777" w:rsidR="001B52B3" w:rsidRPr="008B547A" w:rsidRDefault="00AC4A9D" w:rsidP="00664CD0">
            <w:pPr>
              <w:widowControl w:val="0"/>
              <w:suppressAutoHyphens w:val="0"/>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855D0D6" w14:textId="77777777" w:rsidR="001B52B3" w:rsidRPr="008B547A" w:rsidRDefault="00AC4A9D" w:rsidP="00664CD0">
            <w:pPr>
              <w:widowControl w:val="0"/>
              <w:suppressAutoHyphens w:val="0"/>
              <w:jc w:val="center"/>
            </w:pPr>
            <w:r>
              <w:t>Инвентарные номера вагонов</w:t>
            </w:r>
          </w:p>
        </w:tc>
      </w:tr>
      <w:tr w:rsidR="001B52B3" w:rsidRPr="008B547A" w14:paraId="054D3063" w14:textId="77777777" w:rsidTr="001B52B3">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306879B3" w14:textId="77777777" w:rsidR="001B52B3" w:rsidRPr="008B547A" w:rsidRDefault="00AC4A9D" w:rsidP="00664CD0">
            <w:pPr>
              <w:widowControl w:val="0"/>
              <w:suppressAutoHyphens w:val="0"/>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33119DE5" w14:textId="77777777" w:rsidR="001B52B3" w:rsidRPr="008B547A" w:rsidRDefault="00AC4A9D" w:rsidP="00664CD0">
            <w:pPr>
              <w:widowControl w:val="0"/>
              <w:suppressAutoHyphens w:val="0"/>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E33A2D" w14:textId="77777777" w:rsidR="001B52B3" w:rsidRPr="008B547A" w:rsidRDefault="00AC4A9D" w:rsidP="00664CD0">
            <w:pPr>
              <w:widowControl w:val="0"/>
              <w:suppressAutoHyphens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3B9DF9" w14:textId="77777777" w:rsidR="001B52B3" w:rsidRPr="008B547A" w:rsidRDefault="00AC4A9D" w:rsidP="00664CD0">
            <w:pPr>
              <w:widowControl w:val="0"/>
              <w:suppressAutoHyphens w:val="0"/>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3F283A31" w14:textId="77777777" w:rsidR="001B52B3" w:rsidRPr="008B547A" w:rsidRDefault="00AC4A9D" w:rsidP="00664CD0">
            <w:pPr>
              <w:widowControl w:val="0"/>
              <w:suppressAutoHyphens w:val="0"/>
              <w:jc w:val="center"/>
            </w:pPr>
            <w:r>
              <w:t>5</w:t>
            </w:r>
          </w:p>
        </w:tc>
      </w:tr>
      <w:tr w:rsidR="001B52B3" w:rsidRPr="008B547A" w14:paraId="3D6DA7A6" w14:textId="77777777" w:rsidTr="001B52B3">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7D45FD7C" w14:textId="77777777" w:rsidR="001B52B3" w:rsidRPr="008B547A" w:rsidRDefault="001B52B3" w:rsidP="00664CD0">
            <w:pPr>
              <w:widowControl w:val="0"/>
              <w:suppressAutoHyphens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011A6EBE" w14:textId="77777777" w:rsidR="001B52B3" w:rsidRPr="008B547A" w:rsidRDefault="001B52B3" w:rsidP="00664CD0">
            <w:pPr>
              <w:widowControl w:val="0"/>
              <w:suppressAutoHyphens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1729B1" w14:textId="77777777" w:rsidR="001B52B3" w:rsidRPr="008B547A" w:rsidRDefault="001B52B3" w:rsidP="00664CD0">
            <w:pPr>
              <w:widowControl w:val="0"/>
              <w:suppressAutoHyphens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74DC3" w14:textId="77777777" w:rsidR="001B52B3" w:rsidRPr="008B547A" w:rsidRDefault="001B52B3" w:rsidP="00664CD0">
            <w:pPr>
              <w:widowControl w:val="0"/>
              <w:suppressAutoHyphens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725EE46A" w14:textId="77777777" w:rsidR="001B52B3" w:rsidRPr="008B547A" w:rsidRDefault="001B52B3" w:rsidP="00664CD0">
            <w:pPr>
              <w:widowControl w:val="0"/>
              <w:suppressAutoHyphens w:val="0"/>
              <w:spacing w:line="360" w:lineRule="auto"/>
              <w:jc w:val="center"/>
            </w:pPr>
          </w:p>
        </w:tc>
      </w:tr>
      <w:tr w:rsidR="001B52B3" w:rsidRPr="008B547A" w14:paraId="320D66DD" w14:textId="77777777" w:rsidTr="001B52B3">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32C56FEF" w14:textId="77777777" w:rsidR="001B52B3" w:rsidRPr="008B547A" w:rsidRDefault="001B52B3" w:rsidP="00664CD0">
            <w:pPr>
              <w:widowControl w:val="0"/>
              <w:suppressAutoHyphens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5B63FB7D" w14:textId="77777777" w:rsidR="001B52B3" w:rsidRPr="008B547A" w:rsidRDefault="001B52B3" w:rsidP="00664CD0">
            <w:pPr>
              <w:widowControl w:val="0"/>
              <w:suppressAutoHyphens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B3D82F" w14:textId="77777777" w:rsidR="001B52B3" w:rsidRPr="008B547A" w:rsidRDefault="001B52B3" w:rsidP="00664CD0">
            <w:pPr>
              <w:widowControl w:val="0"/>
              <w:suppressAutoHyphens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93A85" w14:textId="77777777" w:rsidR="001B52B3" w:rsidRPr="008B547A" w:rsidRDefault="001B52B3" w:rsidP="00664CD0">
            <w:pPr>
              <w:widowControl w:val="0"/>
              <w:suppressAutoHyphens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68C6EA0A" w14:textId="77777777" w:rsidR="001B52B3" w:rsidRPr="008B547A" w:rsidRDefault="001B52B3" w:rsidP="00664CD0">
            <w:pPr>
              <w:widowControl w:val="0"/>
              <w:suppressAutoHyphens w:val="0"/>
              <w:spacing w:line="360" w:lineRule="auto"/>
              <w:jc w:val="center"/>
            </w:pPr>
          </w:p>
        </w:tc>
      </w:tr>
      <w:tr w:rsidR="001B52B3" w:rsidRPr="008B547A" w14:paraId="50298B92" w14:textId="77777777" w:rsidTr="001B52B3">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472FEEF9" w14:textId="77777777" w:rsidR="001B52B3" w:rsidRPr="008B547A" w:rsidRDefault="00AC4A9D" w:rsidP="00664CD0">
            <w:pPr>
              <w:widowControl w:val="0"/>
              <w:suppressAutoHyphens w:val="0"/>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EF9343" w14:textId="77777777" w:rsidR="001B52B3" w:rsidRPr="008B547A" w:rsidRDefault="001B52B3" w:rsidP="00664CD0">
            <w:pPr>
              <w:widowControl w:val="0"/>
              <w:suppressAutoHyphens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5F12BC9" w14:textId="77777777" w:rsidR="001B52B3" w:rsidRPr="008B547A" w:rsidRDefault="00AC4A9D" w:rsidP="00664CD0">
            <w:pPr>
              <w:widowControl w:val="0"/>
              <w:suppressAutoHyphens w:val="0"/>
              <w:spacing w:line="360" w:lineRule="auto"/>
              <w:jc w:val="center"/>
            </w:pPr>
            <w:r>
              <w:t>-</w:t>
            </w:r>
          </w:p>
        </w:tc>
      </w:tr>
    </w:tbl>
    <w:p w14:paraId="64DC39CD" w14:textId="77777777" w:rsidR="001B52B3" w:rsidRPr="008B547A" w:rsidRDefault="001B52B3" w:rsidP="00664CD0">
      <w:pPr>
        <w:widowControl w:val="0"/>
        <w:suppressAutoHyphens w:val="0"/>
        <w:spacing w:line="360" w:lineRule="auto"/>
        <w:rPr>
          <w:b/>
        </w:rPr>
      </w:pPr>
    </w:p>
    <w:p w14:paraId="6FA25E89" w14:textId="77777777" w:rsidR="001B52B3" w:rsidRPr="008B547A" w:rsidRDefault="00AC4A9D" w:rsidP="00664CD0">
      <w:pPr>
        <w:widowControl w:val="0"/>
        <w:suppressAutoHyphens w:val="0"/>
        <w:spacing w:line="360" w:lineRule="auto"/>
        <w:rPr>
          <w:i/>
        </w:rPr>
      </w:pPr>
      <w:r>
        <w:t xml:space="preserve">Дата прибытия представителя Исполнителя: ______ </w:t>
      </w:r>
      <w:r>
        <w:rPr>
          <w:i/>
        </w:rPr>
        <w:t>(дата и время)</w:t>
      </w:r>
    </w:p>
    <w:p w14:paraId="4311B1A5"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rPr>
          <w:b/>
          <w:color w:val="000000"/>
        </w:rPr>
      </w:pPr>
      <w:r>
        <w:rPr>
          <w:b/>
          <w:color w:val="000000"/>
        </w:rPr>
        <w:t xml:space="preserve"> Заказчик</w:t>
      </w:r>
    </w:p>
    <w:p w14:paraId="18D8D4CB"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51683F05" w14:textId="77777777" w:rsidR="001B52B3" w:rsidRPr="008B547A" w:rsidRDefault="00AC4A9D" w:rsidP="00664CD0">
      <w:pPr>
        <w:widowControl w:val="0"/>
        <w:suppressAutoHyphens w:val="0"/>
        <w:spacing w:line="360" w:lineRule="auto"/>
      </w:pPr>
      <w:r>
        <w:t xml:space="preserve">_______________ (Ф.И.О.)                                                                       </w:t>
      </w:r>
    </w:p>
    <w:p w14:paraId="27468367" w14:textId="77777777" w:rsidR="001B52B3" w:rsidRPr="008B547A" w:rsidRDefault="00AC4A9D" w:rsidP="00664CD0">
      <w:pPr>
        <w:widowControl w:val="0"/>
        <w:suppressAutoHyphens w:val="0"/>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3DEAA657" w14:textId="77777777" w:rsidTr="001B52B3">
        <w:tc>
          <w:tcPr>
            <w:tcW w:w="5147" w:type="dxa"/>
            <w:shd w:val="clear" w:color="auto" w:fill="auto"/>
          </w:tcPr>
          <w:p w14:paraId="572BBF10" w14:textId="77777777" w:rsidR="001B52B3" w:rsidRPr="008B547A" w:rsidRDefault="001B52B3" w:rsidP="00664CD0">
            <w:pPr>
              <w:widowControl w:val="0"/>
              <w:suppressAutoHyphens w:val="0"/>
              <w:rPr>
                <w:b/>
              </w:rPr>
            </w:pPr>
          </w:p>
          <w:p w14:paraId="444DAEF1" w14:textId="77777777" w:rsidR="001B52B3" w:rsidRPr="008B547A" w:rsidRDefault="001B52B3" w:rsidP="00664CD0">
            <w:pPr>
              <w:widowControl w:val="0"/>
              <w:suppressAutoHyphens w:val="0"/>
              <w:rPr>
                <w:b/>
              </w:rPr>
            </w:pPr>
          </w:p>
          <w:p w14:paraId="733D1D21" w14:textId="77777777" w:rsidR="001B52B3" w:rsidRPr="00DE1419" w:rsidRDefault="00AC4A9D" w:rsidP="00664CD0">
            <w:pPr>
              <w:widowControl w:val="0"/>
              <w:suppressAutoHyphens w:val="0"/>
            </w:pPr>
            <w:r>
              <w:t>От Исполнителя</w:t>
            </w:r>
          </w:p>
          <w:p w14:paraId="0A936311" w14:textId="77777777" w:rsidR="001B52B3" w:rsidRPr="008B547A" w:rsidRDefault="001B52B3" w:rsidP="00664CD0">
            <w:pPr>
              <w:widowControl w:val="0"/>
              <w:suppressAutoHyphens w:val="0"/>
            </w:pPr>
          </w:p>
          <w:p w14:paraId="534C4231" w14:textId="77777777" w:rsidR="001B52B3" w:rsidRPr="008B547A" w:rsidRDefault="00AC4A9D" w:rsidP="00664CD0">
            <w:pPr>
              <w:widowControl w:val="0"/>
              <w:suppressAutoHyphens w:val="0"/>
            </w:pPr>
            <w:r>
              <w:t xml:space="preserve">_______________ </w:t>
            </w:r>
          </w:p>
        </w:tc>
        <w:tc>
          <w:tcPr>
            <w:tcW w:w="4884" w:type="dxa"/>
            <w:shd w:val="clear" w:color="auto" w:fill="auto"/>
          </w:tcPr>
          <w:p w14:paraId="2F94226D" w14:textId="77777777" w:rsidR="001B52B3" w:rsidRPr="008B547A" w:rsidRDefault="001B52B3" w:rsidP="00664CD0">
            <w:pPr>
              <w:widowControl w:val="0"/>
              <w:suppressAutoHyphens w:val="0"/>
              <w:rPr>
                <w:b/>
              </w:rPr>
            </w:pPr>
          </w:p>
          <w:p w14:paraId="60F97428" w14:textId="77777777" w:rsidR="001B52B3" w:rsidRPr="008B547A" w:rsidRDefault="001B52B3" w:rsidP="00664CD0">
            <w:pPr>
              <w:widowControl w:val="0"/>
              <w:suppressAutoHyphens w:val="0"/>
              <w:rPr>
                <w:b/>
              </w:rPr>
            </w:pPr>
          </w:p>
          <w:p w14:paraId="5CEA0416" w14:textId="77777777" w:rsidR="001B52B3" w:rsidRPr="00DE1419" w:rsidRDefault="00AC4A9D" w:rsidP="00664CD0">
            <w:pPr>
              <w:widowControl w:val="0"/>
              <w:suppressAutoHyphens w:val="0"/>
              <w:rPr>
                <w:i/>
              </w:rPr>
            </w:pPr>
            <w:r>
              <w:t>От Заказчика</w:t>
            </w:r>
          </w:p>
          <w:p w14:paraId="18ABACDE" w14:textId="77777777" w:rsidR="001B52B3" w:rsidRPr="008B547A" w:rsidRDefault="001B52B3" w:rsidP="00664CD0">
            <w:pPr>
              <w:widowControl w:val="0"/>
              <w:suppressAutoHyphens w:val="0"/>
              <w:rPr>
                <w:b/>
              </w:rPr>
            </w:pPr>
          </w:p>
          <w:p w14:paraId="0D137135" w14:textId="77777777" w:rsidR="001B52B3" w:rsidRPr="008B547A" w:rsidRDefault="00AC4A9D" w:rsidP="00664CD0">
            <w:pPr>
              <w:widowControl w:val="0"/>
              <w:suppressAutoHyphens w:val="0"/>
            </w:pPr>
            <w:r>
              <w:t xml:space="preserve">____________________ </w:t>
            </w:r>
          </w:p>
        </w:tc>
      </w:tr>
    </w:tbl>
    <w:p w14:paraId="6DFC3843" w14:textId="77777777" w:rsidR="001B52B3" w:rsidRPr="008B547A" w:rsidRDefault="00AC4A9D" w:rsidP="00664CD0">
      <w:pPr>
        <w:widowControl w:val="0"/>
        <w:suppressAutoHyphens w:val="0"/>
      </w:pPr>
      <w:r>
        <w:br w:type="page"/>
      </w:r>
    </w:p>
    <w:p w14:paraId="00074852" w14:textId="77777777" w:rsidR="001B52B3" w:rsidRPr="008B547A" w:rsidRDefault="00AC4A9D" w:rsidP="00664CD0">
      <w:pPr>
        <w:widowControl w:val="0"/>
        <w:suppressAutoHyphens w:val="0"/>
        <w:spacing w:line="360" w:lineRule="auto"/>
        <w:jc w:val="right"/>
      </w:pPr>
      <w:r>
        <w:lastRenderedPageBreak/>
        <w:t>Приложение № 3</w:t>
      </w:r>
    </w:p>
    <w:p w14:paraId="326E2D82" w14:textId="77777777" w:rsidR="001B52B3" w:rsidRPr="008B547A" w:rsidRDefault="00AC4A9D" w:rsidP="00664CD0">
      <w:pPr>
        <w:widowControl w:val="0"/>
        <w:suppressAutoHyphens w:val="0"/>
        <w:spacing w:line="360" w:lineRule="auto"/>
        <w:jc w:val="right"/>
      </w:pPr>
      <w:r>
        <w:t xml:space="preserve">к Договору № _________________ </w:t>
      </w:r>
    </w:p>
    <w:p w14:paraId="47D4A526" w14:textId="77777777" w:rsidR="001B52B3" w:rsidRPr="008B547A" w:rsidRDefault="00AC4A9D" w:rsidP="00664CD0">
      <w:pPr>
        <w:widowControl w:val="0"/>
        <w:suppressAutoHyphens w:val="0"/>
        <w:spacing w:line="360" w:lineRule="auto"/>
        <w:jc w:val="right"/>
      </w:pPr>
      <w:r>
        <w:t>от «___» __________ 20 __ г.</w:t>
      </w:r>
    </w:p>
    <w:p w14:paraId="43D090E0" w14:textId="77777777" w:rsidR="001B52B3" w:rsidRPr="008B547A" w:rsidRDefault="001B52B3" w:rsidP="00664CD0">
      <w:pPr>
        <w:widowControl w:val="0"/>
        <w:suppressAutoHyphens w:val="0"/>
        <w:spacing w:line="276" w:lineRule="auto"/>
        <w:jc w:val="center"/>
        <w:rPr>
          <w:b/>
        </w:rPr>
      </w:pPr>
    </w:p>
    <w:p w14:paraId="3352B4B2" w14:textId="77777777" w:rsidR="001B52B3" w:rsidRPr="008B547A" w:rsidRDefault="001B52B3" w:rsidP="00664CD0">
      <w:pPr>
        <w:widowControl w:val="0"/>
        <w:suppressAutoHyphens w:val="0"/>
        <w:jc w:val="center"/>
        <w:rPr>
          <w:b/>
        </w:rPr>
      </w:pPr>
    </w:p>
    <w:p w14:paraId="06EAE9E8" w14:textId="77777777" w:rsidR="001B52B3" w:rsidRPr="008B547A" w:rsidRDefault="00AC4A9D" w:rsidP="00664CD0">
      <w:pPr>
        <w:widowControl w:val="0"/>
        <w:shd w:val="clear" w:color="auto" w:fill="FFFFFF"/>
        <w:suppressAutoHyphens w:val="0"/>
      </w:pPr>
      <w:r>
        <w:t>ФОРМА</w:t>
      </w:r>
    </w:p>
    <w:p w14:paraId="7D1C2991" w14:textId="77777777" w:rsidR="001B52B3" w:rsidRPr="008B547A" w:rsidRDefault="001B52B3" w:rsidP="00664CD0">
      <w:pPr>
        <w:widowControl w:val="0"/>
        <w:suppressAutoHyphens w:val="0"/>
        <w:rPr>
          <w:b/>
        </w:rPr>
      </w:pPr>
    </w:p>
    <w:p w14:paraId="3C739A09" w14:textId="77777777" w:rsidR="001B52B3" w:rsidRPr="008B547A" w:rsidRDefault="001B52B3" w:rsidP="00664CD0">
      <w:pPr>
        <w:widowControl w:val="0"/>
        <w:suppressAutoHyphens w:val="0"/>
        <w:jc w:val="center"/>
        <w:rPr>
          <w:b/>
        </w:rPr>
      </w:pPr>
    </w:p>
    <w:p w14:paraId="39E91693" w14:textId="77777777" w:rsidR="001B52B3" w:rsidRPr="008B547A" w:rsidRDefault="00AC4A9D" w:rsidP="00664CD0">
      <w:pPr>
        <w:widowControl w:val="0"/>
        <w:suppressAutoHyphens w:val="0"/>
        <w:jc w:val="center"/>
        <w:rPr>
          <w:b/>
        </w:rPr>
      </w:pPr>
      <w:r>
        <w:rPr>
          <w:b/>
        </w:rPr>
        <w:t xml:space="preserve">АКТ № </w:t>
      </w:r>
    </w:p>
    <w:p w14:paraId="3E13CDEF" w14:textId="77777777" w:rsidR="001B52B3" w:rsidRPr="008B547A" w:rsidRDefault="00AC4A9D" w:rsidP="00664CD0">
      <w:pPr>
        <w:widowControl w:val="0"/>
        <w:suppressAutoHyphens w:val="0"/>
        <w:jc w:val="center"/>
        <w:rPr>
          <w:b/>
        </w:rPr>
      </w:pPr>
      <w:r>
        <w:rPr>
          <w:b/>
        </w:rPr>
        <w:t>приема-передачи вагонов</w:t>
      </w:r>
    </w:p>
    <w:p w14:paraId="18D01D13" w14:textId="77777777" w:rsidR="001B52B3" w:rsidRPr="008B547A" w:rsidRDefault="001B52B3" w:rsidP="00664CD0">
      <w:pPr>
        <w:widowControl w:val="0"/>
        <w:suppressAutoHyphens w:val="0"/>
        <w:jc w:val="center"/>
        <w:rPr>
          <w:b/>
        </w:rPr>
      </w:pPr>
    </w:p>
    <w:p w14:paraId="02F80DD0" w14:textId="77777777" w:rsidR="001B52B3" w:rsidRPr="008B547A" w:rsidRDefault="00AC4A9D" w:rsidP="00664CD0">
      <w:pPr>
        <w:widowControl w:val="0"/>
        <w:suppressAutoHyphens w:val="0"/>
        <w:jc w:val="center"/>
      </w:pPr>
      <w:r>
        <w:t xml:space="preserve">к Договору на выполнение работ по разделке грузовых вагонов </w:t>
      </w:r>
    </w:p>
    <w:p w14:paraId="0136A8FA" w14:textId="77777777" w:rsidR="001B52B3" w:rsidRPr="008B547A" w:rsidRDefault="00AC4A9D" w:rsidP="00664CD0">
      <w:pPr>
        <w:widowControl w:val="0"/>
        <w:pBdr>
          <w:top w:val="nil"/>
          <w:left w:val="nil"/>
          <w:bottom w:val="nil"/>
          <w:right w:val="nil"/>
          <w:between w:val="nil"/>
        </w:pBdr>
        <w:suppressAutoHyphens w:val="0"/>
        <w:ind w:firstLine="720"/>
        <w:jc w:val="center"/>
        <w:rPr>
          <w:color w:val="000000"/>
        </w:rPr>
      </w:pPr>
      <w:r>
        <w:rPr>
          <w:color w:val="000000"/>
        </w:rPr>
        <w:t xml:space="preserve"> от «___» _________ 20__ г. №  ___ /____/_____</w:t>
      </w:r>
    </w:p>
    <w:p w14:paraId="28FD2C15" w14:textId="77777777" w:rsidR="001B52B3" w:rsidRPr="008B547A" w:rsidRDefault="001B52B3" w:rsidP="00664CD0">
      <w:pPr>
        <w:widowControl w:val="0"/>
        <w:pBdr>
          <w:top w:val="nil"/>
          <w:left w:val="nil"/>
          <w:bottom w:val="nil"/>
          <w:right w:val="nil"/>
          <w:between w:val="nil"/>
        </w:pBdr>
        <w:suppressAutoHyphens w:val="0"/>
        <w:ind w:firstLine="720"/>
        <w:jc w:val="center"/>
        <w:rPr>
          <w:color w:val="000000"/>
        </w:rPr>
      </w:pPr>
    </w:p>
    <w:p w14:paraId="1390E104" w14:textId="77777777" w:rsidR="001B52B3" w:rsidRPr="008B547A" w:rsidRDefault="00AC4A9D" w:rsidP="00664CD0">
      <w:pPr>
        <w:widowControl w:val="0"/>
        <w:tabs>
          <w:tab w:val="left" w:pos="0"/>
        </w:tabs>
        <w:suppressAutoHyphens w:val="0"/>
        <w:jc w:val="center"/>
      </w:pPr>
      <w:r>
        <w:tab/>
        <w:t xml:space="preserve">   </w:t>
      </w:r>
      <w:r>
        <w:tab/>
        <w:t xml:space="preserve">       </w:t>
      </w:r>
      <w:r>
        <w:tab/>
      </w:r>
      <w:r>
        <w:tab/>
      </w:r>
      <w:r>
        <w:tab/>
      </w:r>
      <w:r>
        <w:tab/>
      </w:r>
      <w:r>
        <w:tab/>
        <w:t xml:space="preserve">                     </w:t>
      </w:r>
      <w:r>
        <w:tab/>
        <w:t>«____» _______ 20__ г.</w:t>
      </w:r>
    </w:p>
    <w:p w14:paraId="38151069" w14:textId="77777777" w:rsidR="001B52B3" w:rsidRPr="008B547A" w:rsidRDefault="001B52B3" w:rsidP="00664CD0">
      <w:pPr>
        <w:widowControl w:val="0"/>
        <w:pBdr>
          <w:top w:val="nil"/>
          <w:left w:val="nil"/>
          <w:bottom w:val="nil"/>
          <w:right w:val="nil"/>
          <w:between w:val="nil"/>
        </w:pBdr>
        <w:suppressAutoHyphens w:val="0"/>
        <w:ind w:firstLine="540"/>
        <w:jc w:val="both"/>
        <w:rPr>
          <w:b/>
          <w:color w:val="000000"/>
        </w:rPr>
      </w:pPr>
    </w:p>
    <w:p w14:paraId="1B2365F3" w14:textId="77777777" w:rsidR="001B52B3" w:rsidRPr="008B547A" w:rsidRDefault="001B52B3" w:rsidP="00664CD0">
      <w:pPr>
        <w:widowControl w:val="0"/>
        <w:pBdr>
          <w:top w:val="nil"/>
          <w:left w:val="nil"/>
          <w:bottom w:val="nil"/>
          <w:right w:val="nil"/>
          <w:between w:val="nil"/>
        </w:pBdr>
        <w:suppressAutoHyphens w:val="0"/>
        <w:ind w:firstLine="540"/>
        <w:jc w:val="both"/>
        <w:rPr>
          <w:b/>
          <w:color w:val="000000"/>
        </w:rPr>
      </w:pPr>
    </w:p>
    <w:p w14:paraId="380AD652" w14:textId="77777777" w:rsidR="001B52B3" w:rsidRPr="008B547A" w:rsidRDefault="00AC4A9D" w:rsidP="00664CD0">
      <w:pPr>
        <w:widowControl w:val="0"/>
        <w:suppressAutoHyphens w:val="0"/>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12CCE6BA" w14:textId="77777777" w:rsidR="001B52B3" w:rsidRPr="008B547A" w:rsidRDefault="00AC4A9D" w:rsidP="00664CD0">
      <w:pPr>
        <w:widowControl w:val="0"/>
        <w:pBdr>
          <w:top w:val="nil"/>
          <w:left w:val="nil"/>
          <w:bottom w:val="nil"/>
          <w:right w:val="nil"/>
          <w:between w:val="nil"/>
        </w:pBdr>
        <w:suppressAutoHyphens w:val="0"/>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14:paraId="59BC265D" w14:textId="77777777" w:rsidR="001B52B3" w:rsidRPr="008B547A" w:rsidRDefault="001B52B3" w:rsidP="00664CD0">
      <w:pPr>
        <w:widowControl w:val="0"/>
        <w:tabs>
          <w:tab w:val="left" w:pos="9214"/>
          <w:tab w:val="left" w:pos="9639"/>
        </w:tabs>
        <w:suppressAutoHyphens w:val="0"/>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1B52B3" w:rsidRPr="008B547A" w14:paraId="4C2D689E" w14:textId="77777777" w:rsidTr="001B52B3">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8B1DA" w14:textId="77777777" w:rsidR="001B52B3" w:rsidRPr="008B547A" w:rsidRDefault="00AC4A9D" w:rsidP="00664CD0">
            <w:pPr>
              <w:widowControl w:val="0"/>
              <w:suppressAutoHyphens w:val="0"/>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BB989" w14:textId="77777777" w:rsidR="001B52B3" w:rsidRPr="008B547A" w:rsidRDefault="00AC4A9D" w:rsidP="00664CD0">
            <w:pPr>
              <w:widowControl w:val="0"/>
              <w:suppressAutoHyphens w:val="0"/>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97F3B" w14:textId="77777777" w:rsidR="001B52B3" w:rsidRPr="008B547A" w:rsidRDefault="00AC4A9D" w:rsidP="00664CD0">
            <w:pPr>
              <w:widowControl w:val="0"/>
              <w:suppressAutoHyphens w:val="0"/>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2D8B2" w14:textId="77777777" w:rsidR="001B52B3" w:rsidRPr="008B547A" w:rsidRDefault="00AC4A9D" w:rsidP="00664CD0">
            <w:pPr>
              <w:widowControl w:val="0"/>
              <w:suppressAutoHyphens w:val="0"/>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EB79" w14:textId="77777777" w:rsidR="001B52B3" w:rsidRPr="008B547A" w:rsidRDefault="00AC4A9D" w:rsidP="00664CD0">
            <w:pPr>
              <w:widowControl w:val="0"/>
              <w:suppressAutoHyphens w:val="0"/>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4D63" w14:textId="77777777" w:rsidR="001B52B3" w:rsidRPr="008B547A" w:rsidRDefault="00AC4A9D" w:rsidP="00664CD0">
            <w:pPr>
              <w:widowControl w:val="0"/>
              <w:suppressAutoHyphens w:val="0"/>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8CEF" w14:textId="77777777" w:rsidR="001B52B3" w:rsidRPr="008B547A" w:rsidRDefault="00AC4A9D" w:rsidP="00664CD0">
            <w:pPr>
              <w:widowControl w:val="0"/>
              <w:suppressAutoHyphens w:val="0"/>
              <w:ind w:left="-23"/>
              <w:jc w:val="center"/>
            </w:pPr>
            <w:r>
              <w:t xml:space="preserve">Дата утверждения   </w:t>
            </w:r>
            <w:r>
              <w:br/>
              <w:t>акта ф. ВУ-10М</w:t>
            </w:r>
          </w:p>
        </w:tc>
      </w:tr>
      <w:tr w:rsidR="001B52B3" w:rsidRPr="008B547A" w14:paraId="7DE1F068" w14:textId="77777777" w:rsidTr="001B52B3">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4D4B" w14:textId="77777777" w:rsidR="001B52B3" w:rsidRPr="008B547A" w:rsidRDefault="00AC4A9D" w:rsidP="00664CD0">
            <w:pPr>
              <w:widowControl w:val="0"/>
              <w:suppressAutoHyphens w:val="0"/>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EC32" w14:textId="77777777" w:rsidR="001B52B3" w:rsidRPr="008B547A" w:rsidRDefault="00AC4A9D" w:rsidP="00664CD0">
            <w:pPr>
              <w:widowControl w:val="0"/>
              <w:suppressAutoHyphens w:val="0"/>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0B9D" w14:textId="77777777" w:rsidR="001B52B3" w:rsidRPr="008B547A" w:rsidRDefault="00AC4A9D" w:rsidP="00664CD0">
            <w:pPr>
              <w:widowControl w:val="0"/>
              <w:suppressAutoHyphens w:val="0"/>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4A85" w14:textId="77777777" w:rsidR="001B52B3" w:rsidRPr="008B547A" w:rsidRDefault="00AC4A9D" w:rsidP="00664CD0">
            <w:pPr>
              <w:widowControl w:val="0"/>
              <w:suppressAutoHyphens w:val="0"/>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AAE8" w14:textId="77777777" w:rsidR="001B52B3" w:rsidRPr="008B547A" w:rsidRDefault="00AC4A9D" w:rsidP="00664CD0">
            <w:pPr>
              <w:widowControl w:val="0"/>
              <w:suppressAutoHyphens w:val="0"/>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050E9" w14:textId="77777777" w:rsidR="001B52B3" w:rsidRPr="008B547A" w:rsidRDefault="00AC4A9D" w:rsidP="00664CD0">
            <w:pPr>
              <w:widowControl w:val="0"/>
              <w:suppressAutoHyphens w:val="0"/>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D130" w14:textId="77777777" w:rsidR="001B52B3" w:rsidRPr="008B547A" w:rsidRDefault="00AC4A9D" w:rsidP="00664CD0">
            <w:pPr>
              <w:widowControl w:val="0"/>
              <w:suppressAutoHyphens w:val="0"/>
              <w:ind w:left="-23"/>
              <w:jc w:val="center"/>
            </w:pPr>
            <w:r>
              <w:t>7</w:t>
            </w:r>
          </w:p>
        </w:tc>
      </w:tr>
      <w:tr w:rsidR="001B52B3" w:rsidRPr="008B547A" w14:paraId="2C9F6068" w14:textId="77777777" w:rsidTr="001B52B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FD0BB0B" w14:textId="77777777" w:rsidR="001B52B3" w:rsidRPr="008B547A" w:rsidRDefault="001B52B3" w:rsidP="00664CD0">
            <w:pPr>
              <w:widowControl w:val="0"/>
              <w:suppressAutoHyphens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65A4792C" w14:textId="77777777" w:rsidR="001B52B3" w:rsidRPr="008B547A" w:rsidRDefault="001B52B3" w:rsidP="00664CD0">
            <w:pPr>
              <w:widowControl w:val="0"/>
              <w:suppressAutoHyphens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1C98790" w14:textId="77777777" w:rsidR="001B52B3" w:rsidRPr="008B547A" w:rsidRDefault="001B52B3" w:rsidP="00664CD0">
            <w:pPr>
              <w:widowControl w:val="0"/>
              <w:suppressAutoHyphens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5B62A5CF" w14:textId="77777777" w:rsidR="001B52B3" w:rsidRPr="008B547A" w:rsidRDefault="001B52B3" w:rsidP="00664CD0">
            <w:pPr>
              <w:widowControl w:val="0"/>
              <w:suppressAutoHyphens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727FD1D5" w14:textId="77777777" w:rsidR="001B52B3" w:rsidRPr="008B547A" w:rsidRDefault="001B52B3" w:rsidP="00664CD0">
            <w:pPr>
              <w:widowControl w:val="0"/>
              <w:suppressAutoHyphens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CA1DE34" w14:textId="77777777" w:rsidR="001B52B3" w:rsidRPr="008B547A" w:rsidRDefault="001B52B3" w:rsidP="00664CD0">
            <w:pPr>
              <w:widowControl w:val="0"/>
              <w:suppressAutoHyphens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8D63440" w14:textId="77777777" w:rsidR="001B52B3" w:rsidRPr="008B547A" w:rsidRDefault="001B52B3" w:rsidP="00664CD0">
            <w:pPr>
              <w:widowControl w:val="0"/>
              <w:suppressAutoHyphens w:val="0"/>
            </w:pPr>
          </w:p>
        </w:tc>
      </w:tr>
      <w:tr w:rsidR="001B52B3" w:rsidRPr="008B547A" w14:paraId="317612BB" w14:textId="77777777" w:rsidTr="001B52B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942317F" w14:textId="77777777" w:rsidR="001B52B3" w:rsidRPr="008B547A" w:rsidRDefault="001B52B3" w:rsidP="00664CD0">
            <w:pPr>
              <w:widowControl w:val="0"/>
              <w:suppressAutoHyphens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B71CC6B" w14:textId="77777777" w:rsidR="001B52B3" w:rsidRPr="008B547A" w:rsidRDefault="001B52B3" w:rsidP="00664CD0">
            <w:pPr>
              <w:widowControl w:val="0"/>
              <w:suppressAutoHyphens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7BC2BAA" w14:textId="77777777" w:rsidR="001B52B3" w:rsidRPr="008B547A" w:rsidRDefault="001B52B3" w:rsidP="00664CD0">
            <w:pPr>
              <w:widowControl w:val="0"/>
              <w:suppressAutoHyphens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68E41044" w14:textId="77777777" w:rsidR="001B52B3" w:rsidRPr="008B547A" w:rsidRDefault="001B52B3" w:rsidP="00664CD0">
            <w:pPr>
              <w:widowControl w:val="0"/>
              <w:suppressAutoHyphens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050F60B" w14:textId="77777777" w:rsidR="001B52B3" w:rsidRPr="008B547A" w:rsidRDefault="001B52B3" w:rsidP="00664CD0">
            <w:pPr>
              <w:widowControl w:val="0"/>
              <w:suppressAutoHyphens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CFBC8B5" w14:textId="77777777" w:rsidR="001B52B3" w:rsidRPr="008B547A" w:rsidRDefault="001B52B3" w:rsidP="00664CD0">
            <w:pPr>
              <w:widowControl w:val="0"/>
              <w:suppressAutoHyphens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324F90E3" w14:textId="77777777" w:rsidR="001B52B3" w:rsidRPr="008B547A" w:rsidRDefault="001B52B3" w:rsidP="00664CD0">
            <w:pPr>
              <w:widowControl w:val="0"/>
              <w:suppressAutoHyphens w:val="0"/>
            </w:pPr>
          </w:p>
        </w:tc>
      </w:tr>
      <w:tr w:rsidR="001B52B3" w:rsidRPr="008B547A" w14:paraId="46035DE1" w14:textId="77777777" w:rsidTr="001B52B3">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9B9679A" w14:textId="77777777" w:rsidR="001B52B3" w:rsidRPr="008B547A" w:rsidRDefault="001B52B3" w:rsidP="00664CD0">
            <w:pPr>
              <w:widowControl w:val="0"/>
              <w:suppressAutoHyphens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8C84659" w14:textId="77777777" w:rsidR="001B52B3" w:rsidRPr="008B547A" w:rsidRDefault="001B52B3" w:rsidP="00664CD0">
            <w:pPr>
              <w:widowControl w:val="0"/>
              <w:suppressAutoHyphens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63FC882" w14:textId="77777777" w:rsidR="001B52B3" w:rsidRPr="008B547A" w:rsidRDefault="001B52B3" w:rsidP="00664CD0">
            <w:pPr>
              <w:widowControl w:val="0"/>
              <w:suppressAutoHyphens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7FBE696" w14:textId="77777777" w:rsidR="001B52B3" w:rsidRPr="008B547A" w:rsidRDefault="001B52B3" w:rsidP="00664CD0">
            <w:pPr>
              <w:widowControl w:val="0"/>
              <w:suppressAutoHyphens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5C9EDA6" w14:textId="77777777" w:rsidR="001B52B3" w:rsidRPr="008B547A" w:rsidRDefault="001B52B3" w:rsidP="00664CD0">
            <w:pPr>
              <w:widowControl w:val="0"/>
              <w:suppressAutoHyphens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AEB506" w14:textId="77777777" w:rsidR="001B52B3" w:rsidRPr="008B547A" w:rsidRDefault="001B52B3" w:rsidP="00664CD0">
            <w:pPr>
              <w:widowControl w:val="0"/>
              <w:suppressAutoHyphens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F63781B" w14:textId="77777777" w:rsidR="001B52B3" w:rsidRPr="008B547A" w:rsidRDefault="001B52B3" w:rsidP="00664CD0">
            <w:pPr>
              <w:widowControl w:val="0"/>
              <w:suppressAutoHyphens w:val="0"/>
            </w:pPr>
          </w:p>
        </w:tc>
      </w:tr>
    </w:tbl>
    <w:p w14:paraId="0A3551D0" w14:textId="77777777" w:rsidR="001B52B3" w:rsidRPr="008B547A" w:rsidRDefault="001B52B3" w:rsidP="00664CD0">
      <w:pPr>
        <w:widowControl w:val="0"/>
        <w:suppressAutoHyphens w:val="0"/>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1AE53CA0" w14:textId="77777777" w:rsidTr="001B52B3">
        <w:tc>
          <w:tcPr>
            <w:tcW w:w="5147" w:type="dxa"/>
            <w:shd w:val="clear" w:color="auto" w:fill="auto"/>
          </w:tcPr>
          <w:p w14:paraId="3A906092"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FD589DE"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E16F8C4"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62525F5A"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0D20EBF8"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84" w:type="dxa"/>
            <w:shd w:val="clear" w:color="auto" w:fill="auto"/>
          </w:tcPr>
          <w:p w14:paraId="43094EA1"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571A3F8B"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25049529"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firstLine="720"/>
              <w:jc w:val="both"/>
              <w:rPr>
                <w:i/>
                <w:color w:val="000000"/>
              </w:rPr>
            </w:pPr>
            <w:r>
              <w:rPr>
                <w:color w:val="000000"/>
              </w:rPr>
              <w:t>От Заказчика</w:t>
            </w:r>
          </w:p>
          <w:p w14:paraId="3BDAFB52"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5AE83FD2"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675377BA" w14:textId="77777777" w:rsidR="001B52B3" w:rsidRPr="008B547A" w:rsidRDefault="00AC4A9D" w:rsidP="00664CD0">
      <w:pPr>
        <w:widowControl w:val="0"/>
        <w:suppressAutoHyphens w:val="0"/>
      </w:pPr>
      <w:r>
        <w:br w:type="page"/>
      </w:r>
    </w:p>
    <w:p w14:paraId="0824FDDB" w14:textId="77777777" w:rsidR="001B52B3" w:rsidRPr="008B547A" w:rsidRDefault="00AC4A9D" w:rsidP="005B7F69">
      <w:pPr>
        <w:widowControl w:val="0"/>
        <w:suppressAutoHyphens w:val="0"/>
        <w:jc w:val="right"/>
      </w:pPr>
      <w:r>
        <w:lastRenderedPageBreak/>
        <w:t>Приложение № 4</w:t>
      </w:r>
    </w:p>
    <w:p w14:paraId="0E2B6186" w14:textId="77777777" w:rsidR="001B52B3" w:rsidRPr="008B547A" w:rsidRDefault="00AC4A9D" w:rsidP="005B7F69">
      <w:pPr>
        <w:widowControl w:val="0"/>
        <w:suppressAutoHyphens w:val="0"/>
        <w:jc w:val="right"/>
      </w:pPr>
      <w:r>
        <w:t xml:space="preserve">к Договору № _________________ </w:t>
      </w:r>
    </w:p>
    <w:p w14:paraId="3149168A" w14:textId="77777777" w:rsidR="001B52B3" w:rsidRDefault="00AC4A9D" w:rsidP="005B7F69">
      <w:pPr>
        <w:widowControl w:val="0"/>
        <w:suppressAutoHyphens w:val="0"/>
        <w:jc w:val="right"/>
      </w:pPr>
      <w:r>
        <w:t>от «___» __________ 20 __ г.</w:t>
      </w:r>
    </w:p>
    <w:p w14:paraId="5BF28333" w14:textId="77777777" w:rsidR="001B52B3" w:rsidRDefault="00AC4A9D" w:rsidP="00664CD0">
      <w:pPr>
        <w:widowControl w:val="0"/>
        <w:suppressAutoHyphens w:val="0"/>
        <w:spacing w:line="360" w:lineRule="auto"/>
      </w:pPr>
      <w:r>
        <w:t>ФОРМА</w:t>
      </w:r>
    </w:p>
    <w:p w14:paraId="01A017EB" w14:textId="77777777" w:rsidR="001B52B3" w:rsidRPr="00F522C8" w:rsidRDefault="00AC4A9D" w:rsidP="00664CD0">
      <w:pPr>
        <w:widowControl w:val="0"/>
        <w:suppressAutoHyphens w:val="0"/>
        <w:spacing w:line="360" w:lineRule="auto"/>
        <w:jc w:val="center"/>
      </w:pPr>
      <w:r>
        <w:rPr>
          <w:b/>
        </w:rPr>
        <w:t>Опись узлов и деталей, находящихся на грузовом вагоне</w:t>
      </w:r>
    </w:p>
    <w:p w14:paraId="75C2446C" w14:textId="77777777" w:rsidR="001B52B3" w:rsidRPr="008B547A" w:rsidRDefault="00AC4A9D" w:rsidP="00664CD0">
      <w:pPr>
        <w:widowControl w:val="0"/>
        <w:tabs>
          <w:tab w:val="left" w:pos="9639"/>
        </w:tabs>
        <w:suppressAutoHyphens w:val="0"/>
        <w:ind w:left="-142" w:firstLine="426"/>
        <w:jc w:val="right"/>
      </w:pPr>
      <w:r>
        <w:t>«__» __________ 20___ г.</w:t>
      </w:r>
    </w:p>
    <w:p w14:paraId="639BC8F1" w14:textId="77777777" w:rsidR="001B52B3" w:rsidRPr="008B547A" w:rsidRDefault="00AC4A9D" w:rsidP="00664CD0">
      <w:pPr>
        <w:widowControl w:val="0"/>
        <w:suppressAutoHyphens w:val="0"/>
      </w:pPr>
      <w:r>
        <w:t>Инвентарный номер вагона №__________ Модель______ Род (тип)___________</w:t>
      </w:r>
    </w:p>
    <w:p w14:paraId="6A78B8F0" w14:textId="77777777" w:rsidR="001B52B3" w:rsidRPr="008B547A" w:rsidRDefault="001B52B3" w:rsidP="00664CD0">
      <w:pPr>
        <w:widowControl w:val="0"/>
        <w:suppressAutoHyphens w:val="0"/>
        <w:rPr>
          <w:b/>
        </w:rPr>
      </w:pP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1B52B3" w:rsidRPr="008B547A" w14:paraId="6D8B0D2F" w14:textId="77777777" w:rsidTr="001B52B3">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C4E7" w14:textId="77777777" w:rsidR="001B52B3" w:rsidRPr="008B547A" w:rsidRDefault="00AC4A9D" w:rsidP="00664CD0">
            <w:pPr>
              <w:widowControl w:val="0"/>
              <w:suppressAutoHyphens w:val="0"/>
              <w:ind w:left="-250" w:right="-239" w:firstLine="142"/>
              <w:jc w:val="center"/>
              <w:rPr>
                <w:color w:val="000000"/>
              </w:rPr>
            </w:pPr>
            <w:r>
              <w:rPr>
                <w:color w:val="000000"/>
              </w:rPr>
              <w:t xml:space="preserve">№ </w:t>
            </w:r>
          </w:p>
          <w:p w14:paraId="3F9D931B" w14:textId="77777777" w:rsidR="001B52B3" w:rsidRPr="008B547A" w:rsidRDefault="00AC4A9D" w:rsidP="00664CD0">
            <w:pPr>
              <w:widowControl w:val="0"/>
              <w:suppressAutoHyphens w:val="0"/>
              <w:ind w:left="-250" w:right="-239" w:firstLine="142"/>
              <w:jc w:val="center"/>
              <w:rPr>
                <w:color w:val="000000"/>
              </w:rPr>
            </w:pPr>
            <w:r>
              <w:rPr>
                <w:color w:val="00000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14:paraId="1B214DB3" w14:textId="77777777" w:rsidR="001B52B3" w:rsidRPr="008B547A" w:rsidRDefault="00AC4A9D" w:rsidP="00664CD0">
            <w:pPr>
              <w:widowControl w:val="0"/>
              <w:suppressAutoHyphens w:val="0"/>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14:paraId="67AE8C2A" w14:textId="77777777" w:rsidR="001B52B3" w:rsidRPr="008B547A" w:rsidRDefault="00AC4A9D" w:rsidP="00664CD0">
            <w:pPr>
              <w:widowControl w:val="0"/>
              <w:suppressAutoHyphens w:val="0"/>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13AE" w14:textId="77777777" w:rsidR="001B52B3" w:rsidRPr="008B547A" w:rsidRDefault="00AC4A9D" w:rsidP="00664CD0">
            <w:pPr>
              <w:widowControl w:val="0"/>
              <w:suppressAutoHyphens w:val="0"/>
              <w:ind w:left="81" w:firstLine="34"/>
              <w:jc w:val="center"/>
            </w:pPr>
            <w: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04B3CDAF" w14:textId="77777777" w:rsidR="001B52B3" w:rsidRPr="008B547A" w:rsidRDefault="00AC4A9D" w:rsidP="00664CD0">
            <w:pPr>
              <w:widowControl w:val="0"/>
              <w:tabs>
                <w:tab w:val="left" w:pos="1168"/>
              </w:tabs>
              <w:suppressAutoHyphens w:val="0"/>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67364" w14:textId="77777777" w:rsidR="001B52B3" w:rsidRPr="008B547A" w:rsidRDefault="00AC4A9D" w:rsidP="00664CD0">
            <w:pPr>
              <w:widowControl w:val="0"/>
              <w:suppressAutoHyphens w:val="0"/>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57B60" w14:textId="77777777" w:rsidR="001B52B3" w:rsidRPr="008B547A" w:rsidRDefault="00AC4A9D" w:rsidP="00664CD0">
            <w:pPr>
              <w:widowControl w:val="0"/>
              <w:suppressAutoHyphens w:val="0"/>
              <w:ind w:left="-77" w:right="-78"/>
              <w:jc w:val="center"/>
              <w:rPr>
                <w:color w:val="000000"/>
              </w:rPr>
            </w:pPr>
            <w:r>
              <w:rPr>
                <w:color w:val="000000"/>
              </w:rPr>
              <w:t>Завод изготовитель</w:t>
            </w:r>
          </w:p>
          <w:p w14:paraId="35BAE69F" w14:textId="77777777" w:rsidR="001B52B3" w:rsidRPr="008B547A" w:rsidRDefault="00AC4A9D" w:rsidP="00664CD0">
            <w:pPr>
              <w:widowControl w:val="0"/>
              <w:suppressAutoHyphens w:val="0"/>
              <w:ind w:left="-108" w:right="-158"/>
              <w:jc w:val="center"/>
              <w:rPr>
                <w:color w:val="000000"/>
              </w:rPr>
            </w:pPr>
            <w:r>
              <w:rPr>
                <w:color w:val="000000"/>
              </w:rPr>
              <w:t>и год</w:t>
            </w:r>
          </w:p>
          <w:p w14:paraId="5E2E3172" w14:textId="77777777" w:rsidR="001B52B3" w:rsidRPr="008B547A" w:rsidRDefault="00AC4A9D" w:rsidP="00664CD0">
            <w:pPr>
              <w:widowControl w:val="0"/>
              <w:suppressAutoHyphens w:val="0"/>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BD61B" w14:textId="77777777" w:rsidR="001B52B3" w:rsidRPr="008B547A" w:rsidRDefault="00AC4A9D" w:rsidP="00664CD0">
            <w:pPr>
              <w:widowControl w:val="0"/>
              <w:suppressAutoHyphens w:val="0"/>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18EAC" w14:textId="77777777" w:rsidR="001B52B3" w:rsidRPr="008B547A" w:rsidRDefault="00AC4A9D" w:rsidP="00664CD0">
            <w:pPr>
              <w:widowControl w:val="0"/>
              <w:suppressAutoHyphens w:val="0"/>
              <w:jc w:val="center"/>
              <w:rPr>
                <w:color w:val="000000"/>
              </w:rPr>
            </w:pPr>
            <w:r>
              <w:rPr>
                <w:color w:val="000000"/>
              </w:rPr>
              <w:t>Категория металлолома</w:t>
            </w:r>
          </w:p>
        </w:tc>
      </w:tr>
      <w:tr w:rsidR="001B52B3" w:rsidRPr="008B547A" w14:paraId="49296524" w14:textId="77777777" w:rsidTr="001B52B3">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A85C6D4" w14:textId="77777777" w:rsidR="001B52B3" w:rsidRPr="008B547A" w:rsidRDefault="00AC4A9D" w:rsidP="00664CD0">
            <w:pPr>
              <w:widowControl w:val="0"/>
              <w:suppressAutoHyphens w:val="0"/>
              <w:jc w:val="center"/>
              <w:rPr>
                <w:b/>
                <w:color w:val="000000"/>
              </w:rPr>
            </w:pPr>
            <w:r>
              <w:rPr>
                <w:b/>
                <w:color w:val="000000"/>
              </w:rPr>
              <w:t>Номерные детали</w:t>
            </w:r>
          </w:p>
        </w:tc>
      </w:tr>
      <w:tr w:rsidR="001B52B3" w:rsidRPr="008B547A" w14:paraId="32A88030"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41A03C6" w14:textId="77777777" w:rsidR="001B52B3" w:rsidRPr="008B547A" w:rsidRDefault="00AC4A9D" w:rsidP="00664CD0">
            <w:pPr>
              <w:widowControl w:val="0"/>
              <w:suppressAutoHyphens w:val="0"/>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14:paraId="050F99C7" w14:textId="77777777" w:rsidR="001B52B3" w:rsidRPr="008B547A" w:rsidRDefault="00AC4A9D" w:rsidP="00664CD0">
            <w:pPr>
              <w:widowControl w:val="0"/>
              <w:suppressAutoHyphens w:val="0"/>
            </w:pPr>
            <w: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B0869" w14:textId="77777777" w:rsidR="001B52B3" w:rsidRPr="008B547A" w:rsidRDefault="00AC4A9D" w:rsidP="00664CD0">
            <w:pPr>
              <w:widowControl w:val="0"/>
              <w:suppressAutoHyphens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ACE88EC" w14:textId="77777777" w:rsidR="001B52B3" w:rsidRPr="008B547A" w:rsidRDefault="00AC4A9D" w:rsidP="00664CD0">
            <w:pPr>
              <w:widowControl w:val="0"/>
              <w:suppressAutoHyphens w:val="0"/>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067AB57" w14:textId="77777777" w:rsidR="001B52B3" w:rsidRPr="008B547A" w:rsidRDefault="001B52B3" w:rsidP="00664CD0">
            <w:pPr>
              <w:widowControl w:val="0"/>
              <w:suppressAutoHyphens w:val="0"/>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7424E7C4" w14:textId="77777777" w:rsidR="001B52B3" w:rsidRPr="008B547A" w:rsidRDefault="001B52B3" w:rsidP="00664CD0">
            <w:pPr>
              <w:widowControl w:val="0"/>
              <w:suppressAutoHyphens w:val="0"/>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46DC4F20" w14:textId="77777777" w:rsidR="001B52B3" w:rsidRPr="008B547A" w:rsidRDefault="001B52B3" w:rsidP="00664CD0">
            <w:pPr>
              <w:widowControl w:val="0"/>
              <w:suppressAutoHyphens w:val="0"/>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CD46175"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AB8F62"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330414C5"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054A8643" w14:textId="77777777" w:rsidR="001B52B3" w:rsidRPr="008B547A" w:rsidRDefault="00AC4A9D" w:rsidP="00664CD0">
            <w:pPr>
              <w:widowControl w:val="0"/>
              <w:suppressAutoHyphens w:val="0"/>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14:paraId="170D5D22" w14:textId="77777777" w:rsidR="001B52B3" w:rsidRPr="008B547A" w:rsidRDefault="00AC4A9D" w:rsidP="00664CD0">
            <w:pPr>
              <w:widowControl w:val="0"/>
              <w:suppressAutoHyphens w:val="0"/>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76BA9BF1" w14:textId="77777777" w:rsidR="001B52B3" w:rsidRPr="008B547A" w:rsidRDefault="00AC4A9D" w:rsidP="00664CD0">
            <w:pPr>
              <w:widowControl w:val="0"/>
              <w:suppressAutoHyphens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FFD6E66" w14:textId="77777777" w:rsidR="001B52B3" w:rsidRPr="008B547A" w:rsidRDefault="00AC4A9D" w:rsidP="00664CD0">
            <w:pPr>
              <w:widowControl w:val="0"/>
              <w:suppressAutoHyphens w:val="0"/>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8813703" w14:textId="77777777" w:rsidR="001B52B3" w:rsidRPr="008B547A" w:rsidRDefault="001B52B3" w:rsidP="00664CD0">
            <w:pPr>
              <w:widowControl w:val="0"/>
              <w:suppressAutoHyphens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14:paraId="402866F3" w14:textId="77777777" w:rsidR="001B52B3" w:rsidRPr="008B547A" w:rsidRDefault="001B52B3" w:rsidP="00664CD0">
            <w:pPr>
              <w:widowControl w:val="0"/>
              <w:suppressAutoHyphens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14:paraId="69025197" w14:textId="77777777" w:rsidR="001B52B3" w:rsidRPr="008B547A" w:rsidRDefault="001B52B3" w:rsidP="00664CD0">
            <w:pPr>
              <w:widowControl w:val="0"/>
              <w:suppressAutoHyphens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1900FB7A"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55BC4731"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2157DA49"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3E9D879C" w14:textId="77777777" w:rsidR="001B52B3" w:rsidRPr="008B547A" w:rsidRDefault="00AC4A9D" w:rsidP="00664CD0">
            <w:pPr>
              <w:widowControl w:val="0"/>
              <w:suppressAutoHyphens w:val="0"/>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14:paraId="3C682E6F" w14:textId="77777777" w:rsidR="001B52B3" w:rsidRPr="008B547A" w:rsidRDefault="00AC4A9D" w:rsidP="00664CD0">
            <w:pPr>
              <w:widowControl w:val="0"/>
              <w:suppressAutoHyphens w:val="0"/>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3CA2C19" w14:textId="77777777" w:rsidR="001B52B3" w:rsidRPr="008B547A" w:rsidRDefault="00AC4A9D" w:rsidP="00664CD0">
            <w:pPr>
              <w:widowControl w:val="0"/>
              <w:suppressAutoHyphens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E0A7167" w14:textId="77777777" w:rsidR="001B52B3" w:rsidRPr="008B547A" w:rsidRDefault="00AC4A9D" w:rsidP="00664CD0">
            <w:pPr>
              <w:widowControl w:val="0"/>
              <w:suppressAutoHyphens w:val="0"/>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1AD70B4" w14:textId="77777777" w:rsidR="001B52B3" w:rsidRPr="008B547A" w:rsidRDefault="001B52B3" w:rsidP="00664CD0">
            <w:pPr>
              <w:widowControl w:val="0"/>
              <w:suppressAutoHyphens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14:paraId="25C9A600" w14:textId="77777777" w:rsidR="001B52B3" w:rsidRPr="008B547A" w:rsidRDefault="001B52B3" w:rsidP="00664CD0">
            <w:pPr>
              <w:widowControl w:val="0"/>
              <w:suppressAutoHyphens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14:paraId="43F2042C" w14:textId="77777777" w:rsidR="001B52B3" w:rsidRPr="008B547A" w:rsidRDefault="001B52B3" w:rsidP="00664CD0">
            <w:pPr>
              <w:widowControl w:val="0"/>
              <w:suppressAutoHyphens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3696F256"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57DBABBA" w14:textId="77777777" w:rsidR="001B52B3" w:rsidRPr="008B547A" w:rsidRDefault="00AC4A9D" w:rsidP="00664CD0">
            <w:pPr>
              <w:widowControl w:val="0"/>
              <w:suppressAutoHyphens w:val="0"/>
              <w:jc w:val="center"/>
              <w:rPr>
                <w:color w:val="000000"/>
              </w:rPr>
            </w:pPr>
            <w:r>
              <w:rPr>
                <w:color w:val="000000"/>
              </w:rPr>
              <w:t>3А2</w:t>
            </w:r>
          </w:p>
        </w:tc>
      </w:tr>
      <w:tr w:rsidR="001B52B3" w:rsidRPr="008B547A" w14:paraId="30A01535"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25DE295" w14:textId="77777777" w:rsidR="001B52B3" w:rsidRPr="008B547A" w:rsidRDefault="00AC4A9D" w:rsidP="00664CD0">
            <w:pPr>
              <w:widowControl w:val="0"/>
              <w:suppressAutoHyphens w:val="0"/>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14:paraId="26CA5395" w14:textId="77777777" w:rsidR="001B52B3" w:rsidRPr="008B547A" w:rsidRDefault="00AC4A9D" w:rsidP="00664CD0">
            <w:pPr>
              <w:widowControl w:val="0"/>
              <w:suppressAutoHyphens w:val="0"/>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14:paraId="3AF552B9" w14:textId="77777777" w:rsidR="001B52B3" w:rsidRPr="008B547A" w:rsidRDefault="00AC4A9D" w:rsidP="00664CD0">
            <w:pPr>
              <w:widowControl w:val="0"/>
              <w:suppressAutoHyphens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07343A5" w14:textId="77777777" w:rsidR="001B52B3" w:rsidRPr="008B547A" w:rsidRDefault="00AC4A9D" w:rsidP="00664CD0">
            <w:pPr>
              <w:widowControl w:val="0"/>
              <w:suppressAutoHyphens w:val="0"/>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0F6F2E0" w14:textId="77777777" w:rsidR="001B52B3" w:rsidRPr="008B547A" w:rsidRDefault="001B52B3" w:rsidP="00664CD0">
            <w:pPr>
              <w:widowControl w:val="0"/>
              <w:suppressAutoHyphens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14:paraId="6CD03E6F" w14:textId="77777777" w:rsidR="001B52B3" w:rsidRPr="008B547A" w:rsidRDefault="001B52B3" w:rsidP="00664CD0">
            <w:pPr>
              <w:widowControl w:val="0"/>
              <w:suppressAutoHyphens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14:paraId="0BF817F9" w14:textId="77777777" w:rsidR="001B52B3" w:rsidRPr="008B547A" w:rsidRDefault="001B52B3" w:rsidP="00664CD0">
            <w:pPr>
              <w:widowControl w:val="0"/>
              <w:suppressAutoHyphens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47BC5172"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1E8D5FC7" w14:textId="77777777" w:rsidR="001B52B3" w:rsidRPr="008B547A" w:rsidRDefault="00AC4A9D" w:rsidP="00664CD0">
            <w:pPr>
              <w:widowControl w:val="0"/>
              <w:suppressAutoHyphens w:val="0"/>
              <w:jc w:val="center"/>
              <w:rPr>
                <w:color w:val="000000"/>
              </w:rPr>
            </w:pPr>
            <w:r>
              <w:rPr>
                <w:color w:val="000000"/>
              </w:rPr>
              <w:t>3АД</w:t>
            </w:r>
          </w:p>
        </w:tc>
      </w:tr>
      <w:tr w:rsidR="001B52B3" w:rsidRPr="008B547A" w14:paraId="0F988A67" w14:textId="77777777" w:rsidTr="001B52B3">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14:paraId="085A69C6" w14:textId="77777777" w:rsidR="001B52B3" w:rsidRPr="008B547A" w:rsidRDefault="00AC4A9D" w:rsidP="00664CD0">
            <w:pPr>
              <w:widowControl w:val="0"/>
              <w:suppressAutoHyphens w:val="0"/>
              <w:jc w:val="center"/>
              <w:rPr>
                <w:b/>
                <w:color w:val="000000"/>
              </w:rPr>
            </w:pPr>
            <w:r>
              <w:rPr>
                <w:b/>
                <w:color w:val="000000"/>
              </w:rPr>
              <w:t>Неномерные детали</w:t>
            </w:r>
          </w:p>
        </w:tc>
      </w:tr>
      <w:tr w:rsidR="001B52B3" w:rsidRPr="008B547A" w14:paraId="3DAC38FD"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6A02511B" w14:textId="77777777" w:rsidR="001B52B3" w:rsidRPr="008B547A" w:rsidRDefault="00AC4A9D" w:rsidP="00664CD0">
            <w:pPr>
              <w:widowControl w:val="0"/>
              <w:suppressAutoHyphens w:val="0"/>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75EE61C8" w14:textId="77777777" w:rsidR="001B52B3" w:rsidRPr="008B547A" w:rsidRDefault="00AC4A9D" w:rsidP="00664CD0">
            <w:pPr>
              <w:widowControl w:val="0"/>
              <w:suppressAutoHyphens w:val="0"/>
              <w:ind w:right="-97" w:firstLine="1"/>
              <w:rPr>
                <w:color w:val="000000"/>
              </w:rPr>
            </w:pPr>
            <w:r>
              <w:rPr>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552A21DA" w14:textId="77777777" w:rsidR="001B52B3" w:rsidRPr="008B547A" w:rsidRDefault="00AC4A9D" w:rsidP="00664CD0">
            <w:pPr>
              <w:widowControl w:val="0"/>
              <w:suppressAutoHyphens w:val="0"/>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14:paraId="4C618D20" w14:textId="77777777" w:rsidR="001B52B3" w:rsidRPr="008B547A" w:rsidRDefault="00AC4A9D" w:rsidP="00664CD0">
            <w:pPr>
              <w:widowControl w:val="0"/>
              <w:suppressAutoHyphens w:val="0"/>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56FD1CD" w14:textId="77777777" w:rsidR="001B52B3" w:rsidRPr="008B547A" w:rsidRDefault="001B52B3" w:rsidP="00664CD0">
            <w:pPr>
              <w:widowControl w:val="0"/>
              <w:suppressAutoHyphens w:val="0"/>
              <w:jc w:val="center"/>
              <w:rPr>
                <w:color w:val="000000"/>
              </w:rPr>
            </w:pPr>
          </w:p>
        </w:tc>
        <w:tc>
          <w:tcPr>
            <w:tcW w:w="1418" w:type="dxa"/>
            <w:vMerge w:val="restart"/>
            <w:tcBorders>
              <w:top w:val="nil"/>
              <w:left w:val="nil"/>
              <w:right w:val="single" w:sz="4" w:space="0" w:color="000000"/>
            </w:tcBorders>
            <w:shd w:val="clear" w:color="auto" w:fill="auto"/>
            <w:vAlign w:val="center"/>
          </w:tcPr>
          <w:p w14:paraId="3DD082C2" w14:textId="77777777" w:rsidR="001B52B3" w:rsidRPr="008B547A" w:rsidRDefault="001B52B3" w:rsidP="00664CD0">
            <w:pPr>
              <w:widowControl w:val="0"/>
              <w:suppressAutoHyphens w:val="0"/>
              <w:jc w:val="center"/>
              <w:rPr>
                <w:color w:val="000000"/>
              </w:rPr>
            </w:pPr>
          </w:p>
        </w:tc>
        <w:tc>
          <w:tcPr>
            <w:tcW w:w="1275" w:type="dxa"/>
            <w:vMerge w:val="restart"/>
            <w:tcBorders>
              <w:top w:val="nil"/>
              <w:left w:val="nil"/>
              <w:right w:val="single" w:sz="4" w:space="0" w:color="000000"/>
            </w:tcBorders>
            <w:shd w:val="clear" w:color="auto" w:fill="auto"/>
            <w:vAlign w:val="center"/>
          </w:tcPr>
          <w:p w14:paraId="03352BCA" w14:textId="77777777" w:rsidR="001B52B3" w:rsidRPr="008B547A" w:rsidRDefault="001B52B3" w:rsidP="00664CD0">
            <w:pPr>
              <w:widowControl w:val="0"/>
              <w:suppressAutoHyphens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29DD99A9"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355CA17E"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44DFFE80"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3131010" w14:textId="77777777" w:rsidR="001B52B3" w:rsidRPr="008B547A" w:rsidRDefault="00AC4A9D" w:rsidP="00664CD0">
            <w:pPr>
              <w:widowControl w:val="0"/>
              <w:suppressAutoHyphens w:val="0"/>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14:paraId="5D5BFA98" w14:textId="77777777" w:rsidR="001B52B3" w:rsidRPr="008B547A" w:rsidRDefault="00AC4A9D" w:rsidP="00664CD0">
            <w:pPr>
              <w:widowControl w:val="0"/>
              <w:suppressAutoHyphens w:val="0"/>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CA98FAF" w14:textId="77777777" w:rsidR="001B52B3" w:rsidRPr="008B547A" w:rsidRDefault="00AC4A9D" w:rsidP="00664CD0">
            <w:pPr>
              <w:widowControl w:val="0"/>
              <w:suppressAutoHyphens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FF9E6B7" w14:textId="77777777" w:rsidR="001B52B3" w:rsidRPr="008B547A" w:rsidRDefault="00AC4A9D" w:rsidP="00664CD0">
            <w:pPr>
              <w:widowControl w:val="0"/>
              <w:suppressAutoHyphens w:val="0"/>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114F8E3"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0C9CE06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795A85C5"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20CABE0B"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1CE97FFE"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71166688"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60335C6D" w14:textId="77777777" w:rsidR="001B52B3" w:rsidRPr="008B547A" w:rsidRDefault="00AC4A9D" w:rsidP="00664CD0">
            <w:pPr>
              <w:widowControl w:val="0"/>
              <w:suppressAutoHyphens w:val="0"/>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14:paraId="2D6D98F7" w14:textId="77777777" w:rsidR="001B52B3" w:rsidRPr="008B547A" w:rsidRDefault="00AC4A9D" w:rsidP="00664CD0">
            <w:pPr>
              <w:widowControl w:val="0"/>
              <w:suppressAutoHyphens w:val="0"/>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60920DA0" w14:textId="77777777" w:rsidR="001B52B3" w:rsidRPr="008B547A" w:rsidRDefault="00AC4A9D" w:rsidP="00664CD0">
            <w:pPr>
              <w:widowControl w:val="0"/>
              <w:suppressAutoHyphens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E21A16B" w14:textId="77777777" w:rsidR="001B52B3" w:rsidRPr="008B547A" w:rsidRDefault="00AC4A9D" w:rsidP="00664CD0">
            <w:pPr>
              <w:widowControl w:val="0"/>
              <w:suppressAutoHyphens w:val="0"/>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B3A6E19"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1B9E81F6"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2AEC7BC8"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4D557116"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61E03321"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0AB42669"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03685EAE" w14:textId="77777777" w:rsidR="001B52B3" w:rsidRPr="008B547A" w:rsidRDefault="00AC4A9D" w:rsidP="00664CD0">
            <w:pPr>
              <w:widowControl w:val="0"/>
              <w:suppressAutoHyphens w:val="0"/>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14:paraId="5604E2A5" w14:textId="77777777" w:rsidR="001B52B3" w:rsidRPr="008B547A" w:rsidRDefault="00AC4A9D" w:rsidP="00664CD0">
            <w:pPr>
              <w:widowControl w:val="0"/>
              <w:suppressAutoHyphens w:val="0"/>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1477BEF1" w14:textId="77777777" w:rsidR="001B52B3" w:rsidRPr="008B547A" w:rsidRDefault="00AC4A9D" w:rsidP="00664CD0">
            <w:pPr>
              <w:widowControl w:val="0"/>
              <w:suppressAutoHyphens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0E4E5B6" w14:textId="77777777" w:rsidR="001B52B3" w:rsidRPr="008B547A" w:rsidRDefault="00AC4A9D" w:rsidP="00664CD0">
            <w:pPr>
              <w:widowControl w:val="0"/>
              <w:suppressAutoHyphens w:val="0"/>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84D5FDD"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4B639EF1"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47D54E8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5D33709B"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1973CE0A"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6C452CBF"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3C323647" w14:textId="77777777" w:rsidR="001B52B3" w:rsidRPr="008B547A" w:rsidRDefault="00AC4A9D" w:rsidP="00664CD0">
            <w:pPr>
              <w:widowControl w:val="0"/>
              <w:suppressAutoHyphens w:val="0"/>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14:paraId="6D591B1B" w14:textId="77777777" w:rsidR="001B52B3" w:rsidRPr="008B547A" w:rsidRDefault="00AC4A9D" w:rsidP="00664CD0">
            <w:pPr>
              <w:widowControl w:val="0"/>
              <w:suppressAutoHyphens w:val="0"/>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E71C86F" w14:textId="77777777" w:rsidR="001B52B3" w:rsidRPr="008B547A" w:rsidRDefault="00AC4A9D" w:rsidP="00664CD0">
            <w:pPr>
              <w:widowControl w:val="0"/>
              <w:suppressAutoHyphens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E22F3E9" w14:textId="77777777" w:rsidR="001B52B3" w:rsidRPr="008B547A" w:rsidRDefault="00AC4A9D" w:rsidP="00664CD0">
            <w:pPr>
              <w:widowControl w:val="0"/>
              <w:suppressAutoHyphens w:val="0"/>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DF40437"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7552924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7BC1FDD6"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5C33F15A"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4FBEF837"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453BE284" w14:textId="77777777" w:rsidTr="001B52B3">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34D28244" w14:textId="77777777" w:rsidR="001B52B3" w:rsidRPr="008B547A" w:rsidRDefault="00AC4A9D" w:rsidP="00664CD0">
            <w:pPr>
              <w:widowControl w:val="0"/>
              <w:suppressAutoHyphens w:val="0"/>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14:paraId="0ADC2D51" w14:textId="77777777" w:rsidR="001B52B3" w:rsidRPr="008B547A" w:rsidRDefault="00AC4A9D" w:rsidP="00664CD0">
            <w:pPr>
              <w:widowControl w:val="0"/>
              <w:suppressAutoHyphens w:val="0"/>
            </w:pPr>
            <w: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3BC34242" w14:textId="77777777" w:rsidR="001B52B3" w:rsidRPr="008B547A" w:rsidRDefault="00AC4A9D" w:rsidP="00664CD0">
            <w:pPr>
              <w:widowControl w:val="0"/>
              <w:suppressAutoHyphens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CD1C2E8" w14:textId="77777777" w:rsidR="001B52B3" w:rsidRPr="008B547A" w:rsidRDefault="00AC4A9D" w:rsidP="00664CD0">
            <w:pPr>
              <w:widowControl w:val="0"/>
              <w:suppressAutoHyphens w:val="0"/>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62F0B76"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75D764C9"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634278B1"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14:paraId="081CF9F1" w14:textId="77777777" w:rsidR="001B52B3" w:rsidRPr="008B547A" w:rsidRDefault="001B52B3" w:rsidP="00664CD0">
            <w:pPr>
              <w:widowControl w:val="0"/>
              <w:suppressAutoHyphens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14:paraId="5AAD4BA5" w14:textId="77777777" w:rsidR="001B52B3" w:rsidRPr="008B547A" w:rsidRDefault="00AC4A9D" w:rsidP="00664CD0">
            <w:pPr>
              <w:widowControl w:val="0"/>
              <w:suppressAutoHyphens w:val="0"/>
              <w:jc w:val="center"/>
              <w:rPr>
                <w:color w:val="000000"/>
              </w:rPr>
            </w:pPr>
            <w:r>
              <w:rPr>
                <w:color w:val="000000"/>
              </w:rPr>
              <w:t>3А2</w:t>
            </w:r>
          </w:p>
        </w:tc>
      </w:tr>
      <w:tr w:rsidR="001B52B3" w:rsidRPr="008B547A" w14:paraId="48491A9E" w14:textId="77777777" w:rsidTr="001B52B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DB92C" w14:textId="77777777" w:rsidR="001B52B3" w:rsidRPr="008B547A" w:rsidRDefault="00AC4A9D" w:rsidP="00664CD0">
            <w:pPr>
              <w:widowControl w:val="0"/>
              <w:suppressAutoHyphens w:val="0"/>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14:paraId="7D6590F1" w14:textId="77777777" w:rsidR="001B52B3" w:rsidRPr="008B547A" w:rsidRDefault="00AC4A9D" w:rsidP="00664CD0">
            <w:pPr>
              <w:widowControl w:val="0"/>
              <w:suppressAutoHyphens w:val="0"/>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66417" w14:textId="77777777" w:rsidR="001B52B3" w:rsidRPr="008B547A" w:rsidRDefault="00AC4A9D" w:rsidP="00664CD0">
            <w:pPr>
              <w:widowControl w:val="0"/>
              <w:suppressAutoHyphens w:val="0"/>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4EA879F" w14:textId="77777777" w:rsidR="001B52B3" w:rsidRPr="008B547A" w:rsidRDefault="00AC4A9D" w:rsidP="00664CD0">
            <w:pPr>
              <w:widowControl w:val="0"/>
              <w:suppressAutoHyphens w:val="0"/>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9A41"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3F6791FF"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0358AA1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B81447C"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92D41FC" w14:textId="77777777" w:rsidR="001B52B3" w:rsidRPr="008B547A" w:rsidRDefault="00AC4A9D" w:rsidP="00664CD0">
            <w:pPr>
              <w:widowControl w:val="0"/>
              <w:suppressAutoHyphens w:val="0"/>
              <w:jc w:val="center"/>
              <w:rPr>
                <w:color w:val="000000"/>
              </w:rPr>
            </w:pPr>
            <w:r>
              <w:rPr>
                <w:color w:val="000000"/>
              </w:rPr>
              <w:t>3А2</w:t>
            </w:r>
          </w:p>
        </w:tc>
      </w:tr>
      <w:tr w:rsidR="001B52B3" w:rsidRPr="008B547A" w14:paraId="5A77081D" w14:textId="77777777" w:rsidTr="001B52B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EF079" w14:textId="77777777" w:rsidR="001B52B3" w:rsidRPr="008B547A" w:rsidRDefault="00AC4A9D" w:rsidP="00664CD0">
            <w:pPr>
              <w:widowControl w:val="0"/>
              <w:suppressAutoHyphens w:val="0"/>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14:paraId="01AC19F8" w14:textId="77777777" w:rsidR="001B52B3" w:rsidRPr="008B547A" w:rsidRDefault="00AC4A9D" w:rsidP="00664CD0">
            <w:pPr>
              <w:widowControl w:val="0"/>
              <w:suppressAutoHyphens w:val="0"/>
            </w:pPr>
            <w: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E190" w14:textId="77777777" w:rsidR="001B52B3" w:rsidRPr="008B547A" w:rsidRDefault="00AC4A9D" w:rsidP="00664CD0">
            <w:pPr>
              <w:widowControl w:val="0"/>
              <w:suppressAutoHyphens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6161A11" w14:textId="77777777" w:rsidR="001B52B3" w:rsidRPr="008B547A" w:rsidRDefault="00AC4A9D" w:rsidP="00664CD0">
            <w:pPr>
              <w:widowControl w:val="0"/>
              <w:suppressAutoHyphens w:val="0"/>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2FD53"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1CED62B9"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59F11990"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16E98A9"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AE33BB9" w14:textId="77777777" w:rsidR="001B52B3" w:rsidRPr="008B547A" w:rsidRDefault="00AC4A9D" w:rsidP="00664CD0">
            <w:pPr>
              <w:widowControl w:val="0"/>
              <w:suppressAutoHyphens w:val="0"/>
              <w:jc w:val="center"/>
              <w:rPr>
                <w:color w:val="000000"/>
              </w:rPr>
            </w:pPr>
            <w:r>
              <w:rPr>
                <w:color w:val="000000"/>
              </w:rPr>
              <w:t>3А2</w:t>
            </w:r>
          </w:p>
        </w:tc>
      </w:tr>
      <w:tr w:rsidR="001B52B3" w:rsidRPr="008B547A" w14:paraId="20C3AF42" w14:textId="77777777" w:rsidTr="001B52B3">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14:paraId="237F2D8F" w14:textId="77777777" w:rsidR="001B52B3" w:rsidRPr="008B547A" w:rsidRDefault="00AC4A9D" w:rsidP="00664CD0">
            <w:pPr>
              <w:widowControl w:val="0"/>
              <w:suppressAutoHyphens w:val="0"/>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14:paraId="61038570" w14:textId="77777777" w:rsidR="001B52B3" w:rsidRPr="008B547A" w:rsidRDefault="00AC4A9D" w:rsidP="00664CD0">
            <w:pPr>
              <w:widowControl w:val="0"/>
              <w:suppressAutoHyphens w:val="0"/>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14:paraId="5F230642" w14:textId="77777777" w:rsidR="001B52B3" w:rsidRPr="008B547A" w:rsidRDefault="00AC4A9D" w:rsidP="00664CD0">
            <w:pPr>
              <w:widowControl w:val="0"/>
              <w:suppressAutoHyphens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DB3F362" w14:textId="77777777" w:rsidR="001B52B3" w:rsidRPr="008B547A" w:rsidRDefault="00AC4A9D" w:rsidP="00664CD0">
            <w:pPr>
              <w:widowControl w:val="0"/>
              <w:suppressAutoHyphens w:val="0"/>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D589"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44E8C7E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314AC32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C2DE399"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781270C"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13182B5F" w14:textId="77777777" w:rsidTr="001B52B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0E273DC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14:paraId="127A147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706F3DB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6A0842D" w14:textId="77777777" w:rsidR="001B52B3" w:rsidRPr="008B547A" w:rsidRDefault="00AC4A9D" w:rsidP="00664CD0">
            <w:pPr>
              <w:widowControl w:val="0"/>
              <w:suppressAutoHyphens w:val="0"/>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BB0C1"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00B8A014"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45E1C91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1EBC562"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CFFF99F" w14:textId="77777777" w:rsidR="001B52B3" w:rsidRPr="008B547A" w:rsidRDefault="00AC4A9D" w:rsidP="00664CD0">
            <w:pPr>
              <w:widowControl w:val="0"/>
              <w:suppressAutoHyphens w:val="0"/>
              <w:jc w:val="center"/>
              <w:rPr>
                <w:color w:val="000000"/>
              </w:rPr>
            </w:pPr>
            <w:r>
              <w:rPr>
                <w:color w:val="000000"/>
              </w:rPr>
              <w:t>12А</w:t>
            </w:r>
          </w:p>
        </w:tc>
      </w:tr>
      <w:tr w:rsidR="001B52B3" w:rsidRPr="008B547A" w14:paraId="376D8CB0" w14:textId="77777777" w:rsidTr="001B52B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2144A77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14:paraId="61DA474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0DEDDCC5"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93B20D8" w14:textId="77777777" w:rsidR="001B52B3" w:rsidRPr="008B547A" w:rsidRDefault="00AC4A9D" w:rsidP="00664CD0">
            <w:pPr>
              <w:widowControl w:val="0"/>
              <w:suppressAutoHyphens w:val="0"/>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EFE8"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6A6B97C8"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3CAAC147"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DC590AA"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F4BBBBA" w14:textId="77777777" w:rsidR="001B52B3" w:rsidRPr="008B547A" w:rsidRDefault="00AC4A9D" w:rsidP="00664CD0">
            <w:pPr>
              <w:widowControl w:val="0"/>
              <w:suppressAutoHyphens w:val="0"/>
              <w:jc w:val="center"/>
              <w:rPr>
                <w:color w:val="000000"/>
              </w:rPr>
            </w:pPr>
            <w:r>
              <w:rPr>
                <w:color w:val="000000"/>
              </w:rPr>
              <w:t>17А</w:t>
            </w:r>
          </w:p>
        </w:tc>
      </w:tr>
      <w:tr w:rsidR="001B52B3" w:rsidRPr="008B547A" w14:paraId="618BAA2A" w14:textId="77777777" w:rsidTr="001B52B3">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00BB05AC"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14:paraId="21D540C6"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0D22A2A2"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4C5D066" w14:textId="77777777" w:rsidR="001B52B3" w:rsidRPr="008B547A" w:rsidRDefault="00AC4A9D" w:rsidP="00664CD0">
            <w:pPr>
              <w:widowControl w:val="0"/>
              <w:suppressAutoHyphens w:val="0"/>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82FA"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14258F92"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00018E9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6C84867"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C8E7E2F" w14:textId="77777777" w:rsidR="001B52B3" w:rsidRPr="008B547A" w:rsidRDefault="00AC4A9D" w:rsidP="00664CD0">
            <w:pPr>
              <w:widowControl w:val="0"/>
              <w:suppressAutoHyphens w:val="0"/>
              <w:jc w:val="center"/>
              <w:rPr>
                <w:color w:val="000000"/>
              </w:rPr>
            </w:pPr>
            <w:r>
              <w:rPr>
                <w:color w:val="000000"/>
              </w:rPr>
              <w:t>22А</w:t>
            </w:r>
          </w:p>
        </w:tc>
      </w:tr>
      <w:tr w:rsidR="001B52B3" w:rsidRPr="008B547A" w14:paraId="2E6918C6" w14:textId="77777777" w:rsidTr="001B52B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E5F9" w14:textId="77777777" w:rsidR="001B52B3" w:rsidRPr="008B547A" w:rsidRDefault="00AC4A9D" w:rsidP="00664CD0">
            <w:pPr>
              <w:widowControl w:val="0"/>
              <w:suppressAutoHyphens w:val="0"/>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14:paraId="51825DB1" w14:textId="77777777" w:rsidR="001B52B3" w:rsidRPr="008B547A" w:rsidRDefault="00AC4A9D" w:rsidP="00664CD0">
            <w:pPr>
              <w:widowControl w:val="0"/>
              <w:suppressAutoHyphens w:val="0"/>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4025" w14:textId="77777777" w:rsidR="001B52B3" w:rsidRPr="008B547A" w:rsidRDefault="00AC4A9D" w:rsidP="00664CD0">
            <w:pPr>
              <w:widowControl w:val="0"/>
              <w:suppressAutoHyphens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516940B" w14:textId="77777777" w:rsidR="001B52B3" w:rsidRPr="008B547A" w:rsidRDefault="00AC4A9D" w:rsidP="00664CD0">
            <w:pPr>
              <w:widowControl w:val="0"/>
              <w:suppressAutoHyphens w:val="0"/>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6A92"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2217578E"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7486A771"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CD2977A"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60A2638" w14:textId="77777777" w:rsidR="001B52B3" w:rsidRPr="008B547A" w:rsidRDefault="00AC4A9D" w:rsidP="00664CD0">
            <w:pPr>
              <w:widowControl w:val="0"/>
              <w:suppressAutoHyphens w:val="0"/>
              <w:jc w:val="center"/>
              <w:rPr>
                <w:color w:val="000000"/>
              </w:rPr>
            </w:pPr>
            <w:r>
              <w:rPr>
                <w:color w:val="000000"/>
              </w:rPr>
              <w:t>3АТ</w:t>
            </w:r>
          </w:p>
        </w:tc>
      </w:tr>
      <w:tr w:rsidR="001B52B3" w:rsidRPr="008B547A" w14:paraId="2AE73005" w14:textId="77777777" w:rsidTr="001B52B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2306" w14:textId="77777777" w:rsidR="001B52B3" w:rsidRPr="008B547A" w:rsidRDefault="00AC4A9D" w:rsidP="00664CD0">
            <w:pPr>
              <w:widowControl w:val="0"/>
              <w:suppressAutoHyphens w:val="0"/>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14:paraId="34944E69" w14:textId="77777777" w:rsidR="001B52B3" w:rsidRPr="008B547A" w:rsidRDefault="00AC4A9D" w:rsidP="00664CD0">
            <w:pPr>
              <w:widowControl w:val="0"/>
              <w:suppressAutoHyphens w:val="0"/>
            </w:pPr>
            <w: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0D295" w14:textId="77777777" w:rsidR="001B52B3" w:rsidRPr="008B547A" w:rsidRDefault="00AC4A9D" w:rsidP="00664CD0">
            <w:pPr>
              <w:widowControl w:val="0"/>
              <w:suppressAutoHyphens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6EB8010" w14:textId="77777777" w:rsidR="001B52B3" w:rsidRPr="008B547A" w:rsidRDefault="00AC4A9D" w:rsidP="00664CD0">
            <w:pPr>
              <w:widowControl w:val="0"/>
              <w:suppressAutoHyphens w:val="0"/>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CA8CD" w14:textId="77777777" w:rsidR="001B52B3" w:rsidRPr="008B547A" w:rsidRDefault="001B52B3" w:rsidP="00664CD0">
            <w:pPr>
              <w:widowControl w:val="0"/>
              <w:suppressAutoHyphens w:val="0"/>
              <w:jc w:val="center"/>
              <w:rPr>
                <w:color w:val="000000"/>
              </w:rPr>
            </w:pPr>
          </w:p>
        </w:tc>
        <w:tc>
          <w:tcPr>
            <w:tcW w:w="1418" w:type="dxa"/>
            <w:vMerge/>
            <w:tcBorders>
              <w:top w:val="nil"/>
              <w:left w:val="nil"/>
              <w:right w:val="single" w:sz="4" w:space="0" w:color="000000"/>
            </w:tcBorders>
            <w:shd w:val="clear" w:color="auto" w:fill="auto"/>
            <w:vAlign w:val="center"/>
          </w:tcPr>
          <w:p w14:paraId="1C0482C9"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right w:val="single" w:sz="4" w:space="0" w:color="000000"/>
            </w:tcBorders>
            <w:shd w:val="clear" w:color="auto" w:fill="auto"/>
            <w:vAlign w:val="center"/>
          </w:tcPr>
          <w:p w14:paraId="741A2957"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AB0E405"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F285F91" w14:textId="77777777" w:rsidR="001B52B3" w:rsidRPr="008B547A" w:rsidRDefault="00AC4A9D" w:rsidP="00664CD0">
            <w:pPr>
              <w:widowControl w:val="0"/>
              <w:suppressAutoHyphens w:val="0"/>
              <w:jc w:val="center"/>
              <w:rPr>
                <w:color w:val="000000"/>
              </w:rPr>
            </w:pPr>
            <w:r>
              <w:rPr>
                <w:color w:val="000000"/>
              </w:rPr>
              <w:t>17А</w:t>
            </w:r>
          </w:p>
        </w:tc>
      </w:tr>
      <w:tr w:rsidR="001B52B3" w:rsidRPr="008B547A" w14:paraId="06440934" w14:textId="77777777" w:rsidTr="001B52B3">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EA57" w14:textId="77777777" w:rsidR="001B52B3" w:rsidRPr="008B547A" w:rsidRDefault="00AC4A9D" w:rsidP="00664CD0">
            <w:pPr>
              <w:widowControl w:val="0"/>
              <w:suppressAutoHyphens w:val="0"/>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14:paraId="1D0FB9C4" w14:textId="77777777" w:rsidR="001B52B3" w:rsidRPr="008B547A" w:rsidRDefault="00AC4A9D" w:rsidP="00664CD0">
            <w:pPr>
              <w:widowControl w:val="0"/>
              <w:suppressAutoHyphens w:val="0"/>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437B" w14:textId="77777777" w:rsidR="001B52B3" w:rsidRPr="008B547A" w:rsidRDefault="00AC4A9D" w:rsidP="00664CD0">
            <w:pPr>
              <w:widowControl w:val="0"/>
              <w:suppressAutoHyphens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B67CE21" w14:textId="77777777" w:rsidR="001B52B3" w:rsidRPr="008B547A" w:rsidRDefault="001B52B3" w:rsidP="00664CD0">
            <w:pPr>
              <w:widowControl w:val="0"/>
              <w:suppressAutoHyphens w:val="0"/>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B98FC" w14:textId="77777777" w:rsidR="001B52B3" w:rsidRPr="008B547A" w:rsidRDefault="001B52B3" w:rsidP="00664CD0">
            <w:pPr>
              <w:widowControl w:val="0"/>
              <w:suppressAutoHyphens w:val="0"/>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14:paraId="7D08E2F2"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14:paraId="58F7513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2F40CE4" w14:textId="77777777" w:rsidR="001B52B3" w:rsidRPr="008B547A" w:rsidRDefault="001B52B3" w:rsidP="00664CD0">
            <w:pPr>
              <w:widowControl w:val="0"/>
              <w:suppressAutoHyphens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79F531C" w14:textId="77777777" w:rsidR="001B52B3" w:rsidRPr="008B547A" w:rsidRDefault="00AC4A9D" w:rsidP="00664CD0">
            <w:pPr>
              <w:widowControl w:val="0"/>
              <w:suppressAutoHyphens w:val="0"/>
              <w:jc w:val="center"/>
              <w:rPr>
                <w:color w:val="000000"/>
              </w:rPr>
            </w:pPr>
            <w:r>
              <w:rPr>
                <w:color w:val="000000"/>
              </w:rPr>
              <w:t>5А</w:t>
            </w:r>
          </w:p>
        </w:tc>
      </w:tr>
    </w:tbl>
    <w:p w14:paraId="7B21D3EC" w14:textId="77777777" w:rsidR="001B52B3" w:rsidRPr="008B547A" w:rsidRDefault="001B52B3" w:rsidP="00664CD0">
      <w:pPr>
        <w:widowControl w:val="0"/>
        <w:suppressAutoHyphens w:val="0"/>
        <w:spacing w:line="360" w:lineRule="auto"/>
        <w:jc w:val="right"/>
      </w:pPr>
    </w:p>
    <w:tbl>
      <w:tblPr>
        <w:tblW w:w="10015" w:type="dxa"/>
        <w:tblBorders>
          <w:top w:val="nil"/>
          <w:left w:val="nil"/>
          <w:bottom w:val="nil"/>
          <w:right w:val="nil"/>
          <w:insideH w:val="nil"/>
          <w:insideV w:val="nil"/>
        </w:tblBorders>
        <w:tblLayout w:type="fixed"/>
        <w:tblLook w:val="0000" w:firstRow="0" w:lastRow="0" w:firstColumn="0" w:lastColumn="0" w:noHBand="0" w:noVBand="0"/>
      </w:tblPr>
      <w:tblGrid>
        <w:gridCol w:w="5139"/>
        <w:gridCol w:w="4876"/>
      </w:tblGrid>
      <w:tr w:rsidR="001B52B3" w:rsidRPr="008B547A" w14:paraId="528EED8E" w14:textId="77777777" w:rsidTr="001B52B3">
        <w:trPr>
          <w:trHeight w:val="507"/>
        </w:trPr>
        <w:tc>
          <w:tcPr>
            <w:tcW w:w="5139" w:type="dxa"/>
            <w:shd w:val="clear" w:color="auto" w:fill="auto"/>
          </w:tcPr>
          <w:p w14:paraId="5BCC023D"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3C7EC197"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76" w:type="dxa"/>
            <w:shd w:val="clear" w:color="auto" w:fill="auto"/>
          </w:tcPr>
          <w:p w14:paraId="65D5991E"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jc w:val="both"/>
              <w:rPr>
                <w:i/>
                <w:color w:val="000000"/>
              </w:rPr>
            </w:pPr>
            <w:r>
              <w:rPr>
                <w:color w:val="000000"/>
              </w:rPr>
              <w:t>От Заказчика</w:t>
            </w:r>
          </w:p>
          <w:p w14:paraId="4E5FF6E1"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503C35EE" w14:textId="3C3CD69D" w:rsidR="001B52B3" w:rsidRPr="008B547A" w:rsidRDefault="00AC4A9D" w:rsidP="005B7F69">
      <w:pPr>
        <w:widowControl w:val="0"/>
        <w:suppressAutoHyphens w:val="0"/>
        <w:jc w:val="right"/>
      </w:pPr>
      <w:r>
        <w:lastRenderedPageBreak/>
        <w:t>Приложение № 5</w:t>
      </w:r>
    </w:p>
    <w:p w14:paraId="30EDC108" w14:textId="77777777" w:rsidR="001B52B3" w:rsidRPr="008B547A" w:rsidRDefault="00AC4A9D" w:rsidP="005B7F69">
      <w:pPr>
        <w:widowControl w:val="0"/>
        <w:suppressAutoHyphens w:val="0"/>
        <w:jc w:val="right"/>
      </w:pPr>
      <w:r>
        <w:t xml:space="preserve">к Договору № _________________ </w:t>
      </w:r>
    </w:p>
    <w:p w14:paraId="2C131405" w14:textId="77777777" w:rsidR="001B52B3" w:rsidRPr="008B547A" w:rsidRDefault="00AC4A9D" w:rsidP="005B7F69">
      <w:pPr>
        <w:widowControl w:val="0"/>
        <w:suppressAutoHyphens w:val="0"/>
        <w:jc w:val="right"/>
      </w:pPr>
      <w:r>
        <w:t>от «___» __________ 20 __ г.</w:t>
      </w:r>
    </w:p>
    <w:p w14:paraId="72F3BB8F" w14:textId="77777777" w:rsidR="001B52B3" w:rsidRPr="008B547A" w:rsidRDefault="00AC4A9D" w:rsidP="00664CD0">
      <w:pPr>
        <w:widowControl w:val="0"/>
        <w:suppressAutoHyphens w:val="0"/>
      </w:pPr>
      <w:r>
        <w:t>ФОРМА</w:t>
      </w:r>
    </w:p>
    <w:p w14:paraId="0B6F628D" w14:textId="77777777" w:rsidR="001B52B3" w:rsidRPr="008B547A" w:rsidRDefault="001B52B3" w:rsidP="00664CD0">
      <w:pPr>
        <w:widowControl w:val="0"/>
        <w:suppressAutoHyphens w:val="0"/>
      </w:pPr>
    </w:p>
    <w:p w14:paraId="4B24699A" w14:textId="77777777" w:rsidR="001B52B3" w:rsidRPr="008B547A" w:rsidRDefault="00AC4A9D" w:rsidP="00664CD0">
      <w:pPr>
        <w:widowControl w:val="0"/>
        <w:suppressAutoHyphens w:val="0"/>
        <w:jc w:val="center"/>
        <w:rPr>
          <w:b/>
        </w:rPr>
      </w:pPr>
      <w:r>
        <w:rPr>
          <w:b/>
        </w:rPr>
        <w:t>АКТ №</w:t>
      </w:r>
    </w:p>
    <w:p w14:paraId="4EF4237E" w14:textId="77777777" w:rsidR="001B52B3" w:rsidRPr="008B547A" w:rsidRDefault="00AC4A9D" w:rsidP="00664CD0">
      <w:pPr>
        <w:widowControl w:val="0"/>
        <w:suppressAutoHyphens w:val="0"/>
        <w:jc w:val="center"/>
      </w:pPr>
      <w:r>
        <w:rPr>
          <w:b/>
        </w:rPr>
        <w:t xml:space="preserve">выполненных работ по разделке грузовых вагонов </w:t>
      </w:r>
    </w:p>
    <w:p w14:paraId="07027DDB" w14:textId="77777777" w:rsidR="001B52B3" w:rsidRPr="008B547A" w:rsidRDefault="001B52B3" w:rsidP="00664CD0">
      <w:pPr>
        <w:widowControl w:val="0"/>
        <w:suppressAutoHyphens w:val="0"/>
        <w:jc w:val="center"/>
      </w:pPr>
    </w:p>
    <w:p w14:paraId="05A2EF50" w14:textId="77777777" w:rsidR="001B52B3" w:rsidRPr="008B547A" w:rsidRDefault="00AC4A9D" w:rsidP="00664CD0">
      <w:pPr>
        <w:widowControl w:val="0"/>
        <w:suppressAutoHyphens w:val="0"/>
        <w:jc w:val="center"/>
      </w:pPr>
      <w:r>
        <w:t xml:space="preserve">к Договору на выполнение работ по разделке грузовых вагонов </w:t>
      </w:r>
    </w:p>
    <w:p w14:paraId="56C37EBE" w14:textId="77777777" w:rsidR="001B52B3" w:rsidRPr="008B547A" w:rsidRDefault="00AC4A9D" w:rsidP="00664CD0">
      <w:pPr>
        <w:widowControl w:val="0"/>
        <w:pBdr>
          <w:top w:val="nil"/>
          <w:left w:val="nil"/>
          <w:bottom w:val="nil"/>
          <w:right w:val="nil"/>
          <w:between w:val="nil"/>
        </w:pBdr>
        <w:suppressAutoHyphens w:val="0"/>
        <w:ind w:firstLine="720"/>
        <w:jc w:val="center"/>
        <w:rPr>
          <w:color w:val="000000"/>
        </w:rPr>
      </w:pPr>
      <w:r>
        <w:rPr>
          <w:color w:val="000000"/>
        </w:rPr>
        <w:t xml:space="preserve"> от «___» _________ 20__ г. №  ___ /____/_____</w:t>
      </w:r>
    </w:p>
    <w:p w14:paraId="24E21F15" w14:textId="77777777" w:rsidR="001B52B3" w:rsidRPr="008B547A" w:rsidRDefault="001B52B3" w:rsidP="00664CD0">
      <w:pPr>
        <w:widowControl w:val="0"/>
        <w:pBdr>
          <w:top w:val="nil"/>
          <w:left w:val="nil"/>
          <w:bottom w:val="nil"/>
          <w:right w:val="nil"/>
          <w:between w:val="nil"/>
        </w:pBdr>
        <w:suppressAutoHyphens w:val="0"/>
        <w:ind w:firstLine="720"/>
        <w:jc w:val="center"/>
        <w:rPr>
          <w:color w:val="000000"/>
        </w:rPr>
      </w:pPr>
    </w:p>
    <w:p w14:paraId="11CF3D3A" w14:textId="77777777" w:rsidR="001B52B3" w:rsidRPr="008B547A" w:rsidRDefault="00AC4A9D" w:rsidP="00664CD0">
      <w:pPr>
        <w:widowControl w:val="0"/>
        <w:tabs>
          <w:tab w:val="left" w:pos="0"/>
        </w:tabs>
        <w:suppressAutoHyphens w:val="0"/>
        <w:jc w:val="right"/>
      </w:pPr>
      <w:r>
        <w:tab/>
        <w:t xml:space="preserve">   </w:t>
      </w:r>
      <w:r>
        <w:tab/>
        <w:t xml:space="preserve">       </w:t>
      </w:r>
      <w:r>
        <w:tab/>
      </w:r>
      <w:r>
        <w:tab/>
      </w:r>
      <w:r>
        <w:tab/>
      </w:r>
      <w:r>
        <w:tab/>
      </w:r>
      <w:r>
        <w:tab/>
        <w:t xml:space="preserve">                     «____» _______ 20__ г.</w:t>
      </w:r>
    </w:p>
    <w:p w14:paraId="566C9051" w14:textId="77777777" w:rsidR="001B52B3" w:rsidRPr="008B547A" w:rsidRDefault="001B52B3" w:rsidP="00664CD0">
      <w:pPr>
        <w:widowControl w:val="0"/>
        <w:pBdr>
          <w:top w:val="nil"/>
          <w:left w:val="nil"/>
          <w:bottom w:val="nil"/>
          <w:right w:val="nil"/>
          <w:between w:val="nil"/>
        </w:pBdr>
        <w:suppressAutoHyphens w:val="0"/>
        <w:ind w:firstLine="540"/>
        <w:jc w:val="both"/>
        <w:rPr>
          <w:b/>
          <w:color w:val="000000"/>
        </w:rPr>
      </w:pPr>
    </w:p>
    <w:p w14:paraId="1DE960C0" w14:textId="77777777" w:rsidR="001B52B3" w:rsidRPr="008B547A" w:rsidRDefault="00AC4A9D" w:rsidP="00664CD0">
      <w:pPr>
        <w:widowControl w:val="0"/>
        <w:suppressAutoHyphens w:val="0"/>
        <w:ind w:firstLine="567"/>
        <w:jc w:val="both"/>
      </w:pPr>
      <w:r>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1D3159C1" w14:textId="77777777" w:rsidR="001B52B3" w:rsidRPr="008B547A" w:rsidRDefault="001B52B3" w:rsidP="00664CD0">
      <w:pPr>
        <w:widowControl w:val="0"/>
        <w:suppressAutoHyphens w:val="0"/>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1B52B3" w:rsidRPr="008B547A" w14:paraId="211BEA41" w14:textId="77777777" w:rsidTr="001B52B3">
        <w:tc>
          <w:tcPr>
            <w:tcW w:w="9350" w:type="dxa"/>
            <w:shd w:val="clear" w:color="auto" w:fill="auto"/>
          </w:tcPr>
          <w:p w14:paraId="094CF6D7" w14:textId="77777777" w:rsidR="001B52B3" w:rsidRPr="008B547A" w:rsidRDefault="00AC4A9D" w:rsidP="00664CD0">
            <w:pPr>
              <w:widowControl w:val="0"/>
              <w:suppressAutoHyphens w:val="0"/>
              <w:ind w:firstLine="567"/>
              <w:rPr>
                <w:color w:val="000000"/>
              </w:rPr>
            </w:pPr>
            <w:r>
              <w:rPr>
                <w:rFonts w:eastAsia="Calibri"/>
                <w:color w:val="000000"/>
              </w:rPr>
              <w:t>Исполнителем в сроки с _________________ по___________________ выполнены следующие работы.</w:t>
            </w:r>
          </w:p>
          <w:p w14:paraId="68A652A5" w14:textId="77777777" w:rsidR="001B52B3" w:rsidRPr="008B547A" w:rsidRDefault="001B52B3" w:rsidP="00664CD0">
            <w:pPr>
              <w:widowControl w:val="0"/>
              <w:suppressAutoHyphens w:val="0"/>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1B52B3" w:rsidRPr="008B547A" w14:paraId="23111A7D" w14:textId="77777777" w:rsidTr="001B52B3">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7B27" w14:textId="77777777" w:rsidR="001B52B3" w:rsidRPr="008B547A" w:rsidRDefault="00AC4A9D" w:rsidP="00664CD0">
                  <w:pPr>
                    <w:widowControl w:val="0"/>
                    <w:tabs>
                      <w:tab w:val="left" w:pos="0"/>
                    </w:tabs>
                    <w:suppressAutoHyphens w:val="0"/>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332A60A2" w14:textId="77777777" w:rsidR="001B52B3" w:rsidRPr="008B547A" w:rsidRDefault="00AC4A9D" w:rsidP="00664CD0">
                  <w:pPr>
                    <w:widowControl w:val="0"/>
                    <w:tabs>
                      <w:tab w:val="left" w:pos="0"/>
                    </w:tabs>
                    <w:suppressAutoHyphens w:val="0"/>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7BC9FC0B" w14:textId="77777777" w:rsidR="001B52B3" w:rsidRPr="008B547A" w:rsidRDefault="00AC4A9D" w:rsidP="00664CD0">
                  <w:pPr>
                    <w:widowControl w:val="0"/>
                    <w:tabs>
                      <w:tab w:val="left" w:pos="0"/>
                    </w:tabs>
                    <w:suppressAutoHyphens w:val="0"/>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0ED71FFF" w14:textId="77777777" w:rsidR="001B52B3" w:rsidRPr="008B547A" w:rsidRDefault="00AC4A9D" w:rsidP="00664CD0">
                  <w:pPr>
                    <w:widowControl w:val="0"/>
                    <w:tabs>
                      <w:tab w:val="left" w:pos="0"/>
                    </w:tabs>
                    <w:suppressAutoHyphens w:val="0"/>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6DF31F9F" w14:textId="77777777" w:rsidR="001B52B3" w:rsidRPr="008B547A" w:rsidRDefault="00AC4A9D" w:rsidP="00664CD0">
                  <w:pPr>
                    <w:widowControl w:val="0"/>
                    <w:tabs>
                      <w:tab w:val="left" w:pos="0"/>
                    </w:tabs>
                    <w:suppressAutoHyphens w:val="0"/>
                    <w:ind w:left="19" w:right="34"/>
                    <w:jc w:val="center"/>
                  </w:pPr>
                  <w:r>
                    <w:t>Сумма работ по разделке грузовых вагонов с НДС, руб.</w:t>
                  </w:r>
                </w:p>
              </w:tc>
            </w:tr>
            <w:tr w:rsidR="001B52B3" w:rsidRPr="008B547A" w14:paraId="6715C370" w14:textId="77777777" w:rsidTr="001B52B3">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1ED79" w14:textId="77777777" w:rsidR="001B52B3" w:rsidRPr="008B547A" w:rsidRDefault="00AC4A9D" w:rsidP="00664CD0">
                  <w:pPr>
                    <w:widowControl w:val="0"/>
                    <w:tabs>
                      <w:tab w:val="left" w:pos="0"/>
                    </w:tabs>
                    <w:suppressAutoHyphens w:val="0"/>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30702069" w14:textId="77777777" w:rsidR="001B52B3" w:rsidRPr="008B547A" w:rsidRDefault="00AC4A9D" w:rsidP="00664CD0">
                  <w:pPr>
                    <w:widowControl w:val="0"/>
                    <w:tabs>
                      <w:tab w:val="left" w:pos="0"/>
                    </w:tabs>
                    <w:suppressAutoHyphens w:val="0"/>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589833BC" w14:textId="77777777" w:rsidR="001B52B3" w:rsidRPr="008B547A" w:rsidRDefault="00AC4A9D" w:rsidP="00664CD0">
                  <w:pPr>
                    <w:widowControl w:val="0"/>
                    <w:tabs>
                      <w:tab w:val="left" w:pos="0"/>
                    </w:tabs>
                    <w:suppressAutoHyphens w:val="0"/>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62059A19" w14:textId="77777777" w:rsidR="001B52B3" w:rsidRPr="008B547A" w:rsidRDefault="00AC4A9D" w:rsidP="00664CD0">
                  <w:pPr>
                    <w:widowControl w:val="0"/>
                    <w:tabs>
                      <w:tab w:val="left" w:pos="0"/>
                    </w:tabs>
                    <w:suppressAutoHyphens w:val="0"/>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0BF59304" w14:textId="77777777" w:rsidR="001B52B3" w:rsidRPr="008B547A" w:rsidRDefault="00AC4A9D" w:rsidP="00664CD0">
                  <w:pPr>
                    <w:widowControl w:val="0"/>
                    <w:tabs>
                      <w:tab w:val="left" w:pos="0"/>
                    </w:tabs>
                    <w:suppressAutoHyphens w:val="0"/>
                    <w:ind w:left="19" w:right="34"/>
                    <w:jc w:val="center"/>
                  </w:pPr>
                  <w:r>
                    <w:t>5</w:t>
                  </w:r>
                </w:p>
              </w:tc>
            </w:tr>
            <w:tr w:rsidR="001B52B3" w:rsidRPr="008B547A" w14:paraId="07961A35" w14:textId="77777777" w:rsidTr="001B52B3">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7885D" w14:textId="77777777" w:rsidR="001B52B3" w:rsidRPr="008B547A" w:rsidRDefault="00AC4A9D" w:rsidP="00664CD0">
                  <w:pPr>
                    <w:widowControl w:val="0"/>
                    <w:suppressAutoHyphens w:val="0"/>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14:paraId="5B37281B" w14:textId="77777777" w:rsidR="001B52B3" w:rsidRPr="008B547A" w:rsidRDefault="001B52B3" w:rsidP="00664CD0">
                  <w:pPr>
                    <w:widowControl w:val="0"/>
                    <w:suppressAutoHyphens w:val="0"/>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6E0A8938" w14:textId="77777777" w:rsidR="001B52B3" w:rsidRPr="008B547A" w:rsidRDefault="001B52B3" w:rsidP="00664CD0">
                  <w:pPr>
                    <w:widowControl w:val="0"/>
                    <w:suppressAutoHyphens w:val="0"/>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253F1B63" w14:textId="77777777" w:rsidR="001B52B3" w:rsidRPr="008B547A" w:rsidRDefault="001B52B3" w:rsidP="00664CD0">
                  <w:pPr>
                    <w:widowControl w:val="0"/>
                    <w:suppressAutoHyphens w:val="0"/>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010A6A21" w14:textId="77777777" w:rsidR="001B52B3" w:rsidRPr="008B547A" w:rsidRDefault="001B52B3" w:rsidP="00664CD0">
                  <w:pPr>
                    <w:widowControl w:val="0"/>
                    <w:suppressAutoHyphens w:val="0"/>
                    <w:ind w:firstLine="61"/>
                    <w:jc w:val="center"/>
                    <w:rPr>
                      <w:color w:val="000000"/>
                    </w:rPr>
                  </w:pPr>
                </w:p>
              </w:tc>
            </w:tr>
            <w:tr w:rsidR="001B52B3" w:rsidRPr="008B547A" w14:paraId="1E78DAAC" w14:textId="77777777" w:rsidTr="001B52B3">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808CC" w14:textId="77777777" w:rsidR="001B52B3" w:rsidRPr="008B547A" w:rsidRDefault="00AC4A9D" w:rsidP="00664CD0">
                  <w:pPr>
                    <w:widowControl w:val="0"/>
                    <w:suppressAutoHyphens w:val="0"/>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14:paraId="2BF6392A" w14:textId="77777777" w:rsidR="001B52B3" w:rsidRPr="008B547A" w:rsidRDefault="00AC4A9D" w:rsidP="00664CD0">
                  <w:pPr>
                    <w:widowControl w:val="0"/>
                    <w:suppressAutoHyphens w:val="0"/>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1FFBC12F" w14:textId="77777777" w:rsidR="001B52B3" w:rsidRPr="008B547A" w:rsidRDefault="00AC4A9D" w:rsidP="00664CD0">
                  <w:pPr>
                    <w:widowControl w:val="0"/>
                    <w:suppressAutoHyphens w:val="0"/>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182EFDC2" w14:textId="77777777" w:rsidR="001B52B3" w:rsidRPr="008B547A" w:rsidRDefault="001B52B3" w:rsidP="00664CD0">
                  <w:pPr>
                    <w:widowControl w:val="0"/>
                    <w:suppressAutoHyphens w:val="0"/>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14:paraId="5DC9B6DB" w14:textId="77777777" w:rsidR="001B52B3" w:rsidRPr="008B547A" w:rsidRDefault="001B52B3" w:rsidP="00664CD0">
                  <w:pPr>
                    <w:widowControl w:val="0"/>
                    <w:suppressAutoHyphens w:val="0"/>
                    <w:jc w:val="center"/>
                    <w:rPr>
                      <w:color w:val="000000"/>
                    </w:rPr>
                  </w:pPr>
                </w:p>
              </w:tc>
            </w:tr>
          </w:tbl>
          <w:p w14:paraId="1D69B1E2" w14:textId="77777777" w:rsidR="001B52B3" w:rsidRPr="008B547A" w:rsidRDefault="00AC4A9D" w:rsidP="00664CD0">
            <w:pPr>
              <w:widowControl w:val="0"/>
              <w:suppressAutoHyphens w:val="0"/>
              <w:rPr>
                <w:color w:val="000000"/>
              </w:rPr>
            </w:pPr>
            <w:r>
              <w:rPr>
                <w:rFonts w:eastAsia="Calibri"/>
                <w:color w:val="000000"/>
              </w:rPr>
              <w:t xml:space="preserve">Работы выполнены полностью. </w:t>
            </w:r>
          </w:p>
          <w:p w14:paraId="7AD9E3D2" w14:textId="77777777" w:rsidR="001B52B3" w:rsidRPr="008B547A" w:rsidRDefault="001B52B3" w:rsidP="00664CD0">
            <w:pPr>
              <w:widowControl w:val="0"/>
              <w:suppressAutoHyphens w:val="0"/>
              <w:rPr>
                <w:color w:val="000000"/>
              </w:rPr>
            </w:pPr>
          </w:p>
          <w:p w14:paraId="1405DC63" w14:textId="77777777" w:rsidR="001B52B3" w:rsidRPr="008B547A" w:rsidRDefault="00AC4A9D" w:rsidP="00664CD0">
            <w:pPr>
              <w:widowControl w:val="0"/>
              <w:suppressAutoHyphens w:val="0"/>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1B52B3" w:rsidRPr="008B547A" w14:paraId="02DAA067" w14:textId="77777777" w:rsidTr="001B52B3">
              <w:trPr>
                <w:gridAfter w:val="1"/>
                <w:wAfter w:w="2492" w:type="dxa"/>
              </w:trPr>
              <w:tc>
                <w:tcPr>
                  <w:tcW w:w="179" w:type="dxa"/>
                  <w:shd w:val="clear" w:color="auto" w:fill="auto"/>
                </w:tcPr>
                <w:p w14:paraId="3FE4876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3D2C22A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613B755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4111FF7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6A828F8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2DC8642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7BB7755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481DCC3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3A3067F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6E1176F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2F0D2AA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272A5BE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1F1483D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07" w:type="dxa"/>
                  <w:shd w:val="clear" w:color="auto" w:fill="auto"/>
                  <w:vAlign w:val="center"/>
                </w:tcPr>
                <w:p w14:paraId="7112773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6C73737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242135A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2913518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652AB0E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31D1957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505FC04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87" w:type="dxa"/>
                  <w:shd w:val="clear" w:color="auto" w:fill="auto"/>
                  <w:vAlign w:val="center"/>
                </w:tcPr>
                <w:p w14:paraId="045F8F81"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7" w:type="dxa"/>
                  <w:shd w:val="clear" w:color="auto" w:fill="auto"/>
                  <w:vAlign w:val="center"/>
                </w:tcPr>
                <w:p w14:paraId="6110EE1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241" w:type="dxa"/>
                  <w:shd w:val="clear" w:color="auto" w:fill="auto"/>
                  <w:vAlign w:val="center"/>
                </w:tcPr>
                <w:p w14:paraId="618A412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06" w:type="dxa"/>
                  <w:shd w:val="clear" w:color="auto" w:fill="auto"/>
                  <w:vAlign w:val="center"/>
                </w:tcPr>
                <w:p w14:paraId="0FF2E88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74CFA86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5D7C996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1016464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4192282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6" w:type="dxa"/>
                  <w:shd w:val="clear" w:color="auto" w:fill="auto"/>
                  <w:vAlign w:val="center"/>
                </w:tcPr>
                <w:p w14:paraId="1F1AE8F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3" w:type="dxa"/>
                  <w:shd w:val="clear" w:color="auto" w:fill="auto"/>
                  <w:vAlign w:val="center"/>
                </w:tcPr>
                <w:p w14:paraId="6666FC54"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3" w:type="dxa"/>
                  <w:shd w:val="clear" w:color="auto" w:fill="auto"/>
                  <w:vAlign w:val="center"/>
                </w:tcPr>
                <w:p w14:paraId="17EB04C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3" w:type="dxa"/>
                  <w:shd w:val="clear" w:color="auto" w:fill="auto"/>
                  <w:vAlign w:val="center"/>
                </w:tcPr>
                <w:p w14:paraId="2E21F23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3" w:type="dxa"/>
                  <w:shd w:val="clear" w:color="auto" w:fill="auto"/>
                  <w:vAlign w:val="center"/>
                </w:tcPr>
                <w:p w14:paraId="6757331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3" w:type="dxa"/>
                  <w:shd w:val="clear" w:color="auto" w:fill="auto"/>
                  <w:vAlign w:val="center"/>
                </w:tcPr>
                <w:p w14:paraId="174F581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74" w:type="dxa"/>
                  <w:shd w:val="clear" w:color="auto" w:fill="auto"/>
                  <w:vAlign w:val="center"/>
                </w:tcPr>
                <w:p w14:paraId="59F32B51"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207" w:type="dxa"/>
                  <w:gridSpan w:val="2"/>
                  <w:shd w:val="clear" w:color="auto" w:fill="auto"/>
                  <w:vAlign w:val="center"/>
                </w:tcPr>
                <w:p w14:paraId="60D1AEC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672AAE6E"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6B729D4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2707CB0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71040A6D"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4310FDB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7DE25B1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6FCCE2E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222ACE8E"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65" w:type="dxa"/>
                  <w:shd w:val="clear" w:color="auto" w:fill="auto"/>
                  <w:vAlign w:val="center"/>
                </w:tcPr>
                <w:p w14:paraId="5F42EE6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05" w:type="dxa"/>
                  <w:shd w:val="clear" w:color="auto" w:fill="auto"/>
                  <w:vAlign w:val="center"/>
                </w:tcPr>
                <w:p w14:paraId="25C1F1C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195" w:type="dxa"/>
                  <w:shd w:val="clear" w:color="auto" w:fill="auto"/>
                  <w:vAlign w:val="center"/>
                </w:tcPr>
                <w:p w14:paraId="1C65A794" w14:textId="77777777" w:rsidR="001B52B3" w:rsidRPr="008B547A" w:rsidRDefault="001B52B3" w:rsidP="00664CD0">
                  <w:pPr>
                    <w:widowControl w:val="0"/>
                    <w:pBdr>
                      <w:top w:val="nil"/>
                      <w:left w:val="nil"/>
                      <w:bottom w:val="nil"/>
                      <w:right w:val="nil"/>
                      <w:between w:val="nil"/>
                    </w:pBdr>
                    <w:suppressAutoHyphens w:val="0"/>
                    <w:spacing w:line="276" w:lineRule="auto"/>
                  </w:pPr>
                </w:p>
              </w:tc>
            </w:tr>
            <w:tr w:rsidR="001B52B3" w:rsidRPr="008B547A" w14:paraId="12A5321A" w14:textId="77777777" w:rsidTr="001B52B3">
              <w:trPr>
                <w:trHeight w:val="280"/>
              </w:trPr>
              <w:tc>
                <w:tcPr>
                  <w:tcW w:w="3468" w:type="dxa"/>
                  <w:gridSpan w:val="21"/>
                  <w:shd w:val="clear" w:color="auto" w:fill="FFFFFF"/>
                  <w:tcMar>
                    <w:left w:w="108" w:type="dxa"/>
                    <w:right w:w="108" w:type="dxa"/>
                  </w:tcMar>
                </w:tcPr>
                <w:p w14:paraId="18483569" w14:textId="77777777" w:rsidR="001B52B3" w:rsidRPr="008B547A" w:rsidRDefault="001B52B3" w:rsidP="00664CD0">
                  <w:pPr>
                    <w:widowControl w:val="0"/>
                    <w:suppressAutoHyphens w:val="0"/>
                    <w:rPr>
                      <w:color w:val="000000"/>
                    </w:rPr>
                  </w:pPr>
                </w:p>
                <w:p w14:paraId="2535B425" w14:textId="77777777" w:rsidR="001B52B3" w:rsidRPr="008B547A" w:rsidRDefault="00AC4A9D" w:rsidP="00664CD0">
                  <w:pPr>
                    <w:widowControl w:val="0"/>
                    <w:suppressAutoHyphens w:val="0"/>
                    <w:rPr>
                      <w:color w:val="000000"/>
                    </w:rPr>
                  </w:pPr>
                  <w:r>
                    <w:rPr>
                      <w:color w:val="000000"/>
                    </w:rPr>
                    <w:t>Работу сдал:</w:t>
                  </w:r>
                </w:p>
              </w:tc>
              <w:tc>
                <w:tcPr>
                  <w:tcW w:w="2433" w:type="dxa"/>
                  <w:gridSpan w:val="15"/>
                  <w:shd w:val="clear" w:color="auto" w:fill="FFFFFF"/>
                  <w:tcMar>
                    <w:left w:w="108" w:type="dxa"/>
                    <w:right w:w="108" w:type="dxa"/>
                  </w:tcMar>
                </w:tcPr>
                <w:p w14:paraId="184CC65C" w14:textId="77777777" w:rsidR="001B52B3" w:rsidRPr="008B547A" w:rsidRDefault="00AC4A9D" w:rsidP="00664CD0">
                  <w:pPr>
                    <w:widowControl w:val="0"/>
                    <w:suppressAutoHyphens w:val="0"/>
                    <w:rPr>
                      <w:color w:val="000000"/>
                    </w:rPr>
                  </w:pPr>
                  <w:r>
                    <w:rPr>
                      <w:color w:val="000000"/>
                    </w:rPr>
                    <w:t> </w:t>
                  </w:r>
                </w:p>
              </w:tc>
              <w:tc>
                <w:tcPr>
                  <w:tcW w:w="4284" w:type="dxa"/>
                  <w:gridSpan w:val="13"/>
                  <w:shd w:val="clear" w:color="auto" w:fill="FFFFFF"/>
                  <w:tcMar>
                    <w:left w:w="108" w:type="dxa"/>
                    <w:right w:w="108" w:type="dxa"/>
                  </w:tcMar>
                </w:tcPr>
                <w:p w14:paraId="546285DF" w14:textId="77777777" w:rsidR="001B52B3" w:rsidRPr="008B547A" w:rsidRDefault="001B52B3" w:rsidP="00664CD0">
                  <w:pPr>
                    <w:widowControl w:val="0"/>
                    <w:suppressAutoHyphens w:val="0"/>
                    <w:rPr>
                      <w:color w:val="000000"/>
                    </w:rPr>
                  </w:pPr>
                </w:p>
                <w:p w14:paraId="62B69CAB" w14:textId="77777777" w:rsidR="001B52B3" w:rsidRPr="008B547A" w:rsidRDefault="00AC4A9D" w:rsidP="00664CD0">
                  <w:pPr>
                    <w:widowControl w:val="0"/>
                    <w:suppressAutoHyphens w:val="0"/>
                    <w:rPr>
                      <w:color w:val="000000"/>
                    </w:rPr>
                  </w:pPr>
                  <w:r>
                    <w:rPr>
                      <w:color w:val="000000"/>
                    </w:rPr>
                    <w:t>Работу принял:</w:t>
                  </w:r>
                </w:p>
              </w:tc>
            </w:tr>
          </w:tbl>
          <w:p w14:paraId="667FCB16" w14:textId="77777777" w:rsidR="001B52B3" w:rsidRPr="008B547A" w:rsidRDefault="001B52B3" w:rsidP="00664CD0">
            <w:pPr>
              <w:widowControl w:val="0"/>
              <w:suppressAutoHyphens w:val="0"/>
              <w:spacing w:after="200" w:line="276" w:lineRule="auto"/>
              <w:rPr>
                <w:rFonts w:eastAsia="Calibri"/>
                <w:color w:val="000000"/>
              </w:rPr>
            </w:pPr>
          </w:p>
        </w:tc>
        <w:tc>
          <w:tcPr>
            <w:tcW w:w="221" w:type="dxa"/>
            <w:shd w:val="clear" w:color="auto" w:fill="auto"/>
          </w:tcPr>
          <w:p w14:paraId="4F9EFB4F" w14:textId="77777777" w:rsidR="001B52B3" w:rsidRPr="008B547A" w:rsidRDefault="001B52B3" w:rsidP="00664CD0">
            <w:pPr>
              <w:widowControl w:val="0"/>
              <w:suppressAutoHyphens w:val="0"/>
              <w:spacing w:line="276" w:lineRule="auto"/>
              <w:jc w:val="center"/>
              <w:rPr>
                <w:rFonts w:eastAsia="Calibri"/>
                <w:b/>
                <w:color w:val="000000"/>
              </w:rPr>
            </w:pPr>
          </w:p>
        </w:tc>
      </w:tr>
    </w:tbl>
    <w:p w14:paraId="46F69050" w14:textId="77777777" w:rsidR="001B52B3" w:rsidRPr="008B547A" w:rsidRDefault="001B52B3" w:rsidP="00664CD0">
      <w:pPr>
        <w:widowControl w:val="0"/>
        <w:suppressAutoHyphens w:val="0"/>
        <w:jc w:val="center"/>
        <w:rPr>
          <w:b/>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B52B3" w:rsidRPr="008B547A" w14:paraId="391EA234" w14:textId="77777777" w:rsidTr="001B52B3">
        <w:tc>
          <w:tcPr>
            <w:tcW w:w="4786" w:type="dxa"/>
            <w:shd w:val="clear" w:color="auto" w:fill="auto"/>
          </w:tcPr>
          <w:p w14:paraId="7C0B1896" w14:textId="77777777" w:rsidR="001B52B3" w:rsidRPr="008B547A" w:rsidRDefault="00AC4A9D" w:rsidP="00664CD0">
            <w:pPr>
              <w:widowControl w:val="0"/>
              <w:suppressAutoHyphens w:val="0"/>
              <w:spacing w:line="276" w:lineRule="auto"/>
              <w:rPr>
                <w:b/>
              </w:rPr>
            </w:pPr>
            <w:r>
              <w:t>Исполнитель</w:t>
            </w:r>
          </w:p>
        </w:tc>
        <w:tc>
          <w:tcPr>
            <w:tcW w:w="4785" w:type="dxa"/>
            <w:shd w:val="clear" w:color="auto" w:fill="auto"/>
          </w:tcPr>
          <w:p w14:paraId="50BB364A" w14:textId="77777777" w:rsidR="001B52B3" w:rsidRPr="008B547A" w:rsidRDefault="00AC4A9D" w:rsidP="00664CD0">
            <w:pPr>
              <w:widowControl w:val="0"/>
              <w:suppressAutoHyphens w:val="0"/>
              <w:spacing w:line="276" w:lineRule="auto"/>
              <w:rPr>
                <w:b/>
              </w:rPr>
            </w:pPr>
            <w:r>
              <w:t>Заказчик</w:t>
            </w:r>
          </w:p>
        </w:tc>
      </w:tr>
      <w:tr w:rsidR="001B52B3" w:rsidRPr="008B547A" w14:paraId="7B4301EE" w14:textId="77777777" w:rsidTr="001B52B3">
        <w:tc>
          <w:tcPr>
            <w:tcW w:w="4786" w:type="dxa"/>
            <w:shd w:val="clear" w:color="auto" w:fill="auto"/>
          </w:tcPr>
          <w:p w14:paraId="67417F41" w14:textId="77777777" w:rsidR="001B52B3" w:rsidRPr="008B547A" w:rsidRDefault="00AC4A9D" w:rsidP="00664CD0">
            <w:pPr>
              <w:widowControl w:val="0"/>
              <w:suppressAutoHyphens w:val="0"/>
              <w:spacing w:line="276" w:lineRule="auto"/>
              <w:jc w:val="center"/>
              <w:rPr>
                <w:b/>
              </w:rPr>
            </w:pPr>
            <w:r>
              <w:rPr>
                <w:b/>
              </w:rPr>
              <w:t>____________</w:t>
            </w:r>
            <w:r>
              <w:t>(Ф.И.О.)</w:t>
            </w:r>
          </w:p>
        </w:tc>
        <w:tc>
          <w:tcPr>
            <w:tcW w:w="4785" w:type="dxa"/>
            <w:shd w:val="clear" w:color="auto" w:fill="auto"/>
          </w:tcPr>
          <w:p w14:paraId="56BBBCB3" w14:textId="77777777" w:rsidR="001B52B3" w:rsidRPr="008B547A" w:rsidRDefault="00AC4A9D" w:rsidP="00664CD0">
            <w:pPr>
              <w:widowControl w:val="0"/>
              <w:suppressAutoHyphens w:val="0"/>
              <w:spacing w:line="276" w:lineRule="auto"/>
              <w:jc w:val="center"/>
              <w:rPr>
                <w:b/>
              </w:rPr>
            </w:pPr>
            <w:r>
              <w:rPr>
                <w:b/>
              </w:rPr>
              <w:t>____________</w:t>
            </w:r>
            <w:r>
              <w:t>(Ф.И.О.)</w:t>
            </w:r>
          </w:p>
        </w:tc>
      </w:tr>
    </w:tbl>
    <w:p w14:paraId="54ADFEAC" w14:textId="77777777" w:rsidR="001B52B3" w:rsidRPr="008B547A" w:rsidRDefault="001B52B3" w:rsidP="00664CD0">
      <w:pPr>
        <w:widowControl w:val="0"/>
        <w:suppressAutoHyphens w:val="0"/>
        <w:rPr>
          <w:b/>
        </w:rPr>
      </w:pPr>
    </w:p>
    <w:p w14:paraId="320FE606" w14:textId="77777777" w:rsidR="001B52B3" w:rsidRPr="008B547A" w:rsidRDefault="00AC4A9D" w:rsidP="00664CD0">
      <w:pPr>
        <w:widowControl w:val="0"/>
        <w:suppressAutoHyphens w:val="0"/>
      </w:pPr>
      <w:r>
        <w:br w:type="page"/>
      </w:r>
    </w:p>
    <w:p w14:paraId="26F85058" w14:textId="77777777" w:rsidR="001B52B3" w:rsidRPr="008B547A" w:rsidRDefault="00AC4A9D" w:rsidP="005B7F69">
      <w:pPr>
        <w:widowControl w:val="0"/>
        <w:suppressAutoHyphens w:val="0"/>
        <w:jc w:val="right"/>
      </w:pPr>
      <w:r>
        <w:lastRenderedPageBreak/>
        <w:t>Приложение № 6</w:t>
      </w:r>
    </w:p>
    <w:p w14:paraId="1F2F037B" w14:textId="77777777" w:rsidR="001B52B3" w:rsidRPr="008B547A" w:rsidRDefault="00AC4A9D" w:rsidP="005B7F69">
      <w:pPr>
        <w:widowControl w:val="0"/>
        <w:suppressAutoHyphens w:val="0"/>
        <w:jc w:val="right"/>
      </w:pPr>
      <w:r>
        <w:t xml:space="preserve">к Договору № _________________ </w:t>
      </w:r>
    </w:p>
    <w:p w14:paraId="69A55268" w14:textId="77777777" w:rsidR="001B52B3" w:rsidRPr="008B547A" w:rsidRDefault="00AC4A9D" w:rsidP="005B7F69">
      <w:pPr>
        <w:widowControl w:val="0"/>
        <w:suppressAutoHyphens w:val="0"/>
        <w:jc w:val="right"/>
      </w:pPr>
      <w:r>
        <w:t>от «___» __________ 20 __ г.</w:t>
      </w:r>
    </w:p>
    <w:p w14:paraId="06575FFD" w14:textId="77777777" w:rsidR="001B52B3" w:rsidRPr="008B547A" w:rsidRDefault="001B52B3" w:rsidP="005012D1">
      <w:pPr>
        <w:widowControl w:val="0"/>
        <w:suppressAutoHyphens w:val="0"/>
        <w:jc w:val="right"/>
        <w:rPr>
          <w:b/>
        </w:rPr>
      </w:pPr>
    </w:p>
    <w:p w14:paraId="610A1838" w14:textId="77777777" w:rsidR="001B52B3" w:rsidRPr="008B547A" w:rsidRDefault="001B52B3" w:rsidP="00664CD0">
      <w:pPr>
        <w:widowControl w:val="0"/>
        <w:suppressAutoHyphens w:val="0"/>
      </w:pPr>
    </w:p>
    <w:p w14:paraId="5B4FF5BB" w14:textId="77777777" w:rsidR="001B52B3" w:rsidRPr="008B547A" w:rsidRDefault="00AC4A9D" w:rsidP="00664CD0">
      <w:pPr>
        <w:widowControl w:val="0"/>
        <w:suppressAutoHyphens w:val="0"/>
      </w:pPr>
      <w:r>
        <w:t>ФОРМА</w:t>
      </w:r>
    </w:p>
    <w:p w14:paraId="2592FB86" w14:textId="77777777" w:rsidR="001B52B3" w:rsidRPr="008B547A" w:rsidRDefault="001B52B3" w:rsidP="00664CD0">
      <w:pPr>
        <w:widowControl w:val="0"/>
        <w:suppressAutoHyphens w:val="0"/>
      </w:pPr>
    </w:p>
    <w:p w14:paraId="12C80F6F" w14:textId="77777777" w:rsidR="001B52B3" w:rsidRPr="008B547A" w:rsidRDefault="00AC4A9D" w:rsidP="00664CD0">
      <w:pPr>
        <w:widowControl w:val="0"/>
        <w:suppressAutoHyphens w:val="0"/>
        <w:jc w:val="center"/>
        <w:rPr>
          <w:b/>
        </w:rPr>
      </w:pPr>
      <w:r>
        <w:rPr>
          <w:b/>
        </w:rPr>
        <w:t>АКТ №</w:t>
      </w:r>
    </w:p>
    <w:p w14:paraId="2004E14E" w14:textId="77777777" w:rsidR="001B52B3" w:rsidRPr="008B547A" w:rsidRDefault="00AC4A9D" w:rsidP="00664CD0">
      <w:pPr>
        <w:widowControl w:val="0"/>
        <w:suppressAutoHyphens w:val="0"/>
        <w:jc w:val="center"/>
      </w:pPr>
      <w:r>
        <w:rPr>
          <w:b/>
        </w:rPr>
        <w:t xml:space="preserve">приема-передачи деталей </w:t>
      </w:r>
    </w:p>
    <w:p w14:paraId="764427DA" w14:textId="77777777" w:rsidR="001B52B3" w:rsidRPr="008B547A" w:rsidRDefault="00AC4A9D" w:rsidP="00664CD0">
      <w:pPr>
        <w:widowControl w:val="0"/>
        <w:suppressAutoHyphens w:val="0"/>
        <w:jc w:val="center"/>
      </w:pPr>
      <w:r>
        <w:t xml:space="preserve">к акту выполненных работ по разделке вагонов № __от          _ </w:t>
      </w:r>
    </w:p>
    <w:p w14:paraId="2FB9D114" w14:textId="77777777" w:rsidR="001B52B3" w:rsidRPr="008B547A" w:rsidRDefault="00AC4A9D" w:rsidP="00664CD0">
      <w:pPr>
        <w:widowControl w:val="0"/>
        <w:suppressAutoHyphens w:val="0"/>
        <w:jc w:val="center"/>
      </w:pPr>
      <w:r>
        <w:t xml:space="preserve">по Договору на выполнение работ по разделке грузовых вагонов </w:t>
      </w:r>
    </w:p>
    <w:p w14:paraId="0696C1EA" w14:textId="77777777" w:rsidR="001B52B3" w:rsidRPr="008B547A" w:rsidRDefault="00AC4A9D" w:rsidP="00664CD0">
      <w:pPr>
        <w:widowControl w:val="0"/>
        <w:pBdr>
          <w:top w:val="nil"/>
          <w:left w:val="nil"/>
          <w:bottom w:val="nil"/>
          <w:right w:val="nil"/>
          <w:between w:val="nil"/>
        </w:pBdr>
        <w:suppressAutoHyphens w:val="0"/>
        <w:ind w:firstLine="720"/>
        <w:jc w:val="center"/>
        <w:rPr>
          <w:color w:val="000000"/>
        </w:rPr>
      </w:pPr>
      <w:r>
        <w:rPr>
          <w:color w:val="000000"/>
        </w:rPr>
        <w:t xml:space="preserve"> от «___» _________ 20__ г. № ___ /____/_____</w:t>
      </w:r>
    </w:p>
    <w:p w14:paraId="6099D2B9" w14:textId="77777777" w:rsidR="001B52B3" w:rsidRPr="008B547A" w:rsidRDefault="001B52B3" w:rsidP="00664CD0">
      <w:pPr>
        <w:widowControl w:val="0"/>
        <w:pBdr>
          <w:top w:val="nil"/>
          <w:left w:val="nil"/>
          <w:bottom w:val="nil"/>
          <w:right w:val="nil"/>
          <w:between w:val="nil"/>
        </w:pBdr>
        <w:suppressAutoHyphens w:val="0"/>
        <w:ind w:firstLine="720"/>
        <w:jc w:val="center"/>
        <w:rPr>
          <w:color w:val="000000"/>
        </w:rPr>
      </w:pPr>
    </w:p>
    <w:p w14:paraId="0835DD33" w14:textId="77777777" w:rsidR="001B52B3" w:rsidRPr="008B547A" w:rsidRDefault="00AC4A9D" w:rsidP="00664CD0">
      <w:pPr>
        <w:widowControl w:val="0"/>
        <w:tabs>
          <w:tab w:val="left" w:pos="0"/>
        </w:tabs>
        <w:suppressAutoHyphens w:val="0"/>
        <w:jc w:val="right"/>
      </w:pPr>
      <w:r>
        <w:tab/>
        <w:t xml:space="preserve">   </w:t>
      </w:r>
      <w:r>
        <w:tab/>
        <w:t xml:space="preserve">       </w:t>
      </w:r>
      <w:r>
        <w:tab/>
      </w:r>
      <w:r>
        <w:tab/>
      </w:r>
      <w:r>
        <w:tab/>
      </w:r>
      <w:r>
        <w:tab/>
      </w:r>
      <w:r>
        <w:tab/>
        <w:t xml:space="preserve">                     </w:t>
      </w:r>
      <w:r>
        <w:tab/>
        <w:t>«____» _______ 20__ г.</w:t>
      </w:r>
    </w:p>
    <w:p w14:paraId="1573A6C7" w14:textId="77777777" w:rsidR="001B52B3" w:rsidRPr="008B547A" w:rsidRDefault="001B52B3" w:rsidP="00664CD0">
      <w:pPr>
        <w:widowControl w:val="0"/>
        <w:pBdr>
          <w:top w:val="nil"/>
          <w:left w:val="nil"/>
          <w:bottom w:val="nil"/>
          <w:right w:val="nil"/>
          <w:between w:val="nil"/>
        </w:pBdr>
        <w:suppressAutoHyphens w:val="0"/>
        <w:ind w:firstLine="540"/>
        <w:jc w:val="both"/>
        <w:rPr>
          <w:b/>
          <w:color w:val="000000"/>
        </w:rPr>
      </w:pPr>
    </w:p>
    <w:p w14:paraId="10D1CB15" w14:textId="77777777" w:rsidR="001B52B3" w:rsidRPr="008B547A" w:rsidRDefault="001B52B3" w:rsidP="00664CD0">
      <w:pPr>
        <w:widowControl w:val="0"/>
        <w:suppressAutoHyphens w:val="0"/>
        <w:ind w:firstLine="720"/>
        <w:jc w:val="both"/>
      </w:pPr>
    </w:p>
    <w:p w14:paraId="5B688D3D" w14:textId="77777777" w:rsidR="001B52B3" w:rsidRPr="008B547A" w:rsidRDefault="00AC4A9D" w:rsidP="00664CD0">
      <w:pPr>
        <w:widowControl w:val="0"/>
        <w:suppressAutoHyphens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14:paraId="54FF483B" w14:textId="77777777" w:rsidR="001B52B3" w:rsidRPr="008B547A" w:rsidRDefault="001B52B3" w:rsidP="00664CD0">
      <w:pPr>
        <w:widowControl w:val="0"/>
        <w:suppressAutoHyphens w:val="0"/>
        <w:ind w:firstLine="720"/>
        <w:jc w:val="both"/>
      </w:pPr>
    </w:p>
    <w:p w14:paraId="6082EEED" w14:textId="77777777" w:rsidR="001B52B3" w:rsidRPr="008B547A" w:rsidRDefault="001B52B3" w:rsidP="00664CD0">
      <w:pPr>
        <w:widowControl w:val="0"/>
        <w:suppressAutoHyphens w:val="0"/>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27"/>
        <w:gridCol w:w="2907"/>
        <w:gridCol w:w="967"/>
        <w:gridCol w:w="416"/>
        <w:gridCol w:w="2200"/>
        <w:gridCol w:w="1789"/>
        <w:gridCol w:w="228"/>
        <w:gridCol w:w="437"/>
      </w:tblGrid>
      <w:tr w:rsidR="001B52B3" w:rsidRPr="008B547A" w14:paraId="3B6AD113" w14:textId="77777777" w:rsidTr="001B52B3">
        <w:trPr>
          <w:gridAfter w:val="2"/>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4DEBB" w14:textId="77777777" w:rsidR="001B52B3" w:rsidRPr="008B547A" w:rsidRDefault="001B52B3" w:rsidP="00664CD0">
            <w:pPr>
              <w:widowControl w:val="0"/>
              <w:tabs>
                <w:tab w:val="left" w:pos="0"/>
              </w:tabs>
              <w:suppressAutoHyphens w:val="0"/>
              <w:ind w:left="19" w:right="34"/>
              <w:jc w:val="center"/>
            </w:pPr>
          </w:p>
          <w:p w14:paraId="2DB15D3D" w14:textId="77777777" w:rsidR="001B52B3" w:rsidRPr="008B547A" w:rsidRDefault="00AC4A9D" w:rsidP="00664CD0">
            <w:pPr>
              <w:widowControl w:val="0"/>
              <w:tabs>
                <w:tab w:val="left" w:pos="0"/>
              </w:tabs>
              <w:suppressAutoHyphens w:val="0"/>
              <w:ind w:left="19" w:right="34"/>
              <w:jc w:val="center"/>
            </w:pPr>
            <w:r>
              <w:t>№</w:t>
            </w:r>
          </w:p>
          <w:p w14:paraId="0852B492" w14:textId="77777777" w:rsidR="001B52B3" w:rsidRPr="008B547A" w:rsidRDefault="00AC4A9D" w:rsidP="00664CD0">
            <w:pPr>
              <w:widowControl w:val="0"/>
              <w:tabs>
                <w:tab w:val="left" w:pos="0"/>
              </w:tabs>
              <w:suppressAutoHyphens w:val="0"/>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FC7C" w14:textId="77777777" w:rsidR="001B52B3" w:rsidRPr="008B547A" w:rsidRDefault="00AC4A9D" w:rsidP="00664CD0">
            <w:pPr>
              <w:widowControl w:val="0"/>
              <w:tabs>
                <w:tab w:val="left" w:pos="0"/>
              </w:tabs>
              <w:suppressAutoHyphens w:val="0"/>
              <w:ind w:left="19" w:right="34"/>
              <w:jc w:val="center"/>
            </w:pPr>
            <w:r>
              <w:t>Инвентарный номер вагона</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140AC4" w14:textId="77777777" w:rsidR="001B52B3" w:rsidRPr="008B547A" w:rsidRDefault="00AC4A9D" w:rsidP="00664CD0">
            <w:pPr>
              <w:widowControl w:val="0"/>
              <w:tabs>
                <w:tab w:val="left" w:pos="0"/>
              </w:tabs>
              <w:suppressAutoHyphens w:val="0"/>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E0CB9" w14:textId="77777777" w:rsidR="001B52B3" w:rsidRPr="008B547A" w:rsidRDefault="00AC4A9D" w:rsidP="00664CD0">
            <w:pPr>
              <w:widowControl w:val="0"/>
              <w:tabs>
                <w:tab w:val="left" w:pos="0"/>
              </w:tabs>
              <w:suppressAutoHyphens w:val="0"/>
              <w:ind w:left="19" w:right="34"/>
              <w:jc w:val="center"/>
            </w:pPr>
            <w:r>
              <w:t>Номер, год и завод изготовления детали</w:t>
            </w:r>
          </w:p>
        </w:tc>
      </w:tr>
      <w:tr w:rsidR="001B52B3" w:rsidRPr="008B547A" w14:paraId="4D47889D" w14:textId="77777777" w:rsidTr="001B52B3">
        <w:trPr>
          <w:gridAfter w:val="2"/>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A4C4" w14:textId="77777777" w:rsidR="001B52B3" w:rsidRPr="008B547A" w:rsidRDefault="00AC4A9D" w:rsidP="00664CD0">
            <w:pPr>
              <w:widowControl w:val="0"/>
              <w:tabs>
                <w:tab w:val="left" w:pos="0"/>
              </w:tabs>
              <w:suppressAutoHyphens w:val="0"/>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A508" w14:textId="77777777" w:rsidR="001B52B3" w:rsidRPr="008B547A" w:rsidRDefault="00AC4A9D" w:rsidP="00664CD0">
            <w:pPr>
              <w:widowControl w:val="0"/>
              <w:tabs>
                <w:tab w:val="left" w:pos="0"/>
              </w:tabs>
              <w:suppressAutoHyphens w:val="0"/>
              <w:ind w:left="19" w:right="34"/>
              <w:jc w:val="center"/>
            </w:pPr>
            <w:r>
              <w:t>2</w:t>
            </w: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ABF5BA" w14:textId="77777777" w:rsidR="001B52B3" w:rsidRPr="008B547A" w:rsidRDefault="00AC4A9D" w:rsidP="00664CD0">
            <w:pPr>
              <w:widowControl w:val="0"/>
              <w:tabs>
                <w:tab w:val="left" w:pos="0"/>
              </w:tabs>
              <w:suppressAutoHyphens w:val="0"/>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C7E5" w14:textId="77777777" w:rsidR="001B52B3" w:rsidRPr="008B547A" w:rsidRDefault="00AC4A9D" w:rsidP="00664CD0">
            <w:pPr>
              <w:widowControl w:val="0"/>
              <w:tabs>
                <w:tab w:val="left" w:pos="0"/>
              </w:tabs>
              <w:suppressAutoHyphens w:val="0"/>
              <w:ind w:left="19" w:right="34"/>
              <w:jc w:val="center"/>
            </w:pPr>
            <w:r>
              <w:t>4</w:t>
            </w:r>
          </w:p>
        </w:tc>
      </w:tr>
      <w:tr w:rsidR="001B52B3" w:rsidRPr="008B547A" w14:paraId="47B2EB35" w14:textId="77777777" w:rsidTr="001B52B3">
        <w:trPr>
          <w:gridAfter w:val="2"/>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C281" w14:textId="77777777" w:rsidR="001B52B3" w:rsidRPr="008B547A" w:rsidRDefault="001B52B3" w:rsidP="00664CD0">
            <w:pPr>
              <w:widowControl w:val="0"/>
              <w:suppressAutoHyphens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5142B60A" w14:textId="77777777" w:rsidR="001B52B3" w:rsidRPr="008B547A" w:rsidRDefault="001B52B3" w:rsidP="00664CD0">
            <w:pPr>
              <w:widowControl w:val="0"/>
              <w:suppressAutoHyphens w:val="0"/>
              <w:ind w:right="-108"/>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4E7C0C" w14:textId="77777777" w:rsidR="001B52B3" w:rsidRPr="008B547A" w:rsidRDefault="001B52B3" w:rsidP="00664CD0">
            <w:pPr>
              <w:widowControl w:val="0"/>
              <w:suppressAutoHyphens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86BD" w14:textId="77777777" w:rsidR="001B52B3" w:rsidRPr="008B547A" w:rsidRDefault="001B52B3" w:rsidP="00664CD0">
            <w:pPr>
              <w:widowControl w:val="0"/>
              <w:suppressAutoHyphens w:val="0"/>
            </w:pPr>
          </w:p>
        </w:tc>
      </w:tr>
      <w:tr w:rsidR="001B52B3" w:rsidRPr="008B547A" w14:paraId="2A7A85CB" w14:textId="77777777" w:rsidTr="001B52B3">
        <w:trPr>
          <w:gridAfter w:val="2"/>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3555" w14:textId="77777777" w:rsidR="001B52B3" w:rsidRPr="008B547A" w:rsidRDefault="001B52B3" w:rsidP="00664CD0">
            <w:pPr>
              <w:widowControl w:val="0"/>
              <w:suppressAutoHyphens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168D8FE" w14:textId="77777777" w:rsidR="001B52B3" w:rsidRPr="008B547A" w:rsidRDefault="001B52B3" w:rsidP="00664CD0">
            <w:pPr>
              <w:widowControl w:val="0"/>
              <w:suppressAutoHyphens w:val="0"/>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595D51" w14:textId="77777777" w:rsidR="001B52B3" w:rsidRPr="008B547A" w:rsidRDefault="001B52B3" w:rsidP="00664CD0">
            <w:pPr>
              <w:widowControl w:val="0"/>
              <w:suppressAutoHyphens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CC7B" w14:textId="77777777" w:rsidR="001B52B3" w:rsidRPr="008B547A" w:rsidRDefault="001B52B3" w:rsidP="00664CD0">
            <w:pPr>
              <w:widowControl w:val="0"/>
              <w:suppressAutoHyphens w:val="0"/>
            </w:pPr>
          </w:p>
        </w:tc>
      </w:tr>
      <w:tr w:rsidR="001B52B3" w:rsidRPr="008B547A" w14:paraId="03912EC3" w14:textId="77777777" w:rsidTr="001B52B3">
        <w:trPr>
          <w:gridAfter w:val="2"/>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B8102" w14:textId="77777777" w:rsidR="001B52B3" w:rsidRPr="008B547A" w:rsidRDefault="001B52B3" w:rsidP="00664CD0">
            <w:pPr>
              <w:widowControl w:val="0"/>
              <w:suppressAutoHyphens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6C40EF68" w14:textId="77777777" w:rsidR="001B52B3" w:rsidRPr="008B547A" w:rsidRDefault="001B52B3" w:rsidP="00664CD0">
            <w:pPr>
              <w:widowControl w:val="0"/>
              <w:suppressAutoHyphens w:val="0"/>
            </w:pPr>
          </w:p>
        </w:tc>
        <w:tc>
          <w:tcPr>
            <w:tcW w:w="37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2D6624" w14:textId="77777777" w:rsidR="001B52B3" w:rsidRPr="008B547A" w:rsidRDefault="001B52B3" w:rsidP="00664CD0">
            <w:pPr>
              <w:widowControl w:val="0"/>
              <w:suppressAutoHyphens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42235" w14:textId="77777777" w:rsidR="001B52B3" w:rsidRPr="008B547A" w:rsidRDefault="001B52B3" w:rsidP="00664CD0">
            <w:pPr>
              <w:widowControl w:val="0"/>
              <w:suppressAutoHyphens w:val="0"/>
            </w:pPr>
          </w:p>
        </w:tc>
      </w:tr>
      <w:tr w:rsidR="001B52B3" w:rsidRPr="008B547A" w14:paraId="293A1F61" w14:textId="77777777" w:rsidTr="001B52B3">
        <w:trPr>
          <w:gridAfter w:val="1"/>
          <w:wAfter w:w="455" w:type="dxa"/>
        </w:trPr>
        <w:tc>
          <w:tcPr>
            <w:tcW w:w="4711" w:type="dxa"/>
            <w:gridSpan w:val="3"/>
            <w:tcBorders>
              <w:top w:val="nil"/>
              <w:left w:val="nil"/>
              <w:bottom w:val="nil"/>
              <w:right w:val="nil"/>
            </w:tcBorders>
            <w:shd w:val="clear" w:color="auto" w:fill="auto"/>
          </w:tcPr>
          <w:p w14:paraId="73BBAAB4" w14:textId="77777777" w:rsidR="001B52B3" w:rsidRPr="008B547A" w:rsidRDefault="001B52B3" w:rsidP="00664CD0">
            <w:pPr>
              <w:widowControl w:val="0"/>
              <w:suppressAutoHyphens w:val="0"/>
              <w:spacing w:line="276" w:lineRule="auto"/>
              <w:jc w:val="center"/>
              <w:rPr>
                <w:b/>
              </w:rPr>
            </w:pPr>
          </w:p>
        </w:tc>
        <w:tc>
          <w:tcPr>
            <w:tcW w:w="4860" w:type="dxa"/>
            <w:gridSpan w:val="4"/>
            <w:tcBorders>
              <w:top w:val="nil"/>
              <w:left w:val="nil"/>
              <w:bottom w:val="nil"/>
              <w:right w:val="nil"/>
            </w:tcBorders>
            <w:shd w:val="clear" w:color="auto" w:fill="auto"/>
          </w:tcPr>
          <w:p w14:paraId="0190C09E" w14:textId="77777777" w:rsidR="001B52B3" w:rsidRPr="008B547A" w:rsidRDefault="001B52B3" w:rsidP="00664CD0">
            <w:pPr>
              <w:widowControl w:val="0"/>
              <w:suppressAutoHyphens w:val="0"/>
              <w:spacing w:line="276" w:lineRule="auto"/>
              <w:jc w:val="center"/>
              <w:rPr>
                <w:b/>
              </w:rPr>
            </w:pPr>
          </w:p>
        </w:tc>
      </w:tr>
      <w:tr w:rsidR="001B52B3" w:rsidRPr="008B547A" w14:paraId="6661D81B" w14:textId="77777777" w:rsidTr="001B52B3">
        <w:trPr>
          <w:gridAfter w:val="1"/>
          <w:wAfter w:w="455" w:type="dxa"/>
        </w:trPr>
        <w:tc>
          <w:tcPr>
            <w:tcW w:w="4711" w:type="dxa"/>
            <w:gridSpan w:val="3"/>
            <w:tcBorders>
              <w:top w:val="nil"/>
              <w:left w:val="nil"/>
              <w:bottom w:val="nil"/>
              <w:right w:val="nil"/>
            </w:tcBorders>
            <w:shd w:val="clear" w:color="auto" w:fill="auto"/>
          </w:tcPr>
          <w:p w14:paraId="35D285A3" w14:textId="77777777" w:rsidR="001B52B3" w:rsidRPr="008B547A" w:rsidRDefault="001B52B3" w:rsidP="00664CD0">
            <w:pPr>
              <w:widowControl w:val="0"/>
              <w:suppressAutoHyphens w:val="0"/>
              <w:spacing w:line="276" w:lineRule="auto"/>
              <w:jc w:val="center"/>
              <w:rPr>
                <w:b/>
              </w:rPr>
            </w:pPr>
          </w:p>
        </w:tc>
        <w:tc>
          <w:tcPr>
            <w:tcW w:w="4860" w:type="dxa"/>
            <w:gridSpan w:val="4"/>
            <w:tcBorders>
              <w:top w:val="nil"/>
              <w:left w:val="nil"/>
              <w:bottom w:val="nil"/>
              <w:right w:val="nil"/>
            </w:tcBorders>
            <w:shd w:val="clear" w:color="auto" w:fill="auto"/>
          </w:tcPr>
          <w:p w14:paraId="685D826F" w14:textId="77777777" w:rsidR="001B52B3" w:rsidRPr="008B547A" w:rsidRDefault="001B52B3" w:rsidP="00664CD0">
            <w:pPr>
              <w:widowControl w:val="0"/>
              <w:suppressAutoHyphens w:val="0"/>
              <w:spacing w:line="276" w:lineRule="auto"/>
              <w:jc w:val="center"/>
              <w:rPr>
                <w:b/>
              </w:rPr>
            </w:pPr>
          </w:p>
        </w:tc>
      </w:tr>
      <w:tr w:rsidR="001B52B3" w:rsidRPr="008B547A" w14:paraId="2A399A78" w14:textId="77777777" w:rsidTr="001B52B3">
        <w:tblPrEx>
          <w:tblBorders>
            <w:top w:val="nil"/>
            <w:left w:val="nil"/>
            <w:bottom w:val="nil"/>
            <w:right w:val="nil"/>
            <w:insideH w:val="nil"/>
            <w:insideV w:val="nil"/>
          </w:tblBorders>
          <w:tblCellMar>
            <w:left w:w="108" w:type="dxa"/>
            <w:right w:w="108" w:type="dxa"/>
          </w:tblCellMar>
        </w:tblPrEx>
        <w:tc>
          <w:tcPr>
            <w:tcW w:w="5147" w:type="dxa"/>
            <w:gridSpan w:val="4"/>
            <w:shd w:val="clear" w:color="auto" w:fill="auto"/>
          </w:tcPr>
          <w:p w14:paraId="1F0E8647"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0B420725"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7F18D680"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76E9F850"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08E8132C"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84" w:type="dxa"/>
            <w:gridSpan w:val="4"/>
            <w:shd w:val="clear" w:color="auto" w:fill="auto"/>
          </w:tcPr>
          <w:p w14:paraId="4A342712"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4DCBBE32"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1C4C6A25"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firstLine="720"/>
              <w:jc w:val="both"/>
              <w:rPr>
                <w:i/>
                <w:color w:val="000000"/>
              </w:rPr>
            </w:pPr>
            <w:r>
              <w:rPr>
                <w:color w:val="000000"/>
              </w:rPr>
              <w:t>От Заказчика</w:t>
            </w:r>
          </w:p>
          <w:p w14:paraId="3A90C916"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5F7F1AF2"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7EE7BE4A" w14:textId="77777777" w:rsidR="001B52B3" w:rsidRPr="008B547A" w:rsidRDefault="001B52B3" w:rsidP="00664CD0">
      <w:pPr>
        <w:widowControl w:val="0"/>
        <w:suppressAutoHyphens w:val="0"/>
        <w:spacing w:line="360" w:lineRule="auto"/>
        <w:jc w:val="right"/>
      </w:pPr>
    </w:p>
    <w:p w14:paraId="1B7C0EC7" w14:textId="77777777" w:rsidR="001B52B3" w:rsidRPr="008B547A" w:rsidRDefault="001B52B3" w:rsidP="00664CD0">
      <w:pPr>
        <w:widowControl w:val="0"/>
        <w:suppressAutoHyphens w:val="0"/>
        <w:spacing w:line="360" w:lineRule="auto"/>
        <w:jc w:val="right"/>
      </w:pPr>
    </w:p>
    <w:p w14:paraId="014F9F5F" w14:textId="77777777" w:rsidR="001B52B3" w:rsidRPr="008B547A" w:rsidRDefault="00AC4A9D" w:rsidP="00664CD0">
      <w:pPr>
        <w:widowControl w:val="0"/>
        <w:suppressAutoHyphens w:val="0"/>
        <w:spacing w:after="200" w:line="276" w:lineRule="auto"/>
      </w:pPr>
      <w:r>
        <w:br w:type="page"/>
      </w:r>
    </w:p>
    <w:p w14:paraId="66A1A007" w14:textId="77777777" w:rsidR="001B52B3" w:rsidRPr="008B547A" w:rsidRDefault="00AC4A9D" w:rsidP="005B7F69">
      <w:pPr>
        <w:widowControl w:val="0"/>
        <w:suppressAutoHyphens w:val="0"/>
        <w:jc w:val="right"/>
      </w:pPr>
      <w:r>
        <w:lastRenderedPageBreak/>
        <w:t>Приложение № 7</w:t>
      </w:r>
    </w:p>
    <w:p w14:paraId="6185264D" w14:textId="77777777" w:rsidR="001B52B3" w:rsidRPr="008B547A" w:rsidRDefault="00AC4A9D" w:rsidP="005B7F69">
      <w:pPr>
        <w:widowControl w:val="0"/>
        <w:suppressAutoHyphens w:val="0"/>
        <w:jc w:val="right"/>
      </w:pPr>
      <w:r>
        <w:t xml:space="preserve">к Договору № _________________ </w:t>
      </w:r>
    </w:p>
    <w:p w14:paraId="4C1B43A5" w14:textId="77777777" w:rsidR="001B52B3" w:rsidRPr="008B547A" w:rsidRDefault="00AC4A9D" w:rsidP="005B7F69">
      <w:pPr>
        <w:widowControl w:val="0"/>
        <w:suppressAutoHyphens w:val="0"/>
        <w:jc w:val="right"/>
      </w:pPr>
      <w:r>
        <w:t>от «___» __________ 20 __ г.</w:t>
      </w:r>
    </w:p>
    <w:p w14:paraId="4CFEEB74" w14:textId="77777777" w:rsidR="001B52B3" w:rsidRPr="008B547A" w:rsidRDefault="001B52B3" w:rsidP="00664CD0">
      <w:pPr>
        <w:widowControl w:val="0"/>
        <w:suppressAutoHyphens w:val="0"/>
        <w:jc w:val="right"/>
        <w:rPr>
          <w:b/>
        </w:rPr>
      </w:pPr>
    </w:p>
    <w:p w14:paraId="6A9BAB29" w14:textId="77777777" w:rsidR="001B52B3" w:rsidRPr="008B547A" w:rsidRDefault="001B52B3" w:rsidP="00664CD0">
      <w:pPr>
        <w:widowControl w:val="0"/>
        <w:suppressAutoHyphens w:val="0"/>
      </w:pPr>
    </w:p>
    <w:p w14:paraId="710244EB" w14:textId="77777777" w:rsidR="001B52B3" w:rsidRPr="008B547A" w:rsidRDefault="00AC4A9D" w:rsidP="00664CD0">
      <w:pPr>
        <w:widowControl w:val="0"/>
        <w:suppressAutoHyphens w:val="0"/>
      </w:pPr>
      <w:r>
        <w:t>ФОРМА</w:t>
      </w:r>
    </w:p>
    <w:p w14:paraId="7F1AE354" w14:textId="77777777" w:rsidR="001B52B3" w:rsidRPr="008B547A" w:rsidRDefault="001B52B3" w:rsidP="00664CD0">
      <w:pPr>
        <w:widowControl w:val="0"/>
        <w:suppressAutoHyphens w:val="0"/>
      </w:pPr>
    </w:p>
    <w:p w14:paraId="45900660" w14:textId="77777777" w:rsidR="001B52B3" w:rsidRPr="008B547A" w:rsidRDefault="001B52B3" w:rsidP="00664CD0">
      <w:pPr>
        <w:widowControl w:val="0"/>
        <w:suppressAutoHyphens w:val="0"/>
        <w:jc w:val="center"/>
        <w:rPr>
          <w:b/>
        </w:rPr>
      </w:pPr>
    </w:p>
    <w:p w14:paraId="41516A44" w14:textId="77777777" w:rsidR="001B52B3" w:rsidRPr="008B547A" w:rsidRDefault="00AC4A9D" w:rsidP="00664CD0">
      <w:pPr>
        <w:widowControl w:val="0"/>
        <w:suppressAutoHyphens w:val="0"/>
        <w:jc w:val="center"/>
        <w:rPr>
          <w:b/>
        </w:rPr>
      </w:pPr>
      <w:r>
        <w:rPr>
          <w:b/>
        </w:rPr>
        <w:t>АКТ №</w:t>
      </w:r>
    </w:p>
    <w:p w14:paraId="6B6680ED" w14:textId="77777777" w:rsidR="001B52B3" w:rsidRPr="008B547A" w:rsidRDefault="00AC4A9D" w:rsidP="00664CD0">
      <w:pPr>
        <w:widowControl w:val="0"/>
        <w:suppressAutoHyphens w:val="0"/>
        <w:jc w:val="center"/>
      </w:pPr>
      <w:r>
        <w:rPr>
          <w:b/>
        </w:rPr>
        <w:t xml:space="preserve">приема-передачи лома черных металлов </w:t>
      </w:r>
    </w:p>
    <w:p w14:paraId="566CF636" w14:textId="77777777" w:rsidR="001B52B3" w:rsidRPr="008B547A" w:rsidRDefault="00AC4A9D" w:rsidP="00664CD0">
      <w:pPr>
        <w:widowControl w:val="0"/>
        <w:suppressAutoHyphens w:val="0"/>
        <w:jc w:val="center"/>
      </w:pPr>
      <w:r>
        <w:t xml:space="preserve">к акту выполненных работ по разделке вагонов № __от__ </w:t>
      </w:r>
    </w:p>
    <w:p w14:paraId="2D2E6809" w14:textId="77777777" w:rsidR="001B52B3" w:rsidRPr="008B547A" w:rsidRDefault="00AC4A9D" w:rsidP="00664CD0">
      <w:pPr>
        <w:widowControl w:val="0"/>
        <w:suppressAutoHyphens w:val="0"/>
        <w:jc w:val="center"/>
      </w:pPr>
      <w:r>
        <w:t xml:space="preserve"> по Договору на выполнение работ по разделке грузовых вагонов </w:t>
      </w:r>
    </w:p>
    <w:p w14:paraId="6859E2C1" w14:textId="77777777" w:rsidR="001B52B3" w:rsidRPr="008B547A" w:rsidRDefault="00AC4A9D" w:rsidP="00664CD0">
      <w:pPr>
        <w:widowControl w:val="0"/>
        <w:pBdr>
          <w:top w:val="nil"/>
          <w:left w:val="nil"/>
          <w:bottom w:val="nil"/>
          <w:right w:val="nil"/>
          <w:between w:val="nil"/>
        </w:pBdr>
        <w:suppressAutoHyphens w:val="0"/>
        <w:ind w:firstLine="720"/>
        <w:jc w:val="center"/>
        <w:rPr>
          <w:color w:val="000000"/>
        </w:rPr>
      </w:pPr>
      <w:r>
        <w:rPr>
          <w:color w:val="000000"/>
        </w:rPr>
        <w:t xml:space="preserve"> от «___» _________ 20__ г. № ___ /____/_____</w:t>
      </w:r>
    </w:p>
    <w:p w14:paraId="5B5CFCE0" w14:textId="77777777" w:rsidR="001B52B3" w:rsidRPr="008B547A" w:rsidRDefault="001B52B3" w:rsidP="00664CD0">
      <w:pPr>
        <w:widowControl w:val="0"/>
        <w:pBdr>
          <w:top w:val="nil"/>
          <w:left w:val="nil"/>
          <w:bottom w:val="nil"/>
          <w:right w:val="nil"/>
          <w:between w:val="nil"/>
        </w:pBdr>
        <w:suppressAutoHyphens w:val="0"/>
        <w:ind w:firstLine="720"/>
        <w:jc w:val="center"/>
        <w:rPr>
          <w:color w:val="000000"/>
        </w:rPr>
      </w:pPr>
    </w:p>
    <w:p w14:paraId="195DF365" w14:textId="77777777" w:rsidR="001B52B3" w:rsidRPr="008B547A" w:rsidRDefault="00AC4A9D" w:rsidP="00664CD0">
      <w:pPr>
        <w:widowControl w:val="0"/>
        <w:tabs>
          <w:tab w:val="left" w:pos="0"/>
        </w:tabs>
        <w:suppressAutoHyphens w:val="0"/>
        <w:jc w:val="center"/>
      </w:pPr>
      <w:r>
        <w:tab/>
        <w:t xml:space="preserve">   </w:t>
      </w:r>
      <w:r>
        <w:tab/>
        <w:t xml:space="preserve">       </w:t>
      </w:r>
      <w:r>
        <w:tab/>
      </w:r>
      <w:r>
        <w:tab/>
      </w:r>
      <w:r>
        <w:tab/>
      </w:r>
      <w:r>
        <w:tab/>
      </w:r>
      <w:r>
        <w:tab/>
        <w:t xml:space="preserve">                     </w:t>
      </w:r>
      <w:r>
        <w:tab/>
        <w:t>«____» _______ 20__ г.</w:t>
      </w:r>
    </w:p>
    <w:p w14:paraId="444F313F" w14:textId="77777777" w:rsidR="001B52B3" w:rsidRPr="008B547A" w:rsidRDefault="001B52B3" w:rsidP="00664CD0">
      <w:pPr>
        <w:widowControl w:val="0"/>
        <w:suppressAutoHyphens w:val="0"/>
        <w:ind w:firstLine="720"/>
        <w:jc w:val="both"/>
      </w:pPr>
    </w:p>
    <w:p w14:paraId="2D2129A3" w14:textId="77777777" w:rsidR="001B52B3" w:rsidRPr="008B547A" w:rsidRDefault="00AC4A9D" w:rsidP="00664CD0">
      <w:pPr>
        <w:widowControl w:val="0"/>
        <w:suppressAutoHyphens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14:paraId="6C470D55" w14:textId="77777777" w:rsidR="001B52B3" w:rsidRPr="008B547A" w:rsidRDefault="00AC4A9D" w:rsidP="00664CD0">
      <w:pPr>
        <w:widowControl w:val="0"/>
        <w:suppressAutoHyphens w:val="0"/>
      </w:pPr>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4039"/>
        <w:gridCol w:w="1582"/>
      </w:tblGrid>
      <w:tr w:rsidR="001B52B3" w:rsidRPr="008B547A" w14:paraId="4A3151A7" w14:textId="77777777" w:rsidTr="001B52B3">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5BC7" w14:textId="77777777" w:rsidR="001B52B3" w:rsidRPr="008B547A" w:rsidRDefault="001B52B3" w:rsidP="00664CD0">
            <w:pPr>
              <w:widowControl w:val="0"/>
              <w:suppressAutoHyphens w:val="0"/>
              <w:jc w:val="center"/>
            </w:pPr>
          </w:p>
          <w:p w14:paraId="6CE8E2B1" w14:textId="77777777" w:rsidR="001B52B3" w:rsidRPr="008B547A" w:rsidRDefault="00AC4A9D" w:rsidP="00664CD0">
            <w:pPr>
              <w:widowControl w:val="0"/>
              <w:suppressAutoHyphens w:val="0"/>
              <w:jc w:val="center"/>
            </w:pPr>
            <w:r>
              <w:t>№</w:t>
            </w:r>
          </w:p>
          <w:p w14:paraId="3D4D94D1" w14:textId="77777777" w:rsidR="001B52B3" w:rsidRPr="008B547A" w:rsidRDefault="00AC4A9D" w:rsidP="00664CD0">
            <w:pPr>
              <w:widowControl w:val="0"/>
              <w:suppressAutoHyphens w:val="0"/>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DAC8" w14:textId="77777777" w:rsidR="001B52B3" w:rsidRPr="008B547A" w:rsidRDefault="00AC4A9D" w:rsidP="00664CD0">
            <w:pPr>
              <w:widowControl w:val="0"/>
              <w:suppressAutoHyphens w:val="0"/>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02816" w14:textId="77777777" w:rsidR="001B52B3" w:rsidRPr="008B547A" w:rsidRDefault="00AC4A9D" w:rsidP="00664CD0">
            <w:pPr>
              <w:widowControl w:val="0"/>
              <w:suppressAutoHyphens w:val="0"/>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B060" w14:textId="77777777" w:rsidR="001B52B3" w:rsidRPr="008B547A" w:rsidRDefault="00AC4A9D" w:rsidP="00664CD0">
            <w:pPr>
              <w:widowControl w:val="0"/>
              <w:suppressAutoHyphens w:val="0"/>
              <w:ind w:left="-108" w:right="-108"/>
              <w:jc w:val="center"/>
            </w:pPr>
            <w:r>
              <w:t>Вес лома черных металлов,тонн</w:t>
            </w:r>
          </w:p>
        </w:tc>
      </w:tr>
      <w:tr w:rsidR="001B52B3" w:rsidRPr="008B547A" w14:paraId="7209974C" w14:textId="77777777" w:rsidTr="001B52B3">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65A65" w14:textId="77777777" w:rsidR="001B52B3" w:rsidRPr="008B547A" w:rsidRDefault="00AC4A9D" w:rsidP="00664CD0">
            <w:pPr>
              <w:widowControl w:val="0"/>
              <w:suppressAutoHyphens w:val="0"/>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6AFA8" w14:textId="77777777" w:rsidR="001B52B3" w:rsidRPr="008B547A" w:rsidRDefault="00AC4A9D" w:rsidP="00664CD0">
            <w:pPr>
              <w:widowControl w:val="0"/>
              <w:suppressAutoHyphens w:val="0"/>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8723" w14:textId="77777777" w:rsidR="001B52B3" w:rsidRPr="008B547A" w:rsidRDefault="00AC4A9D" w:rsidP="00664CD0">
            <w:pPr>
              <w:widowControl w:val="0"/>
              <w:suppressAutoHyphens w:val="0"/>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3204" w14:textId="77777777" w:rsidR="001B52B3" w:rsidRPr="008B547A" w:rsidRDefault="00AC4A9D" w:rsidP="00664CD0">
            <w:pPr>
              <w:widowControl w:val="0"/>
              <w:suppressAutoHyphens w:val="0"/>
              <w:ind w:left="-108" w:right="-108"/>
              <w:jc w:val="center"/>
            </w:pPr>
            <w:r>
              <w:t>4</w:t>
            </w:r>
          </w:p>
        </w:tc>
      </w:tr>
      <w:tr w:rsidR="001B52B3" w:rsidRPr="008B547A" w14:paraId="48A9C938" w14:textId="77777777" w:rsidTr="001B52B3">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2243" w14:textId="77777777" w:rsidR="001B52B3" w:rsidRPr="008B547A" w:rsidRDefault="001B52B3" w:rsidP="00664CD0">
            <w:pPr>
              <w:widowControl w:val="0"/>
              <w:suppressAutoHyphens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547554A8" w14:textId="77777777" w:rsidR="001B52B3" w:rsidRPr="008B547A" w:rsidRDefault="001B52B3" w:rsidP="00664CD0">
            <w:pPr>
              <w:widowControl w:val="0"/>
              <w:suppressAutoHyphens w:val="0"/>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D95A9" w14:textId="77777777" w:rsidR="001B52B3" w:rsidRPr="008B547A" w:rsidRDefault="001B52B3" w:rsidP="00664CD0">
            <w:pPr>
              <w:widowControl w:val="0"/>
              <w:suppressAutoHyphens w:val="0"/>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4C10" w14:textId="77777777" w:rsidR="001B52B3" w:rsidRPr="008B547A" w:rsidRDefault="001B52B3" w:rsidP="00664CD0">
            <w:pPr>
              <w:widowControl w:val="0"/>
              <w:suppressAutoHyphens w:val="0"/>
            </w:pPr>
          </w:p>
        </w:tc>
      </w:tr>
      <w:tr w:rsidR="001B52B3" w:rsidRPr="008B547A" w14:paraId="002E675F" w14:textId="77777777" w:rsidTr="001B52B3">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4728" w14:textId="77777777" w:rsidR="001B52B3" w:rsidRPr="008B547A" w:rsidRDefault="001B52B3" w:rsidP="00664CD0">
            <w:pPr>
              <w:widowControl w:val="0"/>
              <w:suppressAutoHyphens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774B8CE4" w14:textId="77777777" w:rsidR="001B52B3" w:rsidRPr="008B547A" w:rsidRDefault="001B52B3" w:rsidP="00664CD0">
            <w:pPr>
              <w:widowControl w:val="0"/>
              <w:suppressAutoHyphens w:val="0"/>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8EBFC" w14:textId="77777777" w:rsidR="001B52B3" w:rsidRPr="008B547A" w:rsidRDefault="001B52B3" w:rsidP="00664CD0">
            <w:pPr>
              <w:widowControl w:val="0"/>
              <w:suppressAutoHyphens w:val="0"/>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1DE6A" w14:textId="77777777" w:rsidR="001B52B3" w:rsidRPr="008B547A" w:rsidRDefault="001B52B3" w:rsidP="00664CD0">
            <w:pPr>
              <w:widowControl w:val="0"/>
              <w:suppressAutoHyphens w:val="0"/>
            </w:pPr>
          </w:p>
        </w:tc>
      </w:tr>
      <w:tr w:rsidR="001B52B3" w:rsidRPr="008B547A" w14:paraId="160668A3" w14:textId="77777777" w:rsidTr="001B52B3">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05958" w14:textId="77777777" w:rsidR="001B52B3" w:rsidRPr="008B547A" w:rsidRDefault="001B52B3" w:rsidP="00664CD0">
            <w:pPr>
              <w:widowControl w:val="0"/>
              <w:suppressAutoHyphens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32B0306E" w14:textId="77777777" w:rsidR="001B52B3" w:rsidRPr="008B547A" w:rsidRDefault="001B52B3" w:rsidP="00664CD0">
            <w:pPr>
              <w:widowControl w:val="0"/>
              <w:suppressAutoHyphens w:val="0"/>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BB4B" w14:textId="77777777" w:rsidR="001B52B3" w:rsidRPr="008B547A" w:rsidRDefault="001B52B3" w:rsidP="00664CD0">
            <w:pPr>
              <w:widowControl w:val="0"/>
              <w:suppressAutoHyphens w:val="0"/>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3F54C" w14:textId="77777777" w:rsidR="001B52B3" w:rsidRPr="008B547A" w:rsidRDefault="001B52B3" w:rsidP="00664CD0">
            <w:pPr>
              <w:widowControl w:val="0"/>
              <w:suppressAutoHyphens w:val="0"/>
            </w:pPr>
          </w:p>
        </w:tc>
      </w:tr>
    </w:tbl>
    <w:p w14:paraId="0EE8EACB" w14:textId="77777777" w:rsidR="001B52B3" w:rsidRPr="008B547A" w:rsidRDefault="001B52B3" w:rsidP="00664CD0">
      <w:pPr>
        <w:widowControl w:val="0"/>
        <w:suppressAutoHyphens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B52B3" w:rsidRPr="008B547A" w14:paraId="08BFD4BD" w14:textId="77777777" w:rsidTr="001B52B3">
        <w:tc>
          <w:tcPr>
            <w:tcW w:w="4786" w:type="dxa"/>
            <w:shd w:val="clear" w:color="auto" w:fill="auto"/>
          </w:tcPr>
          <w:p w14:paraId="18841C5B" w14:textId="77777777" w:rsidR="001B52B3" w:rsidRPr="008B547A" w:rsidRDefault="001B52B3" w:rsidP="00664CD0">
            <w:pPr>
              <w:widowControl w:val="0"/>
              <w:suppressAutoHyphens w:val="0"/>
              <w:spacing w:line="276" w:lineRule="auto"/>
              <w:jc w:val="center"/>
              <w:rPr>
                <w:b/>
              </w:rPr>
            </w:pPr>
          </w:p>
        </w:tc>
        <w:tc>
          <w:tcPr>
            <w:tcW w:w="4785" w:type="dxa"/>
            <w:shd w:val="clear" w:color="auto" w:fill="auto"/>
          </w:tcPr>
          <w:p w14:paraId="1F4081CA" w14:textId="77777777" w:rsidR="001B52B3" w:rsidRPr="008B547A" w:rsidRDefault="001B52B3" w:rsidP="00664CD0">
            <w:pPr>
              <w:widowControl w:val="0"/>
              <w:suppressAutoHyphens w:val="0"/>
              <w:spacing w:line="276" w:lineRule="auto"/>
              <w:jc w:val="center"/>
              <w:rPr>
                <w:b/>
              </w:rPr>
            </w:pPr>
          </w:p>
        </w:tc>
      </w:tr>
      <w:tr w:rsidR="001B52B3" w:rsidRPr="008B547A" w14:paraId="43DB95DB" w14:textId="77777777" w:rsidTr="001B52B3">
        <w:tc>
          <w:tcPr>
            <w:tcW w:w="4786" w:type="dxa"/>
            <w:shd w:val="clear" w:color="auto" w:fill="auto"/>
          </w:tcPr>
          <w:p w14:paraId="42510C89" w14:textId="77777777" w:rsidR="001B52B3" w:rsidRPr="008B547A" w:rsidRDefault="001B52B3" w:rsidP="00664CD0">
            <w:pPr>
              <w:widowControl w:val="0"/>
              <w:suppressAutoHyphens w:val="0"/>
              <w:spacing w:line="276" w:lineRule="auto"/>
              <w:jc w:val="center"/>
              <w:rPr>
                <w:b/>
              </w:rPr>
            </w:pPr>
          </w:p>
        </w:tc>
        <w:tc>
          <w:tcPr>
            <w:tcW w:w="4785" w:type="dxa"/>
            <w:shd w:val="clear" w:color="auto" w:fill="auto"/>
          </w:tcPr>
          <w:p w14:paraId="3A5AAE40" w14:textId="77777777" w:rsidR="001B52B3" w:rsidRPr="008B547A" w:rsidRDefault="001B52B3" w:rsidP="00664CD0">
            <w:pPr>
              <w:widowControl w:val="0"/>
              <w:suppressAutoHyphens w:val="0"/>
              <w:spacing w:line="276" w:lineRule="auto"/>
              <w:jc w:val="center"/>
              <w:rPr>
                <w:b/>
              </w:rPr>
            </w:pPr>
          </w:p>
        </w:tc>
      </w:tr>
      <w:tr w:rsidR="001B52B3" w:rsidRPr="008B547A" w14:paraId="3865F977" w14:textId="77777777" w:rsidTr="001B52B3">
        <w:tc>
          <w:tcPr>
            <w:tcW w:w="4786" w:type="dxa"/>
            <w:shd w:val="clear" w:color="auto" w:fill="auto"/>
          </w:tcPr>
          <w:p w14:paraId="5A10CCC5" w14:textId="77777777" w:rsidR="001B52B3" w:rsidRPr="008B547A" w:rsidRDefault="001B52B3" w:rsidP="00664CD0">
            <w:pPr>
              <w:widowControl w:val="0"/>
              <w:suppressAutoHyphens w:val="0"/>
              <w:jc w:val="center"/>
              <w:rPr>
                <w:b/>
              </w:rPr>
            </w:pPr>
          </w:p>
          <w:p w14:paraId="518C9614" w14:textId="77777777" w:rsidR="001B52B3" w:rsidRPr="008B547A" w:rsidRDefault="001B52B3" w:rsidP="00664CD0">
            <w:pPr>
              <w:widowControl w:val="0"/>
              <w:suppressAutoHyphens w:val="0"/>
              <w:jc w:val="center"/>
              <w:rPr>
                <w:b/>
              </w:rPr>
            </w:pPr>
          </w:p>
          <w:p w14:paraId="1966686A" w14:textId="77777777" w:rsidR="001B52B3" w:rsidRPr="00DE1419" w:rsidRDefault="00AC4A9D" w:rsidP="00664CD0">
            <w:pPr>
              <w:widowControl w:val="0"/>
              <w:suppressAutoHyphens w:val="0"/>
              <w:jc w:val="center"/>
            </w:pPr>
            <w:r>
              <w:t>От Исполнителя</w:t>
            </w:r>
          </w:p>
          <w:p w14:paraId="08C07A9C" w14:textId="77777777" w:rsidR="001B52B3" w:rsidRPr="008B547A" w:rsidRDefault="001B52B3" w:rsidP="00664CD0">
            <w:pPr>
              <w:widowControl w:val="0"/>
              <w:suppressAutoHyphens w:val="0"/>
              <w:jc w:val="center"/>
              <w:rPr>
                <w:b/>
              </w:rPr>
            </w:pPr>
          </w:p>
          <w:p w14:paraId="5B2C6CD1" w14:textId="77777777" w:rsidR="001B52B3" w:rsidRPr="008B547A" w:rsidRDefault="00AC4A9D" w:rsidP="00664CD0">
            <w:pPr>
              <w:widowControl w:val="0"/>
              <w:suppressAutoHyphens w:val="0"/>
              <w:jc w:val="center"/>
              <w:rPr>
                <w:b/>
              </w:rPr>
            </w:pPr>
            <w:r>
              <w:rPr>
                <w:b/>
              </w:rPr>
              <w:t xml:space="preserve">_______________ </w:t>
            </w:r>
          </w:p>
        </w:tc>
        <w:tc>
          <w:tcPr>
            <w:tcW w:w="4785" w:type="dxa"/>
            <w:shd w:val="clear" w:color="auto" w:fill="auto"/>
          </w:tcPr>
          <w:p w14:paraId="525765F7" w14:textId="77777777" w:rsidR="001B52B3" w:rsidRPr="008B547A" w:rsidRDefault="001B52B3" w:rsidP="00664CD0">
            <w:pPr>
              <w:widowControl w:val="0"/>
              <w:suppressAutoHyphens w:val="0"/>
              <w:jc w:val="center"/>
              <w:rPr>
                <w:b/>
              </w:rPr>
            </w:pPr>
          </w:p>
          <w:p w14:paraId="7DEF9EFA" w14:textId="77777777" w:rsidR="001B52B3" w:rsidRPr="008B547A" w:rsidRDefault="001B52B3" w:rsidP="00664CD0">
            <w:pPr>
              <w:widowControl w:val="0"/>
              <w:suppressAutoHyphens w:val="0"/>
              <w:jc w:val="center"/>
              <w:rPr>
                <w:b/>
              </w:rPr>
            </w:pPr>
          </w:p>
          <w:p w14:paraId="6CB2CC63" w14:textId="77777777" w:rsidR="001B52B3" w:rsidRPr="00DE1419" w:rsidRDefault="00AC4A9D" w:rsidP="00664CD0">
            <w:pPr>
              <w:widowControl w:val="0"/>
              <w:suppressAutoHyphens w:val="0"/>
            </w:pPr>
            <w:r>
              <w:t xml:space="preserve">                От Заказчика</w:t>
            </w:r>
          </w:p>
          <w:p w14:paraId="2257DDA4" w14:textId="77777777" w:rsidR="001B52B3" w:rsidRPr="008B547A" w:rsidRDefault="001B52B3" w:rsidP="00664CD0">
            <w:pPr>
              <w:widowControl w:val="0"/>
              <w:suppressAutoHyphens w:val="0"/>
              <w:jc w:val="center"/>
              <w:rPr>
                <w:b/>
              </w:rPr>
            </w:pPr>
          </w:p>
          <w:p w14:paraId="1FDE90CE" w14:textId="77777777" w:rsidR="001B52B3" w:rsidRPr="008B547A" w:rsidRDefault="00AC4A9D" w:rsidP="00664CD0">
            <w:pPr>
              <w:widowControl w:val="0"/>
              <w:suppressAutoHyphens w:val="0"/>
              <w:jc w:val="center"/>
              <w:rPr>
                <w:b/>
              </w:rPr>
            </w:pPr>
            <w:r>
              <w:rPr>
                <w:b/>
              </w:rPr>
              <w:t xml:space="preserve">____________________ </w:t>
            </w:r>
          </w:p>
        </w:tc>
      </w:tr>
      <w:tr w:rsidR="001B52B3" w:rsidRPr="008B547A" w14:paraId="4C05F5D1" w14:textId="77777777" w:rsidTr="001B52B3">
        <w:tc>
          <w:tcPr>
            <w:tcW w:w="4786" w:type="dxa"/>
            <w:shd w:val="clear" w:color="auto" w:fill="auto"/>
          </w:tcPr>
          <w:p w14:paraId="3B2020C6" w14:textId="77777777" w:rsidR="001B52B3" w:rsidRPr="008B547A" w:rsidRDefault="001B52B3" w:rsidP="00664CD0">
            <w:pPr>
              <w:widowControl w:val="0"/>
              <w:suppressAutoHyphens w:val="0"/>
              <w:jc w:val="center"/>
              <w:rPr>
                <w:b/>
              </w:rPr>
            </w:pPr>
          </w:p>
        </w:tc>
        <w:tc>
          <w:tcPr>
            <w:tcW w:w="4785" w:type="dxa"/>
            <w:shd w:val="clear" w:color="auto" w:fill="auto"/>
          </w:tcPr>
          <w:p w14:paraId="5A961DE6" w14:textId="77777777" w:rsidR="001B52B3" w:rsidRPr="008B547A" w:rsidRDefault="001B52B3" w:rsidP="00664CD0">
            <w:pPr>
              <w:widowControl w:val="0"/>
              <w:suppressAutoHyphens w:val="0"/>
              <w:jc w:val="center"/>
              <w:rPr>
                <w:b/>
              </w:rPr>
            </w:pPr>
          </w:p>
        </w:tc>
      </w:tr>
    </w:tbl>
    <w:p w14:paraId="1BB43708" w14:textId="77777777" w:rsidR="001B52B3" w:rsidRPr="008B547A" w:rsidRDefault="001B52B3" w:rsidP="00664CD0">
      <w:pPr>
        <w:widowControl w:val="0"/>
        <w:suppressAutoHyphens w:val="0"/>
        <w:spacing w:line="360" w:lineRule="auto"/>
        <w:jc w:val="right"/>
      </w:pPr>
    </w:p>
    <w:p w14:paraId="6BAFFB28" w14:textId="77777777" w:rsidR="001B52B3" w:rsidRPr="008B547A" w:rsidRDefault="00AC4A9D" w:rsidP="00664CD0">
      <w:pPr>
        <w:widowControl w:val="0"/>
        <w:suppressAutoHyphens w:val="0"/>
        <w:spacing w:after="200" w:line="276" w:lineRule="auto"/>
      </w:pPr>
      <w:r>
        <w:br w:type="page"/>
      </w:r>
    </w:p>
    <w:p w14:paraId="594311C9" w14:textId="77777777" w:rsidR="001B52B3" w:rsidRPr="008B547A" w:rsidRDefault="00AC4A9D" w:rsidP="005B7F69">
      <w:pPr>
        <w:widowControl w:val="0"/>
        <w:suppressAutoHyphens w:val="0"/>
        <w:jc w:val="right"/>
      </w:pPr>
      <w:r>
        <w:lastRenderedPageBreak/>
        <w:t>Приложение № 8</w:t>
      </w:r>
    </w:p>
    <w:p w14:paraId="7D0E275B" w14:textId="77777777" w:rsidR="001B52B3" w:rsidRPr="008B547A" w:rsidRDefault="00AC4A9D" w:rsidP="005B7F69">
      <w:pPr>
        <w:widowControl w:val="0"/>
        <w:suppressAutoHyphens w:val="0"/>
        <w:jc w:val="right"/>
      </w:pPr>
      <w:r>
        <w:t xml:space="preserve">к Договору № _________________ </w:t>
      </w:r>
    </w:p>
    <w:p w14:paraId="2308B802" w14:textId="77777777" w:rsidR="001B52B3" w:rsidRPr="008B547A" w:rsidRDefault="00AC4A9D" w:rsidP="005B7F69">
      <w:pPr>
        <w:widowControl w:val="0"/>
        <w:suppressAutoHyphens w:val="0"/>
        <w:jc w:val="right"/>
      </w:pPr>
      <w:r>
        <w:t>от «___» __________ 20 __ г.</w:t>
      </w:r>
    </w:p>
    <w:p w14:paraId="2087F893" w14:textId="77777777" w:rsidR="001B52B3" w:rsidRPr="008B547A" w:rsidRDefault="001B52B3" w:rsidP="00664CD0">
      <w:pPr>
        <w:widowControl w:val="0"/>
        <w:suppressAutoHyphens w:val="0"/>
        <w:spacing w:after="120"/>
      </w:pPr>
    </w:p>
    <w:p w14:paraId="1B57DCB2" w14:textId="77777777" w:rsidR="001B52B3" w:rsidRPr="008B547A" w:rsidRDefault="00AC4A9D" w:rsidP="00664CD0">
      <w:pPr>
        <w:widowControl w:val="0"/>
        <w:suppressAutoHyphens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1B52B3" w:rsidRPr="008B547A" w14:paraId="07242C90" w14:textId="77777777" w:rsidTr="001B52B3">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4BA6279" w14:textId="77777777" w:rsidR="001B52B3" w:rsidRPr="008B547A" w:rsidRDefault="00AC4A9D" w:rsidP="00664CD0">
            <w:pPr>
              <w:widowControl w:val="0"/>
              <w:suppressAutoHyphens w:val="0"/>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4D606C36" w14:textId="77777777" w:rsidR="001B52B3" w:rsidRPr="008B547A" w:rsidRDefault="00AC4A9D" w:rsidP="00664CD0">
            <w:pPr>
              <w:widowControl w:val="0"/>
              <w:suppressAutoHyphens w:val="0"/>
              <w:ind w:right="285"/>
              <w:jc w:val="center"/>
            </w:pPr>
            <w:r>
              <w:t xml:space="preserve">Дата  </w:t>
            </w:r>
          </w:p>
        </w:tc>
      </w:tr>
      <w:tr w:rsidR="001B52B3" w:rsidRPr="008B547A" w14:paraId="0940C475" w14:textId="77777777" w:rsidTr="001B52B3">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14:paraId="11CE34BB" w14:textId="77777777" w:rsidR="001B52B3" w:rsidRPr="008B547A" w:rsidRDefault="001B52B3" w:rsidP="00664CD0">
            <w:pPr>
              <w:widowControl w:val="0"/>
              <w:suppressAutoHyphens w:val="0"/>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14:paraId="2EC9A80D" w14:textId="77777777" w:rsidR="001B52B3" w:rsidRPr="008B547A" w:rsidRDefault="001B52B3" w:rsidP="00664CD0">
            <w:pPr>
              <w:widowControl w:val="0"/>
              <w:suppressAutoHyphens w:val="0"/>
              <w:ind w:right="285"/>
              <w:jc w:val="center"/>
              <w:rPr>
                <w:b/>
              </w:rPr>
            </w:pPr>
          </w:p>
        </w:tc>
      </w:tr>
    </w:tbl>
    <w:p w14:paraId="14BD65CB" w14:textId="77777777" w:rsidR="001B52B3" w:rsidRPr="008B547A" w:rsidRDefault="001B52B3" w:rsidP="00664CD0">
      <w:pPr>
        <w:widowControl w:val="0"/>
        <w:suppressAutoHyphens w:val="0"/>
        <w:jc w:val="center"/>
        <w:rPr>
          <w:b/>
        </w:rPr>
      </w:pPr>
    </w:p>
    <w:p w14:paraId="40F6D372" w14:textId="77777777" w:rsidR="001B52B3" w:rsidRPr="008B547A" w:rsidRDefault="001B52B3" w:rsidP="00664CD0">
      <w:pPr>
        <w:widowControl w:val="0"/>
        <w:suppressAutoHyphens w:val="0"/>
        <w:jc w:val="center"/>
        <w:rPr>
          <w:b/>
        </w:rPr>
      </w:pPr>
    </w:p>
    <w:p w14:paraId="0CB2E7EE" w14:textId="77777777" w:rsidR="001B52B3" w:rsidRPr="008B547A" w:rsidRDefault="00AC4A9D" w:rsidP="00664CD0">
      <w:pPr>
        <w:widowControl w:val="0"/>
        <w:suppressAutoHyphens w:val="0"/>
        <w:jc w:val="center"/>
        <w:rPr>
          <w:b/>
        </w:rPr>
      </w:pPr>
      <w:r>
        <w:rPr>
          <w:b/>
        </w:rPr>
        <w:t>Задание Заказчика</w:t>
      </w:r>
    </w:p>
    <w:p w14:paraId="46784D6F" w14:textId="77777777" w:rsidR="001B52B3" w:rsidRPr="008B547A" w:rsidRDefault="00AC4A9D" w:rsidP="00664CD0">
      <w:pPr>
        <w:widowControl w:val="0"/>
        <w:suppressAutoHyphens w:val="0"/>
        <w:jc w:val="center"/>
        <w:rPr>
          <w:b/>
        </w:rPr>
      </w:pPr>
      <w:r>
        <w:rPr>
          <w:b/>
        </w:rPr>
        <w:t>на выполнение работ по нанесению неустранимого дефекта</w:t>
      </w:r>
    </w:p>
    <w:p w14:paraId="103F691A" w14:textId="77777777" w:rsidR="001B52B3" w:rsidRPr="008B547A" w:rsidRDefault="00AC4A9D" w:rsidP="00664CD0">
      <w:pPr>
        <w:widowControl w:val="0"/>
        <w:suppressAutoHyphens w:val="0"/>
        <w:ind w:right="285" w:firstLine="2268"/>
      </w:pPr>
      <w:r>
        <w:t xml:space="preserve">к Договору № ________от ___ </w:t>
      </w:r>
    </w:p>
    <w:p w14:paraId="6BAFD2C0" w14:textId="77777777" w:rsidR="001B52B3" w:rsidRPr="008B547A" w:rsidRDefault="001B52B3" w:rsidP="00664CD0">
      <w:pPr>
        <w:widowControl w:val="0"/>
        <w:suppressAutoHyphens w:val="0"/>
        <w:ind w:right="285" w:firstLine="708"/>
      </w:pPr>
    </w:p>
    <w:p w14:paraId="5334F474" w14:textId="77777777" w:rsidR="001B52B3" w:rsidRPr="008B547A" w:rsidRDefault="00AC4A9D" w:rsidP="00664CD0">
      <w:pPr>
        <w:widowControl w:val="0"/>
        <w:suppressAutoHyphens w:val="0"/>
        <w:ind w:firstLine="567"/>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3192E4C7" w14:textId="77777777" w:rsidR="001B52B3" w:rsidRPr="008B547A" w:rsidRDefault="001B52B3" w:rsidP="00664CD0">
      <w:pPr>
        <w:widowControl w:val="0"/>
        <w:suppressAutoHyphens w:val="0"/>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1B52B3" w:rsidRPr="008B547A" w14:paraId="08E3AFD2" w14:textId="77777777" w:rsidTr="001B52B3">
        <w:trPr>
          <w:trHeight w:val="600"/>
        </w:trPr>
        <w:tc>
          <w:tcPr>
            <w:tcW w:w="585" w:type="dxa"/>
            <w:tcBorders>
              <w:bottom w:val="single" w:sz="4" w:space="0" w:color="000000"/>
            </w:tcBorders>
            <w:shd w:val="clear" w:color="auto" w:fill="auto"/>
            <w:vAlign w:val="center"/>
          </w:tcPr>
          <w:p w14:paraId="6B5F6994" w14:textId="77777777" w:rsidR="001B52B3" w:rsidRPr="008B547A" w:rsidRDefault="00AC4A9D" w:rsidP="00664CD0">
            <w:pPr>
              <w:widowControl w:val="0"/>
              <w:tabs>
                <w:tab w:val="left" w:pos="0"/>
              </w:tabs>
              <w:suppressAutoHyphens w:val="0"/>
              <w:ind w:left="19" w:right="34"/>
              <w:jc w:val="center"/>
            </w:pPr>
            <w:r>
              <w:t>№</w:t>
            </w:r>
          </w:p>
          <w:p w14:paraId="466230F3" w14:textId="77777777" w:rsidR="001B52B3" w:rsidRPr="008B547A" w:rsidRDefault="00AC4A9D" w:rsidP="00664CD0">
            <w:pPr>
              <w:widowControl w:val="0"/>
              <w:tabs>
                <w:tab w:val="left" w:pos="0"/>
              </w:tabs>
              <w:suppressAutoHyphens w:val="0"/>
              <w:ind w:left="19" w:right="34"/>
              <w:jc w:val="center"/>
            </w:pPr>
            <w:r>
              <w:t>п/п</w:t>
            </w:r>
          </w:p>
        </w:tc>
        <w:tc>
          <w:tcPr>
            <w:tcW w:w="1390" w:type="dxa"/>
            <w:shd w:val="clear" w:color="auto" w:fill="auto"/>
            <w:vAlign w:val="center"/>
          </w:tcPr>
          <w:p w14:paraId="3FFCC08E" w14:textId="77777777" w:rsidR="001B52B3" w:rsidRPr="008B547A" w:rsidRDefault="00AC4A9D" w:rsidP="00664CD0">
            <w:pPr>
              <w:widowControl w:val="0"/>
              <w:tabs>
                <w:tab w:val="left" w:pos="0"/>
              </w:tabs>
              <w:suppressAutoHyphens w:val="0"/>
              <w:ind w:left="19" w:right="34" w:firstLine="59"/>
              <w:jc w:val="center"/>
            </w:pPr>
            <w:r>
              <w:t>Инвентарный номер вагона</w:t>
            </w:r>
          </w:p>
        </w:tc>
        <w:tc>
          <w:tcPr>
            <w:tcW w:w="1414" w:type="dxa"/>
            <w:shd w:val="clear" w:color="auto" w:fill="auto"/>
            <w:vAlign w:val="center"/>
          </w:tcPr>
          <w:p w14:paraId="5E73DF1A" w14:textId="77777777" w:rsidR="001B52B3" w:rsidRPr="008B547A" w:rsidRDefault="00AC4A9D" w:rsidP="00664CD0">
            <w:pPr>
              <w:widowControl w:val="0"/>
              <w:tabs>
                <w:tab w:val="left" w:pos="0"/>
              </w:tabs>
              <w:suppressAutoHyphens w:val="0"/>
              <w:ind w:left="19" w:right="34" w:firstLine="59"/>
              <w:jc w:val="center"/>
            </w:pPr>
            <w:r>
              <w:t>Наименование детали</w:t>
            </w:r>
          </w:p>
        </w:tc>
        <w:tc>
          <w:tcPr>
            <w:tcW w:w="1414" w:type="dxa"/>
            <w:shd w:val="clear" w:color="auto" w:fill="auto"/>
            <w:vAlign w:val="center"/>
          </w:tcPr>
          <w:p w14:paraId="1E42C848" w14:textId="77777777" w:rsidR="001B52B3" w:rsidRPr="008B547A" w:rsidRDefault="00AC4A9D" w:rsidP="00664CD0">
            <w:pPr>
              <w:widowControl w:val="0"/>
              <w:tabs>
                <w:tab w:val="left" w:pos="0"/>
              </w:tabs>
              <w:suppressAutoHyphens w:val="0"/>
              <w:ind w:left="19" w:right="34" w:firstLine="61"/>
              <w:jc w:val="center"/>
            </w:pPr>
            <w:r>
              <w:t>Год изготовления</w:t>
            </w:r>
          </w:p>
        </w:tc>
        <w:tc>
          <w:tcPr>
            <w:tcW w:w="1297" w:type="dxa"/>
            <w:shd w:val="clear" w:color="auto" w:fill="auto"/>
            <w:vAlign w:val="center"/>
          </w:tcPr>
          <w:p w14:paraId="030A31D9" w14:textId="77777777" w:rsidR="001B52B3" w:rsidRPr="008B547A" w:rsidRDefault="00AC4A9D" w:rsidP="00664CD0">
            <w:pPr>
              <w:widowControl w:val="0"/>
              <w:tabs>
                <w:tab w:val="left" w:pos="0"/>
              </w:tabs>
              <w:suppressAutoHyphens w:val="0"/>
              <w:ind w:left="19" w:right="34" w:firstLine="30"/>
              <w:jc w:val="center"/>
            </w:pPr>
            <w:r>
              <w:t>Номер завода</w:t>
            </w:r>
          </w:p>
        </w:tc>
        <w:tc>
          <w:tcPr>
            <w:tcW w:w="1768" w:type="dxa"/>
            <w:shd w:val="clear" w:color="auto" w:fill="auto"/>
            <w:vAlign w:val="center"/>
          </w:tcPr>
          <w:p w14:paraId="39271472" w14:textId="77777777" w:rsidR="001B52B3" w:rsidRPr="008B547A" w:rsidRDefault="00AC4A9D" w:rsidP="00664CD0">
            <w:pPr>
              <w:widowControl w:val="0"/>
              <w:tabs>
                <w:tab w:val="left" w:pos="0"/>
              </w:tabs>
              <w:suppressAutoHyphens w:val="0"/>
              <w:ind w:left="19" w:right="34"/>
              <w:jc w:val="center"/>
            </w:pPr>
            <w:r>
              <w:t>Номер детали</w:t>
            </w:r>
          </w:p>
        </w:tc>
        <w:tc>
          <w:tcPr>
            <w:tcW w:w="1768" w:type="dxa"/>
            <w:shd w:val="clear" w:color="auto" w:fill="auto"/>
          </w:tcPr>
          <w:p w14:paraId="2B481F40" w14:textId="77777777" w:rsidR="001B52B3" w:rsidRPr="008B547A" w:rsidRDefault="00AC4A9D" w:rsidP="00664CD0">
            <w:pPr>
              <w:widowControl w:val="0"/>
              <w:tabs>
                <w:tab w:val="left" w:pos="0"/>
              </w:tabs>
              <w:suppressAutoHyphens w:val="0"/>
              <w:ind w:left="19" w:right="34"/>
              <w:jc w:val="center"/>
            </w:pPr>
            <w:r>
              <w:t>Срок выполнения</w:t>
            </w:r>
          </w:p>
        </w:tc>
      </w:tr>
      <w:tr w:rsidR="001B52B3" w:rsidRPr="008B547A" w14:paraId="1D82446A" w14:textId="77777777" w:rsidTr="001B52B3">
        <w:trPr>
          <w:trHeight w:val="20"/>
        </w:trPr>
        <w:tc>
          <w:tcPr>
            <w:tcW w:w="585" w:type="dxa"/>
            <w:tcBorders>
              <w:top w:val="single" w:sz="4" w:space="0" w:color="000000"/>
            </w:tcBorders>
            <w:shd w:val="clear" w:color="auto" w:fill="auto"/>
            <w:vAlign w:val="center"/>
          </w:tcPr>
          <w:p w14:paraId="21DCCF67" w14:textId="77777777" w:rsidR="001B52B3" w:rsidRPr="008B547A" w:rsidRDefault="00AC4A9D" w:rsidP="00664CD0">
            <w:pPr>
              <w:widowControl w:val="0"/>
              <w:tabs>
                <w:tab w:val="left" w:pos="0"/>
              </w:tabs>
              <w:suppressAutoHyphens w:val="0"/>
              <w:ind w:left="19" w:right="34"/>
              <w:jc w:val="center"/>
            </w:pPr>
            <w:r>
              <w:t>1</w:t>
            </w:r>
          </w:p>
        </w:tc>
        <w:tc>
          <w:tcPr>
            <w:tcW w:w="1390" w:type="dxa"/>
            <w:shd w:val="clear" w:color="auto" w:fill="auto"/>
            <w:vAlign w:val="center"/>
          </w:tcPr>
          <w:p w14:paraId="2F0D5A2A" w14:textId="77777777" w:rsidR="001B52B3" w:rsidRPr="008B547A" w:rsidRDefault="00AC4A9D" w:rsidP="00664CD0">
            <w:pPr>
              <w:widowControl w:val="0"/>
              <w:tabs>
                <w:tab w:val="left" w:pos="0"/>
              </w:tabs>
              <w:suppressAutoHyphens w:val="0"/>
              <w:ind w:left="19" w:right="34" w:firstLine="59"/>
              <w:jc w:val="center"/>
            </w:pPr>
            <w:r>
              <w:t>2</w:t>
            </w:r>
          </w:p>
        </w:tc>
        <w:tc>
          <w:tcPr>
            <w:tcW w:w="1414" w:type="dxa"/>
            <w:shd w:val="clear" w:color="auto" w:fill="auto"/>
            <w:vAlign w:val="center"/>
          </w:tcPr>
          <w:p w14:paraId="2E48DC7E" w14:textId="77777777" w:rsidR="001B52B3" w:rsidRPr="008B547A" w:rsidRDefault="00AC4A9D" w:rsidP="00664CD0">
            <w:pPr>
              <w:widowControl w:val="0"/>
              <w:tabs>
                <w:tab w:val="left" w:pos="0"/>
              </w:tabs>
              <w:suppressAutoHyphens w:val="0"/>
              <w:ind w:left="19" w:right="34" w:firstLine="59"/>
              <w:jc w:val="center"/>
            </w:pPr>
            <w:r>
              <w:t>3</w:t>
            </w:r>
          </w:p>
        </w:tc>
        <w:tc>
          <w:tcPr>
            <w:tcW w:w="1414" w:type="dxa"/>
            <w:shd w:val="clear" w:color="auto" w:fill="auto"/>
            <w:vAlign w:val="center"/>
          </w:tcPr>
          <w:p w14:paraId="3C3FA271" w14:textId="77777777" w:rsidR="001B52B3" w:rsidRPr="008B547A" w:rsidRDefault="00AC4A9D" w:rsidP="00664CD0">
            <w:pPr>
              <w:widowControl w:val="0"/>
              <w:tabs>
                <w:tab w:val="left" w:pos="0"/>
              </w:tabs>
              <w:suppressAutoHyphens w:val="0"/>
              <w:ind w:left="19" w:right="34" w:firstLine="61"/>
              <w:jc w:val="center"/>
            </w:pPr>
            <w:r>
              <w:t>4</w:t>
            </w:r>
          </w:p>
        </w:tc>
        <w:tc>
          <w:tcPr>
            <w:tcW w:w="1297" w:type="dxa"/>
            <w:shd w:val="clear" w:color="auto" w:fill="auto"/>
            <w:vAlign w:val="center"/>
          </w:tcPr>
          <w:p w14:paraId="7047ACA1" w14:textId="77777777" w:rsidR="001B52B3" w:rsidRPr="008B547A" w:rsidRDefault="00AC4A9D" w:rsidP="00664CD0">
            <w:pPr>
              <w:widowControl w:val="0"/>
              <w:tabs>
                <w:tab w:val="left" w:pos="0"/>
              </w:tabs>
              <w:suppressAutoHyphens w:val="0"/>
              <w:ind w:left="19" w:right="34" w:firstLine="30"/>
              <w:jc w:val="center"/>
            </w:pPr>
            <w:r>
              <w:t>5</w:t>
            </w:r>
          </w:p>
        </w:tc>
        <w:tc>
          <w:tcPr>
            <w:tcW w:w="1768" w:type="dxa"/>
            <w:shd w:val="clear" w:color="auto" w:fill="auto"/>
            <w:vAlign w:val="center"/>
          </w:tcPr>
          <w:p w14:paraId="08B685B1" w14:textId="77777777" w:rsidR="001B52B3" w:rsidRPr="008B547A" w:rsidRDefault="00AC4A9D" w:rsidP="00664CD0">
            <w:pPr>
              <w:widowControl w:val="0"/>
              <w:tabs>
                <w:tab w:val="left" w:pos="0"/>
              </w:tabs>
              <w:suppressAutoHyphens w:val="0"/>
              <w:ind w:left="19" w:right="34"/>
              <w:jc w:val="center"/>
            </w:pPr>
            <w:r>
              <w:t>6</w:t>
            </w:r>
          </w:p>
        </w:tc>
        <w:tc>
          <w:tcPr>
            <w:tcW w:w="1768" w:type="dxa"/>
            <w:shd w:val="clear" w:color="auto" w:fill="auto"/>
          </w:tcPr>
          <w:p w14:paraId="5D338BAD" w14:textId="77777777" w:rsidR="001B52B3" w:rsidRPr="008B547A" w:rsidRDefault="00AC4A9D" w:rsidP="00664CD0">
            <w:pPr>
              <w:widowControl w:val="0"/>
              <w:tabs>
                <w:tab w:val="left" w:pos="0"/>
              </w:tabs>
              <w:suppressAutoHyphens w:val="0"/>
              <w:ind w:left="19" w:right="34"/>
              <w:jc w:val="center"/>
            </w:pPr>
            <w:r>
              <w:t>7</w:t>
            </w:r>
          </w:p>
        </w:tc>
      </w:tr>
      <w:tr w:rsidR="001B52B3" w:rsidRPr="008B547A" w14:paraId="53C9D58C" w14:textId="77777777" w:rsidTr="001B52B3">
        <w:trPr>
          <w:trHeight w:val="20"/>
        </w:trPr>
        <w:tc>
          <w:tcPr>
            <w:tcW w:w="585" w:type="dxa"/>
            <w:shd w:val="clear" w:color="auto" w:fill="auto"/>
            <w:vAlign w:val="center"/>
          </w:tcPr>
          <w:p w14:paraId="298764CF" w14:textId="77777777" w:rsidR="001B52B3" w:rsidRPr="008B547A" w:rsidRDefault="001B52B3" w:rsidP="00664CD0">
            <w:pPr>
              <w:widowControl w:val="0"/>
              <w:suppressAutoHyphens w:val="0"/>
              <w:jc w:val="center"/>
            </w:pPr>
          </w:p>
        </w:tc>
        <w:tc>
          <w:tcPr>
            <w:tcW w:w="1390" w:type="dxa"/>
            <w:shd w:val="clear" w:color="auto" w:fill="auto"/>
          </w:tcPr>
          <w:p w14:paraId="4A332BEB" w14:textId="77777777" w:rsidR="001B52B3" w:rsidRPr="008B547A" w:rsidRDefault="001B52B3" w:rsidP="00664CD0">
            <w:pPr>
              <w:widowControl w:val="0"/>
              <w:tabs>
                <w:tab w:val="right" w:pos="11374"/>
              </w:tabs>
              <w:suppressAutoHyphens w:val="0"/>
              <w:ind w:firstLine="59"/>
              <w:jc w:val="center"/>
            </w:pPr>
          </w:p>
        </w:tc>
        <w:tc>
          <w:tcPr>
            <w:tcW w:w="1414" w:type="dxa"/>
            <w:shd w:val="clear" w:color="auto" w:fill="auto"/>
          </w:tcPr>
          <w:p w14:paraId="2828C498" w14:textId="77777777" w:rsidR="001B52B3" w:rsidRPr="008B547A" w:rsidRDefault="001B52B3" w:rsidP="00664CD0">
            <w:pPr>
              <w:widowControl w:val="0"/>
              <w:tabs>
                <w:tab w:val="right" w:pos="11374"/>
              </w:tabs>
              <w:suppressAutoHyphens w:val="0"/>
              <w:ind w:firstLine="61"/>
              <w:jc w:val="center"/>
            </w:pPr>
          </w:p>
        </w:tc>
        <w:tc>
          <w:tcPr>
            <w:tcW w:w="1414" w:type="dxa"/>
            <w:shd w:val="clear" w:color="auto" w:fill="auto"/>
          </w:tcPr>
          <w:p w14:paraId="3F0AB61D" w14:textId="77777777" w:rsidR="001B52B3" w:rsidRPr="008B547A" w:rsidRDefault="001B52B3" w:rsidP="00664CD0">
            <w:pPr>
              <w:widowControl w:val="0"/>
              <w:tabs>
                <w:tab w:val="right" w:pos="11374"/>
              </w:tabs>
              <w:suppressAutoHyphens w:val="0"/>
              <w:ind w:firstLine="61"/>
              <w:jc w:val="center"/>
            </w:pPr>
          </w:p>
        </w:tc>
        <w:tc>
          <w:tcPr>
            <w:tcW w:w="1297" w:type="dxa"/>
            <w:shd w:val="clear" w:color="auto" w:fill="auto"/>
          </w:tcPr>
          <w:p w14:paraId="18F94789" w14:textId="77777777" w:rsidR="001B52B3" w:rsidRPr="008B547A" w:rsidRDefault="001B52B3" w:rsidP="00664CD0">
            <w:pPr>
              <w:widowControl w:val="0"/>
              <w:tabs>
                <w:tab w:val="right" w:pos="11374"/>
              </w:tabs>
              <w:suppressAutoHyphens w:val="0"/>
              <w:ind w:firstLine="30"/>
              <w:jc w:val="center"/>
            </w:pPr>
          </w:p>
        </w:tc>
        <w:tc>
          <w:tcPr>
            <w:tcW w:w="1768" w:type="dxa"/>
            <w:shd w:val="clear" w:color="auto" w:fill="auto"/>
          </w:tcPr>
          <w:p w14:paraId="2E3A13CF" w14:textId="77777777" w:rsidR="001B52B3" w:rsidRPr="008B547A" w:rsidRDefault="001B52B3" w:rsidP="00664CD0">
            <w:pPr>
              <w:widowControl w:val="0"/>
              <w:tabs>
                <w:tab w:val="right" w:pos="11374"/>
              </w:tabs>
              <w:suppressAutoHyphens w:val="0"/>
              <w:jc w:val="center"/>
            </w:pPr>
          </w:p>
        </w:tc>
        <w:tc>
          <w:tcPr>
            <w:tcW w:w="1768" w:type="dxa"/>
            <w:shd w:val="clear" w:color="auto" w:fill="auto"/>
          </w:tcPr>
          <w:p w14:paraId="0516B928" w14:textId="77777777" w:rsidR="001B52B3" w:rsidRPr="008B547A" w:rsidRDefault="001B52B3" w:rsidP="00664CD0">
            <w:pPr>
              <w:widowControl w:val="0"/>
              <w:tabs>
                <w:tab w:val="right" w:pos="11374"/>
              </w:tabs>
              <w:suppressAutoHyphens w:val="0"/>
              <w:jc w:val="center"/>
            </w:pPr>
          </w:p>
        </w:tc>
      </w:tr>
      <w:tr w:rsidR="001B52B3" w:rsidRPr="008B547A" w14:paraId="0CA7EDE1" w14:textId="77777777" w:rsidTr="001B52B3">
        <w:trPr>
          <w:trHeight w:val="20"/>
        </w:trPr>
        <w:tc>
          <w:tcPr>
            <w:tcW w:w="585" w:type="dxa"/>
            <w:shd w:val="clear" w:color="auto" w:fill="auto"/>
            <w:vAlign w:val="center"/>
          </w:tcPr>
          <w:p w14:paraId="01124789" w14:textId="77777777" w:rsidR="001B52B3" w:rsidRPr="008B547A" w:rsidRDefault="001B52B3" w:rsidP="00664CD0">
            <w:pPr>
              <w:widowControl w:val="0"/>
              <w:suppressAutoHyphens w:val="0"/>
              <w:jc w:val="center"/>
            </w:pPr>
          </w:p>
        </w:tc>
        <w:tc>
          <w:tcPr>
            <w:tcW w:w="1390" w:type="dxa"/>
            <w:shd w:val="clear" w:color="auto" w:fill="auto"/>
          </w:tcPr>
          <w:p w14:paraId="354F06EC" w14:textId="77777777" w:rsidR="001B52B3" w:rsidRPr="008B547A" w:rsidRDefault="001B52B3" w:rsidP="00664CD0">
            <w:pPr>
              <w:widowControl w:val="0"/>
              <w:tabs>
                <w:tab w:val="right" w:pos="11374"/>
              </w:tabs>
              <w:suppressAutoHyphens w:val="0"/>
              <w:ind w:firstLine="59"/>
              <w:jc w:val="center"/>
            </w:pPr>
          </w:p>
        </w:tc>
        <w:tc>
          <w:tcPr>
            <w:tcW w:w="1414" w:type="dxa"/>
            <w:shd w:val="clear" w:color="auto" w:fill="auto"/>
          </w:tcPr>
          <w:p w14:paraId="33C94F66" w14:textId="77777777" w:rsidR="001B52B3" w:rsidRPr="008B547A" w:rsidRDefault="001B52B3" w:rsidP="00664CD0">
            <w:pPr>
              <w:widowControl w:val="0"/>
              <w:tabs>
                <w:tab w:val="right" w:pos="11374"/>
              </w:tabs>
              <w:suppressAutoHyphens w:val="0"/>
              <w:ind w:firstLine="61"/>
              <w:jc w:val="center"/>
            </w:pPr>
          </w:p>
        </w:tc>
        <w:tc>
          <w:tcPr>
            <w:tcW w:w="1414" w:type="dxa"/>
            <w:shd w:val="clear" w:color="auto" w:fill="auto"/>
          </w:tcPr>
          <w:p w14:paraId="4CF7BBDB" w14:textId="77777777" w:rsidR="001B52B3" w:rsidRPr="008B547A" w:rsidRDefault="001B52B3" w:rsidP="00664CD0">
            <w:pPr>
              <w:widowControl w:val="0"/>
              <w:tabs>
                <w:tab w:val="right" w:pos="11374"/>
              </w:tabs>
              <w:suppressAutoHyphens w:val="0"/>
              <w:ind w:firstLine="61"/>
              <w:jc w:val="center"/>
            </w:pPr>
          </w:p>
        </w:tc>
        <w:tc>
          <w:tcPr>
            <w:tcW w:w="1297" w:type="dxa"/>
            <w:shd w:val="clear" w:color="auto" w:fill="auto"/>
          </w:tcPr>
          <w:p w14:paraId="56EEA0CE" w14:textId="77777777" w:rsidR="001B52B3" w:rsidRPr="008B547A" w:rsidRDefault="001B52B3" w:rsidP="00664CD0">
            <w:pPr>
              <w:widowControl w:val="0"/>
              <w:tabs>
                <w:tab w:val="right" w:pos="11374"/>
              </w:tabs>
              <w:suppressAutoHyphens w:val="0"/>
              <w:ind w:firstLine="30"/>
              <w:jc w:val="center"/>
            </w:pPr>
          </w:p>
        </w:tc>
        <w:tc>
          <w:tcPr>
            <w:tcW w:w="1768" w:type="dxa"/>
            <w:shd w:val="clear" w:color="auto" w:fill="auto"/>
          </w:tcPr>
          <w:p w14:paraId="1B9BD1B6" w14:textId="77777777" w:rsidR="001B52B3" w:rsidRPr="008B547A" w:rsidRDefault="001B52B3" w:rsidP="00664CD0">
            <w:pPr>
              <w:widowControl w:val="0"/>
              <w:tabs>
                <w:tab w:val="right" w:pos="11374"/>
              </w:tabs>
              <w:suppressAutoHyphens w:val="0"/>
              <w:jc w:val="center"/>
            </w:pPr>
          </w:p>
        </w:tc>
        <w:tc>
          <w:tcPr>
            <w:tcW w:w="1768" w:type="dxa"/>
            <w:shd w:val="clear" w:color="auto" w:fill="auto"/>
          </w:tcPr>
          <w:p w14:paraId="43C8E28C" w14:textId="77777777" w:rsidR="001B52B3" w:rsidRPr="008B547A" w:rsidRDefault="001B52B3" w:rsidP="00664CD0">
            <w:pPr>
              <w:widowControl w:val="0"/>
              <w:tabs>
                <w:tab w:val="right" w:pos="11374"/>
              </w:tabs>
              <w:suppressAutoHyphens w:val="0"/>
              <w:jc w:val="center"/>
            </w:pPr>
          </w:p>
        </w:tc>
      </w:tr>
    </w:tbl>
    <w:p w14:paraId="215D7C20" w14:textId="77777777" w:rsidR="001B52B3" w:rsidRPr="008B547A" w:rsidRDefault="001B52B3" w:rsidP="00664CD0">
      <w:pPr>
        <w:widowControl w:val="0"/>
        <w:suppressAutoHyphens w:val="0"/>
      </w:pPr>
    </w:p>
    <w:p w14:paraId="1A6F919F" w14:textId="77777777" w:rsidR="001B52B3" w:rsidRPr="008B547A" w:rsidRDefault="00AC4A9D" w:rsidP="00664CD0">
      <w:pPr>
        <w:widowControl w:val="0"/>
        <w:suppressAutoHyphens w:val="0"/>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1B52B3" w:rsidRPr="008B547A" w14:paraId="01339117" w14:textId="77777777" w:rsidTr="001B52B3">
        <w:tc>
          <w:tcPr>
            <w:tcW w:w="4786" w:type="dxa"/>
            <w:shd w:val="clear" w:color="auto" w:fill="auto"/>
          </w:tcPr>
          <w:p w14:paraId="7C6484BF" w14:textId="77777777" w:rsidR="001B52B3" w:rsidRPr="008B547A" w:rsidRDefault="001B52B3" w:rsidP="00664CD0">
            <w:pPr>
              <w:widowControl w:val="0"/>
              <w:suppressAutoHyphens w:val="0"/>
              <w:spacing w:line="276" w:lineRule="auto"/>
              <w:jc w:val="center"/>
              <w:rPr>
                <w:b/>
              </w:rPr>
            </w:pPr>
          </w:p>
        </w:tc>
        <w:tc>
          <w:tcPr>
            <w:tcW w:w="4785" w:type="dxa"/>
            <w:shd w:val="clear" w:color="auto" w:fill="auto"/>
          </w:tcPr>
          <w:p w14:paraId="37458607" w14:textId="77777777" w:rsidR="001B52B3" w:rsidRPr="008B547A" w:rsidRDefault="001B52B3" w:rsidP="00664CD0">
            <w:pPr>
              <w:widowControl w:val="0"/>
              <w:suppressAutoHyphens w:val="0"/>
              <w:spacing w:line="276" w:lineRule="auto"/>
              <w:jc w:val="center"/>
              <w:rPr>
                <w:b/>
              </w:rPr>
            </w:pPr>
          </w:p>
        </w:tc>
      </w:tr>
      <w:tr w:rsidR="001B52B3" w:rsidRPr="008B547A" w14:paraId="7BC3F417" w14:textId="77777777" w:rsidTr="001B52B3">
        <w:tc>
          <w:tcPr>
            <w:tcW w:w="4786" w:type="dxa"/>
            <w:shd w:val="clear" w:color="auto" w:fill="auto"/>
          </w:tcPr>
          <w:p w14:paraId="3251CAF7" w14:textId="77777777" w:rsidR="001B52B3" w:rsidRPr="008B547A" w:rsidRDefault="001B52B3" w:rsidP="00664CD0">
            <w:pPr>
              <w:widowControl w:val="0"/>
              <w:suppressAutoHyphens w:val="0"/>
              <w:spacing w:line="276" w:lineRule="auto"/>
              <w:jc w:val="center"/>
              <w:rPr>
                <w:b/>
              </w:rPr>
            </w:pPr>
          </w:p>
        </w:tc>
        <w:tc>
          <w:tcPr>
            <w:tcW w:w="4785" w:type="dxa"/>
            <w:shd w:val="clear" w:color="auto" w:fill="auto"/>
          </w:tcPr>
          <w:p w14:paraId="06E434A3" w14:textId="77777777" w:rsidR="001B52B3" w:rsidRPr="008B547A" w:rsidRDefault="001B52B3" w:rsidP="00664CD0">
            <w:pPr>
              <w:widowControl w:val="0"/>
              <w:suppressAutoHyphens w:val="0"/>
              <w:spacing w:line="276" w:lineRule="auto"/>
              <w:jc w:val="center"/>
              <w:rPr>
                <w:b/>
              </w:rPr>
            </w:pPr>
          </w:p>
        </w:tc>
      </w:tr>
      <w:tr w:rsidR="001B52B3" w:rsidRPr="008B547A" w14:paraId="177F0DEF" w14:textId="77777777" w:rsidTr="001B52B3">
        <w:tc>
          <w:tcPr>
            <w:tcW w:w="4786" w:type="dxa"/>
            <w:shd w:val="clear" w:color="auto" w:fill="auto"/>
          </w:tcPr>
          <w:p w14:paraId="2778189F"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5554A2D"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740B85F3"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791EA0CD"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270BDD79" w14:textId="77777777" w:rsidR="001B52B3" w:rsidRPr="008B547A" w:rsidRDefault="00AC4A9D" w:rsidP="00664CD0">
            <w:pPr>
              <w:widowControl w:val="0"/>
              <w:suppressAutoHyphens w:val="0"/>
              <w:rPr>
                <w:b/>
              </w:rPr>
            </w:pPr>
            <w:r>
              <w:t xml:space="preserve">            ______________________ </w:t>
            </w:r>
          </w:p>
        </w:tc>
        <w:tc>
          <w:tcPr>
            <w:tcW w:w="4785" w:type="dxa"/>
            <w:shd w:val="clear" w:color="auto" w:fill="auto"/>
          </w:tcPr>
          <w:p w14:paraId="0D3C2E52"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58C9BE94"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4EA115D9"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firstLine="720"/>
              <w:jc w:val="both"/>
              <w:rPr>
                <w:i/>
                <w:color w:val="000000"/>
              </w:rPr>
            </w:pPr>
            <w:r>
              <w:rPr>
                <w:color w:val="000000"/>
              </w:rPr>
              <w:t>От Заказчика</w:t>
            </w:r>
          </w:p>
          <w:p w14:paraId="14CFF6C2"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093A2A8D" w14:textId="77777777" w:rsidR="001B52B3" w:rsidRPr="008B547A" w:rsidRDefault="00AC4A9D" w:rsidP="00664CD0">
            <w:pPr>
              <w:widowControl w:val="0"/>
              <w:suppressAutoHyphens w:val="0"/>
              <w:rPr>
                <w:b/>
              </w:rPr>
            </w:pPr>
            <w:r>
              <w:t xml:space="preserve">            ____________________ </w:t>
            </w:r>
          </w:p>
        </w:tc>
      </w:tr>
    </w:tbl>
    <w:p w14:paraId="004651D6" w14:textId="77777777" w:rsidR="001B52B3" w:rsidRPr="008B547A" w:rsidRDefault="001B52B3" w:rsidP="00664CD0">
      <w:pPr>
        <w:widowControl w:val="0"/>
        <w:suppressAutoHyphens w:val="0"/>
        <w:jc w:val="center"/>
      </w:pPr>
    </w:p>
    <w:p w14:paraId="24BE2136" w14:textId="77777777" w:rsidR="001B52B3" w:rsidRPr="008B547A" w:rsidRDefault="001B52B3" w:rsidP="00664CD0">
      <w:pPr>
        <w:widowControl w:val="0"/>
        <w:suppressAutoHyphens w:val="0"/>
        <w:jc w:val="center"/>
      </w:pPr>
    </w:p>
    <w:p w14:paraId="2D0CDD60" w14:textId="77777777" w:rsidR="001B52B3" w:rsidRPr="008B547A" w:rsidRDefault="00AC4A9D" w:rsidP="00664CD0">
      <w:pPr>
        <w:widowControl w:val="0"/>
        <w:suppressAutoHyphens w:val="0"/>
        <w:spacing w:after="200" w:line="276" w:lineRule="auto"/>
      </w:pPr>
      <w:r>
        <w:br w:type="page"/>
      </w:r>
    </w:p>
    <w:p w14:paraId="61957C0C" w14:textId="77777777" w:rsidR="001B52B3" w:rsidRPr="008B547A" w:rsidRDefault="00AC4A9D" w:rsidP="00664CD0">
      <w:pPr>
        <w:widowControl w:val="0"/>
        <w:suppressAutoHyphens w:val="0"/>
        <w:jc w:val="right"/>
      </w:pPr>
      <w:r>
        <w:lastRenderedPageBreak/>
        <w:t>Приложение № 9</w:t>
      </w:r>
    </w:p>
    <w:p w14:paraId="3EC4BFD6" w14:textId="77777777" w:rsidR="001B52B3" w:rsidRPr="008B547A" w:rsidRDefault="00AC4A9D" w:rsidP="00664CD0">
      <w:pPr>
        <w:widowControl w:val="0"/>
        <w:suppressAutoHyphens w:val="0"/>
        <w:spacing w:line="360" w:lineRule="auto"/>
        <w:jc w:val="right"/>
      </w:pPr>
      <w:r>
        <w:t xml:space="preserve">к Договору № _________________ </w:t>
      </w:r>
    </w:p>
    <w:p w14:paraId="1D0048AA" w14:textId="77777777" w:rsidR="001B52B3" w:rsidRPr="008B547A" w:rsidRDefault="00AC4A9D" w:rsidP="00664CD0">
      <w:pPr>
        <w:widowControl w:val="0"/>
        <w:suppressAutoHyphens w:val="0"/>
        <w:spacing w:line="360" w:lineRule="auto"/>
        <w:jc w:val="right"/>
      </w:pPr>
      <w:r>
        <w:t>от «___» __________ 20 __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1B52B3" w:rsidRPr="008B547A" w14:paraId="60D56C7D" w14:textId="77777777" w:rsidTr="001B52B3">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2EF06605" w14:textId="77777777" w:rsidR="001B52B3" w:rsidRPr="008B547A" w:rsidRDefault="00AC4A9D" w:rsidP="00664CD0">
            <w:pPr>
              <w:widowControl w:val="0"/>
              <w:suppressAutoHyphens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869380" w14:textId="77777777" w:rsidR="001B52B3" w:rsidRPr="008B547A" w:rsidRDefault="00AC4A9D" w:rsidP="00664CD0">
            <w:pPr>
              <w:widowControl w:val="0"/>
              <w:suppressAutoHyphens w:val="0"/>
              <w:ind w:right="285"/>
              <w:jc w:val="center"/>
            </w:pPr>
            <w:r>
              <w:t xml:space="preserve">Дата  </w:t>
            </w:r>
          </w:p>
        </w:tc>
      </w:tr>
      <w:tr w:rsidR="001B52B3" w:rsidRPr="008B547A" w14:paraId="54B578AB" w14:textId="77777777" w:rsidTr="001B52B3">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6AFF330" w14:textId="77777777" w:rsidR="001B52B3" w:rsidRPr="008B547A" w:rsidRDefault="001B52B3" w:rsidP="00664CD0">
            <w:pPr>
              <w:widowControl w:val="0"/>
              <w:suppressAutoHyphens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117B56" w14:textId="77777777" w:rsidR="001B52B3" w:rsidRPr="008B547A" w:rsidRDefault="001B52B3" w:rsidP="00664CD0">
            <w:pPr>
              <w:widowControl w:val="0"/>
              <w:suppressAutoHyphens w:val="0"/>
              <w:ind w:right="285"/>
              <w:jc w:val="center"/>
              <w:rPr>
                <w:b/>
              </w:rPr>
            </w:pPr>
          </w:p>
        </w:tc>
      </w:tr>
    </w:tbl>
    <w:p w14:paraId="50E31D93" w14:textId="77777777" w:rsidR="001B52B3" w:rsidRPr="008B547A" w:rsidRDefault="00AC4A9D" w:rsidP="00664CD0">
      <w:pPr>
        <w:widowControl w:val="0"/>
        <w:suppressAutoHyphens w:val="0"/>
        <w:rPr>
          <w:b/>
        </w:rPr>
      </w:pPr>
      <w:r>
        <w:rPr>
          <w:b/>
        </w:rPr>
        <w:t xml:space="preserve">                                    </w:t>
      </w:r>
    </w:p>
    <w:p w14:paraId="33F267FF" w14:textId="77777777" w:rsidR="001B52B3" w:rsidRPr="008B547A" w:rsidRDefault="00AC4A9D" w:rsidP="00664CD0">
      <w:pPr>
        <w:widowControl w:val="0"/>
        <w:suppressAutoHyphens w:val="0"/>
      </w:pPr>
      <w:r>
        <w:t>ФОРМА</w:t>
      </w:r>
    </w:p>
    <w:p w14:paraId="758C6212" w14:textId="77777777" w:rsidR="001B52B3" w:rsidRPr="008B547A" w:rsidRDefault="00AC4A9D" w:rsidP="00664CD0">
      <w:pPr>
        <w:widowControl w:val="0"/>
        <w:suppressAutoHyphens w:val="0"/>
        <w:rPr>
          <w:b/>
        </w:rPr>
      </w:pPr>
      <w:r>
        <w:rPr>
          <w:b/>
        </w:rPr>
        <w:t xml:space="preserve">                             </w:t>
      </w:r>
    </w:p>
    <w:p w14:paraId="259B54D6" w14:textId="77777777" w:rsidR="001B52B3" w:rsidRPr="008B547A" w:rsidRDefault="00AC4A9D" w:rsidP="00664CD0">
      <w:pPr>
        <w:widowControl w:val="0"/>
        <w:suppressAutoHyphens w:val="0"/>
        <w:ind w:right="285"/>
        <w:jc w:val="center"/>
        <w:rPr>
          <w:b/>
        </w:rPr>
      </w:pPr>
      <w:r>
        <w:rPr>
          <w:b/>
        </w:rPr>
        <w:t>Акт перевода деталей в лом черных металлов</w:t>
      </w:r>
    </w:p>
    <w:p w14:paraId="531258CD" w14:textId="77777777" w:rsidR="001B52B3" w:rsidRPr="008B547A" w:rsidRDefault="00AC4A9D" w:rsidP="00664CD0">
      <w:pPr>
        <w:widowControl w:val="0"/>
        <w:suppressAutoHyphens w:val="0"/>
        <w:ind w:right="285"/>
        <w:jc w:val="center"/>
        <w:rPr>
          <w:b/>
        </w:rPr>
      </w:pPr>
      <w:r>
        <w:rPr>
          <w:b/>
        </w:rPr>
        <w:t>(в результате нанесения неустранимого дефекта)</w:t>
      </w:r>
    </w:p>
    <w:p w14:paraId="01E5A01F" w14:textId="77777777" w:rsidR="001B52B3" w:rsidRPr="008B547A" w:rsidRDefault="00AC4A9D" w:rsidP="00664CD0">
      <w:pPr>
        <w:widowControl w:val="0"/>
        <w:suppressAutoHyphens w:val="0"/>
        <w:ind w:right="3403"/>
        <w:jc w:val="center"/>
      </w:pPr>
      <w:r>
        <w:t>к Договору № ________от ___</w:t>
      </w:r>
    </w:p>
    <w:p w14:paraId="613C6B19" w14:textId="77777777" w:rsidR="001B52B3" w:rsidRPr="008B547A" w:rsidRDefault="001B52B3" w:rsidP="00664CD0">
      <w:pPr>
        <w:widowControl w:val="0"/>
        <w:suppressAutoHyphens w:val="0"/>
        <w:ind w:right="285"/>
      </w:pPr>
    </w:p>
    <w:p w14:paraId="65E593DF" w14:textId="77777777" w:rsidR="001B52B3" w:rsidRPr="008B547A" w:rsidRDefault="00AC4A9D" w:rsidP="00AC4A9D">
      <w:pPr>
        <w:widowControl w:val="0"/>
        <w:numPr>
          <w:ilvl w:val="0"/>
          <w:numId w:val="27"/>
        </w:numPr>
        <w:pBdr>
          <w:top w:val="nil"/>
          <w:left w:val="nil"/>
          <w:bottom w:val="nil"/>
          <w:right w:val="nil"/>
          <w:between w:val="nil"/>
        </w:pBdr>
        <w:suppressAutoHyphens w:val="0"/>
        <w:ind w:right="285"/>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14:paraId="3366B12C" w14:textId="77777777" w:rsidR="001B52B3" w:rsidRPr="008B547A" w:rsidRDefault="001B52B3" w:rsidP="00664CD0">
      <w:pPr>
        <w:widowControl w:val="0"/>
        <w:pBdr>
          <w:top w:val="nil"/>
          <w:left w:val="nil"/>
          <w:bottom w:val="nil"/>
          <w:right w:val="nil"/>
          <w:between w:val="nil"/>
        </w:pBdr>
        <w:suppressAutoHyphens w:val="0"/>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1B52B3" w:rsidRPr="008B547A" w14:paraId="7F1D63DF" w14:textId="77777777" w:rsidTr="001B52B3">
        <w:trPr>
          <w:trHeight w:val="820"/>
        </w:trPr>
        <w:tc>
          <w:tcPr>
            <w:tcW w:w="494" w:type="dxa"/>
            <w:shd w:val="clear" w:color="auto" w:fill="auto"/>
            <w:vAlign w:val="center"/>
          </w:tcPr>
          <w:p w14:paraId="05A7B2B0" w14:textId="77777777" w:rsidR="001B52B3" w:rsidRPr="008B547A" w:rsidRDefault="00AC4A9D" w:rsidP="00664CD0">
            <w:pPr>
              <w:widowControl w:val="0"/>
              <w:tabs>
                <w:tab w:val="left" w:pos="0"/>
              </w:tabs>
              <w:suppressAutoHyphens w:val="0"/>
              <w:ind w:left="19" w:right="34"/>
              <w:jc w:val="center"/>
            </w:pPr>
            <w:r>
              <w:t>№</w:t>
            </w:r>
          </w:p>
          <w:p w14:paraId="0D7ECB47" w14:textId="77777777" w:rsidR="001B52B3" w:rsidRPr="008B547A" w:rsidRDefault="00AC4A9D" w:rsidP="00664CD0">
            <w:pPr>
              <w:widowControl w:val="0"/>
              <w:tabs>
                <w:tab w:val="left" w:pos="0"/>
              </w:tabs>
              <w:suppressAutoHyphens w:val="0"/>
              <w:ind w:left="19" w:right="34"/>
              <w:jc w:val="center"/>
            </w:pPr>
            <w:r>
              <w:t>п/п</w:t>
            </w:r>
          </w:p>
        </w:tc>
        <w:tc>
          <w:tcPr>
            <w:tcW w:w="1483" w:type="dxa"/>
            <w:shd w:val="clear" w:color="auto" w:fill="auto"/>
            <w:vAlign w:val="center"/>
          </w:tcPr>
          <w:p w14:paraId="54492541" w14:textId="77777777" w:rsidR="001B52B3" w:rsidRPr="008B547A" w:rsidRDefault="00AC4A9D" w:rsidP="00664CD0">
            <w:pPr>
              <w:widowControl w:val="0"/>
              <w:tabs>
                <w:tab w:val="left" w:pos="0"/>
              </w:tabs>
              <w:suppressAutoHyphens w:val="0"/>
              <w:ind w:left="19" w:right="34"/>
              <w:jc w:val="center"/>
            </w:pPr>
            <w:r>
              <w:t>Инвентарный номер вагона</w:t>
            </w:r>
          </w:p>
        </w:tc>
        <w:tc>
          <w:tcPr>
            <w:tcW w:w="1483" w:type="dxa"/>
            <w:shd w:val="clear" w:color="auto" w:fill="auto"/>
            <w:vAlign w:val="center"/>
          </w:tcPr>
          <w:p w14:paraId="15270CE0" w14:textId="77777777" w:rsidR="001B52B3" w:rsidRPr="008B547A" w:rsidRDefault="00AC4A9D" w:rsidP="00664CD0">
            <w:pPr>
              <w:widowControl w:val="0"/>
              <w:tabs>
                <w:tab w:val="left" w:pos="0"/>
              </w:tabs>
              <w:suppressAutoHyphens w:val="0"/>
              <w:ind w:left="19" w:right="34"/>
              <w:jc w:val="center"/>
            </w:pPr>
            <w:r>
              <w:t>Наименование детали</w:t>
            </w:r>
          </w:p>
        </w:tc>
        <w:tc>
          <w:tcPr>
            <w:tcW w:w="988" w:type="dxa"/>
            <w:shd w:val="clear" w:color="auto" w:fill="auto"/>
            <w:vAlign w:val="center"/>
          </w:tcPr>
          <w:p w14:paraId="1625B42F" w14:textId="77777777" w:rsidR="001B52B3" w:rsidRPr="008B547A" w:rsidRDefault="00AC4A9D" w:rsidP="00664CD0">
            <w:pPr>
              <w:widowControl w:val="0"/>
              <w:tabs>
                <w:tab w:val="left" w:pos="0"/>
              </w:tabs>
              <w:suppressAutoHyphens w:val="0"/>
              <w:ind w:left="19" w:right="34"/>
              <w:jc w:val="center"/>
            </w:pPr>
            <w:r>
              <w:t>Год изготовления</w:t>
            </w:r>
          </w:p>
        </w:tc>
        <w:tc>
          <w:tcPr>
            <w:tcW w:w="988" w:type="dxa"/>
            <w:shd w:val="clear" w:color="auto" w:fill="auto"/>
            <w:vAlign w:val="center"/>
          </w:tcPr>
          <w:p w14:paraId="3F7E3B80" w14:textId="77777777" w:rsidR="001B52B3" w:rsidRPr="008B547A" w:rsidRDefault="00AC4A9D" w:rsidP="00664CD0">
            <w:pPr>
              <w:widowControl w:val="0"/>
              <w:tabs>
                <w:tab w:val="left" w:pos="0"/>
              </w:tabs>
              <w:suppressAutoHyphens w:val="0"/>
              <w:ind w:left="19" w:right="34"/>
              <w:jc w:val="center"/>
            </w:pPr>
            <w:r>
              <w:t>Номер завода</w:t>
            </w:r>
          </w:p>
        </w:tc>
        <w:tc>
          <w:tcPr>
            <w:tcW w:w="988" w:type="dxa"/>
            <w:shd w:val="clear" w:color="auto" w:fill="auto"/>
            <w:vAlign w:val="center"/>
          </w:tcPr>
          <w:p w14:paraId="68BD81D4" w14:textId="77777777" w:rsidR="001B52B3" w:rsidRPr="008B547A" w:rsidRDefault="00AC4A9D" w:rsidP="00664CD0">
            <w:pPr>
              <w:widowControl w:val="0"/>
              <w:tabs>
                <w:tab w:val="left" w:pos="0"/>
              </w:tabs>
              <w:suppressAutoHyphens w:val="0"/>
              <w:ind w:left="19" w:right="34"/>
              <w:jc w:val="center"/>
            </w:pPr>
            <w:r>
              <w:t>Номер детали</w:t>
            </w:r>
          </w:p>
        </w:tc>
        <w:tc>
          <w:tcPr>
            <w:tcW w:w="2348" w:type="dxa"/>
            <w:shd w:val="clear" w:color="auto" w:fill="auto"/>
            <w:vAlign w:val="center"/>
          </w:tcPr>
          <w:p w14:paraId="492A842C" w14:textId="77777777" w:rsidR="001B52B3" w:rsidRPr="008B547A" w:rsidRDefault="00AC4A9D" w:rsidP="00664CD0">
            <w:pPr>
              <w:widowControl w:val="0"/>
              <w:tabs>
                <w:tab w:val="left" w:pos="0"/>
              </w:tabs>
              <w:suppressAutoHyphens w:val="0"/>
              <w:ind w:left="19" w:right="34"/>
              <w:jc w:val="center"/>
            </w:pPr>
            <w:r>
              <w:t>Категория лома черных металлов</w:t>
            </w:r>
          </w:p>
        </w:tc>
      </w:tr>
      <w:tr w:rsidR="001B52B3" w:rsidRPr="008B547A" w14:paraId="275D7F62" w14:textId="77777777" w:rsidTr="001B52B3">
        <w:trPr>
          <w:trHeight w:val="20"/>
        </w:trPr>
        <w:tc>
          <w:tcPr>
            <w:tcW w:w="494" w:type="dxa"/>
            <w:shd w:val="clear" w:color="auto" w:fill="auto"/>
            <w:vAlign w:val="center"/>
          </w:tcPr>
          <w:p w14:paraId="258D64B0" w14:textId="77777777" w:rsidR="001B52B3" w:rsidRPr="008B547A" w:rsidRDefault="00AC4A9D" w:rsidP="00664CD0">
            <w:pPr>
              <w:widowControl w:val="0"/>
              <w:tabs>
                <w:tab w:val="left" w:pos="0"/>
              </w:tabs>
              <w:suppressAutoHyphens w:val="0"/>
              <w:ind w:left="19" w:right="34"/>
              <w:jc w:val="center"/>
            </w:pPr>
            <w:r>
              <w:t>1</w:t>
            </w:r>
          </w:p>
        </w:tc>
        <w:tc>
          <w:tcPr>
            <w:tcW w:w="1483" w:type="dxa"/>
            <w:shd w:val="clear" w:color="auto" w:fill="auto"/>
          </w:tcPr>
          <w:p w14:paraId="3C5C8563" w14:textId="77777777" w:rsidR="001B52B3" w:rsidRPr="008B547A" w:rsidRDefault="00AC4A9D" w:rsidP="00664CD0">
            <w:pPr>
              <w:widowControl w:val="0"/>
              <w:tabs>
                <w:tab w:val="left" w:pos="0"/>
              </w:tabs>
              <w:suppressAutoHyphens w:val="0"/>
              <w:ind w:left="19" w:right="34"/>
              <w:jc w:val="center"/>
            </w:pPr>
            <w:r>
              <w:t>2</w:t>
            </w:r>
          </w:p>
        </w:tc>
        <w:tc>
          <w:tcPr>
            <w:tcW w:w="1483" w:type="dxa"/>
            <w:shd w:val="clear" w:color="auto" w:fill="auto"/>
            <w:vAlign w:val="center"/>
          </w:tcPr>
          <w:p w14:paraId="4475EB73" w14:textId="77777777" w:rsidR="001B52B3" w:rsidRPr="008B547A" w:rsidRDefault="00AC4A9D" w:rsidP="00664CD0">
            <w:pPr>
              <w:widowControl w:val="0"/>
              <w:tabs>
                <w:tab w:val="left" w:pos="0"/>
              </w:tabs>
              <w:suppressAutoHyphens w:val="0"/>
              <w:ind w:left="19" w:right="34"/>
              <w:jc w:val="center"/>
            </w:pPr>
            <w:r>
              <w:t>3</w:t>
            </w:r>
          </w:p>
        </w:tc>
        <w:tc>
          <w:tcPr>
            <w:tcW w:w="988" w:type="dxa"/>
            <w:shd w:val="clear" w:color="auto" w:fill="auto"/>
            <w:vAlign w:val="center"/>
          </w:tcPr>
          <w:p w14:paraId="7AD6755D" w14:textId="77777777" w:rsidR="001B52B3" w:rsidRPr="008B547A" w:rsidRDefault="00AC4A9D" w:rsidP="00664CD0">
            <w:pPr>
              <w:widowControl w:val="0"/>
              <w:tabs>
                <w:tab w:val="left" w:pos="0"/>
              </w:tabs>
              <w:suppressAutoHyphens w:val="0"/>
              <w:ind w:left="19" w:right="34"/>
              <w:jc w:val="center"/>
            </w:pPr>
            <w:r>
              <w:t>4</w:t>
            </w:r>
          </w:p>
        </w:tc>
        <w:tc>
          <w:tcPr>
            <w:tcW w:w="988" w:type="dxa"/>
            <w:shd w:val="clear" w:color="auto" w:fill="auto"/>
            <w:vAlign w:val="center"/>
          </w:tcPr>
          <w:p w14:paraId="106161C8" w14:textId="77777777" w:rsidR="001B52B3" w:rsidRPr="008B547A" w:rsidRDefault="00AC4A9D" w:rsidP="00664CD0">
            <w:pPr>
              <w:widowControl w:val="0"/>
              <w:tabs>
                <w:tab w:val="left" w:pos="0"/>
              </w:tabs>
              <w:suppressAutoHyphens w:val="0"/>
              <w:ind w:left="19" w:right="34"/>
              <w:jc w:val="center"/>
            </w:pPr>
            <w:r>
              <w:t>5</w:t>
            </w:r>
          </w:p>
        </w:tc>
        <w:tc>
          <w:tcPr>
            <w:tcW w:w="988" w:type="dxa"/>
            <w:shd w:val="clear" w:color="auto" w:fill="auto"/>
            <w:vAlign w:val="center"/>
          </w:tcPr>
          <w:p w14:paraId="02F0E5D7" w14:textId="77777777" w:rsidR="001B52B3" w:rsidRPr="008B547A" w:rsidRDefault="00AC4A9D" w:rsidP="00664CD0">
            <w:pPr>
              <w:widowControl w:val="0"/>
              <w:tabs>
                <w:tab w:val="left" w:pos="0"/>
              </w:tabs>
              <w:suppressAutoHyphens w:val="0"/>
              <w:ind w:left="19" w:right="34"/>
              <w:jc w:val="center"/>
            </w:pPr>
            <w:r>
              <w:t>6</w:t>
            </w:r>
          </w:p>
        </w:tc>
        <w:tc>
          <w:tcPr>
            <w:tcW w:w="2348" w:type="dxa"/>
            <w:shd w:val="clear" w:color="auto" w:fill="auto"/>
            <w:vAlign w:val="center"/>
          </w:tcPr>
          <w:p w14:paraId="6EAE14B6" w14:textId="77777777" w:rsidR="001B52B3" w:rsidRPr="008B547A" w:rsidRDefault="00AC4A9D" w:rsidP="00664CD0">
            <w:pPr>
              <w:widowControl w:val="0"/>
              <w:tabs>
                <w:tab w:val="left" w:pos="0"/>
              </w:tabs>
              <w:suppressAutoHyphens w:val="0"/>
              <w:ind w:left="19" w:right="34"/>
              <w:jc w:val="center"/>
            </w:pPr>
            <w:r>
              <w:t>7</w:t>
            </w:r>
          </w:p>
        </w:tc>
      </w:tr>
      <w:tr w:rsidR="001B52B3" w:rsidRPr="008B547A" w14:paraId="3FED02A5" w14:textId="77777777" w:rsidTr="001B52B3">
        <w:trPr>
          <w:trHeight w:val="20"/>
        </w:trPr>
        <w:tc>
          <w:tcPr>
            <w:tcW w:w="494" w:type="dxa"/>
            <w:shd w:val="clear" w:color="auto" w:fill="auto"/>
            <w:vAlign w:val="center"/>
          </w:tcPr>
          <w:p w14:paraId="48ECA758" w14:textId="77777777" w:rsidR="001B52B3" w:rsidRPr="008B547A" w:rsidRDefault="001B52B3" w:rsidP="00664CD0">
            <w:pPr>
              <w:widowControl w:val="0"/>
              <w:suppressAutoHyphens w:val="0"/>
              <w:ind w:right="285" w:firstLine="29"/>
              <w:jc w:val="center"/>
            </w:pPr>
          </w:p>
        </w:tc>
        <w:tc>
          <w:tcPr>
            <w:tcW w:w="1483" w:type="dxa"/>
            <w:shd w:val="clear" w:color="auto" w:fill="auto"/>
          </w:tcPr>
          <w:p w14:paraId="39DCC584" w14:textId="77777777" w:rsidR="001B52B3" w:rsidRPr="008B547A" w:rsidRDefault="001B52B3" w:rsidP="00664CD0">
            <w:pPr>
              <w:widowControl w:val="0"/>
              <w:suppressAutoHyphens w:val="0"/>
              <w:ind w:right="285" w:firstLine="29"/>
              <w:jc w:val="center"/>
            </w:pPr>
          </w:p>
        </w:tc>
        <w:tc>
          <w:tcPr>
            <w:tcW w:w="1483" w:type="dxa"/>
            <w:shd w:val="clear" w:color="auto" w:fill="auto"/>
          </w:tcPr>
          <w:p w14:paraId="65923E08" w14:textId="77777777" w:rsidR="001B52B3" w:rsidRPr="008B547A" w:rsidRDefault="001B52B3" w:rsidP="00664CD0">
            <w:pPr>
              <w:widowControl w:val="0"/>
              <w:suppressAutoHyphens w:val="0"/>
              <w:ind w:right="285" w:firstLine="29"/>
              <w:jc w:val="center"/>
            </w:pPr>
          </w:p>
        </w:tc>
        <w:tc>
          <w:tcPr>
            <w:tcW w:w="988" w:type="dxa"/>
            <w:shd w:val="clear" w:color="auto" w:fill="auto"/>
          </w:tcPr>
          <w:p w14:paraId="36629405" w14:textId="77777777" w:rsidR="001B52B3" w:rsidRPr="008B547A" w:rsidRDefault="001B52B3" w:rsidP="00664CD0">
            <w:pPr>
              <w:widowControl w:val="0"/>
              <w:suppressAutoHyphens w:val="0"/>
              <w:ind w:right="285" w:firstLine="29"/>
              <w:jc w:val="center"/>
            </w:pPr>
          </w:p>
        </w:tc>
        <w:tc>
          <w:tcPr>
            <w:tcW w:w="988" w:type="dxa"/>
            <w:shd w:val="clear" w:color="auto" w:fill="auto"/>
          </w:tcPr>
          <w:p w14:paraId="7ED558DB" w14:textId="77777777" w:rsidR="001B52B3" w:rsidRPr="008B547A" w:rsidRDefault="001B52B3" w:rsidP="00664CD0">
            <w:pPr>
              <w:widowControl w:val="0"/>
              <w:suppressAutoHyphens w:val="0"/>
              <w:ind w:right="285" w:firstLine="29"/>
              <w:jc w:val="center"/>
            </w:pPr>
          </w:p>
        </w:tc>
        <w:tc>
          <w:tcPr>
            <w:tcW w:w="988" w:type="dxa"/>
            <w:shd w:val="clear" w:color="auto" w:fill="auto"/>
          </w:tcPr>
          <w:p w14:paraId="59BECFFB" w14:textId="77777777" w:rsidR="001B52B3" w:rsidRPr="008B547A" w:rsidRDefault="001B52B3" w:rsidP="00664CD0">
            <w:pPr>
              <w:widowControl w:val="0"/>
              <w:suppressAutoHyphens w:val="0"/>
              <w:ind w:right="285" w:firstLine="29"/>
              <w:jc w:val="center"/>
            </w:pPr>
          </w:p>
        </w:tc>
        <w:tc>
          <w:tcPr>
            <w:tcW w:w="2348" w:type="dxa"/>
            <w:shd w:val="clear" w:color="auto" w:fill="auto"/>
          </w:tcPr>
          <w:p w14:paraId="083DA4EE" w14:textId="77777777" w:rsidR="001B52B3" w:rsidRPr="008B547A" w:rsidRDefault="001B52B3" w:rsidP="00664CD0">
            <w:pPr>
              <w:widowControl w:val="0"/>
              <w:suppressAutoHyphens w:val="0"/>
              <w:ind w:right="285" w:firstLine="29"/>
              <w:jc w:val="center"/>
            </w:pPr>
          </w:p>
        </w:tc>
      </w:tr>
      <w:tr w:rsidR="001B52B3" w:rsidRPr="008B547A" w14:paraId="666FF68F" w14:textId="77777777" w:rsidTr="001B52B3">
        <w:trPr>
          <w:trHeight w:val="20"/>
        </w:trPr>
        <w:tc>
          <w:tcPr>
            <w:tcW w:w="494" w:type="dxa"/>
            <w:shd w:val="clear" w:color="auto" w:fill="auto"/>
            <w:vAlign w:val="center"/>
          </w:tcPr>
          <w:p w14:paraId="028B5906" w14:textId="77777777" w:rsidR="001B52B3" w:rsidRPr="008B547A" w:rsidRDefault="001B52B3" w:rsidP="00664CD0">
            <w:pPr>
              <w:widowControl w:val="0"/>
              <w:suppressAutoHyphens w:val="0"/>
              <w:ind w:right="285" w:firstLine="29"/>
              <w:jc w:val="center"/>
            </w:pPr>
          </w:p>
        </w:tc>
        <w:tc>
          <w:tcPr>
            <w:tcW w:w="1483" w:type="dxa"/>
            <w:shd w:val="clear" w:color="auto" w:fill="auto"/>
          </w:tcPr>
          <w:p w14:paraId="36E2EFEE" w14:textId="77777777" w:rsidR="001B52B3" w:rsidRPr="008B547A" w:rsidRDefault="001B52B3" w:rsidP="00664CD0">
            <w:pPr>
              <w:widowControl w:val="0"/>
              <w:suppressAutoHyphens w:val="0"/>
              <w:ind w:right="285" w:firstLine="29"/>
              <w:jc w:val="center"/>
            </w:pPr>
          </w:p>
        </w:tc>
        <w:tc>
          <w:tcPr>
            <w:tcW w:w="1483" w:type="dxa"/>
            <w:shd w:val="clear" w:color="auto" w:fill="auto"/>
          </w:tcPr>
          <w:p w14:paraId="3B1B5282" w14:textId="77777777" w:rsidR="001B52B3" w:rsidRPr="008B547A" w:rsidRDefault="001B52B3" w:rsidP="00664CD0">
            <w:pPr>
              <w:widowControl w:val="0"/>
              <w:suppressAutoHyphens w:val="0"/>
              <w:ind w:right="285" w:firstLine="29"/>
              <w:jc w:val="center"/>
            </w:pPr>
          </w:p>
        </w:tc>
        <w:tc>
          <w:tcPr>
            <w:tcW w:w="988" w:type="dxa"/>
            <w:shd w:val="clear" w:color="auto" w:fill="auto"/>
          </w:tcPr>
          <w:p w14:paraId="223915ED" w14:textId="77777777" w:rsidR="001B52B3" w:rsidRPr="008B547A" w:rsidRDefault="001B52B3" w:rsidP="00664CD0">
            <w:pPr>
              <w:widowControl w:val="0"/>
              <w:suppressAutoHyphens w:val="0"/>
              <w:ind w:right="285" w:firstLine="29"/>
              <w:jc w:val="center"/>
            </w:pPr>
          </w:p>
        </w:tc>
        <w:tc>
          <w:tcPr>
            <w:tcW w:w="988" w:type="dxa"/>
            <w:shd w:val="clear" w:color="auto" w:fill="auto"/>
          </w:tcPr>
          <w:p w14:paraId="030AF0A1" w14:textId="77777777" w:rsidR="001B52B3" w:rsidRPr="008B547A" w:rsidRDefault="001B52B3" w:rsidP="00664CD0">
            <w:pPr>
              <w:widowControl w:val="0"/>
              <w:suppressAutoHyphens w:val="0"/>
              <w:ind w:right="285" w:firstLine="29"/>
              <w:jc w:val="center"/>
            </w:pPr>
          </w:p>
        </w:tc>
        <w:tc>
          <w:tcPr>
            <w:tcW w:w="988" w:type="dxa"/>
            <w:shd w:val="clear" w:color="auto" w:fill="auto"/>
          </w:tcPr>
          <w:p w14:paraId="55BE078F" w14:textId="77777777" w:rsidR="001B52B3" w:rsidRPr="008B547A" w:rsidRDefault="001B52B3" w:rsidP="00664CD0">
            <w:pPr>
              <w:widowControl w:val="0"/>
              <w:suppressAutoHyphens w:val="0"/>
              <w:ind w:right="285" w:firstLine="29"/>
              <w:jc w:val="center"/>
            </w:pPr>
          </w:p>
        </w:tc>
        <w:tc>
          <w:tcPr>
            <w:tcW w:w="2348" w:type="dxa"/>
            <w:shd w:val="clear" w:color="auto" w:fill="auto"/>
          </w:tcPr>
          <w:p w14:paraId="7634E632" w14:textId="77777777" w:rsidR="001B52B3" w:rsidRPr="008B547A" w:rsidRDefault="001B52B3" w:rsidP="00664CD0">
            <w:pPr>
              <w:widowControl w:val="0"/>
              <w:suppressAutoHyphens w:val="0"/>
              <w:ind w:right="285" w:firstLine="29"/>
              <w:jc w:val="center"/>
            </w:pPr>
          </w:p>
        </w:tc>
      </w:tr>
    </w:tbl>
    <w:p w14:paraId="7052C974" w14:textId="77777777" w:rsidR="001B52B3" w:rsidRPr="008B547A" w:rsidRDefault="001B52B3" w:rsidP="00664CD0">
      <w:pPr>
        <w:widowControl w:val="0"/>
        <w:suppressAutoHyphens w:val="0"/>
        <w:ind w:right="285"/>
      </w:pPr>
    </w:p>
    <w:p w14:paraId="33074A7F" w14:textId="77777777" w:rsidR="001B52B3" w:rsidRDefault="00AC4A9D" w:rsidP="00664CD0">
      <w:pPr>
        <w:widowControl w:val="0"/>
        <w:suppressAutoHyphens w:val="0"/>
        <w:ind w:right="285" w:firstLine="567"/>
      </w:pPr>
      <w:r>
        <w:t>2) С момента подписания настоящего акта, Исполнитель снимает с ответственного хранения детали, указанные в п.1 настоящего акта.</w:t>
      </w:r>
    </w:p>
    <w:p w14:paraId="39C1BE95" w14:textId="77777777" w:rsidR="001B52B3" w:rsidRPr="008B547A" w:rsidRDefault="00AC4A9D" w:rsidP="00664CD0">
      <w:pPr>
        <w:widowControl w:val="0"/>
        <w:suppressAutoHyphens w:val="0"/>
        <w:ind w:right="285" w:firstLine="567"/>
        <w:jc w:val="both"/>
      </w:pPr>
      <w:r>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 принял на ответственное хранение в момент подписания настоящего Акта:</w:t>
      </w:r>
    </w:p>
    <w:p w14:paraId="58B928CD" w14:textId="77777777" w:rsidR="001B52B3" w:rsidRPr="008B547A" w:rsidRDefault="001B52B3" w:rsidP="00664CD0">
      <w:pPr>
        <w:widowControl w:val="0"/>
        <w:suppressAutoHyphens w:val="0"/>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66"/>
        <w:gridCol w:w="3412"/>
        <w:gridCol w:w="642"/>
        <w:gridCol w:w="1375"/>
        <w:gridCol w:w="1131"/>
        <w:gridCol w:w="1038"/>
      </w:tblGrid>
      <w:tr w:rsidR="001B52B3" w:rsidRPr="008B547A" w14:paraId="4C0E3314" w14:textId="77777777" w:rsidTr="001B52B3">
        <w:trPr>
          <w:gridAfter w:val="1"/>
          <w:wAfter w:w="1038" w:type="dxa"/>
          <w:trHeight w:val="320"/>
        </w:trPr>
        <w:tc>
          <w:tcPr>
            <w:tcW w:w="851" w:type="dxa"/>
            <w:shd w:val="clear" w:color="auto" w:fill="auto"/>
            <w:vAlign w:val="center"/>
          </w:tcPr>
          <w:p w14:paraId="525F3609" w14:textId="77777777" w:rsidR="001B52B3" w:rsidRPr="008B547A" w:rsidRDefault="00AC4A9D" w:rsidP="00664CD0">
            <w:pPr>
              <w:widowControl w:val="0"/>
              <w:tabs>
                <w:tab w:val="left" w:pos="0"/>
              </w:tabs>
              <w:suppressAutoHyphens w:val="0"/>
              <w:ind w:left="19" w:right="34"/>
              <w:jc w:val="center"/>
            </w:pPr>
            <w:r>
              <w:t>№</w:t>
            </w:r>
          </w:p>
          <w:p w14:paraId="29A8D0E3" w14:textId="77777777" w:rsidR="001B52B3" w:rsidRPr="008B547A" w:rsidRDefault="00AC4A9D" w:rsidP="00664CD0">
            <w:pPr>
              <w:widowControl w:val="0"/>
              <w:tabs>
                <w:tab w:val="left" w:pos="0"/>
              </w:tabs>
              <w:suppressAutoHyphens w:val="0"/>
              <w:ind w:left="19" w:right="34"/>
              <w:jc w:val="center"/>
            </w:pPr>
            <w:r>
              <w:t>п/п</w:t>
            </w:r>
          </w:p>
        </w:tc>
        <w:tc>
          <w:tcPr>
            <w:tcW w:w="4678" w:type="dxa"/>
            <w:gridSpan w:val="2"/>
            <w:shd w:val="clear" w:color="auto" w:fill="auto"/>
            <w:vAlign w:val="center"/>
          </w:tcPr>
          <w:p w14:paraId="4C62513B" w14:textId="77777777" w:rsidR="001B52B3" w:rsidRPr="008B547A" w:rsidRDefault="00AC4A9D" w:rsidP="00664CD0">
            <w:pPr>
              <w:widowControl w:val="0"/>
              <w:tabs>
                <w:tab w:val="left" w:pos="0"/>
              </w:tabs>
              <w:suppressAutoHyphens w:val="0"/>
              <w:ind w:left="19" w:right="34"/>
              <w:jc w:val="center"/>
            </w:pPr>
            <w:r>
              <w:t>Наименование детали</w:t>
            </w:r>
          </w:p>
        </w:tc>
        <w:tc>
          <w:tcPr>
            <w:tcW w:w="1559" w:type="dxa"/>
            <w:shd w:val="clear" w:color="auto" w:fill="auto"/>
            <w:vAlign w:val="center"/>
          </w:tcPr>
          <w:p w14:paraId="72D32A2F" w14:textId="77777777" w:rsidR="001B52B3" w:rsidRPr="008B547A" w:rsidRDefault="00AC4A9D" w:rsidP="00664CD0">
            <w:pPr>
              <w:widowControl w:val="0"/>
              <w:tabs>
                <w:tab w:val="left" w:pos="0"/>
              </w:tabs>
              <w:suppressAutoHyphens w:val="0"/>
              <w:ind w:left="19" w:right="34"/>
              <w:jc w:val="center"/>
            </w:pPr>
            <w:r>
              <w:t>Категория лома черных металлов</w:t>
            </w:r>
          </w:p>
        </w:tc>
        <w:tc>
          <w:tcPr>
            <w:tcW w:w="1276" w:type="dxa"/>
            <w:shd w:val="clear" w:color="auto" w:fill="auto"/>
            <w:vAlign w:val="center"/>
          </w:tcPr>
          <w:p w14:paraId="2A06408A" w14:textId="77777777" w:rsidR="001B52B3" w:rsidRPr="008B547A" w:rsidRDefault="00AC4A9D" w:rsidP="00664CD0">
            <w:pPr>
              <w:widowControl w:val="0"/>
              <w:tabs>
                <w:tab w:val="left" w:pos="0"/>
              </w:tabs>
              <w:suppressAutoHyphens w:val="0"/>
              <w:ind w:left="19" w:right="34"/>
              <w:jc w:val="center"/>
            </w:pPr>
            <w:r>
              <w:t>Кол-во,</w:t>
            </w:r>
          </w:p>
          <w:p w14:paraId="4CE6C486" w14:textId="77777777" w:rsidR="001B52B3" w:rsidRPr="008B547A" w:rsidRDefault="00AC4A9D" w:rsidP="00664CD0">
            <w:pPr>
              <w:widowControl w:val="0"/>
              <w:tabs>
                <w:tab w:val="left" w:pos="0"/>
              </w:tabs>
              <w:suppressAutoHyphens w:val="0"/>
              <w:ind w:left="19" w:right="34"/>
              <w:jc w:val="center"/>
            </w:pPr>
            <w:r>
              <w:t>тонн</w:t>
            </w:r>
          </w:p>
        </w:tc>
      </w:tr>
      <w:tr w:rsidR="001B52B3" w:rsidRPr="008B547A" w14:paraId="63795875" w14:textId="77777777" w:rsidTr="001B52B3">
        <w:trPr>
          <w:gridAfter w:val="1"/>
          <w:wAfter w:w="1038" w:type="dxa"/>
          <w:trHeight w:val="320"/>
        </w:trPr>
        <w:tc>
          <w:tcPr>
            <w:tcW w:w="851" w:type="dxa"/>
            <w:shd w:val="clear" w:color="auto" w:fill="auto"/>
            <w:vAlign w:val="center"/>
          </w:tcPr>
          <w:p w14:paraId="57CA5D68" w14:textId="77777777" w:rsidR="001B52B3" w:rsidRPr="008B547A" w:rsidRDefault="00AC4A9D" w:rsidP="00664CD0">
            <w:pPr>
              <w:widowControl w:val="0"/>
              <w:tabs>
                <w:tab w:val="left" w:pos="0"/>
              </w:tabs>
              <w:suppressAutoHyphens w:val="0"/>
              <w:ind w:left="19" w:right="34"/>
              <w:jc w:val="center"/>
            </w:pPr>
            <w:r>
              <w:t>1</w:t>
            </w:r>
          </w:p>
        </w:tc>
        <w:tc>
          <w:tcPr>
            <w:tcW w:w="4678" w:type="dxa"/>
            <w:gridSpan w:val="2"/>
            <w:shd w:val="clear" w:color="auto" w:fill="auto"/>
            <w:vAlign w:val="center"/>
          </w:tcPr>
          <w:p w14:paraId="096E4224" w14:textId="77777777" w:rsidR="001B52B3" w:rsidRPr="008B547A" w:rsidRDefault="00AC4A9D" w:rsidP="00664CD0">
            <w:pPr>
              <w:widowControl w:val="0"/>
              <w:tabs>
                <w:tab w:val="left" w:pos="0"/>
              </w:tabs>
              <w:suppressAutoHyphens w:val="0"/>
              <w:ind w:left="19" w:right="34"/>
              <w:jc w:val="center"/>
            </w:pPr>
            <w:r>
              <w:t>2</w:t>
            </w:r>
          </w:p>
        </w:tc>
        <w:tc>
          <w:tcPr>
            <w:tcW w:w="1559" w:type="dxa"/>
            <w:shd w:val="clear" w:color="auto" w:fill="auto"/>
            <w:vAlign w:val="center"/>
          </w:tcPr>
          <w:p w14:paraId="65EC0D02" w14:textId="77777777" w:rsidR="001B52B3" w:rsidRPr="008B547A" w:rsidRDefault="00AC4A9D" w:rsidP="00664CD0">
            <w:pPr>
              <w:widowControl w:val="0"/>
              <w:tabs>
                <w:tab w:val="left" w:pos="0"/>
              </w:tabs>
              <w:suppressAutoHyphens w:val="0"/>
              <w:ind w:left="19" w:right="34"/>
              <w:jc w:val="center"/>
            </w:pPr>
            <w:r>
              <w:t>3</w:t>
            </w:r>
          </w:p>
        </w:tc>
        <w:tc>
          <w:tcPr>
            <w:tcW w:w="1276" w:type="dxa"/>
            <w:shd w:val="clear" w:color="auto" w:fill="auto"/>
            <w:vAlign w:val="center"/>
          </w:tcPr>
          <w:p w14:paraId="2BBBECD4" w14:textId="77777777" w:rsidR="001B52B3" w:rsidRPr="008B547A" w:rsidRDefault="00AC4A9D" w:rsidP="00664CD0">
            <w:pPr>
              <w:widowControl w:val="0"/>
              <w:tabs>
                <w:tab w:val="left" w:pos="0"/>
              </w:tabs>
              <w:suppressAutoHyphens w:val="0"/>
              <w:ind w:left="19" w:right="34"/>
              <w:jc w:val="center"/>
            </w:pPr>
            <w:r>
              <w:t>4</w:t>
            </w:r>
          </w:p>
        </w:tc>
      </w:tr>
      <w:tr w:rsidR="001B52B3" w:rsidRPr="008B547A" w14:paraId="627F88BE" w14:textId="77777777" w:rsidTr="001B52B3">
        <w:trPr>
          <w:gridAfter w:val="1"/>
          <w:wAfter w:w="1038" w:type="dxa"/>
          <w:trHeight w:val="320"/>
        </w:trPr>
        <w:tc>
          <w:tcPr>
            <w:tcW w:w="851" w:type="dxa"/>
            <w:shd w:val="clear" w:color="auto" w:fill="auto"/>
          </w:tcPr>
          <w:p w14:paraId="4143595E" w14:textId="77777777" w:rsidR="001B52B3" w:rsidRPr="008B547A" w:rsidRDefault="001B52B3" w:rsidP="00664CD0">
            <w:pPr>
              <w:widowControl w:val="0"/>
              <w:suppressAutoHyphens w:val="0"/>
              <w:ind w:right="285" w:firstLine="34"/>
              <w:jc w:val="center"/>
            </w:pPr>
          </w:p>
        </w:tc>
        <w:tc>
          <w:tcPr>
            <w:tcW w:w="4678" w:type="dxa"/>
            <w:gridSpan w:val="2"/>
            <w:shd w:val="clear" w:color="auto" w:fill="auto"/>
            <w:vAlign w:val="center"/>
          </w:tcPr>
          <w:p w14:paraId="4FC85552" w14:textId="77777777" w:rsidR="001B52B3" w:rsidRPr="008B547A" w:rsidRDefault="001B52B3" w:rsidP="00664CD0">
            <w:pPr>
              <w:widowControl w:val="0"/>
              <w:suppressAutoHyphens w:val="0"/>
              <w:ind w:right="285" w:firstLine="34"/>
              <w:jc w:val="center"/>
            </w:pPr>
          </w:p>
        </w:tc>
        <w:tc>
          <w:tcPr>
            <w:tcW w:w="1559" w:type="dxa"/>
            <w:shd w:val="clear" w:color="auto" w:fill="auto"/>
          </w:tcPr>
          <w:p w14:paraId="537E1363" w14:textId="77777777" w:rsidR="001B52B3" w:rsidRPr="008B547A" w:rsidRDefault="001B52B3" w:rsidP="00664CD0">
            <w:pPr>
              <w:widowControl w:val="0"/>
              <w:suppressAutoHyphens w:val="0"/>
              <w:ind w:right="285" w:firstLine="34"/>
              <w:jc w:val="center"/>
            </w:pPr>
          </w:p>
        </w:tc>
        <w:tc>
          <w:tcPr>
            <w:tcW w:w="1276" w:type="dxa"/>
            <w:shd w:val="clear" w:color="auto" w:fill="auto"/>
          </w:tcPr>
          <w:p w14:paraId="26BAACAF" w14:textId="77777777" w:rsidR="001B52B3" w:rsidRPr="008B547A" w:rsidRDefault="001B52B3" w:rsidP="00664CD0">
            <w:pPr>
              <w:widowControl w:val="0"/>
              <w:suppressAutoHyphens w:val="0"/>
              <w:ind w:right="285" w:firstLine="34"/>
              <w:jc w:val="center"/>
            </w:pPr>
          </w:p>
        </w:tc>
      </w:tr>
      <w:tr w:rsidR="001B52B3" w:rsidRPr="008B547A" w14:paraId="73444F9C" w14:textId="77777777" w:rsidTr="001B52B3">
        <w:trPr>
          <w:gridAfter w:val="1"/>
          <w:wAfter w:w="1038" w:type="dxa"/>
          <w:trHeight w:val="320"/>
        </w:trPr>
        <w:tc>
          <w:tcPr>
            <w:tcW w:w="851" w:type="dxa"/>
            <w:shd w:val="clear" w:color="auto" w:fill="auto"/>
          </w:tcPr>
          <w:p w14:paraId="51ADD2B0" w14:textId="77777777" w:rsidR="001B52B3" w:rsidRPr="008B547A" w:rsidRDefault="001B52B3" w:rsidP="00664CD0">
            <w:pPr>
              <w:widowControl w:val="0"/>
              <w:suppressAutoHyphens w:val="0"/>
              <w:ind w:right="285" w:firstLine="34"/>
              <w:jc w:val="center"/>
            </w:pPr>
          </w:p>
        </w:tc>
        <w:tc>
          <w:tcPr>
            <w:tcW w:w="4678" w:type="dxa"/>
            <w:gridSpan w:val="2"/>
            <w:shd w:val="clear" w:color="auto" w:fill="auto"/>
            <w:vAlign w:val="center"/>
          </w:tcPr>
          <w:p w14:paraId="147898D6" w14:textId="77777777" w:rsidR="001B52B3" w:rsidRPr="008B547A" w:rsidRDefault="001B52B3" w:rsidP="00664CD0">
            <w:pPr>
              <w:widowControl w:val="0"/>
              <w:suppressAutoHyphens w:val="0"/>
              <w:ind w:right="285" w:firstLine="34"/>
              <w:jc w:val="center"/>
            </w:pPr>
          </w:p>
        </w:tc>
        <w:tc>
          <w:tcPr>
            <w:tcW w:w="1559" w:type="dxa"/>
            <w:shd w:val="clear" w:color="auto" w:fill="auto"/>
          </w:tcPr>
          <w:p w14:paraId="718BF69F" w14:textId="77777777" w:rsidR="001B52B3" w:rsidRPr="008B547A" w:rsidRDefault="001B52B3" w:rsidP="00664CD0">
            <w:pPr>
              <w:widowControl w:val="0"/>
              <w:suppressAutoHyphens w:val="0"/>
              <w:ind w:right="285" w:firstLine="34"/>
              <w:jc w:val="center"/>
            </w:pPr>
          </w:p>
        </w:tc>
        <w:tc>
          <w:tcPr>
            <w:tcW w:w="1276" w:type="dxa"/>
            <w:shd w:val="clear" w:color="auto" w:fill="auto"/>
          </w:tcPr>
          <w:p w14:paraId="21812A66" w14:textId="77777777" w:rsidR="001B52B3" w:rsidRPr="008B547A" w:rsidRDefault="001B52B3" w:rsidP="00664CD0">
            <w:pPr>
              <w:widowControl w:val="0"/>
              <w:suppressAutoHyphens w:val="0"/>
              <w:ind w:right="285" w:firstLine="34"/>
              <w:jc w:val="center"/>
            </w:pPr>
          </w:p>
        </w:tc>
      </w:tr>
      <w:tr w:rsidR="001B52B3" w:rsidRPr="008B547A" w14:paraId="4900B7A4" w14:textId="77777777" w:rsidTr="001B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2"/>
            <w:shd w:val="clear" w:color="auto" w:fill="auto"/>
          </w:tcPr>
          <w:p w14:paraId="3EC25CE0" w14:textId="77777777" w:rsidR="001B52B3" w:rsidRPr="008B547A" w:rsidRDefault="001B52B3" w:rsidP="00664CD0">
            <w:pPr>
              <w:widowControl w:val="0"/>
              <w:suppressAutoHyphens w:val="0"/>
              <w:spacing w:line="276" w:lineRule="auto"/>
              <w:jc w:val="center"/>
              <w:rPr>
                <w:b/>
              </w:rPr>
            </w:pPr>
          </w:p>
        </w:tc>
        <w:tc>
          <w:tcPr>
            <w:tcW w:w="4785" w:type="dxa"/>
            <w:gridSpan w:val="4"/>
            <w:shd w:val="clear" w:color="auto" w:fill="auto"/>
          </w:tcPr>
          <w:p w14:paraId="4171E23B" w14:textId="77777777" w:rsidR="001B52B3" w:rsidRPr="008B547A" w:rsidRDefault="001B52B3" w:rsidP="00664CD0">
            <w:pPr>
              <w:widowControl w:val="0"/>
              <w:suppressAutoHyphens w:val="0"/>
              <w:spacing w:line="276" w:lineRule="auto"/>
              <w:jc w:val="center"/>
              <w:rPr>
                <w:b/>
              </w:rPr>
            </w:pPr>
          </w:p>
        </w:tc>
      </w:tr>
      <w:tr w:rsidR="001B52B3" w:rsidRPr="008B547A" w14:paraId="5FC1E14C" w14:textId="77777777" w:rsidTr="001B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2"/>
            <w:shd w:val="clear" w:color="auto" w:fill="auto"/>
          </w:tcPr>
          <w:p w14:paraId="3B91EFFC" w14:textId="77777777" w:rsidR="001B52B3" w:rsidRPr="008B547A" w:rsidRDefault="001B52B3" w:rsidP="00664CD0">
            <w:pPr>
              <w:widowControl w:val="0"/>
              <w:pBdr>
                <w:top w:val="nil"/>
                <w:left w:val="nil"/>
                <w:bottom w:val="nil"/>
                <w:right w:val="nil"/>
                <w:between w:val="nil"/>
              </w:pBdr>
              <w:suppressAutoHyphens w:val="0"/>
              <w:spacing w:line="276" w:lineRule="auto"/>
              <w:ind w:right="-2"/>
              <w:rPr>
                <w:b/>
                <w:color w:val="000000"/>
              </w:rPr>
            </w:pPr>
          </w:p>
          <w:p w14:paraId="68B0757B"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5497CED7" w14:textId="77777777" w:rsidR="001B52B3" w:rsidRDefault="001B52B3" w:rsidP="00664CD0">
            <w:pPr>
              <w:widowControl w:val="0"/>
              <w:suppressAutoHyphens w:val="0"/>
            </w:pPr>
          </w:p>
          <w:p w14:paraId="5EE7022B" w14:textId="77777777" w:rsidR="001B52B3" w:rsidRPr="008B547A" w:rsidRDefault="00AC4A9D" w:rsidP="00664CD0">
            <w:pPr>
              <w:widowControl w:val="0"/>
              <w:suppressAutoHyphens w:val="0"/>
              <w:rPr>
                <w:b/>
              </w:rPr>
            </w:pPr>
            <w:r>
              <w:t xml:space="preserve">            ___________________ </w:t>
            </w:r>
          </w:p>
        </w:tc>
        <w:tc>
          <w:tcPr>
            <w:tcW w:w="4785" w:type="dxa"/>
            <w:gridSpan w:val="4"/>
            <w:shd w:val="clear" w:color="auto" w:fill="auto"/>
          </w:tcPr>
          <w:p w14:paraId="5F4B1352"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jc w:val="both"/>
              <w:rPr>
                <w:b/>
                <w:color w:val="000000"/>
              </w:rPr>
            </w:pPr>
          </w:p>
          <w:p w14:paraId="5E31199D"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firstLine="720"/>
              <w:jc w:val="both"/>
              <w:rPr>
                <w:i/>
                <w:color w:val="000000"/>
              </w:rPr>
            </w:pPr>
            <w:r>
              <w:rPr>
                <w:color w:val="000000"/>
              </w:rPr>
              <w:t>От Заказчика</w:t>
            </w:r>
          </w:p>
          <w:p w14:paraId="1CB07A4C"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39507C6B" w14:textId="77777777" w:rsidR="001B52B3" w:rsidRPr="008B547A" w:rsidRDefault="00AC4A9D" w:rsidP="00664CD0">
            <w:pPr>
              <w:widowControl w:val="0"/>
              <w:suppressAutoHyphens w:val="0"/>
              <w:rPr>
                <w:b/>
              </w:rPr>
            </w:pPr>
            <w:r>
              <w:t xml:space="preserve">             ____________________ </w:t>
            </w:r>
          </w:p>
        </w:tc>
      </w:tr>
    </w:tbl>
    <w:p w14:paraId="2BED04F1" w14:textId="77777777" w:rsidR="001B52B3" w:rsidRPr="008B547A" w:rsidRDefault="00AC4A9D" w:rsidP="00664CD0">
      <w:pPr>
        <w:widowControl w:val="0"/>
        <w:suppressAutoHyphens w:val="0"/>
      </w:pPr>
      <w:r>
        <w:br w:type="page"/>
      </w:r>
    </w:p>
    <w:p w14:paraId="3EE34D58" w14:textId="77777777" w:rsidR="001B52B3" w:rsidRPr="008B547A" w:rsidRDefault="00AC4A9D" w:rsidP="00664CD0">
      <w:pPr>
        <w:widowControl w:val="0"/>
        <w:suppressAutoHyphens w:val="0"/>
        <w:spacing w:line="360" w:lineRule="auto"/>
        <w:jc w:val="right"/>
      </w:pPr>
      <w:r>
        <w:lastRenderedPageBreak/>
        <w:t>Приложение № 10</w:t>
      </w:r>
    </w:p>
    <w:p w14:paraId="311B00DC" w14:textId="77777777" w:rsidR="001B52B3" w:rsidRPr="008B547A" w:rsidRDefault="00AC4A9D" w:rsidP="00664CD0">
      <w:pPr>
        <w:widowControl w:val="0"/>
        <w:suppressAutoHyphens w:val="0"/>
        <w:spacing w:line="360" w:lineRule="auto"/>
        <w:jc w:val="right"/>
      </w:pPr>
      <w:r>
        <w:t xml:space="preserve">к Договору № _________________ </w:t>
      </w:r>
    </w:p>
    <w:p w14:paraId="73FCD43B" w14:textId="77777777" w:rsidR="001B52B3" w:rsidRPr="008B547A" w:rsidRDefault="00AC4A9D" w:rsidP="00664CD0">
      <w:pPr>
        <w:widowControl w:val="0"/>
        <w:suppressAutoHyphens w:val="0"/>
        <w:spacing w:line="360" w:lineRule="auto"/>
        <w:jc w:val="right"/>
      </w:pPr>
      <w:r>
        <w:t>от «___» __________ 20 __ г.</w:t>
      </w:r>
    </w:p>
    <w:p w14:paraId="4566D33E" w14:textId="77777777" w:rsidR="001B52B3" w:rsidRPr="008B547A" w:rsidRDefault="001B52B3" w:rsidP="00664CD0">
      <w:pPr>
        <w:widowControl w:val="0"/>
        <w:suppressAutoHyphens w:val="0"/>
      </w:pPr>
    </w:p>
    <w:p w14:paraId="14C2DC73" w14:textId="77777777" w:rsidR="001B52B3" w:rsidRPr="008B547A" w:rsidRDefault="001B52B3" w:rsidP="00664CD0">
      <w:pPr>
        <w:widowControl w:val="0"/>
        <w:suppressAutoHyphens w:val="0"/>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722"/>
        <w:gridCol w:w="42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1B52B3" w:rsidRPr="008B547A" w14:paraId="18229194" w14:textId="77777777" w:rsidTr="001B52B3">
        <w:trPr>
          <w:gridAfter w:val="2"/>
          <w:wAfter w:w="1007" w:type="dxa"/>
          <w:trHeight w:val="260"/>
        </w:trPr>
        <w:tc>
          <w:tcPr>
            <w:tcW w:w="562" w:type="dxa"/>
            <w:tcBorders>
              <w:top w:val="nil"/>
              <w:left w:val="nil"/>
              <w:bottom w:val="nil"/>
              <w:right w:val="nil"/>
            </w:tcBorders>
            <w:shd w:val="clear" w:color="auto" w:fill="FFFFFF"/>
          </w:tcPr>
          <w:p w14:paraId="128FE2F9"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350330F7"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567A4AA5"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2C8E90C2"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74541CC5" w14:textId="77777777" w:rsidR="001B52B3" w:rsidRPr="008B547A" w:rsidRDefault="00AC4A9D" w:rsidP="00664CD0">
            <w:pPr>
              <w:widowControl w:val="0"/>
              <w:suppressAutoHyphens w:val="0"/>
              <w:rPr>
                <w:color w:val="000000"/>
              </w:rPr>
            </w:pPr>
            <w:r>
              <w:rPr>
                <w:color w:val="000000"/>
              </w:rPr>
              <w:t> </w:t>
            </w:r>
          </w:p>
        </w:tc>
        <w:tc>
          <w:tcPr>
            <w:tcW w:w="6523" w:type="dxa"/>
            <w:gridSpan w:val="17"/>
            <w:tcBorders>
              <w:top w:val="nil"/>
              <w:left w:val="nil"/>
              <w:bottom w:val="nil"/>
              <w:right w:val="nil"/>
            </w:tcBorders>
            <w:shd w:val="clear" w:color="auto" w:fill="FFFFFF"/>
          </w:tcPr>
          <w:p w14:paraId="59E0978B" w14:textId="77777777" w:rsidR="001B52B3" w:rsidRPr="008B547A" w:rsidRDefault="00AC4A9D" w:rsidP="00664CD0">
            <w:pPr>
              <w:widowControl w:val="0"/>
              <w:suppressAutoHyphens w:val="0"/>
              <w:jc w:val="right"/>
              <w:rPr>
                <w:color w:val="000000"/>
              </w:rPr>
            </w:pPr>
            <w:r>
              <w:rPr>
                <w:color w:val="000000"/>
              </w:rPr>
              <w:t>Унифицированная форма № МХ-1</w:t>
            </w:r>
          </w:p>
        </w:tc>
      </w:tr>
      <w:tr w:rsidR="001B52B3" w:rsidRPr="008B547A" w14:paraId="4B743306" w14:textId="77777777" w:rsidTr="001B52B3">
        <w:trPr>
          <w:gridAfter w:val="2"/>
          <w:wAfter w:w="1007" w:type="dxa"/>
          <w:trHeight w:val="260"/>
        </w:trPr>
        <w:tc>
          <w:tcPr>
            <w:tcW w:w="562" w:type="dxa"/>
            <w:tcBorders>
              <w:top w:val="nil"/>
              <w:left w:val="nil"/>
              <w:bottom w:val="nil"/>
              <w:right w:val="nil"/>
            </w:tcBorders>
            <w:shd w:val="clear" w:color="auto" w:fill="FFFFFF"/>
          </w:tcPr>
          <w:p w14:paraId="0137ABB1"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4FC25F5F"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6ED19095"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78A49DF6"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5E4CCDB1" w14:textId="77777777" w:rsidR="001B52B3" w:rsidRPr="008B547A" w:rsidRDefault="00AC4A9D" w:rsidP="00664CD0">
            <w:pPr>
              <w:widowControl w:val="0"/>
              <w:suppressAutoHyphens w:val="0"/>
              <w:rPr>
                <w:color w:val="000000"/>
              </w:rPr>
            </w:pPr>
            <w:r>
              <w:rPr>
                <w:color w:val="000000"/>
              </w:rPr>
              <w:t> </w:t>
            </w:r>
          </w:p>
        </w:tc>
        <w:tc>
          <w:tcPr>
            <w:tcW w:w="6523" w:type="dxa"/>
            <w:gridSpan w:val="17"/>
            <w:tcBorders>
              <w:top w:val="nil"/>
              <w:left w:val="nil"/>
              <w:bottom w:val="nil"/>
              <w:right w:val="nil"/>
            </w:tcBorders>
            <w:shd w:val="clear" w:color="auto" w:fill="FFFFFF"/>
          </w:tcPr>
          <w:p w14:paraId="437BEBB9" w14:textId="77777777" w:rsidR="001B52B3" w:rsidRPr="008B547A" w:rsidRDefault="00AC4A9D" w:rsidP="00664CD0">
            <w:pPr>
              <w:widowControl w:val="0"/>
              <w:suppressAutoHyphens w:val="0"/>
              <w:jc w:val="right"/>
              <w:rPr>
                <w:color w:val="000000"/>
              </w:rPr>
            </w:pPr>
            <w:r>
              <w:rPr>
                <w:color w:val="000000"/>
              </w:rPr>
              <w:t xml:space="preserve">утверждена приказом ОАО «ТрансКонтейнер»  </w:t>
            </w:r>
          </w:p>
          <w:p w14:paraId="040EEBAE" w14:textId="77777777" w:rsidR="001B52B3" w:rsidRPr="008B547A" w:rsidRDefault="00AC4A9D" w:rsidP="00664CD0">
            <w:pPr>
              <w:widowControl w:val="0"/>
              <w:suppressAutoHyphens w:val="0"/>
              <w:jc w:val="right"/>
              <w:rPr>
                <w:color w:val="000000"/>
              </w:rPr>
            </w:pPr>
            <w:r>
              <w:rPr>
                <w:color w:val="000000"/>
              </w:rPr>
              <w:t>от 13.12.2012  № 240</w:t>
            </w:r>
          </w:p>
        </w:tc>
      </w:tr>
      <w:tr w:rsidR="001B52B3" w:rsidRPr="008B547A" w14:paraId="58489BE5" w14:textId="77777777" w:rsidTr="001B52B3">
        <w:trPr>
          <w:gridAfter w:val="2"/>
          <w:wAfter w:w="1007" w:type="dxa"/>
          <w:trHeight w:val="260"/>
        </w:trPr>
        <w:tc>
          <w:tcPr>
            <w:tcW w:w="562" w:type="dxa"/>
            <w:tcBorders>
              <w:top w:val="nil"/>
              <w:left w:val="nil"/>
              <w:bottom w:val="nil"/>
              <w:right w:val="nil"/>
            </w:tcBorders>
            <w:shd w:val="clear" w:color="auto" w:fill="FFFFFF"/>
          </w:tcPr>
          <w:p w14:paraId="43D64B97"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0F1EB49A"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28033C22"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1F26A312"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284A9E4A"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51A751ED"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1AFED129"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3CAAC020"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7D99683C" w14:textId="77777777" w:rsidR="001B52B3" w:rsidRPr="008B547A" w:rsidRDefault="00AC4A9D" w:rsidP="00664CD0">
            <w:pPr>
              <w:widowControl w:val="0"/>
              <w:suppressAutoHyphens w:val="0"/>
              <w:rPr>
                <w:color w:val="000000"/>
              </w:rPr>
            </w:pPr>
            <w:r>
              <w:rPr>
                <w:color w:val="000000"/>
              </w:rPr>
              <w:t> </w:t>
            </w:r>
          </w:p>
        </w:tc>
        <w:tc>
          <w:tcPr>
            <w:tcW w:w="728" w:type="dxa"/>
            <w:gridSpan w:val="3"/>
            <w:tcBorders>
              <w:top w:val="nil"/>
              <w:left w:val="nil"/>
              <w:bottom w:val="nil"/>
              <w:right w:val="nil"/>
            </w:tcBorders>
            <w:shd w:val="clear" w:color="auto" w:fill="FFFFFF"/>
          </w:tcPr>
          <w:p w14:paraId="0140B31F"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2A246057" w14:textId="77777777" w:rsidR="001B52B3" w:rsidRPr="008B547A" w:rsidRDefault="00AC4A9D" w:rsidP="00664CD0">
            <w:pPr>
              <w:widowControl w:val="0"/>
              <w:suppressAutoHyphens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5090A64C" w14:textId="77777777" w:rsidR="001B52B3" w:rsidRPr="008B547A" w:rsidRDefault="00AC4A9D" w:rsidP="00664CD0">
            <w:pPr>
              <w:widowControl w:val="0"/>
              <w:suppressAutoHyphens w:val="0"/>
              <w:jc w:val="center"/>
              <w:rPr>
                <w:color w:val="000000"/>
              </w:rPr>
            </w:pPr>
            <w:r>
              <w:rPr>
                <w:color w:val="000000"/>
              </w:rPr>
              <w:t>Код</w:t>
            </w:r>
          </w:p>
        </w:tc>
      </w:tr>
      <w:tr w:rsidR="001B52B3" w:rsidRPr="008B547A" w14:paraId="1446D423" w14:textId="77777777" w:rsidTr="001B52B3">
        <w:trPr>
          <w:gridAfter w:val="2"/>
          <w:wAfter w:w="1007" w:type="dxa"/>
          <w:trHeight w:val="260"/>
        </w:trPr>
        <w:tc>
          <w:tcPr>
            <w:tcW w:w="562" w:type="dxa"/>
            <w:tcBorders>
              <w:top w:val="nil"/>
              <w:left w:val="nil"/>
              <w:bottom w:val="nil"/>
              <w:right w:val="nil"/>
            </w:tcBorders>
            <w:shd w:val="clear" w:color="auto" w:fill="FFFFFF"/>
          </w:tcPr>
          <w:p w14:paraId="74918019"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0CEC2C1B"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5B64C65F"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441B1E0D"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5F5CB602"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02BF4A0A"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7F8816E7"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22E3A1BF"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11C0D051"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tcPr>
          <w:p w14:paraId="2D04622F" w14:textId="77777777" w:rsidR="001B52B3" w:rsidRPr="008B547A" w:rsidRDefault="00AC4A9D" w:rsidP="00664CD0">
            <w:pPr>
              <w:widowControl w:val="0"/>
              <w:suppressAutoHyphens w:val="0"/>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1C3765BD" w14:textId="77777777" w:rsidR="001B52B3" w:rsidRPr="008B547A" w:rsidRDefault="00AC4A9D" w:rsidP="00664CD0">
            <w:pPr>
              <w:widowControl w:val="0"/>
              <w:suppressAutoHyphens w:val="0"/>
              <w:jc w:val="center"/>
              <w:rPr>
                <w:color w:val="000000"/>
              </w:rPr>
            </w:pPr>
            <w:r>
              <w:rPr>
                <w:color w:val="000000"/>
              </w:rPr>
              <w:t>0335001</w:t>
            </w:r>
          </w:p>
        </w:tc>
      </w:tr>
      <w:tr w:rsidR="001B52B3" w:rsidRPr="008B547A" w14:paraId="64C47B25" w14:textId="77777777" w:rsidTr="001B52B3">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14:paraId="7C44F956"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14:paraId="7D1E420A" w14:textId="77777777" w:rsidR="001B52B3" w:rsidRPr="008B547A" w:rsidRDefault="00AC4A9D" w:rsidP="00664CD0">
            <w:pPr>
              <w:widowControl w:val="0"/>
              <w:suppressAutoHyphens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0CD865C2" w14:textId="77777777" w:rsidR="001B52B3" w:rsidRPr="008B547A" w:rsidRDefault="001B52B3" w:rsidP="00664CD0">
            <w:pPr>
              <w:widowControl w:val="0"/>
              <w:suppressAutoHyphens w:val="0"/>
              <w:jc w:val="center"/>
              <w:rPr>
                <w:color w:val="000000"/>
              </w:rPr>
            </w:pPr>
          </w:p>
        </w:tc>
      </w:tr>
      <w:tr w:rsidR="001B52B3" w:rsidRPr="008B547A" w14:paraId="12CFE7BC" w14:textId="77777777" w:rsidTr="001B52B3">
        <w:trPr>
          <w:gridAfter w:val="2"/>
          <w:wAfter w:w="1007" w:type="dxa"/>
          <w:trHeight w:val="260"/>
        </w:trPr>
        <w:tc>
          <w:tcPr>
            <w:tcW w:w="6572" w:type="dxa"/>
            <w:gridSpan w:val="9"/>
            <w:vMerge/>
            <w:tcBorders>
              <w:top w:val="nil"/>
              <w:left w:val="nil"/>
              <w:bottom w:val="nil"/>
              <w:right w:val="nil"/>
            </w:tcBorders>
            <w:shd w:val="clear" w:color="auto" w:fill="FFFFFF"/>
            <w:vAlign w:val="center"/>
          </w:tcPr>
          <w:p w14:paraId="60B53912"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728" w:type="dxa"/>
            <w:gridSpan w:val="3"/>
            <w:tcBorders>
              <w:top w:val="nil"/>
              <w:left w:val="nil"/>
              <w:bottom w:val="nil"/>
              <w:right w:val="nil"/>
            </w:tcBorders>
            <w:shd w:val="clear" w:color="auto" w:fill="FFFFFF"/>
          </w:tcPr>
          <w:p w14:paraId="235B4055"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7EBFB9B8" w14:textId="77777777" w:rsidR="001B52B3" w:rsidRPr="008B547A" w:rsidRDefault="00AC4A9D" w:rsidP="00664CD0">
            <w:pPr>
              <w:widowControl w:val="0"/>
              <w:suppressAutoHyphens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1C44B491"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6796A8A" w14:textId="77777777" w:rsidTr="001B52B3">
        <w:trPr>
          <w:gridAfter w:val="2"/>
          <w:wAfter w:w="1007" w:type="dxa"/>
          <w:trHeight w:val="180"/>
        </w:trPr>
        <w:tc>
          <w:tcPr>
            <w:tcW w:w="6572" w:type="dxa"/>
            <w:gridSpan w:val="9"/>
            <w:vMerge/>
            <w:tcBorders>
              <w:top w:val="nil"/>
              <w:left w:val="nil"/>
              <w:bottom w:val="nil"/>
              <w:right w:val="nil"/>
            </w:tcBorders>
            <w:shd w:val="clear" w:color="auto" w:fill="FFFFFF"/>
            <w:vAlign w:val="center"/>
          </w:tcPr>
          <w:p w14:paraId="4CF9CE98"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728" w:type="dxa"/>
            <w:gridSpan w:val="3"/>
            <w:tcBorders>
              <w:top w:val="nil"/>
              <w:left w:val="nil"/>
              <w:bottom w:val="nil"/>
              <w:right w:val="nil"/>
            </w:tcBorders>
            <w:shd w:val="clear" w:color="auto" w:fill="FFFFFF"/>
          </w:tcPr>
          <w:p w14:paraId="26777902"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506A08C2"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0EDEDBD0"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16A36C2B" w14:textId="77777777" w:rsidR="001B52B3" w:rsidRPr="008B547A" w:rsidRDefault="00AC4A9D" w:rsidP="00664CD0">
            <w:pPr>
              <w:widowControl w:val="0"/>
              <w:suppressAutoHyphens w:val="0"/>
              <w:rPr>
                <w:color w:val="000000"/>
              </w:rPr>
            </w:pPr>
            <w:r>
              <w:rPr>
                <w:color w:val="000000"/>
              </w:rPr>
              <w:t> </w:t>
            </w:r>
          </w:p>
        </w:tc>
      </w:tr>
      <w:tr w:rsidR="001B52B3" w:rsidRPr="008B547A" w14:paraId="6EC84704" w14:textId="77777777" w:rsidTr="001B52B3">
        <w:trPr>
          <w:gridAfter w:val="2"/>
          <w:wAfter w:w="1007" w:type="dxa"/>
          <w:trHeight w:val="280"/>
        </w:trPr>
        <w:tc>
          <w:tcPr>
            <w:tcW w:w="6572" w:type="dxa"/>
            <w:gridSpan w:val="9"/>
            <w:tcBorders>
              <w:top w:val="nil"/>
              <w:left w:val="nil"/>
              <w:bottom w:val="nil"/>
              <w:right w:val="nil"/>
            </w:tcBorders>
            <w:shd w:val="clear" w:color="auto" w:fill="FFFFFF"/>
            <w:vAlign w:val="center"/>
          </w:tcPr>
          <w:p w14:paraId="4AF8FD75" w14:textId="77777777" w:rsidR="001B52B3" w:rsidRPr="008B547A" w:rsidRDefault="00AC4A9D" w:rsidP="00664CD0">
            <w:pPr>
              <w:widowControl w:val="0"/>
              <w:suppressAutoHyphens w:val="0"/>
              <w:rPr>
                <w:color w:val="000000"/>
              </w:rPr>
            </w:pPr>
            <w:r>
              <w:rPr>
                <w:color w:val="000000"/>
              </w:rPr>
              <w:t> </w:t>
            </w:r>
          </w:p>
        </w:tc>
        <w:tc>
          <w:tcPr>
            <w:tcW w:w="728" w:type="dxa"/>
            <w:gridSpan w:val="3"/>
            <w:tcBorders>
              <w:top w:val="nil"/>
              <w:left w:val="nil"/>
              <w:bottom w:val="nil"/>
              <w:right w:val="nil"/>
            </w:tcBorders>
            <w:shd w:val="clear" w:color="auto" w:fill="FFFFFF"/>
          </w:tcPr>
          <w:p w14:paraId="4D205CBA"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6D9222A2"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1A47A39B"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495C236F" w14:textId="77777777" w:rsidR="001B52B3" w:rsidRPr="008B547A" w:rsidRDefault="00AC4A9D" w:rsidP="00664CD0">
            <w:pPr>
              <w:widowControl w:val="0"/>
              <w:suppressAutoHyphens w:val="0"/>
              <w:rPr>
                <w:color w:val="000000"/>
              </w:rPr>
            </w:pPr>
            <w:r>
              <w:rPr>
                <w:color w:val="000000"/>
              </w:rPr>
              <w:t> </w:t>
            </w:r>
          </w:p>
        </w:tc>
      </w:tr>
      <w:tr w:rsidR="001B52B3" w:rsidRPr="008B547A" w14:paraId="22E2C785" w14:textId="77777777" w:rsidTr="001B52B3">
        <w:trPr>
          <w:gridAfter w:val="2"/>
          <w:wAfter w:w="1007" w:type="dxa"/>
          <w:trHeight w:val="200"/>
        </w:trPr>
        <w:tc>
          <w:tcPr>
            <w:tcW w:w="6572" w:type="dxa"/>
            <w:gridSpan w:val="9"/>
            <w:tcBorders>
              <w:top w:val="single" w:sz="4" w:space="0" w:color="000000"/>
              <w:left w:val="nil"/>
              <w:bottom w:val="nil"/>
              <w:right w:val="nil"/>
            </w:tcBorders>
            <w:shd w:val="clear" w:color="auto" w:fill="FFFFFF"/>
          </w:tcPr>
          <w:p w14:paraId="145961A9" w14:textId="77777777" w:rsidR="001B52B3" w:rsidRPr="008B547A" w:rsidRDefault="00AC4A9D" w:rsidP="00664CD0">
            <w:pPr>
              <w:widowControl w:val="0"/>
              <w:suppressAutoHyphens w:val="0"/>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il"/>
              <w:left w:val="nil"/>
              <w:bottom w:val="nil"/>
              <w:right w:val="nil"/>
            </w:tcBorders>
            <w:shd w:val="clear" w:color="auto" w:fill="FFFFFF"/>
          </w:tcPr>
          <w:p w14:paraId="440457F3"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75AEF105"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536154A9"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57F9BD5F" w14:textId="77777777" w:rsidR="001B52B3" w:rsidRPr="008B547A" w:rsidRDefault="00AC4A9D" w:rsidP="00664CD0">
            <w:pPr>
              <w:widowControl w:val="0"/>
              <w:suppressAutoHyphens w:val="0"/>
              <w:rPr>
                <w:color w:val="000000"/>
              </w:rPr>
            </w:pPr>
            <w:r>
              <w:rPr>
                <w:color w:val="000000"/>
              </w:rPr>
              <w:t> </w:t>
            </w:r>
          </w:p>
        </w:tc>
      </w:tr>
      <w:tr w:rsidR="001B52B3" w:rsidRPr="008B547A" w14:paraId="00C56E9D" w14:textId="77777777" w:rsidTr="001B52B3">
        <w:trPr>
          <w:gridAfter w:val="2"/>
          <w:wAfter w:w="1007" w:type="dxa"/>
          <w:trHeight w:val="260"/>
        </w:trPr>
        <w:tc>
          <w:tcPr>
            <w:tcW w:w="7963" w:type="dxa"/>
            <w:gridSpan w:val="14"/>
            <w:tcBorders>
              <w:top w:val="nil"/>
              <w:left w:val="nil"/>
              <w:bottom w:val="nil"/>
              <w:right w:val="nil"/>
            </w:tcBorders>
            <w:shd w:val="clear" w:color="auto" w:fill="FFFFFF"/>
            <w:vAlign w:val="center"/>
          </w:tcPr>
          <w:p w14:paraId="710D0345" w14:textId="77777777" w:rsidR="001B52B3" w:rsidRPr="008B547A" w:rsidRDefault="00AC4A9D" w:rsidP="00664CD0">
            <w:pPr>
              <w:widowControl w:val="0"/>
              <w:suppressAutoHyphens w:val="0"/>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1B43529F"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4B3E3141" w14:textId="77777777" w:rsidTr="001B52B3">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14:paraId="31313023" w14:textId="77777777" w:rsidR="001B52B3" w:rsidRPr="008B547A" w:rsidRDefault="00AC4A9D" w:rsidP="00664CD0">
            <w:pPr>
              <w:widowControl w:val="0"/>
              <w:suppressAutoHyphens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14:paraId="471083E9" w14:textId="77777777" w:rsidR="001B52B3" w:rsidRPr="008B547A" w:rsidRDefault="00AC4A9D" w:rsidP="00664CD0">
            <w:pPr>
              <w:widowControl w:val="0"/>
              <w:suppressAutoHyphens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5FA154C7" w14:textId="77777777" w:rsidR="001B52B3" w:rsidRPr="008B547A" w:rsidRDefault="001B52B3" w:rsidP="00664CD0">
            <w:pPr>
              <w:widowControl w:val="0"/>
              <w:suppressAutoHyphens w:val="0"/>
              <w:jc w:val="center"/>
              <w:rPr>
                <w:color w:val="000000"/>
              </w:rPr>
            </w:pPr>
          </w:p>
        </w:tc>
      </w:tr>
      <w:tr w:rsidR="001B52B3" w:rsidRPr="008B547A" w14:paraId="48616814" w14:textId="77777777" w:rsidTr="001B52B3">
        <w:trPr>
          <w:gridAfter w:val="2"/>
          <w:wAfter w:w="1007" w:type="dxa"/>
          <w:trHeight w:val="260"/>
        </w:trPr>
        <w:tc>
          <w:tcPr>
            <w:tcW w:w="6572" w:type="dxa"/>
            <w:gridSpan w:val="9"/>
            <w:vMerge/>
            <w:tcBorders>
              <w:top w:val="nil"/>
              <w:left w:val="nil"/>
              <w:bottom w:val="nil"/>
              <w:right w:val="nil"/>
            </w:tcBorders>
            <w:shd w:val="clear" w:color="auto" w:fill="FFFFFF"/>
            <w:vAlign w:val="center"/>
          </w:tcPr>
          <w:p w14:paraId="2BF47816"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728" w:type="dxa"/>
            <w:gridSpan w:val="3"/>
            <w:tcBorders>
              <w:top w:val="nil"/>
              <w:left w:val="nil"/>
              <w:bottom w:val="nil"/>
              <w:right w:val="nil"/>
            </w:tcBorders>
            <w:shd w:val="clear" w:color="auto" w:fill="FFFFFF"/>
          </w:tcPr>
          <w:p w14:paraId="5CAFA5ED"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597D6F4E" w14:textId="77777777" w:rsidR="001B52B3" w:rsidRPr="008B547A" w:rsidRDefault="00AC4A9D" w:rsidP="00664CD0">
            <w:pPr>
              <w:widowControl w:val="0"/>
              <w:suppressAutoHyphens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3C23E6FE"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0EA7BFAA" w14:textId="77777777" w:rsidTr="001B52B3">
        <w:trPr>
          <w:gridAfter w:val="2"/>
          <w:wAfter w:w="1007" w:type="dxa"/>
          <w:trHeight w:val="540"/>
        </w:trPr>
        <w:tc>
          <w:tcPr>
            <w:tcW w:w="6572" w:type="dxa"/>
            <w:gridSpan w:val="9"/>
            <w:vMerge/>
            <w:tcBorders>
              <w:top w:val="nil"/>
              <w:left w:val="nil"/>
              <w:bottom w:val="nil"/>
              <w:right w:val="nil"/>
            </w:tcBorders>
            <w:shd w:val="clear" w:color="auto" w:fill="FFFFFF"/>
            <w:vAlign w:val="center"/>
          </w:tcPr>
          <w:p w14:paraId="5BE29DE2"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728" w:type="dxa"/>
            <w:gridSpan w:val="3"/>
            <w:tcBorders>
              <w:top w:val="nil"/>
              <w:left w:val="nil"/>
              <w:bottom w:val="nil"/>
              <w:right w:val="nil"/>
            </w:tcBorders>
            <w:shd w:val="clear" w:color="auto" w:fill="FFFFFF"/>
          </w:tcPr>
          <w:p w14:paraId="1FCFC00B"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000730C7"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2EE70069"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6F0785DF" w14:textId="77777777" w:rsidR="001B52B3" w:rsidRPr="008B547A" w:rsidRDefault="00AC4A9D" w:rsidP="00664CD0">
            <w:pPr>
              <w:widowControl w:val="0"/>
              <w:suppressAutoHyphens w:val="0"/>
              <w:rPr>
                <w:color w:val="000000"/>
              </w:rPr>
            </w:pPr>
            <w:r>
              <w:rPr>
                <w:color w:val="000000"/>
              </w:rPr>
              <w:t> </w:t>
            </w:r>
          </w:p>
        </w:tc>
      </w:tr>
      <w:tr w:rsidR="001B52B3" w:rsidRPr="008B547A" w14:paraId="541B4D85" w14:textId="77777777" w:rsidTr="001B52B3">
        <w:trPr>
          <w:gridAfter w:val="2"/>
          <w:wAfter w:w="1007" w:type="dxa"/>
          <w:trHeight w:val="280"/>
        </w:trPr>
        <w:tc>
          <w:tcPr>
            <w:tcW w:w="6572" w:type="dxa"/>
            <w:gridSpan w:val="9"/>
            <w:tcBorders>
              <w:top w:val="nil"/>
              <w:left w:val="nil"/>
              <w:bottom w:val="nil"/>
              <w:right w:val="nil"/>
            </w:tcBorders>
            <w:shd w:val="clear" w:color="auto" w:fill="FFFFFF"/>
            <w:vAlign w:val="center"/>
          </w:tcPr>
          <w:p w14:paraId="547095C7" w14:textId="77777777" w:rsidR="001B52B3" w:rsidRPr="008B547A" w:rsidRDefault="00AC4A9D" w:rsidP="00664CD0">
            <w:pPr>
              <w:widowControl w:val="0"/>
              <w:suppressAutoHyphens w:val="0"/>
              <w:rPr>
                <w:color w:val="000000"/>
              </w:rPr>
            </w:pPr>
            <w:r>
              <w:rPr>
                <w:color w:val="000000"/>
              </w:rPr>
              <w:t> </w:t>
            </w:r>
          </w:p>
        </w:tc>
        <w:tc>
          <w:tcPr>
            <w:tcW w:w="728" w:type="dxa"/>
            <w:gridSpan w:val="3"/>
            <w:tcBorders>
              <w:top w:val="nil"/>
              <w:left w:val="nil"/>
              <w:bottom w:val="nil"/>
              <w:right w:val="nil"/>
            </w:tcBorders>
            <w:shd w:val="clear" w:color="auto" w:fill="FFFFFF"/>
          </w:tcPr>
          <w:p w14:paraId="7E2ED5E5"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65D0B3E4"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12921BDB"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0A4354DD" w14:textId="77777777" w:rsidR="001B52B3" w:rsidRPr="008B547A" w:rsidRDefault="00AC4A9D" w:rsidP="00664CD0">
            <w:pPr>
              <w:widowControl w:val="0"/>
              <w:suppressAutoHyphens w:val="0"/>
              <w:rPr>
                <w:color w:val="000000"/>
              </w:rPr>
            </w:pPr>
            <w:r>
              <w:rPr>
                <w:color w:val="000000"/>
              </w:rPr>
              <w:t> </w:t>
            </w:r>
          </w:p>
        </w:tc>
      </w:tr>
      <w:tr w:rsidR="001B52B3" w:rsidRPr="008B547A" w14:paraId="52EA3D75" w14:textId="77777777" w:rsidTr="001B52B3">
        <w:trPr>
          <w:gridAfter w:val="2"/>
          <w:wAfter w:w="1007" w:type="dxa"/>
          <w:trHeight w:val="200"/>
        </w:trPr>
        <w:tc>
          <w:tcPr>
            <w:tcW w:w="6572" w:type="dxa"/>
            <w:gridSpan w:val="9"/>
            <w:tcBorders>
              <w:top w:val="single" w:sz="4" w:space="0" w:color="000000"/>
              <w:left w:val="nil"/>
              <w:bottom w:val="nil"/>
              <w:right w:val="nil"/>
            </w:tcBorders>
            <w:shd w:val="clear" w:color="auto" w:fill="FFFFFF"/>
          </w:tcPr>
          <w:p w14:paraId="3679B9BD" w14:textId="77777777" w:rsidR="001B52B3" w:rsidRPr="008B547A" w:rsidRDefault="00AC4A9D" w:rsidP="00664CD0">
            <w:pPr>
              <w:widowControl w:val="0"/>
              <w:suppressAutoHyphens w:val="0"/>
              <w:jc w:val="center"/>
              <w:rPr>
                <w:color w:val="000000"/>
              </w:rPr>
            </w:pPr>
            <w:r>
              <w:rPr>
                <w:color w:val="000000"/>
              </w:rPr>
              <w:t>Поклажедатель (наименование, адрес,телефон,факс,фамилия имя отчество)</w:t>
            </w:r>
          </w:p>
        </w:tc>
        <w:tc>
          <w:tcPr>
            <w:tcW w:w="1391" w:type="dxa"/>
            <w:gridSpan w:val="5"/>
            <w:vMerge w:val="restart"/>
            <w:tcBorders>
              <w:top w:val="nil"/>
              <w:left w:val="nil"/>
              <w:bottom w:val="nil"/>
              <w:right w:val="nil"/>
            </w:tcBorders>
            <w:shd w:val="clear" w:color="auto" w:fill="FFFFFF"/>
            <w:vAlign w:val="center"/>
          </w:tcPr>
          <w:p w14:paraId="76D75A01" w14:textId="77777777" w:rsidR="001B52B3" w:rsidRPr="008B547A" w:rsidRDefault="00AC4A9D" w:rsidP="00664CD0">
            <w:pPr>
              <w:widowControl w:val="0"/>
              <w:suppressAutoHyphens w:val="0"/>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A4CA1B"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3185B696" w14:textId="77777777" w:rsidTr="001B52B3">
        <w:trPr>
          <w:gridAfter w:val="2"/>
          <w:wAfter w:w="1007" w:type="dxa"/>
          <w:trHeight w:val="160"/>
        </w:trPr>
        <w:tc>
          <w:tcPr>
            <w:tcW w:w="562" w:type="dxa"/>
            <w:tcBorders>
              <w:top w:val="nil"/>
              <w:left w:val="nil"/>
              <w:bottom w:val="nil"/>
              <w:right w:val="nil"/>
            </w:tcBorders>
            <w:shd w:val="clear" w:color="auto" w:fill="FFFFFF"/>
          </w:tcPr>
          <w:p w14:paraId="7F448E90"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041E1B15"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1201B658"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66BD0CE8"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7DA5104C"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406F22A7"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02914201"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199DD1F8"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568CD403" w14:textId="77777777" w:rsidR="001B52B3" w:rsidRPr="008B547A" w:rsidRDefault="00AC4A9D" w:rsidP="00664CD0">
            <w:pPr>
              <w:widowControl w:val="0"/>
              <w:suppressAutoHyphens w:val="0"/>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14:paraId="73AE5B6A"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F5FA08"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r>
      <w:tr w:rsidR="001B52B3" w:rsidRPr="008B547A" w14:paraId="3B7E7ACD" w14:textId="77777777" w:rsidTr="001B52B3">
        <w:trPr>
          <w:gridAfter w:val="2"/>
          <w:wAfter w:w="1007" w:type="dxa"/>
          <w:trHeight w:val="260"/>
        </w:trPr>
        <w:tc>
          <w:tcPr>
            <w:tcW w:w="562" w:type="dxa"/>
            <w:tcBorders>
              <w:top w:val="nil"/>
              <w:left w:val="nil"/>
              <w:bottom w:val="nil"/>
              <w:right w:val="nil"/>
            </w:tcBorders>
            <w:shd w:val="clear" w:color="auto" w:fill="FFFFFF"/>
          </w:tcPr>
          <w:p w14:paraId="71BA5C60"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1576D573"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0AE758F3"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684C1048"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4919883A"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738BEC63"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59F89191"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2FF54E67"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70CDA061"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14:paraId="1B8E96B6" w14:textId="77777777" w:rsidR="001B52B3" w:rsidRPr="008B547A" w:rsidRDefault="00AC4A9D" w:rsidP="00664CD0">
            <w:pPr>
              <w:widowControl w:val="0"/>
              <w:suppressAutoHyphens w:val="0"/>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48388621"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281F830A" w14:textId="77777777" w:rsidTr="001B52B3">
        <w:trPr>
          <w:gridAfter w:val="2"/>
          <w:wAfter w:w="1007" w:type="dxa"/>
          <w:trHeight w:val="260"/>
        </w:trPr>
        <w:tc>
          <w:tcPr>
            <w:tcW w:w="562" w:type="dxa"/>
            <w:tcBorders>
              <w:top w:val="nil"/>
              <w:left w:val="nil"/>
              <w:bottom w:val="nil"/>
              <w:right w:val="nil"/>
            </w:tcBorders>
            <w:shd w:val="clear" w:color="auto" w:fill="FFFFFF"/>
          </w:tcPr>
          <w:p w14:paraId="7E39EA01"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0ED318E9"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536F4F87"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704AC050"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7EC0A7D5"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3FF39070"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7DF8EE7A"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51E1BDB3"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5C374DC6"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14:paraId="50AF8549" w14:textId="77777777" w:rsidR="001B52B3" w:rsidRPr="008B547A" w:rsidRDefault="00AC4A9D" w:rsidP="00664CD0">
            <w:pPr>
              <w:widowControl w:val="0"/>
              <w:suppressAutoHyphens w:val="0"/>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14:paraId="789931FC"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6867D45D" w14:textId="77777777" w:rsidTr="001B52B3">
        <w:trPr>
          <w:gridAfter w:val="2"/>
          <w:wAfter w:w="1007" w:type="dxa"/>
          <w:trHeight w:val="260"/>
        </w:trPr>
        <w:tc>
          <w:tcPr>
            <w:tcW w:w="562" w:type="dxa"/>
            <w:tcBorders>
              <w:top w:val="nil"/>
              <w:left w:val="nil"/>
              <w:bottom w:val="nil"/>
              <w:right w:val="nil"/>
            </w:tcBorders>
            <w:shd w:val="clear" w:color="auto" w:fill="FFFFFF"/>
          </w:tcPr>
          <w:p w14:paraId="5BF2DF16"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0F6541A3"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3A93BA3F" w14:textId="77777777" w:rsidR="001B52B3" w:rsidRPr="008B547A" w:rsidRDefault="00AC4A9D" w:rsidP="00664CD0">
            <w:pPr>
              <w:widowControl w:val="0"/>
              <w:suppressAutoHyphens w:val="0"/>
              <w:jc w:val="both"/>
              <w:rPr>
                <w:color w:val="000000"/>
              </w:rPr>
            </w:pPr>
            <w:r>
              <w:rPr>
                <w:color w:val="000000"/>
              </w:rPr>
              <w:t> </w:t>
            </w:r>
          </w:p>
        </w:tc>
        <w:tc>
          <w:tcPr>
            <w:tcW w:w="1628" w:type="dxa"/>
            <w:tcBorders>
              <w:top w:val="nil"/>
              <w:left w:val="nil"/>
              <w:bottom w:val="nil"/>
              <w:right w:val="nil"/>
            </w:tcBorders>
            <w:shd w:val="clear" w:color="auto" w:fill="FFFFFF"/>
          </w:tcPr>
          <w:p w14:paraId="505CC6EC" w14:textId="77777777" w:rsidR="001B52B3" w:rsidRPr="008B547A" w:rsidRDefault="00AC4A9D" w:rsidP="00664CD0">
            <w:pPr>
              <w:widowControl w:val="0"/>
              <w:suppressAutoHyphens w:val="0"/>
              <w:jc w:val="both"/>
              <w:rPr>
                <w:color w:val="000000"/>
              </w:rPr>
            </w:pPr>
            <w:r>
              <w:rPr>
                <w:color w:val="000000"/>
              </w:rPr>
              <w:t>ФОРМА</w:t>
            </w:r>
          </w:p>
        </w:tc>
        <w:tc>
          <w:tcPr>
            <w:tcW w:w="778" w:type="dxa"/>
            <w:tcBorders>
              <w:top w:val="nil"/>
              <w:left w:val="nil"/>
              <w:bottom w:val="nil"/>
              <w:right w:val="nil"/>
            </w:tcBorders>
            <w:shd w:val="clear" w:color="auto" w:fill="FFFFFF"/>
          </w:tcPr>
          <w:p w14:paraId="124822E1"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746ECEBA"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59FDB03A"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745E883E"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699DB74B" w14:textId="77777777" w:rsidR="001B52B3" w:rsidRPr="008B547A" w:rsidRDefault="00AC4A9D" w:rsidP="00664CD0">
            <w:pPr>
              <w:widowControl w:val="0"/>
              <w:suppressAutoHyphens w:val="0"/>
              <w:rPr>
                <w:color w:val="000000"/>
              </w:rPr>
            </w:pPr>
            <w:r>
              <w:rPr>
                <w:color w:val="000000"/>
              </w:rPr>
              <w:t> </w:t>
            </w:r>
          </w:p>
        </w:tc>
        <w:tc>
          <w:tcPr>
            <w:tcW w:w="728" w:type="dxa"/>
            <w:gridSpan w:val="3"/>
            <w:tcBorders>
              <w:top w:val="nil"/>
              <w:left w:val="nil"/>
              <w:bottom w:val="nil"/>
              <w:right w:val="nil"/>
            </w:tcBorders>
            <w:shd w:val="clear" w:color="auto" w:fill="FFFFFF"/>
          </w:tcPr>
          <w:p w14:paraId="628DB35A"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71266E3E"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6A602599"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058F6023" w14:textId="77777777" w:rsidR="001B52B3" w:rsidRPr="008B547A" w:rsidRDefault="00AC4A9D" w:rsidP="00664CD0">
            <w:pPr>
              <w:widowControl w:val="0"/>
              <w:suppressAutoHyphens w:val="0"/>
              <w:rPr>
                <w:color w:val="000000"/>
              </w:rPr>
            </w:pPr>
            <w:r>
              <w:rPr>
                <w:color w:val="000000"/>
              </w:rPr>
              <w:t> </w:t>
            </w:r>
          </w:p>
        </w:tc>
      </w:tr>
      <w:tr w:rsidR="001B52B3" w:rsidRPr="008B547A" w14:paraId="216AC353" w14:textId="77777777" w:rsidTr="001B52B3">
        <w:trPr>
          <w:gridAfter w:val="2"/>
          <w:wAfter w:w="1007" w:type="dxa"/>
          <w:trHeight w:val="260"/>
        </w:trPr>
        <w:tc>
          <w:tcPr>
            <w:tcW w:w="562" w:type="dxa"/>
            <w:tcBorders>
              <w:top w:val="nil"/>
              <w:left w:val="nil"/>
              <w:bottom w:val="nil"/>
              <w:right w:val="nil"/>
            </w:tcBorders>
            <w:shd w:val="clear" w:color="auto" w:fill="FFFFFF"/>
          </w:tcPr>
          <w:p w14:paraId="724ACFB8"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3B0FC12D"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6672B496"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5986C525"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2245F070" w14:textId="77777777" w:rsidR="001B52B3" w:rsidRPr="008B547A" w:rsidRDefault="00AC4A9D" w:rsidP="00664CD0">
            <w:pPr>
              <w:widowControl w:val="0"/>
              <w:suppressAutoHyphens w:val="0"/>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25C3EA" w14:textId="77777777" w:rsidR="001B52B3" w:rsidRPr="008B547A" w:rsidRDefault="00AC4A9D" w:rsidP="00664CD0">
            <w:pPr>
              <w:widowControl w:val="0"/>
              <w:suppressAutoHyphens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73D9CFEE" w14:textId="77777777" w:rsidR="001B52B3" w:rsidRPr="008B547A" w:rsidRDefault="00AC4A9D" w:rsidP="00664CD0">
            <w:pPr>
              <w:widowControl w:val="0"/>
              <w:suppressAutoHyphens w:val="0"/>
              <w:jc w:val="center"/>
              <w:rPr>
                <w:color w:val="000000"/>
              </w:rPr>
            </w:pPr>
            <w:r>
              <w:rPr>
                <w:color w:val="000000"/>
              </w:rPr>
              <w:t>Дата</w:t>
            </w:r>
          </w:p>
        </w:tc>
        <w:tc>
          <w:tcPr>
            <w:tcW w:w="663" w:type="dxa"/>
            <w:gridSpan w:val="2"/>
            <w:tcBorders>
              <w:top w:val="nil"/>
              <w:left w:val="nil"/>
              <w:bottom w:val="nil"/>
              <w:right w:val="nil"/>
            </w:tcBorders>
            <w:shd w:val="clear" w:color="auto" w:fill="FFFFFF"/>
          </w:tcPr>
          <w:p w14:paraId="060ADB45"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698A98A4"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050EBCB9" w14:textId="77777777" w:rsidR="001B52B3" w:rsidRPr="008B547A" w:rsidRDefault="00AC4A9D" w:rsidP="00664CD0">
            <w:pPr>
              <w:widowControl w:val="0"/>
              <w:suppressAutoHyphens w:val="0"/>
              <w:rPr>
                <w:color w:val="000000"/>
              </w:rPr>
            </w:pPr>
            <w:r>
              <w:rPr>
                <w:color w:val="000000"/>
              </w:rPr>
              <w:t> </w:t>
            </w:r>
          </w:p>
        </w:tc>
      </w:tr>
      <w:tr w:rsidR="001B52B3" w:rsidRPr="008B547A" w14:paraId="3AA62CB2" w14:textId="77777777" w:rsidTr="001B52B3">
        <w:trPr>
          <w:gridAfter w:val="2"/>
          <w:wAfter w:w="1007" w:type="dxa"/>
          <w:trHeight w:val="260"/>
        </w:trPr>
        <w:tc>
          <w:tcPr>
            <w:tcW w:w="562" w:type="dxa"/>
            <w:tcBorders>
              <w:top w:val="nil"/>
              <w:left w:val="nil"/>
              <w:bottom w:val="nil"/>
              <w:right w:val="nil"/>
            </w:tcBorders>
            <w:shd w:val="clear" w:color="auto" w:fill="FFFFFF"/>
          </w:tcPr>
          <w:p w14:paraId="17D410E2"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3D987DC0"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1E1D0BD0"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5B5AF4F7"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4B748FBB" w14:textId="77777777" w:rsidR="001B52B3" w:rsidRPr="008B547A" w:rsidRDefault="00AC4A9D" w:rsidP="00664CD0">
            <w:pPr>
              <w:widowControl w:val="0"/>
              <w:suppressAutoHyphens w:val="0"/>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BAD744" w14:textId="77777777" w:rsidR="001B52B3" w:rsidRPr="008B547A" w:rsidRDefault="00AC4A9D" w:rsidP="00664CD0">
            <w:pPr>
              <w:widowControl w:val="0"/>
              <w:suppressAutoHyphens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07E13FD9" w14:textId="77777777" w:rsidR="001B52B3" w:rsidRPr="008B547A" w:rsidRDefault="00AC4A9D" w:rsidP="00664CD0">
            <w:pPr>
              <w:widowControl w:val="0"/>
              <w:suppressAutoHyphens w:val="0"/>
              <w:jc w:val="center"/>
              <w:rPr>
                <w:color w:val="000000"/>
              </w:rPr>
            </w:pPr>
            <w:r>
              <w:rPr>
                <w:color w:val="000000"/>
              </w:rPr>
              <w:t> </w:t>
            </w:r>
          </w:p>
        </w:tc>
        <w:tc>
          <w:tcPr>
            <w:tcW w:w="663" w:type="dxa"/>
            <w:gridSpan w:val="2"/>
            <w:tcBorders>
              <w:top w:val="nil"/>
              <w:left w:val="nil"/>
              <w:bottom w:val="nil"/>
              <w:right w:val="nil"/>
            </w:tcBorders>
            <w:shd w:val="clear" w:color="auto" w:fill="FFFFFF"/>
          </w:tcPr>
          <w:p w14:paraId="675B09C6"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2A92D5A3"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5E1A867C" w14:textId="77777777" w:rsidR="001B52B3" w:rsidRPr="008B547A" w:rsidRDefault="00AC4A9D" w:rsidP="00664CD0">
            <w:pPr>
              <w:widowControl w:val="0"/>
              <w:suppressAutoHyphens w:val="0"/>
              <w:rPr>
                <w:color w:val="000000"/>
              </w:rPr>
            </w:pPr>
            <w:r>
              <w:rPr>
                <w:color w:val="000000"/>
              </w:rPr>
              <w:t> </w:t>
            </w:r>
          </w:p>
        </w:tc>
      </w:tr>
      <w:tr w:rsidR="001B52B3" w:rsidRPr="008B547A" w14:paraId="65FB1908" w14:textId="77777777" w:rsidTr="001B52B3">
        <w:trPr>
          <w:gridAfter w:val="2"/>
          <w:wAfter w:w="1007" w:type="dxa"/>
          <w:trHeight w:val="260"/>
        </w:trPr>
        <w:tc>
          <w:tcPr>
            <w:tcW w:w="10635" w:type="dxa"/>
            <w:gridSpan w:val="22"/>
            <w:tcBorders>
              <w:top w:val="nil"/>
              <w:left w:val="nil"/>
              <w:bottom w:val="nil"/>
              <w:right w:val="nil"/>
            </w:tcBorders>
            <w:shd w:val="clear" w:color="auto" w:fill="FFFFFF"/>
          </w:tcPr>
          <w:p w14:paraId="140D86DA" w14:textId="77777777" w:rsidR="001B52B3" w:rsidRPr="008B547A" w:rsidRDefault="00AC4A9D" w:rsidP="00664CD0">
            <w:pPr>
              <w:widowControl w:val="0"/>
              <w:suppressAutoHyphens w:val="0"/>
              <w:jc w:val="center"/>
              <w:rPr>
                <w:b/>
                <w:color w:val="000000"/>
              </w:rPr>
            </w:pPr>
            <w:r>
              <w:rPr>
                <w:b/>
                <w:color w:val="000000"/>
              </w:rPr>
              <w:t>О ПРИЕМЕ-ПЕРЕДАЧЕ ТОВАРНО-МАТЕРИАЛЬНЫХ ЦЕННОСТЕЙ НА ХРАНЕНИЕ</w:t>
            </w:r>
          </w:p>
        </w:tc>
      </w:tr>
      <w:tr w:rsidR="001B52B3" w:rsidRPr="008B547A" w14:paraId="64177F0D" w14:textId="77777777" w:rsidTr="001B52B3">
        <w:trPr>
          <w:gridAfter w:val="1"/>
          <w:wAfter w:w="490" w:type="dxa"/>
          <w:trHeight w:val="320"/>
        </w:trPr>
        <w:tc>
          <w:tcPr>
            <w:tcW w:w="5680" w:type="dxa"/>
            <w:gridSpan w:val="7"/>
            <w:tcBorders>
              <w:top w:val="nil"/>
              <w:left w:val="nil"/>
              <w:bottom w:val="nil"/>
              <w:right w:val="nil"/>
            </w:tcBorders>
            <w:shd w:val="clear" w:color="auto" w:fill="FFFFFF"/>
          </w:tcPr>
          <w:p w14:paraId="6CFC3ED1" w14:textId="77777777" w:rsidR="001B52B3" w:rsidRPr="008B547A" w:rsidRDefault="00AC4A9D" w:rsidP="00664CD0">
            <w:pPr>
              <w:widowControl w:val="0"/>
              <w:suppressAutoHyphens w:val="0"/>
              <w:rPr>
                <w:color w:val="000000"/>
              </w:rPr>
            </w:pPr>
            <w:r>
              <w:rPr>
                <w:color w:val="000000"/>
              </w:rPr>
              <w:t>Акт составлен о том, что приняты на хранение</w:t>
            </w:r>
          </w:p>
        </w:tc>
        <w:tc>
          <w:tcPr>
            <w:tcW w:w="450" w:type="dxa"/>
            <w:tcBorders>
              <w:top w:val="nil"/>
              <w:left w:val="nil"/>
              <w:bottom w:val="nil"/>
              <w:right w:val="nil"/>
            </w:tcBorders>
            <w:shd w:val="clear" w:color="auto" w:fill="FFFFFF"/>
          </w:tcPr>
          <w:p w14:paraId="2402BBE2"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tcPr>
          <w:p w14:paraId="17EE8C92" w14:textId="77777777" w:rsidR="001B52B3" w:rsidRPr="008B547A" w:rsidRDefault="00AC4A9D" w:rsidP="00664CD0">
            <w:pPr>
              <w:widowControl w:val="0"/>
              <w:suppressAutoHyphens w:val="0"/>
              <w:rPr>
                <w:color w:val="000000"/>
              </w:rPr>
            </w:pPr>
            <w:r>
              <w:rPr>
                <w:color w:val="000000"/>
              </w:rPr>
              <w:t> </w:t>
            </w:r>
          </w:p>
        </w:tc>
        <w:tc>
          <w:tcPr>
            <w:tcW w:w="705" w:type="dxa"/>
            <w:gridSpan w:val="2"/>
            <w:tcBorders>
              <w:top w:val="nil"/>
              <w:left w:val="nil"/>
              <w:bottom w:val="nil"/>
              <w:right w:val="nil"/>
            </w:tcBorders>
            <w:shd w:val="clear" w:color="auto" w:fill="FFFFFF"/>
          </w:tcPr>
          <w:p w14:paraId="35936ABF" w14:textId="77777777" w:rsidR="001B52B3" w:rsidRPr="008B547A" w:rsidRDefault="00AC4A9D" w:rsidP="00664CD0">
            <w:pPr>
              <w:widowControl w:val="0"/>
              <w:suppressAutoHyphens w:val="0"/>
              <w:rPr>
                <w:color w:val="000000"/>
              </w:rPr>
            </w:pPr>
            <w:r>
              <w:rPr>
                <w:color w:val="000000"/>
              </w:rPr>
              <w:t> </w:t>
            </w:r>
          </w:p>
        </w:tc>
        <w:tc>
          <w:tcPr>
            <w:tcW w:w="254" w:type="dxa"/>
            <w:tcBorders>
              <w:top w:val="nil"/>
              <w:left w:val="nil"/>
              <w:bottom w:val="nil"/>
              <w:right w:val="nil"/>
            </w:tcBorders>
            <w:shd w:val="clear" w:color="auto" w:fill="FFFFFF"/>
          </w:tcPr>
          <w:p w14:paraId="7372F395" w14:textId="77777777" w:rsidR="001B52B3" w:rsidRPr="008B547A" w:rsidRDefault="00AC4A9D" w:rsidP="00664CD0">
            <w:pPr>
              <w:widowControl w:val="0"/>
              <w:suppressAutoHyphens w:val="0"/>
              <w:rPr>
                <w:color w:val="000000"/>
              </w:rPr>
            </w:pPr>
            <w:r>
              <w:rPr>
                <w:color w:val="000000"/>
              </w:rPr>
              <w:t> </w:t>
            </w:r>
          </w:p>
        </w:tc>
        <w:tc>
          <w:tcPr>
            <w:tcW w:w="517" w:type="dxa"/>
            <w:gridSpan w:val="3"/>
            <w:tcBorders>
              <w:top w:val="nil"/>
              <w:left w:val="nil"/>
              <w:bottom w:val="nil"/>
              <w:right w:val="nil"/>
            </w:tcBorders>
            <w:shd w:val="clear" w:color="auto" w:fill="FFFFFF"/>
          </w:tcPr>
          <w:p w14:paraId="1BF77EF0" w14:textId="77777777" w:rsidR="001B52B3" w:rsidRPr="008B547A" w:rsidRDefault="00AC4A9D" w:rsidP="00664CD0">
            <w:pPr>
              <w:widowControl w:val="0"/>
              <w:suppressAutoHyphens w:val="0"/>
              <w:rPr>
                <w:color w:val="000000"/>
              </w:rPr>
            </w:pPr>
            <w:r>
              <w:rPr>
                <w:color w:val="000000"/>
              </w:rPr>
              <w:t> </w:t>
            </w:r>
          </w:p>
        </w:tc>
        <w:tc>
          <w:tcPr>
            <w:tcW w:w="2155" w:type="dxa"/>
            <w:gridSpan w:val="4"/>
            <w:tcBorders>
              <w:top w:val="nil"/>
              <w:left w:val="nil"/>
              <w:bottom w:val="nil"/>
              <w:right w:val="nil"/>
            </w:tcBorders>
            <w:shd w:val="clear" w:color="auto" w:fill="FFFFFF"/>
          </w:tcPr>
          <w:p w14:paraId="00CD6E92" w14:textId="77777777" w:rsidR="001B52B3" w:rsidRPr="008B547A" w:rsidRDefault="00AC4A9D" w:rsidP="00664CD0">
            <w:pPr>
              <w:widowControl w:val="0"/>
              <w:suppressAutoHyphens w:val="0"/>
              <w:rPr>
                <w:color w:val="000000"/>
              </w:rPr>
            </w:pPr>
            <w:r>
              <w:rPr>
                <w:color w:val="000000"/>
              </w:rPr>
              <w:t> </w:t>
            </w:r>
          </w:p>
        </w:tc>
      </w:tr>
      <w:tr w:rsidR="001B52B3" w:rsidRPr="008B547A" w14:paraId="2344FF2A" w14:textId="77777777" w:rsidTr="001B52B3">
        <w:trPr>
          <w:gridAfter w:val="2"/>
          <w:wAfter w:w="1007" w:type="dxa"/>
          <w:trHeight w:val="200"/>
        </w:trPr>
        <w:tc>
          <w:tcPr>
            <w:tcW w:w="5680" w:type="dxa"/>
            <w:gridSpan w:val="7"/>
            <w:tcBorders>
              <w:top w:val="nil"/>
              <w:left w:val="nil"/>
              <w:bottom w:val="single" w:sz="4" w:space="0" w:color="000000"/>
              <w:right w:val="nil"/>
            </w:tcBorders>
            <w:shd w:val="clear" w:color="auto" w:fill="FFFFFF"/>
          </w:tcPr>
          <w:p w14:paraId="7471EF69" w14:textId="77777777" w:rsidR="001B52B3" w:rsidRPr="008B547A" w:rsidRDefault="00AC4A9D" w:rsidP="00664CD0">
            <w:pPr>
              <w:widowControl w:val="0"/>
              <w:suppressAutoHyphens w:val="0"/>
              <w:jc w:val="center"/>
              <w:rPr>
                <w:color w:val="000000"/>
              </w:rPr>
            </w:pPr>
            <w:r>
              <w:rPr>
                <w:color w:val="000000"/>
              </w:rPr>
              <w:t> </w:t>
            </w:r>
          </w:p>
        </w:tc>
        <w:tc>
          <w:tcPr>
            <w:tcW w:w="450" w:type="dxa"/>
            <w:tcBorders>
              <w:top w:val="nil"/>
              <w:left w:val="nil"/>
              <w:bottom w:val="nil"/>
              <w:right w:val="nil"/>
            </w:tcBorders>
            <w:shd w:val="clear" w:color="auto" w:fill="FFFFFF"/>
          </w:tcPr>
          <w:p w14:paraId="51FA84B5"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tcPr>
          <w:p w14:paraId="12C1ED72" w14:textId="77777777" w:rsidR="001B52B3" w:rsidRPr="008B547A" w:rsidRDefault="00AC4A9D" w:rsidP="00664CD0">
            <w:pPr>
              <w:widowControl w:val="0"/>
              <w:suppressAutoHyphens w:val="0"/>
              <w:rPr>
                <w:color w:val="000000"/>
              </w:rPr>
            </w:pPr>
            <w:r>
              <w:rPr>
                <w:color w:val="000000"/>
              </w:rPr>
              <w:t> </w:t>
            </w:r>
          </w:p>
        </w:tc>
        <w:tc>
          <w:tcPr>
            <w:tcW w:w="705" w:type="dxa"/>
            <w:gridSpan w:val="2"/>
            <w:tcBorders>
              <w:top w:val="nil"/>
              <w:left w:val="nil"/>
              <w:bottom w:val="nil"/>
              <w:right w:val="nil"/>
            </w:tcBorders>
            <w:shd w:val="clear" w:color="auto" w:fill="FFFFFF"/>
          </w:tcPr>
          <w:p w14:paraId="34BEF226" w14:textId="77777777" w:rsidR="001B52B3" w:rsidRPr="008B547A" w:rsidRDefault="00AC4A9D" w:rsidP="00664CD0">
            <w:pPr>
              <w:widowControl w:val="0"/>
              <w:suppressAutoHyphens w:val="0"/>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14:paraId="1C5C7D70"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73B1FEF1" w14:textId="77777777" w:rsidTr="001B52B3">
        <w:trPr>
          <w:gridAfter w:val="2"/>
          <w:wAfter w:w="1007" w:type="dxa"/>
          <w:trHeight w:val="200"/>
        </w:trPr>
        <w:tc>
          <w:tcPr>
            <w:tcW w:w="5680" w:type="dxa"/>
            <w:gridSpan w:val="7"/>
            <w:tcBorders>
              <w:top w:val="nil"/>
              <w:left w:val="nil"/>
              <w:bottom w:val="nil"/>
              <w:right w:val="nil"/>
            </w:tcBorders>
            <w:shd w:val="clear" w:color="auto" w:fill="FFFFFF"/>
          </w:tcPr>
          <w:p w14:paraId="28FDC10E" w14:textId="77777777" w:rsidR="001B52B3" w:rsidRPr="008B547A" w:rsidRDefault="00AC4A9D" w:rsidP="00664CD0">
            <w:pPr>
              <w:widowControl w:val="0"/>
              <w:suppressAutoHyphens w:val="0"/>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14:paraId="29E404EA"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tcPr>
          <w:p w14:paraId="2B9D3BC8" w14:textId="77777777" w:rsidR="001B52B3" w:rsidRPr="008B547A" w:rsidRDefault="00AC4A9D" w:rsidP="00664CD0">
            <w:pPr>
              <w:widowControl w:val="0"/>
              <w:suppressAutoHyphens w:val="0"/>
              <w:rPr>
                <w:color w:val="000000"/>
              </w:rPr>
            </w:pPr>
            <w:r>
              <w:rPr>
                <w:color w:val="000000"/>
              </w:rPr>
              <w:t> </w:t>
            </w:r>
          </w:p>
        </w:tc>
        <w:tc>
          <w:tcPr>
            <w:tcW w:w="705" w:type="dxa"/>
            <w:gridSpan w:val="2"/>
            <w:tcBorders>
              <w:top w:val="nil"/>
              <w:left w:val="nil"/>
              <w:bottom w:val="nil"/>
              <w:right w:val="nil"/>
            </w:tcBorders>
            <w:shd w:val="clear" w:color="auto" w:fill="FFFFFF"/>
          </w:tcPr>
          <w:p w14:paraId="4A0B3907" w14:textId="77777777" w:rsidR="001B52B3" w:rsidRPr="008B547A" w:rsidRDefault="00AC4A9D" w:rsidP="00664CD0">
            <w:pPr>
              <w:widowControl w:val="0"/>
              <w:suppressAutoHyphens w:val="0"/>
              <w:rPr>
                <w:color w:val="000000"/>
              </w:rPr>
            </w:pPr>
            <w:r>
              <w:rPr>
                <w:color w:val="000000"/>
              </w:rPr>
              <w:t> </w:t>
            </w:r>
          </w:p>
        </w:tc>
        <w:tc>
          <w:tcPr>
            <w:tcW w:w="2409" w:type="dxa"/>
            <w:gridSpan w:val="7"/>
            <w:tcBorders>
              <w:top w:val="nil"/>
              <w:left w:val="nil"/>
              <w:bottom w:val="nil"/>
              <w:right w:val="nil"/>
            </w:tcBorders>
            <w:shd w:val="clear" w:color="auto" w:fill="FFFFFF"/>
          </w:tcPr>
          <w:p w14:paraId="2B97A56D" w14:textId="77777777" w:rsidR="001B52B3" w:rsidRPr="008B547A" w:rsidRDefault="00AC4A9D" w:rsidP="00664CD0">
            <w:pPr>
              <w:widowControl w:val="0"/>
              <w:suppressAutoHyphens w:val="0"/>
              <w:jc w:val="center"/>
              <w:rPr>
                <w:color w:val="000000"/>
              </w:rPr>
            </w:pPr>
            <w:r>
              <w:rPr>
                <w:color w:val="000000"/>
              </w:rPr>
              <w:t>Срок хранения</w:t>
            </w:r>
          </w:p>
        </w:tc>
      </w:tr>
      <w:tr w:rsidR="001B52B3" w:rsidRPr="008B547A" w14:paraId="478B7B97" w14:textId="77777777" w:rsidTr="001B52B3">
        <w:trPr>
          <w:gridAfter w:val="1"/>
          <w:wAfter w:w="490" w:type="dxa"/>
          <w:trHeight w:val="320"/>
        </w:trPr>
        <w:tc>
          <w:tcPr>
            <w:tcW w:w="5680" w:type="dxa"/>
            <w:gridSpan w:val="7"/>
            <w:tcBorders>
              <w:top w:val="nil"/>
              <w:left w:val="nil"/>
              <w:bottom w:val="nil"/>
              <w:right w:val="nil"/>
            </w:tcBorders>
            <w:shd w:val="clear" w:color="auto" w:fill="FFFFFF"/>
          </w:tcPr>
          <w:p w14:paraId="0E8E542C" w14:textId="77777777" w:rsidR="001B52B3" w:rsidRPr="008B547A" w:rsidRDefault="00AC4A9D" w:rsidP="00664CD0">
            <w:pPr>
              <w:widowControl w:val="0"/>
              <w:suppressAutoHyphens w:val="0"/>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14:paraId="053FCFC4" w14:textId="77777777" w:rsidR="001B52B3" w:rsidRPr="008B547A" w:rsidRDefault="00AC4A9D" w:rsidP="00664CD0">
            <w:pPr>
              <w:widowControl w:val="0"/>
              <w:suppressAutoHyphens w:val="0"/>
              <w:rPr>
                <w:color w:val="000000"/>
              </w:rPr>
            </w:pPr>
            <w:r>
              <w:rPr>
                <w:color w:val="000000"/>
              </w:rPr>
              <w:t> </w:t>
            </w:r>
          </w:p>
        </w:tc>
        <w:tc>
          <w:tcPr>
            <w:tcW w:w="1391" w:type="dxa"/>
            <w:gridSpan w:val="5"/>
            <w:tcBorders>
              <w:top w:val="nil"/>
              <w:left w:val="nil"/>
              <w:bottom w:val="nil"/>
              <w:right w:val="nil"/>
            </w:tcBorders>
            <w:shd w:val="clear" w:color="auto" w:fill="FFFFFF"/>
          </w:tcPr>
          <w:p w14:paraId="7C123305" w14:textId="77777777" w:rsidR="001B52B3" w:rsidRPr="008B547A" w:rsidRDefault="00AC4A9D" w:rsidP="00664CD0">
            <w:pPr>
              <w:widowControl w:val="0"/>
              <w:suppressAutoHyphens w:val="0"/>
              <w:rPr>
                <w:color w:val="000000"/>
              </w:rPr>
            </w:pPr>
            <w:r>
              <w:rPr>
                <w:color w:val="000000"/>
              </w:rPr>
              <w:t> </w:t>
            </w:r>
          </w:p>
        </w:tc>
        <w:tc>
          <w:tcPr>
            <w:tcW w:w="705" w:type="dxa"/>
            <w:gridSpan w:val="2"/>
            <w:tcBorders>
              <w:top w:val="nil"/>
              <w:left w:val="nil"/>
              <w:bottom w:val="nil"/>
              <w:right w:val="nil"/>
            </w:tcBorders>
            <w:shd w:val="clear" w:color="auto" w:fill="FFFFFF"/>
          </w:tcPr>
          <w:p w14:paraId="613C3615" w14:textId="77777777" w:rsidR="001B52B3" w:rsidRPr="008B547A" w:rsidRDefault="00AC4A9D" w:rsidP="00664CD0">
            <w:pPr>
              <w:widowControl w:val="0"/>
              <w:suppressAutoHyphens w:val="0"/>
              <w:rPr>
                <w:color w:val="000000"/>
              </w:rPr>
            </w:pPr>
            <w:r>
              <w:rPr>
                <w:color w:val="000000"/>
              </w:rPr>
              <w:t> </w:t>
            </w:r>
          </w:p>
        </w:tc>
        <w:tc>
          <w:tcPr>
            <w:tcW w:w="254" w:type="dxa"/>
            <w:tcBorders>
              <w:top w:val="nil"/>
              <w:left w:val="nil"/>
              <w:bottom w:val="nil"/>
              <w:right w:val="nil"/>
            </w:tcBorders>
            <w:shd w:val="clear" w:color="auto" w:fill="FFFFFF"/>
          </w:tcPr>
          <w:p w14:paraId="5DF3B9CA" w14:textId="77777777" w:rsidR="001B52B3" w:rsidRPr="008B547A" w:rsidRDefault="00AC4A9D" w:rsidP="00664CD0">
            <w:pPr>
              <w:widowControl w:val="0"/>
              <w:suppressAutoHyphens w:val="0"/>
              <w:rPr>
                <w:color w:val="000000"/>
              </w:rPr>
            </w:pPr>
            <w:r>
              <w:rPr>
                <w:color w:val="000000"/>
              </w:rPr>
              <w:t> </w:t>
            </w:r>
          </w:p>
        </w:tc>
        <w:tc>
          <w:tcPr>
            <w:tcW w:w="517" w:type="dxa"/>
            <w:gridSpan w:val="3"/>
            <w:tcBorders>
              <w:top w:val="nil"/>
              <w:left w:val="nil"/>
              <w:bottom w:val="nil"/>
              <w:right w:val="nil"/>
            </w:tcBorders>
            <w:shd w:val="clear" w:color="auto" w:fill="FFFFFF"/>
          </w:tcPr>
          <w:p w14:paraId="6A2B6561" w14:textId="77777777" w:rsidR="001B52B3" w:rsidRPr="008B547A" w:rsidRDefault="00AC4A9D" w:rsidP="00664CD0">
            <w:pPr>
              <w:widowControl w:val="0"/>
              <w:suppressAutoHyphens w:val="0"/>
              <w:rPr>
                <w:color w:val="000000"/>
              </w:rPr>
            </w:pPr>
            <w:r>
              <w:rPr>
                <w:color w:val="000000"/>
              </w:rPr>
              <w:t> </w:t>
            </w:r>
          </w:p>
        </w:tc>
        <w:tc>
          <w:tcPr>
            <w:tcW w:w="2155" w:type="dxa"/>
            <w:gridSpan w:val="4"/>
            <w:tcBorders>
              <w:top w:val="nil"/>
              <w:left w:val="nil"/>
              <w:bottom w:val="nil"/>
              <w:right w:val="nil"/>
            </w:tcBorders>
            <w:shd w:val="clear" w:color="auto" w:fill="FFFFFF"/>
          </w:tcPr>
          <w:p w14:paraId="1DDD22C4" w14:textId="77777777" w:rsidR="001B52B3" w:rsidRPr="008B547A" w:rsidRDefault="00AC4A9D" w:rsidP="00664CD0">
            <w:pPr>
              <w:widowControl w:val="0"/>
              <w:suppressAutoHyphens w:val="0"/>
              <w:rPr>
                <w:color w:val="000000"/>
              </w:rPr>
            </w:pPr>
            <w:r>
              <w:rPr>
                <w:color w:val="000000"/>
              </w:rPr>
              <w:t> </w:t>
            </w:r>
          </w:p>
        </w:tc>
      </w:tr>
      <w:tr w:rsidR="001B52B3" w:rsidRPr="008B547A" w14:paraId="29A60929" w14:textId="77777777" w:rsidTr="001B52B3">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112725" w14:textId="77777777" w:rsidR="001B52B3" w:rsidRPr="008B547A" w:rsidRDefault="00AC4A9D" w:rsidP="00664CD0">
            <w:pPr>
              <w:widowControl w:val="0"/>
              <w:suppressAutoHyphens w:val="0"/>
              <w:jc w:val="center"/>
              <w:rPr>
                <w:color w:val="000000"/>
              </w:rPr>
            </w:pPr>
            <w:r>
              <w:rPr>
                <w:color w:val="000000"/>
              </w:rPr>
              <w:t>№</w:t>
            </w:r>
            <w:r>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14:paraId="2617A7BC" w14:textId="77777777" w:rsidR="001B52B3" w:rsidRPr="008B547A" w:rsidRDefault="00AC4A9D" w:rsidP="00664CD0">
            <w:pPr>
              <w:widowControl w:val="0"/>
              <w:suppressAutoHyphens w:val="0"/>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8AA359" w14:textId="77777777" w:rsidR="001B52B3" w:rsidRPr="008B547A" w:rsidRDefault="00AC4A9D" w:rsidP="00664CD0">
            <w:pPr>
              <w:widowControl w:val="0"/>
              <w:suppressAutoHyphens w:val="0"/>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14:paraId="05A97530" w14:textId="77777777" w:rsidR="001B52B3" w:rsidRPr="008B547A" w:rsidRDefault="00AC4A9D" w:rsidP="00664CD0">
            <w:pPr>
              <w:widowControl w:val="0"/>
              <w:suppressAutoHyphens w:val="0"/>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015C9F" w14:textId="77777777" w:rsidR="001B52B3" w:rsidRPr="008B547A" w:rsidRDefault="00AC4A9D" w:rsidP="00664CD0">
            <w:pPr>
              <w:widowControl w:val="0"/>
              <w:suppressAutoHyphens w:val="0"/>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14:paraId="3C4B23B7" w14:textId="77777777" w:rsidR="001B52B3" w:rsidRPr="008B547A" w:rsidRDefault="00AC4A9D" w:rsidP="00664CD0">
            <w:pPr>
              <w:widowControl w:val="0"/>
              <w:suppressAutoHyphens w:val="0"/>
              <w:jc w:val="center"/>
              <w:rPr>
                <w:color w:val="000000"/>
              </w:rPr>
            </w:pPr>
            <w:r>
              <w:rPr>
                <w:color w:val="000000"/>
              </w:rPr>
              <w:t>Оценка</w:t>
            </w:r>
          </w:p>
        </w:tc>
      </w:tr>
      <w:tr w:rsidR="001B52B3" w:rsidRPr="008B547A" w14:paraId="79A1EA83" w14:textId="77777777" w:rsidTr="001B52B3">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A3007"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14:paraId="3ED156FB" w14:textId="77777777" w:rsidR="001B52B3" w:rsidRPr="008B547A" w:rsidRDefault="00AC4A9D" w:rsidP="00664CD0">
            <w:pPr>
              <w:widowControl w:val="0"/>
              <w:suppressAutoHyphens w:val="0"/>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0002BE3E" w14:textId="77777777" w:rsidR="001B52B3" w:rsidRPr="008B547A" w:rsidRDefault="00AC4A9D" w:rsidP="00664CD0">
            <w:pPr>
              <w:widowControl w:val="0"/>
              <w:suppressAutoHyphens w:val="0"/>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908F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14:paraId="00E8FD24" w14:textId="77777777" w:rsidR="001B52B3" w:rsidRPr="008B547A" w:rsidRDefault="00AC4A9D" w:rsidP="00664CD0">
            <w:pPr>
              <w:widowControl w:val="0"/>
              <w:suppressAutoHyphens w:val="0"/>
              <w:jc w:val="center"/>
              <w:rPr>
                <w:color w:val="000000"/>
              </w:rPr>
            </w:pPr>
            <w:r>
              <w:rPr>
                <w:color w:val="000000"/>
              </w:rPr>
              <w:t>Наиме</w:t>
            </w:r>
            <w:r>
              <w:rPr>
                <w:color w:val="000000"/>
              </w:rPr>
              <w:br/>
              <w:t>нова</w:t>
            </w:r>
            <w:r>
              <w:rPr>
                <w:color w:val="000000"/>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14:paraId="05440B7F" w14:textId="77777777" w:rsidR="001B52B3" w:rsidRPr="008B547A" w:rsidRDefault="00AC4A9D" w:rsidP="00664CD0">
            <w:pPr>
              <w:widowControl w:val="0"/>
              <w:suppressAutoHyphens w:val="0"/>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9B11C"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14:paraId="3D8C429D" w14:textId="77777777" w:rsidR="001B52B3" w:rsidRPr="008B547A" w:rsidRDefault="00AC4A9D" w:rsidP="00664CD0">
            <w:pPr>
              <w:widowControl w:val="0"/>
              <w:suppressAutoHyphens w:val="0"/>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14:paraId="48E44E70" w14:textId="77777777" w:rsidR="001B52B3" w:rsidRPr="008B547A" w:rsidRDefault="00AC4A9D" w:rsidP="00664CD0">
            <w:pPr>
              <w:widowControl w:val="0"/>
              <w:suppressAutoHyphens w:val="0"/>
              <w:jc w:val="center"/>
              <w:rPr>
                <w:color w:val="000000"/>
              </w:rPr>
            </w:pPr>
            <w:r>
              <w:rPr>
                <w:color w:val="000000"/>
              </w:rPr>
              <w:t>Стоимость, руб.</w:t>
            </w:r>
          </w:p>
        </w:tc>
      </w:tr>
      <w:tr w:rsidR="001B52B3" w:rsidRPr="008B547A" w14:paraId="6F090772" w14:textId="77777777" w:rsidTr="001B52B3">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14:paraId="53AE9CE6" w14:textId="77777777" w:rsidR="001B52B3" w:rsidRPr="008B547A" w:rsidRDefault="00AC4A9D" w:rsidP="00664CD0">
            <w:pPr>
              <w:widowControl w:val="0"/>
              <w:suppressAutoHyphens w:val="0"/>
              <w:jc w:val="center"/>
              <w:rPr>
                <w:color w:val="000000"/>
              </w:rPr>
            </w:pPr>
            <w:r>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14:paraId="6CC60063" w14:textId="77777777" w:rsidR="001B52B3" w:rsidRPr="008B547A" w:rsidRDefault="00AC4A9D" w:rsidP="00664CD0">
            <w:pPr>
              <w:widowControl w:val="0"/>
              <w:suppressAutoHyphens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14:paraId="0309D832" w14:textId="77777777" w:rsidR="001B52B3" w:rsidRPr="008B547A" w:rsidRDefault="00AC4A9D" w:rsidP="00664CD0">
            <w:pPr>
              <w:widowControl w:val="0"/>
              <w:suppressAutoHyphens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14:paraId="2BB79DF4" w14:textId="77777777" w:rsidR="001B52B3" w:rsidRPr="008B547A" w:rsidRDefault="00AC4A9D" w:rsidP="00664CD0">
            <w:pPr>
              <w:widowControl w:val="0"/>
              <w:suppressAutoHyphens w:val="0"/>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14:paraId="3E335E6D" w14:textId="77777777" w:rsidR="001B52B3" w:rsidRPr="008B547A" w:rsidRDefault="00AC4A9D" w:rsidP="00664CD0">
            <w:pPr>
              <w:widowControl w:val="0"/>
              <w:suppressAutoHyphens w:val="0"/>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14:paraId="53BA62B3" w14:textId="77777777" w:rsidR="001B52B3" w:rsidRPr="008B547A" w:rsidRDefault="00AC4A9D" w:rsidP="00664CD0">
            <w:pPr>
              <w:widowControl w:val="0"/>
              <w:suppressAutoHyphens w:val="0"/>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14:paraId="30694478" w14:textId="77777777" w:rsidR="001B52B3" w:rsidRPr="008B547A" w:rsidRDefault="00AC4A9D" w:rsidP="00664CD0">
            <w:pPr>
              <w:widowControl w:val="0"/>
              <w:suppressAutoHyphens w:val="0"/>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14:paraId="51748875" w14:textId="77777777" w:rsidR="001B52B3" w:rsidRPr="008B547A" w:rsidRDefault="00AC4A9D" w:rsidP="00664CD0">
            <w:pPr>
              <w:widowControl w:val="0"/>
              <w:suppressAutoHyphens w:val="0"/>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14:paraId="7EA3DAAC" w14:textId="77777777" w:rsidR="001B52B3" w:rsidRPr="008B547A" w:rsidRDefault="00AC4A9D" w:rsidP="00664CD0">
            <w:pPr>
              <w:widowControl w:val="0"/>
              <w:suppressAutoHyphens w:val="0"/>
              <w:jc w:val="center"/>
              <w:rPr>
                <w:color w:val="000000"/>
              </w:rPr>
            </w:pPr>
            <w:r>
              <w:rPr>
                <w:color w:val="000000"/>
              </w:rPr>
              <w:t>9</w:t>
            </w:r>
          </w:p>
        </w:tc>
      </w:tr>
      <w:tr w:rsidR="001B52B3" w:rsidRPr="008B547A" w14:paraId="1CEA3F58" w14:textId="77777777" w:rsidTr="001B52B3">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86F9022" w14:textId="77777777" w:rsidR="001B52B3" w:rsidRPr="008B547A" w:rsidRDefault="00AC4A9D" w:rsidP="00664CD0">
            <w:pPr>
              <w:widowControl w:val="0"/>
              <w:suppressAutoHyphens w:val="0"/>
              <w:jc w:val="center"/>
              <w:rPr>
                <w:b/>
                <w:color w:val="000000"/>
              </w:rPr>
            </w:pPr>
            <w:r>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14:paraId="7AF93B98" w14:textId="77777777" w:rsidR="001B52B3" w:rsidRPr="008B547A" w:rsidRDefault="00AC4A9D" w:rsidP="00664CD0">
            <w:pPr>
              <w:widowControl w:val="0"/>
              <w:suppressAutoHyphens w:val="0"/>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14:paraId="46702EDA" w14:textId="77777777" w:rsidR="001B52B3" w:rsidRPr="008B547A" w:rsidRDefault="00AC4A9D" w:rsidP="00664CD0">
            <w:pPr>
              <w:widowControl w:val="0"/>
              <w:suppressAutoHyphens w:val="0"/>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14:paraId="58C24C1E" w14:textId="77777777" w:rsidR="001B52B3" w:rsidRPr="008B547A" w:rsidRDefault="00AC4A9D" w:rsidP="00664CD0">
            <w:pPr>
              <w:widowControl w:val="0"/>
              <w:suppressAutoHyphens w:val="0"/>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14:paraId="30EEFC75" w14:textId="77777777" w:rsidR="001B52B3" w:rsidRPr="008B547A" w:rsidRDefault="00AC4A9D" w:rsidP="00664CD0">
            <w:pPr>
              <w:widowControl w:val="0"/>
              <w:suppressAutoHyphens w:val="0"/>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14:paraId="5B57DB03" w14:textId="77777777" w:rsidR="001B52B3" w:rsidRPr="008B547A" w:rsidRDefault="00AC4A9D" w:rsidP="00664CD0">
            <w:pPr>
              <w:widowControl w:val="0"/>
              <w:suppressAutoHyphens w:val="0"/>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14:paraId="5479D901" w14:textId="77777777" w:rsidR="001B52B3" w:rsidRPr="008B547A" w:rsidRDefault="00AC4A9D" w:rsidP="00664CD0">
            <w:pPr>
              <w:widowControl w:val="0"/>
              <w:suppressAutoHyphens w:val="0"/>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14:paraId="6186F02D" w14:textId="77777777" w:rsidR="001B52B3" w:rsidRPr="008B547A" w:rsidRDefault="00AC4A9D" w:rsidP="00664CD0">
            <w:pPr>
              <w:widowControl w:val="0"/>
              <w:suppressAutoHyphens w:val="0"/>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14:paraId="10B8CF02"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F0BFC7B" w14:textId="77777777" w:rsidTr="001B52B3">
        <w:trPr>
          <w:gridAfter w:val="2"/>
          <w:wAfter w:w="1007" w:type="dxa"/>
          <w:trHeight w:val="260"/>
        </w:trPr>
        <w:tc>
          <w:tcPr>
            <w:tcW w:w="562" w:type="dxa"/>
            <w:tcBorders>
              <w:top w:val="nil"/>
              <w:left w:val="nil"/>
              <w:bottom w:val="nil"/>
              <w:right w:val="nil"/>
            </w:tcBorders>
            <w:shd w:val="clear" w:color="auto" w:fill="FFFFFF"/>
          </w:tcPr>
          <w:p w14:paraId="618CCE9C"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71DF26FD"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18E79C77"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086A5215"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71DBA2BA"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11FEB521" w14:textId="77777777" w:rsidR="001B52B3" w:rsidRPr="008B547A" w:rsidRDefault="00AC4A9D" w:rsidP="00664CD0">
            <w:pPr>
              <w:widowControl w:val="0"/>
              <w:suppressAutoHyphens w:val="0"/>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3777AB1" w14:textId="77777777" w:rsidR="001B52B3" w:rsidRPr="008B547A" w:rsidRDefault="00AC4A9D" w:rsidP="00664CD0">
            <w:pPr>
              <w:widowControl w:val="0"/>
              <w:suppressAutoHyphens w:val="0"/>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14:paraId="49AAD1FC" w14:textId="77777777" w:rsidR="001B52B3" w:rsidRPr="008B547A" w:rsidRDefault="00AC4A9D" w:rsidP="00664CD0">
            <w:pPr>
              <w:widowControl w:val="0"/>
              <w:suppressAutoHyphens w:val="0"/>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14:paraId="394689CA" w14:textId="77777777" w:rsidR="001B52B3" w:rsidRPr="008B547A" w:rsidRDefault="00AC4A9D" w:rsidP="00664CD0">
            <w:pPr>
              <w:widowControl w:val="0"/>
              <w:suppressAutoHyphens w:val="0"/>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14:paraId="6220CAAB" w14:textId="77777777" w:rsidR="001B52B3" w:rsidRPr="008B547A" w:rsidRDefault="00AC4A9D" w:rsidP="00664CD0">
            <w:pPr>
              <w:widowControl w:val="0"/>
              <w:suppressAutoHyphens w:val="0"/>
              <w:jc w:val="right"/>
              <w:rPr>
                <w:b/>
                <w:color w:val="000000"/>
              </w:rPr>
            </w:pPr>
            <w:r>
              <w:rPr>
                <w:b/>
                <w:color w:val="000000"/>
              </w:rPr>
              <w:t> </w:t>
            </w:r>
          </w:p>
        </w:tc>
      </w:tr>
      <w:tr w:rsidR="001B52B3" w:rsidRPr="008B547A" w14:paraId="31B67067" w14:textId="77777777" w:rsidTr="001B52B3">
        <w:trPr>
          <w:trHeight w:val="260"/>
        </w:trPr>
        <w:tc>
          <w:tcPr>
            <w:tcW w:w="562" w:type="dxa"/>
            <w:tcBorders>
              <w:top w:val="nil"/>
              <w:left w:val="nil"/>
              <w:bottom w:val="nil"/>
              <w:right w:val="nil"/>
            </w:tcBorders>
            <w:shd w:val="clear" w:color="auto" w:fill="FFFFFF"/>
          </w:tcPr>
          <w:p w14:paraId="29E1C5EA"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55726392"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2062AF68"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04EFFAAF"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0570AD25" w14:textId="77777777" w:rsidR="001B52B3" w:rsidRPr="008B547A" w:rsidRDefault="001B52B3" w:rsidP="00664CD0">
            <w:pPr>
              <w:widowControl w:val="0"/>
              <w:suppressAutoHyphens w:val="0"/>
              <w:rPr>
                <w:color w:val="000000"/>
              </w:rPr>
            </w:pPr>
          </w:p>
        </w:tc>
        <w:tc>
          <w:tcPr>
            <w:tcW w:w="518" w:type="dxa"/>
            <w:tcBorders>
              <w:top w:val="nil"/>
              <w:left w:val="nil"/>
              <w:bottom w:val="nil"/>
              <w:right w:val="nil"/>
            </w:tcBorders>
            <w:shd w:val="clear" w:color="auto" w:fill="FFFFFF"/>
          </w:tcPr>
          <w:p w14:paraId="4EAF264E"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305D4B37" w14:textId="77777777" w:rsidR="001B52B3" w:rsidRPr="008B547A" w:rsidRDefault="00AC4A9D" w:rsidP="00664CD0">
            <w:pPr>
              <w:widowControl w:val="0"/>
              <w:suppressAutoHyphens w:val="0"/>
              <w:rPr>
                <w:color w:val="000000"/>
              </w:rPr>
            </w:pPr>
            <w:r>
              <w:rPr>
                <w:color w:val="000000"/>
              </w:rPr>
              <w:t> </w:t>
            </w:r>
          </w:p>
        </w:tc>
        <w:tc>
          <w:tcPr>
            <w:tcW w:w="1132" w:type="dxa"/>
            <w:gridSpan w:val="3"/>
            <w:tcBorders>
              <w:top w:val="nil"/>
              <w:left w:val="nil"/>
              <w:bottom w:val="nil"/>
              <w:right w:val="nil"/>
            </w:tcBorders>
            <w:shd w:val="clear" w:color="auto" w:fill="FFFFFF"/>
          </w:tcPr>
          <w:p w14:paraId="061B3E66" w14:textId="77777777" w:rsidR="001B52B3" w:rsidRPr="008B547A" w:rsidRDefault="00AC4A9D" w:rsidP="00664CD0">
            <w:pPr>
              <w:widowControl w:val="0"/>
              <w:suppressAutoHyphens w:val="0"/>
              <w:rPr>
                <w:color w:val="000000"/>
              </w:rPr>
            </w:pPr>
            <w:r>
              <w:rPr>
                <w:color w:val="000000"/>
              </w:rPr>
              <w:t> </w:t>
            </w:r>
          </w:p>
        </w:tc>
        <w:tc>
          <w:tcPr>
            <w:tcW w:w="250" w:type="dxa"/>
            <w:tcBorders>
              <w:top w:val="nil"/>
              <w:left w:val="nil"/>
              <w:bottom w:val="nil"/>
              <w:right w:val="nil"/>
            </w:tcBorders>
            <w:shd w:val="clear" w:color="auto" w:fill="FFFFFF"/>
          </w:tcPr>
          <w:p w14:paraId="5E35721F" w14:textId="77777777" w:rsidR="001B52B3" w:rsidRPr="008B547A" w:rsidRDefault="00AC4A9D" w:rsidP="00664CD0">
            <w:pPr>
              <w:widowControl w:val="0"/>
              <w:suppressAutoHyphens w:val="0"/>
              <w:rPr>
                <w:color w:val="000000"/>
              </w:rPr>
            </w:pPr>
            <w:r>
              <w:rPr>
                <w:color w:val="000000"/>
              </w:rPr>
              <w:t> </w:t>
            </w:r>
          </w:p>
        </w:tc>
        <w:tc>
          <w:tcPr>
            <w:tcW w:w="1654" w:type="dxa"/>
            <w:gridSpan w:val="6"/>
            <w:tcBorders>
              <w:top w:val="nil"/>
              <w:left w:val="nil"/>
              <w:bottom w:val="nil"/>
              <w:right w:val="nil"/>
            </w:tcBorders>
            <w:shd w:val="clear" w:color="auto" w:fill="FFFFFF"/>
          </w:tcPr>
          <w:p w14:paraId="4367E967" w14:textId="77777777" w:rsidR="001B52B3" w:rsidRPr="008B547A" w:rsidRDefault="00AC4A9D" w:rsidP="00664CD0">
            <w:pPr>
              <w:widowControl w:val="0"/>
              <w:suppressAutoHyphens w:val="0"/>
              <w:rPr>
                <w:color w:val="000000"/>
              </w:rPr>
            </w:pPr>
            <w:r>
              <w:rPr>
                <w:color w:val="000000"/>
              </w:rPr>
              <w:t> </w:t>
            </w:r>
          </w:p>
        </w:tc>
        <w:tc>
          <w:tcPr>
            <w:tcW w:w="254" w:type="dxa"/>
            <w:tcBorders>
              <w:top w:val="nil"/>
              <w:left w:val="nil"/>
              <w:bottom w:val="nil"/>
              <w:right w:val="nil"/>
            </w:tcBorders>
            <w:shd w:val="clear" w:color="auto" w:fill="FFFFFF"/>
          </w:tcPr>
          <w:p w14:paraId="0471DB9B" w14:textId="77777777" w:rsidR="001B52B3" w:rsidRPr="008B547A" w:rsidRDefault="00AC4A9D" w:rsidP="00664CD0">
            <w:pPr>
              <w:widowControl w:val="0"/>
              <w:suppressAutoHyphens w:val="0"/>
              <w:rPr>
                <w:color w:val="000000"/>
              </w:rPr>
            </w:pPr>
            <w:r>
              <w:rPr>
                <w:color w:val="000000"/>
              </w:rPr>
              <w:t> </w:t>
            </w:r>
          </w:p>
        </w:tc>
        <w:tc>
          <w:tcPr>
            <w:tcW w:w="1397" w:type="dxa"/>
            <w:gridSpan w:val="3"/>
            <w:tcBorders>
              <w:top w:val="nil"/>
              <w:left w:val="nil"/>
              <w:bottom w:val="nil"/>
              <w:right w:val="nil"/>
            </w:tcBorders>
            <w:shd w:val="clear" w:color="auto" w:fill="FFFFFF"/>
          </w:tcPr>
          <w:p w14:paraId="1F026BDA" w14:textId="77777777" w:rsidR="001B52B3" w:rsidRPr="008B547A" w:rsidRDefault="00AC4A9D" w:rsidP="00664CD0">
            <w:pPr>
              <w:widowControl w:val="0"/>
              <w:suppressAutoHyphens w:val="0"/>
              <w:rPr>
                <w:color w:val="000000"/>
              </w:rPr>
            </w:pPr>
            <w:r>
              <w:rPr>
                <w:color w:val="000000"/>
              </w:rPr>
              <w:t> </w:t>
            </w:r>
          </w:p>
        </w:tc>
        <w:tc>
          <w:tcPr>
            <w:tcW w:w="1275" w:type="dxa"/>
            <w:gridSpan w:val="3"/>
            <w:tcBorders>
              <w:top w:val="nil"/>
              <w:left w:val="nil"/>
              <w:bottom w:val="nil"/>
              <w:right w:val="nil"/>
            </w:tcBorders>
            <w:shd w:val="clear" w:color="auto" w:fill="FFFFFF"/>
          </w:tcPr>
          <w:p w14:paraId="3AF059EB" w14:textId="77777777" w:rsidR="001B52B3" w:rsidRPr="008B547A" w:rsidRDefault="00AC4A9D" w:rsidP="00664CD0">
            <w:pPr>
              <w:widowControl w:val="0"/>
              <w:suppressAutoHyphens w:val="0"/>
              <w:rPr>
                <w:color w:val="000000"/>
              </w:rPr>
            </w:pPr>
            <w:r>
              <w:rPr>
                <w:color w:val="000000"/>
              </w:rPr>
              <w:t> </w:t>
            </w:r>
          </w:p>
        </w:tc>
      </w:tr>
      <w:tr w:rsidR="001B52B3" w:rsidRPr="008B547A" w14:paraId="55A4063B" w14:textId="77777777" w:rsidTr="001B52B3">
        <w:trPr>
          <w:gridAfter w:val="2"/>
          <w:wAfter w:w="1007" w:type="dxa"/>
          <w:trHeight w:val="260"/>
        </w:trPr>
        <w:tc>
          <w:tcPr>
            <w:tcW w:w="1706" w:type="dxa"/>
            <w:gridSpan w:val="3"/>
            <w:tcBorders>
              <w:top w:val="nil"/>
              <w:left w:val="nil"/>
              <w:bottom w:val="nil"/>
              <w:right w:val="nil"/>
            </w:tcBorders>
            <w:shd w:val="clear" w:color="auto" w:fill="FFFFFF"/>
            <w:vAlign w:val="center"/>
          </w:tcPr>
          <w:p w14:paraId="3F02E5B3" w14:textId="77777777" w:rsidR="001B52B3" w:rsidRPr="008B547A" w:rsidRDefault="00AC4A9D" w:rsidP="00664CD0">
            <w:pPr>
              <w:widowControl w:val="0"/>
              <w:suppressAutoHyphens w:val="0"/>
              <w:rPr>
                <w:color w:val="000000"/>
              </w:rPr>
            </w:pPr>
            <w:r>
              <w:rPr>
                <w:color w:val="000000"/>
              </w:rPr>
              <w:t xml:space="preserve">Условия </w:t>
            </w:r>
            <w:r>
              <w:rPr>
                <w:color w:val="000000"/>
              </w:rPr>
              <w:lastRenderedPageBreak/>
              <w:t>хранения</w:t>
            </w:r>
          </w:p>
        </w:tc>
        <w:tc>
          <w:tcPr>
            <w:tcW w:w="8929" w:type="dxa"/>
            <w:gridSpan w:val="19"/>
            <w:tcBorders>
              <w:top w:val="nil"/>
              <w:left w:val="nil"/>
              <w:bottom w:val="single" w:sz="4" w:space="0" w:color="000000"/>
              <w:right w:val="nil"/>
            </w:tcBorders>
            <w:shd w:val="clear" w:color="auto" w:fill="FFFFFF"/>
          </w:tcPr>
          <w:p w14:paraId="6D32EC66" w14:textId="77777777" w:rsidR="001B52B3" w:rsidRPr="008B547A" w:rsidRDefault="00AC4A9D" w:rsidP="00664CD0">
            <w:pPr>
              <w:widowControl w:val="0"/>
              <w:suppressAutoHyphens w:val="0"/>
              <w:jc w:val="center"/>
              <w:rPr>
                <w:color w:val="000000"/>
              </w:rPr>
            </w:pPr>
            <w:r>
              <w:rPr>
                <w:color w:val="000000"/>
              </w:rPr>
              <w:lastRenderedPageBreak/>
              <w:t> </w:t>
            </w:r>
          </w:p>
        </w:tc>
      </w:tr>
      <w:tr w:rsidR="001B52B3" w:rsidRPr="008B547A" w14:paraId="7B4FC845" w14:textId="77777777" w:rsidTr="001B52B3">
        <w:trPr>
          <w:gridAfter w:val="2"/>
          <w:wAfter w:w="1007" w:type="dxa"/>
          <w:trHeight w:val="260"/>
        </w:trPr>
        <w:tc>
          <w:tcPr>
            <w:tcW w:w="10635" w:type="dxa"/>
            <w:gridSpan w:val="22"/>
            <w:tcBorders>
              <w:top w:val="nil"/>
              <w:left w:val="nil"/>
              <w:bottom w:val="single" w:sz="4" w:space="0" w:color="000000"/>
              <w:right w:val="nil"/>
            </w:tcBorders>
            <w:shd w:val="clear" w:color="auto" w:fill="FFFFFF"/>
          </w:tcPr>
          <w:p w14:paraId="108FE4F8"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C2190C3" w14:textId="77777777" w:rsidTr="001B52B3">
        <w:trPr>
          <w:gridAfter w:val="2"/>
          <w:wAfter w:w="1007" w:type="dxa"/>
          <w:trHeight w:val="260"/>
        </w:trPr>
        <w:tc>
          <w:tcPr>
            <w:tcW w:w="1706" w:type="dxa"/>
            <w:gridSpan w:val="3"/>
            <w:tcBorders>
              <w:top w:val="nil"/>
              <w:left w:val="nil"/>
              <w:bottom w:val="nil"/>
              <w:right w:val="nil"/>
            </w:tcBorders>
            <w:shd w:val="clear" w:color="auto" w:fill="FFFFFF"/>
            <w:vAlign w:val="center"/>
          </w:tcPr>
          <w:p w14:paraId="3EC2F887" w14:textId="77777777" w:rsidR="001B52B3" w:rsidRPr="008B547A" w:rsidRDefault="00AC4A9D" w:rsidP="00664CD0">
            <w:pPr>
              <w:widowControl w:val="0"/>
              <w:suppressAutoHyphens w:val="0"/>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14:paraId="58C51774"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041C1207" w14:textId="77777777" w:rsidTr="001B52B3">
        <w:trPr>
          <w:gridAfter w:val="2"/>
          <w:wAfter w:w="1007" w:type="dxa"/>
          <w:trHeight w:val="260"/>
        </w:trPr>
        <w:tc>
          <w:tcPr>
            <w:tcW w:w="10635" w:type="dxa"/>
            <w:gridSpan w:val="22"/>
            <w:tcBorders>
              <w:top w:val="nil"/>
              <w:left w:val="nil"/>
              <w:bottom w:val="single" w:sz="4" w:space="0" w:color="000000"/>
              <w:right w:val="nil"/>
            </w:tcBorders>
            <w:shd w:val="clear" w:color="auto" w:fill="FFFFFF"/>
          </w:tcPr>
          <w:p w14:paraId="4EBB5797"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48764BE" w14:textId="77777777" w:rsidTr="001B52B3">
        <w:trPr>
          <w:gridAfter w:val="2"/>
          <w:wAfter w:w="1007" w:type="dxa"/>
          <w:trHeight w:val="160"/>
        </w:trPr>
        <w:tc>
          <w:tcPr>
            <w:tcW w:w="562" w:type="dxa"/>
            <w:tcBorders>
              <w:top w:val="nil"/>
              <w:left w:val="nil"/>
              <w:bottom w:val="nil"/>
              <w:right w:val="nil"/>
            </w:tcBorders>
            <w:shd w:val="clear" w:color="auto" w:fill="FFFFFF"/>
          </w:tcPr>
          <w:p w14:paraId="43EC45AC"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5A39BAFD"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73C75E23" w14:textId="77777777" w:rsidR="001B52B3" w:rsidRPr="008B547A" w:rsidRDefault="00AC4A9D" w:rsidP="00664CD0">
            <w:pPr>
              <w:widowControl w:val="0"/>
              <w:suppressAutoHyphens w:val="0"/>
              <w:rPr>
                <w:color w:val="000000"/>
              </w:rPr>
            </w:pPr>
            <w:r>
              <w:rPr>
                <w:color w:val="000000"/>
              </w:rPr>
              <w:t> </w:t>
            </w:r>
          </w:p>
        </w:tc>
        <w:tc>
          <w:tcPr>
            <w:tcW w:w="1628" w:type="dxa"/>
            <w:tcBorders>
              <w:top w:val="nil"/>
              <w:left w:val="nil"/>
              <w:bottom w:val="nil"/>
              <w:right w:val="nil"/>
            </w:tcBorders>
            <w:shd w:val="clear" w:color="auto" w:fill="FFFFFF"/>
          </w:tcPr>
          <w:p w14:paraId="427369F0" w14:textId="77777777" w:rsidR="001B52B3" w:rsidRPr="008B547A" w:rsidRDefault="00AC4A9D" w:rsidP="00664CD0">
            <w:pPr>
              <w:widowControl w:val="0"/>
              <w:suppressAutoHyphens w:val="0"/>
              <w:rPr>
                <w:color w:val="000000"/>
              </w:rPr>
            </w:pPr>
            <w:r>
              <w:rPr>
                <w:color w:val="000000"/>
              </w:rPr>
              <w:t> </w:t>
            </w:r>
          </w:p>
        </w:tc>
        <w:tc>
          <w:tcPr>
            <w:tcW w:w="778" w:type="dxa"/>
            <w:tcBorders>
              <w:top w:val="nil"/>
              <w:left w:val="nil"/>
              <w:bottom w:val="nil"/>
              <w:right w:val="nil"/>
            </w:tcBorders>
            <w:shd w:val="clear" w:color="auto" w:fill="FFFFFF"/>
          </w:tcPr>
          <w:p w14:paraId="60B3F487" w14:textId="77777777" w:rsidR="001B52B3" w:rsidRPr="008B547A" w:rsidRDefault="00AC4A9D" w:rsidP="00664CD0">
            <w:pPr>
              <w:widowControl w:val="0"/>
              <w:suppressAutoHyphens w:val="0"/>
              <w:rPr>
                <w:color w:val="000000"/>
              </w:rPr>
            </w:pPr>
            <w:r>
              <w:rPr>
                <w:color w:val="000000"/>
              </w:rPr>
              <w:t> </w:t>
            </w:r>
          </w:p>
        </w:tc>
        <w:tc>
          <w:tcPr>
            <w:tcW w:w="518" w:type="dxa"/>
            <w:tcBorders>
              <w:top w:val="nil"/>
              <w:left w:val="nil"/>
              <w:bottom w:val="nil"/>
              <w:right w:val="nil"/>
            </w:tcBorders>
            <w:shd w:val="clear" w:color="auto" w:fill="FFFFFF"/>
          </w:tcPr>
          <w:p w14:paraId="72B8BECC" w14:textId="77777777" w:rsidR="001B52B3" w:rsidRPr="008B547A" w:rsidRDefault="00AC4A9D" w:rsidP="00664CD0">
            <w:pPr>
              <w:widowControl w:val="0"/>
              <w:suppressAutoHyphens w:val="0"/>
              <w:rPr>
                <w:color w:val="000000"/>
              </w:rPr>
            </w:pPr>
            <w:r>
              <w:rPr>
                <w:color w:val="000000"/>
              </w:rPr>
              <w:t> </w:t>
            </w:r>
          </w:p>
        </w:tc>
        <w:tc>
          <w:tcPr>
            <w:tcW w:w="1050" w:type="dxa"/>
            <w:tcBorders>
              <w:top w:val="nil"/>
              <w:left w:val="nil"/>
              <w:bottom w:val="nil"/>
              <w:right w:val="nil"/>
            </w:tcBorders>
            <w:shd w:val="clear" w:color="auto" w:fill="FFFFFF"/>
          </w:tcPr>
          <w:p w14:paraId="347C9D8F" w14:textId="77777777" w:rsidR="001B52B3" w:rsidRPr="008B547A" w:rsidRDefault="00AC4A9D" w:rsidP="00664CD0">
            <w:pPr>
              <w:widowControl w:val="0"/>
              <w:suppressAutoHyphens w:val="0"/>
              <w:rPr>
                <w:color w:val="000000"/>
              </w:rPr>
            </w:pPr>
            <w:r>
              <w:rPr>
                <w:color w:val="000000"/>
              </w:rPr>
              <w:t> </w:t>
            </w:r>
          </w:p>
        </w:tc>
        <w:tc>
          <w:tcPr>
            <w:tcW w:w="450" w:type="dxa"/>
            <w:tcBorders>
              <w:top w:val="nil"/>
              <w:left w:val="nil"/>
              <w:bottom w:val="nil"/>
              <w:right w:val="nil"/>
            </w:tcBorders>
            <w:shd w:val="clear" w:color="auto" w:fill="FFFFFF"/>
          </w:tcPr>
          <w:p w14:paraId="2BB53DC2" w14:textId="77777777" w:rsidR="001B52B3" w:rsidRPr="008B547A" w:rsidRDefault="00AC4A9D" w:rsidP="00664CD0">
            <w:pPr>
              <w:widowControl w:val="0"/>
              <w:suppressAutoHyphens w:val="0"/>
              <w:rPr>
                <w:color w:val="000000"/>
              </w:rPr>
            </w:pPr>
            <w:r>
              <w:rPr>
                <w:color w:val="000000"/>
              </w:rPr>
              <w:t> </w:t>
            </w:r>
          </w:p>
        </w:tc>
        <w:tc>
          <w:tcPr>
            <w:tcW w:w="442" w:type="dxa"/>
            <w:tcBorders>
              <w:top w:val="nil"/>
              <w:left w:val="nil"/>
              <w:bottom w:val="nil"/>
              <w:right w:val="nil"/>
            </w:tcBorders>
            <w:shd w:val="clear" w:color="auto" w:fill="FFFFFF"/>
          </w:tcPr>
          <w:p w14:paraId="630F07E7" w14:textId="77777777" w:rsidR="001B52B3" w:rsidRPr="008B547A" w:rsidRDefault="00AC4A9D" w:rsidP="00664CD0">
            <w:pPr>
              <w:widowControl w:val="0"/>
              <w:suppressAutoHyphens w:val="0"/>
              <w:rPr>
                <w:color w:val="000000"/>
              </w:rPr>
            </w:pPr>
            <w:r>
              <w:rPr>
                <w:color w:val="000000"/>
              </w:rPr>
              <w:t> </w:t>
            </w:r>
          </w:p>
        </w:tc>
        <w:tc>
          <w:tcPr>
            <w:tcW w:w="728" w:type="dxa"/>
            <w:gridSpan w:val="3"/>
            <w:tcBorders>
              <w:top w:val="nil"/>
              <w:left w:val="nil"/>
              <w:bottom w:val="nil"/>
              <w:right w:val="nil"/>
            </w:tcBorders>
            <w:shd w:val="clear" w:color="auto" w:fill="FFFFFF"/>
          </w:tcPr>
          <w:p w14:paraId="52AF0D3F" w14:textId="77777777" w:rsidR="001B52B3" w:rsidRPr="008B547A" w:rsidRDefault="00AC4A9D" w:rsidP="00664CD0">
            <w:pPr>
              <w:widowControl w:val="0"/>
              <w:suppressAutoHyphens w:val="0"/>
              <w:rPr>
                <w:color w:val="000000"/>
              </w:rPr>
            </w:pPr>
            <w:r>
              <w:rPr>
                <w:color w:val="000000"/>
              </w:rPr>
              <w:t> </w:t>
            </w:r>
          </w:p>
        </w:tc>
        <w:tc>
          <w:tcPr>
            <w:tcW w:w="663" w:type="dxa"/>
            <w:gridSpan w:val="2"/>
            <w:tcBorders>
              <w:top w:val="nil"/>
              <w:left w:val="nil"/>
              <w:bottom w:val="nil"/>
              <w:right w:val="nil"/>
            </w:tcBorders>
            <w:shd w:val="clear" w:color="auto" w:fill="FFFFFF"/>
          </w:tcPr>
          <w:p w14:paraId="209C0C0C" w14:textId="77777777" w:rsidR="001B52B3" w:rsidRPr="008B547A" w:rsidRDefault="00AC4A9D" w:rsidP="00664CD0">
            <w:pPr>
              <w:widowControl w:val="0"/>
              <w:suppressAutoHyphens w:val="0"/>
              <w:rPr>
                <w:color w:val="000000"/>
              </w:rPr>
            </w:pPr>
            <w:r>
              <w:rPr>
                <w:color w:val="000000"/>
              </w:rPr>
              <w:t> </w:t>
            </w:r>
          </w:p>
        </w:tc>
        <w:tc>
          <w:tcPr>
            <w:tcW w:w="517" w:type="dxa"/>
            <w:gridSpan w:val="2"/>
            <w:tcBorders>
              <w:top w:val="nil"/>
              <w:left w:val="nil"/>
              <w:bottom w:val="nil"/>
              <w:right w:val="nil"/>
            </w:tcBorders>
            <w:shd w:val="clear" w:color="auto" w:fill="FFFFFF"/>
          </w:tcPr>
          <w:p w14:paraId="1D86D9E4" w14:textId="77777777" w:rsidR="001B52B3" w:rsidRPr="008B547A" w:rsidRDefault="00AC4A9D" w:rsidP="00664CD0">
            <w:pPr>
              <w:widowControl w:val="0"/>
              <w:suppressAutoHyphens w:val="0"/>
              <w:rPr>
                <w:color w:val="000000"/>
              </w:rPr>
            </w:pPr>
            <w:r>
              <w:rPr>
                <w:color w:val="000000"/>
              </w:rPr>
              <w:t> </w:t>
            </w:r>
          </w:p>
        </w:tc>
        <w:tc>
          <w:tcPr>
            <w:tcW w:w="2155" w:type="dxa"/>
            <w:gridSpan w:val="6"/>
            <w:tcBorders>
              <w:top w:val="nil"/>
              <w:left w:val="nil"/>
              <w:bottom w:val="nil"/>
              <w:right w:val="nil"/>
            </w:tcBorders>
            <w:shd w:val="clear" w:color="auto" w:fill="FFFFFF"/>
          </w:tcPr>
          <w:p w14:paraId="5961B5C6" w14:textId="77777777" w:rsidR="001B52B3" w:rsidRPr="008B547A" w:rsidRDefault="00AC4A9D" w:rsidP="00664CD0">
            <w:pPr>
              <w:widowControl w:val="0"/>
              <w:suppressAutoHyphens w:val="0"/>
              <w:rPr>
                <w:color w:val="000000"/>
              </w:rPr>
            </w:pPr>
            <w:r>
              <w:rPr>
                <w:color w:val="000000"/>
              </w:rPr>
              <w:t> </w:t>
            </w:r>
          </w:p>
        </w:tc>
      </w:tr>
      <w:tr w:rsidR="001B52B3" w:rsidRPr="008B547A" w14:paraId="474B02D1" w14:textId="77777777" w:rsidTr="001B52B3">
        <w:trPr>
          <w:gridAfter w:val="2"/>
          <w:wAfter w:w="1007" w:type="dxa"/>
          <w:trHeight w:val="260"/>
        </w:trPr>
        <w:tc>
          <w:tcPr>
            <w:tcW w:w="10635" w:type="dxa"/>
            <w:gridSpan w:val="22"/>
            <w:tcBorders>
              <w:top w:val="nil"/>
              <w:left w:val="nil"/>
              <w:bottom w:val="nil"/>
              <w:right w:val="nil"/>
            </w:tcBorders>
            <w:shd w:val="clear" w:color="auto" w:fill="FFFFFF"/>
          </w:tcPr>
          <w:p w14:paraId="29309182" w14:textId="77777777" w:rsidR="001B52B3" w:rsidRPr="008B547A" w:rsidRDefault="00AC4A9D" w:rsidP="00664CD0">
            <w:pPr>
              <w:widowControl w:val="0"/>
              <w:suppressAutoHyphens w:val="0"/>
              <w:rPr>
                <w:b/>
                <w:color w:val="000000"/>
              </w:rPr>
            </w:pPr>
            <w:r>
              <w:rPr>
                <w:b/>
                <w:color w:val="000000"/>
              </w:rPr>
              <w:t>Товарно</w:t>
            </w:r>
            <w:r>
              <w:rPr>
                <w:b/>
              </w:rPr>
              <w:t>-</w:t>
            </w:r>
            <w:r>
              <w:rPr>
                <w:b/>
                <w:color w:val="000000"/>
              </w:rPr>
              <w:t>материальные ценности на хранение</w:t>
            </w:r>
          </w:p>
        </w:tc>
      </w:tr>
      <w:tr w:rsidR="001B52B3" w:rsidRPr="008B547A" w14:paraId="7FDDF7E1" w14:textId="77777777" w:rsidTr="001B52B3">
        <w:trPr>
          <w:gridAfter w:val="2"/>
          <w:wAfter w:w="1007" w:type="dxa"/>
          <w:trHeight w:val="320"/>
        </w:trPr>
        <w:tc>
          <w:tcPr>
            <w:tcW w:w="1284" w:type="dxa"/>
            <w:gridSpan w:val="2"/>
            <w:tcBorders>
              <w:top w:val="nil"/>
              <w:left w:val="nil"/>
              <w:bottom w:val="nil"/>
              <w:right w:val="nil"/>
            </w:tcBorders>
            <w:shd w:val="clear" w:color="auto" w:fill="FFFFFF"/>
          </w:tcPr>
          <w:p w14:paraId="23B7D68E" w14:textId="77777777" w:rsidR="001B52B3" w:rsidRDefault="001B52B3" w:rsidP="00664CD0">
            <w:pPr>
              <w:widowControl w:val="0"/>
              <w:suppressAutoHyphens w:val="0"/>
              <w:rPr>
                <w:b/>
                <w:color w:val="000000"/>
              </w:rPr>
            </w:pPr>
          </w:p>
          <w:p w14:paraId="5EAEDC20" w14:textId="77777777" w:rsidR="001B52B3" w:rsidRPr="008B547A" w:rsidRDefault="00AC4A9D" w:rsidP="00664CD0">
            <w:pPr>
              <w:widowControl w:val="0"/>
              <w:suppressAutoHyphens w:val="0"/>
              <w:rPr>
                <w:b/>
                <w:color w:val="000000"/>
              </w:rPr>
            </w:pPr>
            <w:r>
              <w:rPr>
                <w:b/>
                <w:color w:val="000000"/>
              </w:rPr>
              <w:t>Сдал</w:t>
            </w:r>
          </w:p>
        </w:tc>
        <w:tc>
          <w:tcPr>
            <w:tcW w:w="9351" w:type="dxa"/>
            <w:gridSpan w:val="20"/>
            <w:vMerge w:val="restart"/>
            <w:tcBorders>
              <w:top w:val="nil"/>
              <w:left w:val="nil"/>
              <w:bottom w:val="nil"/>
              <w:right w:val="nil"/>
            </w:tcBorders>
            <w:shd w:val="clear" w:color="auto" w:fill="FFFFFF"/>
          </w:tcPr>
          <w:p w14:paraId="753FAFF5" w14:textId="77777777" w:rsidR="001B52B3" w:rsidRDefault="001B52B3" w:rsidP="00664CD0">
            <w:pPr>
              <w:widowControl w:val="0"/>
              <w:suppressAutoHyphens w:val="0"/>
              <w:rPr>
                <w:color w:val="000000"/>
              </w:rPr>
            </w:pPr>
          </w:p>
          <w:p w14:paraId="274E3F45" w14:textId="77777777" w:rsidR="001B52B3" w:rsidRPr="008B547A" w:rsidRDefault="00AC4A9D" w:rsidP="00664CD0">
            <w:pPr>
              <w:widowControl w:val="0"/>
              <w:suppressAutoHyphens w:val="0"/>
              <w:rPr>
                <w:color w:val="000000"/>
              </w:rPr>
            </w:pPr>
            <w:r>
              <w:rPr>
                <w:color w:val="000000"/>
              </w:rPr>
              <w:t>____________</w:t>
            </w:r>
          </w:p>
        </w:tc>
      </w:tr>
      <w:tr w:rsidR="001B52B3" w:rsidRPr="008B547A" w14:paraId="60AA4EA3" w14:textId="77777777" w:rsidTr="001B52B3">
        <w:trPr>
          <w:gridAfter w:val="2"/>
          <w:wAfter w:w="1007" w:type="dxa"/>
          <w:trHeight w:val="220"/>
        </w:trPr>
        <w:tc>
          <w:tcPr>
            <w:tcW w:w="562" w:type="dxa"/>
            <w:tcBorders>
              <w:top w:val="nil"/>
              <w:left w:val="nil"/>
              <w:bottom w:val="nil"/>
              <w:right w:val="nil"/>
            </w:tcBorders>
            <w:shd w:val="clear" w:color="auto" w:fill="FFFFFF"/>
          </w:tcPr>
          <w:p w14:paraId="017B6D53"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771DC2EB" w14:textId="77777777" w:rsidR="001B52B3" w:rsidRPr="008B547A" w:rsidRDefault="00AC4A9D" w:rsidP="00664CD0">
            <w:pPr>
              <w:widowControl w:val="0"/>
              <w:suppressAutoHyphens w:val="0"/>
              <w:rPr>
                <w:color w:val="000000"/>
              </w:rPr>
            </w:pPr>
            <w:r>
              <w:rPr>
                <w:color w:val="000000"/>
              </w:rPr>
              <w:t> </w:t>
            </w:r>
          </w:p>
        </w:tc>
        <w:tc>
          <w:tcPr>
            <w:tcW w:w="9351" w:type="dxa"/>
            <w:gridSpan w:val="20"/>
            <w:vMerge/>
            <w:tcBorders>
              <w:top w:val="nil"/>
              <w:left w:val="nil"/>
              <w:bottom w:val="nil"/>
              <w:right w:val="nil"/>
            </w:tcBorders>
            <w:shd w:val="clear" w:color="auto" w:fill="FFFFFF"/>
          </w:tcPr>
          <w:p w14:paraId="4BCBB34C"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r>
      <w:tr w:rsidR="001B52B3" w:rsidRPr="008B547A" w14:paraId="16771EF6" w14:textId="77777777" w:rsidTr="001B52B3">
        <w:trPr>
          <w:gridAfter w:val="2"/>
          <w:wAfter w:w="1007" w:type="dxa"/>
          <w:trHeight w:val="260"/>
        </w:trPr>
        <w:tc>
          <w:tcPr>
            <w:tcW w:w="562" w:type="dxa"/>
            <w:tcBorders>
              <w:top w:val="nil"/>
              <w:left w:val="nil"/>
              <w:bottom w:val="nil"/>
              <w:right w:val="nil"/>
            </w:tcBorders>
            <w:shd w:val="clear" w:color="auto" w:fill="FFFFFF"/>
          </w:tcPr>
          <w:p w14:paraId="0097AFDD"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5642734C" w14:textId="77777777" w:rsidR="001B52B3" w:rsidRPr="008B547A" w:rsidRDefault="00AC4A9D" w:rsidP="00664CD0">
            <w:pPr>
              <w:widowControl w:val="0"/>
              <w:suppressAutoHyphens w:val="0"/>
              <w:rPr>
                <w:color w:val="000000"/>
              </w:rPr>
            </w:pPr>
            <w:r>
              <w:rPr>
                <w:color w:val="000000"/>
              </w:rPr>
              <w:t> </w:t>
            </w:r>
          </w:p>
        </w:tc>
        <w:tc>
          <w:tcPr>
            <w:tcW w:w="422" w:type="dxa"/>
            <w:tcBorders>
              <w:top w:val="nil"/>
              <w:left w:val="nil"/>
              <w:bottom w:val="nil"/>
              <w:right w:val="nil"/>
            </w:tcBorders>
            <w:shd w:val="clear" w:color="auto" w:fill="FFFFFF"/>
          </w:tcPr>
          <w:p w14:paraId="4E4E056C" w14:textId="77777777" w:rsidR="001B52B3" w:rsidRPr="008B547A" w:rsidRDefault="00AC4A9D" w:rsidP="00664CD0">
            <w:pPr>
              <w:widowControl w:val="0"/>
              <w:suppressAutoHyphens w:val="0"/>
              <w:rPr>
                <w:color w:val="000000"/>
              </w:rPr>
            </w:pPr>
            <w:r>
              <w:rPr>
                <w:color w:val="000000"/>
              </w:rPr>
              <w:t> </w:t>
            </w:r>
          </w:p>
        </w:tc>
        <w:tc>
          <w:tcPr>
            <w:tcW w:w="8929" w:type="dxa"/>
            <w:gridSpan w:val="19"/>
            <w:tcBorders>
              <w:top w:val="nil"/>
              <w:left w:val="nil"/>
              <w:bottom w:val="nil"/>
              <w:right w:val="nil"/>
            </w:tcBorders>
            <w:shd w:val="clear" w:color="auto" w:fill="FFFFFF"/>
          </w:tcPr>
          <w:p w14:paraId="2232EB3C" w14:textId="77777777" w:rsidR="001B52B3" w:rsidRPr="008B547A" w:rsidRDefault="00AC4A9D" w:rsidP="00664CD0">
            <w:pPr>
              <w:widowControl w:val="0"/>
              <w:suppressAutoHyphens w:val="0"/>
              <w:rPr>
                <w:color w:val="000000"/>
              </w:rPr>
            </w:pPr>
            <w:r>
              <w:rPr>
                <w:color w:val="000000"/>
              </w:rPr>
              <w:t>М.П.</w:t>
            </w:r>
          </w:p>
        </w:tc>
      </w:tr>
      <w:tr w:rsidR="001B52B3" w:rsidRPr="008B547A" w14:paraId="4BAF115D" w14:textId="77777777" w:rsidTr="001B52B3">
        <w:trPr>
          <w:gridAfter w:val="2"/>
          <w:wAfter w:w="1007" w:type="dxa"/>
          <w:trHeight w:val="300"/>
        </w:trPr>
        <w:tc>
          <w:tcPr>
            <w:tcW w:w="1284" w:type="dxa"/>
            <w:gridSpan w:val="2"/>
            <w:tcBorders>
              <w:top w:val="nil"/>
              <w:left w:val="nil"/>
              <w:bottom w:val="nil"/>
              <w:right w:val="nil"/>
            </w:tcBorders>
            <w:shd w:val="clear" w:color="auto" w:fill="FFFFFF"/>
          </w:tcPr>
          <w:p w14:paraId="72EB85C0" w14:textId="77777777" w:rsidR="001B52B3" w:rsidRDefault="001B52B3" w:rsidP="00664CD0">
            <w:pPr>
              <w:widowControl w:val="0"/>
              <w:suppressAutoHyphens w:val="0"/>
              <w:rPr>
                <w:b/>
                <w:color w:val="000000"/>
              </w:rPr>
            </w:pPr>
          </w:p>
          <w:p w14:paraId="50771467" w14:textId="77777777" w:rsidR="001B52B3" w:rsidRPr="008B547A" w:rsidRDefault="00AC4A9D" w:rsidP="00664CD0">
            <w:pPr>
              <w:widowControl w:val="0"/>
              <w:suppressAutoHyphens w:val="0"/>
              <w:rPr>
                <w:b/>
                <w:color w:val="000000"/>
              </w:rPr>
            </w:pPr>
            <w:r>
              <w:rPr>
                <w:b/>
                <w:color w:val="000000"/>
              </w:rPr>
              <w:t>Принял</w:t>
            </w:r>
          </w:p>
        </w:tc>
        <w:tc>
          <w:tcPr>
            <w:tcW w:w="9351" w:type="dxa"/>
            <w:gridSpan w:val="20"/>
            <w:tcBorders>
              <w:top w:val="nil"/>
              <w:left w:val="nil"/>
              <w:bottom w:val="nil"/>
              <w:right w:val="nil"/>
            </w:tcBorders>
            <w:shd w:val="clear" w:color="auto" w:fill="FFFFFF"/>
          </w:tcPr>
          <w:p w14:paraId="0356A4CA" w14:textId="77777777" w:rsidR="001B52B3" w:rsidRDefault="00AC4A9D" w:rsidP="00664CD0">
            <w:pPr>
              <w:widowControl w:val="0"/>
              <w:suppressAutoHyphens w:val="0"/>
              <w:rPr>
                <w:color w:val="000000"/>
              </w:rPr>
            </w:pPr>
            <w:r>
              <w:rPr>
                <w:color w:val="000000"/>
              </w:rPr>
              <w:t xml:space="preserve"> </w:t>
            </w:r>
          </w:p>
          <w:p w14:paraId="2DFC860B" w14:textId="77777777" w:rsidR="001B52B3" w:rsidRPr="008B547A" w:rsidRDefault="00AC4A9D" w:rsidP="00664CD0">
            <w:pPr>
              <w:widowControl w:val="0"/>
              <w:suppressAutoHyphens w:val="0"/>
              <w:rPr>
                <w:color w:val="000000"/>
              </w:rPr>
            </w:pPr>
            <w:r>
              <w:rPr>
                <w:color w:val="000000"/>
              </w:rPr>
              <w:t xml:space="preserve">Начальник Вагонного ремонтного депо ___________ </w:t>
            </w:r>
          </w:p>
        </w:tc>
      </w:tr>
      <w:tr w:rsidR="001B52B3" w:rsidRPr="008B547A" w14:paraId="05640CD7" w14:textId="77777777" w:rsidTr="001B52B3">
        <w:trPr>
          <w:gridAfter w:val="2"/>
          <w:wAfter w:w="1007" w:type="dxa"/>
          <w:trHeight w:val="260"/>
        </w:trPr>
        <w:tc>
          <w:tcPr>
            <w:tcW w:w="562" w:type="dxa"/>
            <w:tcBorders>
              <w:top w:val="nil"/>
              <w:left w:val="nil"/>
              <w:bottom w:val="nil"/>
              <w:right w:val="nil"/>
            </w:tcBorders>
            <w:shd w:val="clear" w:color="auto" w:fill="FFFFFF"/>
          </w:tcPr>
          <w:p w14:paraId="1639ED90" w14:textId="77777777" w:rsidR="001B52B3" w:rsidRPr="008B547A" w:rsidRDefault="00AC4A9D" w:rsidP="00664CD0">
            <w:pPr>
              <w:widowControl w:val="0"/>
              <w:suppressAutoHyphens w:val="0"/>
              <w:rPr>
                <w:color w:val="000000"/>
              </w:rPr>
            </w:pPr>
            <w:r>
              <w:rPr>
                <w:color w:val="000000"/>
              </w:rPr>
              <w:t> </w:t>
            </w:r>
          </w:p>
        </w:tc>
        <w:tc>
          <w:tcPr>
            <w:tcW w:w="722" w:type="dxa"/>
            <w:tcBorders>
              <w:top w:val="nil"/>
              <w:left w:val="nil"/>
              <w:bottom w:val="nil"/>
              <w:right w:val="nil"/>
            </w:tcBorders>
            <w:shd w:val="clear" w:color="auto" w:fill="FFFFFF"/>
          </w:tcPr>
          <w:p w14:paraId="475B5972" w14:textId="77777777" w:rsidR="001B52B3" w:rsidRPr="008B547A" w:rsidRDefault="00AC4A9D" w:rsidP="00664CD0">
            <w:pPr>
              <w:widowControl w:val="0"/>
              <w:suppressAutoHyphens w:val="0"/>
              <w:rPr>
                <w:color w:val="000000"/>
              </w:rPr>
            </w:pPr>
            <w:r>
              <w:rPr>
                <w:color w:val="000000"/>
              </w:rPr>
              <w:t> </w:t>
            </w:r>
          </w:p>
          <w:p w14:paraId="168343BB" w14:textId="77777777" w:rsidR="001B52B3" w:rsidRPr="008B547A" w:rsidRDefault="001B52B3" w:rsidP="00664CD0">
            <w:pPr>
              <w:widowControl w:val="0"/>
              <w:suppressAutoHyphens w:val="0"/>
              <w:rPr>
                <w:color w:val="000000"/>
              </w:rPr>
            </w:pPr>
          </w:p>
        </w:tc>
        <w:tc>
          <w:tcPr>
            <w:tcW w:w="422" w:type="dxa"/>
            <w:tcBorders>
              <w:top w:val="nil"/>
              <w:left w:val="nil"/>
              <w:bottom w:val="nil"/>
              <w:right w:val="nil"/>
            </w:tcBorders>
            <w:shd w:val="clear" w:color="auto" w:fill="FFFFFF"/>
          </w:tcPr>
          <w:p w14:paraId="44CA2431" w14:textId="77777777" w:rsidR="001B52B3" w:rsidRPr="008B547A" w:rsidRDefault="00AC4A9D" w:rsidP="00664CD0">
            <w:pPr>
              <w:widowControl w:val="0"/>
              <w:suppressAutoHyphens w:val="0"/>
              <w:rPr>
                <w:color w:val="000000"/>
              </w:rPr>
            </w:pPr>
            <w:r>
              <w:rPr>
                <w:color w:val="000000"/>
              </w:rPr>
              <w:t> </w:t>
            </w:r>
          </w:p>
        </w:tc>
        <w:tc>
          <w:tcPr>
            <w:tcW w:w="8929" w:type="dxa"/>
            <w:gridSpan w:val="19"/>
            <w:tcBorders>
              <w:top w:val="nil"/>
              <w:left w:val="nil"/>
              <w:bottom w:val="nil"/>
              <w:right w:val="nil"/>
            </w:tcBorders>
            <w:shd w:val="clear" w:color="auto" w:fill="FFFFFF"/>
          </w:tcPr>
          <w:p w14:paraId="19DB3BAD" w14:textId="77777777" w:rsidR="001B52B3" w:rsidRDefault="001B52B3" w:rsidP="00664CD0">
            <w:pPr>
              <w:widowControl w:val="0"/>
              <w:suppressAutoHyphens w:val="0"/>
              <w:rPr>
                <w:color w:val="000000"/>
              </w:rPr>
            </w:pPr>
          </w:p>
          <w:p w14:paraId="0A8D2774" w14:textId="77777777" w:rsidR="001B52B3" w:rsidRDefault="001B52B3" w:rsidP="00664CD0">
            <w:pPr>
              <w:widowControl w:val="0"/>
              <w:suppressAutoHyphens w:val="0"/>
              <w:rPr>
                <w:color w:val="000000"/>
              </w:rPr>
            </w:pPr>
          </w:p>
          <w:p w14:paraId="642F4B2E" w14:textId="77777777" w:rsidR="001B52B3" w:rsidRPr="008B547A" w:rsidRDefault="00AC4A9D" w:rsidP="00664CD0">
            <w:pPr>
              <w:widowControl w:val="0"/>
              <w:suppressAutoHyphens w:val="0"/>
              <w:rPr>
                <w:color w:val="000000"/>
              </w:rPr>
            </w:pPr>
            <w:r>
              <w:rPr>
                <w:color w:val="000000"/>
              </w:rPr>
              <w:t>М.П.</w:t>
            </w:r>
          </w:p>
        </w:tc>
      </w:tr>
      <w:tr w:rsidR="001B52B3" w:rsidRPr="008B547A" w14:paraId="2D6B6B31" w14:textId="77777777" w:rsidTr="001B52B3">
        <w:trPr>
          <w:gridAfter w:val="2"/>
          <w:wAfter w:w="1007" w:type="dxa"/>
          <w:trHeight w:val="2342"/>
        </w:trPr>
        <w:tc>
          <w:tcPr>
            <w:tcW w:w="10635" w:type="dxa"/>
            <w:gridSpan w:val="22"/>
            <w:tcBorders>
              <w:top w:val="nil"/>
              <w:left w:val="nil"/>
              <w:bottom w:val="nil"/>
              <w:right w:val="nil"/>
            </w:tcBorders>
            <w:shd w:val="clear" w:color="auto" w:fill="FFFFFF"/>
          </w:tcPr>
          <w:p w14:paraId="6A4D4182" w14:textId="77777777" w:rsidR="001B52B3" w:rsidRPr="008B547A" w:rsidRDefault="00AC4A9D" w:rsidP="00664CD0">
            <w:pPr>
              <w:widowControl w:val="0"/>
              <w:suppressAutoHyphens w:val="0"/>
              <w:rPr>
                <w:color w:val="000000"/>
              </w:rPr>
            </w:pPr>
            <w:r>
              <w:rPr>
                <w:color w:val="000000"/>
              </w:rPr>
              <w:t>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05FBF031" w14:textId="77777777" w:rsidTr="001B52B3">
              <w:tc>
                <w:tcPr>
                  <w:tcW w:w="5147" w:type="dxa"/>
                  <w:shd w:val="clear" w:color="auto" w:fill="auto"/>
                </w:tcPr>
                <w:p w14:paraId="30D71B47"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473E40B8"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3A45A916"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1D748D75"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1B637A87"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___________________ </w:t>
                  </w:r>
                </w:p>
              </w:tc>
              <w:tc>
                <w:tcPr>
                  <w:tcW w:w="4884" w:type="dxa"/>
                  <w:shd w:val="clear" w:color="auto" w:fill="auto"/>
                </w:tcPr>
                <w:p w14:paraId="52604949"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52E850DB"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3572CB82"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jc w:val="both"/>
                    <w:rPr>
                      <w:i/>
                      <w:color w:val="000000"/>
                    </w:rPr>
                  </w:pPr>
                  <w:r>
                    <w:rPr>
                      <w:color w:val="000000"/>
                    </w:rPr>
                    <w:t>От Заказчика</w:t>
                  </w:r>
                </w:p>
                <w:p w14:paraId="0FF60DED"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6D80EC73"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2D3A3762" w14:textId="77777777" w:rsidR="001B52B3" w:rsidRPr="008B547A" w:rsidRDefault="001B52B3" w:rsidP="00664CD0">
            <w:pPr>
              <w:widowControl w:val="0"/>
              <w:suppressAutoHyphens w:val="0"/>
              <w:rPr>
                <w:color w:val="000000"/>
              </w:rPr>
            </w:pPr>
          </w:p>
        </w:tc>
      </w:tr>
    </w:tbl>
    <w:p w14:paraId="0CFC004F" w14:textId="77777777" w:rsidR="001B52B3" w:rsidRPr="008B547A" w:rsidRDefault="001B52B3" w:rsidP="00664CD0">
      <w:pPr>
        <w:widowControl w:val="0"/>
        <w:suppressAutoHyphens w:val="0"/>
        <w:jc w:val="right"/>
      </w:pPr>
    </w:p>
    <w:p w14:paraId="3AA49172" w14:textId="77777777" w:rsidR="001B52B3" w:rsidRPr="008B547A" w:rsidRDefault="00AC4A9D" w:rsidP="00664CD0">
      <w:pPr>
        <w:widowControl w:val="0"/>
        <w:suppressAutoHyphens w:val="0"/>
        <w:spacing w:after="200" w:line="276" w:lineRule="auto"/>
      </w:pPr>
      <w:r>
        <w:br w:type="page"/>
      </w:r>
    </w:p>
    <w:p w14:paraId="566C8579" w14:textId="77777777" w:rsidR="001B52B3" w:rsidRPr="008B547A" w:rsidRDefault="00AC4A9D" w:rsidP="00664CD0">
      <w:pPr>
        <w:widowControl w:val="0"/>
        <w:suppressAutoHyphens w:val="0"/>
        <w:jc w:val="right"/>
      </w:pPr>
      <w:r>
        <w:lastRenderedPageBreak/>
        <w:t>Приложение № 11</w:t>
      </w:r>
    </w:p>
    <w:p w14:paraId="1C49629A" w14:textId="77777777" w:rsidR="001B52B3" w:rsidRPr="008B547A" w:rsidRDefault="00AC4A9D" w:rsidP="00664CD0">
      <w:pPr>
        <w:widowControl w:val="0"/>
        <w:suppressAutoHyphens w:val="0"/>
        <w:spacing w:line="360" w:lineRule="auto"/>
        <w:jc w:val="right"/>
      </w:pPr>
      <w:r>
        <w:t xml:space="preserve">к Договору № _________________ </w:t>
      </w:r>
    </w:p>
    <w:p w14:paraId="46587A26" w14:textId="77777777" w:rsidR="001B52B3" w:rsidRPr="008B547A" w:rsidRDefault="00AC4A9D" w:rsidP="00664CD0">
      <w:pPr>
        <w:widowControl w:val="0"/>
        <w:suppressAutoHyphens w:val="0"/>
        <w:spacing w:line="360" w:lineRule="auto"/>
        <w:jc w:val="right"/>
      </w:pPr>
      <w:r>
        <w:t>от «___» __________ 20 __ г.</w:t>
      </w:r>
    </w:p>
    <w:tbl>
      <w:tblPr>
        <w:tblW w:w="9865" w:type="dxa"/>
        <w:tblInd w:w="94" w:type="dxa"/>
        <w:tblLayout w:type="fixed"/>
        <w:tblCellMar>
          <w:left w:w="115" w:type="dxa"/>
          <w:right w:w="115" w:type="dxa"/>
        </w:tblCellMar>
        <w:tblLook w:val="0400" w:firstRow="0" w:lastRow="0" w:firstColumn="0" w:lastColumn="0" w:noHBand="0" w:noVBand="1"/>
      </w:tblPr>
      <w:tblGrid>
        <w:gridCol w:w="563"/>
        <w:gridCol w:w="734"/>
        <w:gridCol w:w="231"/>
        <w:gridCol w:w="19"/>
        <w:gridCol w:w="800"/>
        <w:gridCol w:w="793"/>
        <w:gridCol w:w="19"/>
        <w:gridCol w:w="423"/>
        <w:gridCol w:w="19"/>
        <w:gridCol w:w="1432"/>
        <w:gridCol w:w="19"/>
        <w:gridCol w:w="698"/>
        <w:gridCol w:w="19"/>
        <w:gridCol w:w="365"/>
        <w:gridCol w:w="19"/>
        <w:gridCol w:w="303"/>
        <w:gridCol w:w="19"/>
        <w:gridCol w:w="485"/>
        <w:gridCol w:w="19"/>
        <w:gridCol w:w="176"/>
        <w:gridCol w:w="19"/>
        <w:gridCol w:w="444"/>
        <w:gridCol w:w="19"/>
        <w:gridCol w:w="741"/>
        <w:gridCol w:w="19"/>
        <w:gridCol w:w="317"/>
        <w:gridCol w:w="19"/>
        <w:gridCol w:w="22"/>
        <w:gridCol w:w="19"/>
        <w:gridCol w:w="171"/>
        <w:gridCol w:w="19"/>
        <w:gridCol w:w="882"/>
        <w:gridCol w:w="19"/>
      </w:tblGrid>
      <w:tr w:rsidR="001B52B3" w:rsidRPr="008B547A" w14:paraId="07179B4D" w14:textId="77777777" w:rsidTr="001B52B3">
        <w:trPr>
          <w:gridAfter w:val="6"/>
          <w:wAfter w:w="1132" w:type="dxa"/>
          <w:trHeight w:val="260"/>
        </w:trPr>
        <w:tc>
          <w:tcPr>
            <w:tcW w:w="563" w:type="dxa"/>
            <w:tcBorders>
              <w:top w:val="nil"/>
              <w:left w:val="nil"/>
              <w:bottom w:val="nil"/>
              <w:right w:val="nil"/>
            </w:tcBorders>
            <w:shd w:val="clear" w:color="auto" w:fill="FFFFFF"/>
          </w:tcPr>
          <w:p w14:paraId="4B52D33A"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437E4697"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5E66E59F"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2C83EBA4"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5BF3B51D" w14:textId="77777777" w:rsidR="001B52B3" w:rsidRPr="008B547A" w:rsidRDefault="00AC4A9D" w:rsidP="00664CD0">
            <w:pPr>
              <w:widowControl w:val="0"/>
              <w:suppressAutoHyphens w:val="0"/>
              <w:rPr>
                <w:color w:val="000000"/>
              </w:rPr>
            </w:pPr>
            <w:r>
              <w:rPr>
                <w:color w:val="000000"/>
              </w:rPr>
              <w:t> </w:t>
            </w:r>
          </w:p>
        </w:tc>
        <w:tc>
          <w:tcPr>
            <w:tcW w:w="5574" w:type="dxa"/>
            <w:gridSpan w:val="20"/>
            <w:tcBorders>
              <w:top w:val="nil"/>
              <w:left w:val="nil"/>
              <w:bottom w:val="nil"/>
              <w:right w:val="nil"/>
            </w:tcBorders>
            <w:shd w:val="clear" w:color="auto" w:fill="FFFFFF"/>
          </w:tcPr>
          <w:p w14:paraId="2F77FEC4" w14:textId="77777777" w:rsidR="001B52B3" w:rsidRPr="008B547A" w:rsidRDefault="001B52B3" w:rsidP="00664CD0">
            <w:pPr>
              <w:widowControl w:val="0"/>
              <w:suppressAutoHyphens w:val="0"/>
              <w:jc w:val="right"/>
              <w:rPr>
                <w:color w:val="000000"/>
              </w:rPr>
            </w:pPr>
          </w:p>
          <w:p w14:paraId="297567E4" w14:textId="77777777" w:rsidR="001B52B3" w:rsidRPr="008B547A" w:rsidRDefault="001B52B3" w:rsidP="00664CD0">
            <w:pPr>
              <w:widowControl w:val="0"/>
              <w:suppressAutoHyphens w:val="0"/>
              <w:jc w:val="right"/>
              <w:rPr>
                <w:color w:val="000000"/>
              </w:rPr>
            </w:pPr>
          </w:p>
          <w:p w14:paraId="181F62A2" w14:textId="77777777" w:rsidR="001B52B3" w:rsidRPr="008B547A" w:rsidRDefault="00AC4A9D" w:rsidP="00664CD0">
            <w:pPr>
              <w:widowControl w:val="0"/>
              <w:suppressAutoHyphens w:val="0"/>
              <w:jc w:val="right"/>
              <w:rPr>
                <w:color w:val="000000"/>
              </w:rPr>
            </w:pPr>
            <w:r>
              <w:rPr>
                <w:color w:val="000000"/>
              </w:rPr>
              <w:t>Унифицированная форма № МХ-3</w:t>
            </w:r>
          </w:p>
        </w:tc>
      </w:tr>
      <w:tr w:rsidR="001B52B3" w:rsidRPr="008B547A" w14:paraId="5FF96873" w14:textId="77777777" w:rsidTr="001B52B3">
        <w:trPr>
          <w:gridAfter w:val="6"/>
          <w:wAfter w:w="1132" w:type="dxa"/>
          <w:trHeight w:val="260"/>
        </w:trPr>
        <w:tc>
          <w:tcPr>
            <w:tcW w:w="563" w:type="dxa"/>
            <w:tcBorders>
              <w:top w:val="nil"/>
              <w:left w:val="nil"/>
              <w:bottom w:val="nil"/>
              <w:right w:val="nil"/>
            </w:tcBorders>
            <w:shd w:val="clear" w:color="auto" w:fill="FFFFFF"/>
          </w:tcPr>
          <w:p w14:paraId="2FAD8029"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2E1A7EA9"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4979E419"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64307097"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315C4512" w14:textId="77777777" w:rsidR="001B52B3" w:rsidRPr="008B547A" w:rsidRDefault="00AC4A9D" w:rsidP="00664CD0">
            <w:pPr>
              <w:widowControl w:val="0"/>
              <w:suppressAutoHyphens w:val="0"/>
              <w:rPr>
                <w:color w:val="000000"/>
              </w:rPr>
            </w:pPr>
            <w:r>
              <w:rPr>
                <w:color w:val="000000"/>
              </w:rPr>
              <w:t> </w:t>
            </w:r>
          </w:p>
        </w:tc>
        <w:tc>
          <w:tcPr>
            <w:tcW w:w="5574" w:type="dxa"/>
            <w:gridSpan w:val="20"/>
            <w:tcBorders>
              <w:top w:val="nil"/>
              <w:left w:val="nil"/>
              <w:bottom w:val="nil"/>
              <w:right w:val="nil"/>
            </w:tcBorders>
            <w:shd w:val="clear" w:color="auto" w:fill="FFFFFF"/>
          </w:tcPr>
          <w:p w14:paraId="3BD292D0" w14:textId="77777777" w:rsidR="001B52B3" w:rsidRPr="008B547A" w:rsidRDefault="00AC4A9D" w:rsidP="00664CD0">
            <w:pPr>
              <w:widowControl w:val="0"/>
              <w:suppressAutoHyphens w:val="0"/>
              <w:jc w:val="right"/>
              <w:rPr>
                <w:color w:val="000000"/>
              </w:rPr>
            </w:pPr>
            <w:r>
              <w:rPr>
                <w:color w:val="000000"/>
              </w:rPr>
              <w:t>утверждена приказом ОАО «ТрансКонтейнер»</w:t>
            </w:r>
          </w:p>
          <w:p w14:paraId="18571626" w14:textId="77777777" w:rsidR="001B52B3" w:rsidRPr="008B547A" w:rsidRDefault="00AC4A9D" w:rsidP="00664CD0">
            <w:pPr>
              <w:widowControl w:val="0"/>
              <w:suppressAutoHyphens w:val="0"/>
              <w:jc w:val="right"/>
              <w:rPr>
                <w:color w:val="000000"/>
              </w:rPr>
            </w:pPr>
            <w:r>
              <w:rPr>
                <w:color w:val="000000"/>
              </w:rPr>
              <w:t xml:space="preserve"> от 13.12.2012  № 240</w:t>
            </w:r>
          </w:p>
        </w:tc>
      </w:tr>
      <w:tr w:rsidR="001B52B3" w:rsidRPr="008B547A" w14:paraId="65345F52" w14:textId="77777777" w:rsidTr="001B52B3">
        <w:trPr>
          <w:gridAfter w:val="6"/>
          <w:wAfter w:w="1132" w:type="dxa"/>
          <w:trHeight w:val="260"/>
        </w:trPr>
        <w:tc>
          <w:tcPr>
            <w:tcW w:w="563" w:type="dxa"/>
            <w:tcBorders>
              <w:top w:val="nil"/>
              <w:left w:val="nil"/>
              <w:bottom w:val="nil"/>
              <w:right w:val="nil"/>
            </w:tcBorders>
            <w:shd w:val="clear" w:color="auto" w:fill="FFFFFF"/>
          </w:tcPr>
          <w:p w14:paraId="7E28E9E7"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02A232DD"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23860A26"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684020AE"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7F32B1FC"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56E31DA3"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61F4D140"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080C78B1"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617EDC1D"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5ACF3F1E" w14:textId="77777777" w:rsidR="001B52B3" w:rsidRPr="008B547A" w:rsidRDefault="00AC4A9D" w:rsidP="00664CD0">
            <w:pPr>
              <w:widowControl w:val="0"/>
              <w:suppressAutoHyphens w:val="0"/>
              <w:rPr>
                <w:color w:val="000000"/>
              </w:rPr>
            </w:pPr>
            <w:r>
              <w:rPr>
                <w:color w:val="000000"/>
              </w:rPr>
              <w:t> </w:t>
            </w:r>
          </w:p>
        </w:tc>
        <w:tc>
          <w:tcPr>
            <w:tcW w:w="699" w:type="dxa"/>
            <w:gridSpan w:val="4"/>
            <w:tcBorders>
              <w:top w:val="nil"/>
              <w:left w:val="nil"/>
              <w:bottom w:val="nil"/>
              <w:right w:val="nil"/>
            </w:tcBorders>
            <w:shd w:val="clear" w:color="auto" w:fill="FFFFFF"/>
          </w:tcPr>
          <w:p w14:paraId="5BB54208"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53B30878" w14:textId="77777777" w:rsidR="001B52B3" w:rsidRPr="008B547A" w:rsidRDefault="00AC4A9D" w:rsidP="00664CD0">
            <w:pPr>
              <w:widowControl w:val="0"/>
              <w:suppressAutoHyphens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1658BC16" w14:textId="77777777" w:rsidR="001B52B3" w:rsidRPr="008B547A" w:rsidRDefault="00AC4A9D" w:rsidP="00664CD0">
            <w:pPr>
              <w:widowControl w:val="0"/>
              <w:suppressAutoHyphens w:val="0"/>
              <w:jc w:val="center"/>
              <w:rPr>
                <w:color w:val="000000"/>
              </w:rPr>
            </w:pPr>
            <w:r>
              <w:rPr>
                <w:color w:val="000000"/>
              </w:rPr>
              <w:t>Код</w:t>
            </w:r>
          </w:p>
        </w:tc>
      </w:tr>
      <w:tr w:rsidR="001B52B3" w:rsidRPr="008B547A" w14:paraId="4839B95F" w14:textId="77777777" w:rsidTr="001B52B3">
        <w:trPr>
          <w:gridAfter w:val="6"/>
          <w:wAfter w:w="1132" w:type="dxa"/>
          <w:trHeight w:val="260"/>
        </w:trPr>
        <w:tc>
          <w:tcPr>
            <w:tcW w:w="563" w:type="dxa"/>
            <w:tcBorders>
              <w:top w:val="nil"/>
              <w:left w:val="nil"/>
              <w:bottom w:val="nil"/>
              <w:right w:val="nil"/>
            </w:tcBorders>
            <w:shd w:val="clear" w:color="auto" w:fill="FFFFFF"/>
          </w:tcPr>
          <w:p w14:paraId="2539C9FF"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3507031F"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690F7AAD"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11E22474"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2B9D354F"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4912CFE5"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71BE66DF"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307D5B52"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54251841" w14:textId="77777777" w:rsidR="001B52B3" w:rsidRPr="008B547A" w:rsidRDefault="00AC4A9D" w:rsidP="00664CD0">
            <w:pPr>
              <w:widowControl w:val="0"/>
              <w:suppressAutoHyphens w:val="0"/>
              <w:rPr>
                <w:color w:val="000000"/>
              </w:rPr>
            </w:pPr>
            <w:r>
              <w:rPr>
                <w:color w:val="000000"/>
              </w:rPr>
              <w:t> </w:t>
            </w:r>
          </w:p>
        </w:tc>
        <w:tc>
          <w:tcPr>
            <w:tcW w:w="1484" w:type="dxa"/>
            <w:gridSpan w:val="8"/>
            <w:tcBorders>
              <w:top w:val="nil"/>
              <w:left w:val="nil"/>
              <w:bottom w:val="nil"/>
              <w:right w:val="nil"/>
            </w:tcBorders>
            <w:shd w:val="clear" w:color="auto" w:fill="FFFFFF"/>
          </w:tcPr>
          <w:p w14:paraId="2E2049AF" w14:textId="77777777" w:rsidR="001B52B3" w:rsidRPr="008B547A" w:rsidRDefault="00AC4A9D" w:rsidP="00664CD0">
            <w:pPr>
              <w:widowControl w:val="0"/>
              <w:suppressAutoHyphens w:val="0"/>
              <w:jc w:val="right"/>
              <w:rPr>
                <w:color w:val="000000"/>
              </w:rPr>
            </w:pPr>
            <w:r>
              <w:rPr>
                <w:color w:val="000000"/>
              </w:rPr>
              <w:t>Форма по ОКУД</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27B790C6" w14:textId="77777777" w:rsidR="001B52B3" w:rsidRPr="008B547A" w:rsidRDefault="001B52B3" w:rsidP="00664CD0">
            <w:pPr>
              <w:widowControl w:val="0"/>
              <w:suppressAutoHyphens w:val="0"/>
              <w:jc w:val="center"/>
              <w:rPr>
                <w:color w:val="000000"/>
              </w:rPr>
            </w:pPr>
          </w:p>
        </w:tc>
      </w:tr>
      <w:tr w:rsidR="001B52B3" w:rsidRPr="008B547A" w14:paraId="1F8F3EAF" w14:textId="77777777" w:rsidTr="001B52B3">
        <w:trPr>
          <w:gridAfter w:val="7"/>
          <w:wAfter w:w="1151" w:type="dxa"/>
          <w:trHeight w:val="260"/>
        </w:trPr>
        <w:tc>
          <w:tcPr>
            <w:tcW w:w="6456" w:type="dxa"/>
            <w:gridSpan w:val="16"/>
            <w:vMerge w:val="restart"/>
            <w:tcBorders>
              <w:top w:val="nil"/>
              <w:left w:val="nil"/>
              <w:bottom w:val="nil"/>
              <w:right w:val="nil"/>
            </w:tcBorders>
            <w:shd w:val="clear" w:color="auto" w:fill="FFFFFF"/>
            <w:vAlign w:val="center"/>
          </w:tcPr>
          <w:p w14:paraId="69894940" w14:textId="77777777" w:rsidR="001B52B3" w:rsidRPr="008B547A" w:rsidRDefault="00AC4A9D" w:rsidP="00664CD0">
            <w:pPr>
              <w:widowControl w:val="0"/>
              <w:suppressAutoHyphens w:val="0"/>
              <w:rPr>
                <w:color w:val="000000"/>
              </w:rPr>
            </w:pPr>
            <w:r>
              <w:rPr>
                <w:color w:val="000000"/>
              </w:rPr>
              <w:t> ФОРМА</w:t>
            </w:r>
          </w:p>
        </w:tc>
        <w:tc>
          <w:tcPr>
            <w:tcW w:w="1162" w:type="dxa"/>
            <w:gridSpan w:val="6"/>
            <w:tcBorders>
              <w:top w:val="nil"/>
              <w:left w:val="nil"/>
              <w:bottom w:val="nil"/>
              <w:right w:val="nil"/>
            </w:tcBorders>
            <w:shd w:val="clear" w:color="auto" w:fill="FFFFFF"/>
            <w:vAlign w:val="center"/>
          </w:tcPr>
          <w:p w14:paraId="52CC10FD" w14:textId="77777777" w:rsidR="001B52B3" w:rsidRPr="008B547A" w:rsidRDefault="00AC4A9D" w:rsidP="00664CD0">
            <w:pPr>
              <w:widowControl w:val="0"/>
              <w:suppressAutoHyphens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79B49399" w14:textId="77777777" w:rsidR="001B52B3" w:rsidRPr="008B547A" w:rsidRDefault="001B52B3" w:rsidP="00664CD0">
            <w:pPr>
              <w:widowControl w:val="0"/>
              <w:suppressAutoHyphens w:val="0"/>
              <w:jc w:val="center"/>
              <w:rPr>
                <w:color w:val="000000"/>
              </w:rPr>
            </w:pPr>
          </w:p>
        </w:tc>
      </w:tr>
      <w:tr w:rsidR="001B52B3" w:rsidRPr="008B547A" w14:paraId="1317F5B1" w14:textId="77777777" w:rsidTr="001B52B3">
        <w:trPr>
          <w:gridAfter w:val="7"/>
          <w:wAfter w:w="1151" w:type="dxa"/>
          <w:trHeight w:val="260"/>
        </w:trPr>
        <w:tc>
          <w:tcPr>
            <w:tcW w:w="6456" w:type="dxa"/>
            <w:gridSpan w:val="16"/>
            <w:vMerge/>
            <w:tcBorders>
              <w:top w:val="nil"/>
              <w:left w:val="nil"/>
              <w:bottom w:val="nil"/>
              <w:right w:val="nil"/>
            </w:tcBorders>
            <w:shd w:val="clear" w:color="auto" w:fill="FFFFFF"/>
            <w:vAlign w:val="center"/>
          </w:tcPr>
          <w:p w14:paraId="55647AD7"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699" w:type="dxa"/>
            <w:gridSpan w:val="4"/>
            <w:tcBorders>
              <w:top w:val="nil"/>
              <w:left w:val="nil"/>
              <w:bottom w:val="nil"/>
              <w:right w:val="nil"/>
            </w:tcBorders>
            <w:shd w:val="clear" w:color="auto" w:fill="FFFFFF"/>
          </w:tcPr>
          <w:p w14:paraId="0AC97DF3"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6EF17FB5" w14:textId="77777777" w:rsidR="001B52B3" w:rsidRPr="008B547A" w:rsidRDefault="00AC4A9D" w:rsidP="00664CD0">
            <w:pPr>
              <w:widowControl w:val="0"/>
              <w:suppressAutoHyphens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BD37F1"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43A2DAAE" w14:textId="77777777" w:rsidTr="001B52B3">
        <w:trPr>
          <w:gridAfter w:val="1"/>
          <w:wAfter w:w="19" w:type="dxa"/>
          <w:trHeight w:val="180"/>
        </w:trPr>
        <w:tc>
          <w:tcPr>
            <w:tcW w:w="6456" w:type="dxa"/>
            <w:gridSpan w:val="16"/>
            <w:vMerge/>
            <w:tcBorders>
              <w:top w:val="nil"/>
              <w:left w:val="nil"/>
              <w:bottom w:val="nil"/>
              <w:right w:val="nil"/>
            </w:tcBorders>
            <w:shd w:val="clear" w:color="auto" w:fill="FFFFFF"/>
            <w:vAlign w:val="center"/>
          </w:tcPr>
          <w:p w14:paraId="19393250"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699" w:type="dxa"/>
            <w:gridSpan w:val="4"/>
            <w:tcBorders>
              <w:top w:val="nil"/>
              <w:left w:val="nil"/>
              <w:bottom w:val="nil"/>
              <w:right w:val="nil"/>
            </w:tcBorders>
            <w:shd w:val="clear" w:color="auto" w:fill="FFFFFF"/>
          </w:tcPr>
          <w:p w14:paraId="424BE494"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748CE079"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5B8C7293"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36144B8B" w14:textId="77777777" w:rsidR="001B52B3" w:rsidRPr="008B547A" w:rsidRDefault="00AC4A9D" w:rsidP="00664CD0">
            <w:pPr>
              <w:widowControl w:val="0"/>
              <w:suppressAutoHyphens w:val="0"/>
              <w:rPr>
                <w:color w:val="000000"/>
              </w:rPr>
            </w:pPr>
            <w:r>
              <w:rPr>
                <w:color w:val="000000"/>
              </w:rPr>
              <w:t> </w:t>
            </w:r>
          </w:p>
        </w:tc>
      </w:tr>
      <w:tr w:rsidR="001B52B3" w:rsidRPr="008B547A" w14:paraId="46112F2F" w14:textId="77777777" w:rsidTr="001B52B3">
        <w:trPr>
          <w:gridAfter w:val="1"/>
          <w:wAfter w:w="19" w:type="dxa"/>
          <w:trHeight w:val="280"/>
        </w:trPr>
        <w:tc>
          <w:tcPr>
            <w:tcW w:w="6456" w:type="dxa"/>
            <w:gridSpan w:val="16"/>
            <w:tcBorders>
              <w:top w:val="nil"/>
              <w:left w:val="nil"/>
              <w:bottom w:val="nil"/>
              <w:right w:val="nil"/>
            </w:tcBorders>
            <w:shd w:val="clear" w:color="auto" w:fill="FFFFFF"/>
            <w:vAlign w:val="center"/>
          </w:tcPr>
          <w:p w14:paraId="59AC0E1D" w14:textId="77777777" w:rsidR="001B52B3" w:rsidRPr="008B547A" w:rsidRDefault="00AC4A9D" w:rsidP="00664CD0">
            <w:pPr>
              <w:widowControl w:val="0"/>
              <w:suppressAutoHyphens w:val="0"/>
              <w:rPr>
                <w:color w:val="000000"/>
              </w:rPr>
            </w:pPr>
            <w:r>
              <w:rPr>
                <w:color w:val="000000"/>
              </w:rPr>
              <w:t> </w:t>
            </w:r>
          </w:p>
        </w:tc>
        <w:tc>
          <w:tcPr>
            <w:tcW w:w="699" w:type="dxa"/>
            <w:gridSpan w:val="4"/>
            <w:tcBorders>
              <w:top w:val="nil"/>
              <w:left w:val="nil"/>
              <w:bottom w:val="nil"/>
              <w:right w:val="nil"/>
            </w:tcBorders>
            <w:shd w:val="clear" w:color="auto" w:fill="FFFFFF"/>
          </w:tcPr>
          <w:p w14:paraId="38A6649F"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626F0BCA"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59243107"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5C79C1EB" w14:textId="77777777" w:rsidR="001B52B3" w:rsidRPr="008B547A" w:rsidRDefault="00AC4A9D" w:rsidP="00664CD0">
            <w:pPr>
              <w:widowControl w:val="0"/>
              <w:suppressAutoHyphens w:val="0"/>
              <w:rPr>
                <w:color w:val="000000"/>
              </w:rPr>
            </w:pPr>
            <w:r>
              <w:rPr>
                <w:color w:val="000000"/>
              </w:rPr>
              <w:t> </w:t>
            </w:r>
          </w:p>
        </w:tc>
      </w:tr>
      <w:tr w:rsidR="001B52B3" w:rsidRPr="008B547A" w14:paraId="43282D87" w14:textId="77777777" w:rsidTr="001B52B3">
        <w:trPr>
          <w:gridAfter w:val="1"/>
          <w:wAfter w:w="19" w:type="dxa"/>
          <w:trHeight w:val="200"/>
        </w:trPr>
        <w:tc>
          <w:tcPr>
            <w:tcW w:w="6456" w:type="dxa"/>
            <w:gridSpan w:val="16"/>
            <w:tcBorders>
              <w:top w:val="single" w:sz="4" w:space="0" w:color="000000"/>
              <w:left w:val="nil"/>
              <w:bottom w:val="nil"/>
              <w:right w:val="nil"/>
            </w:tcBorders>
            <w:shd w:val="clear" w:color="auto" w:fill="FFFFFF"/>
          </w:tcPr>
          <w:p w14:paraId="1C4BFD9C" w14:textId="77777777" w:rsidR="001B52B3" w:rsidRPr="008B547A" w:rsidRDefault="00AC4A9D" w:rsidP="00664CD0">
            <w:pPr>
              <w:widowControl w:val="0"/>
              <w:suppressAutoHyphens w:val="0"/>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gridSpan w:val="4"/>
            <w:tcBorders>
              <w:top w:val="nil"/>
              <w:left w:val="nil"/>
              <w:bottom w:val="nil"/>
              <w:right w:val="nil"/>
            </w:tcBorders>
            <w:shd w:val="clear" w:color="auto" w:fill="FFFFFF"/>
          </w:tcPr>
          <w:p w14:paraId="2A4D13DA"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69FF654A"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05DDB296"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2518CAC8" w14:textId="77777777" w:rsidR="001B52B3" w:rsidRPr="008B547A" w:rsidRDefault="00AC4A9D" w:rsidP="00664CD0">
            <w:pPr>
              <w:widowControl w:val="0"/>
              <w:suppressAutoHyphens w:val="0"/>
              <w:rPr>
                <w:color w:val="000000"/>
              </w:rPr>
            </w:pPr>
            <w:r>
              <w:rPr>
                <w:color w:val="000000"/>
              </w:rPr>
              <w:t> </w:t>
            </w:r>
          </w:p>
        </w:tc>
      </w:tr>
      <w:tr w:rsidR="001B52B3" w:rsidRPr="008B547A" w14:paraId="14ED573A" w14:textId="77777777" w:rsidTr="001B52B3">
        <w:trPr>
          <w:gridAfter w:val="7"/>
          <w:wAfter w:w="1151" w:type="dxa"/>
          <w:trHeight w:val="260"/>
        </w:trPr>
        <w:tc>
          <w:tcPr>
            <w:tcW w:w="7618" w:type="dxa"/>
            <w:gridSpan w:val="22"/>
            <w:tcBorders>
              <w:top w:val="nil"/>
              <w:left w:val="nil"/>
              <w:bottom w:val="nil"/>
              <w:right w:val="nil"/>
            </w:tcBorders>
            <w:shd w:val="clear" w:color="auto" w:fill="FFFFFF"/>
            <w:vAlign w:val="center"/>
          </w:tcPr>
          <w:p w14:paraId="776769D5" w14:textId="77777777" w:rsidR="001B52B3" w:rsidRPr="008B547A" w:rsidRDefault="00AC4A9D" w:rsidP="00664CD0">
            <w:pPr>
              <w:widowControl w:val="0"/>
              <w:suppressAutoHyphens w:val="0"/>
              <w:jc w:val="right"/>
              <w:rPr>
                <w:color w:val="000000"/>
              </w:rPr>
            </w:pPr>
            <w:r>
              <w:rPr>
                <w:color w:val="000000"/>
              </w:rPr>
              <w:t>Вид деятельности по ОКДП</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55540FC2"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640BAD9" w14:textId="77777777" w:rsidTr="001B52B3">
        <w:trPr>
          <w:gridAfter w:val="7"/>
          <w:wAfter w:w="1151" w:type="dxa"/>
          <w:trHeight w:val="260"/>
        </w:trPr>
        <w:tc>
          <w:tcPr>
            <w:tcW w:w="6456" w:type="dxa"/>
            <w:gridSpan w:val="16"/>
            <w:vMerge w:val="restart"/>
            <w:tcBorders>
              <w:top w:val="nil"/>
              <w:left w:val="nil"/>
              <w:bottom w:val="nil"/>
              <w:right w:val="nil"/>
            </w:tcBorders>
            <w:shd w:val="clear" w:color="auto" w:fill="FFFFFF"/>
            <w:vAlign w:val="center"/>
          </w:tcPr>
          <w:p w14:paraId="70380610" w14:textId="77777777" w:rsidR="001B52B3" w:rsidRPr="008B547A" w:rsidRDefault="00AC4A9D" w:rsidP="00664CD0">
            <w:pPr>
              <w:widowControl w:val="0"/>
              <w:suppressAutoHyphens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_________________ железной дороге</w:t>
            </w:r>
          </w:p>
        </w:tc>
        <w:tc>
          <w:tcPr>
            <w:tcW w:w="1162" w:type="dxa"/>
            <w:gridSpan w:val="6"/>
            <w:tcBorders>
              <w:top w:val="nil"/>
              <w:left w:val="nil"/>
              <w:bottom w:val="nil"/>
              <w:right w:val="nil"/>
            </w:tcBorders>
            <w:shd w:val="clear" w:color="auto" w:fill="FFFFFF"/>
            <w:vAlign w:val="center"/>
          </w:tcPr>
          <w:p w14:paraId="304D8448" w14:textId="77777777" w:rsidR="001B52B3" w:rsidRPr="008B547A" w:rsidRDefault="00AC4A9D" w:rsidP="00664CD0">
            <w:pPr>
              <w:widowControl w:val="0"/>
              <w:suppressAutoHyphens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28D88A5C" w14:textId="77777777" w:rsidR="001B52B3" w:rsidRPr="008B547A" w:rsidRDefault="001B52B3" w:rsidP="00664CD0">
            <w:pPr>
              <w:widowControl w:val="0"/>
              <w:suppressAutoHyphens w:val="0"/>
              <w:jc w:val="center"/>
              <w:rPr>
                <w:color w:val="000000"/>
              </w:rPr>
            </w:pPr>
          </w:p>
        </w:tc>
      </w:tr>
      <w:tr w:rsidR="001B52B3" w:rsidRPr="008B547A" w14:paraId="4F337409" w14:textId="77777777" w:rsidTr="001B52B3">
        <w:trPr>
          <w:gridAfter w:val="7"/>
          <w:wAfter w:w="1151" w:type="dxa"/>
          <w:trHeight w:val="260"/>
        </w:trPr>
        <w:tc>
          <w:tcPr>
            <w:tcW w:w="6456" w:type="dxa"/>
            <w:gridSpan w:val="16"/>
            <w:vMerge/>
            <w:tcBorders>
              <w:top w:val="nil"/>
              <w:left w:val="nil"/>
              <w:bottom w:val="nil"/>
              <w:right w:val="nil"/>
            </w:tcBorders>
            <w:shd w:val="clear" w:color="auto" w:fill="FFFFFF"/>
            <w:vAlign w:val="center"/>
          </w:tcPr>
          <w:p w14:paraId="4C4CDEFD"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699" w:type="dxa"/>
            <w:gridSpan w:val="4"/>
            <w:tcBorders>
              <w:top w:val="nil"/>
              <w:left w:val="nil"/>
              <w:bottom w:val="nil"/>
              <w:right w:val="nil"/>
            </w:tcBorders>
            <w:shd w:val="clear" w:color="auto" w:fill="FFFFFF"/>
          </w:tcPr>
          <w:p w14:paraId="3C1366AD"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4F56E1B9" w14:textId="77777777" w:rsidR="001B52B3" w:rsidRPr="008B547A" w:rsidRDefault="00AC4A9D" w:rsidP="00664CD0">
            <w:pPr>
              <w:widowControl w:val="0"/>
              <w:suppressAutoHyphens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531E5F1B"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676F37EF" w14:textId="77777777" w:rsidTr="001B52B3">
        <w:trPr>
          <w:gridAfter w:val="1"/>
          <w:wAfter w:w="19" w:type="dxa"/>
          <w:trHeight w:val="580"/>
        </w:trPr>
        <w:tc>
          <w:tcPr>
            <w:tcW w:w="6456" w:type="dxa"/>
            <w:gridSpan w:val="16"/>
            <w:vMerge/>
            <w:tcBorders>
              <w:top w:val="nil"/>
              <w:left w:val="nil"/>
              <w:bottom w:val="nil"/>
              <w:right w:val="nil"/>
            </w:tcBorders>
            <w:shd w:val="clear" w:color="auto" w:fill="FFFFFF"/>
            <w:vAlign w:val="center"/>
          </w:tcPr>
          <w:p w14:paraId="03F7665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699" w:type="dxa"/>
            <w:gridSpan w:val="4"/>
            <w:tcBorders>
              <w:top w:val="nil"/>
              <w:left w:val="nil"/>
              <w:bottom w:val="nil"/>
              <w:right w:val="nil"/>
            </w:tcBorders>
            <w:shd w:val="clear" w:color="auto" w:fill="FFFFFF"/>
          </w:tcPr>
          <w:p w14:paraId="451D2497"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0A1195AB"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5FA7684F"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34597877" w14:textId="77777777" w:rsidR="001B52B3" w:rsidRPr="008B547A" w:rsidRDefault="00AC4A9D" w:rsidP="00664CD0">
            <w:pPr>
              <w:widowControl w:val="0"/>
              <w:suppressAutoHyphens w:val="0"/>
              <w:rPr>
                <w:color w:val="000000"/>
              </w:rPr>
            </w:pPr>
            <w:r>
              <w:rPr>
                <w:color w:val="000000"/>
              </w:rPr>
              <w:t> </w:t>
            </w:r>
          </w:p>
        </w:tc>
      </w:tr>
      <w:tr w:rsidR="001B52B3" w:rsidRPr="008B547A" w14:paraId="5569F9CD" w14:textId="77777777" w:rsidTr="001B52B3">
        <w:trPr>
          <w:gridAfter w:val="1"/>
          <w:wAfter w:w="19" w:type="dxa"/>
          <w:trHeight w:val="340"/>
        </w:trPr>
        <w:tc>
          <w:tcPr>
            <w:tcW w:w="6456" w:type="dxa"/>
            <w:gridSpan w:val="16"/>
            <w:tcBorders>
              <w:top w:val="nil"/>
              <w:left w:val="nil"/>
              <w:bottom w:val="nil"/>
              <w:right w:val="nil"/>
            </w:tcBorders>
            <w:shd w:val="clear" w:color="auto" w:fill="FFFFFF"/>
            <w:vAlign w:val="center"/>
          </w:tcPr>
          <w:p w14:paraId="30C1A956" w14:textId="77777777" w:rsidR="001B52B3" w:rsidRPr="008B547A" w:rsidRDefault="00AC4A9D" w:rsidP="00664CD0">
            <w:pPr>
              <w:widowControl w:val="0"/>
              <w:suppressAutoHyphens w:val="0"/>
              <w:rPr>
                <w:color w:val="000000"/>
              </w:rPr>
            </w:pPr>
            <w:r>
              <w:rPr>
                <w:color w:val="000000"/>
              </w:rPr>
              <w:t> </w:t>
            </w:r>
          </w:p>
        </w:tc>
        <w:tc>
          <w:tcPr>
            <w:tcW w:w="699" w:type="dxa"/>
            <w:gridSpan w:val="4"/>
            <w:tcBorders>
              <w:top w:val="nil"/>
              <w:left w:val="nil"/>
              <w:bottom w:val="nil"/>
              <w:right w:val="nil"/>
            </w:tcBorders>
            <w:shd w:val="clear" w:color="auto" w:fill="FFFFFF"/>
          </w:tcPr>
          <w:p w14:paraId="108A1619"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1C7E65FF"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381BA1DB"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171D2D92" w14:textId="77777777" w:rsidR="001B52B3" w:rsidRPr="008B547A" w:rsidRDefault="00AC4A9D" w:rsidP="00664CD0">
            <w:pPr>
              <w:widowControl w:val="0"/>
              <w:suppressAutoHyphens w:val="0"/>
              <w:rPr>
                <w:color w:val="000000"/>
              </w:rPr>
            </w:pPr>
            <w:r>
              <w:rPr>
                <w:color w:val="000000"/>
              </w:rPr>
              <w:t> </w:t>
            </w:r>
          </w:p>
        </w:tc>
      </w:tr>
      <w:tr w:rsidR="001B52B3" w:rsidRPr="008B547A" w14:paraId="0BE94BFB" w14:textId="77777777" w:rsidTr="001B52B3">
        <w:trPr>
          <w:gridAfter w:val="7"/>
          <w:wAfter w:w="1151" w:type="dxa"/>
          <w:trHeight w:val="360"/>
        </w:trPr>
        <w:tc>
          <w:tcPr>
            <w:tcW w:w="6456" w:type="dxa"/>
            <w:gridSpan w:val="16"/>
            <w:tcBorders>
              <w:top w:val="single" w:sz="4" w:space="0" w:color="000000"/>
              <w:left w:val="nil"/>
              <w:bottom w:val="nil"/>
              <w:right w:val="nil"/>
            </w:tcBorders>
            <w:shd w:val="clear" w:color="auto" w:fill="FFFFFF"/>
          </w:tcPr>
          <w:p w14:paraId="5DA11D6A" w14:textId="77777777" w:rsidR="001B52B3" w:rsidRPr="008B547A" w:rsidRDefault="00AC4A9D" w:rsidP="00664CD0">
            <w:pPr>
              <w:widowControl w:val="0"/>
              <w:suppressAutoHyphens w:val="0"/>
              <w:jc w:val="center"/>
              <w:rPr>
                <w:color w:val="000000"/>
              </w:rPr>
            </w:pPr>
            <w:r>
              <w:rPr>
                <w:color w:val="000000"/>
              </w:rPr>
              <w:t>Поклажедатель (наименование, адрес,телефон,факс,фамилия имя отчество)</w:t>
            </w:r>
          </w:p>
        </w:tc>
        <w:tc>
          <w:tcPr>
            <w:tcW w:w="1162" w:type="dxa"/>
            <w:gridSpan w:val="6"/>
            <w:tcBorders>
              <w:top w:val="nil"/>
              <w:left w:val="nil"/>
              <w:bottom w:val="nil"/>
              <w:right w:val="nil"/>
            </w:tcBorders>
            <w:shd w:val="clear" w:color="auto" w:fill="FFFFFF"/>
            <w:vAlign w:val="center"/>
          </w:tcPr>
          <w:p w14:paraId="08F25396" w14:textId="77777777" w:rsidR="001B52B3" w:rsidRPr="008B547A" w:rsidRDefault="00AC4A9D" w:rsidP="00664CD0">
            <w:pPr>
              <w:widowControl w:val="0"/>
              <w:suppressAutoHyphens w:val="0"/>
              <w:jc w:val="right"/>
              <w:rPr>
                <w:color w:val="000000"/>
              </w:rPr>
            </w:pPr>
            <w:r>
              <w:rPr>
                <w:color w:val="000000"/>
              </w:rPr>
              <w:t>Договор номер</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37D606E"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3E45936E" w14:textId="77777777" w:rsidTr="001B52B3">
        <w:trPr>
          <w:gridAfter w:val="6"/>
          <w:wAfter w:w="1132" w:type="dxa"/>
          <w:trHeight w:val="240"/>
        </w:trPr>
        <w:tc>
          <w:tcPr>
            <w:tcW w:w="563" w:type="dxa"/>
            <w:tcBorders>
              <w:top w:val="nil"/>
              <w:left w:val="nil"/>
              <w:bottom w:val="nil"/>
              <w:right w:val="nil"/>
            </w:tcBorders>
            <w:shd w:val="clear" w:color="auto" w:fill="FFFFFF"/>
          </w:tcPr>
          <w:p w14:paraId="1014A4DE"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03059379"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07F72CA0"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3077BB4A"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7C58C316"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7441234E"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01F456C2"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15B107DA"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4386F297"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2B1564C5" w14:textId="77777777" w:rsidR="001B52B3" w:rsidRPr="008B547A" w:rsidRDefault="00AC4A9D" w:rsidP="00664CD0">
            <w:pPr>
              <w:widowControl w:val="0"/>
              <w:suppressAutoHyphens w:val="0"/>
              <w:rPr>
                <w:color w:val="000000"/>
              </w:rPr>
            </w:pPr>
            <w:r>
              <w:rPr>
                <w:color w:val="000000"/>
              </w:rPr>
              <w:t> </w:t>
            </w:r>
          </w:p>
        </w:tc>
        <w:tc>
          <w:tcPr>
            <w:tcW w:w="1162" w:type="dxa"/>
            <w:gridSpan w:val="6"/>
            <w:tcBorders>
              <w:top w:val="nil"/>
              <w:left w:val="nil"/>
              <w:bottom w:val="nil"/>
              <w:right w:val="nil"/>
            </w:tcBorders>
            <w:shd w:val="clear" w:color="auto" w:fill="FFFFFF"/>
            <w:vAlign w:val="center"/>
          </w:tcPr>
          <w:p w14:paraId="6EC7B234"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E0C7085"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r>
      <w:tr w:rsidR="001B52B3" w:rsidRPr="008B547A" w14:paraId="3C7E5A7C" w14:textId="77777777" w:rsidTr="001B52B3">
        <w:trPr>
          <w:gridAfter w:val="6"/>
          <w:wAfter w:w="1132" w:type="dxa"/>
          <w:trHeight w:val="260"/>
        </w:trPr>
        <w:tc>
          <w:tcPr>
            <w:tcW w:w="563" w:type="dxa"/>
            <w:tcBorders>
              <w:top w:val="nil"/>
              <w:left w:val="nil"/>
              <w:bottom w:val="nil"/>
              <w:right w:val="nil"/>
            </w:tcBorders>
            <w:shd w:val="clear" w:color="auto" w:fill="FFFFFF"/>
          </w:tcPr>
          <w:p w14:paraId="0E35B935"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3E0EDC5A"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5B284814"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336209DF"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53218B59"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48EBBF48"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171600DB"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422B80EA"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19FD630F"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28CDE5F5" w14:textId="77777777" w:rsidR="001B52B3" w:rsidRPr="008B547A" w:rsidRDefault="00AC4A9D" w:rsidP="00664CD0">
            <w:pPr>
              <w:widowControl w:val="0"/>
              <w:suppressAutoHyphens w:val="0"/>
              <w:rPr>
                <w:color w:val="000000"/>
              </w:rPr>
            </w:pPr>
            <w:r>
              <w:rPr>
                <w:color w:val="000000"/>
              </w:rPr>
              <w:t> </w:t>
            </w:r>
          </w:p>
        </w:tc>
        <w:tc>
          <w:tcPr>
            <w:tcW w:w="1162" w:type="dxa"/>
            <w:gridSpan w:val="6"/>
            <w:tcBorders>
              <w:top w:val="nil"/>
              <w:left w:val="nil"/>
              <w:bottom w:val="nil"/>
              <w:right w:val="nil"/>
            </w:tcBorders>
            <w:shd w:val="clear" w:color="auto" w:fill="FFFFFF"/>
            <w:vAlign w:val="center"/>
          </w:tcPr>
          <w:p w14:paraId="7DFBA19F" w14:textId="77777777" w:rsidR="001B52B3" w:rsidRPr="008B547A" w:rsidRDefault="00AC4A9D" w:rsidP="00664CD0">
            <w:pPr>
              <w:widowControl w:val="0"/>
              <w:suppressAutoHyphens w:val="0"/>
              <w:jc w:val="right"/>
              <w:rPr>
                <w:color w:val="000000"/>
              </w:rPr>
            </w:pPr>
            <w:r>
              <w:rPr>
                <w:color w:val="000000"/>
              </w:rPr>
              <w:t>Дата</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97444C0"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5F68619F" w14:textId="77777777" w:rsidTr="001B52B3">
        <w:trPr>
          <w:gridAfter w:val="6"/>
          <w:wAfter w:w="1132" w:type="dxa"/>
          <w:trHeight w:val="260"/>
        </w:trPr>
        <w:tc>
          <w:tcPr>
            <w:tcW w:w="563" w:type="dxa"/>
            <w:tcBorders>
              <w:top w:val="nil"/>
              <w:left w:val="nil"/>
              <w:bottom w:val="nil"/>
              <w:right w:val="nil"/>
            </w:tcBorders>
            <w:shd w:val="clear" w:color="auto" w:fill="FFFFFF"/>
          </w:tcPr>
          <w:p w14:paraId="56620DA1"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0AB1B761"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5ED4A834"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1F45B3ED"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50144731"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34FBF034"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403AC6B8"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29E653CB"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04294926"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3EE7E556" w14:textId="77777777" w:rsidR="001B52B3" w:rsidRPr="008B547A" w:rsidRDefault="00AC4A9D" w:rsidP="00664CD0">
            <w:pPr>
              <w:widowControl w:val="0"/>
              <w:suppressAutoHyphens w:val="0"/>
              <w:rPr>
                <w:color w:val="000000"/>
              </w:rPr>
            </w:pPr>
            <w:r>
              <w:rPr>
                <w:color w:val="000000"/>
              </w:rPr>
              <w:t> </w:t>
            </w:r>
          </w:p>
        </w:tc>
        <w:tc>
          <w:tcPr>
            <w:tcW w:w="1162" w:type="dxa"/>
            <w:gridSpan w:val="6"/>
            <w:tcBorders>
              <w:top w:val="nil"/>
              <w:left w:val="nil"/>
              <w:bottom w:val="nil"/>
              <w:right w:val="nil"/>
            </w:tcBorders>
            <w:shd w:val="clear" w:color="auto" w:fill="FFFFFF"/>
            <w:vAlign w:val="center"/>
          </w:tcPr>
          <w:p w14:paraId="6155E65D" w14:textId="77777777" w:rsidR="001B52B3" w:rsidRPr="008B547A" w:rsidRDefault="00AC4A9D" w:rsidP="00664CD0">
            <w:pPr>
              <w:widowControl w:val="0"/>
              <w:suppressAutoHyphens w:val="0"/>
              <w:jc w:val="right"/>
              <w:rPr>
                <w:color w:val="000000"/>
              </w:rPr>
            </w:pPr>
            <w:r>
              <w:rPr>
                <w:color w:val="000000"/>
              </w:rPr>
              <w:t>Вид операции</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7735A9F"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23CAA7E" w14:textId="77777777" w:rsidTr="001B52B3">
        <w:trPr>
          <w:trHeight w:val="260"/>
        </w:trPr>
        <w:tc>
          <w:tcPr>
            <w:tcW w:w="563" w:type="dxa"/>
            <w:tcBorders>
              <w:top w:val="nil"/>
              <w:left w:val="nil"/>
              <w:bottom w:val="nil"/>
              <w:right w:val="nil"/>
            </w:tcBorders>
            <w:shd w:val="clear" w:color="auto" w:fill="FFFFFF"/>
          </w:tcPr>
          <w:p w14:paraId="42760520"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44AF79D6"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1AE1DF16"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66380863"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0EA69D0D"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28E3C275"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44A7C7F6"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73AF10D0"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1E2503B6"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0D0C123F" w14:textId="77777777" w:rsidR="001B52B3" w:rsidRPr="008B547A" w:rsidRDefault="00AC4A9D" w:rsidP="00664CD0">
            <w:pPr>
              <w:widowControl w:val="0"/>
              <w:suppressAutoHyphens w:val="0"/>
              <w:rPr>
                <w:color w:val="000000"/>
              </w:rPr>
            </w:pPr>
            <w:r>
              <w:rPr>
                <w:color w:val="000000"/>
              </w:rPr>
              <w:t> </w:t>
            </w:r>
          </w:p>
        </w:tc>
        <w:tc>
          <w:tcPr>
            <w:tcW w:w="699" w:type="dxa"/>
            <w:gridSpan w:val="4"/>
            <w:tcBorders>
              <w:top w:val="nil"/>
              <w:left w:val="nil"/>
              <w:bottom w:val="nil"/>
              <w:right w:val="nil"/>
            </w:tcBorders>
            <w:shd w:val="clear" w:color="auto" w:fill="FFFFFF"/>
          </w:tcPr>
          <w:p w14:paraId="2324A60C" w14:textId="77777777" w:rsidR="001B52B3" w:rsidRPr="008B547A" w:rsidRDefault="00AC4A9D" w:rsidP="00664CD0">
            <w:pPr>
              <w:widowControl w:val="0"/>
              <w:suppressAutoHyphens w:val="0"/>
              <w:rPr>
                <w:color w:val="000000"/>
              </w:rPr>
            </w:pPr>
            <w:r>
              <w:rPr>
                <w:color w:val="000000"/>
              </w:rPr>
              <w:t> </w:t>
            </w:r>
          </w:p>
          <w:p w14:paraId="5002E5D0" w14:textId="77777777" w:rsidR="001B52B3" w:rsidRPr="008B547A" w:rsidRDefault="001B52B3" w:rsidP="00664CD0">
            <w:pPr>
              <w:widowControl w:val="0"/>
              <w:suppressAutoHyphens w:val="0"/>
              <w:rPr>
                <w:color w:val="000000"/>
              </w:rPr>
            </w:pPr>
          </w:p>
        </w:tc>
        <w:tc>
          <w:tcPr>
            <w:tcW w:w="463" w:type="dxa"/>
            <w:gridSpan w:val="2"/>
            <w:tcBorders>
              <w:top w:val="nil"/>
              <w:left w:val="nil"/>
              <w:bottom w:val="nil"/>
              <w:right w:val="nil"/>
            </w:tcBorders>
            <w:shd w:val="clear" w:color="auto" w:fill="FFFFFF"/>
          </w:tcPr>
          <w:p w14:paraId="1A373308"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52AD84E9"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65D0B1AA" w14:textId="77777777" w:rsidR="001B52B3" w:rsidRPr="008B547A" w:rsidRDefault="00AC4A9D" w:rsidP="00664CD0">
            <w:pPr>
              <w:widowControl w:val="0"/>
              <w:suppressAutoHyphens w:val="0"/>
              <w:rPr>
                <w:color w:val="000000"/>
              </w:rPr>
            </w:pPr>
            <w:r>
              <w:rPr>
                <w:color w:val="000000"/>
              </w:rPr>
              <w:t> </w:t>
            </w:r>
          </w:p>
        </w:tc>
      </w:tr>
      <w:tr w:rsidR="001B52B3" w:rsidRPr="008B547A" w14:paraId="5AC68229" w14:textId="77777777" w:rsidTr="001B52B3">
        <w:trPr>
          <w:trHeight w:val="260"/>
        </w:trPr>
        <w:tc>
          <w:tcPr>
            <w:tcW w:w="563" w:type="dxa"/>
            <w:tcBorders>
              <w:top w:val="nil"/>
              <w:left w:val="nil"/>
              <w:bottom w:val="nil"/>
              <w:right w:val="nil"/>
            </w:tcBorders>
            <w:shd w:val="clear" w:color="auto" w:fill="FFFFFF"/>
          </w:tcPr>
          <w:p w14:paraId="3C654E2F"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15753393"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4C48415A"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0B000752"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1B257E4D" w14:textId="77777777" w:rsidR="001B52B3" w:rsidRPr="008B547A" w:rsidRDefault="00AC4A9D" w:rsidP="00664CD0">
            <w:pPr>
              <w:widowControl w:val="0"/>
              <w:suppressAutoHyphens w:val="0"/>
              <w:rPr>
                <w:color w:val="000000"/>
              </w:rPr>
            </w:pPr>
            <w:r>
              <w:rPr>
                <w:color w:val="000000"/>
              </w:rPr>
              <w:t> </w:t>
            </w:r>
          </w:p>
        </w:tc>
        <w:tc>
          <w:tcPr>
            <w:tcW w:w="189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86B1B94" w14:textId="77777777" w:rsidR="001B52B3" w:rsidRPr="008B547A" w:rsidRDefault="00AC4A9D" w:rsidP="00664CD0">
            <w:pPr>
              <w:widowControl w:val="0"/>
              <w:suppressAutoHyphens w:val="0"/>
              <w:jc w:val="center"/>
              <w:rPr>
                <w:color w:val="000000"/>
              </w:rPr>
            </w:pPr>
            <w:r>
              <w:rPr>
                <w:color w:val="000000"/>
              </w:rPr>
              <w:t>Номер</w:t>
            </w:r>
          </w:p>
        </w:tc>
        <w:tc>
          <w:tcPr>
            <w:tcW w:w="2122" w:type="dxa"/>
            <w:gridSpan w:val="10"/>
            <w:tcBorders>
              <w:top w:val="single" w:sz="4" w:space="0" w:color="000000"/>
              <w:left w:val="nil"/>
              <w:bottom w:val="single" w:sz="4" w:space="0" w:color="000000"/>
              <w:right w:val="single" w:sz="4" w:space="0" w:color="000000"/>
            </w:tcBorders>
            <w:shd w:val="clear" w:color="auto" w:fill="FFFFFF"/>
            <w:vAlign w:val="center"/>
          </w:tcPr>
          <w:p w14:paraId="100DBACF" w14:textId="77777777" w:rsidR="001B52B3" w:rsidRPr="008B547A" w:rsidRDefault="00AC4A9D" w:rsidP="00664CD0">
            <w:pPr>
              <w:widowControl w:val="0"/>
              <w:suppressAutoHyphens w:val="0"/>
              <w:jc w:val="center"/>
              <w:rPr>
                <w:color w:val="000000"/>
              </w:rPr>
            </w:pPr>
            <w:r>
              <w:rPr>
                <w:color w:val="000000"/>
              </w:rPr>
              <w:t>Дата</w:t>
            </w:r>
          </w:p>
        </w:tc>
        <w:tc>
          <w:tcPr>
            <w:tcW w:w="463" w:type="dxa"/>
            <w:gridSpan w:val="2"/>
            <w:tcBorders>
              <w:top w:val="nil"/>
              <w:left w:val="nil"/>
              <w:bottom w:val="nil"/>
              <w:right w:val="nil"/>
            </w:tcBorders>
            <w:shd w:val="clear" w:color="auto" w:fill="FFFFFF"/>
          </w:tcPr>
          <w:p w14:paraId="79C459F5"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7CBC0622"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5444498D" w14:textId="77777777" w:rsidR="001B52B3" w:rsidRPr="008B547A" w:rsidRDefault="00AC4A9D" w:rsidP="00664CD0">
            <w:pPr>
              <w:widowControl w:val="0"/>
              <w:suppressAutoHyphens w:val="0"/>
              <w:rPr>
                <w:color w:val="000000"/>
              </w:rPr>
            </w:pPr>
            <w:r>
              <w:rPr>
                <w:color w:val="000000"/>
              </w:rPr>
              <w:t> </w:t>
            </w:r>
          </w:p>
        </w:tc>
      </w:tr>
      <w:tr w:rsidR="001B52B3" w:rsidRPr="008B547A" w14:paraId="05076A8D" w14:textId="77777777" w:rsidTr="001B52B3">
        <w:trPr>
          <w:trHeight w:val="260"/>
        </w:trPr>
        <w:tc>
          <w:tcPr>
            <w:tcW w:w="563" w:type="dxa"/>
            <w:tcBorders>
              <w:top w:val="nil"/>
              <w:left w:val="nil"/>
              <w:bottom w:val="nil"/>
              <w:right w:val="nil"/>
            </w:tcBorders>
            <w:shd w:val="clear" w:color="auto" w:fill="FFFFFF"/>
          </w:tcPr>
          <w:p w14:paraId="0C7C33DE"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13DE7E61"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59A30197"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5D80DA17"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333B9533" w14:textId="77777777" w:rsidR="001B52B3" w:rsidRPr="008B547A" w:rsidRDefault="00AC4A9D" w:rsidP="00664CD0">
            <w:pPr>
              <w:widowControl w:val="0"/>
              <w:suppressAutoHyphens w:val="0"/>
              <w:jc w:val="center"/>
              <w:rPr>
                <w:b/>
                <w:color w:val="000000"/>
              </w:rPr>
            </w:pPr>
            <w:r>
              <w:rPr>
                <w:b/>
                <w:color w:val="000000"/>
              </w:rPr>
              <w:t>АКТ</w:t>
            </w:r>
          </w:p>
        </w:tc>
        <w:tc>
          <w:tcPr>
            <w:tcW w:w="189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FD78E23" w14:textId="77777777" w:rsidR="001B52B3" w:rsidRPr="008B547A" w:rsidRDefault="00AC4A9D" w:rsidP="00664CD0">
            <w:pPr>
              <w:widowControl w:val="0"/>
              <w:suppressAutoHyphens w:val="0"/>
              <w:jc w:val="center"/>
              <w:rPr>
                <w:color w:val="000000"/>
              </w:rPr>
            </w:pPr>
            <w:r>
              <w:rPr>
                <w:color w:val="000000"/>
              </w:rPr>
              <w:t> </w:t>
            </w:r>
          </w:p>
        </w:tc>
        <w:tc>
          <w:tcPr>
            <w:tcW w:w="2122" w:type="dxa"/>
            <w:gridSpan w:val="10"/>
            <w:tcBorders>
              <w:top w:val="single" w:sz="4" w:space="0" w:color="000000"/>
              <w:left w:val="nil"/>
              <w:bottom w:val="single" w:sz="4" w:space="0" w:color="000000"/>
              <w:right w:val="single" w:sz="4" w:space="0" w:color="000000"/>
            </w:tcBorders>
            <w:shd w:val="clear" w:color="auto" w:fill="FFFFFF"/>
            <w:vAlign w:val="center"/>
          </w:tcPr>
          <w:p w14:paraId="5B748890" w14:textId="77777777" w:rsidR="001B52B3" w:rsidRPr="008B547A" w:rsidRDefault="00AC4A9D" w:rsidP="00664CD0">
            <w:pPr>
              <w:widowControl w:val="0"/>
              <w:suppressAutoHyphens w:val="0"/>
              <w:jc w:val="center"/>
              <w:rPr>
                <w:color w:val="000000"/>
              </w:rPr>
            </w:pPr>
            <w:r>
              <w:rPr>
                <w:color w:val="000000"/>
              </w:rPr>
              <w:t> </w:t>
            </w:r>
          </w:p>
        </w:tc>
        <w:tc>
          <w:tcPr>
            <w:tcW w:w="463" w:type="dxa"/>
            <w:gridSpan w:val="2"/>
            <w:tcBorders>
              <w:top w:val="nil"/>
              <w:left w:val="nil"/>
              <w:bottom w:val="nil"/>
              <w:right w:val="nil"/>
            </w:tcBorders>
            <w:shd w:val="clear" w:color="auto" w:fill="FFFFFF"/>
          </w:tcPr>
          <w:p w14:paraId="20A7F0D4"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65CEB9CC"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46BABD92" w14:textId="77777777" w:rsidR="001B52B3" w:rsidRPr="008B547A" w:rsidRDefault="00AC4A9D" w:rsidP="00664CD0">
            <w:pPr>
              <w:widowControl w:val="0"/>
              <w:suppressAutoHyphens w:val="0"/>
              <w:rPr>
                <w:color w:val="000000"/>
              </w:rPr>
            </w:pPr>
            <w:r>
              <w:rPr>
                <w:color w:val="000000"/>
              </w:rPr>
              <w:t> </w:t>
            </w:r>
          </w:p>
        </w:tc>
      </w:tr>
      <w:tr w:rsidR="001B52B3" w:rsidRPr="008B547A" w14:paraId="3954D90B" w14:textId="77777777" w:rsidTr="001B52B3">
        <w:trPr>
          <w:gridAfter w:val="7"/>
          <w:wAfter w:w="1151" w:type="dxa"/>
          <w:trHeight w:val="260"/>
        </w:trPr>
        <w:tc>
          <w:tcPr>
            <w:tcW w:w="8714" w:type="dxa"/>
            <w:gridSpan w:val="26"/>
            <w:tcBorders>
              <w:top w:val="nil"/>
              <w:left w:val="nil"/>
              <w:bottom w:val="nil"/>
              <w:right w:val="nil"/>
            </w:tcBorders>
            <w:shd w:val="clear" w:color="auto" w:fill="FFFFFF"/>
          </w:tcPr>
          <w:p w14:paraId="088F54E7" w14:textId="77777777" w:rsidR="001B52B3" w:rsidRPr="008B547A" w:rsidRDefault="00AC4A9D" w:rsidP="00664CD0">
            <w:pPr>
              <w:widowControl w:val="0"/>
              <w:suppressAutoHyphens w:val="0"/>
              <w:jc w:val="center"/>
              <w:rPr>
                <w:b/>
                <w:color w:val="000000"/>
              </w:rPr>
            </w:pPr>
            <w:r>
              <w:rPr>
                <w:b/>
                <w:color w:val="000000"/>
              </w:rPr>
              <w:t>О ВОЗВРАТЕ ТОВАРНО-МАТЕРИАЛЬНЫХ ЦЕННОСТЕЙ, СДАННЫХ НА ХРАНЕНИЕ</w:t>
            </w:r>
          </w:p>
          <w:p w14:paraId="7DB8E5CD" w14:textId="77777777" w:rsidR="001B52B3" w:rsidRPr="008B547A" w:rsidRDefault="001B52B3" w:rsidP="00664CD0">
            <w:pPr>
              <w:widowControl w:val="0"/>
              <w:suppressAutoHyphens w:val="0"/>
              <w:jc w:val="center"/>
              <w:rPr>
                <w:b/>
                <w:color w:val="000000"/>
              </w:rPr>
            </w:pPr>
          </w:p>
        </w:tc>
      </w:tr>
      <w:tr w:rsidR="001B52B3" w:rsidRPr="008B547A" w14:paraId="220ACADA" w14:textId="77777777" w:rsidTr="001B52B3">
        <w:trPr>
          <w:gridAfter w:val="7"/>
          <w:wAfter w:w="1151" w:type="dxa"/>
          <w:trHeight w:val="320"/>
        </w:trPr>
        <w:tc>
          <w:tcPr>
            <w:tcW w:w="8714" w:type="dxa"/>
            <w:gridSpan w:val="26"/>
            <w:tcBorders>
              <w:top w:val="nil"/>
              <w:left w:val="nil"/>
              <w:bottom w:val="nil"/>
              <w:right w:val="nil"/>
            </w:tcBorders>
            <w:shd w:val="clear" w:color="auto" w:fill="FFFFFF"/>
          </w:tcPr>
          <w:p w14:paraId="0717404F" w14:textId="77777777" w:rsidR="001B52B3" w:rsidRPr="008B547A" w:rsidRDefault="00AC4A9D" w:rsidP="00664CD0">
            <w:pPr>
              <w:widowControl w:val="0"/>
              <w:suppressAutoHyphens w:val="0"/>
              <w:rPr>
                <w:color w:val="000000"/>
              </w:rPr>
            </w:pPr>
            <w:r>
              <w:rPr>
                <w:color w:val="000000"/>
              </w:rPr>
              <w:t>Акт составлен в том, что поклажедатель принял от хранителя следующие товарно-материальные ценности:</w:t>
            </w:r>
          </w:p>
        </w:tc>
      </w:tr>
      <w:tr w:rsidR="001B52B3" w:rsidRPr="008B547A" w14:paraId="6843BA67" w14:textId="77777777" w:rsidTr="001B52B3">
        <w:trPr>
          <w:gridAfter w:val="7"/>
          <w:wAfter w:w="1151" w:type="dxa"/>
          <w:trHeight w:val="280"/>
        </w:trPr>
        <w:tc>
          <w:tcPr>
            <w:tcW w:w="5033" w:type="dxa"/>
            <w:gridSpan w:val="10"/>
            <w:tcBorders>
              <w:top w:val="nil"/>
              <w:left w:val="nil"/>
              <w:bottom w:val="single" w:sz="4" w:space="0" w:color="000000"/>
              <w:right w:val="nil"/>
            </w:tcBorders>
            <w:shd w:val="clear" w:color="auto" w:fill="FFFFFF"/>
          </w:tcPr>
          <w:p w14:paraId="1314D0DC" w14:textId="77777777" w:rsidR="001B52B3" w:rsidRPr="008B547A" w:rsidRDefault="00AC4A9D" w:rsidP="00664CD0">
            <w:pPr>
              <w:widowControl w:val="0"/>
              <w:suppressAutoHyphens w:val="0"/>
              <w:jc w:val="center"/>
              <w:rPr>
                <w:color w:val="000000"/>
              </w:rPr>
            </w:pPr>
            <w:r>
              <w:rPr>
                <w:color w:val="000000"/>
              </w:rPr>
              <w:t> </w:t>
            </w:r>
          </w:p>
        </w:tc>
        <w:tc>
          <w:tcPr>
            <w:tcW w:w="717" w:type="dxa"/>
            <w:gridSpan w:val="2"/>
            <w:tcBorders>
              <w:top w:val="nil"/>
              <w:left w:val="nil"/>
              <w:bottom w:val="nil"/>
              <w:right w:val="nil"/>
            </w:tcBorders>
            <w:shd w:val="clear" w:color="auto" w:fill="FFFFFF"/>
          </w:tcPr>
          <w:p w14:paraId="209D3C39"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4B1C284E"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12430AC3" w14:textId="77777777" w:rsidR="001B52B3" w:rsidRPr="008B547A" w:rsidRDefault="00AC4A9D" w:rsidP="00664CD0">
            <w:pPr>
              <w:widowControl w:val="0"/>
              <w:suppressAutoHyphens w:val="0"/>
              <w:rPr>
                <w:color w:val="000000"/>
              </w:rPr>
            </w:pPr>
            <w:r>
              <w:rPr>
                <w:color w:val="000000"/>
              </w:rPr>
              <w:t> </w:t>
            </w:r>
          </w:p>
        </w:tc>
        <w:tc>
          <w:tcPr>
            <w:tcW w:w="504" w:type="dxa"/>
            <w:gridSpan w:val="2"/>
            <w:tcBorders>
              <w:top w:val="nil"/>
              <w:left w:val="nil"/>
              <w:bottom w:val="nil"/>
              <w:right w:val="nil"/>
            </w:tcBorders>
            <w:shd w:val="clear" w:color="auto" w:fill="FFFFFF"/>
          </w:tcPr>
          <w:p w14:paraId="310086D3" w14:textId="77777777" w:rsidR="001B52B3" w:rsidRPr="008B547A" w:rsidRDefault="00AC4A9D" w:rsidP="00664CD0">
            <w:pPr>
              <w:widowControl w:val="0"/>
              <w:suppressAutoHyphens w:val="0"/>
              <w:rPr>
                <w:color w:val="000000"/>
              </w:rPr>
            </w:pPr>
            <w:r>
              <w:rPr>
                <w:color w:val="000000"/>
              </w:rPr>
              <w:t> </w:t>
            </w:r>
          </w:p>
        </w:tc>
        <w:tc>
          <w:tcPr>
            <w:tcW w:w="1754" w:type="dxa"/>
            <w:gridSpan w:val="8"/>
            <w:tcBorders>
              <w:top w:val="nil"/>
              <w:left w:val="nil"/>
              <w:bottom w:val="single" w:sz="4" w:space="0" w:color="000000"/>
              <w:right w:val="nil"/>
            </w:tcBorders>
            <w:shd w:val="clear" w:color="auto" w:fill="FFFFFF"/>
          </w:tcPr>
          <w:p w14:paraId="7C411807"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4C57CAD7" w14:textId="77777777" w:rsidTr="001B52B3">
        <w:trPr>
          <w:gridAfter w:val="7"/>
          <w:wAfter w:w="1151" w:type="dxa"/>
          <w:trHeight w:val="260"/>
        </w:trPr>
        <w:tc>
          <w:tcPr>
            <w:tcW w:w="5033" w:type="dxa"/>
            <w:gridSpan w:val="10"/>
            <w:tcBorders>
              <w:top w:val="nil"/>
              <w:left w:val="nil"/>
              <w:bottom w:val="nil"/>
              <w:right w:val="nil"/>
            </w:tcBorders>
            <w:shd w:val="clear" w:color="auto" w:fill="FFFFFF"/>
          </w:tcPr>
          <w:p w14:paraId="0952F6FC" w14:textId="77777777" w:rsidR="001B52B3" w:rsidRPr="008B547A" w:rsidRDefault="00AC4A9D" w:rsidP="00664CD0">
            <w:pPr>
              <w:widowControl w:val="0"/>
              <w:suppressAutoHyphens w:val="0"/>
              <w:jc w:val="center"/>
              <w:rPr>
                <w:color w:val="000000"/>
              </w:rPr>
            </w:pPr>
            <w:r>
              <w:rPr>
                <w:color w:val="000000"/>
              </w:rPr>
              <w:t>Наименование, номер места хранения</w:t>
            </w:r>
          </w:p>
        </w:tc>
        <w:tc>
          <w:tcPr>
            <w:tcW w:w="717" w:type="dxa"/>
            <w:gridSpan w:val="2"/>
            <w:tcBorders>
              <w:top w:val="nil"/>
              <w:left w:val="nil"/>
              <w:bottom w:val="nil"/>
              <w:right w:val="nil"/>
            </w:tcBorders>
            <w:shd w:val="clear" w:color="auto" w:fill="FFFFFF"/>
          </w:tcPr>
          <w:p w14:paraId="4ED9D4CC"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15C5793E"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53C8FEE9" w14:textId="77777777" w:rsidR="001B52B3" w:rsidRPr="008B547A" w:rsidRDefault="00AC4A9D" w:rsidP="00664CD0">
            <w:pPr>
              <w:widowControl w:val="0"/>
              <w:suppressAutoHyphens w:val="0"/>
              <w:rPr>
                <w:color w:val="000000"/>
              </w:rPr>
            </w:pPr>
            <w:r>
              <w:rPr>
                <w:color w:val="000000"/>
              </w:rPr>
              <w:t> </w:t>
            </w:r>
          </w:p>
        </w:tc>
        <w:tc>
          <w:tcPr>
            <w:tcW w:w="504" w:type="dxa"/>
            <w:gridSpan w:val="2"/>
            <w:tcBorders>
              <w:top w:val="nil"/>
              <w:left w:val="nil"/>
              <w:bottom w:val="nil"/>
              <w:right w:val="nil"/>
            </w:tcBorders>
            <w:shd w:val="clear" w:color="auto" w:fill="FFFFFF"/>
          </w:tcPr>
          <w:p w14:paraId="60E8241B" w14:textId="77777777" w:rsidR="001B52B3" w:rsidRPr="008B547A" w:rsidRDefault="00AC4A9D" w:rsidP="00664CD0">
            <w:pPr>
              <w:widowControl w:val="0"/>
              <w:suppressAutoHyphens w:val="0"/>
              <w:rPr>
                <w:color w:val="000000"/>
              </w:rPr>
            </w:pPr>
            <w:r>
              <w:rPr>
                <w:color w:val="000000"/>
              </w:rPr>
              <w:t> </w:t>
            </w:r>
          </w:p>
        </w:tc>
        <w:tc>
          <w:tcPr>
            <w:tcW w:w="1754" w:type="dxa"/>
            <w:gridSpan w:val="8"/>
            <w:tcBorders>
              <w:top w:val="nil"/>
              <w:left w:val="nil"/>
              <w:bottom w:val="nil"/>
              <w:right w:val="nil"/>
            </w:tcBorders>
            <w:shd w:val="clear" w:color="auto" w:fill="FFFFFF"/>
          </w:tcPr>
          <w:p w14:paraId="44BE1C7D" w14:textId="77777777" w:rsidR="001B52B3" w:rsidRPr="008B547A" w:rsidRDefault="00AC4A9D" w:rsidP="00664CD0">
            <w:pPr>
              <w:widowControl w:val="0"/>
              <w:suppressAutoHyphens w:val="0"/>
              <w:jc w:val="center"/>
              <w:rPr>
                <w:color w:val="000000"/>
              </w:rPr>
            </w:pPr>
            <w:r>
              <w:rPr>
                <w:color w:val="000000"/>
              </w:rPr>
              <w:t>Срок хранения</w:t>
            </w:r>
          </w:p>
        </w:tc>
      </w:tr>
      <w:tr w:rsidR="001B52B3" w:rsidRPr="008B547A" w14:paraId="7B5BEDC6" w14:textId="77777777" w:rsidTr="001B52B3">
        <w:trPr>
          <w:gridAfter w:val="1"/>
          <w:wAfter w:w="19" w:type="dxa"/>
          <w:trHeight w:val="320"/>
        </w:trPr>
        <w:tc>
          <w:tcPr>
            <w:tcW w:w="5033" w:type="dxa"/>
            <w:gridSpan w:val="10"/>
            <w:tcBorders>
              <w:top w:val="nil"/>
              <w:left w:val="nil"/>
              <w:bottom w:val="single" w:sz="4" w:space="0" w:color="000000"/>
              <w:right w:val="nil"/>
            </w:tcBorders>
            <w:shd w:val="clear" w:color="auto" w:fill="FFFFFF"/>
          </w:tcPr>
          <w:p w14:paraId="5F0D755E" w14:textId="77777777" w:rsidR="001B52B3" w:rsidRPr="008B547A" w:rsidRDefault="00AC4A9D" w:rsidP="00664CD0">
            <w:pPr>
              <w:widowControl w:val="0"/>
              <w:suppressAutoHyphens w:val="0"/>
              <w:rPr>
                <w:color w:val="000000"/>
              </w:rPr>
            </w:pPr>
            <w:r>
              <w:rPr>
                <w:color w:val="000000"/>
              </w:rPr>
              <w:t>Следующие товарно-материальные ценности</w:t>
            </w:r>
          </w:p>
        </w:tc>
        <w:tc>
          <w:tcPr>
            <w:tcW w:w="717" w:type="dxa"/>
            <w:gridSpan w:val="2"/>
            <w:tcBorders>
              <w:top w:val="nil"/>
              <w:left w:val="nil"/>
              <w:bottom w:val="single" w:sz="4" w:space="0" w:color="000000"/>
              <w:right w:val="nil"/>
            </w:tcBorders>
            <w:shd w:val="clear" w:color="auto" w:fill="FFFFFF"/>
          </w:tcPr>
          <w:p w14:paraId="225C7A21"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single" w:sz="4" w:space="0" w:color="000000"/>
              <w:right w:val="nil"/>
            </w:tcBorders>
            <w:shd w:val="clear" w:color="auto" w:fill="FFFFFF"/>
          </w:tcPr>
          <w:p w14:paraId="50C61BCE"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single" w:sz="4" w:space="0" w:color="000000"/>
              <w:right w:val="nil"/>
            </w:tcBorders>
            <w:shd w:val="clear" w:color="auto" w:fill="FFFFFF"/>
          </w:tcPr>
          <w:p w14:paraId="5B25832E" w14:textId="77777777" w:rsidR="001B52B3" w:rsidRPr="008B547A" w:rsidRDefault="00AC4A9D" w:rsidP="00664CD0">
            <w:pPr>
              <w:widowControl w:val="0"/>
              <w:suppressAutoHyphens w:val="0"/>
              <w:rPr>
                <w:color w:val="000000"/>
              </w:rPr>
            </w:pPr>
            <w:r>
              <w:rPr>
                <w:color w:val="000000"/>
              </w:rPr>
              <w:t> </w:t>
            </w:r>
          </w:p>
        </w:tc>
        <w:tc>
          <w:tcPr>
            <w:tcW w:w="504" w:type="dxa"/>
            <w:gridSpan w:val="2"/>
            <w:tcBorders>
              <w:top w:val="nil"/>
              <w:left w:val="nil"/>
              <w:bottom w:val="single" w:sz="4" w:space="0" w:color="000000"/>
              <w:right w:val="nil"/>
            </w:tcBorders>
            <w:shd w:val="clear" w:color="auto" w:fill="FFFFFF"/>
          </w:tcPr>
          <w:p w14:paraId="49265147" w14:textId="77777777" w:rsidR="001B52B3" w:rsidRPr="008B547A" w:rsidRDefault="00AC4A9D" w:rsidP="00664CD0">
            <w:pPr>
              <w:widowControl w:val="0"/>
              <w:suppressAutoHyphens w:val="0"/>
              <w:rPr>
                <w:color w:val="000000"/>
              </w:rPr>
            </w:pPr>
            <w:r>
              <w:rPr>
                <w:color w:val="000000"/>
              </w:rPr>
              <w:t> </w:t>
            </w:r>
          </w:p>
        </w:tc>
        <w:tc>
          <w:tcPr>
            <w:tcW w:w="658" w:type="dxa"/>
            <w:gridSpan w:val="4"/>
            <w:tcBorders>
              <w:top w:val="nil"/>
              <w:left w:val="nil"/>
              <w:bottom w:val="single" w:sz="4" w:space="0" w:color="000000"/>
              <w:right w:val="nil"/>
            </w:tcBorders>
            <w:shd w:val="clear" w:color="auto" w:fill="FFFFFF"/>
          </w:tcPr>
          <w:p w14:paraId="5E08FB44" w14:textId="77777777" w:rsidR="001B52B3" w:rsidRPr="008B547A" w:rsidRDefault="00AC4A9D" w:rsidP="00664CD0">
            <w:pPr>
              <w:widowControl w:val="0"/>
              <w:suppressAutoHyphens w:val="0"/>
              <w:rPr>
                <w:color w:val="000000"/>
              </w:rPr>
            </w:pPr>
            <w:r>
              <w:rPr>
                <w:color w:val="000000"/>
              </w:rPr>
              <w:t> </w:t>
            </w:r>
          </w:p>
        </w:tc>
        <w:tc>
          <w:tcPr>
            <w:tcW w:w="760" w:type="dxa"/>
            <w:gridSpan w:val="2"/>
            <w:tcBorders>
              <w:top w:val="nil"/>
              <w:left w:val="nil"/>
              <w:bottom w:val="single" w:sz="4" w:space="0" w:color="000000"/>
              <w:right w:val="nil"/>
            </w:tcBorders>
            <w:shd w:val="clear" w:color="auto" w:fill="FFFFFF"/>
          </w:tcPr>
          <w:p w14:paraId="199C3DD1" w14:textId="77777777" w:rsidR="001B52B3" w:rsidRPr="008B547A" w:rsidRDefault="00AC4A9D" w:rsidP="00664CD0">
            <w:pPr>
              <w:widowControl w:val="0"/>
              <w:suppressAutoHyphens w:val="0"/>
              <w:rPr>
                <w:color w:val="000000"/>
              </w:rPr>
            </w:pPr>
            <w:r>
              <w:rPr>
                <w:color w:val="000000"/>
              </w:rPr>
              <w:t> </w:t>
            </w:r>
          </w:p>
        </w:tc>
        <w:tc>
          <w:tcPr>
            <w:tcW w:w="1468" w:type="dxa"/>
            <w:gridSpan w:val="8"/>
            <w:tcBorders>
              <w:top w:val="nil"/>
              <w:left w:val="nil"/>
              <w:bottom w:val="nil"/>
              <w:right w:val="nil"/>
            </w:tcBorders>
            <w:shd w:val="clear" w:color="auto" w:fill="FFFFFF"/>
          </w:tcPr>
          <w:p w14:paraId="19FC33CD" w14:textId="77777777" w:rsidR="001B52B3" w:rsidRPr="008B547A" w:rsidRDefault="00AC4A9D" w:rsidP="00664CD0">
            <w:pPr>
              <w:widowControl w:val="0"/>
              <w:suppressAutoHyphens w:val="0"/>
              <w:rPr>
                <w:color w:val="000000"/>
              </w:rPr>
            </w:pPr>
            <w:r>
              <w:rPr>
                <w:color w:val="000000"/>
              </w:rPr>
              <w:t> </w:t>
            </w:r>
          </w:p>
        </w:tc>
      </w:tr>
      <w:tr w:rsidR="001B52B3" w:rsidRPr="008B547A" w14:paraId="4A20BFA0" w14:textId="77777777" w:rsidTr="001B52B3">
        <w:trPr>
          <w:gridAfter w:val="9"/>
          <w:wAfter w:w="1487"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BDCEE0" w14:textId="77777777" w:rsidR="001B52B3" w:rsidRPr="008B547A" w:rsidRDefault="00AC4A9D" w:rsidP="00664CD0">
            <w:pPr>
              <w:widowControl w:val="0"/>
              <w:suppressAutoHyphens w:val="0"/>
              <w:jc w:val="center"/>
              <w:rPr>
                <w:color w:val="000000"/>
              </w:rPr>
            </w:pPr>
            <w:r>
              <w:rPr>
                <w:color w:val="000000"/>
              </w:rPr>
              <w:t>№</w:t>
            </w:r>
            <w:r>
              <w:rPr>
                <w:color w:val="000000"/>
              </w:rPr>
              <w:br/>
              <w:t>№</w:t>
            </w:r>
          </w:p>
        </w:tc>
        <w:tc>
          <w:tcPr>
            <w:tcW w:w="3019" w:type="dxa"/>
            <w:gridSpan w:val="7"/>
            <w:tcBorders>
              <w:top w:val="single" w:sz="4" w:space="0" w:color="000000"/>
              <w:left w:val="single" w:sz="4" w:space="0" w:color="000000"/>
              <w:bottom w:val="single" w:sz="4" w:space="0" w:color="000000"/>
              <w:right w:val="single" w:sz="4" w:space="0" w:color="000000"/>
            </w:tcBorders>
            <w:shd w:val="clear" w:color="auto" w:fill="auto"/>
          </w:tcPr>
          <w:p w14:paraId="5CB62A49" w14:textId="77777777" w:rsidR="001B52B3" w:rsidRPr="008B547A" w:rsidRDefault="00AC4A9D" w:rsidP="00664CD0">
            <w:pPr>
              <w:widowControl w:val="0"/>
              <w:suppressAutoHyphens w:val="0"/>
              <w:jc w:val="center"/>
              <w:rPr>
                <w:color w:val="000000"/>
              </w:rPr>
            </w:pPr>
            <w:r>
              <w:rPr>
                <w:color w:val="000000"/>
              </w:rPr>
              <w:t>Товарно-материальные ценности</w:t>
            </w:r>
          </w:p>
        </w:tc>
        <w:tc>
          <w:tcPr>
            <w:tcW w:w="14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81143A" w14:textId="77777777" w:rsidR="001B52B3" w:rsidRPr="008B547A" w:rsidRDefault="00AC4A9D" w:rsidP="00664CD0">
            <w:pPr>
              <w:widowControl w:val="0"/>
              <w:suppressAutoHyphens w:val="0"/>
              <w:jc w:val="center"/>
              <w:rPr>
                <w:color w:val="000000"/>
              </w:rPr>
            </w:pPr>
            <w:r>
              <w:rPr>
                <w:color w:val="000000"/>
              </w:rPr>
              <w:t>Характеристика</w:t>
            </w:r>
          </w:p>
        </w:tc>
        <w:tc>
          <w:tcPr>
            <w:tcW w:w="142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9F1C984" w14:textId="77777777" w:rsidR="001B52B3" w:rsidRPr="008B547A" w:rsidRDefault="00AC4A9D" w:rsidP="00664CD0">
            <w:pPr>
              <w:widowControl w:val="0"/>
              <w:suppressAutoHyphens w:val="0"/>
              <w:jc w:val="center"/>
              <w:rPr>
                <w:color w:val="000000"/>
              </w:rPr>
            </w:pPr>
            <w:r>
              <w:rPr>
                <w:color w:val="000000"/>
              </w:rPr>
              <w:t>Единица изм.</w:t>
            </w:r>
          </w:p>
        </w:tc>
        <w:tc>
          <w:tcPr>
            <w:tcW w:w="5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C9BA0" w14:textId="77777777" w:rsidR="001B52B3" w:rsidRPr="008B547A" w:rsidRDefault="00AC4A9D" w:rsidP="00664CD0">
            <w:pPr>
              <w:widowControl w:val="0"/>
              <w:suppressAutoHyphens w:val="0"/>
              <w:jc w:val="center"/>
              <w:rPr>
                <w:color w:val="000000"/>
              </w:rPr>
            </w:pPr>
            <w:r>
              <w:rPr>
                <w:color w:val="000000"/>
              </w:rPr>
              <w:t>Кол</w:t>
            </w:r>
            <w:r>
              <w:rPr>
                <w:color w:val="000000"/>
              </w:rPr>
              <w:lastRenderedPageBreak/>
              <w:t>-во</w:t>
            </w:r>
            <w:r>
              <w:rPr>
                <w:color w:val="000000"/>
              </w:rPr>
              <w:br/>
              <w:t>Масса</w:t>
            </w:r>
          </w:p>
        </w:tc>
        <w:tc>
          <w:tcPr>
            <w:tcW w:w="1418" w:type="dxa"/>
            <w:gridSpan w:val="6"/>
            <w:tcBorders>
              <w:top w:val="single" w:sz="4" w:space="0" w:color="000000"/>
              <w:left w:val="single" w:sz="4" w:space="0" w:color="000000"/>
              <w:bottom w:val="single" w:sz="4" w:space="0" w:color="000000"/>
            </w:tcBorders>
            <w:shd w:val="clear" w:color="auto" w:fill="auto"/>
            <w:vAlign w:val="center"/>
          </w:tcPr>
          <w:p w14:paraId="237B3EB1" w14:textId="77777777" w:rsidR="001B52B3" w:rsidRPr="008B547A" w:rsidRDefault="00AC4A9D" w:rsidP="00664CD0">
            <w:pPr>
              <w:widowControl w:val="0"/>
              <w:suppressAutoHyphens w:val="0"/>
              <w:jc w:val="center"/>
              <w:rPr>
                <w:color w:val="000000"/>
              </w:rPr>
            </w:pPr>
            <w:r>
              <w:rPr>
                <w:color w:val="000000"/>
              </w:rPr>
              <w:lastRenderedPageBreak/>
              <w:t>Оценка</w:t>
            </w:r>
          </w:p>
        </w:tc>
      </w:tr>
      <w:tr w:rsidR="001B52B3" w:rsidRPr="008B547A" w14:paraId="2ADD2672" w14:textId="77777777" w:rsidTr="001B52B3">
        <w:trPr>
          <w:gridAfter w:val="3"/>
          <w:wAfter w:w="920"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44739"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25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0D3756" w14:textId="77777777" w:rsidR="001B52B3" w:rsidRPr="008B547A" w:rsidRDefault="00AC4A9D" w:rsidP="00664CD0">
            <w:pPr>
              <w:widowControl w:val="0"/>
              <w:suppressAutoHyphens w:val="0"/>
              <w:rPr>
                <w:color w:val="000000"/>
              </w:rPr>
            </w:pPr>
            <w:r>
              <w:rPr>
                <w:color w:val="000000"/>
              </w:rPr>
              <w:t>Наименование, вид упаковки</w:t>
            </w:r>
          </w:p>
        </w:tc>
        <w:tc>
          <w:tcPr>
            <w:tcW w:w="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10D215" w14:textId="77777777" w:rsidR="001B52B3" w:rsidRPr="008B547A" w:rsidRDefault="00AC4A9D" w:rsidP="00664CD0">
            <w:pPr>
              <w:widowControl w:val="0"/>
              <w:suppressAutoHyphens w:val="0"/>
              <w:jc w:val="center"/>
              <w:rPr>
                <w:color w:val="000000"/>
              </w:rPr>
            </w:pPr>
            <w:r>
              <w:rPr>
                <w:color w:val="000000"/>
              </w:rPr>
              <w:t>Код</w:t>
            </w:r>
          </w:p>
        </w:tc>
        <w:tc>
          <w:tcPr>
            <w:tcW w:w="14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8426D"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F91E6C" w14:textId="77777777" w:rsidR="001B52B3" w:rsidRPr="008B547A" w:rsidRDefault="00AC4A9D" w:rsidP="00664CD0">
            <w:pPr>
              <w:widowControl w:val="0"/>
              <w:suppressAutoHyphens w:val="0"/>
              <w:jc w:val="center"/>
              <w:rPr>
                <w:color w:val="000000"/>
              </w:rPr>
            </w:pPr>
            <w:r>
              <w:rPr>
                <w:color w:val="000000"/>
              </w:rPr>
              <w:t>Наиме</w:t>
            </w:r>
            <w:r>
              <w:rPr>
                <w:color w:val="000000"/>
              </w:rPr>
              <w:br/>
              <w:t>нова</w:t>
            </w:r>
            <w:r>
              <w:rPr>
                <w:color w:val="000000"/>
              </w:rPr>
              <w:br/>
              <w:t>ние</w:t>
            </w:r>
          </w:p>
        </w:tc>
        <w:tc>
          <w:tcPr>
            <w:tcW w:w="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10F25F" w14:textId="77777777" w:rsidR="001B52B3" w:rsidRPr="008B547A" w:rsidRDefault="00AC4A9D" w:rsidP="00664CD0">
            <w:pPr>
              <w:widowControl w:val="0"/>
              <w:suppressAutoHyphens w:val="0"/>
              <w:jc w:val="center"/>
              <w:rPr>
                <w:color w:val="000000"/>
              </w:rPr>
            </w:pPr>
            <w:r>
              <w:rPr>
                <w:color w:val="000000"/>
              </w:rPr>
              <w:t>Код по</w:t>
            </w:r>
            <w:r>
              <w:rPr>
                <w:color w:val="000000"/>
              </w:rPr>
              <w:br/>
              <w:t>ОКЕИ</w:t>
            </w:r>
          </w:p>
        </w:tc>
        <w:tc>
          <w:tcPr>
            <w:tcW w:w="5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EF7E3"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E87CFB" w14:textId="77777777" w:rsidR="001B52B3" w:rsidRPr="008B547A" w:rsidRDefault="00AC4A9D" w:rsidP="00664CD0">
            <w:pPr>
              <w:widowControl w:val="0"/>
              <w:suppressAutoHyphens w:val="0"/>
              <w:jc w:val="center"/>
              <w:rPr>
                <w:color w:val="000000"/>
              </w:rPr>
            </w:pPr>
            <w:r>
              <w:rPr>
                <w:color w:val="000000"/>
              </w:rPr>
              <w:t>цена, руб.</w:t>
            </w:r>
          </w:p>
        </w:tc>
        <w:tc>
          <w:tcPr>
            <w:tcW w:w="56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0F87E4" w14:textId="77777777" w:rsidR="001B52B3" w:rsidRPr="008B547A" w:rsidRDefault="00AC4A9D" w:rsidP="00664CD0">
            <w:pPr>
              <w:widowControl w:val="0"/>
              <w:suppressAutoHyphens w:val="0"/>
              <w:jc w:val="center"/>
              <w:rPr>
                <w:color w:val="000000"/>
              </w:rPr>
            </w:pPr>
            <w:r>
              <w:rPr>
                <w:color w:val="000000"/>
              </w:rPr>
              <w:t>Стоимость, руб.</w:t>
            </w:r>
          </w:p>
        </w:tc>
      </w:tr>
      <w:tr w:rsidR="001B52B3" w:rsidRPr="008B547A" w14:paraId="411394C0" w14:textId="77777777" w:rsidTr="001B52B3">
        <w:trPr>
          <w:gridAfter w:val="3"/>
          <w:wAfter w:w="920"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8BD8F" w14:textId="77777777" w:rsidR="001B52B3" w:rsidRPr="008B547A" w:rsidRDefault="00AC4A9D" w:rsidP="00664CD0">
            <w:pPr>
              <w:widowControl w:val="0"/>
              <w:suppressAutoHyphens w:val="0"/>
              <w:jc w:val="center"/>
              <w:rPr>
                <w:color w:val="000000"/>
              </w:rPr>
            </w:pPr>
            <w:r>
              <w:rPr>
                <w:color w:val="000000"/>
              </w:rPr>
              <w:t>1</w:t>
            </w:r>
          </w:p>
        </w:tc>
        <w:tc>
          <w:tcPr>
            <w:tcW w:w="25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2CB7C5" w14:textId="77777777" w:rsidR="001B52B3" w:rsidRPr="008B547A" w:rsidRDefault="00AC4A9D" w:rsidP="00664CD0">
            <w:pPr>
              <w:widowControl w:val="0"/>
              <w:suppressAutoHyphens w:val="0"/>
              <w:jc w:val="center"/>
              <w:rPr>
                <w:color w:val="000000"/>
              </w:rPr>
            </w:pPr>
            <w:r>
              <w:rPr>
                <w:color w:val="000000"/>
              </w:rPr>
              <w:t>2</w:t>
            </w:r>
          </w:p>
        </w:tc>
        <w:tc>
          <w:tcPr>
            <w:tcW w:w="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2C97A" w14:textId="77777777" w:rsidR="001B52B3" w:rsidRPr="008B547A" w:rsidRDefault="00AC4A9D" w:rsidP="00664CD0">
            <w:pPr>
              <w:widowControl w:val="0"/>
              <w:suppressAutoHyphens w:val="0"/>
              <w:jc w:val="center"/>
              <w:rPr>
                <w:color w:val="000000"/>
              </w:rPr>
            </w:pPr>
            <w:r>
              <w:rPr>
                <w:color w:val="000000"/>
              </w:rPr>
              <w:t>3</w:t>
            </w: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48022F" w14:textId="77777777" w:rsidR="001B52B3" w:rsidRPr="008B547A" w:rsidRDefault="00AC4A9D" w:rsidP="00664CD0">
            <w:pPr>
              <w:widowControl w:val="0"/>
              <w:suppressAutoHyphens w:val="0"/>
              <w:jc w:val="center"/>
              <w:rPr>
                <w:color w:val="000000"/>
              </w:rPr>
            </w:pPr>
            <w:r>
              <w:rPr>
                <w:color w:val="000000"/>
              </w:rPr>
              <w:t>4</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889163" w14:textId="77777777" w:rsidR="001B52B3" w:rsidRPr="008B547A" w:rsidRDefault="00AC4A9D" w:rsidP="00664CD0">
            <w:pPr>
              <w:widowControl w:val="0"/>
              <w:suppressAutoHyphens w:val="0"/>
              <w:jc w:val="center"/>
              <w:rPr>
                <w:color w:val="000000"/>
              </w:rPr>
            </w:pPr>
            <w:r>
              <w:rPr>
                <w:color w:val="000000"/>
              </w:rPr>
              <w:t>5</w:t>
            </w:r>
          </w:p>
        </w:tc>
        <w:tc>
          <w:tcPr>
            <w:tcW w:w="7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3E700F" w14:textId="77777777" w:rsidR="001B52B3" w:rsidRPr="008B547A" w:rsidRDefault="00AC4A9D" w:rsidP="00664CD0">
            <w:pPr>
              <w:widowControl w:val="0"/>
              <w:suppressAutoHyphens w:val="0"/>
              <w:jc w:val="center"/>
              <w:rPr>
                <w:color w:val="000000"/>
              </w:rPr>
            </w:pPr>
            <w:r>
              <w:rPr>
                <w:color w:val="000000"/>
              </w:rPr>
              <w:t>6</w:t>
            </w: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5DDB46" w14:textId="77777777" w:rsidR="001B52B3" w:rsidRPr="008B547A" w:rsidRDefault="00AC4A9D" w:rsidP="00664CD0">
            <w:pPr>
              <w:widowControl w:val="0"/>
              <w:suppressAutoHyphens w:val="0"/>
              <w:jc w:val="center"/>
              <w:rPr>
                <w:color w:val="000000"/>
              </w:rPr>
            </w:pPr>
            <w:r>
              <w:rPr>
                <w:color w:val="000000"/>
              </w:rPr>
              <w:t>7</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9B1CE97" w14:textId="77777777" w:rsidR="001B52B3" w:rsidRPr="008B547A" w:rsidRDefault="00AC4A9D" w:rsidP="00664CD0">
            <w:pPr>
              <w:widowControl w:val="0"/>
              <w:suppressAutoHyphens w:val="0"/>
              <w:jc w:val="center"/>
              <w:rPr>
                <w:color w:val="000000"/>
              </w:rPr>
            </w:pPr>
            <w:r>
              <w:rPr>
                <w:color w:val="000000"/>
              </w:rPr>
              <w:t>8</w:t>
            </w:r>
          </w:p>
        </w:tc>
        <w:tc>
          <w:tcPr>
            <w:tcW w:w="56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54F5F9B" w14:textId="77777777" w:rsidR="001B52B3" w:rsidRPr="008B547A" w:rsidRDefault="00AC4A9D" w:rsidP="00664CD0">
            <w:pPr>
              <w:widowControl w:val="0"/>
              <w:suppressAutoHyphens w:val="0"/>
              <w:jc w:val="center"/>
              <w:rPr>
                <w:color w:val="000000"/>
              </w:rPr>
            </w:pPr>
            <w:r>
              <w:rPr>
                <w:color w:val="000000"/>
              </w:rPr>
              <w:t>9</w:t>
            </w:r>
          </w:p>
        </w:tc>
      </w:tr>
      <w:tr w:rsidR="001B52B3" w:rsidRPr="008B547A" w14:paraId="284A524E" w14:textId="77777777" w:rsidTr="001B52B3">
        <w:trPr>
          <w:gridAfter w:val="3"/>
          <w:wAfter w:w="920"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E629E" w14:textId="77777777" w:rsidR="001B52B3" w:rsidRPr="008B547A" w:rsidRDefault="00AC4A9D" w:rsidP="00664CD0">
            <w:pPr>
              <w:widowControl w:val="0"/>
              <w:suppressAutoHyphens w:val="0"/>
              <w:jc w:val="center"/>
              <w:rPr>
                <w:b/>
                <w:color w:val="000000"/>
              </w:rPr>
            </w:pPr>
            <w:r>
              <w:rPr>
                <w:b/>
                <w:color w:val="000000"/>
              </w:rPr>
              <w:t>1</w:t>
            </w:r>
          </w:p>
        </w:tc>
        <w:tc>
          <w:tcPr>
            <w:tcW w:w="257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F5A0B36" w14:textId="77777777" w:rsidR="001B52B3" w:rsidRPr="008B547A" w:rsidRDefault="00AC4A9D" w:rsidP="00664CD0">
            <w:pPr>
              <w:widowControl w:val="0"/>
              <w:suppressAutoHyphens w:val="0"/>
              <w:jc w:val="both"/>
              <w:rPr>
                <w:color w:val="000000"/>
              </w:rPr>
            </w:pPr>
            <w:r>
              <w:rPr>
                <w:color w:val="000000"/>
              </w:rPr>
              <w:t> </w:t>
            </w:r>
          </w:p>
        </w:tc>
        <w:tc>
          <w:tcPr>
            <w:tcW w:w="4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C6CD8DA" w14:textId="77777777" w:rsidR="001B52B3" w:rsidRPr="008B547A" w:rsidRDefault="00AC4A9D" w:rsidP="00664CD0">
            <w:pPr>
              <w:widowControl w:val="0"/>
              <w:suppressAutoHyphens w:val="0"/>
              <w:jc w:val="center"/>
              <w:rPr>
                <w:b/>
                <w:color w:val="000000"/>
              </w:rPr>
            </w:pPr>
            <w:r>
              <w:rPr>
                <w:b/>
                <w:color w:val="000000"/>
              </w:rPr>
              <w:t> </w:t>
            </w:r>
          </w:p>
        </w:tc>
        <w:tc>
          <w:tcPr>
            <w:tcW w:w="14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6C812EA" w14:textId="77777777" w:rsidR="001B52B3" w:rsidRPr="008B547A" w:rsidRDefault="00AC4A9D" w:rsidP="00664CD0">
            <w:pPr>
              <w:widowControl w:val="0"/>
              <w:suppressAutoHyphens w:val="0"/>
              <w:jc w:val="center"/>
              <w:rPr>
                <w:color w:val="000000"/>
              </w:rPr>
            </w:pPr>
            <w:r>
              <w:rPr>
                <w:color w:val="000000"/>
              </w:rPr>
              <w:t> </w:t>
            </w:r>
          </w:p>
        </w:tc>
        <w:tc>
          <w:tcPr>
            <w:tcW w:w="7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8A6E2D" w14:textId="77777777" w:rsidR="001B52B3" w:rsidRPr="008B547A" w:rsidRDefault="00AC4A9D" w:rsidP="00664CD0">
            <w:pPr>
              <w:widowControl w:val="0"/>
              <w:suppressAutoHyphens w:val="0"/>
              <w:jc w:val="center"/>
              <w:rPr>
                <w:color w:val="000000"/>
              </w:rPr>
            </w:pPr>
            <w:r>
              <w:rPr>
                <w:color w:val="000000"/>
              </w:rPr>
              <w:t> </w:t>
            </w:r>
          </w:p>
        </w:tc>
        <w:tc>
          <w:tcPr>
            <w:tcW w:w="70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DB1A603" w14:textId="77777777" w:rsidR="001B52B3" w:rsidRPr="008B547A" w:rsidRDefault="00AC4A9D" w:rsidP="00664CD0">
            <w:pPr>
              <w:widowControl w:val="0"/>
              <w:suppressAutoHyphens w:val="0"/>
              <w:jc w:val="center"/>
              <w:rPr>
                <w:color w:val="000000"/>
              </w:rPr>
            </w:pPr>
            <w:r>
              <w:rPr>
                <w:color w:val="000000"/>
              </w:rPr>
              <w:t> </w:t>
            </w: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3AAFFD" w14:textId="77777777" w:rsidR="001B52B3" w:rsidRPr="008B547A" w:rsidRDefault="00AC4A9D" w:rsidP="00664CD0">
            <w:pPr>
              <w:widowControl w:val="0"/>
              <w:suppressAutoHyphens w:val="0"/>
              <w:jc w:val="center"/>
              <w:rPr>
                <w:color w:val="000000"/>
              </w:rPr>
            </w:pPr>
            <w:r>
              <w:rPr>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D7E29CA" w14:textId="77777777" w:rsidR="001B52B3" w:rsidRPr="008B547A" w:rsidRDefault="00AC4A9D" w:rsidP="00664CD0">
            <w:pPr>
              <w:widowControl w:val="0"/>
              <w:suppressAutoHyphens w:val="0"/>
              <w:jc w:val="center"/>
              <w:rPr>
                <w:color w:val="000000"/>
              </w:rPr>
            </w:pPr>
            <w:r>
              <w:rPr>
                <w:color w:val="000000"/>
              </w:rPr>
              <w:t> </w:t>
            </w:r>
          </w:p>
        </w:tc>
        <w:tc>
          <w:tcPr>
            <w:tcW w:w="56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C162304"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5838499E" w14:textId="77777777" w:rsidTr="001B52B3">
        <w:trPr>
          <w:gridAfter w:val="3"/>
          <w:wAfter w:w="920" w:type="dxa"/>
          <w:trHeight w:val="640"/>
        </w:trPr>
        <w:tc>
          <w:tcPr>
            <w:tcW w:w="3582" w:type="dxa"/>
            <w:gridSpan w:val="8"/>
            <w:tcBorders>
              <w:top w:val="single" w:sz="4" w:space="0" w:color="000000"/>
              <w:right w:val="single" w:sz="4" w:space="0" w:color="000000"/>
            </w:tcBorders>
            <w:shd w:val="clear" w:color="auto" w:fill="FFFFFF"/>
          </w:tcPr>
          <w:p w14:paraId="46444BEF" w14:textId="77777777" w:rsidR="001B52B3" w:rsidRPr="008B547A" w:rsidRDefault="00AC4A9D" w:rsidP="00664CD0">
            <w:pPr>
              <w:widowControl w:val="0"/>
              <w:suppressAutoHyphens w:val="0"/>
              <w:rPr>
                <w:color w:val="000000"/>
              </w:rPr>
            </w:pPr>
            <w:r>
              <w:rPr>
                <w:color w:val="000000"/>
              </w:rPr>
              <w:t> </w:t>
            </w:r>
          </w:p>
          <w:p w14:paraId="4521E23F" w14:textId="77777777" w:rsidR="001B52B3" w:rsidRPr="008B547A" w:rsidRDefault="00AC4A9D" w:rsidP="00664CD0">
            <w:pPr>
              <w:widowControl w:val="0"/>
              <w:suppressAutoHyphens w:val="0"/>
              <w:rPr>
                <w:color w:val="000000"/>
              </w:rPr>
            </w:pPr>
            <w:r>
              <w:rPr>
                <w:color w:val="000000"/>
              </w:rPr>
              <w:t> </w:t>
            </w:r>
          </w:p>
          <w:p w14:paraId="3FF15D3C" w14:textId="77777777" w:rsidR="001B52B3" w:rsidRPr="008B547A" w:rsidRDefault="00AC4A9D" w:rsidP="00664CD0">
            <w:pPr>
              <w:widowControl w:val="0"/>
              <w:suppressAutoHyphens w:val="0"/>
              <w:rPr>
                <w:color w:val="000000"/>
              </w:rPr>
            </w:pPr>
            <w:r>
              <w:rPr>
                <w:color w:val="000000"/>
              </w:rPr>
              <w:t> </w:t>
            </w:r>
          </w:p>
          <w:p w14:paraId="2992922D" w14:textId="77777777" w:rsidR="001B52B3" w:rsidRPr="008B547A" w:rsidRDefault="00AC4A9D" w:rsidP="00664CD0">
            <w:pPr>
              <w:widowControl w:val="0"/>
              <w:suppressAutoHyphens w:val="0"/>
              <w:rPr>
                <w:color w:val="000000"/>
              </w:rPr>
            </w:pPr>
            <w:r>
              <w:rPr>
                <w:color w:val="000000"/>
              </w:rPr>
              <w:t> </w:t>
            </w:r>
          </w:p>
          <w:p w14:paraId="76FE97D8" w14:textId="77777777" w:rsidR="001B52B3" w:rsidRPr="008B547A" w:rsidRDefault="00AC4A9D" w:rsidP="00664CD0">
            <w:pPr>
              <w:widowControl w:val="0"/>
              <w:suppressAutoHyphens w:val="0"/>
              <w:rPr>
                <w:color w:val="000000"/>
              </w:rPr>
            </w:pPr>
            <w:r>
              <w:rPr>
                <w:color w:val="000000"/>
              </w:rPr>
              <w:t> </w:t>
            </w:r>
          </w:p>
          <w:p w14:paraId="20142EF5" w14:textId="77777777" w:rsidR="001B52B3" w:rsidRPr="008B547A" w:rsidRDefault="00AC4A9D" w:rsidP="00664CD0">
            <w:pPr>
              <w:widowControl w:val="0"/>
              <w:suppressAutoHyphens w:val="0"/>
              <w:rPr>
                <w:color w:val="000000"/>
              </w:rPr>
            </w:pPr>
            <w:r>
              <w:rPr>
                <w:color w:val="000000"/>
              </w:rPr>
              <w:t> </w:t>
            </w:r>
          </w:p>
        </w:tc>
        <w:tc>
          <w:tcPr>
            <w:tcW w:w="216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15A3FA6" w14:textId="77777777" w:rsidR="001B52B3" w:rsidRPr="008B547A" w:rsidRDefault="00AC4A9D" w:rsidP="00664CD0">
            <w:pPr>
              <w:widowControl w:val="0"/>
              <w:suppressAutoHyphens w:val="0"/>
              <w:jc w:val="both"/>
              <w:rPr>
                <w:b/>
                <w:color w:val="000000"/>
              </w:rPr>
            </w:pPr>
            <w:r>
              <w:rPr>
                <w:b/>
                <w:color w:val="000000"/>
              </w:rPr>
              <w:t>Итого:</w:t>
            </w:r>
          </w:p>
        </w:tc>
        <w:tc>
          <w:tcPr>
            <w:tcW w:w="1210"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E48AA8E" w14:textId="77777777" w:rsidR="001B52B3" w:rsidRPr="008B547A" w:rsidRDefault="00AC4A9D" w:rsidP="00664CD0">
            <w:pPr>
              <w:widowControl w:val="0"/>
              <w:suppressAutoHyphens w:val="0"/>
              <w:jc w:val="right"/>
              <w:rPr>
                <w:b/>
                <w:color w:val="000000"/>
              </w:rPr>
            </w:pPr>
            <w:r>
              <w:rPr>
                <w:b/>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04C3EEF8" w14:textId="77777777" w:rsidR="001B52B3" w:rsidRPr="008B547A" w:rsidRDefault="00AC4A9D" w:rsidP="00664CD0">
            <w:pPr>
              <w:widowControl w:val="0"/>
              <w:suppressAutoHyphens w:val="0"/>
              <w:jc w:val="center"/>
              <w:rPr>
                <w:b/>
                <w:color w:val="000000"/>
              </w:rPr>
            </w:pPr>
            <w:r>
              <w:rPr>
                <w:b/>
                <w:color w:val="000000"/>
              </w:rPr>
              <w:t> </w:t>
            </w:r>
          </w:p>
        </w:tc>
        <w:tc>
          <w:tcPr>
            <w:tcW w:w="56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BB34A5A" w14:textId="77777777" w:rsidR="001B52B3" w:rsidRPr="008B547A" w:rsidRDefault="00AC4A9D" w:rsidP="00664CD0">
            <w:pPr>
              <w:widowControl w:val="0"/>
              <w:suppressAutoHyphens w:val="0"/>
              <w:jc w:val="right"/>
              <w:rPr>
                <w:b/>
                <w:color w:val="000000"/>
              </w:rPr>
            </w:pPr>
            <w:r>
              <w:rPr>
                <w:b/>
                <w:color w:val="000000"/>
              </w:rPr>
              <w:t> </w:t>
            </w:r>
          </w:p>
        </w:tc>
      </w:tr>
      <w:tr w:rsidR="001B52B3" w:rsidRPr="008B547A" w14:paraId="622CFF6A" w14:textId="77777777" w:rsidTr="001B52B3">
        <w:trPr>
          <w:gridAfter w:val="2"/>
          <w:wAfter w:w="901" w:type="dxa"/>
          <w:trHeight w:val="260"/>
        </w:trPr>
        <w:tc>
          <w:tcPr>
            <w:tcW w:w="563" w:type="dxa"/>
            <w:tcBorders>
              <w:left w:val="nil"/>
              <w:bottom w:val="nil"/>
              <w:right w:val="nil"/>
            </w:tcBorders>
            <w:shd w:val="clear" w:color="auto" w:fill="FFFFFF"/>
          </w:tcPr>
          <w:p w14:paraId="026D1409" w14:textId="77777777" w:rsidR="001B52B3" w:rsidRPr="008B547A" w:rsidRDefault="00AC4A9D" w:rsidP="00664CD0">
            <w:pPr>
              <w:widowControl w:val="0"/>
              <w:suppressAutoHyphens w:val="0"/>
              <w:rPr>
                <w:color w:val="000000"/>
              </w:rPr>
            </w:pPr>
            <w:r>
              <w:rPr>
                <w:color w:val="000000"/>
              </w:rPr>
              <w:t> </w:t>
            </w:r>
          </w:p>
        </w:tc>
        <w:tc>
          <w:tcPr>
            <w:tcW w:w="734" w:type="dxa"/>
            <w:tcBorders>
              <w:left w:val="nil"/>
              <w:bottom w:val="nil"/>
              <w:right w:val="nil"/>
            </w:tcBorders>
            <w:shd w:val="clear" w:color="auto" w:fill="FFFFFF"/>
          </w:tcPr>
          <w:p w14:paraId="2DA64462" w14:textId="77777777" w:rsidR="001B52B3" w:rsidRPr="008B547A" w:rsidRDefault="00AC4A9D" w:rsidP="00664CD0">
            <w:pPr>
              <w:widowControl w:val="0"/>
              <w:suppressAutoHyphens w:val="0"/>
              <w:rPr>
                <w:color w:val="000000"/>
              </w:rPr>
            </w:pPr>
            <w:r>
              <w:rPr>
                <w:color w:val="000000"/>
              </w:rPr>
              <w:t> </w:t>
            </w:r>
          </w:p>
        </w:tc>
        <w:tc>
          <w:tcPr>
            <w:tcW w:w="250" w:type="dxa"/>
            <w:gridSpan w:val="2"/>
            <w:tcBorders>
              <w:left w:val="nil"/>
              <w:bottom w:val="nil"/>
              <w:right w:val="nil"/>
            </w:tcBorders>
            <w:shd w:val="clear" w:color="auto" w:fill="FFFFFF"/>
          </w:tcPr>
          <w:p w14:paraId="5E9A3666" w14:textId="77777777" w:rsidR="001B52B3" w:rsidRPr="008B547A" w:rsidRDefault="00AC4A9D" w:rsidP="00664CD0">
            <w:pPr>
              <w:widowControl w:val="0"/>
              <w:suppressAutoHyphens w:val="0"/>
              <w:rPr>
                <w:color w:val="000000"/>
              </w:rPr>
            </w:pPr>
            <w:r>
              <w:rPr>
                <w:color w:val="000000"/>
              </w:rPr>
              <w:t> </w:t>
            </w:r>
          </w:p>
          <w:p w14:paraId="5D25CCE1" w14:textId="77777777" w:rsidR="001B52B3" w:rsidRPr="008B547A" w:rsidRDefault="001B52B3" w:rsidP="00664CD0">
            <w:pPr>
              <w:widowControl w:val="0"/>
              <w:suppressAutoHyphens w:val="0"/>
              <w:rPr>
                <w:color w:val="000000"/>
              </w:rPr>
            </w:pPr>
          </w:p>
        </w:tc>
        <w:tc>
          <w:tcPr>
            <w:tcW w:w="800" w:type="dxa"/>
            <w:tcBorders>
              <w:left w:val="nil"/>
              <w:bottom w:val="nil"/>
              <w:right w:val="nil"/>
            </w:tcBorders>
            <w:shd w:val="clear" w:color="auto" w:fill="FFFFFF"/>
          </w:tcPr>
          <w:p w14:paraId="0E31CE2D" w14:textId="77777777" w:rsidR="001B52B3" w:rsidRPr="008B547A" w:rsidRDefault="00AC4A9D" w:rsidP="00664CD0">
            <w:pPr>
              <w:widowControl w:val="0"/>
              <w:suppressAutoHyphens w:val="0"/>
              <w:rPr>
                <w:color w:val="000000"/>
              </w:rPr>
            </w:pPr>
            <w:r>
              <w:rPr>
                <w:color w:val="000000"/>
              </w:rPr>
              <w:t> </w:t>
            </w:r>
          </w:p>
        </w:tc>
        <w:tc>
          <w:tcPr>
            <w:tcW w:w="812" w:type="dxa"/>
            <w:gridSpan w:val="2"/>
            <w:tcBorders>
              <w:left w:val="nil"/>
              <w:bottom w:val="nil"/>
              <w:right w:val="nil"/>
            </w:tcBorders>
            <w:shd w:val="clear" w:color="auto" w:fill="FFFFFF"/>
          </w:tcPr>
          <w:p w14:paraId="27BF402F" w14:textId="77777777" w:rsidR="001B52B3" w:rsidRPr="008B547A" w:rsidRDefault="00AC4A9D" w:rsidP="00664CD0">
            <w:pPr>
              <w:widowControl w:val="0"/>
              <w:suppressAutoHyphens w:val="0"/>
              <w:rPr>
                <w:color w:val="000000"/>
              </w:rPr>
            </w:pPr>
            <w:r>
              <w:rPr>
                <w:color w:val="000000"/>
              </w:rPr>
              <w:t> </w:t>
            </w:r>
          </w:p>
        </w:tc>
        <w:tc>
          <w:tcPr>
            <w:tcW w:w="442" w:type="dxa"/>
            <w:gridSpan w:val="2"/>
            <w:tcBorders>
              <w:left w:val="nil"/>
              <w:bottom w:val="nil"/>
              <w:right w:val="nil"/>
            </w:tcBorders>
            <w:shd w:val="clear" w:color="auto" w:fill="FFFFFF"/>
          </w:tcPr>
          <w:p w14:paraId="6F0E0883"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single" w:sz="4" w:space="0" w:color="000000"/>
              <w:left w:val="nil"/>
              <w:bottom w:val="nil"/>
              <w:right w:val="nil"/>
            </w:tcBorders>
            <w:shd w:val="clear" w:color="auto" w:fill="FFFFFF"/>
          </w:tcPr>
          <w:p w14:paraId="086987B3"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single" w:sz="4" w:space="0" w:color="000000"/>
              <w:left w:val="nil"/>
              <w:bottom w:val="nil"/>
              <w:right w:val="nil"/>
            </w:tcBorders>
            <w:shd w:val="clear" w:color="auto" w:fill="FFFFFF"/>
          </w:tcPr>
          <w:p w14:paraId="5387861D"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single" w:sz="4" w:space="0" w:color="000000"/>
              <w:left w:val="nil"/>
              <w:bottom w:val="nil"/>
              <w:right w:val="nil"/>
            </w:tcBorders>
            <w:shd w:val="clear" w:color="auto" w:fill="FFFFFF"/>
          </w:tcPr>
          <w:p w14:paraId="1130E732"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single" w:sz="4" w:space="0" w:color="000000"/>
              <w:left w:val="nil"/>
              <w:bottom w:val="nil"/>
              <w:right w:val="nil"/>
            </w:tcBorders>
            <w:shd w:val="clear" w:color="auto" w:fill="FFFFFF"/>
          </w:tcPr>
          <w:p w14:paraId="1C2228C8" w14:textId="77777777" w:rsidR="001B52B3" w:rsidRPr="008B547A" w:rsidRDefault="00AC4A9D" w:rsidP="00664CD0">
            <w:pPr>
              <w:widowControl w:val="0"/>
              <w:suppressAutoHyphens w:val="0"/>
              <w:rPr>
                <w:color w:val="000000"/>
              </w:rPr>
            </w:pPr>
            <w:r>
              <w:rPr>
                <w:color w:val="000000"/>
              </w:rPr>
              <w:t> </w:t>
            </w:r>
          </w:p>
        </w:tc>
        <w:tc>
          <w:tcPr>
            <w:tcW w:w="504" w:type="dxa"/>
            <w:gridSpan w:val="2"/>
            <w:tcBorders>
              <w:top w:val="single" w:sz="4" w:space="0" w:color="000000"/>
              <w:left w:val="nil"/>
              <w:bottom w:val="nil"/>
              <w:right w:val="nil"/>
            </w:tcBorders>
            <w:shd w:val="clear" w:color="auto" w:fill="FFFFFF"/>
          </w:tcPr>
          <w:p w14:paraId="65833C4C" w14:textId="77777777" w:rsidR="001B52B3" w:rsidRPr="008B547A" w:rsidRDefault="00AC4A9D" w:rsidP="00664CD0">
            <w:pPr>
              <w:widowControl w:val="0"/>
              <w:suppressAutoHyphens w:val="0"/>
              <w:rPr>
                <w:color w:val="000000"/>
              </w:rPr>
            </w:pPr>
            <w:r>
              <w:rPr>
                <w:color w:val="000000"/>
              </w:rPr>
              <w:t> </w:t>
            </w:r>
          </w:p>
        </w:tc>
        <w:tc>
          <w:tcPr>
            <w:tcW w:w="658" w:type="dxa"/>
            <w:gridSpan w:val="4"/>
            <w:tcBorders>
              <w:top w:val="single" w:sz="4" w:space="0" w:color="000000"/>
              <w:left w:val="nil"/>
              <w:bottom w:val="nil"/>
              <w:right w:val="nil"/>
            </w:tcBorders>
            <w:shd w:val="clear" w:color="auto" w:fill="FFFFFF"/>
          </w:tcPr>
          <w:p w14:paraId="76AD1FED" w14:textId="77777777" w:rsidR="001B52B3" w:rsidRPr="008B547A" w:rsidRDefault="00AC4A9D" w:rsidP="00664CD0">
            <w:pPr>
              <w:widowControl w:val="0"/>
              <w:suppressAutoHyphens w:val="0"/>
              <w:rPr>
                <w:color w:val="000000"/>
              </w:rPr>
            </w:pPr>
            <w:r>
              <w:rPr>
                <w:color w:val="000000"/>
              </w:rPr>
              <w:t> </w:t>
            </w:r>
          </w:p>
        </w:tc>
        <w:tc>
          <w:tcPr>
            <w:tcW w:w="760" w:type="dxa"/>
            <w:gridSpan w:val="2"/>
            <w:tcBorders>
              <w:top w:val="single" w:sz="4" w:space="0" w:color="000000"/>
              <w:left w:val="nil"/>
              <w:bottom w:val="nil"/>
              <w:right w:val="nil"/>
            </w:tcBorders>
            <w:shd w:val="clear" w:color="auto" w:fill="FFFFFF"/>
          </w:tcPr>
          <w:p w14:paraId="6AAEABA6" w14:textId="77777777" w:rsidR="001B52B3" w:rsidRPr="008B547A" w:rsidRDefault="00AC4A9D" w:rsidP="00664CD0">
            <w:pPr>
              <w:widowControl w:val="0"/>
              <w:suppressAutoHyphens w:val="0"/>
              <w:rPr>
                <w:color w:val="000000"/>
              </w:rPr>
            </w:pPr>
            <w:r>
              <w:rPr>
                <w:color w:val="000000"/>
              </w:rPr>
              <w:t> </w:t>
            </w:r>
          </w:p>
        </w:tc>
        <w:tc>
          <w:tcPr>
            <w:tcW w:w="567" w:type="dxa"/>
            <w:gridSpan w:val="6"/>
            <w:tcBorders>
              <w:top w:val="single" w:sz="4" w:space="0" w:color="000000"/>
              <w:left w:val="nil"/>
              <w:bottom w:val="nil"/>
              <w:right w:val="nil"/>
            </w:tcBorders>
            <w:shd w:val="clear" w:color="auto" w:fill="FFFFFF"/>
          </w:tcPr>
          <w:p w14:paraId="49FBF684" w14:textId="77777777" w:rsidR="001B52B3" w:rsidRPr="008B547A" w:rsidRDefault="00AC4A9D" w:rsidP="00664CD0">
            <w:pPr>
              <w:widowControl w:val="0"/>
              <w:suppressAutoHyphens w:val="0"/>
              <w:rPr>
                <w:color w:val="000000"/>
              </w:rPr>
            </w:pPr>
            <w:r>
              <w:rPr>
                <w:color w:val="000000"/>
              </w:rPr>
              <w:t> </w:t>
            </w:r>
          </w:p>
        </w:tc>
      </w:tr>
      <w:tr w:rsidR="001B52B3" w:rsidRPr="008B547A" w14:paraId="30B8418D" w14:textId="77777777" w:rsidTr="001B52B3">
        <w:trPr>
          <w:gridAfter w:val="7"/>
          <w:wAfter w:w="1151" w:type="dxa"/>
          <w:trHeight w:val="260"/>
        </w:trPr>
        <w:tc>
          <w:tcPr>
            <w:tcW w:w="1528" w:type="dxa"/>
            <w:gridSpan w:val="3"/>
            <w:tcBorders>
              <w:top w:val="nil"/>
              <w:left w:val="nil"/>
              <w:bottom w:val="nil"/>
              <w:right w:val="nil"/>
            </w:tcBorders>
            <w:shd w:val="clear" w:color="auto" w:fill="FFFFFF"/>
            <w:vAlign w:val="center"/>
          </w:tcPr>
          <w:p w14:paraId="734F8110" w14:textId="77777777" w:rsidR="001B52B3" w:rsidRPr="008B547A" w:rsidRDefault="00AC4A9D" w:rsidP="00664CD0">
            <w:pPr>
              <w:widowControl w:val="0"/>
              <w:suppressAutoHyphens w:val="0"/>
              <w:rPr>
                <w:color w:val="000000"/>
              </w:rPr>
            </w:pPr>
            <w:r>
              <w:rPr>
                <w:color w:val="000000"/>
              </w:rPr>
              <w:t>Условия хранения</w:t>
            </w:r>
          </w:p>
        </w:tc>
        <w:tc>
          <w:tcPr>
            <w:tcW w:w="7186" w:type="dxa"/>
            <w:gridSpan w:val="23"/>
            <w:tcBorders>
              <w:top w:val="nil"/>
              <w:left w:val="nil"/>
              <w:bottom w:val="single" w:sz="4" w:space="0" w:color="000000"/>
              <w:right w:val="nil"/>
            </w:tcBorders>
            <w:shd w:val="clear" w:color="auto" w:fill="FFFFFF"/>
          </w:tcPr>
          <w:p w14:paraId="4C1730CF"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49D88968" w14:textId="77777777" w:rsidTr="001B52B3">
        <w:trPr>
          <w:gridAfter w:val="7"/>
          <w:wAfter w:w="1151" w:type="dxa"/>
          <w:trHeight w:val="260"/>
        </w:trPr>
        <w:tc>
          <w:tcPr>
            <w:tcW w:w="8714" w:type="dxa"/>
            <w:gridSpan w:val="26"/>
            <w:tcBorders>
              <w:top w:val="nil"/>
              <w:left w:val="nil"/>
              <w:bottom w:val="single" w:sz="4" w:space="0" w:color="000000"/>
              <w:right w:val="nil"/>
            </w:tcBorders>
            <w:shd w:val="clear" w:color="auto" w:fill="FFFFFF"/>
          </w:tcPr>
          <w:p w14:paraId="27B79B96"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2CED6E1B" w14:textId="77777777" w:rsidTr="001B52B3">
        <w:trPr>
          <w:gridAfter w:val="7"/>
          <w:wAfter w:w="1151" w:type="dxa"/>
          <w:trHeight w:val="260"/>
        </w:trPr>
        <w:tc>
          <w:tcPr>
            <w:tcW w:w="1528" w:type="dxa"/>
            <w:gridSpan w:val="3"/>
            <w:tcBorders>
              <w:top w:val="nil"/>
              <w:left w:val="nil"/>
              <w:bottom w:val="nil"/>
              <w:right w:val="nil"/>
            </w:tcBorders>
            <w:shd w:val="clear" w:color="auto" w:fill="FFFFFF"/>
            <w:vAlign w:val="center"/>
          </w:tcPr>
          <w:p w14:paraId="131C324D" w14:textId="77777777" w:rsidR="001B52B3" w:rsidRPr="008B547A" w:rsidRDefault="00AC4A9D" w:rsidP="00664CD0">
            <w:pPr>
              <w:widowControl w:val="0"/>
              <w:suppressAutoHyphens w:val="0"/>
              <w:rPr>
                <w:color w:val="000000"/>
              </w:rPr>
            </w:pPr>
            <w:r>
              <w:rPr>
                <w:color w:val="000000"/>
              </w:rPr>
              <w:t>Особые отметки</w:t>
            </w:r>
          </w:p>
        </w:tc>
        <w:tc>
          <w:tcPr>
            <w:tcW w:w="7186" w:type="dxa"/>
            <w:gridSpan w:val="23"/>
            <w:tcBorders>
              <w:top w:val="nil"/>
              <w:left w:val="nil"/>
              <w:bottom w:val="single" w:sz="4" w:space="0" w:color="000000"/>
              <w:right w:val="nil"/>
            </w:tcBorders>
            <w:shd w:val="clear" w:color="auto" w:fill="FFFFFF"/>
          </w:tcPr>
          <w:p w14:paraId="3BC26D71"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116D2912" w14:textId="77777777" w:rsidTr="001B52B3">
        <w:trPr>
          <w:gridAfter w:val="7"/>
          <w:wAfter w:w="1151" w:type="dxa"/>
          <w:trHeight w:val="260"/>
        </w:trPr>
        <w:tc>
          <w:tcPr>
            <w:tcW w:w="8714" w:type="dxa"/>
            <w:gridSpan w:val="26"/>
            <w:tcBorders>
              <w:top w:val="nil"/>
              <w:left w:val="nil"/>
              <w:bottom w:val="single" w:sz="4" w:space="0" w:color="000000"/>
              <w:right w:val="nil"/>
            </w:tcBorders>
            <w:shd w:val="clear" w:color="auto" w:fill="FFFFFF"/>
          </w:tcPr>
          <w:p w14:paraId="2BA5C46C" w14:textId="77777777" w:rsidR="001B52B3" w:rsidRPr="008B547A" w:rsidRDefault="00AC4A9D" w:rsidP="00664CD0">
            <w:pPr>
              <w:widowControl w:val="0"/>
              <w:suppressAutoHyphens w:val="0"/>
              <w:jc w:val="center"/>
              <w:rPr>
                <w:color w:val="000000"/>
              </w:rPr>
            </w:pPr>
            <w:r>
              <w:rPr>
                <w:color w:val="000000"/>
              </w:rPr>
              <w:t> </w:t>
            </w:r>
          </w:p>
        </w:tc>
      </w:tr>
      <w:tr w:rsidR="001B52B3" w:rsidRPr="008B547A" w14:paraId="36CA2A9B" w14:textId="77777777" w:rsidTr="001B52B3">
        <w:trPr>
          <w:trHeight w:val="160"/>
        </w:trPr>
        <w:tc>
          <w:tcPr>
            <w:tcW w:w="563" w:type="dxa"/>
            <w:tcBorders>
              <w:top w:val="nil"/>
              <w:left w:val="nil"/>
              <w:bottom w:val="nil"/>
              <w:right w:val="nil"/>
            </w:tcBorders>
            <w:shd w:val="clear" w:color="auto" w:fill="FFFFFF"/>
          </w:tcPr>
          <w:p w14:paraId="23CD561B"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176D16FD"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4F179ED5" w14:textId="77777777" w:rsidR="001B52B3" w:rsidRPr="008B547A" w:rsidRDefault="00AC4A9D" w:rsidP="00664CD0">
            <w:pPr>
              <w:widowControl w:val="0"/>
              <w:suppressAutoHyphens w:val="0"/>
              <w:rPr>
                <w:color w:val="000000"/>
              </w:rPr>
            </w:pPr>
            <w:r>
              <w:rPr>
                <w:color w:val="000000"/>
              </w:rPr>
              <w:t> </w:t>
            </w:r>
          </w:p>
        </w:tc>
        <w:tc>
          <w:tcPr>
            <w:tcW w:w="800" w:type="dxa"/>
            <w:tcBorders>
              <w:top w:val="nil"/>
              <w:left w:val="nil"/>
              <w:bottom w:val="nil"/>
              <w:right w:val="nil"/>
            </w:tcBorders>
            <w:shd w:val="clear" w:color="auto" w:fill="FFFFFF"/>
          </w:tcPr>
          <w:p w14:paraId="583530B0" w14:textId="77777777" w:rsidR="001B52B3" w:rsidRPr="008B547A" w:rsidRDefault="00AC4A9D" w:rsidP="00664CD0">
            <w:pPr>
              <w:widowControl w:val="0"/>
              <w:suppressAutoHyphens w:val="0"/>
              <w:rPr>
                <w:color w:val="000000"/>
              </w:rPr>
            </w:pPr>
            <w:r>
              <w:rPr>
                <w:color w:val="000000"/>
              </w:rPr>
              <w:t> </w:t>
            </w:r>
          </w:p>
        </w:tc>
        <w:tc>
          <w:tcPr>
            <w:tcW w:w="812" w:type="dxa"/>
            <w:gridSpan w:val="2"/>
            <w:tcBorders>
              <w:top w:val="nil"/>
              <w:left w:val="nil"/>
              <w:bottom w:val="nil"/>
              <w:right w:val="nil"/>
            </w:tcBorders>
            <w:shd w:val="clear" w:color="auto" w:fill="FFFFFF"/>
          </w:tcPr>
          <w:p w14:paraId="0B99AB94" w14:textId="77777777" w:rsidR="001B52B3" w:rsidRPr="008B547A" w:rsidRDefault="00AC4A9D" w:rsidP="00664CD0">
            <w:pPr>
              <w:widowControl w:val="0"/>
              <w:suppressAutoHyphens w:val="0"/>
              <w:rPr>
                <w:color w:val="000000"/>
              </w:rPr>
            </w:pPr>
            <w:r>
              <w:rPr>
                <w:color w:val="000000"/>
              </w:rPr>
              <w:t> </w:t>
            </w:r>
          </w:p>
        </w:tc>
        <w:tc>
          <w:tcPr>
            <w:tcW w:w="442" w:type="dxa"/>
            <w:gridSpan w:val="2"/>
            <w:tcBorders>
              <w:top w:val="nil"/>
              <w:left w:val="nil"/>
              <w:bottom w:val="nil"/>
              <w:right w:val="nil"/>
            </w:tcBorders>
            <w:shd w:val="clear" w:color="auto" w:fill="FFFFFF"/>
          </w:tcPr>
          <w:p w14:paraId="215805DD" w14:textId="77777777" w:rsidR="001B52B3" w:rsidRPr="008B547A" w:rsidRDefault="00AC4A9D" w:rsidP="00664CD0">
            <w:pPr>
              <w:widowControl w:val="0"/>
              <w:suppressAutoHyphens w:val="0"/>
              <w:rPr>
                <w:color w:val="000000"/>
              </w:rPr>
            </w:pPr>
            <w:r>
              <w:rPr>
                <w:color w:val="000000"/>
              </w:rPr>
              <w:t> </w:t>
            </w:r>
          </w:p>
        </w:tc>
        <w:tc>
          <w:tcPr>
            <w:tcW w:w="1451" w:type="dxa"/>
            <w:gridSpan w:val="2"/>
            <w:tcBorders>
              <w:top w:val="nil"/>
              <w:left w:val="nil"/>
              <w:bottom w:val="nil"/>
              <w:right w:val="nil"/>
            </w:tcBorders>
            <w:shd w:val="clear" w:color="auto" w:fill="FFFFFF"/>
          </w:tcPr>
          <w:p w14:paraId="48E5B27F" w14:textId="77777777" w:rsidR="001B52B3" w:rsidRPr="008B547A" w:rsidRDefault="00AC4A9D" w:rsidP="00664CD0">
            <w:pPr>
              <w:widowControl w:val="0"/>
              <w:suppressAutoHyphens w:val="0"/>
              <w:rPr>
                <w:color w:val="000000"/>
              </w:rPr>
            </w:pPr>
            <w:r>
              <w:rPr>
                <w:color w:val="000000"/>
              </w:rPr>
              <w:t> </w:t>
            </w:r>
          </w:p>
        </w:tc>
        <w:tc>
          <w:tcPr>
            <w:tcW w:w="717" w:type="dxa"/>
            <w:gridSpan w:val="2"/>
            <w:tcBorders>
              <w:top w:val="nil"/>
              <w:left w:val="nil"/>
              <w:bottom w:val="nil"/>
              <w:right w:val="nil"/>
            </w:tcBorders>
            <w:shd w:val="clear" w:color="auto" w:fill="FFFFFF"/>
          </w:tcPr>
          <w:p w14:paraId="2EFD895B" w14:textId="77777777" w:rsidR="001B52B3" w:rsidRPr="008B547A" w:rsidRDefault="00AC4A9D" w:rsidP="00664CD0">
            <w:pPr>
              <w:widowControl w:val="0"/>
              <w:suppressAutoHyphens w:val="0"/>
              <w:rPr>
                <w:color w:val="000000"/>
              </w:rPr>
            </w:pPr>
            <w:r>
              <w:rPr>
                <w:color w:val="000000"/>
              </w:rPr>
              <w:t> </w:t>
            </w:r>
          </w:p>
        </w:tc>
        <w:tc>
          <w:tcPr>
            <w:tcW w:w="384" w:type="dxa"/>
            <w:gridSpan w:val="2"/>
            <w:tcBorders>
              <w:top w:val="nil"/>
              <w:left w:val="nil"/>
              <w:bottom w:val="nil"/>
              <w:right w:val="nil"/>
            </w:tcBorders>
            <w:shd w:val="clear" w:color="auto" w:fill="FFFFFF"/>
          </w:tcPr>
          <w:p w14:paraId="4F8B2C05" w14:textId="77777777" w:rsidR="001B52B3" w:rsidRPr="008B547A" w:rsidRDefault="00AC4A9D" w:rsidP="00664CD0">
            <w:pPr>
              <w:widowControl w:val="0"/>
              <w:suppressAutoHyphens w:val="0"/>
              <w:rPr>
                <w:color w:val="000000"/>
              </w:rPr>
            </w:pPr>
            <w:r>
              <w:rPr>
                <w:color w:val="000000"/>
              </w:rPr>
              <w:t> </w:t>
            </w:r>
          </w:p>
        </w:tc>
        <w:tc>
          <w:tcPr>
            <w:tcW w:w="322" w:type="dxa"/>
            <w:gridSpan w:val="2"/>
            <w:tcBorders>
              <w:top w:val="nil"/>
              <w:left w:val="nil"/>
              <w:bottom w:val="nil"/>
              <w:right w:val="nil"/>
            </w:tcBorders>
            <w:shd w:val="clear" w:color="auto" w:fill="FFFFFF"/>
          </w:tcPr>
          <w:p w14:paraId="29248BFE" w14:textId="77777777" w:rsidR="001B52B3" w:rsidRPr="008B547A" w:rsidRDefault="00AC4A9D" w:rsidP="00664CD0">
            <w:pPr>
              <w:widowControl w:val="0"/>
              <w:suppressAutoHyphens w:val="0"/>
              <w:rPr>
                <w:color w:val="000000"/>
              </w:rPr>
            </w:pPr>
            <w:r>
              <w:rPr>
                <w:color w:val="000000"/>
              </w:rPr>
              <w:t> </w:t>
            </w:r>
          </w:p>
        </w:tc>
        <w:tc>
          <w:tcPr>
            <w:tcW w:w="699" w:type="dxa"/>
            <w:gridSpan w:val="4"/>
            <w:tcBorders>
              <w:top w:val="nil"/>
              <w:left w:val="nil"/>
              <w:bottom w:val="nil"/>
              <w:right w:val="nil"/>
            </w:tcBorders>
            <w:shd w:val="clear" w:color="auto" w:fill="FFFFFF"/>
          </w:tcPr>
          <w:p w14:paraId="7A1B5062" w14:textId="77777777" w:rsidR="001B52B3" w:rsidRPr="008B547A" w:rsidRDefault="00AC4A9D" w:rsidP="00664CD0">
            <w:pPr>
              <w:widowControl w:val="0"/>
              <w:suppressAutoHyphens w:val="0"/>
              <w:rPr>
                <w:color w:val="000000"/>
              </w:rPr>
            </w:pPr>
            <w:r>
              <w:rPr>
                <w:color w:val="000000"/>
              </w:rPr>
              <w:t> </w:t>
            </w:r>
          </w:p>
        </w:tc>
        <w:tc>
          <w:tcPr>
            <w:tcW w:w="463" w:type="dxa"/>
            <w:gridSpan w:val="2"/>
            <w:tcBorders>
              <w:top w:val="nil"/>
              <w:left w:val="nil"/>
              <w:bottom w:val="nil"/>
              <w:right w:val="nil"/>
            </w:tcBorders>
            <w:shd w:val="clear" w:color="auto" w:fill="FFFFFF"/>
          </w:tcPr>
          <w:p w14:paraId="04E7B9E3" w14:textId="77777777" w:rsidR="001B52B3" w:rsidRPr="008B547A" w:rsidRDefault="00AC4A9D" w:rsidP="00664CD0">
            <w:pPr>
              <w:widowControl w:val="0"/>
              <w:suppressAutoHyphens w:val="0"/>
              <w:rPr>
                <w:color w:val="000000"/>
              </w:rPr>
            </w:pPr>
            <w:r>
              <w:rPr>
                <w:color w:val="000000"/>
              </w:rPr>
              <w:t> </w:t>
            </w:r>
          </w:p>
        </w:tc>
        <w:tc>
          <w:tcPr>
            <w:tcW w:w="1137" w:type="dxa"/>
            <w:gridSpan w:val="6"/>
            <w:tcBorders>
              <w:top w:val="nil"/>
              <w:left w:val="nil"/>
              <w:bottom w:val="nil"/>
              <w:right w:val="nil"/>
            </w:tcBorders>
            <w:shd w:val="clear" w:color="auto" w:fill="FFFFFF"/>
          </w:tcPr>
          <w:p w14:paraId="48D2FDB9" w14:textId="77777777" w:rsidR="001B52B3" w:rsidRPr="008B547A" w:rsidRDefault="00AC4A9D" w:rsidP="00664CD0">
            <w:pPr>
              <w:widowControl w:val="0"/>
              <w:suppressAutoHyphens w:val="0"/>
              <w:rPr>
                <w:color w:val="000000"/>
              </w:rPr>
            </w:pPr>
            <w:r>
              <w:rPr>
                <w:color w:val="000000"/>
              </w:rPr>
              <w:t> </w:t>
            </w:r>
          </w:p>
        </w:tc>
        <w:tc>
          <w:tcPr>
            <w:tcW w:w="1091" w:type="dxa"/>
            <w:gridSpan w:val="4"/>
            <w:tcBorders>
              <w:top w:val="nil"/>
              <w:left w:val="nil"/>
              <w:bottom w:val="nil"/>
              <w:right w:val="nil"/>
            </w:tcBorders>
            <w:shd w:val="clear" w:color="auto" w:fill="FFFFFF"/>
          </w:tcPr>
          <w:p w14:paraId="615C8E40" w14:textId="77777777" w:rsidR="001B52B3" w:rsidRPr="008B547A" w:rsidRDefault="00AC4A9D" w:rsidP="00664CD0">
            <w:pPr>
              <w:widowControl w:val="0"/>
              <w:suppressAutoHyphens w:val="0"/>
              <w:rPr>
                <w:color w:val="000000"/>
              </w:rPr>
            </w:pPr>
            <w:r>
              <w:rPr>
                <w:color w:val="000000"/>
              </w:rPr>
              <w:t> </w:t>
            </w:r>
          </w:p>
        </w:tc>
      </w:tr>
      <w:tr w:rsidR="001B52B3" w:rsidRPr="008B547A" w14:paraId="6D39291B" w14:textId="77777777" w:rsidTr="001B52B3">
        <w:trPr>
          <w:gridAfter w:val="7"/>
          <w:wAfter w:w="1151" w:type="dxa"/>
          <w:trHeight w:val="260"/>
        </w:trPr>
        <w:tc>
          <w:tcPr>
            <w:tcW w:w="8714" w:type="dxa"/>
            <w:gridSpan w:val="26"/>
            <w:tcBorders>
              <w:top w:val="nil"/>
              <w:left w:val="nil"/>
              <w:bottom w:val="nil"/>
              <w:right w:val="nil"/>
            </w:tcBorders>
            <w:shd w:val="clear" w:color="auto" w:fill="FFFFFF"/>
          </w:tcPr>
          <w:p w14:paraId="04D151BB" w14:textId="77777777" w:rsidR="001B52B3" w:rsidRPr="008B547A" w:rsidRDefault="00AC4A9D" w:rsidP="00664CD0">
            <w:pPr>
              <w:widowControl w:val="0"/>
              <w:suppressAutoHyphens w:val="0"/>
              <w:rPr>
                <w:b/>
                <w:color w:val="000000"/>
              </w:rPr>
            </w:pPr>
            <w:r>
              <w:rPr>
                <w:b/>
                <w:color w:val="000000"/>
              </w:rPr>
              <w:t>Товарно-материальные ценности на хранение</w:t>
            </w:r>
          </w:p>
        </w:tc>
      </w:tr>
      <w:tr w:rsidR="001B52B3" w:rsidRPr="008B547A" w14:paraId="29990AB2" w14:textId="77777777" w:rsidTr="001B52B3">
        <w:trPr>
          <w:gridAfter w:val="7"/>
          <w:wAfter w:w="1151" w:type="dxa"/>
          <w:trHeight w:val="300"/>
        </w:trPr>
        <w:tc>
          <w:tcPr>
            <w:tcW w:w="1297" w:type="dxa"/>
            <w:gridSpan w:val="2"/>
            <w:tcBorders>
              <w:top w:val="nil"/>
              <w:left w:val="nil"/>
              <w:bottom w:val="nil"/>
              <w:right w:val="nil"/>
            </w:tcBorders>
            <w:shd w:val="clear" w:color="auto" w:fill="FFFFFF"/>
          </w:tcPr>
          <w:p w14:paraId="44EAD729" w14:textId="77777777" w:rsidR="001B52B3" w:rsidRPr="008B547A" w:rsidRDefault="00AC4A9D" w:rsidP="00664CD0">
            <w:pPr>
              <w:widowControl w:val="0"/>
              <w:suppressAutoHyphens w:val="0"/>
              <w:rPr>
                <w:b/>
                <w:color w:val="000000"/>
              </w:rPr>
            </w:pPr>
            <w:r>
              <w:rPr>
                <w:b/>
                <w:color w:val="000000"/>
              </w:rPr>
              <w:t>Сдал</w:t>
            </w:r>
          </w:p>
        </w:tc>
        <w:tc>
          <w:tcPr>
            <w:tcW w:w="7417" w:type="dxa"/>
            <w:gridSpan w:val="24"/>
            <w:tcBorders>
              <w:top w:val="nil"/>
              <w:left w:val="nil"/>
              <w:bottom w:val="nil"/>
              <w:right w:val="nil"/>
            </w:tcBorders>
            <w:shd w:val="clear" w:color="auto" w:fill="FFFFFF"/>
          </w:tcPr>
          <w:p w14:paraId="004D1E88" w14:textId="77777777" w:rsidR="001B52B3" w:rsidRPr="008B547A" w:rsidRDefault="001B52B3" w:rsidP="00664CD0">
            <w:pPr>
              <w:widowControl w:val="0"/>
              <w:suppressAutoHyphens w:val="0"/>
              <w:rPr>
                <w:color w:val="000000"/>
              </w:rPr>
            </w:pPr>
          </w:p>
        </w:tc>
      </w:tr>
      <w:tr w:rsidR="001B52B3" w:rsidRPr="008B547A" w14:paraId="455E5C4B" w14:textId="77777777" w:rsidTr="001B52B3">
        <w:trPr>
          <w:gridAfter w:val="6"/>
          <w:wAfter w:w="1132" w:type="dxa"/>
          <w:trHeight w:val="260"/>
        </w:trPr>
        <w:tc>
          <w:tcPr>
            <w:tcW w:w="563" w:type="dxa"/>
            <w:tcBorders>
              <w:top w:val="nil"/>
              <w:left w:val="nil"/>
              <w:bottom w:val="nil"/>
              <w:right w:val="nil"/>
            </w:tcBorders>
            <w:shd w:val="clear" w:color="auto" w:fill="FFFFFF"/>
          </w:tcPr>
          <w:p w14:paraId="6F3C067C"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6CD1B7A2"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447EB3F8" w14:textId="77777777" w:rsidR="001B52B3" w:rsidRPr="008B547A" w:rsidRDefault="00AC4A9D" w:rsidP="00664CD0">
            <w:pPr>
              <w:widowControl w:val="0"/>
              <w:suppressAutoHyphens w:val="0"/>
              <w:rPr>
                <w:color w:val="000000"/>
              </w:rPr>
            </w:pPr>
            <w:r>
              <w:rPr>
                <w:color w:val="000000"/>
              </w:rPr>
              <w:t> </w:t>
            </w:r>
          </w:p>
        </w:tc>
        <w:tc>
          <w:tcPr>
            <w:tcW w:w="7186" w:type="dxa"/>
            <w:gridSpan w:val="23"/>
            <w:tcBorders>
              <w:top w:val="nil"/>
              <w:left w:val="nil"/>
              <w:bottom w:val="nil"/>
              <w:right w:val="nil"/>
            </w:tcBorders>
            <w:shd w:val="clear" w:color="auto" w:fill="FFFFFF"/>
          </w:tcPr>
          <w:p w14:paraId="4BCAFD25" w14:textId="77777777" w:rsidR="001B52B3" w:rsidRPr="008B547A" w:rsidRDefault="00AC4A9D" w:rsidP="00664CD0">
            <w:pPr>
              <w:widowControl w:val="0"/>
              <w:suppressAutoHyphens w:val="0"/>
              <w:rPr>
                <w:color w:val="000000"/>
              </w:rPr>
            </w:pPr>
            <w:r>
              <w:rPr>
                <w:color w:val="000000"/>
              </w:rPr>
              <w:t>М.П.</w:t>
            </w:r>
          </w:p>
        </w:tc>
      </w:tr>
      <w:tr w:rsidR="001B52B3" w:rsidRPr="008B547A" w14:paraId="254821EF" w14:textId="77777777" w:rsidTr="001B52B3">
        <w:trPr>
          <w:gridAfter w:val="7"/>
          <w:wAfter w:w="1151" w:type="dxa"/>
          <w:trHeight w:val="320"/>
        </w:trPr>
        <w:tc>
          <w:tcPr>
            <w:tcW w:w="1297" w:type="dxa"/>
            <w:gridSpan w:val="2"/>
            <w:tcBorders>
              <w:top w:val="nil"/>
              <w:left w:val="nil"/>
              <w:bottom w:val="nil"/>
              <w:right w:val="nil"/>
            </w:tcBorders>
            <w:shd w:val="clear" w:color="auto" w:fill="FFFFFF"/>
          </w:tcPr>
          <w:p w14:paraId="500779A5" w14:textId="77777777" w:rsidR="001B52B3" w:rsidRDefault="001B52B3" w:rsidP="00664CD0">
            <w:pPr>
              <w:widowControl w:val="0"/>
              <w:suppressAutoHyphens w:val="0"/>
              <w:rPr>
                <w:b/>
                <w:color w:val="000000"/>
              </w:rPr>
            </w:pPr>
          </w:p>
          <w:p w14:paraId="49D284F5" w14:textId="77777777" w:rsidR="001B52B3" w:rsidRDefault="001B52B3" w:rsidP="00664CD0">
            <w:pPr>
              <w:widowControl w:val="0"/>
              <w:suppressAutoHyphens w:val="0"/>
              <w:rPr>
                <w:b/>
                <w:color w:val="000000"/>
              </w:rPr>
            </w:pPr>
          </w:p>
          <w:p w14:paraId="2C4398ED" w14:textId="77777777" w:rsidR="001B52B3" w:rsidRPr="008B547A" w:rsidRDefault="00AC4A9D" w:rsidP="00664CD0">
            <w:pPr>
              <w:widowControl w:val="0"/>
              <w:suppressAutoHyphens w:val="0"/>
              <w:rPr>
                <w:b/>
                <w:color w:val="000000"/>
              </w:rPr>
            </w:pPr>
            <w:r>
              <w:rPr>
                <w:b/>
                <w:color w:val="000000"/>
              </w:rPr>
              <w:t>Принял</w:t>
            </w:r>
          </w:p>
        </w:tc>
        <w:tc>
          <w:tcPr>
            <w:tcW w:w="7417" w:type="dxa"/>
            <w:gridSpan w:val="24"/>
            <w:vMerge w:val="restart"/>
            <w:tcBorders>
              <w:top w:val="nil"/>
              <w:left w:val="nil"/>
              <w:bottom w:val="nil"/>
              <w:right w:val="nil"/>
            </w:tcBorders>
            <w:shd w:val="clear" w:color="auto" w:fill="FFFFFF"/>
          </w:tcPr>
          <w:p w14:paraId="384E817B" w14:textId="77777777" w:rsidR="001B52B3" w:rsidRDefault="001B52B3" w:rsidP="00664CD0">
            <w:pPr>
              <w:widowControl w:val="0"/>
              <w:suppressAutoHyphens w:val="0"/>
              <w:rPr>
                <w:color w:val="000000"/>
              </w:rPr>
            </w:pPr>
          </w:p>
          <w:p w14:paraId="36CA2D2B" w14:textId="77777777" w:rsidR="001B52B3" w:rsidRDefault="001B52B3" w:rsidP="00664CD0">
            <w:pPr>
              <w:widowControl w:val="0"/>
              <w:suppressAutoHyphens w:val="0"/>
              <w:rPr>
                <w:color w:val="000000"/>
              </w:rPr>
            </w:pPr>
          </w:p>
          <w:p w14:paraId="05338A2A" w14:textId="77777777" w:rsidR="001B52B3" w:rsidRPr="008B547A" w:rsidRDefault="00AC4A9D" w:rsidP="00664CD0">
            <w:pPr>
              <w:widowControl w:val="0"/>
              <w:suppressAutoHyphens w:val="0"/>
              <w:rPr>
                <w:color w:val="000000"/>
              </w:rPr>
            </w:pPr>
            <w:r>
              <w:rPr>
                <w:color w:val="000000"/>
              </w:rPr>
              <w:t>___________</w:t>
            </w:r>
          </w:p>
        </w:tc>
      </w:tr>
      <w:tr w:rsidR="001B52B3" w:rsidRPr="008B547A" w14:paraId="14F02217" w14:textId="77777777" w:rsidTr="001B52B3">
        <w:trPr>
          <w:gridAfter w:val="7"/>
          <w:wAfter w:w="1151" w:type="dxa"/>
          <w:trHeight w:val="220"/>
        </w:trPr>
        <w:tc>
          <w:tcPr>
            <w:tcW w:w="563" w:type="dxa"/>
            <w:tcBorders>
              <w:top w:val="nil"/>
              <w:left w:val="nil"/>
              <w:bottom w:val="nil"/>
              <w:right w:val="nil"/>
            </w:tcBorders>
            <w:shd w:val="clear" w:color="auto" w:fill="FFFFFF"/>
          </w:tcPr>
          <w:p w14:paraId="5B4A9BE6"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584BAABC" w14:textId="77777777" w:rsidR="001B52B3" w:rsidRPr="008B547A" w:rsidRDefault="00AC4A9D" w:rsidP="00664CD0">
            <w:pPr>
              <w:widowControl w:val="0"/>
              <w:suppressAutoHyphens w:val="0"/>
              <w:rPr>
                <w:color w:val="000000"/>
              </w:rPr>
            </w:pPr>
            <w:r>
              <w:rPr>
                <w:color w:val="000000"/>
              </w:rPr>
              <w:t> </w:t>
            </w:r>
          </w:p>
        </w:tc>
        <w:tc>
          <w:tcPr>
            <w:tcW w:w="7417" w:type="dxa"/>
            <w:gridSpan w:val="24"/>
            <w:vMerge/>
            <w:tcBorders>
              <w:top w:val="nil"/>
              <w:left w:val="nil"/>
              <w:bottom w:val="nil"/>
              <w:right w:val="nil"/>
            </w:tcBorders>
            <w:shd w:val="clear" w:color="auto" w:fill="FFFFFF"/>
          </w:tcPr>
          <w:p w14:paraId="69E1C284" w14:textId="77777777" w:rsidR="001B52B3" w:rsidRPr="008B547A" w:rsidRDefault="001B52B3" w:rsidP="00664CD0">
            <w:pPr>
              <w:widowControl w:val="0"/>
              <w:pBdr>
                <w:top w:val="nil"/>
                <w:left w:val="nil"/>
                <w:bottom w:val="nil"/>
                <w:right w:val="nil"/>
                <w:between w:val="nil"/>
              </w:pBdr>
              <w:suppressAutoHyphens w:val="0"/>
              <w:spacing w:line="276" w:lineRule="auto"/>
              <w:rPr>
                <w:color w:val="000000"/>
              </w:rPr>
            </w:pPr>
          </w:p>
        </w:tc>
      </w:tr>
      <w:tr w:rsidR="001B52B3" w:rsidRPr="008B547A" w14:paraId="4496B814" w14:textId="77777777" w:rsidTr="001B52B3">
        <w:trPr>
          <w:gridAfter w:val="6"/>
          <w:wAfter w:w="1132" w:type="dxa"/>
          <w:trHeight w:val="260"/>
        </w:trPr>
        <w:tc>
          <w:tcPr>
            <w:tcW w:w="563" w:type="dxa"/>
            <w:tcBorders>
              <w:top w:val="nil"/>
              <w:left w:val="nil"/>
              <w:bottom w:val="nil"/>
              <w:right w:val="nil"/>
            </w:tcBorders>
            <w:shd w:val="clear" w:color="auto" w:fill="FFFFFF"/>
          </w:tcPr>
          <w:p w14:paraId="5B58818E" w14:textId="77777777" w:rsidR="001B52B3" w:rsidRPr="008B547A" w:rsidRDefault="00AC4A9D" w:rsidP="00664CD0">
            <w:pPr>
              <w:widowControl w:val="0"/>
              <w:suppressAutoHyphens w:val="0"/>
              <w:rPr>
                <w:color w:val="000000"/>
              </w:rPr>
            </w:pPr>
            <w:r>
              <w:rPr>
                <w:color w:val="000000"/>
              </w:rPr>
              <w:t> </w:t>
            </w:r>
          </w:p>
        </w:tc>
        <w:tc>
          <w:tcPr>
            <w:tcW w:w="734" w:type="dxa"/>
            <w:tcBorders>
              <w:top w:val="nil"/>
              <w:left w:val="nil"/>
              <w:bottom w:val="nil"/>
              <w:right w:val="nil"/>
            </w:tcBorders>
            <w:shd w:val="clear" w:color="auto" w:fill="FFFFFF"/>
          </w:tcPr>
          <w:p w14:paraId="6D6EFD13" w14:textId="77777777" w:rsidR="001B52B3" w:rsidRPr="008B547A" w:rsidRDefault="00AC4A9D" w:rsidP="00664CD0">
            <w:pPr>
              <w:widowControl w:val="0"/>
              <w:suppressAutoHyphens w:val="0"/>
              <w:rPr>
                <w:color w:val="000000"/>
              </w:rPr>
            </w:pPr>
            <w:r>
              <w:rPr>
                <w:color w:val="000000"/>
              </w:rPr>
              <w:t> </w:t>
            </w:r>
          </w:p>
        </w:tc>
        <w:tc>
          <w:tcPr>
            <w:tcW w:w="250" w:type="dxa"/>
            <w:gridSpan w:val="2"/>
            <w:tcBorders>
              <w:top w:val="nil"/>
              <w:left w:val="nil"/>
              <w:bottom w:val="nil"/>
              <w:right w:val="nil"/>
            </w:tcBorders>
            <w:shd w:val="clear" w:color="auto" w:fill="FFFFFF"/>
          </w:tcPr>
          <w:p w14:paraId="55EFAF99" w14:textId="77777777" w:rsidR="001B52B3" w:rsidRPr="008B547A" w:rsidRDefault="00AC4A9D" w:rsidP="00664CD0">
            <w:pPr>
              <w:widowControl w:val="0"/>
              <w:suppressAutoHyphens w:val="0"/>
              <w:rPr>
                <w:color w:val="000000"/>
              </w:rPr>
            </w:pPr>
            <w:r>
              <w:rPr>
                <w:color w:val="000000"/>
              </w:rPr>
              <w:t> </w:t>
            </w:r>
          </w:p>
        </w:tc>
        <w:tc>
          <w:tcPr>
            <w:tcW w:w="7186" w:type="dxa"/>
            <w:gridSpan w:val="23"/>
            <w:tcBorders>
              <w:top w:val="nil"/>
              <w:left w:val="nil"/>
              <w:bottom w:val="nil"/>
              <w:right w:val="nil"/>
            </w:tcBorders>
            <w:shd w:val="clear" w:color="auto" w:fill="FFFFFF"/>
          </w:tcPr>
          <w:p w14:paraId="6730576C" w14:textId="77777777" w:rsidR="001B52B3" w:rsidRPr="008B547A" w:rsidRDefault="00AC4A9D" w:rsidP="00664CD0">
            <w:pPr>
              <w:widowControl w:val="0"/>
              <w:suppressAutoHyphens w:val="0"/>
              <w:rPr>
                <w:color w:val="000000"/>
              </w:rPr>
            </w:pPr>
            <w:r>
              <w:rPr>
                <w:color w:val="000000"/>
              </w:rPr>
              <w:t>М.П.</w:t>
            </w:r>
          </w:p>
        </w:tc>
      </w:tr>
    </w:tbl>
    <w:p w14:paraId="6520BC0B" w14:textId="77777777" w:rsidR="001B52B3" w:rsidRPr="008B547A" w:rsidRDefault="001B52B3" w:rsidP="00664CD0">
      <w:pPr>
        <w:widowControl w:val="0"/>
        <w:suppressAutoHyphens w:val="0"/>
      </w:pPr>
    </w:p>
    <w:p w14:paraId="33DAD79A" w14:textId="77777777" w:rsidR="001B52B3" w:rsidRPr="008B547A" w:rsidRDefault="001B52B3" w:rsidP="00664CD0">
      <w:pPr>
        <w:widowControl w:val="0"/>
        <w:suppressAutoHyphens w:val="0"/>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496490EE" w14:textId="77777777" w:rsidTr="001B52B3">
        <w:tc>
          <w:tcPr>
            <w:tcW w:w="5147" w:type="dxa"/>
            <w:shd w:val="clear" w:color="auto" w:fill="auto"/>
          </w:tcPr>
          <w:p w14:paraId="78F486BA"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57E196C3"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0461A729"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31568E16"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6095B2B0"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84" w:type="dxa"/>
            <w:shd w:val="clear" w:color="auto" w:fill="auto"/>
          </w:tcPr>
          <w:p w14:paraId="69F4FBD4"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766DD173"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firstLine="720"/>
              <w:jc w:val="both"/>
              <w:rPr>
                <w:b/>
                <w:color w:val="000000"/>
              </w:rPr>
            </w:pPr>
          </w:p>
          <w:p w14:paraId="6E091605"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jc w:val="both"/>
              <w:rPr>
                <w:i/>
                <w:color w:val="000000"/>
              </w:rPr>
            </w:pPr>
            <w:r>
              <w:rPr>
                <w:color w:val="000000"/>
              </w:rPr>
              <w:t>От Заказчика</w:t>
            </w:r>
          </w:p>
          <w:p w14:paraId="6D9EB7B9"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7CFB226C"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3218D281" w14:textId="77777777" w:rsidR="001B52B3" w:rsidRPr="008B547A" w:rsidRDefault="001B52B3" w:rsidP="00664CD0">
      <w:pPr>
        <w:widowControl w:val="0"/>
        <w:suppressAutoHyphens w:val="0"/>
      </w:pPr>
    </w:p>
    <w:p w14:paraId="7D5062BF" w14:textId="77777777" w:rsidR="001B52B3" w:rsidRPr="008B547A" w:rsidRDefault="001B52B3" w:rsidP="00664CD0">
      <w:pPr>
        <w:widowControl w:val="0"/>
        <w:suppressAutoHyphens w:val="0"/>
      </w:pPr>
    </w:p>
    <w:p w14:paraId="0FE928F5" w14:textId="77777777" w:rsidR="001B52B3" w:rsidRPr="008B547A" w:rsidRDefault="001B52B3" w:rsidP="00664CD0">
      <w:pPr>
        <w:widowControl w:val="0"/>
        <w:suppressAutoHyphens w:val="0"/>
      </w:pPr>
    </w:p>
    <w:p w14:paraId="7ED5044F" w14:textId="77777777" w:rsidR="001B52B3" w:rsidRPr="008B547A" w:rsidRDefault="001B52B3" w:rsidP="00664CD0">
      <w:pPr>
        <w:widowControl w:val="0"/>
        <w:suppressAutoHyphens w:val="0"/>
      </w:pPr>
    </w:p>
    <w:p w14:paraId="4D134B93" w14:textId="77777777" w:rsidR="001B52B3" w:rsidRPr="008B547A" w:rsidRDefault="001B52B3" w:rsidP="00664CD0">
      <w:pPr>
        <w:widowControl w:val="0"/>
        <w:suppressAutoHyphens w:val="0"/>
      </w:pPr>
    </w:p>
    <w:p w14:paraId="7847306C" w14:textId="77777777" w:rsidR="001B52B3" w:rsidRPr="008B547A" w:rsidRDefault="00AC4A9D" w:rsidP="00664CD0">
      <w:pPr>
        <w:widowControl w:val="0"/>
        <w:suppressAutoHyphens w:val="0"/>
        <w:spacing w:after="200" w:line="276" w:lineRule="auto"/>
      </w:pPr>
      <w:r>
        <w:br w:type="page"/>
      </w:r>
    </w:p>
    <w:p w14:paraId="5E19A042" w14:textId="77777777" w:rsidR="001B52B3" w:rsidRPr="008B547A" w:rsidRDefault="00AC4A9D" w:rsidP="00664CD0">
      <w:pPr>
        <w:widowControl w:val="0"/>
        <w:suppressAutoHyphens w:val="0"/>
        <w:spacing w:line="360" w:lineRule="auto"/>
        <w:jc w:val="right"/>
      </w:pPr>
      <w:r>
        <w:lastRenderedPageBreak/>
        <w:t>Приложение № 12</w:t>
      </w:r>
    </w:p>
    <w:p w14:paraId="1825FC17" w14:textId="77777777" w:rsidR="001B52B3" w:rsidRPr="008B547A" w:rsidRDefault="00AC4A9D" w:rsidP="00664CD0">
      <w:pPr>
        <w:widowControl w:val="0"/>
        <w:suppressAutoHyphens w:val="0"/>
        <w:spacing w:line="360" w:lineRule="auto"/>
        <w:jc w:val="right"/>
      </w:pPr>
      <w:r>
        <w:t xml:space="preserve">к Договору № _________________ </w:t>
      </w:r>
    </w:p>
    <w:p w14:paraId="0444B85B" w14:textId="77777777" w:rsidR="001B52B3" w:rsidRPr="008B547A" w:rsidRDefault="00AC4A9D" w:rsidP="00664CD0">
      <w:pPr>
        <w:widowControl w:val="0"/>
        <w:suppressAutoHyphens w:val="0"/>
        <w:spacing w:line="360" w:lineRule="auto"/>
        <w:jc w:val="right"/>
      </w:pPr>
      <w:r>
        <w:t>от «___» __________ 20 __ г.</w:t>
      </w:r>
    </w:p>
    <w:p w14:paraId="5B611ECC" w14:textId="77777777" w:rsidR="001B52B3" w:rsidRPr="008B547A" w:rsidRDefault="00AC4A9D" w:rsidP="00664CD0">
      <w:pPr>
        <w:widowControl w:val="0"/>
        <w:suppressAutoHyphens w:val="0"/>
      </w:pPr>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1B52B3" w:rsidRPr="008B547A" w14:paraId="1DBF61B3" w14:textId="77777777" w:rsidTr="001B52B3">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37E76A9A" w14:textId="77777777" w:rsidR="001B52B3" w:rsidRPr="008B547A" w:rsidRDefault="00AC4A9D" w:rsidP="00664CD0">
            <w:pPr>
              <w:widowControl w:val="0"/>
              <w:suppressAutoHyphens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F15E67" w14:textId="77777777" w:rsidR="001B52B3" w:rsidRPr="008B547A" w:rsidRDefault="00AC4A9D" w:rsidP="00664CD0">
            <w:pPr>
              <w:widowControl w:val="0"/>
              <w:suppressAutoHyphens w:val="0"/>
              <w:ind w:right="285"/>
              <w:jc w:val="center"/>
            </w:pPr>
            <w:r>
              <w:t xml:space="preserve">Дата  </w:t>
            </w:r>
          </w:p>
        </w:tc>
      </w:tr>
      <w:tr w:rsidR="001B52B3" w:rsidRPr="008B547A" w14:paraId="70474330" w14:textId="77777777" w:rsidTr="001B52B3">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5213C00E" w14:textId="77777777" w:rsidR="001B52B3" w:rsidRPr="008B547A" w:rsidRDefault="001B52B3" w:rsidP="00664CD0">
            <w:pPr>
              <w:widowControl w:val="0"/>
              <w:suppressAutoHyphens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BBC37C" w14:textId="77777777" w:rsidR="001B52B3" w:rsidRPr="008B547A" w:rsidRDefault="001B52B3" w:rsidP="00664CD0">
            <w:pPr>
              <w:widowControl w:val="0"/>
              <w:suppressAutoHyphens w:val="0"/>
              <w:ind w:right="285"/>
              <w:jc w:val="center"/>
              <w:rPr>
                <w:b/>
              </w:rPr>
            </w:pPr>
          </w:p>
        </w:tc>
      </w:tr>
    </w:tbl>
    <w:p w14:paraId="78E96BCA" w14:textId="77777777" w:rsidR="001B52B3" w:rsidRPr="008B547A" w:rsidRDefault="00AC4A9D" w:rsidP="00664CD0">
      <w:pPr>
        <w:widowControl w:val="0"/>
        <w:suppressAutoHyphens w:val="0"/>
        <w:spacing w:after="120"/>
      </w:pPr>
      <w:r>
        <w:t>ФОРМА</w:t>
      </w:r>
    </w:p>
    <w:p w14:paraId="2DD91F31" w14:textId="77777777" w:rsidR="001B52B3" w:rsidRPr="008B547A" w:rsidRDefault="00AC4A9D" w:rsidP="00664CD0">
      <w:pPr>
        <w:widowControl w:val="0"/>
        <w:suppressAutoHyphens w:val="0"/>
        <w:jc w:val="center"/>
        <w:rPr>
          <w:b/>
        </w:rPr>
      </w:pPr>
      <w:r>
        <w:rPr>
          <w:b/>
        </w:rPr>
        <w:t xml:space="preserve">Разнарядка на отгрузку  </w:t>
      </w:r>
    </w:p>
    <w:p w14:paraId="7D8E698C" w14:textId="77777777" w:rsidR="001B52B3" w:rsidRPr="008B547A" w:rsidRDefault="00AC4A9D" w:rsidP="00664CD0">
      <w:pPr>
        <w:widowControl w:val="0"/>
        <w:suppressAutoHyphens w:val="0"/>
        <w:ind w:right="285"/>
        <w:jc w:val="center"/>
      </w:pPr>
      <w:r>
        <w:t>к Договору № ________от ___</w:t>
      </w:r>
    </w:p>
    <w:p w14:paraId="5B741C64" w14:textId="77777777" w:rsidR="001B52B3" w:rsidRPr="008B547A" w:rsidRDefault="001B52B3" w:rsidP="00664CD0">
      <w:pPr>
        <w:widowControl w:val="0"/>
        <w:suppressAutoHyphens w:val="0"/>
      </w:pPr>
    </w:p>
    <w:p w14:paraId="1071FDF9" w14:textId="77777777" w:rsidR="001B52B3" w:rsidRPr="008B547A" w:rsidRDefault="00AC4A9D" w:rsidP="00664CD0">
      <w:pPr>
        <w:widowControl w:val="0"/>
        <w:suppressAutoHyphens w:val="0"/>
      </w:pPr>
      <w:r>
        <w:t>Дата отгрузки: ___________</w:t>
      </w:r>
    </w:p>
    <w:p w14:paraId="0029048A" w14:textId="77777777" w:rsidR="001B52B3" w:rsidRPr="008B547A" w:rsidRDefault="00AC4A9D" w:rsidP="00664CD0">
      <w:pPr>
        <w:widowControl w:val="0"/>
        <w:suppressAutoHyphens w:val="0"/>
      </w:pPr>
      <w:r>
        <w:t>Время отгрузки: ______ ч. ________ мин.</w:t>
      </w:r>
    </w:p>
    <w:p w14:paraId="409FD5C2" w14:textId="77777777" w:rsidR="001B52B3" w:rsidRPr="008B547A" w:rsidRDefault="00AC4A9D" w:rsidP="00664CD0">
      <w:pPr>
        <w:widowControl w:val="0"/>
        <w:suppressAutoHyphens w:val="0"/>
      </w:pPr>
      <w:r>
        <w:t>Исполнитель:  _________________________</w:t>
      </w:r>
    </w:p>
    <w:p w14:paraId="4ED85316" w14:textId="77777777" w:rsidR="001B52B3" w:rsidRPr="008B547A" w:rsidRDefault="00AC4A9D" w:rsidP="00664CD0">
      <w:pPr>
        <w:widowControl w:val="0"/>
        <w:suppressAutoHyphens w:val="0"/>
      </w:pPr>
      <w:r>
        <w:t>Склад ответственного хранения (наименование и адрес):_______________________________________</w:t>
      </w:r>
    </w:p>
    <w:p w14:paraId="5BF85286" w14:textId="77777777" w:rsidR="001B52B3" w:rsidRPr="008B547A" w:rsidRDefault="00AC4A9D" w:rsidP="00664CD0">
      <w:pPr>
        <w:widowControl w:val="0"/>
        <w:suppressAutoHyphens w:val="0"/>
      </w:pPr>
      <w:r>
        <w:t>Получатель: _______________________________</w:t>
      </w:r>
    </w:p>
    <w:p w14:paraId="6082CF38" w14:textId="77777777" w:rsidR="001B52B3" w:rsidRPr="008B547A" w:rsidRDefault="00AC4A9D" w:rsidP="00664CD0">
      <w:pPr>
        <w:widowControl w:val="0"/>
        <w:suppressAutoHyphens w:val="0"/>
      </w:pPr>
      <w:r>
        <w:t xml:space="preserve">Склад Получателя (адрес Получателя): ____________________________________________ </w:t>
      </w:r>
    </w:p>
    <w:p w14:paraId="155490CE" w14:textId="77777777" w:rsidR="001B52B3" w:rsidRPr="008B547A" w:rsidRDefault="00AC4A9D" w:rsidP="00664CD0">
      <w:pPr>
        <w:widowControl w:val="0"/>
        <w:suppressAutoHyphens w:val="0"/>
      </w:pPr>
      <w:r>
        <w:t>Перевозчик: __________________________</w:t>
      </w:r>
    </w:p>
    <w:p w14:paraId="6843F32B" w14:textId="77777777" w:rsidR="001B52B3" w:rsidRPr="008B547A" w:rsidRDefault="00AC4A9D" w:rsidP="00664CD0">
      <w:pPr>
        <w:widowControl w:val="0"/>
        <w:suppressAutoHyphens w:val="0"/>
      </w:pPr>
      <w:r>
        <w:t>Способ отгрузки: (доставка/самовывоз): __________________________________</w:t>
      </w:r>
    </w:p>
    <w:p w14:paraId="11D4ABA4" w14:textId="77777777" w:rsidR="001B52B3" w:rsidRPr="008B547A" w:rsidRDefault="00AC4A9D" w:rsidP="00664CD0">
      <w:pPr>
        <w:widowControl w:val="0"/>
        <w:suppressAutoHyphens w:val="0"/>
      </w:pPr>
      <w:r>
        <w:t>Отгрузка транспортом: (автомобильным/железнодорожным) ____________________</w:t>
      </w:r>
    </w:p>
    <w:p w14:paraId="26C95F16" w14:textId="77777777" w:rsidR="001B52B3" w:rsidRPr="008B547A" w:rsidRDefault="00AC4A9D" w:rsidP="00664CD0">
      <w:pPr>
        <w:widowControl w:val="0"/>
        <w:suppressAutoHyphens w:val="0"/>
      </w:pPr>
      <w:r>
        <w:t>Марка ТС:___________________________________________</w:t>
      </w:r>
    </w:p>
    <w:p w14:paraId="1651A4CA" w14:textId="77777777" w:rsidR="001B52B3" w:rsidRPr="008B547A" w:rsidRDefault="00AC4A9D" w:rsidP="00664CD0">
      <w:pPr>
        <w:widowControl w:val="0"/>
        <w:suppressAutoHyphens w:val="0"/>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1B52B3" w:rsidRPr="008B547A" w14:paraId="4B1F69AB" w14:textId="77777777" w:rsidTr="001B52B3">
        <w:trPr>
          <w:trHeight w:val="600"/>
        </w:trPr>
        <w:tc>
          <w:tcPr>
            <w:tcW w:w="680" w:type="dxa"/>
            <w:vMerge w:val="restart"/>
            <w:shd w:val="clear" w:color="auto" w:fill="auto"/>
            <w:vAlign w:val="center"/>
          </w:tcPr>
          <w:p w14:paraId="552B8C09"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 п/п</w:t>
            </w:r>
          </w:p>
        </w:tc>
        <w:tc>
          <w:tcPr>
            <w:tcW w:w="5001" w:type="dxa"/>
            <w:gridSpan w:val="2"/>
            <w:shd w:val="clear" w:color="auto" w:fill="auto"/>
            <w:vAlign w:val="center"/>
          </w:tcPr>
          <w:p w14:paraId="02A80705"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14:paraId="032204D1"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Количество</w:t>
            </w:r>
          </w:p>
        </w:tc>
      </w:tr>
      <w:tr w:rsidR="001B52B3" w:rsidRPr="008B547A" w14:paraId="57A004CA" w14:textId="77777777" w:rsidTr="001B52B3">
        <w:trPr>
          <w:trHeight w:val="300"/>
        </w:trPr>
        <w:tc>
          <w:tcPr>
            <w:tcW w:w="680" w:type="dxa"/>
            <w:vMerge/>
            <w:shd w:val="clear" w:color="auto" w:fill="auto"/>
            <w:vAlign w:val="center"/>
          </w:tcPr>
          <w:p w14:paraId="0F25A840" w14:textId="77777777" w:rsidR="001B52B3" w:rsidRPr="008B547A" w:rsidRDefault="001B52B3" w:rsidP="00664CD0">
            <w:pPr>
              <w:widowControl w:val="0"/>
              <w:pBdr>
                <w:top w:val="nil"/>
                <w:left w:val="nil"/>
                <w:bottom w:val="nil"/>
                <w:right w:val="nil"/>
                <w:between w:val="nil"/>
              </w:pBdr>
              <w:suppressAutoHyphens w:val="0"/>
              <w:spacing w:line="276" w:lineRule="auto"/>
              <w:rPr>
                <w:rFonts w:eastAsia="Calibri"/>
                <w:color w:val="000000"/>
              </w:rPr>
            </w:pPr>
          </w:p>
        </w:tc>
        <w:tc>
          <w:tcPr>
            <w:tcW w:w="3451" w:type="dxa"/>
            <w:shd w:val="clear" w:color="auto" w:fill="auto"/>
            <w:vAlign w:val="center"/>
          </w:tcPr>
          <w:p w14:paraId="32B456FF"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14:paraId="4B7A53DF"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14:paraId="2EF066AF" w14:textId="77777777" w:rsidR="001B52B3" w:rsidRPr="008B547A" w:rsidRDefault="001B52B3" w:rsidP="00664CD0">
            <w:pPr>
              <w:widowControl w:val="0"/>
              <w:pBdr>
                <w:top w:val="nil"/>
                <w:left w:val="nil"/>
                <w:bottom w:val="nil"/>
                <w:right w:val="nil"/>
                <w:between w:val="nil"/>
              </w:pBdr>
              <w:suppressAutoHyphens w:val="0"/>
              <w:spacing w:line="276" w:lineRule="auto"/>
              <w:rPr>
                <w:rFonts w:eastAsia="Calibri"/>
                <w:color w:val="000000"/>
              </w:rPr>
            </w:pPr>
          </w:p>
        </w:tc>
      </w:tr>
      <w:tr w:rsidR="001B52B3" w:rsidRPr="008B547A" w14:paraId="2C98E5E1" w14:textId="77777777" w:rsidTr="001B52B3">
        <w:trPr>
          <w:trHeight w:val="300"/>
        </w:trPr>
        <w:tc>
          <w:tcPr>
            <w:tcW w:w="680" w:type="dxa"/>
            <w:shd w:val="clear" w:color="auto" w:fill="auto"/>
            <w:vAlign w:val="center"/>
          </w:tcPr>
          <w:p w14:paraId="30E4A295"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1</w:t>
            </w:r>
          </w:p>
        </w:tc>
        <w:tc>
          <w:tcPr>
            <w:tcW w:w="3451" w:type="dxa"/>
            <w:shd w:val="clear" w:color="auto" w:fill="auto"/>
            <w:vAlign w:val="center"/>
          </w:tcPr>
          <w:p w14:paraId="4E3E08DE"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2</w:t>
            </w:r>
          </w:p>
        </w:tc>
        <w:tc>
          <w:tcPr>
            <w:tcW w:w="1550" w:type="dxa"/>
            <w:shd w:val="clear" w:color="auto" w:fill="auto"/>
            <w:vAlign w:val="center"/>
          </w:tcPr>
          <w:p w14:paraId="3CE70537"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3</w:t>
            </w:r>
          </w:p>
        </w:tc>
        <w:tc>
          <w:tcPr>
            <w:tcW w:w="3745" w:type="dxa"/>
            <w:shd w:val="clear" w:color="auto" w:fill="auto"/>
            <w:vAlign w:val="center"/>
          </w:tcPr>
          <w:p w14:paraId="05BFDD49" w14:textId="77777777" w:rsidR="001B52B3" w:rsidRPr="008B547A" w:rsidRDefault="00AC4A9D" w:rsidP="00664CD0">
            <w:pPr>
              <w:widowControl w:val="0"/>
              <w:tabs>
                <w:tab w:val="left" w:pos="0"/>
              </w:tabs>
              <w:suppressAutoHyphens w:val="0"/>
              <w:ind w:left="19" w:right="34"/>
              <w:jc w:val="center"/>
              <w:rPr>
                <w:rFonts w:eastAsia="Calibri"/>
                <w:color w:val="000000"/>
              </w:rPr>
            </w:pPr>
            <w:r>
              <w:rPr>
                <w:rFonts w:eastAsia="Calibri"/>
                <w:color w:val="000000"/>
              </w:rPr>
              <w:t>4</w:t>
            </w:r>
          </w:p>
        </w:tc>
      </w:tr>
      <w:tr w:rsidR="001B52B3" w:rsidRPr="008B547A" w14:paraId="6D130913" w14:textId="77777777" w:rsidTr="001B52B3">
        <w:trPr>
          <w:trHeight w:val="300"/>
        </w:trPr>
        <w:tc>
          <w:tcPr>
            <w:tcW w:w="680" w:type="dxa"/>
            <w:shd w:val="clear" w:color="auto" w:fill="FFFFFF"/>
            <w:vAlign w:val="center"/>
          </w:tcPr>
          <w:p w14:paraId="00B7B099" w14:textId="77777777" w:rsidR="001B52B3" w:rsidRPr="008B547A" w:rsidRDefault="001B52B3" w:rsidP="00664CD0">
            <w:pPr>
              <w:widowControl w:val="0"/>
              <w:tabs>
                <w:tab w:val="left" w:pos="0"/>
              </w:tabs>
              <w:suppressAutoHyphens w:val="0"/>
              <w:ind w:left="19" w:right="34"/>
              <w:jc w:val="center"/>
              <w:rPr>
                <w:rFonts w:eastAsia="Calibri"/>
                <w:color w:val="000000"/>
              </w:rPr>
            </w:pPr>
          </w:p>
        </w:tc>
        <w:tc>
          <w:tcPr>
            <w:tcW w:w="3451" w:type="dxa"/>
            <w:shd w:val="clear" w:color="auto" w:fill="FFFFFF"/>
            <w:vAlign w:val="center"/>
          </w:tcPr>
          <w:p w14:paraId="21FE987A" w14:textId="77777777" w:rsidR="001B52B3" w:rsidRPr="008B547A" w:rsidRDefault="001B52B3" w:rsidP="00664CD0">
            <w:pPr>
              <w:widowControl w:val="0"/>
              <w:tabs>
                <w:tab w:val="left" w:pos="0"/>
              </w:tabs>
              <w:suppressAutoHyphens w:val="0"/>
              <w:ind w:left="19" w:right="34"/>
              <w:jc w:val="center"/>
              <w:rPr>
                <w:rFonts w:eastAsia="Calibri"/>
                <w:color w:val="000000"/>
              </w:rPr>
            </w:pPr>
          </w:p>
        </w:tc>
        <w:tc>
          <w:tcPr>
            <w:tcW w:w="1550" w:type="dxa"/>
            <w:shd w:val="clear" w:color="auto" w:fill="FFFFFF"/>
            <w:vAlign w:val="center"/>
          </w:tcPr>
          <w:p w14:paraId="3F2C5152" w14:textId="77777777" w:rsidR="001B52B3" w:rsidRPr="008B547A" w:rsidRDefault="001B52B3" w:rsidP="00664CD0">
            <w:pPr>
              <w:widowControl w:val="0"/>
              <w:tabs>
                <w:tab w:val="left" w:pos="0"/>
              </w:tabs>
              <w:suppressAutoHyphens w:val="0"/>
              <w:ind w:left="19" w:right="34"/>
              <w:jc w:val="center"/>
              <w:rPr>
                <w:rFonts w:eastAsia="Calibri"/>
                <w:color w:val="000000"/>
              </w:rPr>
            </w:pPr>
          </w:p>
        </w:tc>
        <w:tc>
          <w:tcPr>
            <w:tcW w:w="3745" w:type="dxa"/>
            <w:shd w:val="clear" w:color="auto" w:fill="FFFFFF"/>
            <w:vAlign w:val="center"/>
          </w:tcPr>
          <w:p w14:paraId="22388355" w14:textId="77777777" w:rsidR="001B52B3" w:rsidRPr="008B547A" w:rsidRDefault="001B52B3" w:rsidP="00664CD0">
            <w:pPr>
              <w:widowControl w:val="0"/>
              <w:tabs>
                <w:tab w:val="left" w:pos="0"/>
              </w:tabs>
              <w:suppressAutoHyphens w:val="0"/>
              <w:ind w:left="19" w:right="34"/>
              <w:jc w:val="center"/>
              <w:rPr>
                <w:rFonts w:eastAsia="Calibri"/>
                <w:color w:val="000000"/>
              </w:rPr>
            </w:pPr>
          </w:p>
        </w:tc>
      </w:tr>
      <w:tr w:rsidR="001B52B3" w:rsidRPr="008B547A" w14:paraId="752A8CE9" w14:textId="77777777" w:rsidTr="001B52B3">
        <w:trPr>
          <w:trHeight w:val="300"/>
        </w:trPr>
        <w:tc>
          <w:tcPr>
            <w:tcW w:w="5681" w:type="dxa"/>
            <w:gridSpan w:val="3"/>
            <w:shd w:val="clear" w:color="auto" w:fill="auto"/>
          </w:tcPr>
          <w:p w14:paraId="0E501CC2" w14:textId="77777777" w:rsidR="001B52B3" w:rsidRPr="008B547A" w:rsidRDefault="00AC4A9D" w:rsidP="00664CD0">
            <w:pPr>
              <w:widowControl w:val="0"/>
              <w:suppressAutoHyphens w:val="0"/>
              <w:rPr>
                <w:rFonts w:eastAsia="Calibri"/>
                <w:color w:val="000000"/>
              </w:rPr>
            </w:pPr>
            <w:r>
              <w:rPr>
                <w:rFonts w:eastAsia="Calibri"/>
                <w:color w:val="000000"/>
              </w:rPr>
              <w:t>Итого:</w:t>
            </w:r>
          </w:p>
        </w:tc>
        <w:tc>
          <w:tcPr>
            <w:tcW w:w="3745" w:type="dxa"/>
            <w:shd w:val="clear" w:color="auto" w:fill="auto"/>
          </w:tcPr>
          <w:p w14:paraId="326C05E2" w14:textId="77777777" w:rsidR="001B52B3" w:rsidRPr="008B547A" w:rsidRDefault="001B52B3" w:rsidP="00664CD0">
            <w:pPr>
              <w:widowControl w:val="0"/>
              <w:suppressAutoHyphens w:val="0"/>
              <w:rPr>
                <w:rFonts w:eastAsia="Calibri"/>
                <w:color w:val="000000"/>
              </w:rPr>
            </w:pPr>
          </w:p>
        </w:tc>
      </w:tr>
    </w:tbl>
    <w:p w14:paraId="7C6CB05D" w14:textId="77777777" w:rsidR="001B52B3" w:rsidRPr="008B547A" w:rsidRDefault="00AC4A9D" w:rsidP="00664CD0">
      <w:pPr>
        <w:widowControl w:val="0"/>
        <w:suppressAutoHyphens w:val="0"/>
      </w:pPr>
      <w:r>
        <w:t>Представитель Заказчика:</w:t>
      </w:r>
    </w:p>
    <w:p w14:paraId="70B6EB60" w14:textId="77777777" w:rsidR="001B52B3" w:rsidRPr="008B547A" w:rsidRDefault="00AC4A9D" w:rsidP="00664CD0">
      <w:pPr>
        <w:widowControl w:val="0"/>
        <w:suppressAutoHyphens w:val="0"/>
      </w:pPr>
      <w:r>
        <w:t>Должность:______________________ /(Ф.И.О.)</w:t>
      </w:r>
    </w:p>
    <w:p w14:paraId="3470AB00" w14:textId="77777777" w:rsidR="001B52B3" w:rsidRPr="008B547A" w:rsidRDefault="00AC4A9D" w:rsidP="00664CD0">
      <w:pPr>
        <w:widowControl w:val="0"/>
        <w:suppressAutoHyphens w:val="0"/>
      </w:pPr>
      <w:r>
        <w:t>Сотрудник Заказчика, ответственный за оформление разнарядки на отгрузку: ______________________ /(Ф.И.О.)</w:t>
      </w:r>
    </w:p>
    <w:p w14:paraId="615CF2D8" w14:textId="77777777" w:rsidR="001B52B3" w:rsidRPr="008B547A" w:rsidRDefault="00AC4A9D" w:rsidP="00664CD0">
      <w:pPr>
        <w:widowControl w:val="0"/>
        <w:suppressAutoHyphens w:val="0"/>
      </w:pPr>
      <w:r>
        <w:t>Разнарядка принята: ______________________ /(Ф.И.О.)</w:t>
      </w:r>
    </w:p>
    <w:p w14:paraId="45DD2C20" w14:textId="77777777" w:rsidR="001B52B3" w:rsidRPr="008B547A" w:rsidRDefault="00AC4A9D" w:rsidP="00664CD0">
      <w:pPr>
        <w:widowControl w:val="0"/>
        <w:suppressAutoHyphens w:val="0"/>
      </w:pPr>
      <w:r>
        <w:t>Представитель Исполнителя: ______________________ /(Ф.И.О.)</w:t>
      </w:r>
    </w:p>
    <w:p w14:paraId="50F2916E" w14:textId="77777777" w:rsidR="001B52B3" w:rsidRPr="008B547A" w:rsidRDefault="00AC4A9D" w:rsidP="00664CD0">
      <w:pPr>
        <w:widowControl w:val="0"/>
        <w:suppressAutoHyphens w:val="0"/>
      </w:pPr>
      <w:r>
        <w:t>Должность:______________________ /(Ф.И.О.)</w:t>
      </w:r>
    </w:p>
    <w:p w14:paraId="04C1FF95" w14:textId="77777777" w:rsidR="001B52B3" w:rsidRPr="008B547A" w:rsidRDefault="00AC4A9D" w:rsidP="00664CD0">
      <w:pPr>
        <w:widowControl w:val="0"/>
        <w:suppressAutoHyphens w:val="0"/>
      </w:pPr>
      <w:r>
        <w:t>Ф.И.О. ответственного сотрудника Исполнителя, принявшего разнарядку:</w:t>
      </w:r>
    </w:p>
    <w:p w14:paraId="2176A9B5" w14:textId="77777777" w:rsidR="001B52B3" w:rsidRPr="008B547A" w:rsidRDefault="00AC4A9D" w:rsidP="00664CD0">
      <w:pPr>
        <w:widowControl w:val="0"/>
        <w:suppressAutoHyphens w:val="0"/>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1B52B3" w:rsidRPr="008B547A" w14:paraId="3C193D1A" w14:textId="77777777" w:rsidTr="001B52B3">
        <w:tc>
          <w:tcPr>
            <w:tcW w:w="5147" w:type="dxa"/>
            <w:shd w:val="clear" w:color="auto" w:fill="auto"/>
          </w:tcPr>
          <w:p w14:paraId="60594F88"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rPr>
                <w:b/>
                <w:color w:val="000000"/>
              </w:rPr>
            </w:pPr>
          </w:p>
          <w:p w14:paraId="6CF4E631"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rFonts w:eastAsia="Calibri"/>
                <w:color w:val="000000"/>
              </w:rPr>
              <w:t>От Исполнителя</w:t>
            </w:r>
          </w:p>
          <w:p w14:paraId="0A2FDBD1"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691097B2"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14:paraId="3C987F66" w14:textId="77777777" w:rsidR="001B52B3" w:rsidRPr="008B547A" w:rsidRDefault="001B52B3" w:rsidP="00664CD0">
            <w:pPr>
              <w:widowControl w:val="0"/>
              <w:pBdr>
                <w:top w:val="nil"/>
                <w:left w:val="nil"/>
                <w:bottom w:val="nil"/>
                <w:right w:val="nil"/>
                <w:between w:val="nil"/>
              </w:pBdr>
              <w:tabs>
                <w:tab w:val="left" w:pos="9540"/>
              </w:tabs>
              <w:suppressAutoHyphens w:val="0"/>
              <w:spacing w:line="276" w:lineRule="auto"/>
              <w:ind w:right="-2"/>
              <w:jc w:val="both"/>
              <w:rPr>
                <w:b/>
                <w:color w:val="000000"/>
              </w:rPr>
            </w:pPr>
          </w:p>
          <w:p w14:paraId="0D736289"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jc w:val="both"/>
              <w:rPr>
                <w:i/>
                <w:color w:val="000000"/>
              </w:rPr>
            </w:pPr>
            <w:r>
              <w:rPr>
                <w:rFonts w:eastAsia="Calibri"/>
                <w:color w:val="000000"/>
              </w:rPr>
              <w:t>От Заказчика</w:t>
            </w:r>
          </w:p>
          <w:p w14:paraId="1E97EC07"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45467C3E"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rFonts w:eastAsia="Calibri"/>
                <w:color w:val="000000"/>
              </w:rPr>
              <w:t xml:space="preserve">____________________ </w:t>
            </w:r>
          </w:p>
        </w:tc>
      </w:tr>
    </w:tbl>
    <w:p w14:paraId="2F49DB79" w14:textId="77777777" w:rsidR="001B52B3" w:rsidRPr="008B547A" w:rsidRDefault="00AC4A9D" w:rsidP="00664CD0">
      <w:pPr>
        <w:widowControl w:val="0"/>
        <w:suppressAutoHyphens w:val="0"/>
        <w:spacing w:after="200" w:line="276" w:lineRule="auto"/>
        <w:jc w:val="right"/>
      </w:pPr>
      <w:r>
        <w:br w:type="page"/>
      </w:r>
      <w:r>
        <w:lastRenderedPageBreak/>
        <w:t>Приложение № 13</w:t>
      </w:r>
    </w:p>
    <w:p w14:paraId="3F75804E" w14:textId="77777777" w:rsidR="001B52B3" w:rsidRPr="008B547A" w:rsidRDefault="00AC4A9D" w:rsidP="00664CD0">
      <w:pPr>
        <w:widowControl w:val="0"/>
        <w:suppressAutoHyphens w:val="0"/>
        <w:spacing w:line="360" w:lineRule="auto"/>
        <w:jc w:val="right"/>
      </w:pPr>
      <w:r>
        <w:t xml:space="preserve">к Договору № _________________ </w:t>
      </w:r>
    </w:p>
    <w:p w14:paraId="19C817E4" w14:textId="77777777" w:rsidR="001B52B3" w:rsidRPr="008B547A" w:rsidRDefault="00AC4A9D" w:rsidP="00664CD0">
      <w:pPr>
        <w:widowControl w:val="0"/>
        <w:suppressAutoHyphens w:val="0"/>
        <w:spacing w:line="360" w:lineRule="auto"/>
        <w:jc w:val="right"/>
      </w:pPr>
      <w:r>
        <w:t>от «___» __________ 20 __ г.</w:t>
      </w:r>
    </w:p>
    <w:p w14:paraId="2C493A5B" w14:textId="77777777" w:rsidR="001B52B3" w:rsidRPr="008B547A" w:rsidRDefault="001B52B3" w:rsidP="00664CD0">
      <w:pPr>
        <w:widowControl w:val="0"/>
        <w:suppressAutoHyphens w:val="0"/>
        <w:spacing w:line="360" w:lineRule="auto"/>
        <w:jc w:val="right"/>
      </w:pPr>
    </w:p>
    <w:p w14:paraId="10507533" w14:textId="77777777" w:rsidR="001B52B3" w:rsidRPr="008B547A" w:rsidRDefault="00AC4A9D" w:rsidP="00664CD0">
      <w:pPr>
        <w:widowControl w:val="0"/>
        <w:suppressAutoHyphens w:val="0"/>
        <w:jc w:val="center"/>
        <w:rPr>
          <w:b/>
        </w:rPr>
      </w:pPr>
      <w:r>
        <w:rPr>
          <w:b/>
        </w:rPr>
        <w:t>Протокол согласования стоимости узлов, деталей грузовых вагонов</w:t>
      </w:r>
    </w:p>
    <w:p w14:paraId="79ACEB95" w14:textId="77777777" w:rsidR="001B52B3" w:rsidRPr="008B547A" w:rsidRDefault="001B52B3" w:rsidP="00664CD0">
      <w:pPr>
        <w:widowControl w:val="0"/>
        <w:suppressAutoHyphens w:val="0"/>
        <w:jc w:val="both"/>
      </w:pPr>
    </w:p>
    <w:p w14:paraId="79D6ACF6" w14:textId="77777777" w:rsidR="001B52B3" w:rsidRPr="008B547A" w:rsidRDefault="00AC4A9D" w:rsidP="00664CD0">
      <w:pPr>
        <w:widowControl w:val="0"/>
        <w:suppressAutoHyphens w:val="0"/>
        <w:ind w:firstLine="567"/>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14:paraId="3BB640B2" w14:textId="77777777" w:rsidR="001B52B3" w:rsidRPr="008B547A" w:rsidRDefault="001B52B3" w:rsidP="00664CD0">
      <w:pPr>
        <w:widowControl w:val="0"/>
        <w:suppressAutoHyphens w:val="0"/>
        <w:ind w:firstLine="720"/>
        <w:jc w:val="both"/>
      </w:pPr>
    </w:p>
    <w:tbl>
      <w:tblPr>
        <w:tblW w:w="10031" w:type="dxa"/>
        <w:tblInd w:w="7" w:type="dxa"/>
        <w:tblLayout w:type="fixed"/>
        <w:tblCellMar>
          <w:left w:w="115" w:type="dxa"/>
          <w:right w:w="115" w:type="dxa"/>
        </w:tblCellMar>
        <w:tblLook w:val="0400" w:firstRow="0" w:lastRow="0" w:firstColumn="0" w:lastColumn="0" w:noHBand="0" w:noVBand="1"/>
      </w:tblPr>
      <w:tblGrid>
        <w:gridCol w:w="91"/>
        <w:gridCol w:w="2633"/>
        <w:gridCol w:w="2423"/>
        <w:gridCol w:w="930"/>
        <w:gridCol w:w="2960"/>
        <w:gridCol w:w="994"/>
      </w:tblGrid>
      <w:tr w:rsidR="001B52B3" w:rsidRPr="008B547A" w14:paraId="54322E97" w14:textId="77777777" w:rsidTr="001B52B3">
        <w:trPr>
          <w:gridBefore w:val="1"/>
          <w:gridAfter w:val="1"/>
          <w:wBefore w:w="91" w:type="dxa"/>
          <w:wAfter w:w="994" w:type="dxa"/>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14:paraId="59DCB2B9" w14:textId="77777777" w:rsidR="001B52B3" w:rsidRPr="008B547A" w:rsidRDefault="00AC4A9D" w:rsidP="00664CD0">
            <w:pPr>
              <w:widowControl w:val="0"/>
              <w:suppressAutoHyphens w:val="0"/>
              <w:spacing w:line="276" w:lineRule="auto"/>
            </w:pPr>
            <w:r>
              <w:t>Наименование детали</w:t>
            </w:r>
          </w:p>
        </w:tc>
        <w:tc>
          <w:tcPr>
            <w:tcW w:w="3353" w:type="dxa"/>
            <w:gridSpan w:val="2"/>
            <w:tcBorders>
              <w:top w:val="single" w:sz="8" w:space="0" w:color="000000"/>
              <w:left w:val="nil"/>
              <w:bottom w:val="single" w:sz="8" w:space="0" w:color="000000"/>
              <w:right w:val="single" w:sz="4" w:space="0" w:color="000000"/>
            </w:tcBorders>
            <w:shd w:val="clear" w:color="auto" w:fill="auto"/>
          </w:tcPr>
          <w:p w14:paraId="02C136AE" w14:textId="77777777" w:rsidR="001B52B3" w:rsidRPr="008B547A" w:rsidRDefault="00AC4A9D" w:rsidP="00664CD0">
            <w:pPr>
              <w:widowControl w:val="0"/>
              <w:suppressAutoHyphens w:val="0"/>
              <w:spacing w:line="276" w:lineRule="auto"/>
            </w:pPr>
            <w:r>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14:paraId="495B7206" w14:textId="77777777" w:rsidR="001B52B3" w:rsidRPr="008B547A" w:rsidRDefault="00AC4A9D" w:rsidP="00664CD0">
            <w:pPr>
              <w:widowControl w:val="0"/>
              <w:suppressAutoHyphens w:val="0"/>
              <w:spacing w:line="276" w:lineRule="auto"/>
            </w:pPr>
            <w:r>
              <w:t>Цена, руб./ед. без НДС</w:t>
            </w:r>
          </w:p>
        </w:tc>
      </w:tr>
      <w:tr w:rsidR="001B52B3" w:rsidRPr="008B547A" w14:paraId="50281F8A" w14:textId="77777777" w:rsidTr="001B52B3">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14:paraId="2432429B" w14:textId="77777777" w:rsidR="001B52B3" w:rsidRPr="008B547A" w:rsidRDefault="00AC4A9D" w:rsidP="00664CD0">
            <w:pPr>
              <w:widowControl w:val="0"/>
              <w:suppressAutoHyphens w:val="0"/>
            </w:pPr>
            <w:r>
              <w:t>1. Надрессорная балка</w:t>
            </w:r>
          </w:p>
        </w:tc>
        <w:tc>
          <w:tcPr>
            <w:tcW w:w="3353" w:type="dxa"/>
            <w:gridSpan w:val="2"/>
            <w:tcBorders>
              <w:top w:val="nil"/>
              <w:left w:val="nil"/>
              <w:bottom w:val="single" w:sz="4" w:space="0" w:color="000000"/>
              <w:right w:val="single" w:sz="4" w:space="0" w:color="000000"/>
            </w:tcBorders>
            <w:shd w:val="clear" w:color="auto" w:fill="auto"/>
            <w:vAlign w:val="center"/>
          </w:tcPr>
          <w:p w14:paraId="3731EF6E" w14:textId="77777777" w:rsidR="001B52B3" w:rsidRPr="008B547A" w:rsidRDefault="00AC4A9D" w:rsidP="00664CD0">
            <w:pPr>
              <w:widowControl w:val="0"/>
              <w:suppressAutoHyphens w:val="0"/>
            </w:pPr>
            <w:r>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14:paraId="11BB0E81" w14:textId="77777777" w:rsidR="001B52B3" w:rsidRPr="008B547A" w:rsidRDefault="001B52B3" w:rsidP="00664CD0">
            <w:pPr>
              <w:widowControl w:val="0"/>
              <w:suppressAutoHyphens w:val="0"/>
              <w:jc w:val="center"/>
            </w:pPr>
          </w:p>
        </w:tc>
      </w:tr>
      <w:tr w:rsidR="001B52B3" w:rsidRPr="008B547A" w14:paraId="3DB78AA1"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2E4EBF3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E0A386F" w14:textId="77777777" w:rsidR="001B52B3" w:rsidRPr="008B547A" w:rsidRDefault="00AC4A9D" w:rsidP="00664CD0">
            <w:pPr>
              <w:widowControl w:val="0"/>
              <w:suppressAutoHyphens w:val="0"/>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0923CE8C" w14:textId="77777777" w:rsidR="001B52B3" w:rsidRPr="008B547A" w:rsidRDefault="001B52B3" w:rsidP="00664CD0">
            <w:pPr>
              <w:widowControl w:val="0"/>
              <w:suppressAutoHyphens w:val="0"/>
              <w:jc w:val="center"/>
            </w:pPr>
          </w:p>
        </w:tc>
      </w:tr>
      <w:tr w:rsidR="001B52B3" w:rsidRPr="008B547A" w14:paraId="4BEC9DE7"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54E1E0D"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0E3B136" w14:textId="77777777" w:rsidR="001B52B3" w:rsidRPr="008B547A" w:rsidRDefault="00AC4A9D" w:rsidP="00664CD0">
            <w:pPr>
              <w:widowControl w:val="0"/>
              <w:suppressAutoHyphens w:val="0"/>
              <w:ind w:right="198"/>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1A125251" w14:textId="77777777" w:rsidR="001B52B3" w:rsidRPr="008B547A" w:rsidRDefault="001B52B3" w:rsidP="00664CD0">
            <w:pPr>
              <w:widowControl w:val="0"/>
              <w:suppressAutoHyphens w:val="0"/>
              <w:jc w:val="center"/>
            </w:pPr>
          </w:p>
        </w:tc>
      </w:tr>
      <w:tr w:rsidR="001B52B3" w:rsidRPr="008B547A" w14:paraId="007EF588"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F7294C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9C1E19D" w14:textId="77777777" w:rsidR="001B52B3" w:rsidRPr="008B547A" w:rsidRDefault="00AC4A9D" w:rsidP="00664CD0">
            <w:pPr>
              <w:widowControl w:val="0"/>
              <w:suppressAutoHyphens w:val="0"/>
              <w:ind w:right="198"/>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1DF95001" w14:textId="77777777" w:rsidR="001B52B3" w:rsidRPr="008B547A" w:rsidRDefault="001B52B3" w:rsidP="00664CD0">
            <w:pPr>
              <w:widowControl w:val="0"/>
              <w:suppressAutoHyphens w:val="0"/>
              <w:jc w:val="center"/>
            </w:pPr>
          </w:p>
        </w:tc>
      </w:tr>
      <w:tr w:rsidR="001B52B3" w:rsidRPr="008B547A" w14:paraId="722331E6"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219E1A9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96F68A0" w14:textId="77777777" w:rsidR="001B52B3" w:rsidRPr="008B547A" w:rsidRDefault="00AC4A9D" w:rsidP="00664CD0">
            <w:pPr>
              <w:widowControl w:val="0"/>
              <w:suppressAutoHyphens w:val="0"/>
              <w:ind w:right="198"/>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520DAFEE" w14:textId="77777777" w:rsidR="001B52B3" w:rsidRPr="008B547A" w:rsidRDefault="001B52B3" w:rsidP="00664CD0">
            <w:pPr>
              <w:widowControl w:val="0"/>
              <w:suppressAutoHyphens w:val="0"/>
              <w:jc w:val="center"/>
            </w:pPr>
          </w:p>
        </w:tc>
      </w:tr>
      <w:tr w:rsidR="001B52B3" w:rsidRPr="008B547A" w14:paraId="54CB6172"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B3E28B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2AAD8898" w14:textId="77777777" w:rsidR="001B52B3" w:rsidRPr="008B547A" w:rsidRDefault="00AC4A9D" w:rsidP="00664CD0">
            <w:pPr>
              <w:widowControl w:val="0"/>
              <w:suppressAutoHyphens w:val="0"/>
              <w:ind w:right="198"/>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5E5DEFF5" w14:textId="77777777" w:rsidR="001B52B3" w:rsidRPr="008B547A" w:rsidRDefault="001B52B3" w:rsidP="00664CD0">
            <w:pPr>
              <w:widowControl w:val="0"/>
              <w:suppressAutoHyphens w:val="0"/>
              <w:jc w:val="center"/>
            </w:pPr>
          </w:p>
        </w:tc>
      </w:tr>
      <w:tr w:rsidR="001B52B3" w:rsidRPr="008B547A" w14:paraId="0271CE3D"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19662B4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F972CF6" w14:textId="77777777" w:rsidR="001B52B3" w:rsidRPr="008B547A" w:rsidRDefault="00AC4A9D" w:rsidP="00664CD0">
            <w:pPr>
              <w:widowControl w:val="0"/>
              <w:suppressAutoHyphens w:val="0"/>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65A4E854" w14:textId="77777777" w:rsidR="001B52B3" w:rsidRPr="008B547A" w:rsidRDefault="001B52B3" w:rsidP="00664CD0">
            <w:pPr>
              <w:widowControl w:val="0"/>
              <w:suppressAutoHyphens w:val="0"/>
              <w:jc w:val="center"/>
            </w:pPr>
          </w:p>
        </w:tc>
      </w:tr>
      <w:tr w:rsidR="001B52B3" w:rsidRPr="008B547A" w14:paraId="34208E09" w14:textId="77777777" w:rsidTr="001B52B3">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6301A6F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516F4366" w14:textId="77777777" w:rsidR="001B52B3" w:rsidRPr="008B547A" w:rsidRDefault="00AC4A9D" w:rsidP="00664CD0">
            <w:pPr>
              <w:widowControl w:val="0"/>
              <w:suppressAutoHyphens w:val="0"/>
            </w:pPr>
            <w:r>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34797F97" w14:textId="77777777" w:rsidR="001B52B3" w:rsidRPr="008B547A" w:rsidRDefault="001B52B3" w:rsidP="00664CD0">
            <w:pPr>
              <w:widowControl w:val="0"/>
              <w:suppressAutoHyphens w:val="0"/>
              <w:jc w:val="center"/>
            </w:pPr>
          </w:p>
        </w:tc>
      </w:tr>
      <w:tr w:rsidR="001B52B3" w:rsidRPr="008B547A" w14:paraId="2457D6FA" w14:textId="77777777" w:rsidTr="001B52B3">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14:paraId="5FF5C25D" w14:textId="77777777" w:rsidR="001B52B3" w:rsidRPr="008B547A" w:rsidRDefault="00AC4A9D" w:rsidP="00664CD0">
            <w:pPr>
              <w:widowControl w:val="0"/>
              <w:suppressAutoHyphens w:val="0"/>
            </w:pPr>
            <w:r>
              <w:t>2. Боковая рама</w:t>
            </w:r>
          </w:p>
        </w:tc>
        <w:tc>
          <w:tcPr>
            <w:tcW w:w="3353" w:type="dxa"/>
            <w:gridSpan w:val="2"/>
            <w:tcBorders>
              <w:top w:val="nil"/>
              <w:left w:val="nil"/>
              <w:bottom w:val="single" w:sz="4" w:space="0" w:color="000000"/>
              <w:right w:val="single" w:sz="4" w:space="0" w:color="000000"/>
            </w:tcBorders>
            <w:shd w:val="clear" w:color="auto" w:fill="auto"/>
            <w:vAlign w:val="center"/>
          </w:tcPr>
          <w:p w14:paraId="722E547B" w14:textId="77777777" w:rsidR="001B52B3" w:rsidRPr="008B547A" w:rsidRDefault="00AC4A9D" w:rsidP="00664CD0">
            <w:pPr>
              <w:widowControl w:val="0"/>
              <w:suppressAutoHyphens w:val="0"/>
            </w:pPr>
            <w:r>
              <w:t>новая деталь</w:t>
            </w:r>
          </w:p>
        </w:tc>
        <w:tc>
          <w:tcPr>
            <w:tcW w:w="2960" w:type="dxa"/>
            <w:tcBorders>
              <w:top w:val="nil"/>
              <w:left w:val="nil"/>
              <w:bottom w:val="single" w:sz="4" w:space="0" w:color="000000"/>
              <w:right w:val="single" w:sz="8" w:space="0" w:color="000000"/>
            </w:tcBorders>
            <w:shd w:val="clear" w:color="auto" w:fill="auto"/>
            <w:vAlign w:val="center"/>
          </w:tcPr>
          <w:p w14:paraId="766BE5B2" w14:textId="77777777" w:rsidR="001B52B3" w:rsidRPr="008B547A" w:rsidRDefault="001B52B3" w:rsidP="00664CD0">
            <w:pPr>
              <w:widowControl w:val="0"/>
              <w:suppressAutoHyphens w:val="0"/>
              <w:jc w:val="center"/>
            </w:pPr>
          </w:p>
        </w:tc>
      </w:tr>
      <w:tr w:rsidR="001B52B3" w:rsidRPr="008B547A" w14:paraId="4293AD45"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58DEEB4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AF5781B" w14:textId="77777777" w:rsidR="001B52B3" w:rsidRPr="008B547A" w:rsidRDefault="00AC4A9D" w:rsidP="00664CD0">
            <w:pPr>
              <w:widowControl w:val="0"/>
              <w:suppressAutoHyphens w:val="0"/>
            </w:pPr>
            <w:r>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360D982C" w14:textId="77777777" w:rsidR="001B52B3" w:rsidRPr="008B547A" w:rsidRDefault="001B52B3" w:rsidP="00664CD0">
            <w:pPr>
              <w:widowControl w:val="0"/>
              <w:suppressAutoHyphens w:val="0"/>
              <w:jc w:val="center"/>
            </w:pPr>
          </w:p>
        </w:tc>
      </w:tr>
      <w:tr w:rsidR="001B52B3" w:rsidRPr="008B547A" w14:paraId="00FC8BF0"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366B0F6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439B183" w14:textId="77777777" w:rsidR="001B52B3" w:rsidRPr="008B547A" w:rsidRDefault="00AC4A9D" w:rsidP="00664CD0">
            <w:pPr>
              <w:widowControl w:val="0"/>
              <w:suppressAutoHyphens w:val="0"/>
            </w:pPr>
            <w:r>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745BCE0C" w14:textId="77777777" w:rsidR="001B52B3" w:rsidRPr="008B547A" w:rsidRDefault="001B52B3" w:rsidP="00664CD0">
            <w:pPr>
              <w:widowControl w:val="0"/>
              <w:suppressAutoHyphens w:val="0"/>
              <w:jc w:val="center"/>
            </w:pPr>
          </w:p>
        </w:tc>
      </w:tr>
      <w:tr w:rsidR="001B52B3" w:rsidRPr="008B547A" w14:paraId="6145E11C"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7391271D"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229674D4" w14:textId="77777777" w:rsidR="001B52B3" w:rsidRPr="008B547A" w:rsidRDefault="00AC4A9D" w:rsidP="00664CD0">
            <w:pPr>
              <w:widowControl w:val="0"/>
              <w:suppressAutoHyphens w:val="0"/>
            </w:pPr>
            <w:r>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010CC09C" w14:textId="77777777" w:rsidR="001B52B3" w:rsidRPr="008B547A" w:rsidRDefault="001B52B3" w:rsidP="00664CD0">
            <w:pPr>
              <w:widowControl w:val="0"/>
              <w:suppressAutoHyphens w:val="0"/>
              <w:jc w:val="center"/>
            </w:pPr>
          </w:p>
        </w:tc>
      </w:tr>
      <w:tr w:rsidR="001B52B3" w:rsidRPr="008B547A" w14:paraId="2D389FD5"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50D9D11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F37C742" w14:textId="77777777" w:rsidR="001B52B3" w:rsidRPr="008B547A" w:rsidRDefault="00AC4A9D" w:rsidP="00664CD0">
            <w:pPr>
              <w:widowControl w:val="0"/>
              <w:suppressAutoHyphens w:val="0"/>
            </w:pPr>
            <w:r>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29E40FA3" w14:textId="77777777" w:rsidR="001B52B3" w:rsidRPr="008B547A" w:rsidRDefault="001B52B3" w:rsidP="00664CD0">
            <w:pPr>
              <w:widowControl w:val="0"/>
              <w:suppressAutoHyphens w:val="0"/>
              <w:jc w:val="center"/>
            </w:pPr>
          </w:p>
        </w:tc>
      </w:tr>
      <w:tr w:rsidR="001B52B3" w:rsidRPr="008B547A" w14:paraId="675C42D9"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70586A0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0AE83223" w14:textId="77777777" w:rsidR="001B52B3" w:rsidRPr="008B547A" w:rsidRDefault="00AC4A9D" w:rsidP="00664CD0">
            <w:pPr>
              <w:widowControl w:val="0"/>
              <w:suppressAutoHyphens w:val="0"/>
            </w:pPr>
            <w:r>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08D826FC" w14:textId="77777777" w:rsidR="001B52B3" w:rsidRPr="008B547A" w:rsidRDefault="001B52B3" w:rsidP="00664CD0">
            <w:pPr>
              <w:widowControl w:val="0"/>
              <w:suppressAutoHyphens w:val="0"/>
              <w:jc w:val="center"/>
            </w:pPr>
          </w:p>
        </w:tc>
      </w:tr>
      <w:tr w:rsidR="001B52B3" w:rsidRPr="008B547A" w14:paraId="15F5ACE6"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597D6C9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BBC2DC2" w14:textId="77777777" w:rsidR="001B52B3" w:rsidRPr="008B547A" w:rsidRDefault="00AC4A9D" w:rsidP="00664CD0">
            <w:pPr>
              <w:widowControl w:val="0"/>
              <w:suppressAutoHyphens w:val="0"/>
            </w:pPr>
            <w:r>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3D342ED6" w14:textId="77777777" w:rsidR="001B52B3" w:rsidRPr="008B547A" w:rsidRDefault="001B52B3" w:rsidP="00664CD0">
            <w:pPr>
              <w:widowControl w:val="0"/>
              <w:suppressAutoHyphens w:val="0"/>
              <w:jc w:val="center"/>
            </w:pPr>
          </w:p>
        </w:tc>
      </w:tr>
      <w:tr w:rsidR="001B52B3" w:rsidRPr="008B547A" w14:paraId="3FDF3523" w14:textId="77777777" w:rsidTr="001B52B3">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0CF6AF4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6EAEE15A" w14:textId="77777777" w:rsidR="001B52B3" w:rsidRPr="008B547A" w:rsidRDefault="00AC4A9D" w:rsidP="00664CD0">
            <w:pPr>
              <w:widowControl w:val="0"/>
              <w:suppressAutoHyphens w:val="0"/>
            </w:pPr>
            <w:r>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14:paraId="46081A21" w14:textId="77777777" w:rsidR="001B52B3" w:rsidRPr="008B547A" w:rsidRDefault="001B52B3" w:rsidP="00664CD0">
            <w:pPr>
              <w:widowControl w:val="0"/>
              <w:suppressAutoHyphens w:val="0"/>
              <w:jc w:val="center"/>
            </w:pPr>
          </w:p>
        </w:tc>
      </w:tr>
      <w:tr w:rsidR="001B52B3" w:rsidRPr="008B547A" w14:paraId="1B175DD8" w14:textId="77777777" w:rsidTr="001B52B3">
        <w:trPr>
          <w:gridBefore w:val="1"/>
          <w:gridAfter w:val="1"/>
          <w:wBefore w:w="91" w:type="dxa"/>
          <w:wAfter w:w="994" w:type="dxa"/>
          <w:trHeight w:val="740"/>
        </w:trPr>
        <w:tc>
          <w:tcPr>
            <w:tcW w:w="2633" w:type="dxa"/>
            <w:vMerge w:val="restart"/>
            <w:tcBorders>
              <w:top w:val="nil"/>
              <w:left w:val="single" w:sz="8" w:space="0" w:color="000000"/>
              <w:bottom w:val="nil"/>
              <w:right w:val="single" w:sz="4" w:space="0" w:color="000000"/>
            </w:tcBorders>
            <w:shd w:val="clear" w:color="auto" w:fill="auto"/>
            <w:vAlign w:val="center"/>
          </w:tcPr>
          <w:p w14:paraId="71064EB0" w14:textId="77777777" w:rsidR="001B52B3" w:rsidRPr="008B547A" w:rsidRDefault="00AC4A9D" w:rsidP="00664CD0">
            <w:pPr>
              <w:widowControl w:val="0"/>
              <w:suppressAutoHyphens w:val="0"/>
            </w:pPr>
            <w:r>
              <w:t>3. Колесная пара</w:t>
            </w:r>
          </w:p>
        </w:tc>
        <w:tc>
          <w:tcPr>
            <w:tcW w:w="3353" w:type="dxa"/>
            <w:gridSpan w:val="2"/>
            <w:tcBorders>
              <w:top w:val="nil"/>
              <w:left w:val="nil"/>
              <w:bottom w:val="single" w:sz="4" w:space="0" w:color="000000"/>
              <w:right w:val="single" w:sz="4" w:space="0" w:color="000000"/>
            </w:tcBorders>
            <w:shd w:val="clear" w:color="auto" w:fill="auto"/>
            <w:vAlign w:val="center"/>
          </w:tcPr>
          <w:p w14:paraId="1A05A103" w14:textId="77777777" w:rsidR="001B52B3" w:rsidRPr="008B547A" w:rsidRDefault="00AC4A9D" w:rsidP="00664CD0">
            <w:pPr>
              <w:widowControl w:val="0"/>
              <w:suppressAutoHyphens w:val="0"/>
            </w:pPr>
            <w:r>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4FEB94B" w14:textId="77777777" w:rsidR="001B52B3" w:rsidRPr="008B547A" w:rsidRDefault="001B52B3" w:rsidP="00664CD0">
            <w:pPr>
              <w:widowControl w:val="0"/>
              <w:suppressAutoHyphens w:val="0"/>
              <w:jc w:val="center"/>
            </w:pPr>
          </w:p>
        </w:tc>
      </w:tr>
      <w:tr w:rsidR="001B52B3" w:rsidRPr="008B547A" w14:paraId="5E9DA91C" w14:textId="77777777" w:rsidTr="001B52B3">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14:paraId="6A77FB0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7E5903D" w14:textId="77777777" w:rsidR="001B52B3" w:rsidRPr="008B547A" w:rsidRDefault="00AC4A9D" w:rsidP="00664CD0">
            <w:pPr>
              <w:widowControl w:val="0"/>
              <w:suppressAutoHyphens w:val="0"/>
            </w:pPr>
            <w:r>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5CDB2816" w14:textId="77777777" w:rsidR="001B52B3" w:rsidRPr="008B547A" w:rsidRDefault="001B52B3" w:rsidP="00664CD0">
            <w:pPr>
              <w:widowControl w:val="0"/>
              <w:suppressAutoHyphens w:val="0"/>
              <w:jc w:val="center"/>
            </w:pPr>
          </w:p>
        </w:tc>
      </w:tr>
      <w:tr w:rsidR="001B52B3" w:rsidRPr="008B547A" w14:paraId="4B8AEC58" w14:textId="77777777" w:rsidTr="001B52B3">
        <w:trPr>
          <w:gridBefore w:val="1"/>
          <w:gridAfter w:val="1"/>
          <w:wBefore w:w="91" w:type="dxa"/>
          <w:wAfter w:w="994" w:type="dxa"/>
          <w:trHeight w:val="64"/>
        </w:trPr>
        <w:tc>
          <w:tcPr>
            <w:tcW w:w="2633" w:type="dxa"/>
            <w:vMerge/>
            <w:tcBorders>
              <w:top w:val="nil"/>
              <w:left w:val="single" w:sz="8" w:space="0" w:color="000000"/>
              <w:bottom w:val="nil"/>
              <w:right w:val="single" w:sz="4" w:space="0" w:color="000000"/>
            </w:tcBorders>
            <w:shd w:val="clear" w:color="auto" w:fill="auto"/>
            <w:vAlign w:val="center"/>
          </w:tcPr>
          <w:p w14:paraId="616D7E3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08F3B00" w14:textId="77777777" w:rsidR="001B52B3" w:rsidRPr="008B547A" w:rsidRDefault="00AC4A9D" w:rsidP="00664CD0">
            <w:pPr>
              <w:widowControl w:val="0"/>
              <w:suppressAutoHyphens w:val="0"/>
            </w:pPr>
            <w:r>
              <w:t>более 70 мм</w:t>
            </w:r>
          </w:p>
        </w:tc>
        <w:tc>
          <w:tcPr>
            <w:tcW w:w="2960" w:type="dxa"/>
            <w:tcBorders>
              <w:top w:val="nil"/>
              <w:left w:val="nil"/>
              <w:bottom w:val="single" w:sz="4" w:space="0" w:color="000000"/>
              <w:right w:val="single" w:sz="8" w:space="0" w:color="000000"/>
            </w:tcBorders>
            <w:shd w:val="clear" w:color="auto" w:fill="auto"/>
            <w:vAlign w:val="center"/>
          </w:tcPr>
          <w:p w14:paraId="51D74BFC" w14:textId="77777777" w:rsidR="001B52B3" w:rsidRPr="008B547A" w:rsidRDefault="001B52B3" w:rsidP="00664CD0">
            <w:pPr>
              <w:widowControl w:val="0"/>
              <w:suppressAutoHyphens w:val="0"/>
              <w:jc w:val="center"/>
            </w:pPr>
          </w:p>
        </w:tc>
      </w:tr>
      <w:tr w:rsidR="001B52B3" w:rsidRPr="008B547A" w14:paraId="3511421E"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B99D81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803C851" w14:textId="77777777" w:rsidR="001B52B3" w:rsidRPr="008B547A" w:rsidRDefault="00AC4A9D" w:rsidP="00664CD0">
            <w:pPr>
              <w:widowControl w:val="0"/>
              <w:suppressAutoHyphens w:val="0"/>
            </w:pPr>
            <w:r>
              <w:t>69-65мм</w:t>
            </w:r>
          </w:p>
        </w:tc>
        <w:tc>
          <w:tcPr>
            <w:tcW w:w="2960" w:type="dxa"/>
            <w:tcBorders>
              <w:top w:val="nil"/>
              <w:left w:val="nil"/>
              <w:bottom w:val="single" w:sz="4" w:space="0" w:color="000000"/>
              <w:right w:val="single" w:sz="8" w:space="0" w:color="000000"/>
            </w:tcBorders>
            <w:shd w:val="clear" w:color="auto" w:fill="auto"/>
            <w:vAlign w:val="center"/>
          </w:tcPr>
          <w:p w14:paraId="54289CB9" w14:textId="77777777" w:rsidR="001B52B3" w:rsidRPr="008B547A" w:rsidRDefault="001B52B3" w:rsidP="00664CD0">
            <w:pPr>
              <w:widowControl w:val="0"/>
              <w:suppressAutoHyphens w:val="0"/>
              <w:jc w:val="center"/>
            </w:pPr>
          </w:p>
        </w:tc>
      </w:tr>
      <w:tr w:rsidR="001B52B3" w:rsidRPr="008B547A" w14:paraId="7B0ED95D"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72225BB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2B25DED1" w14:textId="77777777" w:rsidR="001B52B3" w:rsidRPr="008B547A" w:rsidRDefault="00AC4A9D" w:rsidP="00664CD0">
            <w:pPr>
              <w:widowControl w:val="0"/>
              <w:suppressAutoHyphens w:val="0"/>
            </w:pPr>
            <w:r>
              <w:t>64-60 мм</w:t>
            </w:r>
          </w:p>
        </w:tc>
        <w:tc>
          <w:tcPr>
            <w:tcW w:w="2960" w:type="dxa"/>
            <w:tcBorders>
              <w:top w:val="nil"/>
              <w:left w:val="nil"/>
              <w:bottom w:val="single" w:sz="4" w:space="0" w:color="000000"/>
              <w:right w:val="single" w:sz="8" w:space="0" w:color="000000"/>
            </w:tcBorders>
            <w:shd w:val="clear" w:color="auto" w:fill="auto"/>
            <w:vAlign w:val="center"/>
          </w:tcPr>
          <w:p w14:paraId="66E1AF4C" w14:textId="77777777" w:rsidR="001B52B3" w:rsidRPr="008B547A" w:rsidRDefault="001B52B3" w:rsidP="00664CD0">
            <w:pPr>
              <w:widowControl w:val="0"/>
              <w:suppressAutoHyphens w:val="0"/>
              <w:jc w:val="center"/>
            </w:pPr>
          </w:p>
        </w:tc>
      </w:tr>
      <w:tr w:rsidR="001B52B3" w:rsidRPr="008B547A" w14:paraId="20354863"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03B5AE1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BE3573A" w14:textId="77777777" w:rsidR="001B52B3" w:rsidRPr="008B547A" w:rsidRDefault="00AC4A9D" w:rsidP="00664CD0">
            <w:pPr>
              <w:widowControl w:val="0"/>
              <w:suppressAutoHyphens w:val="0"/>
            </w:pPr>
            <w:r>
              <w:t>59-55 мм</w:t>
            </w:r>
          </w:p>
        </w:tc>
        <w:tc>
          <w:tcPr>
            <w:tcW w:w="2960" w:type="dxa"/>
            <w:tcBorders>
              <w:top w:val="nil"/>
              <w:left w:val="nil"/>
              <w:bottom w:val="single" w:sz="4" w:space="0" w:color="000000"/>
              <w:right w:val="single" w:sz="8" w:space="0" w:color="000000"/>
            </w:tcBorders>
            <w:shd w:val="clear" w:color="auto" w:fill="auto"/>
            <w:vAlign w:val="center"/>
          </w:tcPr>
          <w:p w14:paraId="0B964DDA" w14:textId="77777777" w:rsidR="001B52B3" w:rsidRPr="008B547A" w:rsidRDefault="001B52B3" w:rsidP="00664CD0">
            <w:pPr>
              <w:widowControl w:val="0"/>
              <w:suppressAutoHyphens w:val="0"/>
              <w:jc w:val="center"/>
            </w:pPr>
          </w:p>
        </w:tc>
      </w:tr>
      <w:tr w:rsidR="001B52B3" w:rsidRPr="008B547A" w14:paraId="057B76D9"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3726CD8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6A7FD39" w14:textId="77777777" w:rsidR="001B52B3" w:rsidRPr="008B547A" w:rsidRDefault="00AC4A9D" w:rsidP="00664CD0">
            <w:pPr>
              <w:widowControl w:val="0"/>
              <w:suppressAutoHyphens w:val="0"/>
            </w:pPr>
            <w:r>
              <w:t>54-50 мм</w:t>
            </w:r>
          </w:p>
        </w:tc>
        <w:tc>
          <w:tcPr>
            <w:tcW w:w="2960" w:type="dxa"/>
            <w:tcBorders>
              <w:top w:val="nil"/>
              <w:left w:val="nil"/>
              <w:bottom w:val="single" w:sz="4" w:space="0" w:color="000000"/>
              <w:right w:val="single" w:sz="8" w:space="0" w:color="000000"/>
            </w:tcBorders>
            <w:shd w:val="clear" w:color="auto" w:fill="auto"/>
            <w:vAlign w:val="center"/>
          </w:tcPr>
          <w:p w14:paraId="55AA6898" w14:textId="77777777" w:rsidR="001B52B3" w:rsidRPr="008B547A" w:rsidRDefault="001B52B3" w:rsidP="00664CD0">
            <w:pPr>
              <w:widowControl w:val="0"/>
              <w:suppressAutoHyphens w:val="0"/>
              <w:jc w:val="center"/>
            </w:pPr>
          </w:p>
        </w:tc>
      </w:tr>
      <w:tr w:rsidR="001B52B3" w:rsidRPr="008B547A" w14:paraId="1657C8B6"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C8B1E5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0173889" w14:textId="77777777" w:rsidR="001B52B3" w:rsidRPr="008B547A" w:rsidRDefault="00AC4A9D" w:rsidP="00664CD0">
            <w:pPr>
              <w:widowControl w:val="0"/>
              <w:suppressAutoHyphens w:val="0"/>
            </w:pPr>
            <w:r>
              <w:t>49-45  мм</w:t>
            </w:r>
          </w:p>
        </w:tc>
        <w:tc>
          <w:tcPr>
            <w:tcW w:w="2960" w:type="dxa"/>
            <w:tcBorders>
              <w:top w:val="nil"/>
              <w:left w:val="nil"/>
              <w:bottom w:val="single" w:sz="4" w:space="0" w:color="000000"/>
              <w:right w:val="single" w:sz="8" w:space="0" w:color="000000"/>
            </w:tcBorders>
            <w:shd w:val="clear" w:color="auto" w:fill="auto"/>
            <w:vAlign w:val="center"/>
          </w:tcPr>
          <w:p w14:paraId="05E0A648" w14:textId="77777777" w:rsidR="001B52B3" w:rsidRPr="008B547A" w:rsidRDefault="001B52B3" w:rsidP="00664CD0">
            <w:pPr>
              <w:widowControl w:val="0"/>
              <w:suppressAutoHyphens w:val="0"/>
              <w:jc w:val="center"/>
            </w:pPr>
          </w:p>
        </w:tc>
      </w:tr>
      <w:tr w:rsidR="001B52B3" w:rsidRPr="008B547A" w14:paraId="23AEECA4"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0BBBC91"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D3DE754" w14:textId="77777777" w:rsidR="001B52B3" w:rsidRPr="008B547A" w:rsidRDefault="00AC4A9D" w:rsidP="00664CD0">
            <w:pPr>
              <w:widowControl w:val="0"/>
              <w:suppressAutoHyphens w:val="0"/>
            </w:pPr>
            <w:r>
              <w:t>44-40 мм</w:t>
            </w:r>
          </w:p>
        </w:tc>
        <w:tc>
          <w:tcPr>
            <w:tcW w:w="2960" w:type="dxa"/>
            <w:tcBorders>
              <w:top w:val="nil"/>
              <w:left w:val="nil"/>
              <w:bottom w:val="single" w:sz="4" w:space="0" w:color="000000"/>
              <w:right w:val="single" w:sz="8" w:space="0" w:color="000000"/>
            </w:tcBorders>
            <w:shd w:val="clear" w:color="auto" w:fill="auto"/>
            <w:vAlign w:val="center"/>
          </w:tcPr>
          <w:p w14:paraId="4AE08DDB" w14:textId="77777777" w:rsidR="001B52B3" w:rsidRPr="008B547A" w:rsidRDefault="001B52B3" w:rsidP="00664CD0">
            <w:pPr>
              <w:widowControl w:val="0"/>
              <w:suppressAutoHyphens w:val="0"/>
              <w:jc w:val="center"/>
            </w:pPr>
          </w:p>
        </w:tc>
      </w:tr>
      <w:tr w:rsidR="001B52B3" w:rsidRPr="008B547A" w14:paraId="48DE5A90"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08B92081"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120AEEF" w14:textId="77777777" w:rsidR="001B52B3" w:rsidRPr="008B547A" w:rsidRDefault="00AC4A9D" w:rsidP="00664CD0">
            <w:pPr>
              <w:widowControl w:val="0"/>
              <w:suppressAutoHyphens w:val="0"/>
            </w:pPr>
            <w:r>
              <w:t>39-35  мм</w:t>
            </w:r>
          </w:p>
        </w:tc>
        <w:tc>
          <w:tcPr>
            <w:tcW w:w="2960" w:type="dxa"/>
            <w:tcBorders>
              <w:top w:val="nil"/>
              <w:left w:val="nil"/>
              <w:bottom w:val="single" w:sz="4" w:space="0" w:color="000000"/>
              <w:right w:val="single" w:sz="8" w:space="0" w:color="000000"/>
            </w:tcBorders>
            <w:shd w:val="clear" w:color="auto" w:fill="auto"/>
            <w:vAlign w:val="center"/>
          </w:tcPr>
          <w:p w14:paraId="1DE3D7E6" w14:textId="77777777" w:rsidR="001B52B3" w:rsidRPr="008B547A" w:rsidRDefault="001B52B3" w:rsidP="00664CD0">
            <w:pPr>
              <w:widowControl w:val="0"/>
              <w:suppressAutoHyphens w:val="0"/>
              <w:jc w:val="center"/>
            </w:pPr>
          </w:p>
        </w:tc>
      </w:tr>
      <w:tr w:rsidR="001B52B3" w:rsidRPr="008B547A" w14:paraId="291F3656" w14:textId="77777777" w:rsidTr="001B52B3">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14:paraId="15450F2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1562C733" w14:textId="77777777" w:rsidR="001B52B3" w:rsidRPr="008B547A" w:rsidRDefault="00AC4A9D" w:rsidP="00664CD0">
            <w:pPr>
              <w:widowControl w:val="0"/>
              <w:suppressAutoHyphens w:val="0"/>
            </w:pPr>
            <w:r>
              <w:t>34 и менее</w:t>
            </w:r>
          </w:p>
        </w:tc>
        <w:tc>
          <w:tcPr>
            <w:tcW w:w="2960" w:type="dxa"/>
            <w:tcBorders>
              <w:top w:val="nil"/>
              <w:left w:val="nil"/>
              <w:bottom w:val="single" w:sz="8" w:space="0" w:color="000000"/>
              <w:right w:val="single" w:sz="8" w:space="0" w:color="000000"/>
            </w:tcBorders>
            <w:shd w:val="clear" w:color="auto" w:fill="auto"/>
            <w:vAlign w:val="center"/>
          </w:tcPr>
          <w:p w14:paraId="0980B151" w14:textId="77777777" w:rsidR="001B52B3" w:rsidRPr="008B547A" w:rsidRDefault="001B52B3" w:rsidP="00664CD0">
            <w:pPr>
              <w:widowControl w:val="0"/>
              <w:suppressAutoHyphens w:val="0"/>
              <w:jc w:val="center"/>
            </w:pPr>
          </w:p>
        </w:tc>
      </w:tr>
      <w:tr w:rsidR="001B52B3" w:rsidRPr="008B547A" w14:paraId="31218410" w14:textId="77777777" w:rsidTr="001B52B3">
        <w:trPr>
          <w:gridBefore w:val="1"/>
          <w:gridAfter w:val="1"/>
          <w:wBefore w:w="91" w:type="dxa"/>
          <w:wAfter w:w="994" w:type="dxa"/>
          <w:trHeight w:val="1120"/>
        </w:trPr>
        <w:tc>
          <w:tcPr>
            <w:tcW w:w="2633" w:type="dxa"/>
            <w:vMerge/>
            <w:tcBorders>
              <w:top w:val="nil"/>
              <w:left w:val="single" w:sz="8" w:space="0" w:color="000000"/>
              <w:bottom w:val="nil"/>
              <w:right w:val="single" w:sz="4" w:space="0" w:color="000000"/>
            </w:tcBorders>
            <w:shd w:val="clear" w:color="auto" w:fill="auto"/>
            <w:vAlign w:val="center"/>
          </w:tcPr>
          <w:p w14:paraId="2D7446C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0CC0959" w14:textId="77777777" w:rsidR="001B52B3" w:rsidRPr="008B547A" w:rsidRDefault="00AC4A9D" w:rsidP="00664CD0">
            <w:pPr>
              <w:widowControl w:val="0"/>
              <w:suppressAutoHyphens w:val="0"/>
            </w:pPr>
            <w:r>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14:paraId="0E8F78FF" w14:textId="77777777" w:rsidR="001B52B3" w:rsidRPr="008B547A" w:rsidRDefault="001B52B3" w:rsidP="00664CD0">
            <w:pPr>
              <w:widowControl w:val="0"/>
              <w:suppressAutoHyphens w:val="0"/>
              <w:jc w:val="center"/>
            </w:pPr>
          </w:p>
        </w:tc>
      </w:tr>
      <w:tr w:rsidR="001B52B3" w:rsidRPr="008B547A" w14:paraId="6E81F2E9" w14:textId="77777777" w:rsidTr="001B52B3">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14:paraId="6DD420D8"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DFCDFCC" w14:textId="77777777" w:rsidR="001B52B3" w:rsidRPr="008B547A" w:rsidRDefault="00AC4A9D" w:rsidP="00664CD0">
            <w:pPr>
              <w:widowControl w:val="0"/>
              <w:suppressAutoHyphens w:val="0"/>
            </w:pPr>
            <w:r>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14:paraId="69229383" w14:textId="77777777" w:rsidR="001B52B3" w:rsidRPr="008B547A" w:rsidRDefault="001B52B3" w:rsidP="00664CD0">
            <w:pPr>
              <w:widowControl w:val="0"/>
              <w:suppressAutoHyphens w:val="0"/>
              <w:jc w:val="center"/>
            </w:pPr>
          </w:p>
        </w:tc>
      </w:tr>
      <w:tr w:rsidR="001B52B3" w:rsidRPr="008B547A" w14:paraId="7DFE5576"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0A50CB2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88F8B56" w14:textId="77777777" w:rsidR="001B52B3" w:rsidRPr="008B547A" w:rsidRDefault="00AC4A9D" w:rsidP="00664CD0">
            <w:pPr>
              <w:widowControl w:val="0"/>
              <w:suppressAutoHyphens w:val="0"/>
            </w:pPr>
            <w:r>
              <w:t>более 70 мм</w:t>
            </w:r>
          </w:p>
        </w:tc>
        <w:tc>
          <w:tcPr>
            <w:tcW w:w="2960" w:type="dxa"/>
            <w:tcBorders>
              <w:top w:val="nil"/>
              <w:left w:val="nil"/>
              <w:bottom w:val="single" w:sz="4" w:space="0" w:color="000000"/>
              <w:right w:val="single" w:sz="8" w:space="0" w:color="000000"/>
            </w:tcBorders>
            <w:shd w:val="clear" w:color="auto" w:fill="auto"/>
            <w:vAlign w:val="center"/>
          </w:tcPr>
          <w:p w14:paraId="15E1441A" w14:textId="77777777" w:rsidR="001B52B3" w:rsidRPr="008B547A" w:rsidRDefault="001B52B3" w:rsidP="00664CD0">
            <w:pPr>
              <w:widowControl w:val="0"/>
              <w:suppressAutoHyphens w:val="0"/>
              <w:jc w:val="center"/>
            </w:pPr>
          </w:p>
        </w:tc>
      </w:tr>
      <w:tr w:rsidR="001B52B3" w:rsidRPr="008B547A" w14:paraId="7503F76F"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1217CA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CB855B5" w14:textId="77777777" w:rsidR="001B52B3" w:rsidRPr="008B547A" w:rsidRDefault="00AC4A9D" w:rsidP="00664CD0">
            <w:pPr>
              <w:widowControl w:val="0"/>
              <w:suppressAutoHyphens w:val="0"/>
            </w:pPr>
            <w:r>
              <w:t>69-65мм</w:t>
            </w:r>
          </w:p>
        </w:tc>
        <w:tc>
          <w:tcPr>
            <w:tcW w:w="2960" w:type="dxa"/>
            <w:tcBorders>
              <w:top w:val="nil"/>
              <w:left w:val="nil"/>
              <w:bottom w:val="single" w:sz="4" w:space="0" w:color="000000"/>
              <w:right w:val="single" w:sz="8" w:space="0" w:color="000000"/>
            </w:tcBorders>
            <w:shd w:val="clear" w:color="auto" w:fill="auto"/>
            <w:vAlign w:val="center"/>
          </w:tcPr>
          <w:p w14:paraId="66BCD353" w14:textId="77777777" w:rsidR="001B52B3" w:rsidRPr="008B547A" w:rsidRDefault="001B52B3" w:rsidP="00664CD0">
            <w:pPr>
              <w:widowControl w:val="0"/>
              <w:suppressAutoHyphens w:val="0"/>
              <w:jc w:val="center"/>
            </w:pPr>
          </w:p>
        </w:tc>
      </w:tr>
      <w:tr w:rsidR="001B52B3" w:rsidRPr="008B547A" w14:paraId="674A99F2"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343846D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E01DCE6" w14:textId="77777777" w:rsidR="001B52B3" w:rsidRPr="008B547A" w:rsidRDefault="00AC4A9D" w:rsidP="00664CD0">
            <w:pPr>
              <w:widowControl w:val="0"/>
              <w:suppressAutoHyphens w:val="0"/>
            </w:pPr>
            <w:r>
              <w:t>64-60 мм</w:t>
            </w:r>
          </w:p>
        </w:tc>
        <w:tc>
          <w:tcPr>
            <w:tcW w:w="2960" w:type="dxa"/>
            <w:tcBorders>
              <w:top w:val="nil"/>
              <w:left w:val="nil"/>
              <w:bottom w:val="single" w:sz="4" w:space="0" w:color="000000"/>
              <w:right w:val="single" w:sz="8" w:space="0" w:color="000000"/>
            </w:tcBorders>
            <w:shd w:val="clear" w:color="auto" w:fill="auto"/>
            <w:vAlign w:val="center"/>
          </w:tcPr>
          <w:p w14:paraId="588451FF" w14:textId="77777777" w:rsidR="001B52B3" w:rsidRPr="008B547A" w:rsidRDefault="001B52B3" w:rsidP="00664CD0">
            <w:pPr>
              <w:widowControl w:val="0"/>
              <w:suppressAutoHyphens w:val="0"/>
              <w:jc w:val="center"/>
            </w:pPr>
          </w:p>
        </w:tc>
      </w:tr>
      <w:tr w:rsidR="001B52B3" w:rsidRPr="008B547A" w14:paraId="1FA08585"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3400D1D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E7F521E" w14:textId="77777777" w:rsidR="001B52B3" w:rsidRPr="008B547A" w:rsidRDefault="00AC4A9D" w:rsidP="00664CD0">
            <w:pPr>
              <w:widowControl w:val="0"/>
              <w:suppressAutoHyphens w:val="0"/>
            </w:pPr>
            <w:r>
              <w:t>59-55 мм</w:t>
            </w:r>
          </w:p>
        </w:tc>
        <w:tc>
          <w:tcPr>
            <w:tcW w:w="2960" w:type="dxa"/>
            <w:tcBorders>
              <w:top w:val="nil"/>
              <w:left w:val="nil"/>
              <w:bottom w:val="single" w:sz="4" w:space="0" w:color="000000"/>
              <w:right w:val="single" w:sz="8" w:space="0" w:color="000000"/>
            </w:tcBorders>
            <w:shd w:val="clear" w:color="auto" w:fill="auto"/>
            <w:vAlign w:val="center"/>
          </w:tcPr>
          <w:p w14:paraId="157E0C0A" w14:textId="77777777" w:rsidR="001B52B3" w:rsidRPr="008B547A" w:rsidRDefault="001B52B3" w:rsidP="00664CD0">
            <w:pPr>
              <w:widowControl w:val="0"/>
              <w:suppressAutoHyphens w:val="0"/>
              <w:jc w:val="center"/>
            </w:pPr>
          </w:p>
        </w:tc>
      </w:tr>
      <w:tr w:rsidR="001B52B3" w:rsidRPr="008B547A" w14:paraId="4D149932"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C2F076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33BA3DA" w14:textId="77777777" w:rsidR="001B52B3" w:rsidRPr="008B547A" w:rsidRDefault="00AC4A9D" w:rsidP="00664CD0">
            <w:pPr>
              <w:widowControl w:val="0"/>
              <w:suppressAutoHyphens w:val="0"/>
            </w:pPr>
            <w:r>
              <w:t>54-50 мм</w:t>
            </w:r>
          </w:p>
        </w:tc>
        <w:tc>
          <w:tcPr>
            <w:tcW w:w="2960" w:type="dxa"/>
            <w:tcBorders>
              <w:top w:val="nil"/>
              <w:left w:val="nil"/>
              <w:bottom w:val="single" w:sz="4" w:space="0" w:color="000000"/>
              <w:right w:val="single" w:sz="8" w:space="0" w:color="000000"/>
            </w:tcBorders>
            <w:shd w:val="clear" w:color="auto" w:fill="auto"/>
            <w:vAlign w:val="center"/>
          </w:tcPr>
          <w:p w14:paraId="0209CD46" w14:textId="77777777" w:rsidR="001B52B3" w:rsidRPr="008B547A" w:rsidRDefault="001B52B3" w:rsidP="00664CD0">
            <w:pPr>
              <w:widowControl w:val="0"/>
              <w:suppressAutoHyphens w:val="0"/>
              <w:jc w:val="center"/>
            </w:pPr>
          </w:p>
        </w:tc>
      </w:tr>
      <w:tr w:rsidR="001B52B3" w:rsidRPr="008B547A" w14:paraId="47E4BE40"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A45F7C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940156A" w14:textId="77777777" w:rsidR="001B52B3" w:rsidRPr="008B547A" w:rsidRDefault="00AC4A9D" w:rsidP="00664CD0">
            <w:pPr>
              <w:widowControl w:val="0"/>
              <w:suppressAutoHyphens w:val="0"/>
            </w:pPr>
            <w:r>
              <w:t>49-45  мм</w:t>
            </w:r>
          </w:p>
        </w:tc>
        <w:tc>
          <w:tcPr>
            <w:tcW w:w="2960" w:type="dxa"/>
            <w:tcBorders>
              <w:top w:val="nil"/>
              <w:left w:val="nil"/>
              <w:bottom w:val="single" w:sz="4" w:space="0" w:color="000000"/>
              <w:right w:val="single" w:sz="8" w:space="0" w:color="000000"/>
            </w:tcBorders>
            <w:shd w:val="clear" w:color="auto" w:fill="auto"/>
            <w:vAlign w:val="center"/>
          </w:tcPr>
          <w:p w14:paraId="0A826837" w14:textId="77777777" w:rsidR="001B52B3" w:rsidRPr="008B547A" w:rsidRDefault="001B52B3" w:rsidP="00664CD0">
            <w:pPr>
              <w:widowControl w:val="0"/>
              <w:suppressAutoHyphens w:val="0"/>
              <w:jc w:val="center"/>
            </w:pPr>
          </w:p>
        </w:tc>
      </w:tr>
      <w:tr w:rsidR="001B52B3" w:rsidRPr="008B547A" w14:paraId="6203A1D5"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D6386E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E3B03BD" w14:textId="77777777" w:rsidR="001B52B3" w:rsidRPr="008B547A" w:rsidRDefault="00AC4A9D" w:rsidP="00664CD0">
            <w:pPr>
              <w:widowControl w:val="0"/>
              <w:suppressAutoHyphens w:val="0"/>
            </w:pPr>
            <w:r>
              <w:t>44-40 мм</w:t>
            </w:r>
          </w:p>
        </w:tc>
        <w:tc>
          <w:tcPr>
            <w:tcW w:w="2960" w:type="dxa"/>
            <w:tcBorders>
              <w:top w:val="nil"/>
              <w:left w:val="nil"/>
              <w:bottom w:val="single" w:sz="4" w:space="0" w:color="000000"/>
              <w:right w:val="single" w:sz="8" w:space="0" w:color="000000"/>
            </w:tcBorders>
            <w:shd w:val="clear" w:color="auto" w:fill="auto"/>
            <w:vAlign w:val="center"/>
          </w:tcPr>
          <w:p w14:paraId="190B4FDD" w14:textId="77777777" w:rsidR="001B52B3" w:rsidRPr="008B547A" w:rsidRDefault="001B52B3" w:rsidP="00664CD0">
            <w:pPr>
              <w:widowControl w:val="0"/>
              <w:suppressAutoHyphens w:val="0"/>
              <w:jc w:val="center"/>
            </w:pPr>
          </w:p>
        </w:tc>
      </w:tr>
      <w:tr w:rsidR="001B52B3" w:rsidRPr="008B547A" w14:paraId="5D449211"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0644C55"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2D13E8E" w14:textId="77777777" w:rsidR="001B52B3" w:rsidRPr="008B547A" w:rsidRDefault="00AC4A9D" w:rsidP="00664CD0">
            <w:pPr>
              <w:widowControl w:val="0"/>
              <w:suppressAutoHyphens w:val="0"/>
            </w:pPr>
            <w:r>
              <w:t>39-35  мм</w:t>
            </w:r>
          </w:p>
        </w:tc>
        <w:tc>
          <w:tcPr>
            <w:tcW w:w="2960" w:type="dxa"/>
            <w:tcBorders>
              <w:top w:val="nil"/>
              <w:left w:val="nil"/>
              <w:bottom w:val="single" w:sz="4" w:space="0" w:color="000000"/>
              <w:right w:val="single" w:sz="8" w:space="0" w:color="000000"/>
            </w:tcBorders>
            <w:shd w:val="clear" w:color="auto" w:fill="auto"/>
            <w:vAlign w:val="center"/>
          </w:tcPr>
          <w:p w14:paraId="1059BA16" w14:textId="77777777" w:rsidR="001B52B3" w:rsidRPr="008B547A" w:rsidRDefault="001B52B3" w:rsidP="00664CD0">
            <w:pPr>
              <w:widowControl w:val="0"/>
              <w:suppressAutoHyphens w:val="0"/>
              <w:jc w:val="center"/>
            </w:pPr>
          </w:p>
        </w:tc>
      </w:tr>
      <w:tr w:rsidR="001B52B3" w:rsidRPr="008B547A" w14:paraId="3BDD149F" w14:textId="77777777" w:rsidTr="001B52B3">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14:paraId="2AA4793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02CBAB39" w14:textId="77777777" w:rsidR="001B52B3" w:rsidRPr="008B547A" w:rsidRDefault="00AC4A9D" w:rsidP="00664CD0">
            <w:pPr>
              <w:widowControl w:val="0"/>
              <w:suppressAutoHyphens w:val="0"/>
            </w:pPr>
            <w:r>
              <w:t>34 и менее</w:t>
            </w:r>
          </w:p>
        </w:tc>
        <w:tc>
          <w:tcPr>
            <w:tcW w:w="2960" w:type="dxa"/>
            <w:tcBorders>
              <w:top w:val="nil"/>
              <w:left w:val="nil"/>
              <w:bottom w:val="single" w:sz="8" w:space="0" w:color="000000"/>
              <w:right w:val="single" w:sz="8" w:space="0" w:color="000000"/>
            </w:tcBorders>
            <w:shd w:val="clear" w:color="auto" w:fill="auto"/>
            <w:vAlign w:val="center"/>
          </w:tcPr>
          <w:p w14:paraId="5A745491" w14:textId="77777777" w:rsidR="001B52B3" w:rsidRPr="008B547A" w:rsidRDefault="001B52B3" w:rsidP="00664CD0">
            <w:pPr>
              <w:widowControl w:val="0"/>
              <w:suppressAutoHyphens w:val="0"/>
              <w:jc w:val="center"/>
            </w:pPr>
          </w:p>
        </w:tc>
      </w:tr>
      <w:tr w:rsidR="001B52B3" w:rsidRPr="008B547A" w14:paraId="430ADD86" w14:textId="77777777" w:rsidTr="001B52B3">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14:paraId="2B6CEF5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0D273680" w14:textId="77777777" w:rsidR="001B52B3" w:rsidRPr="008B547A" w:rsidRDefault="00AC4A9D" w:rsidP="00664CD0">
            <w:pPr>
              <w:widowControl w:val="0"/>
              <w:suppressAutoHyphens w:val="0"/>
            </w:pPr>
            <w:r>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14:paraId="34628812" w14:textId="77777777" w:rsidR="001B52B3" w:rsidRPr="008B547A" w:rsidRDefault="001B52B3" w:rsidP="00664CD0">
            <w:pPr>
              <w:widowControl w:val="0"/>
              <w:suppressAutoHyphens w:val="0"/>
              <w:jc w:val="center"/>
            </w:pPr>
          </w:p>
        </w:tc>
      </w:tr>
      <w:tr w:rsidR="001B52B3" w:rsidRPr="008B547A" w14:paraId="33984159"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12E1465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754E161" w14:textId="77777777" w:rsidR="001B52B3" w:rsidRPr="008B547A" w:rsidRDefault="00AC4A9D" w:rsidP="00664CD0">
            <w:pPr>
              <w:widowControl w:val="0"/>
              <w:suppressAutoHyphens w:val="0"/>
            </w:pPr>
            <w:r>
              <w:t>более 70 мм</w:t>
            </w:r>
          </w:p>
        </w:tc>
        <w:tc>
          <w:tcPr>
            <w:tcW w:w="2960" w:type="dxa"/>
            <w:tcBorders>
              <w:top w:val="nil"/>
              <w:left w:val="nil"/>
              <w:bottom w:val="single" w:sz="4" w:space="0" w:color="000000"/>
              <w:right w:val="single" w:sz="8" w:space="0" w:color="000000"/>
            </w:tcBorders>
            <w:shd w:val="clear" w:color="auto" w:fill="auto"/>
            <w:vAlign w:val="center"/>
          </w:tcPr>
          <w:p w14:paraId="3E573BA7" w14:textId="77777777" w:rsidR="001B52B3" w:rsidRPr="008B547A" w:rsidRDefault="001B52B3" w:rsidP="00664CD0">
            <w:pPr>
              <w:widowControl w:val="0"/>
              <w:suppressAutoHyphens w:val="0"/>
              <w:jc w:val="center"/>
            </w:pPr>
          </w:p>
        </w:tc>
      </w:tr>
      <w:tr w:rsidR="001B52B3" w:rsidRPr="008B547A" w14:paraId="042B8518"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730FB85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D1FC69C" w14:textId="77777777" w:rsidR="001B52B3" w:rsidRPr="008B547A" w:rsidRDefault="00AC4A9D" w:rsidP="00664CD0">
            <w:pPr>
              <w:widowControl w:val="0"/>
              <w:suppressAutoHyphens w:val="0"/>
            </w:pPr>
            <w:r>
              <w:t>69-65мм</w:t>
            </w:r>
          </w:p>
        </w:tc>
        <w:tc>
          <w:tcPr>
            <w:tcW w:w="2960" w:type="dxa"/>
            <w:tcBorders>
              <w:top w:val="nil"/>
              <w:left w:val="nil"/>
              <w:bottom w:val="single" w:sz="4" w:space="0" w:color="000000"/>
              <w:right w:val="single" w:sz="8" w:space="0" w:color="000000"/>
            </w:tcBorders>
            <w:shd w:val="clear" w:color="auto" w:fill="auto"/>
            <w:vAlign w:val="center"/>
          </w:tcPr>
          <w:p w14:paraId="071322D2" w14:textId="77777777" w:rsidR="001B52B3" w:rsidRPr="008B547A" w:rsidRDefault="001B52B3" w:rsidP="00664CD0">
            <w:pPr>
              <w:widowControl w:val="0"/>
              <w:suppressAutoHyphens w:val="0"/>
              <w:jc w:val="center"/>
            </w:pPr>
          </w:p>
        </w:tc>
      </w:tr>
      <w:tr w:rsidR="001B52B3" w:rsidRPr="008B547A" w14:paraId="4986CD78"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149DA30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E848EBF" w14:textId="77777777" w:rsidR="001B52B3" w:rsidRPr="008B547A" w:rsidRDefault="00AC4A9D" w:rsidP="00664CD0">
            <w:pPr>
              <w:widowControl w:val="0"/>
              <w:suppressAutoHyphens w:val="0"/>
            </w:pPr>
            <w:r>
              <w:t>64-60 мм</w:t>
            </w:r>
          </w:p>
        </w:tc>
        <w:tc>
          <w:tcPr>
            <w:tcW w:w="2960" w:type="dxa"/>
            <w:tcBorders>
              <w:top w:val="nil"/>
              <w:left w:val="nil"/>
              <w:bottom w:val="single" w:sz="4" w:space="0" w:color="000000"/>
              <w:right w:val="single" w:sz="8" w:space="0" w:color="000000"/>
            </w:tcBorders>
            <w:shd w:val="clear" w:color="auto" w:fill="auto"/>
            <w:vAlign w:val="center"/>
          </w:tcPr>
          <w:p w14:paraId="3E65269B" w14:textId="77777777" w:rsidR="001B52B3" w:rsidRPr="008B547A" w:rsidRDefault="001B52B3" w:rsidP="00664CD0">
            <w:pPr>
              <w:widowControl w:val="0"/>
              <w:suppressAutoHyphens w:val="0"/>
              <w:jc w:val="center"/>
            </w:pPr>
          </w:p>
        </w:tc>
      </w:tr>
      <w:tr w:rsidR="001B52B3" w:rsidRPr="008B547A" w14:paraId="2EC807E1"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5385412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A2200E3" w14:textId="77777777" w:rsidR="001B52B3" w:rsidRPr="008B547A" w:rsidRDefault="00AC4A9D" w:rsidP="00664CD0">
            <w:pPr>
              <w:widowControl w:val="0"/>
              <w:suppressAutoHyphens w:val="0"/>
            </w:pPr>
            <w:r>
              <w:t>59-55 мм</w:t>
            </w:r>
          </w:p>
        </w:tc>
        <w:tc>
          <w:tcPr>
            <w:tcW w:w="2960" w:type="dxa"/>
            <w:tcBorders>
              <w:top w:val="nil"/>
              <w:left w:val="nil"/>
              <w:bottom w:val="single" w:sz="4" w:space="0" w:color="000000"/>
              <w:right w:val="single" w:sz="8" w:space="0" w:color="000000"/>
            </w:tcBorders>
            <w:shd w:val="clear" w:color="auto" w:fill="auto"/>
            <w:vAlign w:val="center"/>
          </w:tcPr>
          <w:p w14:paraId="4588DE61" w14:textId="77777777" w:rsidR="001B52B3" w:rsidRPr="008B547A" w:rsidRDefault="001B52B3" w:rsidP="00664CD0">
            <w:pPr>
              <w:widowControl w:val="0"/>
              <w:suppressAutoHyphens w:val="0"/>
              <w:jc w:val="center"/>
            </w:pPr>
          </w:p>
        </w:tc>
      </w:tr>
      <w:tr w:rsidR="001B52B3" w:rsidRPr="008B547A" w14:paraId="6FBD4E1F"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AE3180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051CD355" w14:textId="77777777" w:rsidR="001B52B3" w:rsidRPr="008B547A" w:rsidRDefault="00AC4A9D" w:rsidP="00664CD0">
            <w:pPr>
              <w:widowControl w:val="0"/>
              <w:suppressAutoHyphens w:val="0"/>
            </w:pPr>
            <w:r>
              <w:t>54-50 мм</w:t>
            </w:r>
          </w:p>
        </w:tc>
        <w:tc>
          <w:tcPr>
            <w:tcW w:w="2960" w:type="dxa"/>
            <w:tcBorders>
              <w:top w:val="nil"/>
              <w:left w:val="nil"/>
              <w:bottom w:val="single" w:sz="4" w:space="0" w:color="000000"/>
              <w:right w:val="single" w:sz="8" w:space="0" w:color="000000"/>
            </w:tcBorders>
            <w:shd w:val="clear" w:color="auto" w:fill="auto"/>
            <w:vAlign w:val="center"/>
          </w:tcPr>
          <w:p w14:paraId="3DE405BF" w14:textId="77777777" w:rsidR="001B52B3" w:rsidRPr="008B547A" w:rsidRDefault="001B52B3" w:rsidP="00664CD0">
            <w:pPr>
              <w:widowControl w:val="0"/>
              <w:suppressAutoHyphens w:val="0"/>
              <w:jc w:val="center"/>
            </w:pPr>
          </w:p>
        </w:tc>
      </w:tr>
      <w:tr w:rsidR="001B52B3" w:rsidRPr="008B547A" w14:paraId="0C33D106"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C6ADE04"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AD428E1" w14:textId="77777777" w:rsidR="001B52B3" w:rsidRPr="008B547A" w:rsidRDefault="00AC4A9D" w:rsidP="00664CD0">
            <w:pPr>
              <w:widowControl w:val="0"/>
              <w:suppressAutoHyphens w:val="0"/>
            </w:pPr>
            <w:r>
              <w:t>49-45  мм</w:t>
            </w:r>
          </w:p>
        </w:tc>
        <w:tc>
          <w:tcPr>
            <w:tcW w:w="2960" w:type="dxa"/>
            <w:tcBorders>
              <w:top w:val="nil"/>
              <w:left w:val="nil"/>
              <w:bottom w:val="single" w:sz="4" w:space="0" w:color="000000"/>
              <w:right w:val="single" w:sz="8" w:space="0" w:color="000000"/>
            </w:tcBorders>
            <w:shd w:val="clear" w:color="auto" w:fill="auto"/>
            <w:vAlign w:val="center"/>
          </w:tcPr>
          <w:p w14:paraId="78310904" w14:textId="77777777" w:rsidR="001B52B3" w:rsidRPr="008B547A" w:rsidRDefault="001B52B3" w:rsidP="00664CD0">
            <w:pPr>
              <w:widowControl w:val="0"/>
              <w:suppressAutoHyphens w:val="0"/>
              <w:jc w:val="center"/>
            </w:pPr>
          </w:p>
        </w:tc>
      </w:tr>
      <w:tr w:rsidR="001B52B3" w:rsidRPr="008B547A" w14:paraId="2B35E0E7"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3AE67C51"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73BFE8D" w14:textId="77777777" w:rsidR="001B52B3" w:rsidRPr="008B547A" w:rsidRDefault="00AC4A9D" w:rsidP="00664CD0">
            <w:pPr>
              <w:widowControl w:val="0"/>
              <w:suppressAutoHyphens w:val="0"/>
            </w:pPr>
            <w:r>
              <w:t>44-40 мм</w:t>
            </w:r>
          </w:p>
        </w:tc>
        <w:tc>
          <w:tcPr>
            <w:tcW w:w="2960" w:type="dxa"/>
            <w:tcBorders>
              <w:top w:val="nil"/>
              <w:left w:val="nil"/>
              <w:bottom w:val="single" w:sz="4" w:space="0" w:color="000000"/>
              <w:right w:val="single" w:sz="8" w:space="0" w:color="000000"/>
            </w:tcBorders>
            <w:shd w:val="clear" w:color="auto" w:fill="auto"/>
            <w:vAlign w:val="center"/>
          </w:tcPr>
          <w:p w14:paraId="13A139DF" w14:textId="77777777" w:rsidR="001B52B3" w:rsidRPr="008B547A" w:rsidRDefault="001B52B3" w:rsidP="00664CD0">
            <w:pPr>
              <w:widowControl w:val="0"/>
              <w:suppressAutoHyphens w:val="0"/>
              <w:jc w:val="center"/>
            </w:pPr>
          </w:p>
        </w:tc>
      </w:tr>
      <w:tr w:rsidR="001B52B3" w:rsidRPr="008B547A" w14:paraId="17F3D9CD"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D01BCE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6B9ED72" w14:textId="77777777" w:rsidR="001B52B3" w:rsidRPr="008B547A" w:rsidRDefault="00AC4A9D" w:rsidP="00664CD0">
            <w:pPr>
              <w:widowControl w:val="0"/>
              <w:suppressAutoHyphens w:val="0"/>
            </w:pPr>
            <w:r>
              <w:t>39-35  мм</w:t>
            </w:r>
          </w:p>
        </w:tc>
        <w:tc>
          <w:tcPr>
            <w:tcW w:w="2960" w:type="dxa"/>
            <w:tcBorders>
              <w:top w:val="nil"/>
              <w:left w:val="nil"/>
              <w:bottom w:val="single" w:sz="4" w:space="0" w:color="000000"/>
              <w:right w:val="single" w:sz="8" w:space="0" w:color="000000"/>
            </w:tcBorders>
            <w:shd w:val="clear" w:color="auto" w:fill="auto"/>
            <w:vAlign w:val="center"/>
          </w:tcPr>
          <w:p w14:paraId="35D71956" w14:textId="77777777" w:rsidR="001B52B3" w:rsidRPr="008B547A" w:rsidRDefault="001B52B3" w:rsidP="00664CD0">
            <w:pPr>
              <w:widowControl w:val="0"/>
              <w:suppressAutoHyphens w:val="0"/>
              <w:jc w:val="center"/>
            </w:pPr>
          </w:p>
        </w:tc>
      </w:tr>
      <w:tr w:rsidR="001B52B3" w:rsidRPr="008B547A" w14:paraId="37BFF75A"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00F753F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2B5D9B1A" w14:textId="77777777" w:rsidR="001B52B3" w:rsidRPr="008B547A" w:rsidRDefault="00AC4A9D" w:rsidP="00664CD0">
            <w:pPr>
              <w:widowControl w:val="0"/>
              <w:suppressAutoHyphens w:val="0"/>
            </w:pPr>
            <w:r>
              <w:t>34-30 мм</w:t>
            </w:r>
          </w:p>
        </w:tc>
        <w:tc>
          <w:tcPr>
            <w:tcW w:w="2960" w:type="dxa"/>
            <w:tcBorders>
              <w:top w:val="nil"/>
              <w:left w:val="nil"/>
              <w:bottom w:val="single" w:sz="4" w:space="0" w:color="000000"/>
              <w:right w:val="single" w:sz="8" w:space="0" w:color="000000"/>
            </w:tcBorders>
            <w:shd w:val="clear" w:color="auto" w:fill="auto"/>
            <w:vAlign w:val="center"/>
          </w:tcPr>
          <w:p w14:paraId="411402E6" w14:textId="77777777" w:rsidR="001B52B3" w:rsidRPr="008B547A" w:rsidRDefault="001B52B3" w:rsidP="00664CD0">
            <w:pPr>
              <w:widowControl w:val="0"/>
              <w:suppressAutoHyphens w:val="0"/>
              <w:jc w:val="center"/>
            </w:pPr>
          </w:p>
        </w:tc>
      </w:tr>
      <w:tr w:rsidR="001B52B3" w:rsidRPr="008B547A" w14:paraId="511C0BD9"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5A8105EB"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22CCFA7D" w14:textId="77777777" w:rsidR="001B52B3" w:rsidRPr="008B547A" w:rsidRDefault="00AC4A9D" w:rsidP="00664CD0">
            <w:pPr>
              <w:widowControl w:val="0"/>
              <w:suppressAutoHyphens w:val="0"/>
            </w:pPr>
            <w:r>
              <w:t xml:space="preserve">29-25 мм </w:t>
            </w:r>
          </w:p>
        </w:tc>
        <w:tc>
          <w:tcPr>
            <w:tcW w:w="2960" w:type="dxa"/>
            <w:tcBorders>
              <w:top w:val="nil"/>
              <w:left w:val="nil"/>
              <w:bottom w:val="single" w:sz="4" w:space="0" w:color="000000"/>
              <w:right w:val="single" w:sz="8" w:space="0" w:color="000000"/>
            </w:tcBorders>
            <w:shd w:val="clear" w:color="auto" w:fill="auto"/>
            <w:vAlign w:val="center"/>
          </w:tcPr>
          <w:p w14:paraId="2CB25964" w14:textId="77777777" w:rsidR="001B52B3" w:rsidRPr="008B547A" w:rsidRDefault="001B52B3" w:rsidP="00664CD0">
            <w:pPr>
              <w:widowControl w:val="0"/>
              <w:suppressAutoHyphens w:val="0"/>
              <w:jc w:val="center"/>
            </w:pPr>
          </w:p>
        </w:tc>
      </w:tr>
      <w:tr w:rsidR="001B52B3" w:rsidRPr="008B547A" w14:paraId="5DF23190" w14:textId="77777777" w:rsidTr="001B52B3">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14:paraId="3BFF585A"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nil"/>
              <w:right w:val="single" w:sz="4" w:space="0" w:color="000000"/>
            </w:tcBorders>
            <w:shd w:val="clear" w:color="auto" w:fill="auto"/>
            <w:vAlign w:val="center"/>
          </w:tcPr>
          <w:p w14:paraId="4DED4A56" w14:textId="77777777" w:rsidR="001B52B3" w:rsidRPr="008B547A" w:rsidRDefault="00AC4A9D" w:rsidP="00664CD0">
            <w:pPr>
              <w:widowControl w:val="0"/>
              <w:suppressAutoHyphens w:val="0"/>
            </w:pPr>
            <w:r>
              <w:t>24 мм и менее</w:t>
            </w:r>
          </w:p>
        </w:tc>
        <w:tc>
          <w:tcPr>
            <w:tcW w:w="2960" w:type="dxa"/>
            <w:tcBorders>
              <w:top w:val="nil"/>
              <w:left w:val="nil"/>
              <w:bottom w:val="nil"/>
              <w:right w:val="single" w:sz="8" w:space="0" w:color="000000"/>
            </w:tcBorders>
            <w:shd w:val="clear" w:color="auto" w:fill="auto"/>
            <w:vAlign w:val="center"/>
          </w:tcPr>
          <w:p w14:paraId="2349B6B0" w14:textId="77777777" w:rsidR="001B52B3" w:rsidRPr="008B547A" w:rsidRDefault="001B52B3" w:rsidP="00664CD0">
            <w:pPr>
              <w:widowControl w:val="0"/>
              <w:suppressAutoHyphens w:val="0"/>
              <w:jc w:val="center"/>
            </w:pPr>
          </w:p>
        </w:tc>
      </w:tr>
      <w:tr w:rsidR="001B52B3" w:rsidRPr="008B547A" w14:paraId="2471FAFA" w14:textId="77777777" w:rsidTr="001B52B3">
        <w:trPr>
          <w:gridBefore w:val="1"/>
          <w:gridAfter w:val="1"/>
          <w:wBefore w:w="91" w:type="dxa"/>
          <w:wAfter w:w="994" w:type="dxa"/>
          <w:trHeight w:val="740"/>
        </w:trPr>
        <w:tc>
          <w:tcPr>
            <w:tcW w:w="2633" w:type="dxa"/>
            <w:vMerge/>
            <w:tcBorders>
              <w:top w:val="nil"/>
              <w:left w:val="single" w:sz="8" w:space="0" w:color="000000"/>
              <w:bottom w:val="nil"/>
              <w:right w:val="single" w:sz="4" w:space="0" w:color="000000"/>
            </w:tcBorders>
            <w:shd w:val="clear" w:color="auto" w:fill="auto"/>
            <w:vAlign w:val="center"/>
          </w:tcPr>
          <w:p w14:paraId="2F6440E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single" w:sz="8" w:space="0" w:color="000000"/>
              <w:left w:val="nil"/>
              <w:bottom w:val="single" w:sz="4" w:space="0" w:color="000000"/>
              <w:right w:val="single" w:sz="4" w:space="0" w:color="000000"/>
            </w:tcBorders>
            <w:shd w:val="clear" w:color="auto" w:fill="auto"/>
            <w:vAlign w:val="center"/>
          </w:tcPr>
          <w:p w14:paraId="341B6EE2" w14:textId="77777777" w:rsidR="001B52B3" w:rsidRPr="008B547A" w:rsidRDefault="00AC4A9D" w:rsidP="00664CD0">
            <w:pPr>
              <w:widowControl w:val="0"/>
              <w:suppressAutoHyphens w:val="0"/>
            </w:pPr>
            <w:r>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14:paraId="1B79A314" w14:textId="77777777" w:rsidR="001B52B3" w:rsidRPr="008B547A" w:rsidRDefault="001B52B3" w:rsidP="00664CD0">
            <w:pPr>
              <w:widowControl w:val="0"/>
              <w:suppressAutoHyphens w:val="0"/>
              <w:jc w:val="center"/>
            </w:pPr>
          </w:p>
        </w:tc>
      </w:tr>
      <w:tr w:rsidR="001B52B3" w:rsidRPr="008B547A" w14:paraId="11A113B0"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3B611F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ADB7BE8" w14:textId="77777777" w:rsidR="001B52B3" w:rsidRPr="008B547A" w:rsidRDefault="00AC4A9D" w:rsidP="00664CD0">
            <w:pPr>
              <w:widowControl w:val="0"/>
              <w:suppressAutoHyphens w:val="0"/>
            </w:pPr>
            <w:r>
              <w:t>более 70 мм</w:t>
            </w:r>
          </w:p>
        </w:tc>
        <w:tc>
          <w:tcPr>
            <w:tcW w:w="2960" w:type="dxa"/>
            <w:tcBorders>
              <w:top w:val="nil"/>
              <w:left w:val="nil"/>
              <w:bottom w:val="single" w:sz="4" w:space="0" w:color="000000"/>
              <w:right w:val="single" w:sz="4" w:space="0" w:color="000000"/>
            </w:tcBorders>
            <w:shd w:val="clear" w:color="auto" w:fill="auto"/>
            <w:vAlign w:val="center"/>
          </w:tcPr>
          <w:p w14:paraId="112D4AF3" w14:textId="77777777" w:rsidR="001B52B3" w:rsidRPr="008B547A" w:rsidRDefault="001B52B3" w:rsidP="00664CD0">
            <w:pPr>
              <w:widowControl w:val="0"/>
              <w:suppressAutoHyphens w:val="0"/>
              <w:jc w:val="center"/>
            </w:pPr>
          </w:p>
        </w:tc>
      </w:tr>
      <w:tr w:rsidR="001B52B3" w:rsidRPr="008B547A" w14:paraId="1F6E6A4A"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B7CFE6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537DF54" w14:textId="77777777" w:rsidR="001B52B3" w:rsidRPr="008B547A" w:rsidRDefault="00AC4A9D" w:rsidP="00664CD0">
            <w:pPr>
              <w:widowControl w:val="0"/>
              <w:suppressAutoHyphens w:val="0"/>
            </w:pPr>
            <w:r>
              <w:t>69-65мм</w:t>
            </w:r>
          </w:p>
        </w:tc>
        <w:tc>
          <w:tcPr>
            <w:tcW w:w="2960" w:type="dxa"/>
            <w:tcBorders>
              <w:top w:val="nil"/>
              <w:left w:val="nil"/>
              <w:bottom w:val="single" w:sz="4" w:space="0" w:color="000000"/>
              <w:right w:val="single" w:sz="4" w:space="0" w:color="000000"/>
            </w:tcBorders>
            <w:shd w:val="clear" w:color="auto" w:fill="auto"/>
            <w:vAlign w:val="center"/>
          </w:tcPr>
          <w:p w14:paraId="3B7F5862" w14:textId="77777777" w:rsidR="001B52B3" w:rsidRPr="008B547A" w:rsidRDefault="001B52B3" w:rsidP="00664CD0">
            <w:pPr>
              <w:widowControl w:val="0"/>
              <w:suppressAutoHyphens w:val="0"/>
              <w:jc w:val="center"/>
            </w:pPr>
          </w:p>
        </w:tc>
      </w:tr>
      <w:tr w:rsidR="001B52B3" w:rsidRPr="008B547A" w14:paraId="3E1C7DEF"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9F065AF"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679CB62" w14:textId="77777777" w:rsidR="001B52B3" w:rsidRPr="008B547A" w:rsidRDefault="00AC4A9D" w:rsidP="00664CD0">
            <w:pPr>
              <w:widowControl w:val="0"/>
              <w:suppressAutoHyphens w:val="0"/>
            </w:pPr>
            <w:r>
              <w:t>64-60 мм</w:t>
            </w:r>
          </w:p>
        </w:tc>
        <w:tc>
          <w:tcPr>
            <w:tcW w:w="2960" w:type="dxa"/>
            <w:tcBorders>
              <w:top w:val="nil"/>
              <w:left w:val="nil"/>
              <w:bottom w:val="single" w:sz="4" w:space="0" w:color="000000"/>
              <w:right w:val="single" w:sz="4" w:space="0" w:color="000000"/>
            </w:tcBorders>
            <w:shd w:val="clear" w:color="auto" w:fill="auto"/>
            <w:vAlign w:val="center"/>
          </w:tcPr>
          <w:p w14:paraId="497C3C27" w14:textId="77777777" w:rsidR="001B52B3" w:rsidRPr="008B547A" w:rsidRDefault="001B52B3" w:rsidP="00664CD0">
            <w:pPr>
              <w:widowControl w:val="0"/>
              <w:suppressAutoHyphens w:val="0"/>
              <w:jc w:val="center"/>
            </w:pPr>
          </w:p>
        </w:tc>
      </w:tr>
      <w:tr w:rsidR="001B52B3" w:rsidRPr="008B547A" w14:paraId="36E924F6"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618048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2728C8E" w14:textId="77777777" w:rsidR="001B52B3" w:rsidRPr="008B547A" w:rsidRDefault="00AC4A9D" w:rsidP="00664CD0">
            <w:pPr>
              <w:widowControl w:val="0"/>
              <w:suppressAutoHyphens w:val="0"/>
            </w:pPr>
            <w:r>
              <w:t>59-55 мм</w:t>
            </w:r>
          </w:p>
        </w:tc>
        <w:tc>
          <w:tcPr>
            <w:tcW w:w="2960" w:type="dxa"/>
            <w:tcBorders>
              <w:top w:val="nil"/>
              <w:left w:val="nil"/>
              <w:bottom w:val="single" w:sz="4" w:space="0" w:color="000000"/>
              <w:right w:val="single" w:sz="4" w:space="0" w:color="000000"/>
            </w:tcBorders>
            <w:shd w:val="clear" w:color="auto" w:fill="auto"/>
            <w:vAlign w:val="center"/>
          </w:tcPr>
          <w:p w14:paraId="3F86F170" w14:textId="77777777" w:rsidR="001B52B3" w:rsidRPr="008B547A" w:rsidRDefault="001B52B3" w:rsidP="00664CD0">
            <w:pPr>
              <w:widowControl w:val="0"/>
              <w:suppressAutoHyphens w:val="0"/>
              <w:jc w:val="center"/>
            </w:pPr>
          </w:p>
        </w:tc>
      </w:tr>
      <w:tr w:rsidR="001B52B3" w:rsidRPr="008B547A" w14:paraId="7C9CCDF5"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93BD1F4"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6F23649" w14:textId="77777777" w:rsidR="001B52B3" w:rsidRPr="008B547A" w:rsidRDefault="00AC4A9D" w:rsidP="00664CD0">
            <w:pPr>
              <w:widowControl w:val="0"/>
              <w:suppressAutoHyphens w:val="0"/>
            </w:pPr>
            <w:r>
              <w:t>54-50 мм</w:t>
            </w:r>
          </w:p>
        </w:tc>
        <w:tc>
          <w:tcPr>
            <w:tcW w:w="2960" w:type="dxa"/>
            <w:tcBorders>
              <w:top w:val="nil"/>
              <w:left w:val="nil"/>
              <w:bottom w:val="single" w:sz="4" w:space="0" w:color="000000"/>
              <w:right w:val="single" w:sz="4" w:space="0" w:color="000000"/>
            </w:tcBorders>
            <w:shd w:val="clear" w:color="auto" w:fill="auto"/>
            <w:vAlign w:val="center"/>
          </w:tcPr>
          <w:p w14:paraId="451974A6" w14:textId="77777777" w:rsidR="001B52B3" w:rsidRPr="008B547A" w:rsidRDefault="001B52B3" w:rsidP="00664CD0">
            <w:pPr>
              <w:widowControl w:val="0"/>
              <w:suppressAutoHyphens w:val="0"/>
              <w:jc w:val="center"/>
            </w:pPr>
          </w:p>
        </w:tc>
      </w:tr>
      <w:tr w:rsidR="001B52B3" w:rsidRPr="008B547A" w14:paraId="0DBDA9FD"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26961F0D"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831F0B0" w14:textId="77777777" w:rsidR="001B52B3" w:rsidRPr="008B547A" w:rsidRDefault="00AC4A9D" w:rsidP="00664CD0">
            <w:pPr>
              <w:widowControl w:val="0"/>
              <w:suppressAutoHyphens w:val="0"/>
            </w:pPr>
            <w:r>
              <w:t>49-45  мм</w:t>
            </w:r>
          </w:p>
        </w:tc>
        <w:tc>
          <w:tcPr>
            <w:tcW w:w="2960" w:type="dxa"/>
            <w:tcBorders>
              <w:top w:val="nil"/>
              <w:left w:val="nil"/>
              <w:bottom w:val="single" w:sz="4" w:space="0" w:color="000000"/>
              <w:right w:val="single" w:sz="4" w:space="0" w:color="000000"/>
            </w:tcBorders>
            <w:shd w:val="clear" w:color="auto" w:fill="auto"/>
            <w:vAlign w:val="center"/>
          </w:tcPr>
          <w:p w14:paraId="5EEB8E44" w14:textId="77777777" w:rsidR="001B52B3" w:rsidRPr="008B547A" w:rsidRDefault="001B52B3" w:rsidP="00664CD0">
            <w:pPr>
              <w:widowControl w:val="0"/>
              <w:suppressAutoHyphens w:val="0"/>
              <w:jc w:val="center"/>
            </w:pPr>
          </w:p>
        </w:tc>
      </w:tr>
      <w:tr w:rsidR="001B52B3" w:rsidRPr="008B547A" w14:paraId="45C64DAC"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402EF5E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649B573B" w14:textId="77777777" w:rsidR="001B52B3" w:rsidRPr="008B547A" w:rsidRDefault="00AC4A9D" w:rsidP="00664CD0">
            <w:pPr>
              <w:widowControl w:val="0"/>
              <w:suppressAutoHyphens w:val="0"/>
            </w:pPr>
            <w:r>
              <w:t>44-40 мм</w:t>
            </w:r>
          </w:p>
        </w:tc>
        <w:tc>
          <w:tcPr>
            <w:tcW w:w="2960" w:type="dxa"/>
            <w:tcBorders>
              <w:top w:val="nil"/>
              <w:left w:val="nil"/>
              <w:bottom w:val="single" w:sz="4" w:space="0" w:color="000000"/>
              <w:right w:val="single" w:sz="4" w:space="0" w:color="000000"/>
            </w:tcBorders>
            <w:shd w:val="clear" w:color="auto" w:fill="auto"/>
            <w:vAlign w:val="center"/>
          </w:tcPr>
          <w:p w14:paraId="366E6FDD" w14:textId="77777777" w:rsidR="001B52B3" w:rsidRPr="008B547A" w:rsidRDefault="001B52B3" w:rsidP="00664CD0">
            <w:pPr>
              <w:widowControl w:val="0"/>
              <w:suppressAutoHyphens w:val="0"/>
              <w:jc w:val="center"/>
            </w:pPr>
          </w:p>
        </w:tc>
      </w:tr>
      <w:tr w:rsidR="001B52B3" w:rsidRPr="008B547A" w14:paraId="34CE1E5F"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39E97E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6363948" w14:textId="77777777" w:rsidR="001B52B3" w:rsidRPr="008B547A" w:rsidRDefault="00AC4A9D" w:rsidP="00664CD0">
            <w:pPr>
              <w:widowControl w:val="0"/>
              <w:suppressAutoHyphens w:val="0"/>
            </w:pPr>
            <w:r>
              <w:t>39-35  мм</w:t>
            </w:r>
          </w:p>
        </w:tc>
        <w:tc>
          <w:tcPr>
            <w:tcW w:w="2960" w:type="dxa"/>
            <w:tcBorders>
              <w:top w:val="nil"/>
              <w:left w:val="nil"/>
              <w:bottom w:val="single" w:sz="4" w:space="0" w:color="000000"/>
              <w:right w:val="single" w:sz="4" w:space="0" w:color="000000"/>
            </w:tcBorders>
            <w:shd w:val="clear" w:color="auto" w:fill="auto"/>
            <w:vAlign w:val="center"/>
          </w:tcPr>
          <w:p w14:paraId="79405A1E" w14:textId="77777777" w:rsidR="001B52B3" w:rsidRPr="008B547A" w:rsidRDefault="001B52B3" w:rsidP="00664CD0">
            <w:pPr>
              <w:widowControl w:val="0"/>
              <w:suppressAutoHyphens w:val="0"/>
              <w:jc w:val="center"/>
            </w:pPr>
          </w:p>
        </w:tc>
      </w:tr>
      <w:tr w:rsidR="001B52B3" w:rsidRPr="008B547A" w14:paraId="5CE5D8F4"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626FE48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99EC37D" w14:textId="77777777" w:rsidR="001B52B3" w:rsidRPr="008B547A" w:rsidRDefault="00AC4A9D" w:rsidP="00664CD0">
            <w:pPr>
              <w:widowControl w:val="0"/>
              <w:suppressAutoHyphens w:val="0"/>
            </w:pPr>
            <w:r>
              <w:t>34-30 мм</w:t>
            </w:r>
          </w:p>
        </w:tc>
        <w:tc>
          <w:tcPr>
            <w:tcW w:w="2960" w:type="dxa"/>
            <w:tcBorders>
              <w:top w:val="nil"/>
              <w:left w:val="nil"/>
              <w:bottom w:val="single" w:sz="4" w:space="0" w:color="000000"/>
              <w:right w:val="single" w:sz="4" w:space="0" w:color="000000"/>
            </w:tcBorders>
            <w:shd w:val="clear" w:color="auto" w:fill="auto"/>
            <w:vAlign w:val="center"/>
          </w:tcPr>
          <w:p w14:paraId="5ABE984E" w14:textId="77777777" w:rsidR="001B52B3" w:rsidRPr="008B547A" w:rsidRDefault="001B52B3" w:rsidP="00664CD0">
            <w:pPr>
              <w:widowControl w:val="0"/>
              <w:suppressAutoHyphens w:val="0"/>
              <w:jc w:val="center"/>
            </w:pPr>
          </w:p>
        </w:tc>
      </w:tr>
      <w:tr w:rsidR="001B52B3" w:rsidRPr="008B547A" w14:paraId="5C2A907B" w14:textId="77777777" w:rsidTr="001B52B3">
        <w:trPr>
          <w:gridBefore w:val="1"/>
          <w:gridAfter w:val="1"/>
          <w:wBefore w:w="91" w:type="dxa"/>
          <w:wAfter w:w="994" w:type="dxa"/>
          <w:trHeight w:val="360"/>
        </w:trPr>
        <w:tc>
          <w:tcPr>
            <w:tcW w:w="2633" w:type="dxa"/>
            <w:vMerge/>
            <w:tcBorders>
              <w:top w:val="nil"/>
              <w:left w:val="single" w:sz="8" w:space="0" w:color="000000"/>
              <w:bottom w:val="nil"/>
              <w:right w:val="single" w:sz="4" w:space="0" w:color="000000"/>
            </w:tcBorders>
            <w:shd w:val="clear" w:color="auto" w:fill="auto"/>
            <w:vAlign w:val="center"/>
          </w:tcPr>
          <w:p w14:paraId="78C0E2B4"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AC5F9F8" w14:textId="77777777" w:rsidR="001B52B3" w:rsidRPr="008B547A" w:rsidRDefault="00AC4A9D" w:rsidP="00664CD0">
            <w:pPr>
              <w:widowControl w:val="0"/>
              <w:suppressAutoHyphens w:val="0"/>
            </w:pPr>
            <w:r>
              <w:t xml:space="preserve">29-25 мм </w:t>
            </w:r>
          </w:p>
        </w:tc>
        <w:tc>
          <w:tcPr>
            <w:tcW w:w="2960" w:type="dxa"/>
            <w:tcBorders>
              <w:top w:val="nil"/>
              <w:left w:val="nil"/>
              <w:bottom w:val="single" w:sz="4" w:space="0" w:color="000000"/>
              <w:right w:val="single" w:sz="4" w:space="0" w:color="000000"/>
            </w:tcBorders>
            <w:shd w:val="clear" w:color="auto" w:fill="auto"/>
            <w:vAlign w:val="center"/>
          </w:tcPr>
          <w:p w14:paraId="38136C32" w14:textId="77777777" w:rsidR="001B52B3" w:rsidRPr="008B547A" w:rsidRDefault="001B52B3" w:rsidP="00664CD0">
            <w:pPr>
              <w:widowControl w:val="0"/>
              <w:suppressAutoHyphens w:val="0"/>
              <w:jc w:val="center"/>
            </w:pPr>
          </w:p>
        </w:tc>
      </w:tr>
      <w:tr w:rsidR="001B52B3" w:rsidRPr="008B547A" w14:paraId="61BC002B" w14:textId="77777777" w:rsidTr="001B52B3">
        <w:trPr>
          <w:gridBefore w:val="1"/>
          <w:gridAfter w:val="1"/>
          <w:wBefore w:w="91" w:type="dxa"/>
          <w:wAfter w:w="994" w:type="dxa"/>
          <w:trHeight w:val="380"/>
        </w:trPr>
        <w:tc>
          <w:tcPr>
            <w:tcW w:w="2633" w:type="dxa"/>
            <w:vMerge/>
            <w:tcBorders>
              <w:top w:val="nil"/>
              <w:left w:val="single" w:sz="8" w:space="0" w:color="000000"/>
              <w:bottom w:val="nil"/>
              <w:right w:val="single" w:sz="4" w:space="0" w:color="000000"/>
            </w:tcBorders>
            <w:shd w:val="clear" w:color="auto" w:fill="auto"/>
            <w:vAlign w:val="center"/>
          </w:tcPr>
          <w:p w14:paraId="67F5A21C"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5590DCC" w14:textId="77777777" w:rsidR="001B52B3" w:rsidRPr="008B547A" w:rsidRDefault="00AC4A9D" w:rsidP="00664CD0">
            <w:pPr>
              <w:widowControl w:val="0"/>
              <w:suppressAutoHyphens w:val="0"/>
            </w:pPr>
            <w:r>
              <w:t>24 мм и менее</w:t>
            </w:r>
          </w:p>
        </w:tc>
        <w:tc>
          <w:tcPr>
            <w:tcW w:w="2960" w:type="dxa"/>
            <w:tcBorders>
              <w:top w:val="nil"/>
              <w:left w:val="nil"/>
              <w:bottom w:val="single" w:sz="4" w:space="0" w:color="000000"/>
              <w:right w:val="single" w:sz="4" w:space="0" w:color="000000"/>
            </w:tcBorders>
            <w:shd w:val="clear" w:color="auto" w:fill="auto"/>
            <w:vAlign w:val="center"/>
          </w:tcPr>
          <w:p w14:paraId="54732E17" w14:textId="77777777" w:rsidR="001B52B3" w:rsidRPr="008B547A" w:rsidRDefault="001B52B3" w:rsidP="00664CD0">
            <w:pPr>
              <w:widowControl w:val="0"/>
              <w:suppressAutoHyphens w:val="0"/>
              <w:jc w:val="center"/>
            </w:pPr>
          </w:p>
        </w:tc>
      </w:tr>
      <w:tr w:rsidR="001B52B3" w:rsidRPr="008B547A" w14:paraId="6BFD808E" w14:textId="77777777" w:rsidTr="001B52B3">
        <w:trPr>
          <w:gridBefore w:val="1"/>
          <w:gridAfter w:val="1"/>
          <w:wBefore w:w="91" w:type="dxa"/>
          <w:wAfter w:w="994" w:type="dxa"/>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5F6D55" w14:textId="77777777" w:rsidR="001B52B3" w:rsidRPr="008B547A" w:rsidRDefault="00AC4A9D" w:rsidP="00664CD0">
            <w:pPr>
              <w:widowControl w:val="0"/>
              <w:suppressAutoHyphens w:val="0"/>
            </w:pPr>
            <w:r>
              <w:t>4. Автосцепка</w:t>
            </w:r>
          </w:p>
        </w:tc>
        <w:tc>
          <w:tcPr>
            <w:tcW w:w="3353" w:type="dxa"/>
            <w:gridSpan w:val="2"/>
            <w:tcBorders>
              <w:top w:val="single" w:sz="8" w:space="0" w:color="000000"/>
              <w:left w:val="nil"/>
              <w:bottom w:val="single" w:sz="8" w:space="0" w:color="000000"/>
              <w:right w:val="single" w:sz="4" w:space="0" w:color="000000"/>
            </w:tcBorders>
            <w:shd w:val="clear" w:color="auto" w:fill="auto"/>
            <w:vAlign w:val="center"/>
          </w:tcPr>
          <w:p w14:paraId="5BF20515" w14:textId="77777777" w:rsidR="001B52B3" w:rsidRPr="008B547A" w:rsidRDefault="00AC4A9D" w:rsidP="00664CD0">
            <w:pPr>
              <w:widowControl w:val="0"/>
              <w:suppressAutoHyphens w:val="0"/>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14:paraId="6EB9E119" w14:textId="77777777" w:rsidR="001B52B3" w:rsidRPr="008B547A" w:rsidRDefault="001B52B3" w:rsidP="00664CD0">
            <w:pPr>
              <w:widowControl w:val="0"/>
              <w:suppressAutoHyphens w:val="0"/>
              <w:jc w:val="center"/>
            </w:pPr>
          </w:p>
        </w:tc>
      </w:tr>
      <w:tr w:rsidR="001B52B3" w:rsidRPr="008B547A" w14:paraId="3501632A" w14:textId="77777777" w:rsidTr="001B52B3">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14:paraId="7739A6D1" w14:textId="77777777" w:rsidR="001B52B3" w:rsidRPr="008B547A" w:rsidRDefault="00AC4A9D" w:rsidP="00664CD0">
            <w:pPr>
              <w:widowControl w:val="0"/>
              <w:suppressAutoHyphens w:val="0"/>
            </w:pPr>
            <w:r>
              <w:t>5. Поглощающий аппарат</w:t>
            </w:r>
          </w:p>
        </w:tc>
        <w:tc>
          <w:tcPr>
            <w:tcW w:w="3353" w:type="dxa"/>
            <w:gridSpan w:val="2"/>
            <w:tcBorders>
              <w:top w:val="nil"/>
              <w:left w:val="nil"/>
              <w:bottom w:val="single" w:sz="4" w:space="0" w:color="000000"/>
              <w:right w:val="single" w:sz="4" w:space="0" w:color="000000"/>
            </w:tcBorders>
            <w:shd w:val="clear" w:color="auto" w:fill="auto"/>
            <w:vAlign w:val="center"/>
          </w:tcPr>
          <w:p w14:paraId="79C19B08" w14:textId="77777777" w:rsidR="001B52B3" w:rsidRPr="008B547A" w:rsidRDefault="00AC4A9D" w:rsidP="00664CD0">
            <w:pPr>
              <w:widowControl w:val="0"/>
              <w:suppressAutoHyphens w:val="0"/>
            </w:pPr>
            <w:r>
              <w:t>РТ-120 (класса Т-1)</w:t>
            </w:r>
          </w:p>
        </w:tc>
        <w:tc>
          <w:tcPr>
            <w:tcW w:w="2960" w:type="dxa"/>
            <w:tcBorders>
              <w:top w:val="nil"/>
              <w:left w:val="nil"/>
              <w:bottom w:val="single" w:sz="4" w:space="0" w:color="000000"/>
              <w:right w:val="single" w:sz="8" w:space="0" w:color="000000"/>
            </w:tcBorders>
            <w:shd w:val="clear" w:color="auto" w:fill="auto"/>
            <w:vAlign w:val="center"/>
          </w:tcPr>
          <w:p w14:paraId="13656C88" w14:textId="77777777" w:rsidR="001B52B3" w:rsidRPr="008B547A" w:rsidRDefault="001B52B3" w:rsidP="00664CD0">
            <w:pPr>
              <w:widowControl w:val="0"/>
              <w:suppressAutoHyphens w:val="0"/>
              <w:jc w:val="center"/>
            </w:pPr>
          </w:p>
        </w:tc>
      </w:tr>
      <w:tr w:rsidR="001B52B3" w:rsidRPr="008B547A" w14:paraId="7C7F8B3D"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1146203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A4ED5A4" w14:textId="77777777" w:rsidR="001B52B3" w:rsidRPr="008B547A" w:rsidRDefault="00AC4A9D" w:rsidP="00664CD0">
            <w:pPr>
              <w:widowControl w:val="0"/>
              <w:suppressAutoHyphens w:val="0"/>
            </w:pPr>
            <w:r>
              <w:t>ПМКП-110 (класса Т-1)</w:t>
            </w:r>
          </w:p>
        </w:tc>
        <w:tc>
          <w:tcPr>
            <w:tcW w:w="2960" w:type="dxa"/>
            <w:tcBorders>
              <w:top w:val="nil"/>
              <w:left w:val="nil"/>
              <w:bottom w:val="single" w:sz="4" w:space="0" w:color="000000"/>
              <w:right w:val="single" w:sz="8" w:space="0" w:color="000000"/>
            </w:tcBorders>
            <w:shd w:val="clear" w:color="auto" w:fill="auto"/>
            <w:vAlign w:val="center"/>
          </w:tcPr>
          <w:p w14:paraId="4D66D17D" w14:textId="77777777" w:rsidR="001B52B3" w:rsidRPr="008B547A" w:rsidRDefault="001B52B3" w:rsidP="00664CD0">
            <w:pPr>
              <w:widowControl w:val="0"/>
              <w:suppressAutoHyphens w:val="0"/>
              <w:jc w:val="center"/>
            </w:pPr>
          </w:p>
        </w:tc>
      </w:tr>
      <w:tr w:rsidR="001B52B3" w:rsidRPr="008B547A" w14:paraId="71C72D02"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40D936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7DCB427" w14:textId="77777777" w:rsidR="001B52B3" w:rsidRPr="008B547A" w:rsidRDefault="00AC4A9D" w:rsidP="00664CD0">
            <w:pPr>
              <w:widowControl w:val="0"/>
              <w:suppressAutoHyphens w:val="0"/>
            </w:pPr>
            <w:r>
              <w:t>эластомерный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14:paraId="48F81EEC" w14:textId="77777777" w:rsidR="001B52B3" w:rsidRPr="008B547A" w:rsidRDefault="001B52B3" w:rsidP="00664CD0">
            <w:pPr>
              <w:widowControl w:val="0"/>
              <w:suppressAutoHyphens w:val="0"/>
              <w:jc w:val="center"/>
            </w:pPr>
          </w:p>
        </w:tc>
      </w:tr>
      <w:tr w:rsidR="001B52B3" w:rsidRPr="008B547A" w14:paraId="3A16F230"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01168770"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585681C4" w14:textId="77777777" w:rsidR="001B52B3" w:rsidRPr="008B547A" w:rsidRDefault="00AC4A9D" w:rsidP="00664CD0">
            <w:pPr>
              <w:widowControl w:val="0"/>
              <w:suppressAutoHyphens w:val="0"/>
            </w:pPr>
            <w:r>
              <w:t>эластомерный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14:paraId="09BD313F" w14:textId="77777777" w:rsidR="001B52B3" w:rsidRPr="008B547A" w:rsidRDefault="001B52B3" w:rsidP="00664CD0">
            <w:pPr>
              <w:widowControl w:val="0"/>
              <w:suppressAutoHyphens w:val="0"/>
              <w:jc w:val="center"/>
            </w:pPr>
          </w:p>
        </w:tc>
      </w:tr>
      <w:tr w:rsidR="001B52B3" w:rsidRPr="008B547A" w14:paraId="233507AF"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1D55ED0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047344B2" w14:textId="77777777" w:rsidR="001B52B3" w:rsidRPr="008B547A" w:rsidRDefault="00AC4A9D" w:rsidP="00664CD0">
            <w:pPr>
              <w:widowControl w:val="0"/>
              <w:suppressAutoHyphens w:val="0"/>
            </w:pPr>
            <w:r>
              <w:t>эластомерный АПЭ-120-И.500 (класса Т-3)</w:t>
            </w:r>
          </w:p>
        </w:tc>
        <w:tc>
          <w:tcPr>
            <w:tcW w:w="2960" w:type="dxa"/>
            <w:tcBorders>
              <w:top w:val="nil"/>
              <w:left w:val="nil"/>
              <w:bottom w:val="single" w:sz="4" w:space="0" w:color="000000"/>
              <w:right w:val="single" w:sz="8" w:space="0" w:color="000000"/>
            </w:tcBorders>
            <w:shd w:val="clear" w:color="auto" w:fill="auto"/>
            <w:vAlign w:val="center"/>
          </w:tcPr>
          <w:p w14:paraId="551F0CA5" w14:textId="77777777" w:rsidR="001B52B3" w:rsidRPr="008B547A" w:rsidRDefault="001B52B3" w:rsidP="00664CD0">
            <w:pPr>
              <w:widowControl w:val="0"/>
              <w:suppressAutoHyphens w:val="0"/>
              <w:jc w:val="center"/>
            </w:pPr>
          </w:p>
        </w:tc>
      </w:tr>
      <w:tr w:rsidR="001B52B3" w:rsidRPr="008B547A" w14:paraId="0A71E7B1"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4749413"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47616C07" w14:textId="77777777" w:rsidR="001B52B3" w:rsidRPr="008B547A" w:rsidRDefault="00AC4A9D" w:rsidP="00664CD0">
            <w:pPr>
              <w:widowControl w:val="0"/>
              <w:suppressAutoHyphens w:val="0"/>
            </w:pPr>
            <w:r>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14:paraId="7F7A1B2F" w14:textId="77777777" w:rsidR="001B52B3" w:rsidRPr="008B547A" w:rsidRDefault="001B52B3" w:rsidP="00664CD0">
            <w:pPr>
              <w:widowControl w:val="0"/>
              <w:suppressAutoHyphens w:val="0"/>
              <w:jc w:val="center"/>
            </w:pPr>
          </w:p>
        </w:tc>
      </w:tr>
      <w:tr w:rsidR="001B52B3" w:rsidRPr="008B547A" w14:paraId="33894B32"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ED23077"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709A23CA" w14:textId="77777777" w:rsidR="001B52B3" w:rsidRPr="008B547A" w:rsidRDefault="00AC4A9D" w:rsidP="00664CD0">
            <w:pPr>
              <w:widowControl w:val="0"/>
              <w:suppressAutoHyphens w:val="0"/>
            </w:pPr>
            <w:r>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14:paraId="645BDF10" w14:textId="77777777" w:rsidR="001B52B3" w:rsidRPr="008B547A" w:rsidRDefault="001B52B3" w:rsidP="00664CD0">
            <w:pPr>
              <w:widowControl w:val="0"/>
              <w:suppressAutoHyphens w:val="0"/>
              <w:jc w:val="center"/>
            </w:pPr>
          </w:p>
        </w:tc>
      </w:tr>
      <w:tr w:rsidR="001B52B3" w:rsidRPr="008B547A" w14:paraId="3134D21B"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35168399"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3BC35488" w14:textId="77777777" w:rsidR="001B52B3" w:rsidRPr="008B547A" w:rsidRDefault="00AC4A9D" w:rsidP="00664CD0">
            <w:pPr>
              <w:widowControl w:val="0"/>
              <w:suppressAutoHyphens w:val="0"/>
            </w:pPr>
            <w:r>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14:paraId="4F8EB7FA" w14:textId="77777777" w:rsidR="001B52B3" w:rsidRPr="008B547A" w:rsidRDefault="001B52B3" w:rsidP="00664CD0">
            <w:pPr>
              <w:widowControl w:val="0"/>
              <w:suppressAutoHyphens w:val="0"/>
              <w:jc w:val="center"/>
            </w:pPr>
          </w:p>
        </w:tc>
      </w:tr>
      <w:tr w:rsidR="001B52B3" w:rsidRPr="008B547A" w14:paraId="6607EC67" w14:textId="77777777" w:rsidTr="001B52B3">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526D18F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3E62CC2A" w14:textId="77777777" w:rsidR="001B52B3" w:rsidRPr="008B547A" w:rsidRDefault="00AC4A9D" w:rsidP="00664CD0">
            <w:pPr>
              <w:widowControl w:val="0"/>
              <w:suppressAutoHyphens w:val="0"/>
            </w:pPr>
            <w:r>
              <w:t>РТ-130 (класса Т-2)</w:t>
            </w:r>
          </w:p>
        </w:tc>
        <w:tc>
          <w:tcPr>
            <w:tcW w:w="2960" w:type="dxa"/>
            <w:tcBorders>
              <w:top w:val="nil"/>
              <w:left w:val="nil"/>
              <w:bottom w:val="single" w:sz="4" w:space="0" w:color="000000"/>
              <w:right w:val="single" w:sz="8" w:space="0" w:color="000000"/>
            </w:tcBorders>
            <w:shd w:val="clear" w:color="auto" w:fill="auto"/>
            <w:vAlign w:val="center"/>
          </w:tcPr>
          <w:p w14:paraId="6F3F2F56" w14:textId="77777777" w:rsidR="001B52B3" w:rsidRPr="008B547A" w:rsidRDefault="001B52B3" w:rsidP="00664CD0">
            <w:pPr>
              <w:widowControl w:val="0"/>
              <w:suppressAutoHyphens w:val="0"/>
              <w:jc w:val="center"/>
            </w:pPr>
          </w:p>
        </w:tc>
      </w:tr>
      <w:tr w:rsidR="001B52B3" w:rsidRPr="008B547A" w14:paraId="6357F486" w14:textId="77777777" w:rsidTr="001B52B3">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14:paraId="5905167D" w14:textId="77777777" w:rsidR="001B52B3" w:rsidRPr="008B547A" w:rsidRDefault="00AC4A9D" w:rsidP="00664CD0">
            <w:pPr>
              <w:widowControl w:val="0"/>
              <w:suppressAutoHyphens w:val="0"/>
            </w:pPr>
            <w:r>
              <w:t>6. Тяговый хомут</w:t>
            </w:r>
          </w:p>
        </w:tc>
        <w:tc>
          <w:tcPr>
            <w:tcW w:w="3353" w:type="dxa"/>
            <w:gridSpan w:val="2"/>
            <w:tcBorders>
              <w:top w:val="nil"/>
              <w:left w:val="nil"/>
              <w:bottom w:val="single" w:sz="8" w:space="0" w:color="000000"/>
              <w:right w:val="single" w:sz="4" w:space="0" w:color="000000"/>
            </w:tcBorders>
            <w:shd w:val="clear" w:color="auto" w:fill="auto"/>
            <w:vAlign w:val="center"/>
          </w:tcPr>
          <w:p w14:paraId="333CA8E8" w14:textId="77777777" w:rsidR="001B52B3" w:rsidRPr="008B547A" w:rsidRDefault="00AC4A9D" w:rsidP="00664CD0">
            <w:pPr>
              <w:widowControl w:val="0"/>
              <w:suppressAutoHyphens w:val="0"/>
            </w:pPr>
            <w:r>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14:paraId="39288A8C" w14:textId="77777777" w:rsidR="001B52B3" w:rsidRPr="008B547A" w:rsidRDefault="001B52B3" w:rsidP="00664CD0">
            <w:pPr>
              <w:widowControl w:val="0"/>
              <w:suppressAutoHyphens w:val="0"/>
              <w:jc w:val="center"/>
            </w:pPr>
          </w:p>
        </w:tc>
      </w:tr>
      <w:tr w:rsidR="001B52B3" w:rsidRPr="008B547A" w14:paraId="570E5622" w14:textId="77777777" w:rsidTr="001B52B3">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14:paraId="404CA673" w14:textId="77777777" w:rsidR="001B52B3" w:rsidRPr="008B547A" w:rsidRDefault="00AC4A9D" w:rsidP="00664CD0">
            <w:pPr>
              <w:widowControl w:val="0"/>
              <w:suppressAutoHyphens w:val="0"/>
            </w:pPr>
            <w:r>
              <w:t>7. Пятник</w:t>
            </w:r>
          </w:p>
        </w:tc>
        <w:tc>
          <w:tcPr>
            <w:tcW w:w="3353" w:type="dxa"/>
            <w:gridSpan w:val="2"/>
            <w:tcBorders>
              <w:top w:val="nil"/>
              <w:left w:val="nil"/>
              <w:bottom w:val="single" w:sz="8" w:space="0" w:color="000000"/>
              <w:right w:val="single" w:sz="4" w:space="0" w:color="000000"/>
            </w:tcBorders>
            <w:shd w:val="clear" w:color="auto" w:fill="auto"/>
            <w:vAlign w:val="center"/>
          </w:tcPr>
          <w:p w14:paraId="579A6796" w14:textId="77777777" w:rsidR="001B52B3" w:rsidRPr="008B547A" w:rsidRDefault="00AC4A9D" w:rsidP="00664CD0">
            <w:pPr>
              <w:widowControl w:val="0"/>
              <w:suppressAutoHyphens w:val="0"/>
            </w:pPr>
            <w:r>
              <w:t>не зависит</w:t>
            </w:r>
          </w:p>
        </w:tc>
        <w:tc>
          <w:tcPr>
            <w:tcW w:w="2960" w:type="dxa"/>
            <w:tcBorders>
              <w:top w:val="nil"/>
              <w:left w:val="nil"/>
              <w:bottom w:val="single" w:sz="8" w:space="0" w:color="000000"/>
              <w:right w:val="single" w:sz="8" w:space="0" w:color="000000"/>
            </w:tcBorders>
            <w:shd w:val="clear" w:color="auto" w:fill="auto"/>
            <w:vAlign w:val="center"/>
          </w:tcPr>
          <w:p w14:paraId="5984CF37" w14:textId="77777777" w:rsidR="001B52B3" w:rsidRPr="008B547A" w:rsidRDefault="001B52B3" w:rsidP="00664CD0">
            <w:pPr>
              <w:widowControl w:val="0"/>
              <w:suppressAutoHyphens w:val="0"/>
              <w:jc w:val="center"/>
            </w:pPr>
          </w:p>
        </w:tc>
      </w:tr>
      <w:tr w:rsidR="001B52B3" w:rsidRPr="008B547A" w14:paraId="4F38EADC" w14:textId="77777777" w:rsidTr="001B52B3">
        <w:trPr>
          <w:gridBefore w:val="1"/>
          <w:gridAfter w:val="1"/>
          <w:wBefore w:w="91" w:type="dxa"/>
          <w:wAfter w:w="994" w:type="dxa"/>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14:paraId="5C0B386E" w14:textId="77777777" w:rsidR="001B52B3" w:rsidRPr="008B547A" w:rsidRDefault="00AC4A9D" w:rsidP="00664CD0">
            <w:pPr>
              <w:widowControl w:val="0"/>
              <w:suppressAutoHyphens w:val="0"/>
            </w:pPr>
            <w:r>
              <w:t>8. Корпус буксы</w:t>
            </w:r>
          </w:p>
        </w:tc>
        <w:tc>
          <w:tcPr>
            <w:tcW w:w="3353" w:type="dxa"/>
            <w:gridSpan w:val="2"/>
            <w:tcBorders>
              <w:top w:val="nil"/>
              <w:left w:val="nil"/>
              <w:bottom w:val="single" w:sz="8" w:space="0" w:color="000000"/>
              <w:right w:val="single" w:sz="4" w:space="0" w:color="000000"/>
            </w:tcBorders>
            <w:shd w:val="clear" w:color="auto" w:fill="auto"/>
            <w:vAlign w:val="center"/>
          </w:tcPr>
          <w:p w14:paraId="3580CB3F" w14:textId="77777777" w:rsidR="001B52B3" w:rsidRPr="008B547A" w:rsidRDefault="00AC4A9D" w:rsidP="00664CD0">
            <w:pPr>
              <w:widowControl w:val="0"/>
              <w:suppressAutoHyphens w:val="0"/>
            </w:pPr>
            <w:r>
              <w:t>не зависит</w:t>
            </w:r>
          </w:p>
        </w:tc>
        <w:tc>
          <w:tcPr>
            <w:tcW w:w="2960" w:type="dxa"/>
            <w:tcBorders>
              <w:top w:val="nil"/>
              <w:left w:val="nil"/>
              <w:bottom w:val="single" w:sz="8" w:space="0" w:color="000000"/>
              <w:right w:val="single" w:sz="8" w:space="0" w:color="000000"/>
            </w:tcBorders>
            <w:shd w:val="clear" w:color="auto" w:fill="auto"/>
            <w:vAlign w:val="center"/>
          </w:tcPr>
          <w:p w14:paraId="29021052" w14:textId="77777777" w:rsidR="001B52B3" w:rsidRPr="008B547A" w:rsidRDefault="001B52B3" w:rsidP="00664CD0">
            <w:pPr>
              <w:widowControl w:val="0"/>
              <w:suppressAutoHyphens w:val="0"/>
              <w:jc w:val="center"/>
            </w:pPr>
          </w:p>
        </w:tc>
      </w:tr>
      <w:tr w:rsidR="001B52B3" w:rsidRPr="008B547A" w14:paraId="0CF68DF8" w14:textId="77777777" w:rsidTr="001B52B3">
        <w:trPr>
          <w:gridBefore w:val="1"/>
          <w:gridAfter w:val="1"/>
          <w:wBefore w:w="91" w:type="dxa"/>
          <w:wAfter w:w="994" w:type="dxa"/>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14:paraId="5596E84A" w14:textId="77777777" w:rsidR="001B52B3" w:rsidRPr="008B547A" w:rsidRDefault="00AC4A9D" w:rsidP="00664CD0">
            <w:pPr>
              <w:widowControl w:val="0"/>
              <w:suppressAutoHyphens w:val="0"/>
            </w:pPr>
            <w:r>
              <w:t>9. Магистральная часть воздухораспределителя №483Б-010</w:t>
            </w:r>
          </w:p>
        </w:tc>
        <w:tc>
          <w:tcPr>
            <w:tcW w:w="3353" w:type="dxa"/>
            <w:gridSpan w:val="2"/>
            <w:tcBorders>
              <w:top w:val="nil"/>
              <w:left w:val="nil"/>
              <w:bottom w:val="single" w:sz="8" w:space="0" w:color="000000"/>
              <w:right w:val="single" w:sz="4" w:space="0" w:color="000000"/>
            </w:tcBorders>
            <w:shd w:val="clear" w:color="auto" w:fill="auto"/>
            <w:vAlign w:val="center"/>
          </w:tcPr>
          <w:p w14:paraId="195A4E14" w14:textId="77777777" w:rsidR="001B52B3" w:rsidRPr="008B547A" w:rsidRDefault="00AC4A9D" w:rsidP="00664CD0">
            <w:pPr>
              <w:widowControl w:val="0"/>
              <w:suppressAutoHyphens w:val="0"/>
            </w:pPr>
            <w:r>
              <w:t>не зависит</w:t>
            </w:r>
          </w:p>
        </w:tc>
        <w:tc>
          <w:tcPr>
            <w:tcW w:w="2960" w:type="dxa"/>
            <w:tcBorders>
              <w:top w:val="nil"/>
              <w:left w:val="nil"/>
              <w:bottom w:val="single" w:sz="8" w:space="0" w:color="000000"/>
              <w:right w:val="single" w:sz="8" w:space="0" w:color="000000"/>
            </w:tcBorders>
            <w:shd w:val="clear" w:color="auto" w:fill="auto"/>
            <w:vAlign w:val="center"/>
          </w:tcPr>
          <w:p w14:paraId="38721E06" w14:textId="77777777" w:rsidR="001B52B3" w:rsidRPr="008B547A" w:rsidRDefault="001B52B3" w:rsidP="00664CD0">
            <w:pPr>
              <w:widowControl w:val="0"/>
              <w:suppressAutoHyphens w:val="0"/>
              <w:jc w:val="center"/>
            </w:pPr>
          </w:p>
        </w:tc>
      </w:tr>
      <w:tr w:rsidR="001B52B3" w:rsidRPr="008B547A" w14:paraId="5DEFCE55" w14:textId="77777777" w:rsidTr="001B52B3">
        <w:trPr>
          <w:gridBefore w:val="1"/>
          <w:gridAfter w:val="1"/>
          <w:wBefore w:w="91" w:type="dxa"/>
          <w:wAfter w:w="994" w:type="dxa"/>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14:paraId="69B12900" w14:textId="77777777" w:rsidR="001B52B3" w:rsidRPr="008B547A" w:rsidRDefault="00AC4A9D" w:rsidP="00664CD0">
            <w:pPr>
              <w:widowControl w:val="0"/>
              <w:suppressAutoHyphens w:val="0"/>
            </w:pPr>
            <w:r>
              <w:t>10. Главная часть воздухораспределителя №483.400</w:t>
            </w:r>
          </w:p>
        </w:tc>
        <w:tc>
          <w:tcPr>
            <w:tcW w:w="3353" w:type="dxa"/>
            <w:gridSpan w:val="2"/>
            <w:tcBorders>
              <w:top w:val="nil"/>
              <w:left w:val="nil"/>
              <w:bottom w:val="single" w:sz="8" w:space="0" w:color="000000"/>
              <w:right w:val="single" w:sz="4" w:space="0" w:color="000000"/>
            </w:tcBorders>
            <w:shd w:val="clear" w:color="auto" w:fill="auto"/>
            <w:vAlign w:val="center"/>
          </w:tcPr>
          <w:p w14:paraId="4C7ED0E5" w14:textId="77777777" w:rsidR="001B52B3" w:rsidRPr="008B547A" w:rsidRDefault="00AC4A9D" w:rsidP="00664CD0">
            <w:pPr>
              <w:widowControl w:val="0"/>
              <w:suppressAutoHyphens w:val="0"/>
            </w:pPr>
            <w:r>
              <w:t>не зависит</w:t>
            </w:r>
          </w:p>
        </w:tc>
        <w:tc>
          <w:tcPr>
            <w:tcW w:w="2960" w:type="dxa"/>
            <w:tcBorders>
              <w:top w:val="nil"/>
              <w:left w:val="nil"/>
              <w:bottom w:val="single" w:sz="8" w:space="0" w:color="000000"/>
              <w:right w:val="single" w:sz="8" w:space="0" w:color="000000"/>
            </w:tcBorders>
            <w:shd w:val="clear" w:color="auto" w:fill="auto"/>
            <w:vAlign w:val="center"/>
          </w:tcPr>
          <w:p w14:paraId="3820D09C" w14:textId="77777777" w:rsidR="001B52B3" w:rsidRPr="008B547A" w:rsidRDefault="001B52B3" w:rsidP="00664CD0">
            <w:pPr>
              <w:widowControl w:val="0"/>
              <w:suppressAutoHyphens w:val="0"/>
              <w:jc w:val="center"/>
            </w:pPr>
          </w:p>
        </w:tc>
      </w:tr>
      <w:tr w:rsidR="001B52B3" w:rsidRPr="008B547A" w14:paraId="777E4076" w14:textId="77777777" w:rsidTr="001B52B3">
        <w:trPr>
          <w:gridBefore w:val="1"/>
          <w:gridAfter w:val="1"/>
          <w:wBefore w:w="91" w:type="dxa"/>
          <w:wAfter w:w="994" w:type="dxa"/>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14:paraId="53CB6EAA" w14:textId="77777777" w:rsidR="001B52B3" w:rsidRPr="008B547A" w:rsidRDefault="00AC4A9D" w:rsidP="00664CD0">
            <w:pPr>
              <w:widowControl w:val="0"/>
              <w:suppressAutoHyphens w:val="0"/>
            </w:pPr>
            <w:r>
              <w:t>11. Авторежим</w:t>
            </w:r>
          </w:p>
        </w:tc>
        <w:tc>
          <w:tcPr>
            <w:tcW w:w="3353" w:type="dxa"/>
            <w:gridSpan w:val="2"/>
            <w:tcBorders>
              <w:top w:val="nil"/>
              <w:left w:val="nil"/>
              <w:bottom w:val="single" w:sz="8" w:space="0" w:color="000000"/>
              <w:right w:val="single" w:sz="4" w:space="0" w:color="000000"/>
            </w:tcBorders>
            <w:shd w:val="clear" w:color="auto" w:fill="auto"/>
            <w:vAlign w:val="center"/>
          </w:tcPr>
          <w:p w14:paraId="3E615D27" w14:textId="77777777" w:rsidR="001B52B3" w:rsidRPr="008B547A" w:rsidRDefault="00AC4A9D" w:rsidP="00664CD0">
            <w:pPr>
              <w:widowControl w:val="0"/>
              <w:suppressAutoHyphens w:val="0"/>
            </w:pPr>
            <w:r>
              <w:t>не зависит</w:t>
            </w:r>
          </w:p>
        </w:tc>
        <w:tc>
          <w:tcPr>
            <w:tcW w:w="2960" w:type="dxa"/>
            <w:tcBorders>
              <w:top w:val="nil"/>
              <w:left w:val="nil"/>
              <w:bottom w:val="single" w:sz="8" w:space="0" w:color="000000"/>
              <w:right w:val="single" w:sz="8" w:space="0" w:color="000000"/>
            </w:tcBorders>
            <w:shd w:val="clear" w:color="auto" w:fill="auto"/>
            <w:vAlign w:val="center"/>
          </w:tcPr>
          <w:p w14:paraId="383F8280" w14:textId="77777777" w:rsidR="001B52B3" w:rsidRPr="008B547A" w:rsidRDefault="001B52B3" w:rsidP="00664CD0">
            <w:pPr>
              <w:widowControl w:val="0"/>
              <w:suppressAutoHyphens w:val="0"/>
              <w:jc w:val="center"/>
            </w:pPr>
          </w:p>
        </w:tc>
      </w:tr>
      <w:tr w:rsidR="001B52B3" w:rsidRPr="008B547A" w14:paraId="620ADA64" w14:textId="77777777" w:rsidTr="001B52B3">
        <w:trPr>
          <w:gridBefore w:val="1"/>
          <w:gridAfter w:val="1"/>
          <w:wBefore w:w="91" w:type="dxa"/>
          <w:wAfter w:w="994" w:type="dxa"/>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14:paraId="417BF883" w14:textId="77777777" w:rsidR="001B52B3" w:rsidRPr="008B547A" w:rsidRDefault="00AC4A9D" w:rsidP="00664CD0">
            <w:pPr>
              <w:widowControl w:val="0"/>
              <w:suppressAutoHyphens w:val="0"/>
            </w:pPr>
            <w:r>
              <w:t xml:space="preserve">12. Балка </w:t>
            </w:r>
            <w:r>
              <w:lastRenderedPageBreak/>
              <w:t>соединительная</w:t>
            </w:r>
          </w:p>
        </w:tc>
        <w:tc>
          <w:tcPr>
            <w:tcW w:w="3353" w:type="dxa"/>
            <w:gridSpan w:val="2"/>
            <w:tcBorders>
              <w:top w:val="nil"/>
              <w:left w:val="nil"/>
              <w:bottom w:val="single" w:sz="8" w:space="0" w:color="000000"/>
              <w:right w:val="single" w:sz="4" w:space="0" w:color="000000"/>
            </w:tcBorders>
            <w:shd w:val="clear" w:color="auto" w:fill="auto"/>
            <w:vAlign w:val="center"/>
          </w:tcPr>
          <w:p w14:paraId="4BF986FE" w14:textId="77777777" w:rsidR="001B52B3" w:rsidRPr="008B547A" w:rsidRDefault="00AC4A9D" w:rsidP="00664CD0">
            <w:pPr>
              <w:widowControl w:val="0"/>
              <w:suppressAutoHyphens w:val="0"/>
            </w:pPr>
            <w:r>
              <w:lastRenderedPageBreak/>
              <w:t>не зависит</w:t>
            </w:r>
          </w:p>
        </w:tc>
        <w:tc>
          <w:tcPr>
            <w:tcW w:w="2960" w:type="dxa"/>
            <w:tcBorders>
              <w:top w:val="nil"/>
              <w:left w:val="nil"/>
              <w:bottom w:val="single" w:sz="8" w:space="0" w:color="000000"/>
              <w:right w:val="single" w:sz="8" w:space="0" w:color="000000"/>
            </w:tcBorders>
            <w:shd w:val="clear" w:color="auto" w:fill="auto"/>
            <w:vAlign w:val="center"/>
          </w:tcPr>
          <w:p w14:paraId="3EBC8A1A" w14:textId="77777777" w:rsidR="001B52B3" w:rsidRPr="008B547A" w:rsidRDefault="001B52B3" w:rsidP="00664CD0">
            <w:pPr>
              <w:widowControl w:val="0"/>
              <w:suppressAutoHyphens w:val="0"/>
              <w:jc w:val="center"/>
            </w:pPr>
          </w:p>
        </w:tc>
      </w:tr>
      <w:tr w:rsidR="001B52B3" w:rsidRPr="008B547A" w14:paraId="4FAD3459" w14:textId="77777777" w:rsidTr="001B52B3">
        <w:trPr>
          <w:gridBefore w:val="1"/>
          <w:gridAfter w:val="1"/>
          <w:wBefore w:w="91" w:type="dxa"/>
          <w:wAfter w:w="994" w:type="dxa"/>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14:paraId="55690B17" w14:textId="77777777" w:rsidR="001B52B3" w:rsidRPr="008B547A" w:rsidRDefault="00AC4A9D" w:rsidP="00664CD0">
            <w:pPr>
              <w:widowControl w:val="0"/>
              <w:suppressAutoHyphens w:val="0"/>
            </w:pPr>
            <w:r>
              <w:t xml:space="preserve">13. Авторегулятор </w:t>
            </w:r>
          </w:p>
        </w:tc>
        <w:tc>
          <w:tcPr>
            <w:tcW w:w="3353" w:type="dxa"/>
            <w:gridSpan w:val="2"/>
            <w:tcBorders>
              <w:top w:val="nil"/>
              <w:left w:val="nil"/>
              <w:bottom w:val="single" w:sz="4" w:space="0" w:color="000000"/>
              <w:right w:val="single" w:sz="4" w:space="0" w:color="000000"/>
            </w:tcBorders>
            <w:shd w:val="clear" w:color="auto" w:fill="auto"/>
            <w:vAlign w:val="center"/>
          </w:tcPr>
          <w:p w14:paraId="39DB4640" w14:textId="77777777" w:rsidR="001B52B3" w:rsidRPr="008B547A" w:rsidRDefault="00AC4A9D" w:rsidP="00664CD0">
            <w:pPr>
              <w:widowControl w:val="0"/>
              <w:suppressAutoHyphens w:val="0"/>
            </w:pPr>
            <w:r>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14:paraId="2C22D75F" w14:textId="77777777" w:rsidR="001B52B3" w:rsidRPr="008B547A" w:rsidRDefault="001B52B3" w:rsidP="00664CD0">
            <w:pPr>
              <w:widowControl w:val="0"/>
              <w:suppressAutoHyphens w:val="0"/>
              <w:jc w:val="center"/>
            </w:pPr>
          </w:p>
        </w:tc>
      </w:tr>
      <w:tr w:rsidR="001B52B3" w:rsidRPr="008B547A" w14:paraId="2CF675F0" w14:textId="77777777" w:rsidTr="001B52B3">
        <w:trPr>
          <w:gridBefore w:val="1"/>
          <w:gridAfter w:val="1"/>
          <w:wBefore w:w="91" w:type="dxa"/>
          <w:wAfter w:w="994" w:type="dxa"/>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42BE1632"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4" w:space="0" w:color="000000"/>
              <w:right w:val="single" w:sz="4" w:space="0" w:color="000000"/>
            </w:tcBorders>
            <w:shd w:val="clear" w:color="auto" w:fill="auto"/>
            <w:vAlign w:val="center"/>
          </w:tcPr>
          <w:p w14:paraId="11664A2B" w14:textId="77777777" w:rsidR="001B52B3" w:rsidRPr="008B547A" w:rsidRDefault="00AC4A9D" w:rsidP="00664CD0">
            <w:pPr>
              <w:widowControl w:val="0"/>
              <w:suppressAutoHyphens w:val="0"/>
            </w:pPr>
            <w:r>
              <w:t>РТРП-300</w:t>
            </w:r>
          </w:p>
        </w:tc>
        <w:tc>
          <w:tcPr>
            <w:tcW w:w="2960" w:type="dxa"/>
            <w:tcBorders>
              <w:top w:val="nil"/>
              <w:left w:val="nil"/>
              <w:bottom w:val="single" w:sz="4" w:space="0" w:color="000000"/>
              <w:right w:val="single" w:sz="8" w:space="0" w:color="000000"/>
            </w:tcBorders>
            <w:shd w:val="clear" w:color="auto" w:fill="auto"/>
            <w:vAlign w:val="center"/>
          </w:tcPr>
          <w:p w14:paraId="1C380A79" w14:textId="77777777" w:rsidR="001B52B3" w:rsidRPr="008B547A" w:rsidRDefault="001B52B3" w:rsidP="00664CD0">
            <w:pPr>
              <w:widowControl w:val="0"/>
              <w:suppressAutoHyphens w:val="0"/>
              <w:jc w:val="center"/>
            </w:pPr>
          </w:p>
        </w:tc>
      </w:tr>
      <w:tr w:rsidR="001B52B3" w:rsidRPr="008B547A" w14:paraId="0868A5F1" w14:textId="77777777" w:rsidTr="001B52B3">
        <w:trPr>
          <w:gridBefore w:val="1"/>
          <w:gridAfter w:val="1"/>
          <w:wBefore w:w="91" w:type="dxa"/>
          <w:wAfter w:w="994" w:type="dxa"/>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14:paraId="06173196" w14:textId="77777777" w:rsidR="001B52B3" w:rsidRPr="008B547A" w:rsidRDefault="001B52B3" w:rsidP="00664CD0">
            <w:pPr>
              <w:widowControl w:val="0"/>
              <w:pBdr>
                <w:top w:val="nil"/>
                <w:left w:val="nil"/>
                <w:bottom w:val="nil"/>
                <w:right w:val="nil"/>
                <w:between w:val="nil"/>
              </w:pBdr>
              <w:suppressAutoHyphens w:val="0"/>
              <w:spacing w:line="276" w:lineRule="auto"/>
            </w:pPr>
          </w:p>
        </w:tc>
        <w:tc>
          <w:tcPr>
            <w:tcW w:w="3353" w:type="dxa"/>
            <w:gridSpan w:val="2"/>
            <w:tcBorders>
              <w:top w:val="nil"/>
              <w:left w:val="nil"/>
              <w:bottom w:val="single" w:sz="8" w:space="0" w:color="000000"/>
              <w:right w:val="single" w:sz="4" w:space="0" w:color="000000"/>
            </w:tcBorders>
            <w:shd w:val="clear" w:color="auto" w:fill="auto"/>
            <w:vAlign w:val="center"/>
          </w:tcPr>
          <w:p w14:paraId="42D60037" w14:textId="77777777" w:rsidR="001B52B3" w:rsidRPr="008B547A" w:rsidRDefault="00AC4A9D" w:rsidP="00664CD0">
            <w:pPr>
              <w:widowControl w:val="0"/>
              <w:suppressAutoHyphens w:val="0"/>
            </w:pPr>
            <w:r>
              <w:t>574Б</w:t>
            </w:r>
          </w:p>
        </w:tc>
        <w:tc>
          <w:tcPr>
            <w:tcW w:w="2960" w:type="dxa"/>
            <w:tcBorders>
              <w:top w:val="nil"/>
              <w:left w:val="nil"/>
              <w:bottom w:val="single" w:sz="8" w:space="0" w:color="000000"/>
              <w:right w:val="single" w:sz="8" w:space="0" w:color="000000"/>
            </w:tcBorders>
            <w:shd w:val="clear" w:color="auto" w:fill="auto"/>
            <w:vAlign w:val="center"/>
          </w:tcPr>
          <w:p w14:paraId="26D304B7" w14:textId="77777777" w:rsidR="001B52B3" w:rsidRPr="008B547A" w:rsidRDefault="001B52B3" w:rsidP="00664CD0">
            <w:pPr>
              <w:widowControl w:val="0"/>
              <w:suppressAutoHyphens w:val="0"/>
              <w:jc w:val="center"/>
            </w:pPr>
          </w:p>
        </w:tc>
      </w:tr>
      <w:tr w:rsidR="001B52B3" w:rsidRPr="008B547A" w14:paraId="665F090C" w14:textId="77777777" w:rsidTr="001B52B3">
        <w:tblPrEx>
          <w:tblBorders>
            <w:top w:val="nil"/>
            <w:left w:val="nil"/>
            <w:bottom w:val="nil"/>
            <w:right w:val="nil"/>
            <w:insideH w:val="nil"/>
            <w:insideV w:val="nil"/>
          </w:tblBorders>
          <w:tblCellMar>
            <w:left w:w="108" w:type="dxa"/>
            <w:right w:w="108" w:type="dxa"/>
          </w:tblCellMar>
          <w:tblLook w:val="0000" w:firstRow="0" w:lastRow="0" w:firstColumn="0" w:lastColumn="0" w:noHBand="0" w:noVBand="0"/>
        </w:tblPrEx>
        <w:tc>
          <w:tcPr>
            <w:tcW w:w="5147" w:type="dxa"/>
            <w:gridSpan w:val="3"/>
            <w:shd w:val="clear" w:color="auto" w:fill="auto"/>
          </w:tcPr>
          <w:p w14:paraId="31B2D0A4" w14:textId="77777777" w:rsidR="001B52B3" w:rsidRPr="00DE1419" w:rsidRDefault="00AC4A9D" w:rsidP="00664CD0">
            <w:pPr>
              <w:widowControl w:val="0"/>
              <w:pBdr>
                <w:top w:val="nil"/>
                <w:left w:val="nil"/>
                <w:bottom w:val="nil"/>
                <w:right w:val="nil"/>
                <w:between w:val="nil"/>
              </w:pBdr>
              <w:suppressAutoHyphens w:val="0"/>
              <w:spacing w:line="276" w:lineRule="auto"/>
              <w:ind w:right="-2" w:firstLine="720"/>
              <w:rPr>
                <w:color w:val="000000"/>
              </w:rPr>
            </w:pPr>
            <w:r>
              <w:rPr>
                <w:color w:val="000000"/>
              </w:rPr>
              <w:t>От Исполнителя</w:t>
            </w:r>
          </w:p>
          <w:p w14:paraId="33FADEFF"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color w:val="000000"/>
              </w:rPr>
            </w:pPr>
          </w:p>
          <w:p w14:paraId="3A49B80D" w14:textId="77777777" w:rsidR="001B52B3" w:rsidRPr="008B547A" w:rsidRDefault="00AC4A9D" w:rsidP="00664CD0">
            <w:pPr>
              <w:widowControl w:val="0"/>
              <w:pBdr>
                <w:top w:val="nil"/>
                <w:left w:val="nil"/>
                <w:bottom w:val="nil"/>
                <w:right w:val="nil"/>
                <w:between w:val="nil"/>
              </w:pBdr>
              <w:suppressAutoHyphens w:val="0"/>
              <w:spacing w:line="276" w:lineRule="auto"/>
              <w:ind w:right="-2" w:firstLine="720"/>
              <w:jc w:val="both"/>
              <w:rPr>
                <w:color w:val="000000"/>
              </w:rPr>
            </w:pPr>
            <w:r>
              <w:rPr>
                <w:color w:val="000000"/>
              </w:rPr>
              <w:t xml:space="preserve">_______________ </w:t>
            </w:r>
          </w:p>
        </w:tc>
        <w:tc>
          <w:tcPr>
            <w:tcW w:w="4884" w:type="dxa"/>
            <w:gridSpan w:val="3"/>
            <w:shd w:val="clear" w:color="auto" w:fill="auto"/>
          </w:tcPr>
          <w:p w14:paraId="39269547" w14:textId="77777777" w:rsidR="001B52B3" w:rsidRPr="00DE1419" w:rsidRDefault="00AC4A9D" w:rsidP="00664CD0">
            <w:pPr>
              <w:widowControl w:val="0"/>
              <w:pBdr>
                <w:top w:val="nil"/>
                <w:left w:val="nil"/>
                <w:bottom w:val="nil"/>
                <w:right w:val="nil"/>
                <w:between w:val="nil"/>
              </w:pBdr>
              <w:tabs>
                <w:tab w:val="left" w:pos="9540"/>
              </w:tabs>
              <w:suppressAutoHyphens w:val="0"/>
              <w:spacing w:line="276" w:lineRule="auto"/>
              <w:ind w:right="-2"/>
              <w:jc w:val="both"/>
              <w:rPr>
                <w:i/>
                <w:color w:val="000000"/>
              </w:rPr>
            </w:pPr>
            <w:r>
              <w:rPr>
                <w:color w:val="000000"/>
              </w:rPr>
              <w:t>От Заказчика</w:t>
            </w:r>
          </w:p>
          <w:p w14:paraId="1839945F" w14:textId="77777777" w:rsidR="001B52B3" w:rsidRPr="008B547A" w:rsidRDefault="001B52B3" w:rsidP="00664CD0">
            <w:pPr>
              <w:widowControl w:val="0"/>
              <w:pBdr>
                <w:top w:val="nil"/>
                <w:left w:val="nil"/>
                <w:bottom w:val="nil"/>
                <w:right w:val="nil"/>
                <w:between w:val="nil"/>
              </w:pBdr>
              <w:suppressAutoHyphens w:val="0"/>
              <w:spacing w:line="276" w:lineRule="auto"/>
              <w:ind w:right="-2" w:firstLine="720"/>
              <w:jc w:val="both"/>
              <w:rPr>
                <w:b/>
                <w:color w:val="000000"/>
              </w:rPr>
            </w:pPr>
          </w:p>
          <w:p w14:paraId="73FDB03D" w14:textId="77777777" w:rsidR="001B52B3" w:rsidRPr="008B547A" w:rsidRDefault="00AC4A9D" w:rsidP="00664CD0">
            <w:pPr>
              <w:widowControl w:val="0"/>
              <w:pBdr>
                <w:top w:val="nil"/>
                <w:left w:val="nil"/>
                <w:bottom w:val="nil"/>
                <w:right w:val="nil"/>
                <w:between w:val="nil"/>
              </w:pBdr>
              <w:suppressAutoHyphens w:val="0"/>
              <w:spacing w:line="276" w:lineRule="auto"/>
              <w:ind w:right="-2"/>
              <w:jc w:val="both"/>
              <w:rPr>
                <w:color w:val="000000"/>
              </w:rPr>
            </w:pPr>
            <w:r>
              <w:rPr>
                <w:color w:val="000000"/>
              </w:rPr>
              <w:t xml:space="preserve">____________________ </w:t>
            </w:r>
          </w:p>
        </w:tc>
      </w:tr>
    </w:tbl>
    <w:p w14:paraId="66EAF8FC" w14:textId="77777777" w:rsidR="001B52B3" w:rsidRPr="008B547A" w:rsidRDefault="001B52B3" w:rsidP="00664CD0">
      <w:pPr>
        <w:widowControl w:val="0"/>
        <w:suppressAutoHyphens w:val="0"/>
      </w:pPr>
    </w:p>
    <w:p w14:paraId="5F5EBD67" w14:textId="77777777" w:rsidR="001B52B3" w:rsidRDefault="00AC4A9D" w:rsidP="00664CD0">
      <w:pPr>
        <w:widowControl w:val="0"/>
        <w:suppressAutoHyphens w:val="0"/>
        <w:spacing w:line="276" w:lineRule="auto"/>
        <w:jc w:val="right"/>
      </w:pPr>
      <w:r>
        <w:t xml:space="preserve">                                                                                                        </w:t>
      </w:r>
    </w:p>
    <w:p w14:paraId="5094FACC" w14:textId="77777777" w:rsidR="001B52B3" w:rsidRPr="008B547A" w:rsidRDefault="001B52B3" w:rsidP="00664CD0">
      <w:pPr>
        <w:widowControl w:val="0"/>
        <w:suppressAutoHyphens w:val="0"/>
        <w:spacing w:line="276" w:lineRule="auto"/>
        <w:jc w:val="right"/>
      </w:pPr>
      <w:r>
        <w:br w:type="column"/>
      </w:r>
      <w:r w:rsidR="00AC4A9D">
        <w:lastRenderedPageBreak/>
        <w:t>Приложение № 14</w:t>
      </w:r>
    </w:p>
    <w:p w14:paraId="7E6650E7" w14:textId="77777777" w:rsidR="001B52B3" w:rsidRPr="008B547A" w:rsidRDefault="00AC4A9D" w:rsidP="00664CD0">
      <w:pPr>
        <w:widowControl w:val="0"/>
        <w:suppressAutoHyphens w:val="0"/>
        <w:spacing w:line="360" w:lineRule="auto"/>
        <w:jc w:val="right"/>
      </w:pPr>
      <w:r>
        <w:t xml:space="preserve">к Договору № _________________ </w:t>
      </w:r>
    </w:p>
    <w:p w14:paraId="363AA43B" w14:textId="77777777" w:rsidR="001B52B3" w:rsidRPr="008B547A" w:rsidRDefault="00AC4A9D" w:rsidP="00664CD0">
      <w:pPr>
        <w:widowControl w:val="0"/>
        <w:suppressAutoHyphens w:val="0"/>
        <w:spacing w:line="360" w:lineRule="auto"/>
        <w:jc w:val="right"/>
      </w:pPr>
      <w:r>
        <w:t>от «___» __________ 20 __ г.</w:t>
      </w:r>
    </w:p>
    <w:p w14:paraId="414F884D" w14:textId="77777777" w:rsidR="0068603E" w:rsidRPr="00B45FCE" w:rsidRDefault="0068603E" w:rsidP="0068603E">
      <w:pPr>
        <w:widowControl w:val="0"/>
        <w:pBdr>
          <w:top w:val="nil"/>
          <w:left w:val="nil"/>
          <w:bottom w:val="nil"/>
          <w:right w:val="nil"/>
          <w:between w:val="nil"/>
        </w:pBdr>
        <w:ind w:left="4962"/>
        <w:rPr>
          <w:b/>
        </w:rPr>
      </w:pPr>
    </w:p>
    <w:p w14:paraId="232CD481" w14:textId="77777777" w:rsidR="0068603E" w:rsidRPr="009B1F49"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Pr>
          <w:rFonts w:ascii="Times New Roman" w:hAnsi="Times New Roman"/>
          <w:color w:val="000000"/>
          <w:sz w:val="24"/>
          <w:szCs w:val="24"/>
        </w:rPr>
        <w:t xml:space="preserve">1. </w:t>
      </w:r>
      <w:r w:rsidRPr="00DD1F82">
        <w:rPr>
          <w:rFonts w:ascii="Times New Roman" w:hAnsi="Times New Roman"/>
          <w:color w:val="000000"/>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r w:rsidRPr="009B1F49">
        <w:rPr>
          <w:rFonts w:ascii="Times New Roman" w:hAnsi="Times New Roman"/>
          <w:color w:val="000000"/>
          <w:sz w:val="24"/>
          <w:szCs w:val="24"/>
        </w:rPr>
        <w:t xml:space="preserve"> </w:t>
      </w:r>
    </w:p>
    <w:p w14:paraId="09E12D3C" w14:textId="77777777" w:rsidR="0068603E" w:rsidRPr="009B1F49"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Pr>
          <w:rFonts w:ascii="Times New Roman" w:hAnsi="Times New Roman"/>
          <w:color w:val="000000"/>
          <w:sz w:val="24"/>
          <w:szCs w:val="24"/>
        </w:rPr>
        <w:t xml:space="preserve">2. </w:t>
      </w:r>
      <w:r w:rsidRPr="00DD1F82">
        <w:rPr>
          <w:rFonts w:ascii="Times New Roman" w:hAnsi="Times New Roman"/>
          <w:color w:val="000000"/>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1E911E81" w14:textId="77777777" w:rsidR="0068603E" w:rsidRPr="00DD1F82" w:rsidRDefault="0068603E" w:rsidP="0068603E">
      <w:pPr>
        <w:pStyle w:val="aff7"/>
        <w:tabs>
          <w:tab w:val="left" w:pos="142"/>
          <w:tab w:val="left" w:pos="851"/>
        </w:tabs>
        <w:ind w:left="0" w:firstLine="709"/>
        <w:jc w:val="both"/>
      </w:pPr>
      <w:r>
        <w:rPr>
          <w:color w:val="000000"/>
        </w:rPr>
        <w:t xml:space="preserve">3. </w:t>
      </w:r>
      <w:r w:rsidRPr="00DD1F82">
        <w:t>В электронной форме Стороны составляют и подписывают квалифицированной электронной подписью следующие виды документов</w:t>
      </w:r>
      <w:r w:rsidRPr="00980F4E">
        <w:t>:</w:t>
      </w:r>
    </w:p>
    <w:p w14:paraId="404C0E2F" w14:textId="77777777" w:rsidR="0068603E" w:rsidRPr="00DD1F82" w:rsidRDefault="0068603E" w:rsidP="0068603E">
      <w:pPr>
        <w:tabs>
          <w:tab w:val="left" w:pos="142"/>
        </w:tabs>
        <w:ind w:firstLine="709"/>
        <w:contextualSpacing/>
        <w:jc w:val="both"/>
      </w:pPr>
      <w:r w:rsidRPr="00DD1F82">
        <w:t>Универсальный передаточный документ (УПД);</w:t>
      </w:r>
    </w:p>
    <w:p w14:paraId="40C8FA50" w14:textId="77777777" w:rsidR="0068603E" w:rsidRPr="00980F4E" w:rsidRDefault="0068603E" w:rsidP="0068603E">
      <w:pPr>
        <w:tabs>
          <w:tab w:val="left" w:pos="142"/>
        </w:tabs>
        <w:ind w:firstLine="709"/>
        <w:contextualSpacing/>
        <w:jc w:val="both"/>
      </w:pPr>
      <w:r w:rsidRPr="00DD1F82">
        <w:t>Универсальный корректировочный документ (УКД);</w:t>
      </w:r>
    </w:p>
    <w:p w14:paraId="7937B5B6" w14:textId="77777777" w:rsidR="0068603E"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Счет-фактура.</w:t>
      </w:r>
    </w:p>
    <w:p w14:paraId="69430179" w14:textId="77777777" w:rsidR="0068603E"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sz w:val="24"/>
          <w:szCs w:val="24"/>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w:t>
      </w:r>
      <w:r>
        <w:rPr>
          <w:rFonts w:ascii="Times New Roman" w:hAnsi="Times New Roman"/>
          <w:sz w:val="24"/>
          <w:szCs w:val="24"/>
        </w:rPr>
        <w:t>ировании электронных документов</w:t>
      </w:r>
      <w:r w:rsidRPr="00DD1F82">
        <w:rPr>
          <w:rFonts w:ascii="Times New Roman" w:hAnsi="Times New Roman"/>
          <w:sz w:val="24"/>
          <w:szCs w:val="24"/>
        </w:rPr>
        <w:t xml:space="preserve"> обязательны к заполнению поля:</w:t>
      </w:r>
    </w:p>
    <w:p w14:paraId="4A9C709F" w14:textId="77777777" w:rsidR="0068603E" w:rsidRPr="00DD1F82" w:rsidRDefault="0068603E" w:rsidP="0068603E">
      <w:pPr>
        <w:ind w:firstLine="709"/>
        <w:contextualSpacing/>
        <w:jc w:val="both"/>
        <w:rPr>
          <w:color w:val="000000"/>
          <w:szCs w:val="28"/>
        </w:rPr>
      </w:pPr>
      <w:r w:rsidRPr="00DD1F82">
        <w:rPr>
          <w:szCs w:val="28"/>
        </w:rPr>
        <w:t xml:space="preserve">в группе </w:t>
      </w:r>
      <w:r w:rsidRPr="00DD1F82">
        <w:rPr>
          <w:color w:val="000000"/>
          <w:szCs w:val="28"/>
        </w:rPr>
        <w:t>«ИнфПолФХЖ1»</w:t>
      </w:r>
      <w:r w:rsidRPr="00DD1F82">
        <w:rPr>
          <w:szCs w:val="28"/>
        </w:rPr>
        <w:t xml:space="preserve"> элемента </w:t>
      </w:r>
      <w:r w:rsidRPr="00DD1F82">
        <w:rPr>
          <w:color w:val="000000"/>
          <w:szCs w:val="28"/>
        </w:rPr>
        <w:t>«ТекстИнф»:</w:t>
      </w:r>
    </w:p>
    <w:p w14:paraId="6E9972A7" w14:textId="77777777" w:rsidR="0068603E" w:rsidRPr="00DD1F82" w:rsidRDefault="0068603E" w:rsidP="0068603E">
      <w:pPr>
        <w:ind w:firstLine="709"/>
        <w:contextualSpacing/>
        <w:jc w:val="both"/>
        <w:rPr>
          <w:color w:val="000000"/>
          <w:szCs w:val="28"/>
        </w:rPr>
      </w:pPr>
      <w:r w:rsidRPr="00DD1F82">
        <w:rPr>
          <w:color w:val="000000"/>
          <w:szCs w:val="28"/>
        </w:rPr>
        <w:t>в поле «Идентиф» указать «КодБЕ»;</w:t>
      </w:r>
    </w:p>
    <w:p w14:paraId="0FD06A48" w14:textId="77777777" w:rsidR="0068603E"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8"/>
        </w:rPr>
      </w:pPr>
      <w:r w:rsidRPr="00DD1F82">
        <w:rPr>
          <w:rFonts w:ascii="Times New Roman" w:hAnsi="Times New Roman"/>
          <w:color w:val="000000"/>
          <w:sz w:val="24"/>
          <w:szCs w:val="28"/>
        </w:rPr>
        <w:t>в поле «Значен» указать значение кода БЕ</w:t>
      </w:r>
      <w:r>
        <w:rPr>
          <w:rFonts w:ascii="Times New Roman" w:hAnsi="Times New Roman"/>
          <w:color w:val="000000"/>
          <w:sz w:val="24"/>
          <w:szCs w:val="28"/>
        </w:rPr>
        <w:t>.</w:t>
      </w:r>
    </w:p>
    <w:p w14:paraId="4989F824" w14:textId="77777777" w:rsidR="0068603E" w:rsidRPr="00DD1F82" w:rsidRDefault="0068603E" w:rsidP="0068603E">
      <w:pPr>
        <w:pStyle w:val="ConsNorma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в группе «СвПродПер» элемента основания передачи «ОснПер»:</w:t>
      </w:r>
    </w:p>
    <w:p w14:paraId="4D014875" w14:textId="77777777" w:rsidR="0068603E" w:rsidRPr="00DD1F82" w:rsidRDefault="0068603E" w:rsidP="0068603E">
      <w:pPr>
        <w:pStyle w:val="ConsNorma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в поле «РеквНаимДок» указать «Договор»;</w:t>
      </w:r>
    </w:p>
    <w:p w14:paraId="45458001" w14:textId="77777777" w:rsidR="0068603E" w:rsidRPr="00DD1F82" w:rsidRDefault="0068603E" w:rsidP="0068603E">
      <w:pPr>
        <w:pStyle w:val="ConsNorma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в поле «РеквНомерДок» указать номер Договора;</w:t>
      </w:r>
    </w:p>
    <w:p w14:paraId="164C757E" w14:textId="77777777" w:rsidR="0068603E"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в поле «РеквДатаДок» указать дату Договора.</w:t>
      </w:r>
    </w:p>
    <w:p w14:paraId="0E440F0F" w14:textId="77777777" w:rsidR="0068603E" w:rsidRDefault="0068603E" w:rsidP="0068603E">
      <w:pPr>
        <w:pStyle w:val="ConsNormal"/>
        <w:widowControl/>
        <w:tabs>
          <w:tab w:val="left" w:pos="284"/>
        </w:tabs>
        <w:autoSpaceDN w:val="0"/>
        <w:adjustRightInd w:val="0"/>
        <w:ind w:firstLine="709"/>
        <w:jc w:val="both"/>
        <w:rPr>
          <w:rFonts w:ascii="Times New Roman" w:hAnsi="Times New Roman"/>
          <w:color w:val="000000"/>
          <w:sz w:val="24"/>
          <w:szCs w:val="24"/>
        </w:rPr>
      </w:pPr>
      <w:r w:rsidRPr="00DD1F82">
        <w:rPr>
          <w:rFonts w:ascii="Times New Roman" w:hAnsi="Times New Roman"/>
          <w:color w:val="000000"/>
          <w:sz w:val="24"/>
          <w:szCs w:val="24"/>
        </w:rPr>
        <w:t>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64027356" w14:textId="77777777" w:rsidR="0068603E" w:rsidRPr="00DD1F82" w:rsidRDefault="0068603E" w:rsidP="0068603E">
      <w:pPr>
        <w:pStyle w:val="aff7"/>
        <w:ind w:left="0" w:firstLine="709"/>
        <w:jc w:val="both"/>
      </w:pPr>
      <w:r w:rsidRPr="00DD1F82">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D0F8F9F" w14:textId="77777777" w:rsidR="0068603E" w:rsidRPr="00DD1F82" w:rsidRDefault="0068603E" w:rsidP="0068603E">
      <w:pPr>
        <w:pStyle w:val="aff7"/>
        <w:ind w:left="0" w:firstLine="709"/>
        <w:jc w:val="both"/>
      </w:pPr>
      <w:r w:rsidRPr="00DD1F82">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9059762" w14:textId="77777777" w:rsidR="0068603E" w:rsidRPr="00DD1F82" w:rsidRDefault="0068603E" w:rsidP="0068603E">
      <w:pPr>
        <w:pStyle w:val="aff7"/>
        <w:ind w:left="0" w:firstLine="709"/>
        <w:jc w:val="both"/>
      </w:pPr>
      <w:r w:rsidRPr="00DD1F82">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r w:rsidRPr="00DD1F82">
        <w:lastRenderedPageBreak/>
        <w:t>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68D7587" w14:textId="77777777" w:rsidR="0068603E" w:rsidRPr="00DD1F82" w:rsidRDefault="0068603E" w:rsidP="0068603E">
      <w:pPr>
        <w:pStyle w:val="aff7"/>
        <w:ind w:left="0" w:firstLine="709"/>
        <w:jc w:val="both"/>
      </w:pPr>
      <w:r w:rsidRPr="00DD1F82">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4BE2773C" w14:textId="77777777" w:rsidR="0068603E" w:rsidRPr="00DD1F82" w:rsidRDefault="0068603E" w:rsidP="0068603E">
      <w:pPr>
        <w:pStyle w:val="aff7"/>
        <w:ind w:left="0" w:firstLine="709"/>
        <w:jc w:val="both"/>
      </w:pPr>
      <w:r w:rsidRPr="00DD1F82">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A0525AB" w14:textId="77777777" w:rsidR="0068603E" w:rsidRDefault="0068603E" w:rsidP="0068603E">
      <w:pPr>
        <w:pStyle w:val="aff7"/>
        <w:ind w:left="0" w:firstLine="709"/>
        <w:jc w:val="both"/>
      </w:pPr>
      <w:r w:rsidRPr="00DD1F82">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282E80A" w14:textId="77777777" w:rsidR="0068603E" w:rsidRPr="00991B49" w:rsidRDefault="0068603E" w:rsidP="0068603E">
      <w:pPr>
        <w:pStyle w:val="aff7"/>
        <w:ind w:left="0" w:firstLine="709"/>
        <w:jc w:val="both"/>
      </w:pPr>
      <w:r w:rsidRPr="00DD1F82">
        <w:t>10. В отношениях, не урегулированных настоящим Приложением, Стороны руководствуются законодательством Российской Федерации</w:t>
      </w:r>
      <w:r w:rsidRPr="00DD1F82">
        <w:rPr>
          <w:color w:val="000000"/>
        </w:rPr>
        <w:t>.</w:t>
      </w:r>
    </w:p>
    <w:p w14:paraId="04AF5B65" w14:textId="77777777" w:rsidR="001B52B3" w:rsidRPr="008B547A" w:rsidRDefault="001B52B3" w:rsidP="00664CD0">
      <w:pPr>
        <w:pStyle w:val="aff7"/>
        <w:widowControl w:val="0"/>
        <w:suppressAutoHyphens w:val="0"/>
        <w:ind w:left="426"/>
        <w:jc w:val="both"/>
      </w:pPr>
    </w:p>
    <w:p w14:paraId="5651EDDC" w14:textId="77777777" w:rsidR="001B52B3" w:rsidRPr="008B547A" w:rsidRDefault="001B52B3" w:rsidP="00664CD0">
      <w:pPr>
        <w:pStyle w:val="aff7"/>
        <w:widowControl w:val="0"/>
        <w:suppressAutoHyphens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1B52B3" w:rsidRPr="008B547A" w14:paraId="7FDE69D1" w14:textId="77777777" w:rsidTr="001B52B3">
        <w:trPr>
          <w:trHeight w:val="2120"/>
        </w:trPr>
        <w:tc>
          <w:tcPr>
            <w:tcW w:w="5495" w:type="dxa"/>
            <w:tcBorders>
              <w:top w:val="nil"/>
              <w:left w:val="nil"/>
              <w:bottom w:val="nil"/>
              <w:right w:val="nil"/>
            </w:tcBorders>
          </w:tcPr>
          <w:p w14:paraId="201EE54B" w14:textId="77777777" w:rsidR="001B52B3" w:rsidRPr="008B547A" w:rsidRDefault="00AC4A9D" w:rsidP="00664CD0">
            <w:pPr>
              <w:widowControl w:val="0"/>
              <w:suppressAutoHyphens w:val="0"/>
            </w:pPr>
            <w:r>
              <w:t>Заказчик:</w:t>
            </w:r>
          </w:p>
          <w:p w14:paraId="5C4F35F3" w14:textId="77777777" w:rsidR="001B52B3" w:rsidRPr="008B547A" w:rsidRDefault="001B52B3" w:rsidP="00664CD0">
            <w:pPr>
              <w:widowControl w:val="0"/>
              <w:suppressAutoHyphens w:val="0"/>
            </w:pPr>
          </w:p>
          <w:p w14:paraId="65D5A4F5" w14:textId="77777777" w:rsidR="001B52B3" w:rsidRPr="008B547A" w:rsidRDefault="00AC4A9D" w:rsidP="00664CD0">
            <w:pPr>
              <w:widowControl w:val="0"/>
              <w:suppressAutoHyphens w:val="0"/>
              <w:rPr>
                <w:vertAlign w:val="superscript"/>
              </w:rPr>
            </w:pPr>
            <w:r>
              <w:t>________    ______________</w:t>
            </w:r>
          </w:p>
          <w:p w14:paraId="50264A9B" w14:textId="77777777" w:rsidR="001B52B3" w:rsidRPr="008B547A" w:rsidRDefault="00AC4A9D" w:rsidP="00664CD0">
            <w:pPr>
              <w:widowControl w:val="0"/>
              <w:suppressAutoHyphens w:val="0"/>
            </w:pPr>
            <w:r>
              <w:rPr>
                <w:vertAlign w:val="superscript"/>
              </w:rPr>
              <w:t xml:space="preserve">(подпись)                        (Ф.И.О.)                                     </w:t>
            </w:r>
          </w:p>
        </w:tc>
        <w:tc>
          <w:tcPr>
            <w:tcW w:w="4336" w:type="dxa"/>
            <w:tcBorders>
              <w:top w:val="nil"/>
              <w:left w:val="nil"/>
              <w:bottom w:val="nil"/>
              <w:right w:val="nil"/>
            </w:tcBorders>
          </w:tcPr>
          <w:p w14:paraId="680902F5" w14:textId="77777777" w:rsidR="001B52B3" w:rsidRPr="008B547A" w:rsidRDefault="00AC4A9D" w:rsidP="00664CD0">
            <w:pPr>
              <w:widowControl w:val="0"/>
              <w:suppressAutoHyphens w:val="0"/>
            </w:pPr>
            <w:r>
              <w:t>Исполнитель:</w:t>
            </w:r>
          </w:p>
          <w:p w14:paraId="3CC36B5D" w14:textId="77777777" w:rsidR="001B52B3" w:rsidRPr="008B547A" w:rsidRDefault="001B52B3" w:rsidP="00664CD0">
            <w:pPr>
              <w:widowControl w:val="0"/>
              <w:suppressAutoHyphens w:val="0"/>
            </w:pPr>
          </w:p>
          <w:p w14:paraId="2FFA9A04" w14:textId="77777777" w:rsidR="001B52B3" w:rsidRPr="008B547A" w:rsidRDefault="00AC4A9D" w:rsidP="00664CD0">
            <w:pPr>
              <w:widowControl w:val="0"/>
              <w:suppressAutoHyphens w:val="0"/>
              <w:rPr>
                <w:vertAlign w:val="superscript"/>
              </w:rPr>
            </w:pPr>
            <w:r>
              <w:t>________    ______________</w:t>
            </w:r>
          </w:p>
          <w:p w14:paraId="3BF34D04" w14:textId="77777777" w:rsidR="001B52B3" w:rsidRPr="008B547A" w:rsidRDefault="00AC4A9D" w:rsidP="00664CD0">
            <w:pPr>
              <w:widowControl w:val="0"/>
              <w:suppressAutoHyphens w:val="0"/>
            </w:pPr>
            <w:r>
              <w:rPr>
                <w:vertAlign w:val="superscript"/>
              </w:rPr>
              <w:t xml:space="preserve">(подпись)                        (Ф.И.О.)                                     </w:t>
            </w:r>
          </w:p>
        </w:tc>
      </w:tr>
    </w:tbl>
    <w:p w14:paraId="128E6F30" w14:textId="77777777" w:rsidR="001B52B3" w:rsidRPr="008B547A" w:rsidRDefault="001B52B3" w:rsidP="00664CD0">
      <w:pPr>
        <w:pStyle w:val="aff7"/>
        <w:widowControl w:val="0"/>
        <w:suppressAutoHyphens w:val="0"/>
        <w:ind w:left="0"/>
        <w:jc w:val="both"/>
      </w:pPr>
    </w:p>
    <w:p w14:paraId="7D4C4C71" w14:textId="77777777" w:rsidR="001B52B3" w:rsidRPr="008B547A" w:rsidRDefault="001B52B3" w:rsidP="00664CD0">
      <w:pPr>
        <w:pStyle w:val="aff7"/>
        <w:widowControl w:val="0"/>
        <w:suppressAutoHyphens w:val="0"/>
        <w:ind w:left="0"/>
        <w:jc w:val="both"/>
      </w:pPr>
    </w:p>
    <w:p w14:paraId="731D7A3E" w14:textId="77777777" w:rsidR="001B52B3" w:rsidRPr="008B547A" w:rsidRDefault="001B52B3" w:rsidP="00664CD0">
      <w:pPr>
        <w:pStyle w:val="aff7"/>
        <w:widowControl w:val="0"/>
        <w:suppressAutoHyphens w:val="0"/>
        <w:ind w:left="0"/>
        <w:jc w:val="both"/>
      </w:pPr>
    </w:p>
    <w:p w14:paraId="4CE78BA4" w14:textId="77777777" w:rsidR="001B52B3" w:rsidRPr="008B547A" w:rsidRDefault="00AC4A9D" w:rsidP="00664CD0">
      <w:pPr>
        <w:widowControl w:val="0"/>
        <w:suppressAutoHyphens w:val="0"/>
        <w:spacing w:after="200" w:line="276" w:lineRule="auto"/>
      </w:pPr>
      <w:r>
        <w:br w:type="page"/>
      </w:r>
    </w:p>
    <w:p w14:paraId="69E4FACD" w14:textId="77777777" w:rsidR="001B52B3" w:rsidRPr="008B547A" w:rsidRDefault="00AC4A9D" w:rsidP="00664CD0">
      <w:pPr>
        <w:widowControl w:val="0"/>
        <w:suppressAutoHyphens w:val="0"/>
        <w:spacing w:line="360" w:lineRule="auto"/>
        <w:jc w:val="right"/>
      </w:pPr>
      <w:r>
        <w:lastRenderedPageBreak/>
        <w:t>Приложение № 15</w:t>
      </w:r>
    </w:p>
    <w:p w14:paraId="10767DB7" w14:textId="77777777" w:rsidR="001B52B3" w:rsidRPr="008B547A" w:rsidRDefault="00AC4A9D" w:rsidP="00664CD0">
      <w:pPr>
        <w:widowControl w:val="0"/>
        <w:suppressAutoHyphens w:val="0"/>
        <w:spacing w:line="360" w:lineRule="auto"/>
        <w:jc w:val="right"/>
      </w:pPr>
      <w:r>
        <w:t xml:space="preserve">к Договору № _________________ </w:t>
      </w:r>
    </w:p>
    <w:p w14:paraId="2CC196E5" w14:textId="77777777" w:rsidR="001B52B3" w:rsidRPr="008B547A" w:rsidRDefault="00AC4A9D" w:rsidP="00664CD0">
      <w:pPr>
        <w:widowControl w:val="0"/>
        <w:suppressAutoHyphens w:val="0"/>
        <w:spacing w:line="360" w:lineRule="auto"/>
        <w:jc w:val="right"/>
      </w:pPr>
      <w:r>
        <w:t>от «___» __________ 20 __ г.</w:t>
      </w:r>
    </w:p>
    <w:p w14:paraId="19C698A0" w14:textId="77777777" w:rsidR="001B52B3" w:rsidRPr="008B547A" w:rsidRDefault="001B52B3" w:rsidP="00664CD0">
      <w:pPr>
        <w:pStyle w:val="Style3"/>
        <w:ind w:right="10"/>
        <w:rPr>
          <w:rStyle w:val="FontStyle12"/>
          <w:sz w:val="24"/>
          <w:szCs w:val="24"/>
        </w:rPr>
      </w:pPr>
    </w:p>
    <w:p w14:paraId="72D9E5E6" w14:textId="77777777" w:rsidR="001B52B3" w:rsidRPr="008B547A" w:rsidRDefault="00AC4A9D" w:rsidP="00664CD0">
      <w:pPr>
        <w:pStyle w:val="Style3"/>
        <w:ind w:right="10"/>
        <w:jc w:val="center"/>
        <w:rPr>
          <w:rStyle w:val="FontStyle12"/>
          <w:sz w:val="24"/>
          <w:szCs w:val="24"/>
        </w:rPr>
      </w:pPr>
      <w:r>
        <w:rPr>
          <w:rStyle w:val="FontStyle12"/>
          <w:sz w:val="24"/>
          <w:szCs w:val="24"/>
        </w:rPr>
        <w:t>НАЛОГОВАЯ ОГОВОРКА</w:t>
      </w:r>
    </w:p>
    <w:p w14:paraId="2C55961A" w14:textId="77777777" w:rsidR="001B52B3" w:rsidRPr="008B547A" w:rsidRDefault="001B52B3" w:rsidP="00664CD0">
      <w:pPr>
        <w:pStyle w:val="Style2"/>
        <w:spacing w:line="240" w:lineRule="exact"/>
        <w:ind w:right="43" w:firstLine="0"/>
        <w:jc w:val="both"/>
      </w:pPr>
    </w:p>
    <w:p w14:paraId="6A6C2C80" w14:textId="77777777" w:rsidR="001B52B3" w:rsidRPr="008B547A" w:rsidRDefault="00AC4A9D" w:rsidP="00664CD0">
      <w:pPr>
        <w:pStyle w:val="Style2"/>
        <w:spacing w:before="120" w:line="240" w:lineRule="auto"/>
        <w:ind w:right="43" w:firstLine="567"/>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14:paraId="52F40829" w14:textId="77777777" w:rsidR="001B52B3" w:rsidRPr="008B547A" w:rsidRDefault="00AC4A9D" w:rsidP="00664CD0">
      <w:pPr>
        <w:pStyle w:val="Style1"/>
        <w:spacing w:line="240" w:lineRule="auto"/>
        <w:ind w:firstLine="567"/>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6E9E8AE" w14:textId="77777777" w:rsidR="001B52B3" w:rsidRPr="008B547A" w:rsidRDefault="00AC4A9D" w:rsidP="00664CD0">
      <w:pPr>
        <w:pStyle w:val="Style1"/>
        <w:spacing w:before="5" w:line="240" w:lineRule="auto"/>
        <w:ind w:left="5" w:right="10" w:firstLine="567"/>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690489C" w14:textId="77777777" w:rsidR="001B52B3" w:rsidRPr="008B547A" w:rsidRDefault="00AC4A9D" w:rsidP="00664CD0">
      <w:pPr>
        <w:pStyle w:val="Style1"/>
        <w:spacing w:line="240" w:lineRule="auto"/>
        <w:ind w:left="10" w:right="14" w:firstLine="567"/>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83E43A3" w14:textId="77777777" w:rsidR="001B52B3" w:rsidRPr="008B547A" w:rsidRDefault="00AC4A9D" w:rsidP="00664CD0">
      <w:pPr>
        <w:pStyle w:val="Style1"/>
        <w:spacing w:line="240" w:lineRule="auto"/>
        <w:ind w:left="10" w:right="10" w:firstLine="567"/>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7B5C28B" w14:textId="77777777" w:rsidR="001B52B3" w:rsidRPr="008B547A" w:rsidRDefault="00AC4A9D" w:rsidP="00664CD0">
      <w:pPr>
        <w:pStyle w:val="Style1"/>
        <w:spacing w:line="240" w:lineRule="auto"/>
        <w:ind w:left="19" w:right="10" w:firstLine="567"/>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2F531C6" w14:textId="77777777" w:rsidR="001B52B3" w:rsidRPr="008B547A" w:rsidRDefault="00AC4A9D" w:rsidP="00664CD0">
      <w:pPr>
        <w:pStyle w:val="Style1"/>
        <w:spacing w:line="240" w:lineRule="auto"/>
        <w:ind w:left="19" w:right="10" w:firstLine="567"/>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23836C9F" w14:textId="77777777" w:rsidR="001B52B3" w:rsidRPr="008B547A" w:rsidRDefault="00AC4A9D" w:rsidP="00664CD0">
      <w:pPr>
        <w:pStyle w:val="Style1"/>
        <w:spacing w:line="240" w:lineRule="auto"/>
        <w:ind w:left="19" w:right="10" w:firstLine="567"/>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3EAD4A0" w14:textId="77777777" w:rsidR="001B52B3" w:rsidRPr="008B547A" w:rsidRDefault="00AC4A9D" w:rsidP="00664CD0">
      <w:pPr>
        <w:pStyle w:val="Style1"/>
        <w:spacing w:line="240" w:lineRule="auto"/>
        <w:ind w:left="24" w:right="5" w:firstLine="567"/>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2EBAED4" w14:textId="77777777" w:rsidR="001B52B3" w:rsidRPr="008B547A" w:rsidRDefault="00AC4A9D" w:rsidP="00664CD0">
      <w:pPr>
        <w:pStyle w:val="Style1"/>
        <w:spacing w:line="240" w:lineRule="auto"/>
        <w:ind w:left="24" w:firstLine="567"/>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69ED768" w14:textId="77777777" w:rsidR="001B52B3" w:rsidRPr="008B547A" w:rsidRDefault="00AC4A9D" w:rsidP="00664CD0">
      <w:pPr>
        <w:pStyle w:val="Style1"/>
        <w:spacing w:line="240" w:lineRule="auto"/>
        <w:ind w:left="24" w:firstLine="567"/>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14:paraId="16BA62D6" w14:textId="77777777" w:rsidR="001B52B3" w:rsidRPr="008B547A" w:rsidRDefault="00AC4A9D" w:rsidP="00664CD0">
      <w:pPr>
        <w:pStyle w:val="Style1"/>
        <w:spacing w:line="240" w:lineRule="auto"/>
        <w:ind w:left="24" w:firstLine="567"/>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14:paraId="076E6C1C" w14:textId="77777777" w:rsidR="001B52B3" w:rsidRPr="008B547A" w:rsidRDefault="00AC4A9D" w:rsidP="00664CD0">
      <w:pPr>
        <w:pStyle w:val="Style1"/>
        <w:spacing w:line="240" w:lineRule="auto"/>
        <w:ind w:left="14" w:right="19" w:firstLine="567"/>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323622C6"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w:t>
      </w:r>
      <w:r>
        <w:rPr>
          <w:rStyle w:val="FontStyle12"/>
          <w:sz w:val="24"/>
          <w:szCs w:val="24"/>
        </w:rPr>
        <w:lastRenderedPageBreak/>
        <w:t xml:space="preserve">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14:paraId="61E0CD09"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2.1.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14:paraId="0826BA93"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2.2.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14:paraId="50D046E2"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2.3.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14:paraId="613C2FC1" w14:textId="77777777" w:rsidR="001B52B3" w:rsidRPr="008B547A" w:rsidRDefault="00AC4A9D" w:rsidP="00664CD0">
      <w:pPr>
        <w:pStyle w:val="Style5"/>
        <w:tabs>
          <w:tab w:val="left" w:pos="1272"/>
        </w:tabs>
        <w:spacing w:line="240" w:lineRule="auto"/>
        <w:ind w:right="14" w:firstLine="567"/>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14:paraId="5D00EF48" w14:textId="77777777" w:rsidR="001B52B3" w:rsidRPr="008B547A" w:rsidRDefault="00AC4A9D" w:rsidP="00664CD0">
      <w:pPr>
        <w:pStyle w:val="Style5"/>
        <w:tabs>
          <w:tab w:val="left" w:pos="1272"/>
        </w:tabs>
        <w:spacing w:line="240" w:lineRule="auto"/>
        <w:ind w:right="14" w:firstLine="567"/>
        <w:rPr>
          <w:rStyle w:val="FontStyle13"/>
          <w:i w:val="0"/>
        </w:rPr>
      </w:pPr>
      <w:r>
        <w:rPr>
          <w:rStyle w:val="FontStyle13"/>
        </w:rPr>
        <w:t xml:space="preserve">2.4.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14:paraId="07E873C7"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3"/>
        </w:rPr>
        <w:t xml:space="preserve">2.5.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BAE4BDE"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8A174CA"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2.6.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14:paraId="150A4E04"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2.7.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14:paraId="475FA0C1" w14:textId="77777777" w:rsidR="001B52B3" w:rsidRPr="008B547A" w:rsidRDefault="00AC4A9D" w:rsidP="00664CD0">
      <w:pPr>
        <w:pStyle w:val="Style1"/>
        <w:spacing w:line="240" w:lineRule="auto"/>
        <w:ind w:left="10" w:right="10" w:firstLine="567"/>
        <w:rPr>
          <w:rStyle w:val="FontStyle12"/>
          <w:sz w:val="24"/>
          <w:szCs w:val="24"/>
        </w:rPr>
      </w:pPr>
      <w:r>
        <w:rPr>
          <w:rStyle w:val="FontStyle12"/>
          <w:sz w:val="24"/>
          <w:szCs w:val="24"/>
        </w:rPr>
        <w:t xml:space="preserve">2.8. 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3AA6F9E2" w14:textId="77777777" w:rsidR="001B52B3" w:rsidRPr="008B547A" w:rsidRDefault="00AC4A9D" w:rsidP="00664CD0">
      <w:pPr>
        <w:pStyle w:val="Style1"/>
        <w:spacing w:line="240" w:lineRule="auto"/>
        <w:ind w:left="10" w:right="10" w:firstLine="567"/>
        <w:rPr>
          <w:rStyle w:val="FontStyle12"/>
          <w:sz w:val="24"/>
          <w:szCs w:val="24"/>
        </w:rPr>
      </w:pPr>
      <w:r>
        <w:rPr>
          <w:rStyle w:val="FontStyle12"/>
          <w:sz w:val="24"/>
          <w:szCs w:val="24"/>
        </w:rPr>
        <w:t xml:space="preserve">3. 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32CD30EA"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4DA445F" w14:textId="77777777" w:rsidR="001B52B3" w:rsidRPr="008B547A" w:rsidRDefault="00AC4A9D" w:rsidP="00664CD0">
      <w:pPr>
        <w:pStyle w:val="Style5"/>
        <w:tabs>
          <w:tab w:val="left" w:pos="1272"/>
        </w:tabs>
        <w:spacing w:line="240" w:lineRule="auto"/>
        <w:ind w:right="14" w:firstLine="567"/>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Исполнитель</w:t>
      </w:r>
      <w:r>
        <w:rPr>
          <w:rStyle w:val="FontStyle12"/>
          <w:sz w:val="24"/>
          <w:szCs w:val="24"/>
        </w:rPr>
        <w:t xml:space="preserve"> </w:t>
      </w:r>
      <w:r>
        <w:rPr>
          <w:rStyle w:val="FontStyle13"/>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447DAF4D" w14:textId="77777777" w:rsidR="001B52B3" w:rsidRPr="008B547A"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4. 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Исполнитель</w:t>
      </w:r>
      <w:r>
        <w:rPr>
          <w:rStyle w:val="FontStyle13"/>
        </w:rPr>
        <w:t xml:space="preserve">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акта(-ов),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w:t>
      </w:r>
      <w:r>
        <w:rPr>
          <w:rStyle w:val="FontStyle12"/>
          <w:sz w:val="24"/>
          <w:szCs w:val="24"/>
        </w:rPr>
        <w:lastRenderedPageBreak/>
        <w:t xml:space="preserve">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14:paraId="24BAFF0E" w14:textId="77777777" w:rsidR="001B52B3" w:rsidRPr="008B547A"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14:paraId="34D78D02" w14:textId="77777777" w:rsidR="001B52B3" w:rsidRPr="008B547A"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4.2. 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14:paraId="4C496629" w14:textId="77777777" w:rsidR="001B52B3"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5. </w:t>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14:paraId="36E103F8" w14:textId="77777777" w:rsidR="001B52B3" w:rsidRPr="008B547A"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6. 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14:paraId="71620919" w14:textId="77777777" w:rsidR="001B52B3" w:rsidRPr="008B547A" w:rsidRDefault="00AC4A9D" w:rsidP="00664CD0">
      <w:pPr>
        <w:pStyle w:val="Style5"/>
        <w:tabs>
          <w:tab w:val="left" w:pos="1133"/>
        </w:tabs>
        <w:spacing w:line="240" w:lineRule="auto"/>
        <w:ind w:left="5" w:firstLine="567"/>
        <w:rPr>
          <w:rStyle w:val="FontStyle12"/>
          <w:sz w:val="24"/>
          <w:szCs w:val="24"/>
        </w:rPr>
      </w:pPr>
      <w:r>
        <w:rPr>
          <w:rStyle w:val="FontStyle12"/>
          <w:sz w:val="24"/>
          <w:szCs w:val="24"/>
        </w:rPr>
        <w:t xml:space="preserve">7. </w:t>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5903F346" w14:textId="77777777" w:rsidR="001B52B3" w:rsidRPr="008B547A" w:rsidRDefault="00AC4A9D" w:rsidP="00664CD0">
      <w:pPr>
        <w:pStyle w:val="Style5"/>
        <w:tabs>
          <w:tab w:val="left" w:pos="1133"/>
        </w:tabs>
        <w:spacing w:line="240" w:lineRule="auto"/>
        <w:ind w:left="5" w:firstLine="567"/>
        <w:rPr>
          <w:rStyle w:val="FontStyle12"/>
          <w:i/>
          <w:sz w:val="24"/>
          <w:szCs w:val="24"/>
        </w:rPr>
      </w:pPr>
      <w:r>
        <w:rPr>
          <w:rStyle w:val="FontStyle12"/>
          <w:sz w:val="24"/>
          <w:szCs w:val="24"/>
        </w:rPr>
        <w:t xml:space="preserve">8. </w:t>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Исполнитель</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недостоверностью таких заверений</w:t>
      </w:r>
      <w:r>
        <w:rPr>
          <w:rStyle w:val="FontStyle12"/>
          <w:i/>
          <w:sz w:val="24"/>
          <w:szCs w:val="24"/>
        </w:rPr>
        <w:t>.</w:t>
      </w:r>
    </w:p>
    <w:p w14:paraId="0798B38D" w14:textId="77777777" w:rsidR="001B52B3" w:rsidRPr="008B547A" w:rsidRDefault="001B52B3" w:rsidP="00664CD0">
      <w:pPr>
        <w:pStyle w:val="Style5"/>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B52B3" w:rsidRPr="008B547A" w14:paraId="2DC30BCA" w14:textId="77777777" w:rsidTr="001B52B3">
        <w:trPr>
          <w:trHeight w:val="2074"/>
        </w:trPr>
        <w:tc>
          <w:tcPr>
            <w:tcW w:w="4705" w:type="dxa"/>
            <w:tcBorders>
              <w:top w:val="nil"/>
              <w:left w:val="nil"/>
              <w:bottom w:val="nil"/>
              <w:right w:val="nil"/>
            </w:tcBorders>
          </w:tcPr>
          <w:p w14:paraId="082CEA03" w14:textId="77777777" w:rsidR="001B52B3" w:rsidRPr="008B547A" w:rsidRDefault="00AC4A9D" w:rsidP="00664CD0">
            <w:pPr>
              <w:widowControl w:val="0"/>
              <w:suppressAutoHyphens w:val="0"/>
            </w:pPr>
            <w:r>
              <w:t>Заказчик:</w:t>
            </w:r>
          </w:p>
          <w:p w14:paraId="3E1A3B00" w14:textId="77777777" w:rsidR="001B52B3" w:rsidRPr="008B547A" w:rsidRDefault="001B52B3" w:rsidP="00664CD0">
            <w:pPr>
              <w:widowControl w:val="0"/>
              <w:suppressAutoHyphens w:val="0"/>
              <w:ind w:firstLine="426"/>
            </w:pPr>
          </w:p>
          <w:p w14:paraId="0F563489" w14:textId="77777777" w:rsidR="001B52B3" w:rsidRPr="008B547A" w:rsidRDefault="00AC4A9D" w:rsidP="00664CD0">
            <w:pPr>
              <w:widowControl w:val="0"/>
              <w:suppressAutoHyphens w:val="0"/>
            </w:pPr>
            <w:r>
              <w:t>________    ______________</w:t>
            </w:r>
          </w:p>
          <w:p w14:paraId="792A34D2" w14:textId="77777777" w:rsidR="001B52B3" w:rsidRPr="008B547A" w:rsidRDefault="00AC4A9D" w:rsidP="00664CD0">
            <w:pPr>
              <w:widowControl w:val="0"/>
              <w:suppressAutoHyphens w:val="0"/>
              <w:rPr>
                <w:vertAlign w:val="superscript"/>
              </w:rPr>
            </w:pPr>
            <w:r>
              <w:rPr>
                <w:vertAlign w:val="superscript"/>
              </w:rPr>
              <w:t xml:space="preserve">(подпись)                        (Ф.И.О.)                                     </w:t>
            </w:r>
          </w:p>
        </w:tc>
        <w:tc>
          <w:tcPr>
            <w:tcW w:w="4139" w:type="dxa"/>
            <w:tcBorders>
              <w:top w:val="nil"/>
              <w:left w:val="nil"/>
              <w:bottom w:val="nil"/>
              <w:right w:val="nil"/>
            </w:tcBorders>
          </w:tcPr>
          <w:p w14:paraId="63396050" w14:textId="77777777" w:rsidR="001B52B3" w:rsidRPr="008B547A" w:rsidRDefault="00AC4A9D" w:rsidP="00664CD0">
            <w:pPr>
              <w:widowControl w:val="0"/>
              <w:suppressAutoHyphens w:val="0"/>
              <w:ind w:firstLine="426"/>
            </w:pPr>
            <w:r>
              <w:t>Исполнитель:</w:t>
            </w:r>
          </w:p>
          <w:p w14:paraId="2B30B900" w14:textId="77777777" w:rsidR="001B52B3" w:rsidRPr="008B547A" w:rsidRDefault="001B52B3" w:rsidP="00664CD0">
            <w:pPr>
              <w:widowControl w:val="0"/>
              <w:suppressAutoHyphens w:val="0"/>
              <w:ind w:firstLine="426"/>
            </w:pPr>
          </w:p>
          <w:p w14:paraId="073609F9" w14:textId="77777777" w:rsidR="001B52B3" w:rsidRPr="008B547A" w:rsidRDefault="00AC4A9D" w:rsidP="00664CD0">
            <w:pPr>
              <w:widowControl w:val="0"/>
              <w:suppressAutoHyphens w:val="0"/>
              <w:ind w:firstLine="426"/>
            </w:pPr>
            <w:r>
              <w:t>________    ______________</w:t>
            </w:r>
          </w:p>
          <w:p w14:paraId="3F29482F" w14:textId="77777777" w:rsidR="001B52B3" w:rsidRPr="008B547A" w:rsidRDefault="00AC4A9D" w:rsidP="00664CD0">
            <w:pPr>
              <w:widowControl w:val="0"/>
              <w:suppressAutoHyphens w:val="0"/>
              <w:ind w:firstLine="426"/>
            </w:pPr>
            <w:r>
              <w:rPr>
                <w:vertAlign w:val="superscript"/>
              </w:rPr>
              <w:t xml:space="preserve">(подпись)                        (Ф.И.О.)                                     </w:t>
            </w:r>
          </w:p>
        </w:tc>
      </w:tr>
    </w:tbl>
    <w:p w14:paraId="2EA8209F" w14:textId="77777777" w:rsidR="001B52B3" w:rsidRPr="008B547A" w:rsidRDefault="001B52B3" w:rsidP="00664CD0">
      <w:pPr>
        <w:pStyle w:val="Style5"/>
        <w:tabs>
          <w:tab w:val="left" w:pos="1133"/>
        </w:tabs>
        <w:spacing w:line="355" w:lineRule="exact"/>
        <w:ind w:firstLine="0"/>
        <w:rPr>
          <w:i/>
        </w:rPr>
      </w:pPr>
    </w:p>
    <w:p w14:paraId="02F83E3F" w14:textId="77777777" w:rsidR="001B52B3" w:rsidRPr="008B547A" w:rsidRDefault="001B52B3" w:rsidP="00664CD0">
      <w:pPr>
        <w:pStyle w:val="Style5"/>
        <w:tabs>
          <w:tab w:val="left" w:pos="1133"/>
        </w:tabs>
        <w:spacing w:line="355" w:lineRule="exact"/>
        <w:ind w:firstLine="0"/>
        <w:rPr>
          <w:i/>
        </w:rPr>
      </w:pPr>
    </w:p>
    <w:p w14:paraId="08789922" w14:textId="77777777" w:rsidR="001B52B3" w:rsidRPr="008B547A" w:rsidRDefault="001B52B3" w:rsidP="00664CD0">
      <w:pPr>
        <w:pStyle w:val="Style5"/>
        <w:tabs>
          <w:tab w:val="left" w:pos="1133"/>
        </w:tabs>
        <w:spacing w:line="355" w:lineRule="exact"/>
        <w:ind w:firstLine="0"/>
        <w:rPr>
          <w:i/>
        </w:rPr>
      </w:pPr>
    </w:p>
    <w:p w14:paraId="15976135" w14:textId="77777777" w:rsidR="001B52B3" w:rsidRPr="008B547A" w:rsidRDefault="001B52B3" w:rsidP="00664CD0">
      <w:pPr>
        <w:pStyle w:val="Style5"/>
        <w:tabs>
          <w:tab w:val="left" w:pos="1133"/>
        </w:tabs>
        <w:spacing w:line="355" w:lineRule="exact"/>
        <w:ind w:firstLine="0"/>
        <w:rPr>
          <w:i/>
        </w:rPr>
      </w:pPr>
    </w:p>
    <w:p w14:paraId="6B78ED08" w14:textId="77777777" w:rsidR="001B52B3" w:rsidRPr="008B547A" w:rsidRDefault="001B52B3" w:rsidP="00664CD0">
      <w:pPr>
        <w:pStyle w:val="Style5"/>
        <w:tabs>
          <w:tab w:val="left" w:pos="1133"/>
        </w:tabs>
        <w:spacing w:line="355" w:lineRule="exact"/>
        <w:ind w:firstLine="0"/>
        <w:rPr>
          <w:i/>
        </w:rPr>
      </w:pPr>
    </w:p>
    <w:p w14:paraId="192A451B" w14:textId="77777777" w:rsidR="001B52B3" w:rsidRPr="008B547A" w:rsidRDefault="001B52B3" w:rsidP="00664CD0">
      <w:pPr>
        <w:pStyle w:val="Style5"/>
        <w:tabs>
          <w:tab w:val="left" w:pos="1133"/>
        </w:tabs>
        <w:spacing w:line="355" w:lineRule="exact"/>
        <w:ind w:firstLine="0"/>
        <w:rPr>
          <w:i/>
        </w:rPr>
      </w:pPr>
    </w:p>
    <w:p w14:paraId="05A9DBFA" w14:textId="77777777" w:rsidR="001B52B3" w:rsidRPr="008B547A" w:rsidRDefault="001B52B3" w:rsidP="00664CD0">
      <w:pPr>
        <w:pStyle w:val="Style5"/>
        <w:tabs>
          <w:tab w:val="left" w:pos="1133"/>
        </w:tabs>
        <w:spacing w:line="355" w:lineRule="exact"/>
        <w:ind w:firstLine="0"/>
        <w:rPr>
          <w:i/>
        </w:rPr>
      </w:pPr>
    </w:p>
    <w:p w14:paraId="6068BE04" w14:textId="77777777" w:rsidR="001B52B3" w:rsidRPr="008B547A" w:rsidRDefault="001B52B3" w:rsidP="00664CD0">
      <w:pPr>
        <w:pStyle w:val="Style5"/>
        <w:tabs>
          <w:tab w:val="left" w:pos="1133"/>
        </w:tabs>
        <w:spacing w:line="355" w:lineRule="exact"/>
        <w:ind w:firstLine="0"/>
        <w:rPr>
          <w:i/>
        </w:rPr>
      </w:pPr>
    </w:p>
    <w:p w14:paraId="2D4E8223" w14:textId="77777777" w:rsidR="001B52B3" w:rsidRPr="008B547A" w:rsidRDefault="001B52B3" w:rsidP="00664CD0">
      <w:pPr>
        <w:widowControl w:val="0"/>
        <w:suppressAutoHyphens w:val="0"/>
      </w:pPr>
    </w:p>
    <w:p w14:paraId="37E334A9" w14:textId="77777777" w:rsidR="00630F03" w:rsidRDefault="00AC4A9D" w:rsidP="00664CD0">
      <w:pPr>
        <w:pStyle w:val="1a"/>
        <w:widowControl w:val="0"/>
        <w:suppressAutoHyphens w:val="0"/>
        <w:ind w:firstLine="0"/>
        <w:jc w:val="right"/>
        <w:outlineLvl w:val="0"/>
        <w:rPr>
          <w:b/>
          <w:i/>
          <w:iCs/>
        </w:rPr>
      </w:pPr>
      <w:r>
        <w:t>Приложение № 5</w:t>
      </w:r>
    </w:p>
    <w:p w14:paraId="2267F6DC" w14:textId="77777777" w:rsidR="00493F52" w:rsidRDefault="00493F52" w:rsidP="00664CD0">
      <w:pPr>
        <w:widowControl w:val="0"/>
        <w:suppressAutoHyphens w:val="0"/>
        <w:jc w:val="right"/>
        <w:rPr>
          <w:sz w:val="28"/>
        </w:rPr>
      </w:pPr>
      <w:r>
        <w:rPr>
          <w:sz w:val="28"/>
        </w:rPr>
        <w:t>к документации о закупке</w:t>
      </w:r>
    </w:p>
    <w:p w14:paraId="097629FF" w14:textId="77777777" w:rsidR="00493F52" w:rsidRPr="00C03380" w:rsidRDefault="00493F52" w:rsidP="00664CD0">
      <w:pPr>
        <w:widowControl w:val="0"/>
        <w:suppressAutoHyphens w:val="0"/>
        <w:jc w:val="right"/>
        <w:rPr>
          <w:b/>
          <w:i/>
          <w:iCs/>
          <w:sz w:val="28"/>
        </w:rPr>
      </w:pPr>
    </w:p>
    <w:p w14:paraId="1535C779" w14:textId="77777777" w:rsidR="00474A37" w:rsidRPr="00474A37" w:rsidRDefault="00474A37" w:rsidP="00664CD0">
      <w:pPr>
        <w:widowControl w:val="0"/>
        <w:tabs>
          <w:tab w:val="left" w:pos="9639"/>
        </w:tabs>
        <w:suppressAutoHyphens w:val="0"/>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4B322A66" w14:textId="77777777" w:rsidR="00474A37" w:rsidRPr="00474A37" w:rsidRDefault="00474A37" w:rsidP="00664CD0">
      <w:pPr>
        <w:widowControl w:val="0"/>
        <w:tabs>
          <w:tab w:val="left" w:pos="9639"/>
        </w:tabs>
        <w:suppressAutoHyphens w:val="0"/>
        <w:ind w:firstLine="567"/>
        <w:jc w:val="center"/>
        <w:rPr>
          <w:sz w:val="22"/>
        </w:rPr>
      </w:pPr>
    </w:p>
    <w:p w14:paraId="5E9162CB" w14:textId="77777777" w:rsidR="00474A37" w:rsidRPr="00474A37" w:rsidRDefault="00474A37" w:rsidP="00664CD0">
      <w:pPr>
        <w:widowControl w:val="0"/>
        <w:pBdr>
          <w:bottom w:val="single" w:sz="12" w:space="1" w:color="auto"/>
        </w:pBdr>
        <w:tabs>
          <w:tab w:val="left" w:pos="9639"/>
        </w:tabs>
        <w:suppressAutoHyphens w:val="0"/>
        <w:ind w:firstLine="567"/>
        <w:jc w:val="center"/>
        <w:rPr>
          <w:b/>
          <w:sz w:val="28"/>
          <w:szCs w:val="28"/>
        </w:rPr>
      </w:pPr>
      <w:r>
        <w:rPr>
          <w:b/>
          <w:sz w:val="28"/>
          <w:szCs w:val="28"/>
        </w:rPr>
        <w:t>Наименование субподрядной организации:</w:t>
      </w:r>
    </w:p>
    <w:p w14:paraId="0A87FA7D" w14:textId="77777777" w:rsidR="00E76CF2" w:rsidRPr="00474A37" w:rsidRDefault="00E76CF2" w:rsidP="00664CD0">
      <w:pPr>
        <w:widowControl w:val="0"/>
        <w:tabs>
          <w:tab w:val="left" w:pos="9639"/>
        </w:tabs>
        <w:suppressAutoHyphens w:val="0"/>
        <w:ind w:firstLine="567"/>
        <w:jc w:val="center"/>
        <w:rPr>
          <w:i/>
        </w:rPr>
      </w:pPr>
      <w:r>
        <w:rPr>
          <w:i/>
        </w:rPr>
        <w:t>(отдельный лист по каждому субподрядчику)</w:t>
      </w:r>
    </w:p>
    <w:p w14:paraId="1DA140BD" w14:textId="77777777" w:rsidR="00474A37" w:rsidRPr="00474A37" w:rsidRDefault="00474A37" w:rsidP="00664CD0">
      <w:pPr>
        <w:widowControl w:val="0"/>
        <w:tabs>
          <w:tab w:val="left" w:pos="9639"/>
        </w:tabs>
        <w:suppressAutoHyphens w:val="0"/>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AB3EE4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E3D5665" w14:textId="77777777" w:rsidR="00474A37" w:rsidRPr="00474A37" w:rsidRDefault="00474A37" w:rsidP="00664CD0">
            <w:pPr>
              <w:widowControl w:val="0"/>
              <w:tabs>
                <w:tab w:val="left" w:pos="9639"/>
              </w:tabs>
              <w:suppressAutoHyphens w:val="0"/>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284253" w14:textId="77777777" w:rsidR="00474A37" w:rsidRPr="00474A37" w:rsidRDefault="00474A37" w:rsidP="00664CD0">
            <w:pPr>
              <w:widowControl w:val="0"/>
              <w:tabs>
                <w:tab w:val="left" w:pos="9639"/>
              </w:tabs>
              <w:suppressAutoHyphens w:val="0"/>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8537A0" w14:textId="77777777" w:rsidR="00474A37" w:rsidRPr="00474A37" w:rsidRDefault="00474A37" w:rsidP="00664CD0">
            <w:pPr>
              <w:widowControl w:val="0"/>
              <w:tabs>
                <w:tab w:val="left" w:pos="9639"/>
              </w:tabs>
              <w:suppressAutoHyphens w:val="0"/>
              <w:spacing w:line="256" w:lineRule="auto"/>
              <w:jc w:val="center"/>
              <w:rPr>
                <w:szCs w:val="28"/>
              </w:rPr>
            </w:pPr>
            <w:r>
              <w:rPr>
                <w:szCs w:val="28"/>
              </w:rPr>
              <w:t>Филиалы и дочерние предприятия</w:t>
            </w:r>
          </w:p>
        </w:tc>
      </w:tr>
      <w:tr w:rsidR="00474A37" w:rsidRPr="00474A37" w14:paraId="6BF809A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3C9356B" w14:textId="77777777" w:rsidR="00474A37" w:rsidRPr="00474A37" w:rsidRDefault="00474A37" w:rsidP="00664CD0">
            <w:pPr>
              <w:widowControl w:val="0"/>
              <w:tabs>
                <w:tab w:val="left" w:pos="9639"/>
              </w:tabs>
              <w:suppressAutoHyphens w:val="0"/>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9132E0D" w14:textId="77777777" w:rsidR="00474A37" w:rsidRPr="00474A37" w:rsidRDefault="00474A37" w:rsidP="00664CD0">
            <w:pPr>
              <w:widowControl w:val="0"/>
              <w:tabs>
                <w:tab w:val="left" w:pos="9639"/>
              </w:tabs>
              <w:suppressAutoHyphens w:val="0"/>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FDA7CF2" w14:textId="77777777" w:rsidR="00474A37" w:rsidRPr="00474A37" w:rsidRDefault="00474A37" w:rsidP="00664CD0">
            <w:pPr>
              <w:widowControl w:val="0"/>
              <w:tabs>
                <w:tab w:val="left" w:pos="9639"/>
              </w:tabs>
              <w:suppressAutoHyphens w:val="0"/>
              <w:spacing w:line="256" w:lineRule="auto"/>
              <w:jc w:val="center"/>
              <w:rPr>
                <w:szCs w:val="28"/>
              </w:rPr>
            </w:pPr>
          </w:p>
        </w:tc>
      </w:tr>
      <w:tr w:rsidR="00474A37" w:rsidRPr="00474A37" w14:paraId="16FFCE1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5985A23" w14:textId="77777777" w:rsidR="00474A37" w:rsidRPr="00474A37" w:rsidRDefault="00474A37" w:rsidP="00664CD0">
            <w:pPr>
              <w:widowControl w:val="0"/>
              <w:tabs>
                <w:tab w:val="left" w:pos="9639"/>
              </w:tabs>
              <w:suppressAutoHyphens w:val="0"/>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C6C95A" w14:textId="77777777" w:rsidR="00474A37" w:rsidRPr="00474A37" w:rsidRDefault="00474A37" w:rsidP="00664CD0">
            <w:pPr>
              <w:widowControl w:val="0"/>
              <w:tabs>
                <w:tab w:val="left" w:pos="9639"/>
              </w:tabs>
              <w:suppressAutoHyphens w:val="0"/>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277D54" w14:textId="77777777" w:rsidR="00474A37" w:rsidRPr="00474A37" w:rsidRDefault="00474A37" w:rsidP="00664CD0">
            <w:pPr>
              <w:widowControl w:val="0"/>
              <w:tabs>
                <w:tab w:val="left" w:pos="9639"/>
              </w:tabs>
              <w:suppressAutoHyphens w:val="0"/>
              <w:spacing w:line="256" w:lineRule="auto"/>
              <w:jc w:val="center"/>
              <w:rPr>
                <w:szCs w:val="28"/>
              </w:rPr>
            </w:pPr>
          </w:p>
        </w:tc>
      </w:tr>
      <w:tr w:rsidR="00474A37" w:rsidRPr="00474A37" w14:paraId="564D0D8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931D20" w14:textId="77777777" w:rsidR="00474A37" w:rsidRPr="00474A37" w:rsidRDefault="00474A37" w:rsidP="00664CD0">
            <w:pPr>
              <w:widowControl w:val="0"/>
              <w:tabs>
                <w:tab w:val="left" w:pos="9639"/>
              </w:tabs>
              <w:suppressAutoHyphens w:val="0"/>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CD158BA" w14:textId="77777777" w:rsidR="00474A37" w:rsidRPr="00474A37" w:rsidRDefault="00474A37" w:rsidP="00664CD0">
            <w:pPr>
              <w:widowControl w:val="0"/>
              <w:tabs>
                <w:tab w:val="left" w:pos="9639"/>
              </w:tabs>
              <w:suppressAutoHyphens w:val="0"/>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45940A" w14:textId="77777777" w:rsidR="00474A37" w:rsidRPr="00474A37" w:rsidRDefault="00474A37" w:rsidP="00664CD0">
            <w:pPr>
              <w:widowControl w:val="0"/>
              <w:tabs>
                <w:tab w:val="left" w:pos="9639"/>
              </w:tabs>
              <w:suppressAutoHyphens w:val="0"/>
              <w:spacing w:line="256" w:lineRule="auto"/>
              <w:jc w:val="center"/>
              <w:rPr>
                <w:szCs w:val="28"/>
              </w:rPr>
            </w:pPr>
          </w:p>
        </w:tc>
      </w:tr>
      <w:tr w:rsidR="00474A37" w:rsidRPr="00474A37" w14:paraId="5BF1DBE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0C382C" w14:textId="77777777" w:rsidR="00474A37" w:rsidRPr="00474A37" w:rsidRDefault="00474A37" w:rsidP="00664CD0">
            <w:pPr>
              <w:widowControl w:val="0"/>
              <w:tabs>
                <w:tab w:val="left" w:pos="9639"/>
              </w:tabs>
              <w:suppressAutoHyphens w:val="0"/>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D3EB2B" w14:textId="77777777" w:rsidR="00474A37" w:rsidRPr="00474A37" w:rsidRDefault="00474A37" w:rsidP="00664CD0">
            <w:pPr>
              <w:widowControl w:val="0"/>
              <w:tabs>
                <w:tab w:val="left" w:pos="9639"/>
              </w:tabs>
              <w:suppressAutoHyphens w:val="0"/>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CF19BC5" w14:textId="77777777" w:rsidR="00474A37" w:rsidRPr="00474A37" w:rsidRDefault="00474A37" w:rsidP="00664CD0">
            <w:pPr>
              <w:widowControl w:val="0"/>
              <w:tabs>
                <w:tab w:val="left" w:pos="9639"/>
              </w:tabs>
              <w:suppressAutoHyphens w:val="0"/>
              <w:spacing w:line="256" w:lineRule="auto"/>
              <w:jc w:val="center"/>
              <w:rPr>
                <w:szCs w:val="28"/>
              </w:rPr>
            </w:pPr>
          </w:p>
        </w:tc>
      </w:tr>
      <w:tr w:rsidR="00474A37" w:rsidRPr="00474A37" w14:paraId="6CC6D2F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8D6F1A" w14:textId="77777777" w:rsidR="00474A37" w:rsidRPr="00474A37" w:rsidRDefault="00474A37" w:rsidP="00664CD0">
            <w:pPr>
              <w:widowControl w:val="0"/>
              <w:tabs>
                <w:tab w:val="left" w:pos="9639"/>
              </w:tabs>
              <w:suppressAutoHyphens w:val="0"/>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EC17E8" w14:textId="77777777" w:rsidR="00474A37" w:rsidRPr="00474A37" w:rsidRDefault="00474A37" w:rsidP="00664CD0">
            <w:pPr>
              <w:widowControl w:val="0"/>
              <w:tabs>
                <w:tab w:val="left" w:pos="9639"/>
              </w:tabs>
              <w:suppressAutoHyphens w:val="0"/>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05DE27E" w14:textId="77777777" w:rsidR="00474A37" w:rsidRPr="00474A37" w:rsidRDefault="00474A37" w:rsidP="00664CD0">
            <w:pPr>
              <w:widowControl w:val="0"/>
              <w:tabs>
                <w:tab w:val="left" w:pos="9639"/>
              </w:tabs>
              <w:suppressAutoHyphens w:val="0"/>
              <w:spacing w:line="256" w:lineRule="auto"/>
              <w:jc w:val="center"/>
              <w:rPr>
                <w:szCs w:val="28"/>
              </w:rPr>
            </w:pPr>
          </w:p>
        </w:tc>
      </w:tr>
      <w:tr w:rsidR="00474A37" w:rsidRPr="00474A37" w14:paraId="2F03D6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991E3C" w14:textId="77777777" w:rsidR="00474A37" w:rsidRPr="00474A37" w:rsidRDefault="00474A37" w:rsidP="00664CD0">
            <w:pPr>
              <w:widowControl w:val="0"/>
              <w:tabs>
                <w:tab w:val="left" w:pos="9639"/>
              </w:tabs>
              <w:suppressAutoHyphens w:val="0"/>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729B40B" w14:textId="77777777" w:rsidR="00474A37" w:rsidRPr="00474A37" w:rsidRDefault="00474A37" w:rsidP="00664CD0">
            <w:pPr>
              <w:widowControl w:val="0"/>
              <w:tabs>
                <w:tab w:val="left" w:pos="9639"/>
              </w:tabs>
              <w:suppressAutoHyphens w:val="0"/>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5ECF871" w14:textId="77777777" w:rsidR="00474A37" w:rsidRPr="00474A37" w:rsidRDefault="00474A37" w:rsidP="00664CD0">
            <w:pPr>
              <w:widowControl w:val="0"/>
              <w:tabs>
                <w:tab w:val="left" w:pos="9639"/>
              </w:tabs>
              <w:suppressAutoHyphens w:val="0"/>
              <w:spacing w:line="256" w:lineRule="auto"/>
              <w:jc w:val="center"/>
              <w:rPr>
                <w:szCs w:val="28"/>
              </w:rPr>
            </w:pPr>
            <w:r>
              <w:rPr>
                <w:szCs w:val="28"/>
              </w:rPr>
              <w:t>@</w:t>
            </w:r>
          </w:p>
        </w:tc>
      </w:tr>
      <w:tr w:rsidR="00474A37" w:rsidRPr="00474A37" w14:paraId="0849E9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562DD4" w14:textId="77777777" w:rsidR="00474A37" w:rsidRPr="00474A37" w:rsidRDefault="00474A37" w:rsidP="00664CD0">
            <w:pPr>
              <w:widowControl w:val="0"/>
              <w:tabs>
                <w:tab w:val="left" w:pos="9639"/>
              </w:tabs>
              <w:suppressAutoHyphens w:val="0"/>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29068B"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ECC4E3"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4FDF4AE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8B929F" w14:textId="77777777" w:rsidR="00474A37" w:rsidRPr="00474A37" w:rsidRDefault="00474A37" w:rsidP="00664CD0">
            <w:pPr>
              <w:widowControl w:val="0"/>
              <w:tabs>
                <w:tab w:val="left" w:pos="9639"/>
              </w:tabs>
              <w:suppressAutoHyphens w:val="0"/>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84A9D1"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73786B"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7D0DF9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4497C4D" w14:textId="77777777" w:rsidR="00474A37" w:rsidRPr="00474A37" w:rsidRDefault="00474A37" w:rsidP="00664CD0">
            <w:pPr>
              <w:widowControl w:val="0"/>
              <w:tabs>
                <w:tab w:val="left" w:pos="9639"/>
              </w:tabs>
              <w:suppressAutoHyphens w:val="0"/>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325D87"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3AEFCA"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267487F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377944" w14:textId="77777777" w:rsidR="00474A37" w:rsidRPr="00474A37" w:rsidRDefault="00474A37" w:rsidP="00664CD0">
            <w:pPr>
              <w:widowControl w:val="0"/>
              <w:tabs>
                <w:tab w:val="left" w:pos="9639"/>
              </w:tabs>
              <w:suppressAutoHyphens w:val="0"/>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733E16C"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5BBD28"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70292EB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F90DFCD" w14:textId="77777777" w:rsidR="00474A37" w:rsidRPr="00474A37" w:rsidRDefault="00474A37" w:rsidP="00664CD0">
            <w:pPr>
              <w:widowControl w:val="0"/>
              <w:tabs>
                <w:tab w:val="left" w:pos="9639"/>
              </w:tabs>
              <w:suppressAutoHyphens w:val="0"/>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3E6A9D7"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30E8C4C"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27943C32" w14:textId="77777777" w:rsidTr="00A336A8">
        <w:tc>
          <w:tcPr>
            <w:tcW w:w="3138" w:type="dxa"/>
            <w:tcBorders>
              <w:top w:val="single" w:sz="4" w:space="0" w:color="auto"/>
              <w:left w:val="single" w:sz="4" w:space="0" w:color="auto"/>
              <w:bottom w:val="single" w:sz="4" w:space="0" w:color="auto"/>
              <w:right w:val="nil"/>
            </w:tcBorders>
            <w:hideMark/>
          </w:tcPr>
          <w:p w14:paraId="76F27DB8" w14:textId="77777777" w:rsidR="00474A37" w:rsidRPr="00474A37" w:rsidRDefault="00474A37" w:rsidP="00664CD0">
            <w:pPr>
              <w:widowControl w:val="0"/>
              <w:tabs>
                <w:tab w:val="left" w:pos="9639"/>
              </w:tabs>
              <w:suppressAutoHyphens w:val="0"/>
              <w:spacing w:line="256" w:lineRule="auto"/>
            </w:pPr>
            <w:r>
              <w:t>Руководитель:</w:t>
            </w:r>
          </w:p>
          <w:p w14:paraId="4FCDE844" w14:textId="77777777" w:rsidR="00474A37" w:rsidRPr="00474A37" w:rsidRDefault="00474A37" w:rsidP="00664CD0">
            <w:pPr>
              <w:widowControl w:val="0"/>
              <w:tabs>
                <w:tab w:val="left" w:pos="9639"/>
              </w:tabs>
              <w:suppressAutoHyphens w:val="0"/>
              <w:spacing w:line="256" w:lineRule="auto"/>
            </w:pPr>
            <w:r>
              <w:t>Текущая дата:</w:t>
            </w:r>
          </w:p>
        </w:tc>
        <w:tc>
          <w:tcPr>
            <w:tcW w:w="3099" w:type="dxa"/>
            <w:gridSpan w:val="2"/>
            <w:tcBorders>
              <w:top w:val="single" w:sz="4" w:space="0" w:color="auto"/>
              <w:left w:val="nil"/>
              <w:bottom w:val="single" w:sz="4" w:space="0" w:color="auto"/>
              <w:right w:val="nil"/>
            </w:tcBorders>
          </w:tcPr>
          <w:p w14:paraId="29544C40" w14:textId="77777777" w:rsidR="00474A37" w:rsidRPr="00474A37" w:rsidRDefault="00474A37" w:rsidP="00664CD0">
            <w:pPr>
              <w:widowControl w:val="0"/>
              <w:tabs>
                <w:tab w:val="left" w:pos="9639"/>
              </w:tabs>
              <w:suppressAutoHyphens w:val="0"/>
              <w:spacing w:line="256" w:lineRule="auto"/>
            </w:pPr>
          </w:p>
        </w:tc>
        <w:tc>
          <w:tcPr>
            <w:tcW w:w="3483" w:type="dxa"/>
            <w:tcBorders>
              <w:top w:val="single" w:sz="4" w:space="0" w:color="auto"/>
              <w:left w:val="nil"/>
              <w:bottom w:val="single" w:sz="4" w:space="0" w:color="auto"/>
              <w:right w:val="single" w:sz="4" w:space="0" w:color="auto"/>
            </w:tcBorders>
            <w:hideMark/>
          </w:tcPr>
          <w:p w14:paraId="21FDFB09" w14:textId="77777777" w:rsidR="00474A37" w:rsidRPr="00474A37" w:rsidRDefault="00474A37" w:rsidP="00664CD0">
            <w:pPr>
              <w:widowControl w:val="0"/>
              <w:tabs>
                <w:tab w:val="left" w:pos="9639"/>
              </w:tabs>
              <w:suppressAutoHyphens w:val="0"/>
              <w:spacing w:line="256" w:lineRule="auto"/>
            </w:pPr>
            <w:r>
              <w:t>Печать/подпись (субподрядчика)</w:t>
            </w:r>
          </w:p>
        </w:tc>
      </w:tr>
      <w:tr w:rsidR="00474A37" w:rsidRPr="00474A37" w14:paraId="3D7AF42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CD61F47" w14:textId="77777777" w:rsidR="00474A37" w:rsidRPr="00474A37" w:rsidRDefault="00474A37" w:rsidP="00664CD0">
            <w:pPr>
              <w:widowControl w:val="0"/>
              <w:tabs>
                <w:tab w:val="left" w:pos="9639"/>
              </w:tabs>
              <w:suppressAutoHyphens w:val="0"/>
              <w:spacing w:line="256" w:lineRule="auto"/>
              <w:jc w:val="center"/>
            </w:pPr>
          </w:p>
        </w:tc>
      </w:tr>
      <w:tr w:rsidR="00474A37" w:rsidRPr="00474A37" w14:paraId="18F58429"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F67FA0" w14:textId="77777777" w:rsidR="00474A37" w:rsidRPr="00474A37" w:rsidRDefault="00474A37" w:rsidP="00664CD0">
            <w:pPr>
              <w:widowControl w:val="0"/>
              <w:tabs>
                <w:tab w:val="left" w:pos="9639"/>
              </w:tabs>
              <w:suppressAutoHyphens w:val="0"/>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B8ADAB6" w14:textId="77777777" w:rsidR="00474A37" w:rsidRPr="00474A37" w:rsidRDefault="00474A37" w:rsidP="00664CD0">
            <w:pPr>
              <w:widowControl w:val="0"/>
              <w:tabs>
                <w:tab w:val="left" w:pos="9639"/>
              </w:tabs>
              <w:suppressAutoHyphens w:val="0"/>
              <w:spacing w:line="256" w:lineRule="auto"/>
              <w:jc w:val="center"/>
            </w:pPr>
            <w:r>
              <w:t>Передаваемые объемы работ, услуг</w:t>
            </w:r>
          </w:p>
        </w:tc>
      </w:tr>
      <w:tr w:rsidR="00474A37" w:rsidRPr="00474A37" w14:paraId="41F5C42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DDBDF1B" w14:textId="77777777" w:rsidR="00474A37" w:rsidRPr="00474A37" w:rsidRDefault="00474A37" w:rsidP="00664CD0">
            <w:pPr>
              <w:widowControl w:val="0"/>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70AC9DB" w14:textId="77777777" w:rsidR="00474A37" w:rsidRPr="00474A37" w:rsidRDefault="00474A37" w:rsidP="00664CD0">
            <w:pPr>
              <w:widowControl w:val="0"/>
              <w:tabs>
                <w:tab w:val="left" w:pos="9639"/>
              </w:tabs>
              <w:suppressAutoHyphens w:val="0"/>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3EE8F22" w14:textId="77777777" w:rsidR="00474A37" w:rsidRPr="00474A37" w:rsidRDefault="00474A37" w:rsidP="00664CD0">
            <w:pPr>
              <w:widowControl w:val="0"/>
              <w:tabs>
                <w:tab w:val="left" w:pos="9639"/>
              </w:tabs>
              <w:suppressAutoHyphens w:val="0"/>
              <w:spacing w:line="256" w:lineRule="auto"/>
              <w:jc w:val="center"/>
            </w:pPr>
            <w:r>
              <w:t>В % к общему объему работ, услуг по предмету закупки</w:t>
            </w:r>
          </w:p>
        </w:tc>
      </w:tr>
      <w:tr w:rsidR="00474A37" w:rsidRPr="00474A37" w14:paraId="54D820F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C72B382" w14:textId="77777777" w:rsidR="00474A37" w:rsidRPr="00474A37" w:rsidRDefault="00474A37" w:rsidP="00664CD0">
            <w:pPr>
              <w:widowControl w:val="0"/>
              <w:tabs>
                <w:tab w:val="left" w:pos="9639"/>
              </w:tabs>
              <w:suppressAutoHyphens w:val="0"/>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75D4391" w14:textId="77777777" w:rsidR="00474A37" w:rsidRPr="00474A37" w:rsidRDefault="00474A37" w:rsidP="00664CD0">
            <w:pPr>
              <w:widowControl w:val="0"/>
              <w:tabs>
                <w:tab w:val="left" w:pos="9639"/>
              </w:tabs>
              <w:suppressAutoHyphens w:val="0"/>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FF5D423" w14:textId="77777777" w:rsidR="00474A37" w:rsidRPr="00474A37" w:rsidRDefault="00474A37" w:rsidP="00664CD0">
            <w:pPr>
              <w:widowControl w:val="0"/>
              <w:tabs>
                <w:tab w:val="left" w:pos="9639"/>
              </w:tabs>
              <w:suppressAutoHyphens w:val="0"/>
              <w:spacing w:line="256" w:lineRule="auto"/>
              <w:jc w:val="center"/>
            </w:pPr>
          </w:p>
        </w:tc>
      </w:tr>
      <w:tr w:rsidR="00FF0053" w:rsidRPr="00474A37" w14:paraId="08127A6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275DDA2" w14:textId="77777777" w:rsidR="00FF0053" w:rsidRPr="00474A37" w:rsidRDefault="00FF0053" w:rsidP="00664CD0">
            <w:pPr>
              <w:widowControl w:val="0"/>
              <w:tabs>
                <w:tab w:val="left" w:pos="9639"/>
              </w:tabs>
              <w:suppressAutoHyphens w:val="0"/>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EC435E9" w14:textId="77777777" w:rsidR="00FF0053" w:rsidRPr="00474A37" w:rsidRDefault="00FF0053" w:rsidP="00664CD0">
            <w:pPr>
              <w:widowControl w:val="0"/>
              <w:tabs>
                <w:tab w:val="left" w:pos="9639"/>
              </w:tabs>
              <w:suppressAutoHyphens w:val="0"/>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8553657" w14:textId="77777777" w:rsidR="00FF0053" w:rsidRPr="00474A37" w:rsidRDefault="00FF0053" w:rsidP="00664CD0">
            <w:pPr>
              <w:widowControl w:val="0"/>
              <w:tabs>
                <w:tab w:val="left" w:pos="9639"/>
              </w:tabs>
              <w:suppressAutoHyphens w:val="0"/>
              <w:spacing w:line="256" w:lineRule="auto"/>
              <w:jc w:val="center"/>
            </w:pPr>
          </w:p>
        </w:tc>
      </w:tr>
      <w:tr w:rsidR="00FF0053" w:rsidRPr="00474A37" w14:paraId="51B5C61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7EE903E" w14:textId="77777777" w:rsidR="00FF0053" w:rsidRPr="00474A37" w:rsidRDefault="00FF0053" w:rsidP="00664CD0">
            <w:pPr>
              <w:widowControl w:val="0"/>
              <w:tabs>
                <w:tab w:val="left" w:pos="9639"/>
              </w:tabs>
              <w:suppressAutoHyphens w:val="0"/>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62077A9" w14:textId="77777777" w:rsidR="00FF0053" w:rsidRPr="00474A37" w:rsidRDefault="00FF0053" w:rsidP="00664CD0">
            <w:pPr>
              <w:widowControl w:val="0"/>
              <w:tabs>
                <w:tab w:val="left" w:pos="9639"/>
              </w:tabs>
              <w:suppressAutoHyphens w:val="0"/>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69B5FC4" w14:textId="77777777" w:rsidR="00FF0053" w:rsidRPr="00474A37" w:rsidRDefault="00FF0053" w:rsidP="00664CD0">
            <w:pPr>
              <w:widowControl w:val="0"/>
              <w:tabs>
                <w:tab w:val="left" w:pos="9639"/>
              </w:tabs>
              <w:suppressAutoHyphens w:val="0"/>
              <w:spacing w:line="256" w:lineRule="auto"/>
              <w:jc w:val="center"/>
            </w:pPr>
          </w:p>
        </w:tc>
      </w:tr>
    </w:tbl>
    <w:p w14:paraId="457CF257" w14:textId="77777777" w:rsidR="00474A37" w:rsidRPr="00E76CF2" w:rsidRDefault="00E76CF2" w:rsidP="00664CD0">
      <w:pPr>
        <w:widowControl w:val="0"/>
        <w:tabs>
          <w:tab w:val="left" w:pos="9639"/>
        </w:tabs>
        <w:suppressAutoHyphens w:val="0"/>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569BDDC" w14:textId="77777777" w:rsidR="00474A37" w:rsidRPr="00474A37" w:rsidRDefault="00474A37" w:rsidP="00664CD0">
      <w:pPr>
        <w:widowControl w:val="0"/>
        <w:suppressAutoHyphens w:val="0"/>
        <w:jc w:val="both"/>
        <w:rPr>
          <w:rFonts w:eastAsia="MS Mincho"/>
          <w:b/>
          <w:bCs/>
          <w:sz w:val="28"/>
          <w:szCs w:val="28"/>
        </w:rPr>
      </w:pPr>
    </w:p>
    <w:p w14:paraId="24A57AFD" w14:textId="77777777" w:rsidR="00474A37" w:rsidRPr="00474A37" w:rsidRDefault="00474A37" w:rsidP="00664CD0">
      <w:pPr>
        <w:widowControl w:val="0"/>
        <w:suppressAutoHyphens w:val="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B6BFC1F" w14:textId="77777777" w:rsidR="00474A37" w:rsidRPr="00474A37" w:rsidRDefault="00474A37" w:rsidP="00664CD0">
      <w:pPr>
        <w:widowControl w:val="0"/>
        <w:tabs>
          <w:tab w:val="left" w:pos="8640"/>
        </w:tabs>
        <w:suppressAutoHyphens w:val="0"/>
        <w:jc w:val="center"/>
        <w:rPr>
          <w:i/>
        </w:rPr>
      </w:pPr>
      <w:r>
        <w:rPr>
          <w:i/>
        </w:rPr>
        <w:t xml:space="preserve">                                                                    (наименование претендента)</w:t>
      </w:r>
    </w:p>
    <w:p w14:paraId="78B424A6" w14:textId="77777777" w:rsidR="00474A37" w:rsidRPr="00474A37" w:rsidRDefault="00474A37" w:rsidP="00664CD0">
      <w:pPr>
        <w:widowControl w:val="0"/>
        <w:suppressAutoHyphens w:val="0"/>
        <w:rPr>
          <w:i/>
        </w:rPr>
      </w:pPr>
      <w:r>
        <w:rPr>
          <w:i/>
        </w:rPr>
        <w:t xml:space="preserve">       М.П.</w:t>
      </w:r>
      <w:r>
        <w:rPr>
          <w:i/>
        </w:rPr>
        <w:tab/>
      </w:r>
      <w:r>
        <w:rPr>
          <w:i/>
        </w:rPr>
        <w:tab/>
      </w:r>
      <w:r>
        <w:rPr>
          <w:i/>
        </w:rPr>
        <w:tab/>
        <w:t>(должность, подпись, ФИО полностью)</w:t>
      </w:r>
    </w:p>
    <w:p w14:paraId="31EEEA05" w14:textId="77777777" w:rsidR="00630F03" w:rsidRDefault="00474A37" w:rsidP="00664CD0">
      <w:pPr>
        <w:widowControl w:val="0"/>
        <w:suppressAutoHyphens w:val="0"/>
        <w:rPr>
          <w:b/>
          <w:i/>
          <w:iCs/>
        </w:rPr>
      </w:pPr>
      <w:r>
        <w:rPr>
          <w:sz w:val="28"/>
          <w:szCs w:val="28"/>
          <w:lang w:eastAsia="ru-RU"/>
        </w:rPr>
        <w:t>«____» ____________ 20___ г.</w:t>
      </w:r>
    </w:p>
    <w:sectPr w:rsidR="00630F03"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710D1" w16cid:durableId="2CEFD0EE"/>
  <w16cid:commentId w16cid:paraId="58DD1D7B" w16cid:durableId="2CEFD2C0"/>
  <w16cid:commentId w16cid:paraId="35C0E5C1" w16cid:durableId="2CEFD2F4"/>
  <w16cid:commentId w16cid:paraId="186F6CBA" w16cid:durableId="2CEFD326"/>
  <w16cid:commentId w16cid:paraId="05AAE6E1" w16cid:durableId="2CEFD1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FA541" w14:textId="77777777" w:rsidR="00A30773" w:rsidRDefault="00A30773">
      <w:r>
        <w:separator/>
      </w:r>
    </w:p>
  </w:endnote>
  <w:endnote w:type="continuationSeparator" w:id="0">
    <w:p w14:paraId="6804A425" w14:textId="77777777" w:rsidR="00A30773" w:rsidRDefault="00A30773">
      <w:r>
        <w:continuationSeparator/>
      </w:r>
    </w:p>
  </w:endnote>
  <w:endnote w:type="continuationNotice" w:id="1">
    <w:p w14:paraId="2262DAF9" w14:textId="77777777" w:rsidR="00A30773" w:rsidRDefault="00A30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CAE3" w14:textId="77777777" w:rsidR="00F07A1F" w:rsidRDefault="00F07A1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DA55655" w14:textId="77777777" w:rsidR="00F07A1F" w:rsidRDefault="00F07A1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187A" w14:textId="77777777" w:rsidR="00F07A1F" w:rsidRDefault="00F07A1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9DCD9CA" w14:textId="77777777" w:rsidR="00F07A1F" w:rsidRDefault="00F07A1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30A9D" w14:textId="77777777" w:rsidR="00F07A1F" w:rsidRDefault="00F07A1F">
    <w:pPr>
      <w:pStyle w:val="afe"/>
      <w:jc w:val="center"/>
    </w:pPr>
  </w:p>
  <w:p w14:paraId="0D3AF564" w14:textId="77777777" w:rsidR="00F07A1F" w:rsidRDefault="00F07A1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25927" w14:textId="77777777" w:rsidR="00F07A1F" w:rsidRDefault="00F07A1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93CFC" w14:textId="77777777" w:rsidR="00A30773" w:rsidRDefault="00A30773">
      <w:r>
        <w:separator/>
      </w:r>
    </w:p>
  </w:footnote>
  <w:footnote w:type="continuationSeparator" w:id="0">
    <w:p w14:paraId="55C2E189" w14:textId="77777777" w:rsidR="00A30773" w:rsidRDefault="00A30773">
      <w:r>
        <w:continuationSeparator/>
      </w:r>
    </w:p>
  </w:footnote>
  <w:footnote w:type="continuationNotice" w:id="1">
    <w:p w14:paraId="7FD2B7F4" w14:textId="77777777" w:rsidR="00A30773" w:rsidRDefault="00A30773"/>
  </w:footnote>
  <w:footnote w:id="2">
    <w:p w14:paraId="2EA4F3A0" w14:textId="77777777" w:rsidR="00F07A1F" w:rsidRPr="00943139" w:rsidRDefault="00F07A1F" w:rsidP="001B52B3">
      <w:pPr>
        <w:pStyle w:val="aff"/>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3">
    <w:p w14:paraId="0922FFB2" w14:textId="77777777" w:rsidR="00F07A1F" w:rsidRPr="00943139" w:rsidRDefault="00F07A1F" w:rsidP="001B52B3">
      <w:pPr>
        <w:pStyle w:val="aff"/>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14:paraId="1EB7F67B" w14:textId="77777777" w:rsidR="00F07A1F" w:rsidRDefault="00F07A1F" w:rsidP="001B52B3">
      <w:pPr>
        <w:pStyle w:val="aff"/>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5">
    <w:p w14:paraId="1277839C" w14:textId="77777777" w:rsidR="00F07A1F" w:rsidRDefault="00F07A1F" w:rsidP="001B52B3">
      <w:pPr>
        <w:pStyle w:val="aff"/>
      </w:pPr>
      <w:r>
        <w:rPr>
          <w:rStyle w:val="af8"/>
          <w:rFonts w:eastAsia="MS Mincho"/>
        </w:rPr>
        <w:footnoteRef/>
      </w:r>
      <w:r>
        <w:t xml:space="preserve"> Указывают филиалы ПАО «ТрансКонтейнер».</w:t>
      </w:r>
    </w:p>
  </w:footnote>
  <w:footnote w:id="6">
    <w:p w14:paraId="2D6C98B8" w14:textId="77777777" w:rsidR="00F07A1F" w:rsidRDefault="00F07A1F"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6AD8" w14:textId="77777777" w:rsidR="00F07A1F" w:rsidRDefault="00F07A1F">
    <w:pPr>
      <w:pStyle w:val="afc"/>
      <w:jc w:val="center"/>
    </w:pPr>
    <w:r>
      <w:fldChar w:fldCharType="begin"/>
    </w:r>
    <w:r>
      <w:instrText xml:space="preserve"> PAGE   \* MERGEFORMAT </w:instrText>
    </w:r>
    <w:r>
      <w:fldChar w:fldCharType="separate"/>
    </w:r>
    <w:r w:rsidR="005D6A2B">
      <w:rPr>
        <w:noProof/>
      </w:rPr>
      <w:t>2</w:t>
    </w:r>
    <w:r>
      <w:rPr>
        <w:noProof/>
      </w:rPr>
      <w:fldChar w:fldCharType="end"/>
    </w:r>
  </w:p>
  <w:p w14:paraId="06D6A256" w14:textId="77777777" w:rsidR="00F07A1F" w:rsidRDefault="00F07A1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01BD9" w14:textId="77777777" w:rsidR="00F07A1F" w:rsidRDefault="00F07A1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0D712" w14:textId="77777777" w:rsidR="00F07A1F" w:rsidRDefault="00F07A1F" w:rsidP="00510148">
    <w:pPr>
      <w:pStyle w:val="afc"/>
      <w:jc w:val="center"/>
    </w:pPr>
    <w:r>
      <w:fldChar w:fldCharType="begin"/>
    </w:r>
    <w:r>
      <w:instrText xml:space="preserve"> PAGE   \* MERGEFORMAT </w:instrText>
    </w:r>
    <w:r>
      <w:fldChar w:fldCharType="separate"/>
    </w:r>
    <w:r w:rsidR="005D6A2B">
      <w:rPr>
        <w:noProof/>
      </w:rPr>
      <w:t>81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BA6E" w14:textId="77777777" w:rsidR="00F07A1F" w:rsidRDefault="00F07A1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47" w15:restartNumberingAfterBreak="0">
    <w:nsid w:val="7FD25F10"/>
    <w:multiLevelType w:val="hybridMultilevel"/>
    <w:tmpl w:val="5824C72A"/>
    <w:lvl w:ilvl="0" w:tplc="2E108CC2">
      <w:start w:val="1"/>
      <w:numFmt w:val="decimal"/>
      <w:lvlText w:val="%1)"/>
      <w:lvlJc w:val="left"/>
      <w:pPr>
        <w:ind w:left="819" w:hanging="360"/>
      </w:pPr>
      <w:rPr>
        <w:rFonts w:hint="default"/>
      </w:rPr>
    </w:lvl>
    <w:lvl w:ilvl="1" w:tplc="83D4EA36">
      <w:start w:val="1"/>
      <w:numFmt w:val="lowerLetter"/>
      <w:lvlText w:val="%2."/>
      <w:lvlJc w:val="left"/>
      <w:pPr>
        <w:ind w:left="1539" w:hanging="360"/>
      </w:pPr>
    </w:lvl>
    <w:lvl w:ilvl="2" w:tplc="B3266FA0">
      <w:start w:val="1"/>
      <w:numFmt w:val="lowerRoman"/>
      <w:lvlText w:val="%3."/>
      <w:lvlJc w:val="right"/>
      <w:pPr>
        <w:ind w:left="2259" w:hanging="180"/>
      </w:pPr>
    </w:lvl>
    <w:lvl w:ilvl="3" w:tplc="BADAC8A6">
      <w:start w:val="1"/>
      <w:numFmt w:val="decimal"/>
      <w:lvlText w:val="%4."/>
      <w:lvlJc w:val="left"/>
      <w:pPr>
        <w:ind w:left="2979" w:hanging="360"/>
      </w:pPr>
    </w:lvl>
    <w:lvl w:ilvl="4" w:tplc="300803D0">
      <w:start w:val="1"/>
      <w:numFmt w:val="lowerLetter"/>
      <w:lvlText w:val="%5."/>
      <w:lvlJc w:val="left"/>
      <w:pPr>
        <w:ind w:left="3699" w:hanging="360"/>
      </w:pPr>
    </w:lvl>
    <w:lvl w:ilvl="5" w:tplc="9746D718">
      <w:start w:val="1"/>
      <w:numFmt w:val="lowerRoman"/>
      <w:lvlText w:val="%6."/>
      <w:lvlJc w:val="right"/>
      <w:pPr>
        <w:ind w:left="4419" w:hanging="180"/>
      </w:pPr>
    </w:lvl>
    <w:lvl w:ilvl="6" w:tplc="2F5073CE">
      <w:start w:val="1"/>
      <w:numFmt w:val="decimal"/>
      <w:lvlText w:val="%7."/>
      <w:lvlJc w:val="left"/>
      <w:pPr>
        <w:ind w:left="5139" w:hanging="360"/>
      </w:pPr>
    </w:lvl>
    <w:lvl w:ilvl="7" w:tplc="0A967CB2">
      <w:start w:val="1"/>
      <w:numFmt w:val="lowerLetter"/>
      <w:lvlText w:val="%8."/>
      <w:lvlJc w:val="left"/>
      <w:pPr>
        <w:ind w:left="5859" w:hanging="360"/>
      </w:pPr>
    </w:lvl>
    <w:lvl w:ilvl="8" w:tplc="1E8AD5B0">
      <w:start w:val="1"/>
      <w:numFmt w:val="lowerRoman"/>
      <w:lvlText w:val="%9."/>
      <w:lvlJc w:val="right"/>
      <w:pPr>
        <w:ind w:left="6579"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3"/>
  </w:num>
  <w:num w:numId="9">
    <w:abstractNumId w:val="45"/>
  </w:num>
  <w:num w:numId="10">
    <w:abstractNumId w:val="31"/>
  </w:num>
  <w:num w:numId="11">
    <w:abstractNumId w:val="32"/>
  </w:num>
  <w:num w:numId="12">
    <w:abstractNumId w:val="29"/>
  </w:num>
  <w:num w:numId="13">
    <w:abstractNumId w:val="30"/>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5"/>
  </w:num>
  <w:num w:numId="26">
    <w:abstractNumId w:val="46"/>
  </w:num>
  <w:num w:numId="27">
    <w:abstractNumId w:val="28"/>
  </w:num>
  <w:num w:numId="28">
    <w:abstractNumId w:val="39"/>
  </w:num>
  <w:num w:numId="29">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127E"/>
    <w:rsid w:val="00032BDE"/>
    <w:rsid w:val="00034376"/>
    <w:rsid w:val="00034877"/>
    <w:rsid w:val="00034E6C"/>
    <w:rsid w:val="000362F0"/>
    <w:rsid w:val="00036881"/>
    <w:rsid w:val="0003693A"/>
    <w:rsid w:val="000374AB"/>
    <w:rsid w:val="00043098"/>
    <w:rsid w:val="00044646"/>
    <w:rsid w:val="00044781"/>
    <w:rsid w:val="00045327"/>
    <w:rsid w:val="000454C8"/>
    <w:rsid w:val="00045DE3"/>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47E"/>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332"/>
    <w:rsid w:val="00155E25"/>
    <w:rsid w:val="00156B73"/>
    <w:rsid w:val="00157CA9"/>
    <w:rsid w:val="00161C17"/>
    <w:rsid w:val="001629D5"/>
    <w:rsid w:val="0016413E"/>
    <w:rsid w:val="00164BC1"/>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2B3"/>
    <w:rsid w:val="001B5653"/>
    <w:rsid w:val="001B6259"/>
    <w:rsid w:val="001B689A"/>
    <w:rsid w:val="001C08FD"/>
    <w:rsid w:val="001C09D8"/>
    <w:rsid w:val="001C2DB3"/>
    <w:rsid w:val="001C6EC7"/>
    <w:rsid w:val="001C75ED"/>
    <w:rsid w:val="001D0198"/>
    <w:rsid w:val="001D1F70"/>
    <w:rsid w:val="001D45CA"/>
    <w:rsid w:val="001D4BBB"/>
    <w:rsid w:val="001D4C2B"/>
    <w:rsid w:val="001D5D9D"/>
    <w:rsid w:val="001D6629"/>
    <w:rsid w:val="001D7D83"/>
    <w:rsid w:val="001E0B8E"/>
    <w:rsid w:val="001E2F9C"/>
    <w:rsid w:val="001E33D3"/>
    <w:rsid w:val="001E387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49B"/>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645"/>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5E4"/>
    <w:rsid w:val="002549CF"/>
    <w:rsid w:val="002572B2"/>
    <w:rsid w:val="00257F85"/>
    <w:rsid w:val="00261326"/>
    <w:rsid w:val="002638CC"/>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6C8"/>
    <w:rsid w:val="00291899"/>
    <w:rsid w:val="00292ED6"/>
    <w:rsid w:val="00293AA1"/>
    <w:rsid w:val="00293CE8"/>
    <w:rsid w:val="00294089"/>
    <w:rsid w:val="002970C7"/>
    <w:rsid w:val="002A0FCB"/>
    <w:rsid w:val="002A1180"/>
    <w:rsid w:val="002A2796"/>
    <w:rsid w:val="002A2AC7"/>
    <w:rsid w:val="002A4D3C"/>
    <w:rsid w:val="002A663D"/>
    <w:rsid w:val="002A71D9"/>
    <w:rsid w:val="002B26EB"/>
    <w:rsid w:val="002B41FD"/>
    <w:rsid w:val="002B482F"/>
    <w:rsid w:val="002B5053"/>
    <w:rsid w:val="002B5CC4"/>
    <w:rsid w:val="002B6325"/>
    <w:rsid w:val="002B65A4"/>
    <w:rsid w:val="002B6BE9"/>
    <w:rsid w:val="002B7406"/>
    <w:rsid w:val="002B7A56"/>
    <w:rsid w:val="002C26B0"/>
    <w:rsid w:val="002C278C"/>
    <w:rsid w:val="002C2ADC"/>
    <w:rsid w:val="002C3B66"/>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959"/>
    <w:rsid w:val="00385C54"/>
    <w:rsid w:val="00386F7E"/>
    <w:rsid w:val="00390992"/>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53F1"/>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38A6"/>
    <w:rsid w:val="0046442D"/>
    <w:rsid w:val="004650C1"/>
    <w:rsid w:val="00465511"/>
    <w:rsid w:val="004666EA"/>
    <w:rsid w:val="0046687F"/>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013"/>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E5954"/>
    <w:rsid w:val="004F1EB5"/>
    <w:rsid w:val="004F2ABB"/>
    <w:rsid w:val="004F3816"/>
    <w:rsid w:val="004F4D22"/>
    <w:rsid w:val="004F5E74"/>
    <w:rsid w:val="004F6737"/>
    <w:rsid w:val="005012D1"/>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974"/>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4C01"/>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694F"/>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49E8"/>
    <w:rsid w:val="005B6216"/>
    <w:rsid w:val="005B7F69"/>
    <w:rsid w:val="005C1F1F"/>
    <w:rsid w:val="005C26C8"/>
    <w:rsid w:val="005C4BFB"/>
    <w:rsid w:val="005C52C9"/>
    <w:rsid w:val="005C58AF"/>
    <w:rsid w:val="005C5AB8"/>
    <w:rsid w:val="005C6744"/>
    <w:rsid w:val="005C69A6"/>
    <w:rsid w:val="005D0613"/>
    <w:rsid w:val="005D2926"/>
    <w:rsid w:val="005D296C"/>
    <w:rsid w:val="005D573E"/>
    <w:rsid w:val="005D5B59"/>
    <w:rsid w:val="005D6190"/>
    <w:rsid w:val="005D64F1"/>
    <w:rsid w:val="005D6803"/>
    <w:rsid w:val="005D6A2B"/>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55CB"/>
    <w:rsid w:val="006164CD"/>
    <w:rsid w:val="006176F4"/>
    <w:rsid w:val="00617B1E"/>
    <w:rsid w:val="00621361"/>
    <w:rsid w:val="00621681"/>
    <w:rsid w:val="006217BC"/>
    <w:rsid w:val="00621FD4"/>
    <w:rsid w:val="006229B8"/>
    <w:rsid w:val="00622CF4"/>
    <w:rsid w:val="00625CBE"/>
    <w:rsid w:val="00627696"/>
    <w:rsid w:val="00627724"/>
    <w:rsid w:val="00627DB4"/>
    <w:rsid w:val="00630F03"/>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670C"/>
    <w:rsid w:val="006471D1"/>
    <w:rsid w:val="0065098B"/>
    <w:rsid w:val="0065306F"/>
    <w:rsid w:val="00655386"/>
    <w:rsid w:val="0065657D"/>
    <w:rsid w:val="0065663D"/>
    <w:rsid w:val="006575DD"/>
    <w:rsid w:val="0066025A"/>
    <w:rsid w:val="0066041B"/>
    <w:rsid w:val="0066193E"/>
    <w:rsid w:val="00661F2D"/>
    <w:rsid w:val="00662DF2"/>
    <w:rsid w:val="00664449"/>
    <w:rsid w:val="006647CD"/>
    <w:rsid w:val="00664CD0"/>
    <w:rsid w:val="00665005"/>
    <w:rsid w:val="00670AF4"/>
    <w:rsid w:val="00670FD8"/>
    <w:rsid w:val="00674404"/>
    <w:rsid w:val="00676EDD"/>
    <w:rsid w:val="00677EA3"/>
    <w:rsid w:val="006801C2"/>
    <w:rsid w:val="00681C65"/>
    <w:rsid w:val="00682215"/>
    <w:rsid w:val="00685C56"/>
    <w:rsid w:val="0068603E"/>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6D8"/>
    <w:rsid w:val="006D3832"/>
    <w:rsid w:val="006D455D"/>
    <w:rsid w:val="006D46A9"/>
    <w:rsid w:val="006D5057"/>
    <w:rsid w:val="006D532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284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37C40"/>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21C"/>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7600"/>
    <w:rsid w:val="007E0067"/>
    <w:rsid w:val="007E2C86"/>
    <w:rsid w:val="007E34AB"/>
    <w:rsid w:val="007E48BC"/>
    <w:rsid w:val="007E4CD4"/>
    <w:rsid w:val="007E5B43"/>
    <w:rsid w:val="007E5BBC"/>
    <w:rsid w:val="007E72CC"/>
    <w:rsid w:val="007F1DFC"/>
    <w:rsid w:val="007F322A"/>
    <w:rsid w:val="007F4927"/>
    <w:rsid w:val="007F4940"/>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25C"/>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3436"/>
    <w:rsid w:val="0085471E"/>
    <w:rsid w:val="00856650"/>
    <w:rsid w:val="00856EC1"/>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2CBE"/>
    <w:rsid w:val="00885059"/>
    <w:rsid w:val="00885E87"/>
    <w:rsid w:val="008861F3"/>
    <w:rsid w:val="00886961"/>
    <w:rsid w:val="00887DBB"/>
    <w:rsid w:val="00890536"/>
    <w:rsid w:val="008906E2"/>
    <w:rsid w:val="00894B17"/>
    <w:rsid w:val="0089720B"/>
    <w:rsid w:val="008A10F4"/>
    <w:rsid w:val="008A1D8F"/>
    <w:rsid w:val="008A1DE9"/>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FD5"/>
    <w:rsid w:val="008C7F98"/>
    <w:rsid w:val="008D04DC"/>
    <w:rsid w:val="008D0F5D"/>
    <w:rsid w:val="008D11D0"/>
    <w:rsid w:val="008D1FAC"/>
    <w:rsid w:val="008D20FC"/>
    <w:rsid w:val="008D2E20"/>
    <w:rsid w:val="008D2F7D"/>
    <w:rsid w:val="008D3484"/>
    <w:rsid w:val="008D4CFE"/>
    <w:rsid w:val="008D4DE2"/>
    <w:rsid w:val="008D57CB"/>
    <w:rsid w:val="008D5EFE"/>
    <w:rsid w:val="008D67F8"/>
    <w:rsid w:val="008D69B2"/>
    <w:rsid w:val="008E0966"/>
    <w:rsid w:val="008E1260"/>
    <w:rsid w:val="008E22A1"/>
    <w:rsid w:val="008E3096"/>
    <w:rsid w:val="008E37E8"/>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964"/>
    <w:rsid w:val="00940FA2"/>
    <w:rsid w:val="009411A9"/>
    <w:rsid w:val="0094179B"/>
    <w:rsid w:val="009425D2"/>
    <w:rsid w:val="009452F7"/>
    <w:rsid w:val="00945B21"/>
    <w:rsid w:val="0094610A"/>
    <w:rsid w:val="00951FCD"/>
    <w:rsid w:val="00952BE5"/>
    <w:rsid w:val="00952FC6"/>
    <w:rsid w:val="009535F3"/>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0D5"/>
    <w:rsid w:val="009954AE"/>
    <w:rsid w:val="00996E9A"/>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4E80"/>
    <w:rsid w:val="009D561F"/>
    <w:rsid w:val="009D5AB8"/>
    <w:rsid w:val="009D65A3"/>
    <w:rsid w:val="009E00CD"/>
    <w:rsid w:val="009E0C31"/>
    <w:rsid w:val="009E15ED"/>
    <w:rsid w:val="009E1B08"/>
    <w:rsid w:val="009E228A"/>
    <w:rsid w:val="009E31A8"/>
    <w:rsid w:val="009E4E17"/>
    <w:rsid w:val="009E581C"/>
    <w:rsid w:val="009E64D8"/>
    <w:rsid w:val="009F021A"/>
    <w:rsid w:val="009F1124"/>
    <w:rsid w:val="009F232D"/>
    <w:rsid w:val="009F2BCA"/>
    <w:rsid w:val="009F37C9"/>
    <w:rsid w:val="009F3BE8"/>
    <w:rsid w:val="009F4371"/>
    <w:rsid w:val="009F4C89"/>
    <w:rsid w:val="009F5D15"/>
    <w:rsid w:val="009F6630"/>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0773"/>
    <w:rsid w:val="00A318E5"/>
    <w:rsid w:val="00A32B3C"/>
    <w:rsid w:val="00A33066"/>
    <w:rsid w:val="00A33235"/>
    <w:rsid w:val="00A336A8"/>
    <w:rsid w:val="00A34231"/>
    <w:rsid w:val="00A34895"/>
    <w:rsid w:val="00A34D07"/>
    <w:rsid w:val="00A35DA9"/>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364"/>
    <w:rsid w:val="00A616F9"/>
    <w:rsid w:val="00A62399"/>
    <w:rsid w:val="00A62751"/>
    <w:rsid w:val="00A647EF"/>
    <w:rsid w:val="00A65B10"/>
    <w:rsid w:val="00A65B59"/>
    <w:rsid w:val="00A67169"/>
    <w:rsid w:val="00A67269"/>
    <w:rsid w:val="00A6781A"/>
    <w:rsid w:val="00A7012D"/>
    <w:rsid w:val="00A70229"/>
    <w:rsid w:val="00A73AE6"/>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C1C"/>
    <w:rsid w:val="00A876EA"/>
    <w:rsid w:val="00A87BCD"/>
    <w:rsid w:val="00A921CD"/>
    <w:rsid w:val="00A93788"/>
    <w:rsid w:val="00A9427D"/>
    <w:rsid w:val="00A95AF4"/>
    <w:rsid w:val="00A95C94"/>
    <w:rsid w:val="00AA1400"/>
    <w:rsid w:val="00AA1DDF"/>
    <w:rsid w:val="00AA4048"/>
    <w:rsid w:val="00AA4A21"/>
    <w:rsid w:val="00AA4EAC"/>
    <w:rsid w:val="00AB0224"/>
    <w:rsid w:val="00AB066A"/>
    <w:rsid w:val="00AB1030"/>
    <w:rsid w:val="00AB265F"/>
    <w:rsid w:val="00AB5378"/>
    <w:rsid w:val="00AB67FE"/>
    <w:rsid w:val="00AB6F65"/>
    <w:rsid w:val="00AB727D"/>
    <w:rsid w:val="00AB7675"/>
    <w:rsid w:val="00AB7676"/>
    <w:rsid w:val="00AB7DA8"/>
    <w:rsid w:val="00AC0792"/>
    <w:rsid w:val="00AC0B4A"/>
    <w:rsid w:val="00AC17E4"/>
    <w:rsid w:val="00AC2828"/>
    <w:rsid w:val="00AC4779"/>
    <w:rsid w:val="00AC4A9D"/>
    <w:rsid w:val="00AC6D36"/>
    <w:rsid w:val="00AD0FFC"/>
    <w:rsid w:val="00AD17B2"/>
    <w:rsid w:val="00AD18C4"/>
    <w:rsid w:val="00AD2BDC"/>
    <w:rsid w:val="00AD2CB8"/>
    <w:rsid w:val="00AD2E3C"/>
    <w:rsid w:val="00AD3391"/>
    <w:rsid w:val="00AD39CE"/>
    <w:rsid w:val="00AD486A"/>
    <w:rsid w:val="00AD5880"/>
    <w:rsid w:val="00AD605A"/>
    <w:rsid w:val="00AD6A1A"/>
    <w:rsid w:val="00AE0C7D"/>
    <w:rsid w:val="00AE111A"/>
    <w:rsid w:val="00AE1A3A"/>
    <w:rsid w:val="00AE2472"/>
    <w:rsid w:val="00AE2756"/>
    <w:rsid w:val="00AE32A0"/>
    <w:rsid w:val="00AE372E"/>
    <w:rsid w:val="00AE5D91"/>
    <w:rsid w:val="00AE660B"/>
    <w:rsid w:val="00AF034B"/>
    <w:rsid w:val="00AF06D4"/>
    <w:rsid w:val="00AF4CAE"/>
    <w:rsid w:val="00AF6812"/>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6133"/>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3243"/>
    <w:rsid w:val="00B346F5"/>
    <w:rsid w:val="00B34796"/>
    <w:rsid w:val="00B34E08"/>
    <w:rsid w:val="00B3583B"/>
    <w:rsid w:val="00B374D1"/>
    <w:rsid w:val="00B41AF5"/>
    <w:rsid w:val="00B42C10"/>
    <w:rsid w:val="00B43024"/>
    <w:rsid w:val="00B4382C"/>
    <w:rsid w:val="00B4538A"/>
    <w:rsid w:val="00B46A7D"/>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655"/>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5A8A"/>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A44"/>
    <w:rsid w:val="00C427DE"/>
    <w:rsid w:val="00C43B6E"/>
    <w:rsid w:val="00C45338"/>
    <w:rsid w:val="00C46EEA"/>
    <w:rsid w:val="00C505DC"/>
    <w:rsid w:val="00C51709"/>
    <w:rsid w:val="00C52069"/>
    <w:rsid w:val="00C53FE9"/>
    <w:rsid w:val="00C55578"/>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601"/>
    <w:rsid w:val="00C80BCB"/>
    <w:rsid w:val="00C81D18"/>
    <w:rsid w:val="00C82913"/>
    <w:rsid w:val="00C82AE3"/>
    <w:rsid w:val="00C8342D"/>
    <w:rsid w:val="00C83942"/>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056"/>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0A5"/>
    <w:rsid w:val="00D01C16"/>
    <w:rsid w:val="00D0342E"/>
    <w:rsid w:val="00D03894"/>
    <w:rsid w:val="00D103FA"/>
    <w:rsid w:val="00D11463"/>
    <w:rsid w:val="00D1179B"/>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12E3"/>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366E"/>
    <w:rsid w:val="00D53DB8"/>
    <w:rsid w:val="00D57C3F"/>
    <w:rsid w:val="00D57F19"/>
    <w:rsid w:val="00D601AE"/>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22EB"/>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6B8"/>
    <w:rsid w:val="00DD7B26"/>
    <w:rsid w:val="00DE0A47"/>
    <w:rsid w:val="00DE1965"/>
    <w:rsid w:val="00DE2C0A"/>
    <w:rsid w:val="00DE3BCD"/>
    <w:rsid w:val="00DF031E"/>
    <w:rsid w:val="00DF185F"/>
    <w:rsid w:val="00DF2046"/>
    <w:rsid w:val="00DF67A9"/>
    <w:rsid w:val="00DF69CD"/>
    <w:rsid w:val="00DF6AE3"/>
    <w:rsid w:val="00DF7161"/>
    <w:rsid w:val="00DF7C35"/>
    <w:rsid w:val="00E04934"/>
    <w:rsid w:val="00E05035"/>
    <w:rsid w:val="00E06B62"/>
    <w:rsid w:val="00E07031"/>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B1"/>
    <w:rsid w:val="00E21EEA"/>
    <w:rsid w:val="00E24379"/>
    <w:rsid w:val="00E25D5A"/>
    <w:rsid w:val="00E3003F"/>
    <w:rsid w:val="00E30932"/>
    <w:rsid w:val="00E32243"/>
    <w:rsid w:val="00E32E25"/>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45E7"/>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9E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D5E"/>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07A1F"/>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ACE"/>
    <w:rsid w:val="00F93108"/>
    <w:rsid w:val="00F935EB"/>
    <w:rsid w:val="00F94925"/>
    <w:rsid w:val="00F95B55"/>
    <w:rsid w:val="00F9754F"/>
    <w:rsid w:val="00F97E18"/>
    <w:rsid w:val="00FA0811"/>
    <w:rsid w:val="00FA3C13"/>
    <w:rsid w:val="00FA40D7"/>
    <w:rsid w:val="00FA44EB"/>
    <w:rsid w:val="00FA67EB"/>
    <w:rsid w:val="00FA6A0D"/>
    <w:rsid w:val="00FA70A2"/>
    <w:rsid w:val="00FA7CAC"/>
    <w:rsid w:val="00FB06DC"/>
    <w:rsid w:val="00FB0758"/>
    <w:rsid w:val="00FB140D"/>
    <w:rsid w:val="00FB1D5C"/>
    <w:rsid w:val="00FB2C5D"/>
    <w:rsid w:val="00FB34CC"/>
    <w:rsid w:val="00FB3766"/>
    <w:rsid w:val="00FB3A0B"/>
    <w:rsid w:val="00FB3EF7"/>
    <w:rsid w:val="00FB4F08"/>
    <w:rsid w:val="00FB75C5"/>
    <w:rsid w:val="00FC019E"/>
    <w:rsid w:val="00FC0AF3"/>
    <w:rsid w:val="00FC29F5"/>
    <w:rsid w:val="00FC2F34"/>
    <w:rsid w:val="00FC53A5"/>
    <w:rsid w:val="00FC5445"/>
    <w:rsid w:val="00FC5B98"/>
    <w:rsid w:val="00FC63B6"/>
    <w:rsid w:val="00FC75D2"/>
    <w:rsid w:val="00FD1A51"/>
    <w:rsid w:val="00FD4252"/>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5E3AE9"/>
  <w15:docId w15:val="{6D7B45A8-B3D8-4E38-89BA-34F94A46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rsid w:val="005C26C8"/>
    <w:rPr>
      <w:lang w:eastAsia="ar-SA"/>
    </w:rPr>
  </w:style>
  <w:style w:type="character" w:customStyle="1" w:styleId="1f2">
    <w:name w:val="Название Знак1"/>
    <w:basedOn w:val="a1"/>
    <w:link w:val="aff1"/>
    <w:rsid w:val="005C26C8"/>
    <w:rPr>
      <w:rFonts w:ascii="Arial" w:hAnsi="Arial" w:cs="Arial"/>
      <w:b/>
      <w:bCs/>
      <w:kern w:val="1"/>
      <w:sz w:val="32"/>
      <w:szCs w:val="32"/>
      <w:lang w:eastAsia="ar-SA"/>
    </w:rPr>
  </w:style>
  <w:style w:type="character" w:customStyle="1" w:styleId="1f3">
    <w:name w:val="Подзаголовок Знак1"/>
    <w:basedOn w:val="a1"/>
    <w:link w:val="aff2"/>
    <w:rsid w:val="005C26C8"/>
    <w:rPr>
      <w:b/>
      <w:bCs/>
      <w:sz w:val="24"/>
      <w:szCs w:val="24"/>
      <w:lang w:eastAsia="ar-SA"/>
    </w:rPr>
  </w:style>
  <w:style w:type="character" w:customStyle="1" w:styleId="1f5">
    <w:name w:val="Тема примечания Знак1"/>
    <w:basedOn w:val="1ff"/>
    <w:link w:val="aff5"/>
    <w:rsid w:val="005C26C8"/>
    <w:rPr>
      <w:b/>
      <w:bCs/>
      <w:lang w:eastAsia="ar-SA"/>
    </w:rPr>
  </w:style>
  <w:style w:type="character" w:customStyle="1" w:styleId="1f6">
    <w:name w:val="Текст выноски Знак1"/>
    <w:basedOn w:val="a1"/>
    <w:link w:val="aff6"/>
    <w:rsid w:val="005C26C8"/>
    <w:rPr>
      <w:rFonts w:ascii="Tahoma" w:hAnsi="Tahoma"/>
      <w:sz w:val="16"/>
      <w:szCs w:val="16"/>
      <w:lang w:eastAsia="ar-SA"/>
    </w:rPr>
  </w:style>
  <w:style w:type="character" w:customStyle="1" w:styleId="1fe">
    <w:name w:val="Текст концевой сноски Знак1"/>
    <w:basedOn w:val="a1"/>
    <w:link w:val="affc"/>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3"/>
    <w:qFormat/>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character" w:customStyle="1" w:styleId="1ff8">
    <w:name w:val="Неразрешенное упоминание1"/>
    <w:basedOn w:val="a1"/>
    <w:uiPriority w:val="99"/>
    <w:semiHidden/>
    <w:unhideWhenUsed/>
    <w:rPr>
      <w:color w:val="605E5C"/>
      <w:shd w:val="clear" w:color="auto" w:fill="E1DFDD"/>
    </w:rPr>
  </w:style>
  <w:style w:type="table" w:customStyle="1" w:styleId="ListTable3-Accent2">
    <w:name w:val="List Table 3 - Accent 2"/>
    <w:basedOn w:val="a2"/>
    <w:uiPriority w:val="99"/>
    <w:rsid w:val="00856EC1"/>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4164747">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59137502">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49063318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1365459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zakupki-vsb@trcont.ru" TargetMode="Externa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vsb@trcont.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yperlink" Target="mailto:zakupki-vsb@trcont.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footer" Target="footer3.xml"/><Relationship Id="rId30"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B202F22-ED16-4748-AF91-7E972A45237E}">
  <ds:schemaRefs>
    <ds:schemaRef ds:uri="http://schemas.openxmlformats.org/officeDocument/2006/bibliography"/>
  </ds:schemaRefs>
</ds:datastoreItem>
</file>

<file path=customXml/itemProps4.xml><?xml version="1.0" encoding="utf-8"?>
<ds:datastoreItem xmlns:ds="http://schemas.openxmlformats.org/officeDocument/2006/customXml" ds:itemID="{2D6DAE53-F79F-4ADF-AE02-6DBCC2045F0E}">
  <ds:schemaRefs>
    <ds:schemaRef ds:uri="http://schemas.openxmlformats.org/officeDocument/2006/bibliography"/>
  </ds:schemaRefs>
</ds:datastoreItem>
</file>

<file path=customXml/itemProps5.xml><?xml version="1.0" encoding="utf-8"?>
<ds:datastoreItem xmlns:ds="http://schemas.openxmlformats.org/officeDocument/2006/customXml" ds:itemID="{FCC1A4DB-EFAF-4CEF-942F-18F612B377EB}">
  <ds:schemaRefs>
    <ds:schemaRef ds:uri="http://schemas.openxmlformats.org/officeDocument/2006/bibliography"/>
  </ds:schemaRefs>
</ds:datastoreItem>
</file>

<file path=customXml/itemProps6.xml><?xml version="1.0" encoding="utf-8"?>
<ds:datastoreItem xmlns:ds="http://schemas.openxmlformats.org/officeDocument/2006/customXml" ds:itemID="{78151C0D-0C44-4C5A-9FFC-01103462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81</Pages>
  <Words>25470</Words>
  <Characters>145181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170311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Мокров Виктор Леонидович</cp:lastModifiedBy>
  <cp:revision>14</cp:revision>
  <cp:lastPrinted>2014-09-23T06:50:00Z</cp:lastPrinted>
  <dcterms:created xsi:type="dcterms:W3CDTF">2025-12-23T02:44:00Z</dcterms:created>
  <dcterms:modified xsi:type="dcterms:W3CDTF">2025-12-23T03:11:00Z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