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254DD" w:rsidRDefault="006601CB">
      <w:pPr>
        <w:tabs>
          <w:tab w:val="left" w:pos="4962"/>
        </w:tabs>
        <w:ind w:left="4820"/>
        <w:rPr>
          <w:b/>
          <w:bCs/>
          <w:sz w:val="28"/>
          <w:szCs w:val="28"/>
        </w:rPr>
      </w:pPr>
      <w:r>
        <w:rPr>
          <w:b/>
          <w:bCs/>
          <w:sz w:val="28"/>
          <w:szCs w:val="28"/>
        </w:rPr>
        <w:t xml:space="preserve">Председатель Конкурсной </w:t>
      </w:r>
      <w:r w:rsidR="00D35F05">
        <w:rPr>
          <w:b/>
          <w:bCs/>
          <w:sz w:val="28"/>
          <w:szCs w:val="28"/>
        </w:rPr>
        <w:t>комиссии филиала</w:t>
      </w:r>
      <w:r>
        <w:rPr>
          <w:b/>
          <w:bCs/>
          <w:sz w:val="28"/>
          <w:szCs w:val="28"/>
        </w:rPr>
        <w:t xml:space="preserve"> ПАО «ТрансКонтейнер» на</w:t>
      </w:r>
    </w:p>
    <w:p w:rsidR="00CC0BC5" w:rsidRDefault="00E254DD">
      <w:pPr>
        <w:tabs>
          <w:tab w:val="left" w:pos="4962"/>
        </w:tabs>
        <w:ind w:left="4820"/>
        <w:rPr>
          <w:b/>
          <w:bCs/>
          <w:sz w:val="28"/>
          <w:szCs w:val="28"/>
        </w:rPr>
      </w:pPr>
      <w:r>
        <w:rPr>
          <w:b/>
          <w:bCs/>
          <w:sz w:val="28"/>
          <w:szCs w:val="28"/>
        </w:rPr>
        <w:t>Забайкальской железной дороге</w:t>
      </w:r>
      <w:r w:rsidR="006601CB">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C0BC5" w:rsidRDefault="00CC0BC5">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CC0BC5" w:rsidRDefault="00D371D7">
      <w:pPr>
        <w:tabs>
          <w:tab w:val="left" w:pos="4962"/>
        </w:tabs>
        <w:ind w:left="4820"/>
        <w:rPr>
          <w:b/>
          <w:bCs/>
          <w:sz w:val="28"/>
        </w:rPr>
      </w:pPr>
      <w:r>
        <w:rPr>
          <w:b/>
          <w:bCs/>
          <w:sz w:val="28"/>
        </w:rPr>
        <w:t>«26» декабря</w:t>
      </w:r>
      <w:r w:rsidR="006601CB">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C0BC5" w:rsidRDefault="00783F4C">
      <w:pPr>
        <w:pStyle w:val="1a"/>
        <w:numPr>
          <w:ilvl w:val="2"/>
          <w:numId w:val="1"/>
        </w:numPr>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34754F">
        <w:rPr>
          <w:b/>
          <w:szCs w:val="28"/>
        </w:rPr>
        <w:t>Публичное акционерное общество «ТрансКонтейнер» (</w:t>
      </w:r>
      <w:r w:rsidRPr="002B5BEE">
        <w:rPr>
          <w:b/>
          <w:szCs w:val="28"/>
        </w:rPr>
        <w:t>ПАО «ТрансКонтейнер»)</w:t>
      </w:r>
      <w:r w:rsidRPr="002B5BEE">
        <w:rPr>
          <w:szCs w:val="28"/>
        </w:rPr>
        <w:t xml:space="preserve"> в лице ф</w:t>
      </w:r>
      <w:r w:rsidR="007810EF">
        <w:rPr>
          <w:szCs w:val="28"/>
        </w:rPr>
        <w:t xml:space="preserve">илиала ПАО «ТрансКонтейнер» на </w:t>
      </w:r>
      <w:r w:rsidRPr="002B5BEE">
        <w:rPr>
          <w:szCs w:val="28"/>
        </w:rPr>
        <w:t>Забайкальской железной дороге (далее – Заказчик), руководствуясь Положением о</w:t>
      </w:r>
      <w:r w:rsidR="002B5BEE">
        <w:rPr>
          <w:szCs w:val="28"/>
        </w:rPr>
        <w:t xml:space="preserve"> закупках ПАО «ТрансКонтейнер», утвержденным </w:t>
      </w:r>
      <w:r w:rsidR="007810EF">
        <w:rPr>
          <w:szCs w:val="28"/>
        </w:rPr>
        <w:t xml:space="preserve">решением </w:t>
      </w:r>
      <w:r w:rsidRPr="002B5BEE">
        <w:t>Правления ПАО «ТрансКонтейнер» от 06 июня 2025</w:t>
      </w:r>
      <w:r w:rsidRPr="002B5BEE">
        <w:rPr>
          <w:snapToGrid w:val="0"/>
          <w:szCs w:val="28"/>
        </w:rPr>
        <w:t>.</w:t>
      </w:r>
      <w:r w:rsidRPr="002B5BEE">
        <w:rPr>
          <w:szCs w:val="28"/>
        </w:rPr>
        <w:t xml:space="preserve"> (далее – Положение о закупках), проводит закупку способом размещения оферты </w:t>
      </w:r>
      <w:r w:rsidR="00D371D7">
        <w:t>№</w:t>
      </w:r>
      <w:r w:rsidR="00D371D7" w:rsidRPr="00D371D7">
        <w:t>РО-НКПЗАБ</w:t>
      </w:r>
      <w:r w:rsidR="006601CB" w:rsidRPr="00D371D7">
        <w:t>-2</w:t>
      </w:r>
      <w:r w:rsidR="00E254DD" w:rsidRPr="00D371D7">
        <w:t>5</w:t>
      </w:r>
      <w:r w:rsidR="006601CB" w:rsidRPr="00D371D7">
        <w:t>-</w:t>
      </w:r>
      <w:r w:rsidR="00D371D7">
        <w:t>0009</w:t>
      </w:r>
      <w:r w:rsidR="006601CB" w:rsidRPr="002B5BEE">
        <w:t xml:space="preserve"> по предмету закупки </w:t>
      </w:r>
      <w:r w:rsidR="006601CB" w:rsidRPr="002B5BEE">
        <w:rPr>
          <w:b/>
        </w:rPr>
        <w:t>«Поставка запасных частей для кранов козловых контейнерных</w:t>
      </w:r>
      <w:r w:rsidR="00686A89">
        <w:rPr>
          <w:b/>
        </w:rPr>
        <w:t xml:space="preserve"> </w:t>
      </w:r>
      <w:r w:rsidR="006601CB" w:rsidRPr="002B5BEE">
        <w:rPr>
          <w:b/>
        </w:rPr>
        <w:t>(далее – Товар)</w:t>
      </w:r>
      <w:r w:rsidR="00686A89">
        <w:rPr>
          <w:b/>
        </w:rPr>
        <w:t xml:space="preserve"> </w:t>
      </w:r>
      <w:r w:rsidR="006601CB" w:rsidRPr="002B5BEE">
        <w:rPr>
          <w:b/>
        </w:rPr>
        <w:t>для нужд Контейнерного терминала Чита филиала ПАО «ТрансКонтейнер» на Забайкальской желез</w:t>
      </w:r>
      <w:r w:rsidR="00E254DD" w:rsidRPr="002B5BEE">
        <w:rPr>
          <w:b/>
        </w:rPr>
        <w:t>ной дороге</w:t>
      </w:r>
      <w:r w:rsidR="006601CB" w:rsidRPr="002B5BEE">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601CB" w:rsidRPr="002B5BEE">
        <w:t xml:space="preserve"> (далее – Размещение оферты</w:t>
      </w:r>
      <w:r w:rsidR="006601CB">
        <w:t>).</w:t>
      </w:r>
    </w:p>
    <w:p w:rsidR="00D0342E" w:rsidRDefault="00D371D7" w:rsidP="00E751AB">
      <w:pPr>
        <w:pStyle w:val="1a"/>
        <w:tabs>
          <w:tab w:val="left" w:pos="567"/>
          <w:tab w:val="left" w:pos="709"/>
        </w:tabs>
        <w:ind w:firstLine="0"/>
        <w:rPr>
          <w:szCs w:val="28"/>
        </w:rPr>
      </w:pPr>
      <w:r>
        <w:rPr>
          <w:szCs w:val="28"/>
        </w:rPr>
        <w:t xml:space="preserve">          </w:t>
      </w:r>
      <w:r w:rsidR="008209AB">
        <w:rPr>
          <w:szCs w:val="28"/>
        </w:rPr>
        <w:t xml:space="preserve">Процедура Размещения оферты </w:t>
      </w:r>
      <w:r w:rsidR="008209AB">
        <w:rPr>
          <w:b/>
          <w:szCs w:val="28"/>
        </w:rPr>
        <w:t>не является</w:t>
      </w:r>
      <w:r w:rsidR="008209AB">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w:t>
      </w:r>
      <w:r w:rsidR="00142671">
        <w:t>индивидуальный предприниматель (включая самозанятых)</w:t>
      </w:r>
      <w:r>
        <w:t>.</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w:t>
      </w:r>
      <w:r>
        <w:lastRenderedPageBreak/>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r w:rsidR="00B319EA">
        <w:rPr>
          <w:szCs w:val="28"/>
        </w:rPr>
        <w:t>оферты от</w:t>
      </w:r>
      <w:r>
        <w:rPr>
          <w:szCs w:val="28"/>
        </w:rPr>
        <w:t xml:space="preserve">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142671" w:rsidP="00142671">
      <w:pPr>
        <w:pStyle w:val="1a"/>
        <w:widowControl w:val="0"/>
      </w:pPr>
      <w:r>
        <w:t xml:space="preserve">1.1.20. </w:t>
      </w:r>
      <w:r w:rsidR="00C5170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142671">
        <w:t>оценки и сопоставления,</w:t>
      </w:r>
      <w:r>
        <w:t xml:space="preserve"> поданных в разных базисах поставки ценовых предложений участников.</w:t>
      </w:r>
    </w:p>
    <w:p w:rsidR="00C51709" w:rsidRDefault="00DD2ED1" w:rsidP="00142671">
      <w:pPr>
        <w:pStyle w:val="1a"/>
        <w:widowControl w:val="0"/>
        <w:numPr>
          <w:ilvl w:val="2"/>
          <w:numId w:val="6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142671">
      <w:pPr>
        <w:pStyle w:val="1a"/>
        <w:widowControl w:val="0"/>
        <w:numPr>
          <w:ilvl w:val="2"/>
          <w:numId w:val="6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142671">
      <w:pPr>
        <w:pStyle w:val="1a"/>
        <w:numPr>
          <w:ilvl w:val="2"/>
          <w:numId w:val="6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142671">
      <w:pPr>
        <w:pStyle w:val="1a"/>
        <w:numPr>
          <w:ilvl w:val="2"/>
          <w:numId w:val="6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142671">
      <w:pPr>
        <w:pStyle w:val="1a"/>
        <w:numPr>
          <w:ilvl w:val="1"/>
          <w:numId w:val="61"/>
        </w:numPr>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r w:rsidR="00E254DD">
        <w:rPr>
          <w:sz w:val="28"/>
          <w:szCs w:val="28"/>
        </w:rPr>
        <w:t>проведению Размещения</w:t>
      </w:r>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142671">
      <w:pPr>
        <w:pStyle w:val="1a"/>
        <w:numPr>
          <w:ilvl w:val="1"/>
          <w:numId w:val="61"/>
        </w:numPr>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142671">
      <w:pPr>
        <w:pStyle w:val="1a"/>
        <w:numPr>
          <w:ilvl w:val="1"/>
          <w:numId w:val="61"/>
        </w:numPr>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w:t>
      </w:r>
      <w:r>
        <w:rPr>
          <w:sz w:val="28"/>
          <w:szCs w:val="28"/>
        </w:rPr>
        <w:lastRenderedPageBreak/>
        <w:t>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w:t>
      </w:r>
      <w:r>
        <w:rPr>
          <w:sz w:val="28"/>
          <w:szCs w:val="28"/>
        </w:rPr>
        <w:lastRenderedPageBreak/>
        <w:t>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w:t>
      </w:r>
      <w:r w:rsidR="00C43B0C">
        <w:rPr>
          <w:sz w:val="28"/>
          <w:szCs w:val="28"/>
        </w:rPr>
        <w:t xml:space="preserve">го закона от 18 июля 2011 г. № </w:t>
      </w:r>
      <w:r>
        <w:rPr>
          <w:sz w:val="28"/>
          <w:szCs w:val="28"/>
        </w:rPr>
        <w:t xml:space="preserve">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Pr="007E5BBC" w:rsidRDefault="00142671" w:rsidP="00E76363">
      <w:pPr>
        <w:pStyle w:val="af8"/>
        <w:rPr>
          <w:sz w:val="28"/>
          <w:szCs w:val="28"/>
        </w:rPr>
      </w:pPr>
      <w:r>
        <w:rPr>
          <w:sz w:val="28"/>
          <w:szCs w:val="28"/>
        </w:rPr>
        <w:lastRenderedPageBreak/>
        <w:t>8</w:t>
      </w:r>
      <w:r w:rsidR="00A77471">
        <w:rPr>
          <w:sz w:val="28"/>
          <w:szCs w:val="28"/>
        </w:rPr>
        <w:t>)</w:t>
      </w:r>
      <w:r w:rsidR="00A77471">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C0BC5" w:rsidRDefault="00CF2E53">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-133386</wp:posOffset>
                </wp:positionH>
                <wp:positionV relativeFrom="paragraph">
                  <wp:posOffset>390621</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4B656F" w:rsidRPr="007E6DE4" w:rsidRDefault="004B656F" w:rsidP="00A77471">
                            <w:pPr>
                              <w:jc w:val="center"/>
                              <w:rPr>
                                <w:b/>
                                <w:sz w:val="28"/>
                                <w:szCs w:val="28"/>
                              </w:rPr>
                            </w:pPr>
                            <w:r w:rsidRPr="007E6DE4">
                              <w:rPr>
                                <w:b/>
                                <w:sz w:val="28"/>
                                <w:szCs w:val="28"/>
                              </w:rPr>
                              <w:t>_____________________________________________</w:t>
                            </w:r>
                            <w:r>
                              <w:rPr>
                                <w:b/>
                                <w:sz w:val="28"/>
                                <w:szCs w:val="28"/>
                              </w:rPr>
                              <w:t>,</w:t>
                            </w:r>
                          </w:p>
                          <w:p w:rsidR="004B656F" w:rsidRDefault="004B656F" w:rsidP="00A77471">
                            <w:pPr>
                              <w:jc w:val="center"/>
                              <w:rPr>
                                <w:sz w:val="28"/>
                                <w:szCs w:val="28"/>
                              </w:rPr>
                            </w:pPr>
                            <w:r w:rsidRPr="007E6DE4">
                              <w:rPr>
                                <w:i/>
                                <w:sz w:val="20"/>
                                <w:szCs w:val="20"/>
                              </w:rPr>
                              <w:t>наименование претендента</w:t>
                            </w:r>
                          </w:p>
                          <w:p w:rsidR="004B656F" w:rsidRPr="007E6DE4" w:rsidRDefault="004B656F" w:rsidP="00A77471">
                            <w:pPr>
                              <w:jc w:val="center"/>
                              <w:rPr>
                                <w:b/>
                                <w:sz w:val="28"/>
                                <w:szCs w:val="28"/>
                              </w:rPr>
                            </w:pPr>
                            <w:r w:rsidRPr="007E6DE4">
                              <w:rPr>
                                <w:b/>
                                <w:sz w:val="28"/>
                                <w:szCs w:val="28"/>
                              </w:rPr>
                              <w:t>________________________________________</w:t>
                            </w:r>
                          </w:p>
                          <w:p w:rsidR="004B656F" w:rsidRPr="007E6DE4" w:rsidRDefault="004B656F" w:rsidP="00A77471">
                            <w:pPr>
                              <w:jc w:val="center"/>
                              <w:rPr>
                                <w:i/>
                                <w:sz w:val="20"/>
                                <w:szCs w:val="20"/>
                              </w:rPr>
                            </w:pPr>
                            <w:r w:rsidRPr="007E6DE4">
                              <w:rPr>
                                <w:i/>
                                <w:sz w:val="20"/>
                                <w:szCs w:val="20"/>
                              </w:rPr>
                              <w:t>государство регистрации претендента</w:t>
                            </w:r>
                          </w:p>
                          <w:p w:rsidR="004B656F" w:rsidRPr="007E6DE4" w:rsidRDefault="004B656F" w:rsidP="00A77471">
                            <w:pPr>
                              <w:jc w:val="center"/>
                              <w:rPr>
                                <w:b/>
                                <w:sz w:val="28"/>
                                <w:szCs w:val="28"/>
                              </w:rPr>
                            </w:pPr>
                            <w:r w:rsidRPr="007E6DE4">
                              <w:rPr>
                                <w:b/>
                                <w:sz w:val="28"/>
                                <w:szCs w:val="28"/>
                              </w:rPr>
                              <w:t>_____________________________</w:t>
                            </w:r>
                            <w:r>
                              <w:rPr>
                                <w:b/>
                                <w:sz w:val="28"/>
                                <w:szCs w:val="28"/>
                              </w:rPr>
                              <w:t>__________________</w:t>
                            </w:r>
                          </w:p>
                          <w:p w:rsidR="004B656F" w:rsidRPr="007E6DE4" w:rsidRDefault="004B656F" w:rsidP="00A77471">
                            <w:pPr>
                              <w:jc w:val="center"/>
                              <w:rPr>
                                <w:i/>
                                <w:sz w:val="20"/>
                                <w:szCs w:val="20"/>
                              </w:rPr>
                            </w:pPr>
                            <w:r w:rsidRPr="007E6DE4">
                              <w:rPr>
                                <w:i/>
                                <w:sz w:val="20"/>
                                <w:szCs w:val="20"/>
                              </w:rPr>
                              <w:t>ИНН претендента (для претендентов-резидентов Российской Федерации)</w:t>
                            </w:r>
                          </w:p>
                          <w:p w:rsidR="004B656F" w:rsidRDefault="004B656F" w:rsidP="00A77471">
                            <w:pPr>
                              <w:jc w:val="both"/>
                            </w:pPr>
                          </w:p>
                          <w:p w:rsidR="004B656F" w:rsidRDefault="004B656F">
                            <w:pPr>
                              <w:jc w:val="center"/>
                              <w:rPr>
                                <w:b/>
                              </w:rPr>
                            </w:pPr>
                            <w:r>
                              <w:rPr>
                                <w:b/>
                              </w:rPr>
                              <w:t xml:space="preserve">ЗАЯВКА НА УЧАСТИЕ В ПРОЦЕДУРЕ РАЗМЕЩЕНИЯ ОФЕРТЫ № </w:t>
                            </w:r>
                          </w:p>
                          <w:p w:rsidR="004B656F" w:rsidRPr="003C6269" w:rsidRDefault="004B656F" w:rsidP="00A77471">
                            <w:pPr>
                              <w:jc w:val="center"/>
                              <w:rPr>
                                <w:b/>
                              </w:rPr>
                            </w:pPr>
                            <w:r>
                              <w:rPr>
                                <w:b/>
                              </w:rPr>
                              <w:t>(лот № _________)</w:t>
                            </w:r>
                          </w:p>
                          <w:p w:rsidR="004B656F" w:rsidRPr="00DD110F" w:rsidRDefault="004B656F" w:rsidP="00A77471">
                            <w:pPr>
                              <w:jc w:val="center"/>
                              <w:rPr>
                                <w:i/>
                                <w:sz w:val="20"/>
                                <w:szCs w:val="20"/>
                              </w:rPr>
                            </w:pPr>
                            <w:r w:rsidRPr="00DD110F">
                              <w:rPr>
                                <w:i/>
                                <w:sz w:val="20"/>
                                <w:szCs w:val="20"/>
                              </w:rPr>
                              <w:t>(указывается номер лота)</w:t>
                            </w:r>
                          </w:p>
                          <w:p w:rsidR="004B656F" w:rsidRPr="00923E2D" w:rsidRDefault="004B656F" w:rsidP="00A77471">
                            <w:pPr>
                              <w:jc w:val="center"/>
                              <w:rPr>
                                <w:b/>
                              </w:rPr>
                            </w:pPr>
                          </w:p>
                          <w:p w:rsidR="004B656F" w:rsidRPr="00923E2D" w:rsidRDefault="004B656F"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0.5pt;margin-top:30.7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" strokeweight="1.5pt">
                <v:textbox>
                  <w:txbxContent>
                    <w:p w:rsidR="004B656F" w:rsidRPr="007E6DE4" w:rsidRDefault="004B656F" w:rsidP="00A77471">
                      <w:pPr>
                        <w:jc w:val="center"/>
                        <w:rPr>
                          <w:b/>
                          <w:sz w:val="28"/>
                          <w:szCs w:val="28"/>
                        </w:rPr>
                      </w:pPr>
                      <w:r w:rsidRPr="007E6DE4">
                        <w:rPr>
                          <w:b/>
                          <w:sz w:val="28"/>
                          <w:szCs w:val="28"/>
                        </w:rPr>
                        <w:t>_____________________________________________</w:t>
                      </w:r>
                      <w:r>
                        <w:rPr>
                          <w:b/>
                          <w:sz w:val="28"/>
                          <w:szCs w:val="28"/>
                        </w:rPr>
                        <w:t>,</w:t>
                      </w:r>
                    </w:p>
                    <w:p w:rsidR="004B656F" w:rsidRDefault="004B656F" w:rsidP="00A77471">
                      <w:pPr>
                        <w:jc w:val="center"/>
                        <w:rPr>
                          <w:sz w:val="28"/>
                          <w:szCs w:val="28"/>
                        </w:rPr>
                      </w:pPr>
                      <w:r w:rsidRPr="007E6DE4">
                        <w:rPr>
                          <w:i/>
                          <w:sz w:val="20"/>
                          <w:szCs w:val="20"/>
                        </w:rPr>
                        <w:t>наименование претендента</w:t>
                      </w:r>
                    </w:p>
                    <w:p w:rsidR="004B656F" w:rsidRPr="007E6DE4" w:rsidRDefault="004B656F" w:rsidP="00A77471">
                      <w:pPr>
                        <w:jc w:val="center"/>
                        <w:rPr>
                          <w:b/>
                          <w:sz w:val="28"/>
                          <w:szCs w:val="28"/>
                        </w:rPr>
                      </w:pPr>
                      <w:r w:rsidRPr="007E6DE4">
                        <w:rPr>
                          <w:b/>
                          <w:sz w:val="28"/>
                          <w:szCs w:val="28"/>
                        </w:rPr>
                        <w:t>________________________________________</w:t>
                      </w:r>
                    </w:p>
                    <w:p w:rsidR="004B656F" w:rsidRPr="007E6DE4" w:rsidRDefault="004B656F" w:rsidP="00A77471">
                      <w:pPr>
                        <w:jc w:val="center"/>
                        <w:rPr>
                          <w:i/>
                          <w:sz w:val="20"/>
                          <w:szCs w:val="20"/>
                        </w:rPr>
                      </w:pPr>
                      <w:r w:rsidRPr="007E6DE4">
                        <w:rPr>
                          <w:i/>
                          <w:sz w:val="20"/>
                          <w:szCs w:val="20"/>
                        </w:rPr>
                        <w:t>государство регистрации претендента</w:t>
                      </w:r>
                    </w:p>
                    <w:p w:rsidR="004B656F" w:rsidRPr="007E6DE4" w:rsidRDefault="004B656F" w:rsidP="00A77471">
                      <w:pPr>
                        <w:jc w:val="center"/>
                        <w:rPr>
                          <w:b/>
                          <w:sz w:val="28"/>
                          <w:szCs w:val="28"/>
                        </w:rPr>
                      </w:pPr>
                      <w:r w:rsidRPr="007E6DE4">
                        <w:rPr>
                          <w:b/>
                          <w:sz w:val="28"/>
                          <w:szCs w:val="28"/>
                        </w:rPr>
                        <w:t>_____________________________</w:t>
                      </w:r>
                      <w:r>
                        <w:rPr>
                          <w:b/>
                          <w:sz w:val="28"/>
                          <w:szCs w:val="28"/>
                        </w:rPr>
                        <w:t>__________________</w:t>
                      </w:r>
                    </w:p>
                    <w:p w:rsidR="004B656F" w:rsidRPr="007E6DE4" w:rsidRDefault="004B656F" w:rsidP="00A77471">
                      <w:pPr>
                        <w:jc w:val="center"/>
                        <w:rPr>
                          <w:i/>
                          <w:sz w:val="20"/>
                          <w:szCs w:val="20"/>
                        </w:rPr>
                      </w:pPr>
                      <w:r w:rsidRPr="007E6DE4">
                        <w:rPr>
                          <w:i/>
                          <w:sz w:val="20"/>
                          <w:szCs w:val="20"/>
                        </w:rPr>
                        <w:t>ИНН претендента (для претендентов-резидентов Российской Федерации)</w:t>
                      </w:r>
                    </w:p>
                    <w:p w:rsidR="004B656F" w:rsidRDefault="004B656F" w:rsidP="00A77471">
                      <w:pPr>
                        <w:jc w:val="both"/>
                      </w:pPr>
                    </w:p>
                    <w:p w:rsidR="004B656F" w:rsidRDefault="004B656F">
                      <w:pPr>
                        <w:jc w:val="center"/>
                        <w:rPr>
                          <w:b/>
                        </w:rPr>
                      </w:pPr>
                      <w:r>
                        <w:rPr>
                          <w:b/>
                        </w:rPr>
                        <w:t xml:space="preserve">ЗАЯВКА НА УЧАСТИЕ В ПРОЦЕДУРЕ РАЗМЕЩЕНИЯ ОФЕРТЫ № </w:t>
                      </w:r>
                    </w:p>
                    <w:p w:rsidR="004B656F" w:rsidRPr="003C6269" w:rsidRDefault="004B656F" w:rsidP="00A77471">
                      <w:pPr>
                        <w:jc w:val="center"/>
                        <w:rPr>
                          <w:b/>
                        </w:rPr>
                      </w:pPr>
                      <w:r>
                        <w:rPr>
                          <w:b/>
                        </w:rPr>
                        <w:t>(лот № _________)</w:t>
                      </w:r>
                    </w:p>
                    <w:p w:rsidR="004B656F" w:rsidRPr="00DD110F" w:rsidRDefault="004B656F" w:rsidP="00A77471">
                      <w:pPr>
                        <w:jc w:val="center"/>
                        <w:rPr>
                          <w:i/>
                          <w:sz w:val="20"/>
                          <w:szCs w:val="20"/>
                        </w:rPr>
                      </w:pPr>
                      <w:r w:rsidRPr="00DD110F">
                        <w:rPr>
                          <w:i/>
                          <w:sz w:val="20"/>
                          <w:szCs w:val="20"/>
                        </w:rPr>
                        <w:t>(указывается номер лота)</w:t>
                      </w:r>
                    </w:p>
                    <w:p w:rsidR="004B656F" w:rsidRPr="00923E2D" w:rsidRDefault="004B656F" w:rsidP="00A77471">
                      <w:pPr>
                        <w:jc w:val="center"/>
                        <w:rPr>
                          <w:b/>
                        </w:rPr>
                      </w:pPr>
                    </w:p>
                    <w:p w:rsidR="004B656F" w:rsidRPr="00923E2D" w:rsidRDefault="004B656F" w:rsidP="00A77471">
                      <w:pPr>
                        <w:ind w:left="2124" w:firstLine="708"/>
                        <w:rPr>
                          <w:i/>
                        </w:rPr>
                      </w:pPr>
                    </w:p>
                  </w:txbxContent>
                </v:textbox>
                <w10:wrap type="tight"/>
              </v:shape>
            </w:pict>
          </mc:Fallback>
        </mc:AlternateContent>
      </w:r>
      <w:r w:rsidR="006601CB">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r w:rsidR="00E254DD">
        <w:rPr>
          <w:sz w:val="28"/>
        </w:rPr>
        <w:t>подпункте 2.3.1</w:t>
      </w:r>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1E079E">
      <w:pPr>
        <w:pStyle w:val="af8"/>
        <w:ind w:right="-1"/>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w:t>
      </w:r>
      <w:r>
        <w:rPr>
          <w:sz w:val="28"/>
        </w:rPr>
        <w:lastRenderedPageBreak/>
        <w:t>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lastRenderedPageBreak/>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CC0BC5" w:rsidRDefault="006601C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w:t>
      </w:r>
      <w:r>
        <w:rPr>
          <w:sz w:val="28"/>
        </w:rPr>
        <w:lastRenderedPageBreak/>
        <w:t>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r w:rsidR="00B319EA">
        <w:rPr>
          <w:color w:val="000000"/>
          <w:sz w:val="28"/>
          <w:szCs w:val="28"/>
          <w:lang w:eastAsia="ru-RU"/>
        </w:rPr>
        <w:t>цене Размещения</w:t>
      </w:r>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r w:rsidR="00B319EA">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B319EA">
        <w:rPr>
          <w:sz w:val="28"/>
          <w:szCs w:val="28"/>
        </w:rPr>
        <w:t>срока,</w:t>
      </w:r>
      <w:r>
        <w:rPr>
          <w:sz w:val="28"/>
          <w:szCs w:val="28"/>
        </w:rPr>
        <w:t xml:space="preserve"> указанного в пункте 7 Информационной карты, с учетом </w:t>
      </w:r>
      <w:r w:rsidR="00B319EA">
        <w:rPr>
          <w:sz w:val="28"/>
          <w:szCs w:val="28"/>
        </w:rPr>
        <w:t>условий,</w:t>
      </w:r>
      <w:r>
        <w:rPr>
          <w:sz w:val="28"/>
          <w:szCs w:val="28"/>
        </w:rPr>
        <w:t xml:space="preserve">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r w:rsidR="00B319EA">
        <w:rPr>
          <w:color w:val="000000"/>
          <w:sz w:val="28"/>
          <w:szCs w:val="28"/>
          <w:lang w:eastAsia="ru-RU"/>
        </w:rPr>
        <w:t>цена Размещения</w:t>
      </w:r>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C0BC5" w:rsidRDefault="006601CB">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C0BC5" w:rsidRDefault="006601C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r w:rsidR="00B319EA">
        <w:rPr>
          <w:sz w:val="28"/>
          <w:szCs w:val="28"/>
        </w:rPr>
        <w:t>с перечнем,</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r w:rsidR="00B319EA">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E254DD">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C0BC5" w:rsidRDefault="006601C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w:t>
      </w:r>
      <w:r>
        <w:rPr>
          <w:sz w:val="28"/>
          <w:szCs w:val="28"/>
        </w:rPr>
        <w:lastRenderedPageBreak/>
        <w:t>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r w:rsidR="00B319EA">
        <w:rPr>
          <w:b/>
          <w:szCs w:val="28"/>
          <w:lang w:val="en-US"/>
        </w:rPr>
        <w:t>.</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lastRenderedPageBreak/>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недопущенные к участию в Размещении оферты на одном из </w:t>
      </w:r>
      <w:r>
        <w:lastRenderedPageBreak/>
        <w:t>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2C3FF9" w:rsidRDefault="00D83DFB" w:rsidP="00E254DD">
      <w:pPr>
        <w:jc w:val="both"/>
        <w:rPr>
          <w:b/>
          <w:sz w:val="28"/>
          <w:szCs w:val="28"/>
          <w:highlight w:val="cyan"/>
        </w:rPr>
      </w:pPr>
    </w:p>
    <w:p w:rsidR="00142671" w:rsidRPr="001F39E9" w:rsidRDefault="006601CB" w:rsidP="00142671">
      <w:pPr>
        <w:spacing w:after="120"/>
        <w:jc w:val="center"/>
        <w:outlineLvl w:val="0"/>
        <w:rPr>
          <w:b/>
          <w:sz w:val="28"/>
          <w:szCs w:val="28"/>
        </w:rPr>
      </w:pPr>
      <w:r>
        <w:rPr>
          <w:rFonts w:eastAsia="MS Mincho"/>
          <w:b/>
          <w:bCs/>
          <w:sz w:val="32"/>
          <w:szCs w:val="32"/>
        </w:rPr>
        <w:t>Раздел 4. Техническое задание</w:t>
      </w:r>
    </w:p>
    <w:p w:rsidR="00142671" w:rsidRPr="002C3FF9" w:rsidRDefault="00142671" w:rsidP="00142671">
      <w:pPr>
        <w:ind w:firstLine="709"/>
        <w:jc w:val="both"/>
        <w:rPr>
          <w:b/>
          <w:sz w:val="28"/>
          <w:szCs w:val="28"/>
          <w:highlight w:val="cyan"/>
        </w:rPr>
      </w:pPr>
    </w:p>
    <w:p w:rsidR="00142671" w:rsidRPr="00B21A0B" w:rsidRDefault="006601CB" w:rsidP="00142671">
      <w:pPr>
        <w:pStyle w:val="aff6"/>
        <w:numPr>
          <w:ilvl w:val="0"/>
          <w:numId w:val="57"/>
        </w:numPr>
        <w:ind w:left="0" w:firstLine="851"/>
        <w:jc w:val="both"/>
        <w:outlineLvl w:val="1"/>
        <w:rPr>
          <w:sz w:val="28"/>
          <w:szCs w:val="28"/>
        </w:rPr>
      </w:pPr>
      <w:r>
        <w:rPr>
          <w:sz w:val="28"/>
          <w:szCs w:val="28"/>
        </w:rPr>
        <w:t>Предметом оферты является поставка запасных частей для кранов козловых контейнерных (далее – Товар) для нужд Контейнерного терминала Чита филиала ПАО «ТрансКонтейнер» на Забайкальской железной дороге.</w:t>
      </w:r>
    </w:p>
    <w:p w:rsidR="00142671" w:rsidRPr="00B21A0B" w:rsidRDefault="006601CB" w:rsidP="00142671">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142671" w:rsidRPr="00B21A0B" w:rsidRDefault="006601CB" w:rsidP="00142671">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142671" w:rsidRPr="00B21A0B" w:rsidRDefault="006601CB" w:rsidP="00142671">
      <w:pPr>
        <w:pStyle w:val="aff6"/>
        <w:numPr>
          <w:ilvl w:val="1"/>
          <w:numId w:val="57"/>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142671" w:rsidRPr="00B21A0B" w:rsidRDefault="006601CB" w:rsidP="00142671">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42671" w:rsidRPr="00B21A0B" w:rsidRDefault="006601CB" w:rsidP="00142671">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142671" w:rsidRPr="00B21A0B" w:rsidRDefault="006601CB" w:rsidP="00142671">
      <w:pPr>
        <w:pStyle w:val="aff6"/>
        <w:numPr>
          <w:ilvl w:val="0"/>
          <w:numId w:val="57"/>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142671" w:rsidRPr="00B21A0B" w:rsidRDefault="006601CB" w:rsidP="00142671">
      <w:pPr>
        <w:pStyle w:val="aff6"/>
        <w:numPr>
          <w:ilvl w:val="0"/>
          <w:numId w:val="57"/>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142671" w:rsidRPr="00B21A0B" w:rsidRDefault="006601CB" w:rsidP="00142671">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142671" w:rsidRPr="00B21A0B" w:rsidRDefault="00142671" w:rsidP="00142671">
      <w:pPr>
        <w:jc w:val="both"/>
        <w:outlineLvl w:val="1"/>
        <w:rPr>
          <w:sz w:val="28"/>
          <w:szCs w:val="28"/>
        </w:rPr>
      </w:pPr>
    </w:p>
    <w:tbl>
      <w:tblPr>
        <w:tblStyle w:val="afff1"/>
        <w:tblW w:w="9526" w:type="dxa"/>
        <w:tblInd w:w="108" w:type="dxa"/>
        <w:tblLook w:val="04A0" w:firstRow="1" w:lastRow="0" w:firstColumn="1" w:lastColumn="0" w:noHBand="0" w:noVBand="1"/>
      </w:tblPr>
      <w:tblGrid>
        <w:gridCol w:w="1021"/>
        <w:gridCol w:w="4253"/>
        <w:gridCol w:w="4252"/>
      </w:tblGrid>
      <w:tr w:rsidR="00142671" w:rsidRPr="00B21A0B" w:rsidTr="000B7F90">
        <w:tc>
          <w:tcPr>
            <w:tcW w:w="1021"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0B7F90">
            <w:pPr>
              <w:pStyle w:val="aff9"/>
              <w:rPr>
                <w:rFonts w:ascii="Times New Roman" w:eastAsia="Times New Roman" w:hAnsi="Times New Roman"/>
                <w:sz w:val="28"/>
                <w:szCs w:val="28"/>
              </w:rPr>
            </w:pPr>
            <w:r>
              <w:rPr>
                <w:rFonts w:ascii="Times New Roman" w:eastAsia="Times New Roman" w:hAnsi="Times New Roman"/>
                <w:sz w:val="28"/>
                <w:szCs w:val="28"/>
              </w:rPr>
              <w:t>№</w:t>
            </w:r>
            <w:r w:rsidR="000B7F90">
              <w:rPr>
                <w:rFonts w:ascii="Times New Roman" w:eastAsia="Times New Roman" w:hAnsi="Times New Roman"/>
                <w:sz w:val="28"/>
                <w:szCs w:val="28"/>
              </w:rPr>
              <w:t xml:space="preserve"> </w:t>
            </w:r>
            <w:r>
              <w:rPr>
                <w:rFonts w:ascii="Times New Roman" w:eastAsia="Times New Roman" w:hAnsi="Times New Roman"/>
                <w:sz w:val="28"/>
                <w:szCs w:val="28"/>
              </w:rPr>
              <w:t>п/п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 крана козлового контейнерного</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142671" w:rsidRPr="00B21A0B" w:rsidTr="000B7F90">
        <w:trPr>
          <w:trHeight w:val="720"/>
        </w:trPr>
        <w:tc>
          <w:tcPr>
            <w:tcW w:w="1021"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8"/>
              <w:ind w:firstLine="0"/>
              <w:jc w:val="center"/>
              <w:outlineLvl w:val="0"/>
              <w:rPr>
                <w:rFonts w:eastAsia="Times New Roman"/>
                <w:sz w:val="28"/>
                <w:szCs w:val="28"/>
              </w:rPr>
            </w:pPr>
            <w:r>
              <w:rPr>
                <w:rFonts w:eastAsia="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8"/>
              <w:ind w:firstLine="0"/>
              <w:jc w:val="center"/>
              <w:outlineLvl w:val="0"/>
              <w:rPr>
                <w:rFonts w:eastAsia="Times New Roman"/>
                <w:sz w:val="28"/>
                <w:szCs w:val="28"/>
              </w:rPr>
            </w:pPr>
            <w:r>
              <w:rPr>
                <w:rFonts w:eastAsia="Times New Roman"/>
                <w:sz w:val="28"/>
                <w:szCs w:val="28"/>
              </w:rPr>
              <w:t>КК-41К зав. № 220</w:t>
            </w:r>
          </w:p>
        </w:tc>
        <w:tc>
          <w:tcPr>
            <w:tcW w:w="4252" w:type="dxa"/>
            <w:vMerge w:val="restart"/>
            <w:tcBorders>
              <w:top w:val="single" w:sz="4" w:space="0" w:color="auto"/>
              <w:left w:val="single" w:sz="4" w:space="0" w:color="auto"/>
              <w:right w:val="single" w:sz="4" w:space="0" w:color="auto"/>
            </w:tcBorders>
            <w:hideMark/>
          </w:tcPr>
          <w:p w:rsidR="00142671" w:rsidRPr="00B21A0B" w:rsidRDefault="006601CB" w:rsidP="00142671">
            <w:pPr>
              <w:rPr>
                <w:sz w:val="28"/>
                <w:szCs w:val="28"/>
              </w:rPr>
            </w:pPr>
            <w:r>
              <w:rPr>
                <w:sz w:val="28"/>
                <w:szCs w:val="28"/>
              </w:rPr>
              <w:t>Контейнерный терминал Чита: Российская Федерация, Забайкальский край, г. Чита, ул. Лазо 120.</w:t>
            </w:r>
          </w:p>
        </w:tc>
      </w:tr>
      <w:tr w:rsidR="00142671" w:rsidRPr="00B21A0B" w:rsidTr="000B7F90">
        <w:trPr>
          <w:trHeight w:val="654"/>
        </w:trPr>
        <w:tc>
          <w:tcPr>
            <w:tcW w:w="1021"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8"/>
              <w:ind w:firstLine="0"/>
              <w:jc w:val="center"/>
              <w:outlineLvl w:val="0"/>
              <w:rPr>
                <w:rFonts w:eastAsia="Times New Roman"/>
                <w:sz w:val="28"/>
                <w:szCs w:val="28"/>
              </w:rPr>
            </w:pPr>
            <w:r>
              <w:rPr>
                <w:rFonts w:eastAsia="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8"/>
              <w:ind w:firstLine="0"/>
              <w:jc w:val="center"/>
              <w:outlineLvl w:val="0"/>
              <w:rPr>
                <w:rFonts w:eastAsia="Times New Roman"/>
                <w:sz w:val="28"/>
                <w:szCs w:val="28"/>
              </w:rPr>
            </w:pPr>
            <w:r>
              <w:rPr>
                <w:rFonts w:eastAsia="Times New Roman"/>
                <w:sz w:val="28"/>
                <w:szCs w:val="28"/>
              </w:rPr>
              <w:t>ККУ-24, зав. № 71</w:t>
            </w:r>
          </w:p>
        </w:tc>
        <w:tc>
          <w:tcPr>
            <w:tcW w:w="4252" w:type="dxa"/>
            <w:vMerge/>
            <w:tcBorders>
              <w:left w:val="single" w:sz="4" w:space="0" w:color="auto"/>
              <w:right w:val="single" w:sz="4" w:space="0" w:color="auto"/>
            </w:tcBorders>
            <w:vAlign w:val="center"/>
            <w:hideMark/>
          </w:tcPr>
          <w:p w:rsidR="00142671" w:rsidRPr="00B21A0B" w:rsidRDefault="00142671" w:rsidP="00142671">
            <w:pPr>
              <w:rPr>
                <w:sz w:val="28"/>
                <w:szCs w:val="28"/>
              </w:rPr>
            </w:pPr>
          </w:p>
        </w:tc>
      </w:tr>
      <w:tr w:rsidR="00142671" w:rsidRPr="00B21A0B" w:rsidTr="000B7F90">
        <w:trPr>
          <w:trHeight w:val="654"/>
        </w:trPr>
        <w:tc>
          <w:tcPr>
            <w:tcW w:w="1021"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8"/>
              <w:ind w:firstLine="0"/>
              <w:jc w:val="center"/>
              <w:outlineLvl w:val="0"/>
              <w:rPr>
                <w:rFonts w:eastAsia="Times New Roman"/>
                <w:sz w:val="28"/>
                <w:szCs w:val="28"/>
              </w:rPr>
            </w:pPr>
            <w:r>
              <w:rPr>
                <w:rFonts w:eastAsia="Times New Roman"/>
                <w:sz w:val="28"/>
                <w:szCs w:val="28"/>
              </w:rPr>
              <w:lastRenderedPageBreak/>
              <w:t>3</w:t>
            </w:r>
          </w:p>
        </w:tc>
        <w:tc>
          <w:tcPr>
            <w:tcW w:w="4253" w:type="dxa"/>
            <w:tcBorders>
              <w:top w:val="single" w:sz="4" w:space="0" w:color="auto"/>
              <w:left w:val="single" w:sz="4" w:space="0" w:color="auto"/>
              <w:bottom w:val="single" w:sz="4" w:space="0" w:color="auto"/>
              <w:right w:val="single" w:sz="4" w:space="0" w:color="auto"/>
            </w:tcBorders>
            <w:vAlign w:val="center"/>
            <w:hideMark/>
          </w:tcPr>
          <w:p w:rsidR="00142671" w:rsidRPr="00B21A0B" w:rsidRDefault="006601CB" w:rsidP="00142671">
            <w:pPr>
              <w:pStyle w:val="af8"/>
              <w:ind w:firstLine="0"/>
              <w:jc w:val="center"/>
              <w:outlineLvl w:val="0"/>
              <w:rPr>
                <w:rFonts w:eastAsia="Times New Roman"/>
                <w:sz w:val="28"/>
                <w:szCs w:val="28"/>
              </w:rPr>
            </w:pPr>
            <w:r>
              <w:rPr>
                <w:rFonts w:eastAsia="Times New Roman"/>
                <w:sz w:val="28"/>
                <w:szCs w:val="28"/>
              </w:rPr>
              <w:t>КК-6,3 зав. № 1170, 1224</w:t>
            </w:r>
          </w:p>
        </w:tc>
        <w:tc>
          <w:tcPr>
            <w:tcW w:w="4252" w:type="dxa"/>
            <w:vMerge/>
            <w:tcBorders>
              <w:left w:val="single" w:sz="4" w:space="0" w:color="auto"/>
              <w:bottom w:val="single" w:sz="4" w:space="0" w:color="auto"/>
              <w:right w:val="single" w:sz="4" w:space="0" w:color="auto"/>
            </w:tcBorders>
            <w:vAlign w:val="center"/>
            <w:hideMark/>
          </w:tcPr>
          <w:p w:rsidR="00142671" w:rsidRPr="00B21A0B" w:rsidRDefault="00142671" w:rsidP="00142671">
            <w:pPr>
              <w:rPr>
                <w:sz w:val="28"/>
                <w:szCs w:val="28"/>
              </w:rPr>
            </w:pPr>
          </w:p>
        </w:tc>
      </w:tr>
    </w:tbl>
    <w:p w:rsidR="00142671" w:rsidRPr="00B21A0B" w:rsidRDefault="006601CB" w:rsidP="00142671">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142671" w:rsidRPr="00B21A0B" w:rsidRDefault="006601CB" w:rsidP="00142671">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142671" w:rsidRPr="00B21A0B" w:rsidRDefault="006601CB" w:rsidP="00142671">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42671" w:rsidRPr="00B21A0B" w:rsidRDefault="006601CB" w:rsidP="00142671">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142671" w:rsidRPr="00B21A0B" w:rsidRDefault="006601CB" w:rsidP="00142671">
      <w:pPr>
        <w:pStyle w:val="aff6"/>
        <w:numPr>
          <w:ilvl w:val="0"/>
          <w:numId w:val="57"/>
        </w:numPr>
        <w:ind w:left="0" w:firstLine="774"/>
        <w:jc w:val="both"/>
        <w:outlineLvl w:val="1"/>
        <w:rPr>
          <w:sz w:val="28"/>
          <w:szCs w:val="28"/>
        </w:rPr>
      </w:pPr>
      <w:r>
        <w:rPr>
          <w:sz w:val="28"/>
          <w:szCs w:val="28"/>
        </w:rPr>
        <w:t>Место поставки Товара: Российская Федерация, Забайкальский край, г. Чита, ул. Лазо 120, Контейнерный терминал Чита.</w:t>
      </w:r>
    </w:p>
    <w:p w:rsidR="00142671" w:rsidRPr="00B21A0B" w:rsidRDefault="006601CB" w:rsidP="00142671">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rsidR="00142671" w:rsidRPr="00B21A0B" w:rsidRDefault="006601CB" w:rsidP="00142671">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2027 года.</w:t>
      </w:r>
    </w:p>
    <w:p w:rsidR="00142671" w:rsidRDefault="006601CB" w:rsidP="00142671">
      <w:pPr>
        <w:ind w:firstLine="774"/>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2 550 000,00 (Два миллиона пятьсот пятьдесят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142671" w:rsidRPr="00B3724D" w:rsidRDefault="006601CB" w:rsidP="0014267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42671" w:rsidRPr="00B21A0B" w:rsidRDefault="006601CB" w:rsidP="00142671">
      <w:pPr>
        <w:pStyle w:val="1a"/>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142671" w:rsidRPr="00ED0181" w:rsidRDefault="00142671" w:rsidP="00142671"/>
    <w:p w:rsidR="00142671" w:rsidRDefault="00142671" w:rsidP="00142671"/>
    <w:p w:rsidR="00D83DFB" w:rsidRDefault="00D83DFB" w:rsidP="00D83DFB">
      <w:pPr>
        <w:spacing w:after="120"/>
        <w:outlineLvl w:val="0"/>
        <w:rPr>
          <w:rFonts w:eastAsia="MS Mincho"/>
          <w:szCs w:val="28"/>
        </w:rPr>
        <w:sectPr w:rsidR="00D83DFB" w:rsidSect="002B5BEE">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6945"/>
      </w:tblGrid>
      <w:tr w:rsidR="002E18D3" w:rsidRPr="00F86FAA" w:rsidTr="000B7F90">
        <w:tc>
          <w:tcPr>
            <w:tcW w:w="851" w:type="dxa"/>
            <w:vAlign w:val="center"/>
          </w:tcPr>
          <w:p w:rsidR="002E18D3" w:rsidRPr="00F5735B" w:rsidRDefault="00F5735B" w:rsidP="00E47C4C">
            <w:pPr>
              <w:pStyle w:val="Default"/>
              <w:jc w:val="center"/>
              <w:rPr>
                <w:b/>
                <w:color w:val="auto"/>
              </w:rPr>
            </w:pPr>
            <w:r>
              <w:rPr>
                <w:b/>
                <w:color w:val="auto"/>
              </w:rPr>
              <w:t>№п/п</w:t>
            </w:r>
          </w:p>
        </w:tc>
        <w:tc>
          <w:tcPr>
            <w:tcW w:w="1843"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B7F90">
        <w:tc>
          <w:tcPr>
            <w:tcW w:w="851" w:type="dxa"/>
          </w:tcPr>
          <w:p w:rsidR="002E18D3" w:rsidRPr="00F86FAA" w:rsidRDefault="002E18D3" w:rsidP="00E47C4C">
            <w:pPr>
              <w:pStyle w:val="1a"/>
              <w:ind w:left="-57" w:right="-108" w:firstLine="0"/>
              <w:rPr>
                <w:b/>
                <w:sz w:val="24"/>
                <w:szCs w:val="24"/>
              </w:rPr>
            </w:pPr>
            <w:r>
              <w:rPr>
                <w:b/>
                <w:sz w:val="24"/>
                <w:szCs w:val="24"/>
              </w:rPr>
              <w:t>1.</w:t>
            </w:r>
          </w:p>
        </w:tc>
        <w:tc>
          <w:tcPr>
            <w:tcW w:w="1843" w:type="dxa"/>
          </w:tcPr>
          <w:p w:rsidR="002E18D3" w:rsidRPr="00F86FAA" w:rsidRDefault="002E18D3">
            <w:pPr>
              <w:pStyle w:val="Default"/>
              <w:rPr>
                <w:b/>
                <w:color w:val="auto"/>
              </w:rPr>
            </w:pPr>
            <w:r>
              <w:rPr>
                <w:b/>
                <w:color w:val="auto"/>
              </w:rPr>
              <w:t>Предмет Размещения оферты</w:t>
            </w:r>
          </w:p>
        </w:tc>
        <w:tc>
          <w:tcPr>
            <w:tcW w:w="6945" w:type="dxa"/>
          </w:tcPr>
          <w:p w:rsidR="00CC0BC5" w:rsidRDefault="00C80AA1" w:rsidP="00D371D7">
            <w:pPr>
              <w:pStyle w:val="1a"/>
              <w:ind w:firstLine="397"/>
              <w:rPr>
                <w:sz w:val="24"/>
                <w:szCs w:val="24"/>
              </w:rPr>
            </w:pPr>
            <w:r>
              <w:rPr>
                <w:sz w:val="24"/>
                <w:szCs w:val="24"/>
              </w:rPr>
              <w:t>Процедура Размещения оферты №</w:t>
            </w:r>
            <w:r w:rsidR="006601CB">
              <w:rPr>
                <w:sz w:val="24"/>
                <w:szCs w:val="24"/>
              </w:rPr>
              <w:t>РО-</w:t>
            </w:r>
            <w:r w:rsidR="00D371D7">
              <w:rPr>
                <w:sz w:val="24"/>
                <w:szCs w:val="24"/>
              </w:rPr>
              <w:t>НКПЗАБ</w:t>
            </w:r>
            <w:r w:rsidR="006601CB">
              <w:rPr>
                <w:sz w:val="24"/>
                <w:szCs w:val="24"/>
              </w:rPr>
              <w:t>-2</w:t>
            </w:r>
            <w:r w:rsidR="00E254DD">
              <w:rPr>
                <w:sz w:val="24"/>
                <w:szCs w:val="24"/>
              </w:rPr>
              <w:t>5</w:t>
            </w:r>
            <w:r w:rsidR="006601CB">
              <w:rPr>
                <w:sz w:val="24"/>
                <w:szCs w:val="24"/>
              </w:rPr>
              <w:t>-</w:t>
            </w:r>
            <w:r w:rsidR="00D371D7">
              <w:rPr>
                <w:sz w:val="24"/>
                <w:szCs w:val="24"/>
              </w:rPr>
              <w:t xml:space="preserve">0009 </w:t>
            </w:r>
            <w:r w:rsidR="006601CB">
              <w:rPr>
                <w:sz w:val="24"/>
                <w:szCs w:val="24"/>
              </w:rPr>
              <w:t>по предмету закупки «Поставка запасных частей для кранов козловых контейнерных</w:t>
            </w:r>
            <w:r w:rsidR="00D371D7">
              <w:rPr>
                <w:sz w:val="24"/>
                <w:szCs w:val="24"/>
              </w:rPr>
              <w:t xml:space="preserve"> </w:t>
            </w:r>
            <w:r w:rsidR="006601CB">
              <w:rPr>
                <w:sz w:val="24"/>
                <w:szCs w:val="24"/>
              </w:rPr>
              <w:t>(далее – Товар)</w:t>
            </w:r>
            <w:r w:rsidR="006B2662">
              <w:rPr>
                <w:sz w:val="24"/>
                <w:szCs w:val="24"/>
              </w:rPr>
              <w:t xml:space="preserve"> </w:t>
            </w:r>
            <w:r w:rsidR="006601CB">
              <w:rPr>
                <w:sz w:val="24"/>
                <w:szCs w:val="24"/>
              </w:rPr>
              <w:t>для нужд Контейнерного терминала Чита филиала ПАО «ТрансКонтейнер» н</w:t>
            </w:r>
            <w:r w:rsidR="00D371D7">
              <w:rPr>
                <w:sz w:val="24"/>
                <w:szCs w:val="24"/>
              </w:rPr>
              <w:t>а Забайкальской железной дороге</w:t>
            </w:r>
            <w:r w:rsidR="006601CB">
              <w:rPr>
                <w:sz w:val="24"/>
                <w:szCs w:val="24"/>
              </w:rPr>
              <w:t>»</w:t>
            </w:r>
          </w:p>
        </w:tc>
      </w:tr>
      <w:tr w:rsidR="00EF2E59" w:rsidRPr="00F86FAA" w:rsidTr="000B7F90">
        <w:tc>
          <w:tcPr>
            <w:tcW w:w="851" w:type="dxa"/>
          </w:tcPr>
          <w:p w:rsidR="00EF2E59" w:rsidRPr="00F86FAA" w:rsidRDefault="00EF2E59" w:rsidP="00E47C4C">
            <w:pPr>
              <w:pStyle w:val="1a"/>
              <w:ind w:left="-57" w:right="-108" w:firstLine="0"/>
              <w:rPr>
                <w:b/>
                <w:sz w:val="24"/>
                <w:szCs w:val="24"/>
              </w:rPr>
            </w:pPr>
            <w:r>
              <w:rPr>
                <w:b/>
                <w:sz w:val="24"/>
                <w:szCs w:val="24"/>
              </w:rPr>
              <w:t>2.</w:t>
            </w:r>
          </w:p>
        </w:tc>
        <w:tc>
          <w:tcPr>
            <w:tcW w:w="1843"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CC0BC5" w:rsidRDefault="006601CB">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C0BC5" w:rsidRDefault="006601CB">
            <w:pPr>
              <w:pStyle w:val="1a"/>
              <w:ind w:firstLine="0"/>
              <w:rPr>
                <w:sz w:val="24"/>
                <w:szCs w:val="24"/>
              </w:rPr>
            </w:pPr>
            <w:r>
              <w:rPr>
                <w:sz w:val="24"/>
                <w:szCs w:val="24"/>
              </w:rPr>
              <w:t>- постоянная рабочая группа Конкурсной комиссии филиала ПАО «ТрансКонтейнер» на</w:t>
            </w:r>
            <w:r w:rsidR="00522BCF" w:rsidRPr="00522BCF">
              <w:rPr>
                <w:sz w:val="24"/>
                <w:szCs w:val="24"/>
              </w:rPr>
              <w:t xml:space="preserve"> </w:t>
            </w:r>
            <w:r w:rsidR="00522BCF">
              <w:rPr>
                <w:sz w:val="24"/>
                <w:szCs w:val="24"/>
              </w:rPr>
              <w:t>Забайкальской железной дороге</w:t>
            </w:r>
          </w:p>
          <w:p w:rsidR="00CC0BC5" w:rsidRDefault="006601CB">
            <w:pPr>
              <w:pStyle w:val="1a"/>
              <w:ind w:firstLine="0"/>
              <w:rPr>
                <w:sz w:val="24"/>
                <w:szCs w:val="24"/>
              </w:rPr>
            </w:pPr>
            <w:r>
              <w:rPr>
                <w:sz w:val="24"/>
                <w:szCs w:val="24"/>
              </w:rPr>
              <w:t>Адрес: Российская Федерация, 672000, г. Чита, ул. Анохина, д. 91, корпус 2</w:t>
            </w:r>
          </w:p>
          <w:p w:rsidR="00E254DD" w:rsidRPr="00E21EA9" w:rsidRDefault="006B2662" w:rsidP="00C80AA1">
            <w:pPr>
              <w:pStyle w:val="1a"/>
              <w:tabs>
                <w:tab w:val="left" w:pos="450"/>
              </w:tabs>
              <w:ind w:firstLine="0"/>
              <w:rPr>
                <w:b/>
                <w:sz w:val="24"/>
                <w:szCs w:val="24"/>
              </w:rPr>
            </w:pPr>
            <w:r>
              <w:rPr>
                <w:b/>
                <w:sz w:val="24"/>
                <w:szCs w:val="24"/>
              </w:rPr>
              <w:t xml:space="preserve">      </w:t>
            </w:r>
            <w:r w:rsidR="00E254DD" w:rsidRPr="00E21EA9">
              <w:rPr>
                <w:b/>
                <w:sz w:val="24"/>
                <w:szCs w:val="24"/>
              </w:rPr>
              <w:t xml:space="preserve">Подача заявок в электронном виде осуществляется по электронной почте </w:t>
            </w:r>
            <w:hyperlink r:id="rId20" w:history="1">
              <w:r w:rsidR="00E254DD" w:rsidRPr="00E21EA9">
                <w:rPr>
                  <w:rStyle w:val="a7"/>
                  <w:b/>
                  <w:sz w:val="24"/>
                  <w:szCs w:val="24"/>
                </w:rPr>
                <w:t>Zakupki-zab@trcont.ru</w:t>
              </w:r>
            </w:hyperlink>
            <w:r w:rsidR="00E254DD" w:rsidRPr="00E21EA9">
              <w:rPr>
                <w:b/>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конвертов с заявками в бумажной форме в не осуществляется.   </w:t>
            </w:r>
          </w:p>
          <w:p w:rsidR="00E254DD" w:rsidRPr="00E21EA9" w:rsidRDefault="006B2662" w:rsidP="006B2662">
            <w:pPr>
              <w:tabs>
                <w:tab w:val="left" w:pos="386"/>
              </w:tabs>
            </w:pPr>
            <w:r>
              <w:rPr>
                <w:b/>
              </w:rPr>
              <w:t xml:space="preserve">      </w:t>
            </w:r>
            <w:r w:rsidR="00E254DD" w:rsidRPr="00E21EA9">
              <w:rPr>
                <w:b/>
              </w:rPr>
              <w:t>Контактная информация Организатора</w:t>
            </w:r>
            <w:r w:rsidR="00E254DD" w:rsidRPr="00E21EA9">
              <w:t xml:space="preserve">: </w:t>
            </w:r>
          </w:p>
          <w:p w:rsidR="00CC0BC5" w:rsidRDefault="00E254DD" w:rsidP="00E254DD">
            <w:pPr>
              <w:pStyle w:val="1a"/>
              <w:ind w:firstLine="0"/>
              <w:rPr>
                <w:sz w:val="24"/>
                <w:szCs w:val="24"/>
              </w:rPr>
            </w:pPr>
            <w:r w:rsidRPr="00E21EA9">
              <w:rPr>
                <w:sz w:val="24"/>
                <w:szCs w:val="24"/>
              </w:rPr>
              <w:t>тел. +7 (495) 788-17-17 доб. 6355, 6363, электронный адрес: Zakupki-zab@trcont.ru.</w:t>
            </w:r>
          </w:p>
        </w:tc>
      </w:tr>
      <w:tr w:rsidR="004762D6" w:rsidRPr="00F86FAA" w:rsidTr="000B7F90">
        <w:tc>
          <w:tcPr>
            <w:tcW w:w="851" w:type="dxa"/>
          </w:tcPr>
          <w:p w:rsidR="004762D6" w:rsidRPr="00F86FAA" w:rsidRDefault="004762D6" w:rsidP="00E47C4C">
            <w:pPr>
              <w:pStyle w:val="1a"/>
              <w:ind w:left="-57" w:right="-108" w:firstLine="0"/>
              <w:rPr>
                <w:b/>
                <w:sz w:val="24"/>
                <w:szCs w:val="24"/>
              </w:rPr>
            </w:pPr>
            <w:r>
              <w:rPr>
                <w:b/>
                <w:sz w:val="24"/>
                <w:szCs w:val="24"/>
              </w:rPr>
              <w:t>3.</w:t>
            </w:r>
          </w:p>
        </w:tc>
        <w:tc>
          <w:tcPr>
            <w:tcW w:w="1843" w:type="dxa"/>
          </w:tcPr>
          <w:p w:rsidR="004762D6" w:rsidRPr="00F86FAA" w:rsidRDefault="004762D6" w:rsidP="00B628B5">
            <w:pPr>
              <w:pStyle w:val="Default"/>
              <w:rPr>
                <w:b/>
                <w:color w:val="auto"/>
              </w:rPr>
            </w:pPr>
            <w:r>
              <w:rPr>
                <w:b/>
                <w:color w:val="auto"/>
              </w:rPr>
              <w:t>Конкурсная комиссия</w:t>
            </w:r>
          </w:p>
        </w:tc>
        <w:tc>
          <w:tcPr>
            <w:tcW w:w="6945" w:type="dxa"/>
          </w:tcPr>
          <w:p w:rsidR="00E21EA9" w:rsidRPr="00E21EA9" w:rsidRDefault="00E21EA9" w:rsidP="00E21EA9">
            <w:pPr>
              <w:pStyle w:val="1a"/>
              <w:ind w:firstLine="397"/>
              <w:rPr>
                <w:sz w:val="24"/>
                <w:szCs w:val="24"/>
              </w:rPr>
            </w:pPr>
            <w:r w:rsidRPr="00E21EA9">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CC0BC5" w:rsidRDefault="00E21EA9" w:rsidP="00E21EA9">
            <w:pPr>
              <w:pStyle w:val="1a"/>
              <w:tabs>
                <w:tab w:val="center" w:pos="3492"/>
              </w:tabs>
              <w:ind w:firstLine="0"/>
              <w:rPr>
                <w:sz w:val="24"/>
                <w:szCs w:val="24"/>
                <w:highlight w:val="cyan"/>
              </w:rPr>
            </w:pPr>
            <w:r w:rsidRPr="00E21EA9">
              <w:rPr>
                <w:sz w:val="24"/>
                <w:szCs w:val="24"/>
              </w:rPr>
              <w:t>Адрес: Российская Федерация, 672000, г. Чита, ул. Анохина, д. 91, корпус 2</w:t>
            </w:r>
          </w:p>
        </w:tc>
      </w:tr>
      <w:tr w:rsidR="00FA3C13" w:rsidRPr="00F86FAA" w:rsidTr="000B7F90">
        <w:tc>
          <w:tcPr>
            <w:tcW w:w="851" w:type="dxa"/>
          </w:tcPr>
          <w:p w:rsidR="00FA3C13" w:rsidRPr="00F86FAA" w:rsidRDefault="00856650" w:rsidP="00E47C4C">
            <w:pPr>
              <w:pStyle w:val="1a"/>
              <w:ind w:left="-57" w:right="-108" w:firstLine="0"/>
              <w:rPr>
                <w:b/>
                <w:sz w:val="24"/>
                <w:szCs w:val="24"/>
              </w:rPr>
            </w:pPr>
            <w:r>
              <w:rPr>
                <w:b/>
                <w:sz w:val="24"/>
                <w:szCs w:val="24"/>
              </w:rPr>
              <w:t>4.</w:t>
            </w:r>
          </w:p>
        </w:tc>
        <w:tc>
          <w:tcPr>
            <w:tcW w:w="1843"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0B7F90">
        <w:tc>
          <w:tcPr>
            <w:tcW w:w="851" w:type="dxa"/>
          </w:tcPr>
          <w:p w:rsidR="002B6BE9" w:rsidRPr="00F86FAA" w:rsidRDefault="00856650" w:rsidP="00E47C4C">
            <w:pPr>
              <w:pStyle w:val="1a"/>
              <w:ind w:left="-57" w:right="-108" w:firstLine="0"/>
              <w:rPr>
                <w:b/>
                <w:sz w:val="24"/>
                <w:szCs w:val="24"/>
              </w:rPr>
            </w:pPr>
            <w:r>
              <w:rPr>
                <w:b/>
                <w:sz w:val="24"/>
                <w:szCs w:val="24"/>
              </w:rPr>
              <w:t>5.</w:t>
            </w:r>
          </w:p>
        </w:tc>
        <w:tc>
          <w:tcPr>
            <w:tcW w:w="1843"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C0BC5" w:rsidRDefault="006601CB">
            <w:pPr>
              <w:pStyle w:val="1a"/>
              <w:ind w:firstLine="397"/>
              <w:rPr>
                <w:sz w:val="24"/>
                <w:szCs w:val="24"/>
              </w:rPr>
            </w:pPr>
            <w:r>
              <w:rPr>
                <w:sz w:val="24"/>
                <w:szCs w:val="24"/>
              </w:rPr>
              <w:t>Начальная (максимальная) цена договора составляет 2</w:t>
            </w:r>
            <w:r w:rsidR="00F6677C">
              <w:rPr>
                <w:sz w:val="24"/>
                <w:szCs w:val="24"/>
              </w:rPr>
              <w:t> </w:t>
            </w:r>
            <w:r>
              <w:rPr>
                <w:sz w:val="24"/>
                <w:szCs w:val="24"/>
              </w:rPr>
              <w:t>550</w:t>
            </w:r>
            <w:r w:rsidR="00F6677C">
              <w:rPr>
                <w:sz w:val="24"/>
                <w:szCs w:val="24"/>
              </w:rPr>
              <w:t xml:space="preserve"> </w:t>
            </w:r>
            <w:r>
              <w:rPr>
                <w:sz w:val="24"/>
                <w:szCs w:val="24"/>
              </w:rPr>
              <w:t xml:space="preserve">000 (два миллиона пятьсот пятьдесят тысяч) рублей 00 копеек с учетом всех налогов (кроме НДС). С учетом стоимости материалов, изделий, конструкций и оборудования, </w:t>
            </w:r>
            <w:r w:rsidR="00A83AFF">
              <w:rPr>
                <w:sz w:val="24"/>
                <w:szCs w:val="24"/>
              </w:rPr>
              <w:t>затрат,</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sidR="00A83AFF">
              <w:rPr>
                <w:sz w:val="24"/>
                <w:szCs w:val="24"/>
              </w:rPr>
              <w:t>расходов,</w:t>
            </w:r>
            <w:r>
              <w:rPr>
                <w:sz w:val="24"/>
                <w:szCs w:val="24"/>
              </w:rPr>
              <w:t xml:space="preserve">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A83AFF">
              <w:rPr>
                <w:sz w:val="24"/>
                <w:szCs w:val="24"/>
              </w:rPr>
              <w:t>тельством Российской Федерации.</w:t>
            </w:r>
          </w:p>
        </w:tc>
      </w:tr>
      <w:tr w:rsidR="00856650" w:rsidRPr="00F86FAA" w:rsidTr="000B7F90">
        <w:tc>
          <w:tcPr>
            <w:tcW w:w="851" w:type="dxa"/>
          </w:tcPr>
          <w:p w:rsidR="00856650" w:rsidRPr="00856650" w:rsidRDefault="00856650" w:rsidP="00E47C4C">
            <w:pPr>
              <w:pStyle w:val="1a"/>
              <w:ind w:left="-57" w:right="-108" w:firstLine="0"/>
              <w:rPr>
                <w:b/>
                <w:sz w:val="24"/>
                <w:szCs w:val="24"/>
              </w:rPr>
            </w:pPr>
            <w:r>
              <w:rPr>
                <w:b/>
                <w:sz w:val="24"/>
                <w:szCs w:val="24"/>
              </w:rPr>
              <w:t>6.</w:t>
            </w:r>
          </w:p>
        </w:tc>
        <w:tc>
          <w:tcPr>
            <w:tcW w:w="1843"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6945" w:type="dxa"/>
          </w:tcPr>
          <w:p w:rsidR="00CC0BC5" w:rsidRDefault="00D371D7" w:rsidP="00E67587">
            <w:pPr>
              <w:jc w:val="both"/>
              <w:rPr>
                <w:b/>
              </w:rPr>
            </w:pPr>
            <w:r w:rsidRPr="00D371D7">
              <w:t>«26» декабря</w:t>
            </w:r>
            <w:r w:rsidR="006601CB" w:rsidRPr="00D371D7">
              <w:t xml:space="preserve"> 202</w:t>
            </w:r>
            <w:r w:rsidR="00E67587" w:rsidRPr="00D371D7">
              <w:t>5</w:t>
            </w:r>
            <w:r w:rsidR="006601CB" w:rsidRPr="00D371D7">
              <w:t xml:space="preserve"> г.</w:t>
            </w:r>
          </w:p>
        </w:tc>
      </w:tr>
      <w:tr w:rsidR="005C4BFB" w:rsidRPr="00F86FAA" w:rsidTr="000B7F90">
        <w:tc>
          <w:tcPr>
            <w:tcW w:w="851" w:type="dxa"/>
          </w:tcPr>
          <w:p w:rsidR="005C4BFB" w:rsidRPr="00856650" w:rsidRDefault="005C4BFB" w:rsidP="00E47C4C">
            <w:pPr>
              <w:pStyle w:val="1a"/>
              <w:ind w:left="-57" w:right="-108" w:firstLine="0"/>
              <w:rPr>
                <w:b/>
                <w:sz w:val="24"/>
                <w:szCs w:val="24"/>
              </w:rPr>
            </w:pPr>
            <w:r>
              <w:rPr>
                <w:b/>
                <w:sz w:val="24"/>
                <w:szCs w:val="24"/>
              </w:rPr>
              <w:t>7.</w:t>
            </w:r>
          </w:p>
        </w:tc>
        <w:tc>
          <w:tcPr>
            <w:tcW w:w="1843"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6945" w:type="dxa"/>
          </w:tcPr>
          <w:p w:rsidR="00142671" w:rsidRPr="00CE4060" w:rsidRDefault="00142671" w:rsidP="00142671">
            <w:pPr>
              <w:pStyle w:val="1a"/>
              <w:ind w:firstLine="0"/>
              <w:rPr>
                <w:sz w:val="24"/>
                <w:szCs w:val="24"/>
              </w:rPr>
            </w:pPr>
            <w:r>
              <w:rPr>
                <w:sz w:val="24"/>
                <w:szCs w:val="24"/>
              </w:rPr>
              <w:t xml:space="preserve">    </w:t>
            </w:r>
            <w:r w:rsidRPr="009705FD">
              <w:rPr>
                <w:sz w:val="24"/>
                <w:szCs w:val="24"/>
              </w:rPr>
              <w:t xml:space="preserve">Заявки принимаются ежедневно и круглосуточно с даты, указанной в пункте 6 Информационной карты и </w:t>
            </w:r>
            <w:r w:rsidR="00CE4060" w:rsidRPr="00CE4060">
              <w:rPr>
                <w:sz w:val="24"/>
                <w:szCs w:val="24"/>
                <w:shd w:val="clear" w:color="auto" w:fill="FFFFFF" w:themeFill="background1"/>
              </w:rPr>
              <w:t>«30» сентября 2027 г.</w:t>
            </w:r>
            <w:r w:rsidR="00CE4060" w:rsidRPr="00CE4060">
              <w:rPr>
                <w:sz w:val="24"/>
                <w:szCs w:val="24"/>
              </w:rPr>
              <w:t xml:space="preserve"> 10 час. 00 мин. мск. по электронной почте Zakupki-zab@trcont.ru.</w:t>
            </w:r>
          </w:p>
          <w:p w:rsidR="00CC0BC5" w:rsidRDefault="00CC0BC5" w:rsidP="00142671">
            <w:pPr>
              <w:pStyle w:val="1a"/>
              <w:ind w:firstLine="0"/>
              <w:rPr>
                <w:b/>
                <w:sz w:val="24"/>
                <w:szCs w:val="24"/>
              </w:rPr>
            </w:pPr>
          </w:p>
        </w:tc>
      </w:tr>
      <w:tr w:rsidR="003E2C12" w:rsidRPr="00F86FAA" w:rsidTr="000B7F90">
        <w:tc>
          <w:tcPr>
            <w:tcW w:w="851" w:type="dxa"/>
          </w:tcPr>
          <w:p w:rsidR="003E2C12" w:rsidRPr="00F86FAA" w:rsidRDefault="00747369" w:rsidP="00E47C4C">
            <w:pPr>
              <w:pStyle w:val="1a"/>
              <w:ind w:left="-57" w:right="-108" w:firstLine="0"/>
              <w:rPr>
                <w:b/>
                <w:sz w:val="24"/>
                <w:szCs w:val="24"/>
              </w:rPr>
            </w:pPr>
            <w:r>
              <w:rPr>
                <w:b/>
                <w:sz w:val="24"/>
                <w:szCs w:val="24"/>
              </w:rPr>
              <w:t>8.</w:t>
            </w:r>
          </w:p>
        </w:tc>
        <w:tc>
          <w:tcPr>
            <w:tcW w:w="1843"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6945" w:type="dxa"/>
          </w:tcPr>
          <w:p w:rsidR="00E67587" w:rsidRPr="00E67587" w:rsidRDefault="00E67587" w:rsidP="00E67587">
            <w:pPr>
              <w:pStyle w:val="1a"/>
              <w:ind w:firstLine="284"/>
              <w:rPr>
                <w:sz w:val="24"/>
                <w:szCs w:val="24"/>
              </w:rPr>
            </w:pPr>
            <w:r w:rsidRPr="00E67587">
              <w:rPr>
                <w:sz w:val="24"/>
                <w:szCs w:val="24"/>
              </w:rPr>
              <w:t>1) по первому этапу при наличии Заявок состоится «</w:t>
            </w:r>
            <w:r w:rsidR="00D371D7">
              <w:rPr>
                <w:sz w:val="24"/>
                <w:szCs w:val="24"/>
              </w:rPr>
              <w:t>1</w:t>
            </w:r>
            <w:r w:rsidR="004B656F">
              <w:rPr>
                <w:sz w:val="24"/>
                <w:szCs w:val="24"/>
              </w:rPr>
              <w:t>6</w:t>
            </w:r>
            <w:r w:rsidRPr="00E67587">
              <w:rPr>
                <w:sz w:val="24"/>
                <w:szCs w:val="24"/>
              </w:rPr>
              <w:t xml:space="preserve">» </w:t>
            </w:r>
            <w:r w:rsidR="00D371D7">
              <w:rPr>
                <w:sz w:val="24"/>
                <w:szCs w:val="24"/>
              </w:rPr>
              <w:t xml:space="preserve">января </w:t>
            </w:r>
            <w:r w:rsidRPr="00E67587">
              <w:rPr>
                <w:sz w:val="24"/>
                <w:szCs w:val="24"/>
              </w:rPr>
              <w:t>202</w:t>
            </w:r>
            <w:r w:rsidR="00CE4060">
              <w:rPr>
                <w:sz w:val="24"/>
                <w:szCs w:val="24"/>
              </w:rPr>
              <w:t>6</w:t>
            </w:r>
            <w:r w:rsidR="00D371D7">
              <w:rPr>
                <w:sz w:val="24"/>
                <w:szCs w:val="24"/>
              </w:rPr>
              <w:t xml:space="preserve"> г. в 10</w:t>
            </w:r>
            <w:r w:rsidRPr="00E67587">
              <w:rPr>
                <w:sz w:val="24"/>
                <w:szCs w:val="24"/>
              </w:rPr>
              <w:t xml:space="preserve"> час. 0</w:t>
            </w:r>
            <w:r w:rsidR="00CE4060">
              <w:rPr>
                <w:sz w:val="24"/>
                <w:szCs w:val="24"/>
              </w:rPr>
              <w:t>5</w:t>
            </w:r>
            <w:r w:rsidRPr="00E67587">
              <w:rPr>
                <w:sz w:val="24"/>
                <w:szCs w:val="24"/>
              </w:rPr>
              <w:t xml:space="preserve"> мин. МСК;</w:t>
            </w:r>
          </w:p>
          <w:p w:rsidR="00E67587" w:rsidRPr="00E67587" w:rsidRDefault="00E67587" w:rsidP="00E67587">
            <w:pPr>
              <w:pStyle w:val="1a"/>
              <w:ind w:firstLine="284"/>
              <w:rPr>
                <w:sz w:val="24"/>
                <w:szCs w:val="24"/>
              </w:rPr>
            </w:pPr>
            <w:r w:rsidRPr="00E67587">
              <w:rPr>
                <w:sz w:val="24"/>
                <w:szCs w:val="24"/>
              </w:rPr>
              <w:t>2) по второму и последующим этапам при поступлении Заявок после предыдущего этапа - последнюю рабочую среду каждого месяца;</w:t>
            </w:r>
          </w:p>
          <w:p w:rsidR="00CC0BC5" w:rsidRDefault="00A83AFF" w:rsidP="00A83AFF">
            <w:pPr>
              <w:pStyle w:val="1a"/>
              <w:ind w:firstLine="0"/>
              <w:rPr>
                <w:sz w:val="24"/>
                <w:szCs w:val="24"/>
                <w:highlight w:val="cyan"/>
              </w:rPr>
            </w:pPr>
            <w:r>
              <w:rPr>
                <w:sz w:val="24"/>
                <w:szCs w:val="24"/>
              </w:rPr>
              <w:t xml:space="preserve">     </w:t>
            </w:r>
            <w:r w:rsidR="00E67587" w:rsidRPr="00E67587">
              <w:rPr>
                <w:sz w:val="24"/>
                <w:szCs w:val="24"/>
              </w:rPr>
              <w:t>3)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p>
        </w:tc>
      </w:tr>
      <w:tr w:rsidR="003E2C12" w:rsidRPr="00F86FAA" w:rsidTr="000B7F90">
        <w:tc>
          <w:tcPr>
            <w:tcW w:w="851" w:type="dxa"/>
          </w:tcPr>
          <w:p w:rsidR="003E2C12" w:rsidRPr="00F86FAA" w:rsidRDefault="00856650" w:rsidP="00E47C4C">
            <w:pPr>
              <w:pStyle w:val="1a"/>
              <w:ind w:left="-57" w:right="-108" w:firstLine="0"/>
              <w:rPr>
                <w:b/>
                <w:sz w:val="24"/>
                <w:szCs w:val="24"/>
              </w:rPr>
            </w:pPr>
            <w:r>
              <w:rPr>
                <w:b/>
                <w:sz w:val="24"/>
                <w:szCs w:val="24"/>
              </w:rPr>
              <w:t>9.</w:t>
            </w:r>
          </w:p>
        </w:tc>
        <w:tc>
          <w:tcPr>
            <w:tcW w:w="1843" w:type="dxa"/>
          </w:tcPr>
          <w:p w:rsidR="003E2C12" w:rsidRPr="00F86FAA" w:rsidRDefault="009830CC" w:rsidP="008035D3">
            <w:pPr>
              <w:pStyle w:val="Default"/>
              <w:rPr>
                <w:b/>
                <w:color w:val="auto"/>
              </w:rPr>
            </w:pPr>
            <w:r>
              <w:rPr>
                <w:b/>
                <w:color w:val="auto"/>
              </w:rPr>
              <w:t>Подведение итогов</w:t>
            </w:r>
          </w:p>
        </w:tc>
        <w:tc>
          <w:tcPr>
            <w:tcW w:w="6945" w:type="dxa"/>
          </w:tcPr>
          <w:p w:rsidR="00E67587" w:rsidRPr="00E67587" w:rsidRDefault="00E67587" w:rsidP="00E67587">
            <w:pPr>
              <w:ind w:firstLine="284"/>
              <w:jc w:val="both"/>
            </w:pPr>
            <w:r w:rsidRPr="00E67587">
              <w:t>1) по первому этапу при наличии За</w:t>
            </w:r>
            <w:r w:rsidR="00D371D7">
              <w:t>явок состоится не позднее «</w:t>
            </w:r>
            <w:r w:rsidR="000C4797">
              <w:t>26</w:t>
            </w:r>
            <w:r w:rsidR="00D371D7">
              <w:t>» января</w:t>
            </w:r>
            <w:r w:rsidRPr="00E67587">
              <w:t xml:space="preserve"> 202</w:t>
            </w:r>
            <w:r w:rsidR="00CB0133">
              <w:t>6</w:t>
            </w:r>
            <w:bookmarkStart w:id="16" w:name="_GoBack"/>
            <w:bookmarkEnd w:id="16"/>
            <w:r w:rsidRPr="00E67587">
              <w:t xml:space="preserve"> г. 1</w:t>
            </w:r>
            <w:r w:rsidR="00CE4060">
              <w:t>0</w:t>
            </w:r>
            <w:r w:rsidRPr="00E67587">
              <w:t xml:space="preserve"> час. 0</w:t>
            </w:r>
            <w:r w:rsidR="0050271D">
              <w:t>0</w:t>
            </w:r>
            <w:r w:rsidRPr="00E67587">
              <w:t xml:space="preserve"> мин. МСК;</w:t>
            </w:r>
          </w:p>
          <w:p w:rsidR="00E67587" w:rsidRPr="00E67587" w:rsidRDefault="00E67587" w:rsidP="00E67587">
            <w:pPr>
              <w:ind w:firstLine="284"/>
              <w:jc w:val="both"/>
            </w:pPr>
            <w:r w:rsidRPr="00E67587">
              <w:t xml:space="preserve">2) по второму </w:t>
            </w:r>
            <w:r w:rsidRPr="00E67587">
              <w:rPr>
                <w:rFonts w:eastAsia="Arial"/>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CC0BC5" w:rsidRDefault="00E67587" w:rsidP="00E67587">
            <w:pPr>
              <w:pStyle w:val="1a"/>
              <w:ind w:firstLine="0"/>
              <w:rPr>
                <w:sz w:val="24"/>
                <w:szCs w:val="24"/>
                <w:highlight w:val="cyan"/>
              </w:rPr>
            </w:pPr>
            <w:r w:rsidRPr="00E67587">
              <w:rPr>
                <w:sz w:val="24"/>
                <w:szCs w:val="24"/>
              </w:rPr>
              <w:t>Место: по адресу, указанному в пункте 3 Информационной карты.</w:t>
            </w:r>
          </w:p>
        </w:tc>
      </w:tr>
      <w:tr w:rsidR="00856650" w:rsidRPr="00F86FAA" w:rsidTr="000B7F90">
        <w:tc>
          <w:tcPr>
            <w:tcW w:w="851" w:type="dxa"/>
          </w:tcPr>
          <w:p w:rsidR="00856650" w:rsidRPr="00F86FAA" w:rsidRDefault="00856650" w:rsidP="00E47C4C">
            <w:pPr>
              <w:pStyle w:val="1a"/>
              <w:ind w:left="-57" w:right="-108" w:firstLine="0"/>
              <w:rPr>
                <w:b/>
                <w:sz w:val="24"/>
                <w:szCs w:val="24"/>
              </w:rPr>
            </w:pPr>
            <w:r>
              <w:rPr>
                <w:b/>
                <w:sz w:val="24"/>
                <w:szCs w:val="24"/>
              </w:rPr>
              <w:t>10.</w:t>
            </w:r>
          </w:p>
        </w:tc>
        <w:tc>
          <w:tcPr>
            <w:tcW w:w="1843" w:type="dxa"/>
          </w:tcPr>
          <w:p w:rsidR="00856650" w:rsidRPr="00F86FAA" w:rsidRDefault="00856650" w:rsidP="007043AB">
            <w:pPr>
              <w:pStyle w:val="Default"/>
              <w:rPr>
                <w:b/>
                <w:color w:val="auto"/>
              </w:rPr>
            </w:pPr>
            <w:r>
              <w:rPr>
                <w:b/>
                <w:color w:val="auto"/>
              </w:rPr>
              <w:t>Количество лотов</w:t>
            </w:r>
          </w:p>
        </w:tc>
        <w:tc>
          <w:tcPr>
            <w:tcW w:w="6945" w:type="dxa"/>
          </w:tcPr>
          <w:p w:rsidR="00CC0BC5" w:rsidRDefault="006601CB">
            <w:pPr>
              <w:pStyle w:val="1a"/>
              <w:ind w:firstLine="0"/>
              <w:rPr>
                <w:b/>
                <w:sz w:val="24"/>
                <w:szCs w:val="24"/>
                <w:lang w:val="en-US"/>
              </w:rPr>
            </w:pPr>
            <w:r>
              <w:rPr>
                <w:sz w:val="24"/>
                <w:szCs w:val="24"/>
                <w:lang w:val="en-US"/>
              </w:rPr>
              <w:t>один лот</w:t>
            </w:r>
          </w:p>
        </w:tc>
      </w:tr>
      <w:tr w:rsidR="00856650" w:rsidRPr="00F86FAA" w:rsidTr="000B7F90">
        <w:tc>
          <w:tcPr>
            <w:tcW w:w="851" w:type="dxa"/>
          </w:tcPr>
          <w:p w:rsidR="00856650" w:rsidRPr="00F86FAA" w:rsidRDefault="00856650" w:rsidP="00E47C4C">
            <w:pPr>
              <w:pStyle w:val="1a"/>
              <w:ind w:left="-57" w:right="-108" w:firstLine="0"/>
              <w:rPr>
                <w:b/>
                <w:sz w:val="24"/>
                <w:szCs w:val="24"/>
              </w:rPr>
            </w:pPr>
            <w:r>
              <w:rPr>
                <w:b/>
                <w:sz w:val="24"/>
                <w:szCs w:val="24"/>
              </w:rPr>
              <w:t>11.</w:t>
            </w:r>
          </w:p>
        </w:tc>
        <w:tc>
          <w:tcPr>
            <w:tcW w:w="1843" w:type="dxa"/>
          </w:tcPr>
          <w:p w:rsidR="00856650" w:rsidRPr="00F86FAA" w:rsidRDefault="00856650" w:rsidP="007043AB">
            <w:pPr>
              <w:pStyle w:val="Default"/>
              <w:rPr>
                <w:b/>
                <w:color w:val="auto"/>
              </w:rPr>
            </w:pPr>
            <w:r>
              <w:rPr>
                <w:b/>
                <w:color w:val="auto"/>
              </w:rPr>
              <w:t>Официальный язык</w:t>
            </w:r>
          </w:p>
        </w:tc>
        <w:tc>
          <w:tcPr>
            <w:tcW w:w="6945" w:type="dxa"/>
          </w:tcPr>
          <w:p w:rsidR="00CC0BC5" w:rsidRPr="00E254DD" w:rsidRDefault="006601CB">
            <w:pPr>
              <w:pStyle w:val="afd"/>
              <w:jc w:val="both"/>
              <w:rPr>
                <w:sz w:val="24"/>
                <w:szCs w:val="24"/>
              </w:rPr>
            </w:pPr>
            <w:r w:rsidRPr="00E254DD">
              <w:rPr>
                <w:sz w:val="24"/>
                <w:szCs w:val="24"/>
              </w:rPr>
              <w:t xml:space="preserve">Русский язык. Вся переписка, связанная с проведением </w:t>
            </w:r>
            <w:r w:rsidR="00A83AFF" w:rsidRPr="00E254DD">
              <w:rPr>
                <w:sz w:val="24"/>
                <w:szCs w:val="24"/>
              </w:rPr>
              <w:t>процедуры Размещения оферты,</w:t>
            </w:r>
            <w:r w:rsidRPr="00E254DD">
              <w:rPr>
                <w:sz w:val="24"/>
                <w:szCs w:val="24"/>
              </w:rPr>
              <w:t xml:space="preserve"> ведется на русском языке.</w:t>
            </w:r>
          </w:p>
        </w:tc>
      </w:tr>
      <w:tr w:rsidR="00856650" w:rsidRPr="00F86FAA" w:rsidTr="000B7F90">
        <w:tc>
          <w:tcPr>
            <w:tcW w:w="851" w:type="dxa"/>
          </w:tcPr>
          <w:p w:rsidR="00856650" w:rsidRPr="00F86FAA" w:rsidRDefault="00856650" w:rsidP="00E47C4C">
            <w:pPr>
              <w:pStyle w:val="1a"/>
              <w:ind w:left="-57" w:right="-108" w:firstLine="0"/>
              <w:rPr>
                <w:b/>
                <w:sz w:val="24"/>
                <w:szCs w:val="24"/>
              </w:rPr>
            </w:pPr>
            <w:r>
              <w:rPr>
                <w:b/>
                <w:sz w:val="24"/>
                <w:szCs w:val="24"/>
              </w:rPr>
              <w:t>12.</w:t>
            </w:r>
          </w:p>
        </w:tc>
        <w:tc>
          <w:tcPr>
            <w:tcW w:w="1843" w:type="dxa"/>
          </w:tcPr>
          <w:p w:rsidR="00856650" w:rsidRPr="00F86FAA" w:rsidRDefault="00856650" w:rsidP="00B62648">
            <w:pPr>
              <w:pStyle w:val="Default"/>
              <w:rPr>
                <w:b/>
                <w:color w:val="auto"/>
              </w:rPr>
            </w:pPr>
            <w:r>
              <w:rPr>
                <w:b/>
                <w:color w:val="auto"/>
              </w:rPr>
              <w:t>Валюта Размещения оферты</w:t>
            </w:r>
          </w:p>
        </w:tc>
        <w:tc>
          <w:tcPr>
            <w:tcW w:w="6945" w:type="dxa"/>
          </w:tcPr>
          <w:p w:rsidR="00CC0BC5" w:rsidRDefault="006601C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0B7F90">
        <w:tc>
          <w:tcPr>
            <w:tcW w:w="851" w:type="dxa"/>
          </w:tcPr>
          <w:p w:rsidR="007D6548" w:rsidRPr="00F86FAA" w:rsidRDefault="00856650" w:rsidP="00E47C4C">
            <w:pPr>
              <w:pStyle w:val="1a"/>
              <w:ind w:left="-57" w:right="-108" w:firstLine="0"/>
              <w:rPr>
                <w:b/>
                <w:sz w:val="24"/>
                <w:szCs w:val="24"/>
              </w:rPr>
            </w:pPr>
            <w:r>
              <w:rPr>
                <w:b/>
                <w:sz w:val="24"/>
                <w:szCs w:val="24"/>
              </w:rPr>
              <w:t>13.</w:t>
            </w:r>
          </w:p>
        </w:tc>
        <w:tc>
          <w:tcPr>
            <w:tcW w:w="1843"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w:t>
            </w:r>
            <w:r>
              <w:rPr>
                <w:b/>
                <w:color w:val="auto"/>
              </w:rPr>
              <w:lastRenderedPageBreak/>
              <w:t>оказания услуг</w:t>
            </w:r>
          </w:p>
        </w:tc>
        <w:tc>
          <w:tcPr>
            <w:tcW w:w="6945" w:type="dxa"/>
          </w:tcPr>
          <w:p w:rsidR="00CC0BC5" w:rsidRDefault="006601CB">
            <w:pPr>
              <w:pStyle w:val="1a"/>
              <w:ind w:firstLine="0"/>
              <w:rPr>
                <w:sz w:val="24"/>
                <w:szCs w:val="24"/>
              </w:rPr>
            </w:pPr>
            <w:r>
              <w:rPr>
                <w:sz w:val="24"/>
                <w:szCs w:val="24"/>
              </w:rPr>
              <w:lastRenderedPageBreak/>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tc>
      </w:tr>
      <w:tr w:rsidR="007D6548" w:rsidRPr="00F86FAA" w:rsidTr="000B7F90">
        <w:tc>
          <w:tcPr>
            <w:tcW w:w="851" w:type="dxa"/>
          </w:tcPr>
          <w:p w:rsidR="007D6548" w:rsidRPr="00F86FAA" w:rsidRDefault="00357415" w:rsidP="00E47C4C">
            <w:pPr>
              <w:pStyle w:val="1a"/>
              <w:ind w:left="-57" w:right="-108" w:firstLine="0"/>
              <w:rPr>
                <w:b/>
                <w:sz w:val="24"/>
                <w:szCs w:val="24"/>
              </w:rPr>
            </w:pPr>
            <w:r>
              <w:rPr>
                <w:b/>
                <w:sz w:val="24"/>
                <w:szCs w:val="24"/>
              </w:rPr>
              <w:t>14.</w:t>
            </w:r>
          </w:p>
        </w:tc>
        <w:tc>
          <w:tcPr>
            <w:tcW w:w="1843"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CC0BC5" w:rsidRDefault="006601C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CC0BC5" w:rsidRDefault="006601C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г. Чита, ул. Лазо 120, Контейнерный терминал Чита</w:t>
            </w:r>
          </w:p>
        </w:tc>
      </w:tr>
      <w:tr w:rsidR="007D6548" w:rsidRPr="00F86FAA" w:rsidTr="000B7F90">
        <w:tc>
          <w:tcPr>
            <w:tcW w:w="851" w:type="dxa"/>
          </w:tcPr>
          <w:p w:rsidR="007D6548" w:rsidRPr="00F86FAA" w:rsidRDefault="00357415" w:rsidP="00E47C4C">
            <w:pPr>
              <w:pStyle w:val="1a"/>
              <w:ind w:left="-57" w:right="-108" w:firstLine="0"/>
              <w:rPr>
                <w:b/>
                <w:sz w:val="24"/>
                <w:szCs w:val="24"/>
              </w:rPr>
            </w:pPr>
            <w:r>
              <w:rPr>
                <w:b/>
                <w:sz w:val="24"/>
                <w:szCs w:val="24"/>
              </w:rPr>
              <w:t>15.</w:t>
            </w:r>
          </w:p>
        </w:tc>
        <w:tc>
          <w:tcPr>
            <w:tcW w:w="1843"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CC0BC5" w:rsidRDefault="006601C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0B7F90">
        <w:tc>
          <w:tcPr>
            <w:tcW w:w="851" w:type="dxa"/>
          </w:tcPr>
          <w:p w:rsidR="00856650" w:rsidRPr="00F86FAA" w:rsidRDefault="00856650" w:rsidP="00E47C4C">
            <w:pPr>
              <w:pStyle w:val="1a"/>
              <w:ind w:left="-57" w:right="-108" w:firstLine="0"/>
              <w:rPr>
                <w:b/>
                <w:sz w:val="24"/>
                <w:szCs w:val="24"/>
              </w:rPr>
            </w:pPr>
            <w:r>
              <w:rPr>
                <w:b/>
                <w:sz w:val="24"/>
                <w:szCs w:val="24"/>
              </w:rPr>
              <w:t>16.</w:t>
            </w:r>
          </w:p>
        </w:tc>
        <w:tc>
          <w:tcPr>
            <w:tcW w:w="1843" w:type="dxa"/>
          </w:tcPr>
          <w:p w:rsidR="00856650" w:rsidRPr="00F86FAA" w:rsidRDefault="00F86E0C" w:rsidP="008035D3">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C0BC5" w:rsidRDefault="006601C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C0BC5" w:rsidRDefault="006601CB">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CC0BC5" w:rsidRDefault="006601CB">
                  <w:pPr>
                    <w:snapToGrid w:val="0"/>
                    <w:rPr>
                      <w:sz w:val="22"/>
                      <w:szCs w:val="22"/>
                    </w:rPr>
                  </w:pPr>
                  <w:r>
                    <w:rPr>
                      <w:sz w:val="22"/>
                      <w:szCs w:val="22"/>
                    </w:rPr>
                    <w:t>28.22.1</w:t>
                  </w:r>
                </w:p>
              </w:tc>
              <w:tc>
                <w:tcPr>
                  <w:tcW w:w="1134" w:type="dxa"/>
                  <w:tcBorders>
                    <w:top w:val="single" w:sz="4" w:space="0" w:color="auto"/>
                    <w:left w:val="single" w:sz="4" w:space="0" w:color="auto"/>
                    <w:bottom w:val="single" w:sz="4" w:space="0" w:color="auto"/>
                    <w:right w:val="single" w:sz="4" w:space="0" w:color="auto"/>
                  </w:tcBorders>
                </w:tcPr>
                <w:p w:rsidR="00CC0BC5" w:rsidRDefault="006601C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C0BC5" w:rsidRDefault="006601C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C0BC5" w:rsidRDefault="006601CB">
                  <w:pPr>
                    <w:snapToGrid w:val="0"/>
                    <w:rPr>
                      <w:sz w:val="22"/>
                      <w:szCs w:val="22"/>
                    </w:rPr>
                  </w:pPr>
                  <w:r>
                    <w:rPr>
                      <w:sz w:val="22"/>
                      <w:szCs w:val="22"/>
                    </w:rPr>
                    <w:t>247</w:t>
                  </w:r>
                </w:p>
              </w:tc>
            </w:tr>
          </w:tbl>
          <w:p w:rsidR="00CC0BC5" w:rsidRDefault="00CC0BC5"/>
        </w:tc>
      </w:tr>
      <w:tr w:rsidR="007D6548" w:rsidRPr="00F86FAA" w:rsidTr="000B7F90">
        <w:tc>
          <w:tcPr>
            <w:tcW w:w="851" w:type="dxa"/>
          </w:tcPr>
          <w:p w:rsidR="007D6548" w:rsidRPr="00F86FAA" w:rsidRDefault="00357415" w:rsidP="00E47C4C">
            <w:pPr>
              <w:pStyle w:val="1a"/>
              <w:ind w:left="-57" w:right="-108" w:firstLine="0"/>
              <w:rPr>
                <w:b/>
                <w:sz w:val="24"/>
                <w:szCs w:val="24"/>
              </w:rPr>
            </w:pPr>
            <w:r>
              <w:rPr>
                <w:b/>
                <w:sz w:val="24"/>
                <w:szCs w:val="24"/>
              </w:rPr>
              <w:t>17.</w:t>
            </w:r>
          </w:p>
        </w:tc>
        <w:tc>
          <w:tcPr>
            <w:tcW w:w="1843"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C0BC5" w:rsidRPr="00E254DD" w:rsidRDefault="006601CB">
            <w:pPr>
              <w:pStyle w:val="aff6"/>
              <w:numPr>
                <w:ilvl w:val="1"/>
                <w:numId w:val="26"/>
              </w:numPr>
              <w:ind w:left="601" w:hanging="426"/>
              <w:jc w:val="both"/>
            </w:pPr>
            <w:r w:rsidRPr="00E254DD">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CC0BC5" w:rsidRPr="00E254DD" w:rsidRDefault="006601CB">
            <w:pPr>
              <w:pStyle w:val="aff6"/>
              <w:numPr>
                <w:ilvl w:val="1"/>
                <w:numId w:val="26"/>
              </w:numPr>
              <w:ind w:left="601" w:hanging="426"/>
              <w:jc w:val="both"/>
            </w:pPr>
            <w:r w:rsidRPr="00E254DD">
              <w:t xml:space="preserve">не находиться в процессе ликвидации, а также отсутствие информации о ликвидации претендента; </w:t>
            </w:r>
          </w:p>
          <w:p w:rsidR="00CC0BC5" w:rsidRPr="00E254DD" w:rsidRDefault="006601CB">
            <w:pPr>
              <w:pStyle w:val="aff6"/>
              <w:numPr>
                <w:ilvl w:val="1"/>
                <w:numId w:val="26"/>
              </w:numPr>
              <w:ind w:left="601" w:hanging="426"/>
              <w:jc w:val="both"/>
            </w:pPr>
            <w:r w:rsidRPr="00E254D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254DD">
              <w:t>://</w:t>
            </w:r>
            <w:r>
              <w:rPr>
                <w:lang w:val="en-US"/>
              </w:rPr>
              <w:t>www</w:t>
            </w:r>
            <w:r w:rsidRPr="00E254DD">
              <w:t>.</w:t>
            </w:r>
            <w:r>
              <w:rPr>
                <w:lang w:val="en-US"/>
              </w:rPr>
              <w:t>nalog</w:t>
            </w:r>
            <w:r w:rsidRPr="00E254DD">
              <w:t>.</w:t>
            </w:r>
            <w:r>
              <w:rPr>
                <w:lang w:val="en-US"/>
              </w:rPr>
              <w:t>ru</w:t>
            </w:r>
            <w:r w:rsidRPr="00E254DD">
              <w:t xml:space="preserve">) на условиях, изложенных в проекте договора (приложение к документации о закупке); </w:t>
            </w:r>
          </w:p>
          <w:p w:rsidR="00CC0BC5" w:rsidRPr="00E254DD" w:rsidRDefault="006601CB">
            <w:pPr>
              <w:pStyle w:val="aff6"/>
              <w:numPr>
                <w:ilvl w:val="1"/>
                <w:numId w:val="26"/>
              </w:numPr>
              <w:ind w:left="601" w:hanging="426"/>
              <w:jc w:val="both"/>
            </w:pPr>
            <w:r w:rsidRPr="00E254DD">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C0BC5" w:rsidRPr="00E254DD" w:rsidRDefault="006601CB">
            <w:pPr>
              <w:pStyle w:val="aff6"/>
              <w:numPr>
                <w:ilvl w:val="1"/>
                <w:numId w:val="26"/>
              </w:numPr>
              <w:ind w:left="601" w:hanging="426"/>
              <w:jc w:val="both"/>
            </w:pPr>
            <w:r w:rsidRPr="00E254D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C0BC5" w:rsidRPr="00E254DD" w:rsidRDefault="006601CB">
            <w:pPr>
              <w:pStyle w:val="aff6"/>
              <w:numPr>
                <w:ilvl w:val="1"/>
                <w:numId w:val="26"/>
              </w:numPr>
              <w:ind w:left="601" w:hanging="426"/>
              <w:jc w:val="both"/>
            </w:pPr>
            <w:r w:rsidRPr="00E254D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E254DD">
              <w:lastRenderedPageBreak/>
              <w:t xml:space="preserve">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254DD">
              <w:t>://</w:t>
            </w:r>
            <w:r>
              <w:rPr>
                <w:lang w:val="en-US"/>
              </w:rPr>
              <w:t>pb</w:t>
            </w:r>
            <w:r w:rsidRPr="00E254DD">
              <w:t>.</w:t>
            </w:r>
            <w:r>
              <w:rPr>
                <w:lang w:val="en-US"/>
              </w:rPr>
              <w:t>nalog</w:t>
            </w:r>
            <w:r w:rsidRPr="00E254DD">
              <w:t>.</w:t>
            </w:r>
            <w:r>
              <w:rPr>
                <w:lang w:val="en-US"/>
              </w:rPr>
              <w:t>ru</w:t>
            </w:r>
            <w:r w:rsidRPr="00E254D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254DD">
              <w:t>://</w:t>
            </w:r>
            <w:r>
              <w:rPr>
                <w:lang w:val="en-US"/>
              </w:rPr>
              <w:t>pb</w:t>
            </w:r>
            <w:r w:rsidRPr="00E254DD">
              <w:t>.</w:t>
            </w:r>
            <w:r>
              <w:rPr>
                <w:lang w:val="en-US"/>
              </w:rPr>
              <w:t>nalog</w:t>
            </w:r>
            <w:r w:rsidRPr="00E254DD">
              <w:t>.</w:t>
            </w:r>
            <w:r>
              <w:rPr>
                <w:lang w:val="en-US"/>
              </w:rPr>
              <w:t>ru</w:t>
            </w:r>
            <w:r w:rsidRPr="00E254DD">
              <w:t xml:space="preserve">); </w:t>
            </w:r>
          </w:p>
          <w:p w:rsidR="00CC0BC5" w:rsidRPr="00E254DD" w:rsidRDefault="006601CB">
            <w:pPr>
              <w:pStyle w:val="aff6"/>
              <w:numPr>
                <w:ilvl w:val="1"/>
                <w:numId w:val="26"/>
              </w:numPr>
              <w:ind w:left="601" w:hanging="426"/>
              <w:jc w:val="both"/>
            </w:pPr>
            <w:r w:rsidRPr="00E254DD">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254DD">
              <w:t>://</w:t>
            </w:r>
            <w:r>
              <w:rPr>
                <w:lang w:val="en-US"/>
              </w:rPr>
              <w:t>fssprus</w:t>
            </w:r>
            <w:r w:rsidRPr="00E254DD">
              <w:t>.</w:t>
            </w:r>
            <w:r>
              <w:rPr>
                <w:lang w:val="en-US"/>
              </w:rPr>
              <w:t>ru</w:t>
            </w:r>
            <w:r w:rsidRPr="00E254DD">
              <w:t>/</w:t>
            </w:r>
            <w:r>
              <w:rPr>
                <w:lang w:val="en-US"/>
              </w:rPr>
              <w:t>iss</w:t>
            </w:r>
            <w:r w:rsidRPr="00E254DD">
              <w:t>/</w:t>
            </w:r>
            <w:r>
              <w:rPr>
                <w:lang w:val="en-US"/>
              </w:rPr>
              <w:t>ip</w:t>
            </w:r>
            <w:r w:rsidRPr="00E254D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254DD">
              <w:t>://</w:t>
            </w:r>
            <w:r>
              <w:rPr>
                <w:lang w:val="en-US"/>
              </w:rPr>
              <w:t>www</w:t>
            </w:r>
            <w:r w:rsidRPr="00E254DD">
              <w:t>.</w:t>
            </w:r>
            <w:r>
              <w:rPr>
                <w:lang w:val="en-US"/>
              </w:rPr>
              <w:t>fedresurs</w:t>
            </w:r>
            <w:r w:rsidRPr="00E254DD">
              <w:t>.</w:t>
            </w:r>
            <w:r>
              <w:rPr>
                <w:lang w:val="en-US"/>
              </w:rPr>
              <w:t>ru</w:t>
            </w:r>
            <w:r w:rsidRPr="00E254D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w:t>
            </w:r>
            <w:r w:rsidRPr="00E254DD">
              <w:lastRenderedPageBreak/>
              <w:t xml:space="preserve">предпринимателей и иных субъектов экономической деятельности («поиск сведений»); </w:t>
            </w:r>
          </w:p>
          <w:p w:rsidR="00CC0BC5" w:rsidRPr="00E254DD" w:rsidRDefault="006601CB">
            <w:pPr>
              <w:pStyle w:val="aff6"/>
              <w:numPr>
                <w:ilvl w:val="1"/>
                <w:numId w:val="26"/>
              </w:numPr>
              <w:ind w:left="601" w:hanging="426"/>
              <w:jc w:val="both"/>
            </w:pPr>
            <w:r w:rsidRPr="00E254D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CC0BC5" w:rsidRPr="00E254DD" w:rsidRDefault="006601CB">
            <w:pPr>
              <w:pStyle w:val="aff6"/>
              <w:numPr>
                <w:ilvl w:val="1"/>
                <w:numId w:val="26"/>
              </w:numPr>
              <w:ind w:left="601" w:hanging="426"/>
              <w:jc w:val="both"/>
            </w:pPr>
            <w:r w:rsidRPr="00E254DD">
              <w:t>сведения о планируемых к привлечению субподрядных организациях по форме приложения №5 к документации о закупке (предоставляется претендентом в случае привлечения субподрядчика (-ов).</w:t>
            </w:r>
          </w:p>
        </w:tc>
      </w:tr>
      <w:tr w:rsidR="00835CB1" w:rsidRPr="00F86FAA" w:rsidTr="000B7F90">
        <w:tc>
          <w:tcPr>
            <w:tcW w:w="851"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1843"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6945" w:type="dxa"/>
          </w:tcPr>
          <w:p w:rsidR="00CC0BC5" w:rsidRDefault="006601CB">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0B7F90">
        <w:tc>
          <w:tcPr>
            <w:tcW w:w="851" w:type="dxa"/>
          </w:tcPr>
          <w:p w:rsidR="007D6548" w:rsidRPr="00F86FAA" w:rsidRDefault="00357415" w:rsidP="00E47C4C">
            <w:pPr>
              <w:pStyle w:val="1a"/>
              <w:ind w:left="-57" w:right="-108" w:firstLine="0"/>
              <w:rPr>
                <w:b/>
                <w:sz w:val="24"/>
                <w:szCs w:val="24"/>
              </w:rPr>
            </w:pPr>
            <w:r>
              <w:rPr>
                <w:b/>
                <w:sz w:val="24"/>
                <w:szCs w:val="24"/>
              </w:rPr>
              <w:t>19.</w:t>
            </w:r>
          </w:p>
        </w:tc>
        <w:tc>
          <w:tcPr>
            <w:tcW w:w="1843"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6945"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B7F90">
        <w:tc>
          <w:tcPr>
            <w:tcW w:w="851" w:type="dxa"/>
          </w:tcPr>
          <w:p w:rsidR="00736D40" w:rsidRPr="00F86FAA" w:rsidRDefault="00835CB1" w:rsidP="00E47C4C">
            <w:pPr>
              <w:pStyle w:val="1a"/>
              <w:ind w:left="-57" w:right="-108" w:firstLine="0"/>
              <w:rPr>
                <w:b/>
                <w:sz w:val="24"/>
                <w:szCs w:val="24"/>
              </w:rPr>
            </w:pPr>
            <w:r>
              <w:rPr>
                <w:b/>
                <w:sz w:val="24"/>
                <w:szCs w:val="24"/>
              </w:rPr>
              <w:t>20.</w:t>
            </w:r>
          </w:p>
        </w:tc>
        <w:tc>
          <w:tcPr>
            <w:tcW w:w="1843"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C0BC5" w:rsidRDefault="006601CB">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C0BC5" w:rsidRDefault="006601C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w:t>
                  </w:r>
                  <w:r w:rsidR="00A83AFF">
                    <w:rPr>
                      <w:sz w:val="24"/>
                    </w:rPr>
                    <w:t xml:space="preserve">нктом 4 Информационной карты.  </w:t>
                  </w:r>
                </w:p>
              </w:tc>
            </w:tr>
            <w:tr w:rsidR="00B244F0" w:rsidRPr="000D7A81" w:rsidTr="00FC5445">
              <w:tc>
                <w:tcPr>
                  <w:tcW w:w="6974" w:type="dxa"/>
                </w:tcPr>
                <w:p w:rsidR="00CC0BC5" w:rsidRDefault="006601CB">
                  <w:pPr>
                    <w:pStyle w:val="-3"/>
                    <w:tabs>
                      <w:tab w:val="clear" w:pos="1985"/>
                    </w:tabs>
                    <w:suppressAutoHyphens/>
                    <w:ind w:left="62" w:firstLine="567"/>
                    <w:jc w:val="left"/>
                    <w:rPr>
                      <w:b/>
                      <w:sz w:val="24"/>
                    </w:rPr>
                  </w:pPr>
                  <w:r>
                    <w:rPr>
                      <w:b/>
                      <w:sz w:val="24"/>
                    </w:rPr>
                    <w:lastRenderedPageBreak/>
                    <w:t xml:space="preserve">II. Иные </w:t>
                  </w:r>
                  <w:r w:rsidR="00A83AFF">
                    <w:rPr>
                      <w:b/>
                      <w:sz w:val="24"/>
                    </w:rPr>
                    <w:t>особенности заключения договора:</w:t>
                  </w:r>
                  <w:r>
                    <w:rPr>
                      <w:b/>
                      <w:sz w:val="24"/>
                    </w:rPr>
                    <w:br/>
                  </w:r>
                  <w:r w:rsidR="00A83AFF">
                    <w:rPr>
                      <w:sz w:val="24"/>
                    </w:rPr>
                    <w:t xml:space="preserve">         </w:t>
                  </w:r>
                  <w:r>
                    <w:rPr>
                      <w:sz w:val="24"/>
                    </w:rPr>
                    <w:t>Не предусмотрено.</w:t>
                  </w:r>
                </w:p>
              </w:tc>
            </w:tr>
            <w:tr w:rsidR="00B244F0" w:rsidRPr="001F109F" w:rsidTr="00FC5445">
              <w:tc>
                <w:tcPr>
                  <w:tcW w:w="6974" w:type="dxa"/>
                </w:tcPr>
                <w:p w:rsidR="00CC0BC5" w:rsidRPr="00A83AFF" w:rsidRDefault="001D6629" w:rsidP="00A83AFF">
                  <w:pPr>
                    <w:pStyle w:val="af8"/>
                    <w:ind w:left="629" w:firstLine="0"/>
                    <w:rPr>
                      <w:b/>
                      <w:sz w:val="24"/>
                    </w:rPr>
                  </w:pPr>
                  <w:r>
                    <w:rPr>
                      <w:b/>
                      <w:sz w:val="24"/>
                    </w:rPr>
                    <w:t>III. Увеличение цены договора:</w:t>
                  </w:r>
                </w:p>
                <w:p w:rsidR="00D75839" w:rsidRDefault="00A83AFF" w:rsidP="00D75839">
                  <w:pPr>
                    <w:pStyle w:val="af8"/>
                    <w:ind w:firstLine="0"/>
                    <w:rPr>
                      <w:sz w:val="24"/>
                    </w:rPr>
                  </w:pPr>
                  <w:r>
                    <w:rPr>
                      <w:sz w:val="24"/>
                    </w:rPr>
                    <w:t xml:space="preserve">           </w:t>
                  </w:r>
                  <w:r w:rsidR="00D75839">
                    <w:rPr>
                      <w:sz w:val="24"/>
                    </w:rPr>
                    <w:t>Не предусмотрено.</w:t>
                  </w:r>
                </w:p>
              </w:tc>
            </w:tr>
          </w:tbl>
          <w:p w:rsidR="00736D40" w:rsidRPr="00FC5445" w:rsidRDefault="00736D40" w:rsidP="003D3C71">
            <w:pPr>
              <w:pStyle w:val="af8"/>
              <w:ind w:left="601" w:firstLine="0"/>
              <w:rPr>
                <w:sz w:val="24"/>
              </w:rPr>
            </w:pPr>
          </w:p>
        </w:tc>
      </w:tr>
      <w:tr w:rsidR="007D6548" w:rsidRPr="00F86FAA" w:rsidTr="000B7F90">
        <w:tc>
          <w:tcPr>
            <w:tcW w:w="851"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1843"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CC0BC5" w:rsidRDefault="006601CB">
            <w:pPr>
              <w:pStyle w:val="1a"/>
              <w:ind w:firstLine="0"/>
              <w:rPr>
                <w:sz w:val="24"/>
                <w:szCs w:val="24"/>
              </w:rPr>
            </w:pPr>
            <w:r>
              <w:rPr>
                <w:sz w:val="24"/>
                <w:szCs w:val="24"/>
              </w:rPr>
              <w:t>Допускается</w:t>
            </w:r>
          </w:p>
        </w:tc>
      </w:tr>
      <w:tr w:rsidR="001356F1" w:rsidRPr="00F86FAA" w:rsidTr="000B7F90">
        <w:tc>
          <w:tcPr>
            <w:tcW w:w="851" w:type="dxa"/>
          </w:tcPr>
          <w:p w:rsidR="001356F1" w:rsidRPr="00F86FAA" w:rsidRDefault="001356F1" w:rsidP="00E47C4C">
            <w:pPr>
              <w:pStyle w:val="1a"/>
              <w:ind w:left="-57" w:right="-108" w:firstLine="0"/>
              <w:rPr>
                <w:b/>
                <w:sz w:val="24"/>
                <w:szCs w:val="24"/>
              </w:rPr>
            </w:pPr>
            <w:r>
              <w:rPr>
                <w:b/>
                <w:sz w:val="24"/>
                <w:szCs w:val="24"/>
              </w:rPr>
              <w:t>22.</w:t>
            </w:r>
          </w:p>
        </w:tc>
        <w:tc>
          <w:tcPr>
            <w:tcW w:w="1843"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CC0BC5" w:rsidRDefault="006601C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0B7F90">
        <w:tc>
          <w:tcPr>
            <w:tcW w:w="851" w:type="dxa"/>
          </w:tcPr>
          <w:p w:rsidR="00DF6AE3" w:rsidRPr="00F86FAA" w:rsidRDefault="00A856EA" w:rsidP="00E47C4C">
            <w:pPr>
              <w:pStyle w:val="1a"/>
              <w:ind w:left="-57" w:right="-108" w:firstLine="0"/>
              <w:rPr>
                <w:b/>
                <w:sz w:val="24"/>
                <w:szCs w:val="24"/>
              </w:rPr>
            </w:pPr>
            <w:r>
              <w:rPr>
                <w:b/>
                <w:sz w:val="24"/>
                <w:szCs w:val="24"/>
              </w:rPr>
              <w:t>23.</w:t>
            </w:r>
          </w:p>
        </w:tc>
        <w:tc>
          <w:tcPr>
            <w:tcW w:w="1843" w:type="dxa"/>
          </w:tcPr>
          <w:p w:rsidR="00DF6AE3" w:rsidRPr="00F86FAA" w:rsidRDefault="00BB306F">
            <w:pPr>
              <w:pStyle w:val="Default"/>
              <w:rPr>
                <w:b/>
                <w:color w:val="auto"/>
              </w:rPr>
            </w:pPr>
            <w:r>
              <w:rPr>
                <w:b/>
                <w:color w:val="auto"/>
              </w:rPr>
              <w:t>Обеспечение Заявки</w:t>
            </w:r>
          </w:p>
        </w:tc>
        <w:tc>
          <w:tcPr>
            <w:tcW w:w="6945" w:type="dxa"/>
          </w:tcPr>
          <w:p w:rsidR="00CC0BC5" w:rsidRDefault="006601CB">
            <w:pPr>
              <w:pStyle w:val="1a"/>
              <w:ind w:firstLine="0"/>
              <w:rPr>
                <w:sz w:val="24"/>
                <w:szCs w:val="24"/>
              </w:rPr>
            </w:pPr>
            <w:r>
              <w:rPr>
                <w:sz w:val="24"/>
                <w:szCs w:val="24"/>
              </w:rPr>
              <w:t>Не предусмотрено.</w:t>
            </w:r>
          </w:p>
        </w:tc>
      </w:tr>
      <w:tr w:rsidR="004745C7" w:rsidRPr="00F86FAA" w:rsidTr="000B7F90">
        <w:tc>
          <w:tcPr>
            <w:tcW w:w="851" w:type="dxa"/>
          </w:tcPr>
          <w:p w:rsidR="004745C7" w:rsidRPr="00F86FAA" w:rsidRDefault="004745C7" w:rsidP="00E47C4C">
            <w:pPr>
              <w:pStyle w:val="1a"/>
              <w:ind w:left="-57" w:right="-108" w:firstLine="0"/>
              <w:rPr>
                <w:b/>
                <w:sz w:val="24"/>
                <w:szCs w:val="24"/>
              </w:rPr>
            </w:pPr>
            <w:r>
              <w:rPr>
                <w:b/>
                <w:sz w:val="24"/>
                <w:szCs w:val="24"/>
              </w:rPr>
              <w:t>24.</w:t>
            </w:r>
          </w:p>
        </w:tc>
        <w:tc>
          <w:tcPr>
            <w:tcW w:w="1843"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CC0BC5" w:rsidRDefault="006601CB">
            <w:pPr>
              <w:jc w:val="both"/>
              <w:rPr>
                <w:rFonts w:eastAsia="Arial"/>
              </w:rPr>
            </w:pPr>
            <w:r>
              <w:rPr>
                <w:rFonts w:eastAsia="Arial"/>
              </w:rPr>
              <w:t>Не предусмотрено.</w:t>
            </w:r>
          </w:p>
        </w:tc>
      </w:tr>
      <w:tr w:rsidR="00E961FF" w:rsidRPr="004A2CA8" w:rsidTr="000B7F90">
        <w:tc>
          <w:tcPr>
            <w:tcW w:w="851" w:type="dxa"/>
          </w:tcPr>
          <w:p w:rsidR="00E961FF" w:rsidRPr="004A2CA8" w:rsidRDefault="00E961FF" w:rsidP="00E47C4C">
            <w:pPr>
              <w:pStyle w:val="1a"/>
              <w:ind w:left="-57" w:right="-108" w:firstLine="0"/>
              <w:rPr>
                <w:b/>
                <w:sz w:val="24"/>
                <w:szCs w:val="24"/>
              </w:rPr>
            </w:pPr>
            <w:r>
              <w:rPr>
                <w:b/>
                <w:sz w:val="24"/>
                <w:szCs w:val="24"/>
              </w:rPr>
              <w:t>25.</w:t>
            </w:r>
          </w:p>
        </w:tc>
        <w:tc>
          <w:tcPr>
            <w:tcW w:w="1843"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0B7F90">
        <w:tc>
          <w:tcPr>
            <w:tcW w:w="851" w:type="dxa"/>
          </w:tcPr>
          <w:p w:rsidR="005D5B59" w:rsidRPr="004A2CA8" w:rsidRDefault="005D5B59" w:rsidP="00E47C4C">
            <w:pPr>
              <w:pStyle w:val="1a"/>
              <w:ind w:left="-57" w:right="-108" w:firstLine="0"/>
              <w:rPr>
                <w:b/>
                <w:sz w:val="24"/>
                <w:szCs w:val="24"/>
              </w:rPr>
            </w:pPr>
            <w:r>
              <w:rPr>
                <w:b/>
                <w:sz w:val="24"/>
                <w:szCs w:val="24"/>
              </w:rPr>
              <w:t>26.</w:t>
            </w:r>
          </w:p>
        </w:tc>
        <w:tc>
          <w:tcPr>
            <w:tcW w:w="1843" w:type="dxa"/>
          </w:tcPr>
          <w:p w:rsidR="005D5B59" w:rsidRPr="004A2CA8" w:rsidRDefault="00971A21" w:rsidP="00AD2CB8">
            <w:pPr>
              <w:pStyle w:val="Default"/>
              <w:rPr>
                <w:b/>
              </w:rPr>
            </w:pPr>
            <w:r>
              <w:rPr>
                <w:b/>
              </w:rPr>
              <w:t>Срок действия договора</w:t>
            </w:r>
          </w:p>
        </w:tc>
        <w:tc>
          <w:tcPr>
            <w:tcW w:w="6945" w:type="dxa"/>
          </w:tcPr>
          <w:p w:rsidR="00CC0BC5" w:rsidRDefault="00875ED2">
            <w:pPr>
              <w:pStyle w:val="1a"/>
              <w:ind w:firstLine="0"/>
              <w:rPr>
                <w:sz w:val="24"/>
                <w:szCs w:val="24"/>
              </w:rPr>
            </w:pPr>
            <w:r>
              <w:rPr>
                <w:sz w:val="24"/>
                <w:szCs w:val="24"/>
              </w:rPr>
              <w:t>Настоящий Договор вступает в силу с даты его подписания Сторонами и действует до 31 декабря 2027г.,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2B5BEE">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CC0BC5" w:rsidRDefault="006601C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w:t>
      </w:r>
      <w:r w:rsidR="002B5BEE">
        <w:rPr>
          <w:bCs/>
          <w:i/>
          <w:iCs/>
        </w:rPr>
        <w:t xml:space="preserve">нта), </w:t>
      </w:r>
      <w:r>
        <w:rPr>
          <w:szCs w:val="28"/>
        </w:rPr>
        <w:t>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lastRenderedPageBreak/>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w:t>
      </w:r>
      <w:r>
        <w:lastRenderedPageBreak/>
        <w:t xml:space="preserve">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7"/>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2B5BEE">
          <w:pgSz w:w="11907" w:h="16840" w:code="9"/>
          <w:pgMar w:top="1134" w:right="851" w:bottom="1134" w:left="1418" w:header="794" w:footer="794" w:gutter="0"/>
          <w:cols w:space="720"/>
          <w:titlePg/>
          <w:docGrid w:linePitch="326"/>
        </w:sectPr>
      </w:pPr>
    </w:p>
    <w:p w:rsidR="00CC0BC5" w:rsidRDefault="006601C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2B5BEE">
          <w:pgSz w:w="11907" w:h="16840" w:code="9"/>
          <w:pgMar w:top="1134" w:right="851" w:bottom="1134" w:left="1418" w:header="794" w:footer="794" w:gutter="0"/>
          <w:cols w:space="720"/>
          <w:titlePg/>
          <w:docGrid w:linePitch="326"/>
        </w:sectPr>
      </w:pPr>
    </w:p>
    <w:p w:rsidR="00CC0BC5" w:rsidRDefault="006601C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42671" w:rsidRPr="00960C92" w:rsidRDefault="00142671" w:rsidP="00142671">
      <w:pPr>
        <w:pStyle w:val="af8"/>
        <w:ind w:firstLine="0"/>
        <w:jc w:val="left"/>
        <w:rPr>
          <w:rFonts w:eastAsia="Times New Roman"/>
          <w:sz w:val="24"/>
        </w:rPr>
      </w:pPr>
    </w:p>
    <w:p w:rsidR="002B5BEE" w:rsidRPr="00ED0181" w:rsidRDefault="002B5BEE" w:rsidP="002B5BEE">
      <w:pPr>
        <w:pStyle w:val="af8"/>
        <w:ind w:firstLine="0"/>
        <w:jc w:val="right"/>
        <w:rPr>
          <w:rFonts w:eastAsia="Times New Roman"/>
          <w:sz w:val="24"/>
        </w:rPr>
      </w:pPr>
    </w:p>
    <w:p w:rsidR="002B5BEE" w:rsidRPr="00ED0181" w:rsidRDefault="002B5BEE" w:rsidP="002B5BEE">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2B5BEE" w:rsidRPr="00ED0181" w:rsidRDefault="002B5BEE" w:rsidP="002B5BEE"/>
    <w:p w:rsidR="002B5BEE" w:rsidRPr="00ED0181" w:rsidRDefault="002B5BEE" w:rsidP="002B5BEE"/>
    <w:p w:rsidR="002B5BEE" w:rsidRPr="00ED0181" w:rsidRDefault="002B5BEE" w:rsidP="007D6F76">
      <w:pPr>
        <w:jc w:val="right"/>
      </w:pPr>
      <w:r>
        <w:t xml:space="preserve"> «____» ___________ 20_ г</w:t>
      </w:r>
      <w:r w:rsidR="00611B89">
        <w:t xml:space="preserve">. </w:t>
      </w:r>
      <w:r w:rsidR="007D6F76">
        <w:t xml:space="preserve">                </w:t>
      </w:r>
      <w:r>
        <w:t>Процедура Размещения оферты</w:t>
      </w:r>
      <w:r w:rsidR="00BD4FC5">
        <w:t xml:space="preserve"> №</w:t>
      </w:r>
      <w:r w:rsidR="00611B89">
        <w:t>РО-НКПЗАБ</w:t>
      </w:r>
      <w:r>
        <w:t>-</w:t>
      </w:r>
      <w:r w:rsidR="00611B89">
        <w:t>25-00</w:t>
      </w:r>
      <w:r w:rsidR="007D6F76">
        <w:t>0</w:t>
      </w:r>
      <w:r w:rsidR="00611B89">
        <w:t>9</w:t>
      </w:r>
    </w:p>
    <w:p w:rsidR="002B5BEE" w:rsidRPr="00ED0181" w:rsidRDefault="002B5BEE" w:rsidP="002B5BEE">
      <w:r>
        <w:t>__________________________________________________________________</w:t>
      </w:r>
      <w:r w:rsidR="007D6F76">
        <w:t>______________</w:t>
      </w:r>
    </w:p>
    <w:p w:rsidR="002B5BEE" w:rsidRPr="00ED0181" w:rsidRDefault="002B5BEE" w:rsidP="002B5BEE">
      <w:pPr>
        <w:ind w:firstLine="3"/>
        <w:jc w:val="center"/>
        <w:rPr>
          <w:bCs/>
          <w:i/>
        </w:rPr>
      </w:pPr>
      <w:r>
        <w:rPr>
          <w:bCs/>
          <w:i/>
        </w:rPr>
        <w:t>(Полное наименование п</w:t>
      </w:r>
      <w:r>
        <w:rPr>
          <w:i/>
        </w:rPr>
        <w:t>ретендента</w:t>
      </w:r>
      <w:r>
        <w:rPr>
          <w:bCs/>
          <w:i/>
        </w:rPr>
        <w:t>)</w:t>
      </w:r>
    </w:p>
    <w:p w:rsidR="002B5BEE" w:rsidRPr="00ED0181" w:rsidRDefault="002B5BEE" w:rsidP="002B5BEE">
      <w:pPr>
        <w:ind w:firstLine="708"/>
      </w:pPr>
    </w:p>
    <w:p w:rsidR="002B5BEE" w:rsidRPr="00ED0181" w:rsidRDefault="002B5BEE" w:rsidP="002B5BEE">
      <w:pPr>
        <w:pStyle w:val="aff9"/>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(полное наименование претендента)</w:t>
      </w:r>
      <w:r>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Pr>
          <w:rFonts w:ascii="Times New Roman" w:hAnsi="Times New Roman"/>
          <w:sz w:val="24"/>
          <w:szCs w:val="24"/>
        </w:rPr>
        <w:t xml:space="preserve">следующих марок, моделей </w:t>
      </w:r>
      <w:r>
        <w:rPr>
          <w:rFonts w:ascii="Times New Roman" w:eastAsia="Times New Roman" w:hAnsi="Times New Roman"/>
          <w:sz w:val="24"/>
          <w:szCs w:val="24"/>
        </w:rPr>
        <w:t>крана козлового контейнерного:</w:t>
      </w:r>
    </w:p>
    <w:p w:rsidR="002B5BEE" w:rsidRPr="00ED0181" w:rsidRDefault="002B5BEE" w:rsidP="002B5BEE">
      <w:pPr>
        <w:pStyle w:val="aff6"/>
        <w:ind w:left="774"/>
        <w:jc w:val="both"/>
        <w:outlineLvl w:val="1"/>
      </w:pPr>
    </w:p>
    <w:tbl>
      <w:tblPr>
        <w:tblStyle w:val="afff1"/>
        <w:tblW w:w="9526" w:type="dxa"/>
        <w:tblInd w:w="108" w:type="dxa"/>
        <w:tblLook w:val="04A0" w:firstRow="1" w:lastRow="0" w:firstColumn="1" w:lastColumn="0" w:noHBand="0" w:noVBand="1"/>
      </w:tblPr>
      <w:tblGrid>
        <w:gridCol w:w="596"/>
        <w:gridCol w:w="5387"/>
        <w:gridCol w:w="3543"/>
      </w:tblGrid>
      <w:tr w:rsidR="002B5BEE" w:rsidTr="00A06C82">
        <w:tc>
          <w:tcPr>
            <w:tcW w:w="596"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2B5BEE" w:rsidRPr="00ED0181" w:rsidRDefault="002B5BEE" w:rsidP="00551223">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387"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крана козлового контейнерного</w:t>
            </w:r>
          </w:p>
        </w:tc>
        <w:tc>
          <w:tcPr>
            <w:tcW w:w="3543"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2B5BEE" w:rsidTr="00A06C82">
        <w:trPr>
          <w:trHeight w:val="720"/>
        </w:trPr>
        <w:tc>
          <w:tcPr>
            <w:tcW w:w="596"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8"/>
              <w:ind w:firstLine="0"/>
              <w:jc w:val="center"/>
              <w:outlineLvl w:val="0"/>
              <w:rPr>
                <w:rFonts w:eastAsia="Times New Roman"/>
                <w:sz w:val="24"/>
              </w:rPr>
            </w:pPr>
            <w:r>
              <w:rPr>
                <w:rFonts w:eastAsia="Times New Roman"/>
                <w:sz w:val="24"/>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8"/>
              <w:ind w:firstLine="0"/>
              <w:jc w:val="center"/>
              <w:outlineLvl w:val="0"/>
              <w:rPr>
                <w:rFonts w:eastAsia="Times New Roman"/>
                <w:sz w:val="24"/>
              </w:rPr>
            </w:pPr>
            <w:r>
              <w:rPr>
                <w:rFonts w:eastAsia="Times New Roman"/>
                <w:sz w:val="24"/>
              </w:rPr>
              <w:t>КК-41К зав. № 220</w:t>
            </w:r>
          </w:p>
        </w:tc>
        <w:tc>
          <w:tcPr>
            <w:tcW w:w="3543" w:type="dxa"/>
            <w:vMerge w:val="restart"/>
            <w:tcBorders>
              <w:top w:val="single" w:sz="4" w:space="0" w:color="auto"/>
              <w:left w:val="single" w:sz="4" w:space="0" w:color="auto"/>
              <w:right w:val="single" w:sz="4" w:space="0" w:color="auto"/>
            </w:tcBorders>
            <w:hideMark/>
          </w:tcPr>
          <w:p w:rsidR="002B5BEE" w:rsidRPr="00ED0181" w:rsidRDefault="002B5BEE" w:rsidP="00551223">
            <w:r>
              <w:t>Контейнерный терминал Чита: Российская Федерация, Забайкальский край, г. Чита, ул. Лазо 120.</w:t>
            </w:r>
          </w:p>
        </w:tc>
      </w:tr>
      <w:tr w:rsidR="002B5BEE" w:rsidTr="00A06C82">
        <w:trPr>
          <w:trHeight w:val="654"/>
        </w:trPr>
        <w:tc>
          <w:tcPr>
            <w:tcW w:w="596"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8"/>
              <w:ind w:firstLine="0"/>
              <w:jc w:val="center"/>
              <w:outlineLvl w:val="0"/>
              <w:rPr>
                <w:rFonts w:eastAsia="Times New Roman"/>
                <w:sz w:val="24"/>
              </w:rPr>
            </w:pPr>
            <w:r>
              <w:rPr>
                <w:rFonts w:eastAsia="Times New Roman"/>
                <w:sz w:val="24"/>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8"/>
              <w:ind w:firstLine="0"/>
              <w:jc w:val="center"/>
              <w:outlineLvl w:val="0"/>
              <w:rPr>
                <w:rFonts w:eastAsia="Times New Roman"/>
                <w:sz w:val="24"/>
              </w:rPr>
            </w:pPr>
            <w:r>
              <w:rPr>
                <w:rFonts w:eastAsia="Times New Roman"/>
                <w:sz w:val="24"/>
              </w:rPr>
              <w:t>ККУ-24, зав. № 71</w:t>
            </w:r>
          </w:p>
        </w:tc>
        <w:tc>
          <w:tcPr>
            <w:tcW w:w="3543" w:type="dxa"/>
            <w:vMerge/>
            <w:tcBorders>
              <w:left w:val="single" w:sz="4" w:space="0" w:color="auto"/>
              <w:right w:val="single" w:sz="4" w:space="0" w:color="auto"/>
            </w:tcBorders>
            <w:vAlign w:val="center"/>
            <w:hideMark/>
          </w:tcPr>
          <w:p w:rsidR="002B5BEE" w:rsidRPr="00ED0181" w:rsidRDefault="002B5BEE" w:rsidP="00551223"/>
        </w:tc>
      </w:tr>
      <w:tr w:rsidR="002B5BEE" w:rsidTr="00A06C82">
        <w:trPr>
          <w:trHeight w:val="654"/>
        </w:trPr>
        <w:tc>
          <w:tcPr>
            <w:tcW w:w="596"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8"/>
              <w:ind w:firstLine="0"/>
              <w:jc w:val="center"/>
              <w:outlineLvl w:val="0"/>
              <w:rPr>
                <w:rFonts w:eastAsia="Times New Roman"/>
                <w:sz w:val="24"/>
              </w:rPr>
            </w:pPr>
            <w:r>
              <w:rPr>
                <w:rFonts w:eastAsia="Times New Roman"/>
                <w:sz w:val="24"/>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rsidR="002B5BEE" w:rsidRPr="00ED0181" w:rsidRDefault="002B5BEE" w:rsidP="00551223">
            <w:pPr>
              <w:pStyle w:val="af8"/>
              <w:ind w:firstLine="0"/>
              <w:jc w:val="center"/>
              <w:outlineLvl w:val="0"/>
              <w:rPr>
                <w:rFonts w:eastAsia="Times New Roman"/>
                <w:sz w:val="24"/>
              </w:rPr>
            </w:pPr>
            <w:r>
              <w:rPr>
                <w:rFonts w:eastAsia="Times New Roman"/>
                <w:sz w:val="24"/>
              </w:rPr>
              <w:t>КК-6,3 зав. № 1170, 1224</w:t>
            </w:r>
          </w:p>
        </w:tc>
        <w:tc>
          <w:tcPr>
            <w:tcW w:w="3543" w:type="dxa"/>
            <w:vMerge/>
            <w:tcBorders>
              <w:left w:val="single" w:sz="4" w:space="0" w:color="auto"/>
              <w:bottom w:val="single" w:sz="4" w:space="0" w:color="auto"/>
              <w:right w:val="single" w:sz="4" w:space="0" w:color="auto"/>
            </w:tcBorders>
            <w:vAlign w:val="center"/>
            <w:hideMark/>
          </w:tcPr>
          <w:p w:rsidR="002B5BEE" w:rsidRPr="00ED0181" w:rsidRDefault="002B5BEE" w:rsidP="00551223"/>
        </w:tc>
      </w:tr>
    </w:tbl>
    <w:p w:rsidR="002B5BEE" w:rsidRPr="00ED0181" w:rsidRDefault="002B5BEE" w:rsidP="002B5BEE">
      <w:pPr>
        <w:pStyle w:val="aff9"/>
        <w:ind w:firstLine="708"/>
        <w:jc w:val="both"/>
        <w:rPr>
          <w:rFonts w:ascii="Times New Roman" w:eastAsia="Times New Roman" w:hAnsi="Times New Roman"/>
          <w:sz w:val="24"/>
          <w:szCs w:val="24"/>
        </w:rPr>
      </w:pPr>
    </w:p>
    <w:p w:rsidR="002B5BEE" w:rsidRPr="00E61D32" w:rsidRDefault="002B5BEE" w:rsidP="00A06C82">
      <w:pPr>
        <w:pStyle w:val="afb"/>
        <w:ind w:left="142" w:firstLine="284"/>
        <w:jc w:val="both"/>
        <w:rPr>
          <w:sz w:val="24"/>
          <w:szCs w:val="24"/>
        </w:rPr>
      </w:pPr>
      <w:r>
        <w:rPr>
          <w:sz w:val="24"/>
          <w:szCs w:val="24"/>
        </w:rPr>
        <w:t xml:space="preserve">    2. </w:t>
      </w:r>
      <w:r w:rsidRPr="00940B65">
        <w:rPr>
          <w:sz w:val="24"/>
          <w:szCs w:val="24"/>
        </w:rPr>
        <w:t xml:space="preserve">Оплата каждой партии Товара производится Покупателем на основании выставленного Поставщиком </w:t>
      </w:r>
      <w:r>
        <w:rPr>
          <w:sz w:val="24"/>
          <w:szCs w:val="24"/>
        </w:rPr>
        <w:t xml:space="preserve">счета </w:t>
      </w:r>
      <w:r w:rsidRPr="00940B65">
        <w:rPr>
          <w:sz w:val="24"/>
          <w:szCs w:val="24"/>
        </w:rPr>
        <w:t>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2B5BEE" w:rsidRPr="00E61D32" w:rsidRDefault="002B5BEE" w:rsidP="00A06C82">
      <w:pPr>
        <w:pStyle w:val="afb"/>
        <w:ind w:left="142" w:firstLine="284"/>
        <w:jc w:val="both"/>
        <w:rPr>
          <w:sz w:val="24"/>
          <w:szCs w:val="24"/>
        </w:rPr>
      </w:pPr>
      <w:r>
        <w:rPr>
          <w:sz w:val="24"/>
          <w:szCs w:val="24"/>
        </w:rPr>
        <w:t xml:space="preserve">     3. 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2B5BEE" w:rsidRPr="00E61D32" w:rsidRDefault="002B5BEE" w:rsidP="00A06C82">
      <w:pPr>
        <w:pStyle w:val="afb"/>
        <w:ind w:left="142" w:firstLine="284"/>
        <w:jc w:val="both"/>
        <w:rPr>
          <w:sz w:val="24"/>
          <w:szCs w:val="24"/>
        </w:rPr>
      </w:pPr>
      <w:r>
        <w:rPr>
          <w:sz w:val="24"/>
          <w:szCs w:val="24"/>
        </w:rPr>
        <w:t xml:space="preserve">      4. Осуществлять электронный документооборот (ЭДО) на условиях, изложенных в приложениях № 2 проекта договора (приложение № 4 к документации о закупке) </w:t>
      </w:r>
      <w:r>
        <w:rPr>
          <w:b/>
          <w:sz w:val="24"/>
          <w:szCs w:val="24"/>
        </w:rPr>
        <w:t>согласны</w:t>
      </w:r>
    </w:p>
    <w:p w:rsidR="002B5BEE" w:rsidRPr="00CE085A" w:rsidRDefault="002B5BEE" w:rsidP="007D6F76">
      <w:pPr>
        <w:ind w:firstLine="567"/>
        <w:jc w:val="both"/>
      </w:pPr>
      <w:r w:rsidRPr="00CE085A">
        <w:t>При осуществлении ЭДО предполагается обмен следующими документами</w:t>
      </w:r>
      <w:r w:rsidRPr="00CE085A">
        <w:rPr>
          <w:i/>
        </w:rPr>
        <w:t xml:space="preserve"> (выбрать отчетные документы по договору, ненужное удалить)</w:t>
      </w:r>
      <w:r w:rsidRPr="00CE085A">
        <w:t>:</w:t>
      </w:r>
    </w:p>
    <w:p w:rsidR="002B5BEE" w:rsidRPr="00CE085A" w:rsidRDefault="002B5BEE" w:rsidP="007D6F76">
      <w:pPr>
        <w:pBdr>
          <w:top w:val="nil"/>
          <w:left w:val="nil"/>
          <w:bottom w:val="nil"/>
          <w:right w:val="nil"/>
          <w:between w:val="nil"/>
        </w:pBdr>
        <w:ind w:firstLine="567"/>
        <w:jc w:val="both"/>
        <w:rPr>
          <w:color w:val="000000"/>
        </w:rPr>
      </w:pPr>
      <w:r w:rsidRPr="00CE085A">
        <w:t xml:space="preserve">- </w:t>
      </w:r>
      <w:r w:rsidRPr="00CE085A">
        <w:rPr>
          <w:color w:val="000000"/>
        </w:rPr>
        <w:t>Акт о выполненных работах (оказанных услугах);</w:t>
      </w:r>
    </w:p>
    <w:p w:rsidR="002B5BEE" w:rsidRPr="00CE085A" w:rsidRDefault="002B5BEE" w:rsidP="007D6F76">
      <w:pPr>
        <w:ind w:firstLine="567"/>
        <w:jc w:val="both"/>
      </w:pPr>
      <w:r w:rsidRPr="00CE085A">
        <w:rPr>
          <w:color w:val="000000"/>
        </w:rPr>
        <w:t>- Универсальный передаточный документ УПД</w:t>
      </w:r>
      <w:r w:rsidRPr="00CE085A">
        <w:t>;</w:t>
      </w:r>
    </w:p>
    <w:p w:rsidR="002B5BEE" w:rsidRPr="00CE085A" w:rsidRDefault="002B5BEE" w:rsidP="007D6F76">
      <w:pPr>
        <w:ind w:firstLine="567"/>
        <w:jc w:val="both"/>
      </w:pPr>
      <w:r w:rsidRPr="00CE085A">
        <w:t xml:space="preserve">- Счет-фактура; </w:t>
      </w:r>
    </w:p>
    <w:p w:rsidR="002B5BEE" w:rsidRPr="00CE085A" w:rsidRDefault="002B5BEE" w:rsidP="007D6F76">
      <w:pPr>
        <w:ind w:firstLine="567"/>
        <w:jc w:val="both"/>
      </w:pPr>
      <w:r w:rsidRPr="00CE085A">
        <w:t>- Универсальный корректировочный документ/корректировочная счет-фактура.</w:t>
      </w:r>
    </w:p>
    <w:p w:rsidR="002B5BEE" w:rsidRPr="00CE085A" w:rsidRDefault="002B5BEE" w:rsidP="00A06C82">
      <w:pPr>
        <w:ind w:left="142" w:firstLine="284"/>
        <w:jc w:val="both"/>
      </w:pPr>
      <w:r w:rsidRPr="00CE085A">
        <w:rPr>
          <w:i/>
        </w:rPr>
        <w:t xml:space="preserve">     </w:t>
      </w:r>
      <w:r>
        <w:t>5</w:t>
      </w:r>
      <w:r w:rsidRPr="00CE085A">
        <w:t>. Если предложения, изложенные в настоящем предложении о сотрудничестве, будут приняты Заказчиком, ________</w:t>
      </w:r>
      <w:r w:rsidRPr="00CE085A">
        <w:rPr>
          <w:bCs/>
          <w:i/>
        </w:rPr>
        <w:t xml:space="preserve"> (полное наименование п</w:t>
      </w:r>
      <w:r w:rsidRPr="00CE085A">
        <w:rPr>
          <w:i/>
        </w:rPr>
        <w:t>ретендента</w:t>
      </w:r>
      <w:r w:rsidRPr="00CE085A">
        <w:rPr>
          <w:bCs/>
          <w:i/>
        </w:rPr>
        <w:t>)</w:t>
      </w:r>
      <w:r w:rsidRPr="00CE085A">
        <w:t xml:space="preserve"> берет на себя обязательство ____________ </w:t>
      </w:r>
      <w:r w:rsidRPr="00CE085A">
        <w:rPr>
          <w:i/>
        </w:rPr>
        <w:t>(поставить товары, выполнить работы, оказать услуги)</w:t>
      </w:r>
      <w:r w:rsidRPr="00CE085A">
        <w:t xml:space="preserve"> в соответствии с требованиями документации о закупке и согласно нашим предложениям.</w:t>
      </w:r>
    </w:p>
    <w:p w:rsidR="002B5BEE" w:rsidRPr="00CE085A" w:rsidRDefault="007D6F76" w:rsidP="00A06C82">
      <w:pPr>
        <w:ind w:left="142" w:firstLine="425"/>
        <w:jc w:val="both"/>
      </w:pPr>
      <w:r>
        <w:t xml:space="preserve">  </w:t>
      </w:r>
      <w:r w:rsidR="002B5BEE">
        <w:t>6</w:t>
      </w:r>
      <w:r w:rsidR="002B5BEE" w:rsidRPr="00CE085A">
        <w:t>. В случае если предложения ________</w:t>
      </w:r>
      <w:r w:rsidR="002B5BEE" w:rsidRPr="00CE085A">
        <w:rPr>
          <w:bCs/>
          <w:i/>
        </w:rPr>
        <w:t xml:space="preserve"> (полное наименование п</w:t>
      </w:r>
      <w:r w:rsidR="002B5BEE" w:rsidRPr="00CE085A">
        <w:rPr>
          <w:i/>
        </w:rPr>
        <w:t>ретендента</w:t>
      </w:r>
      <w:r w:rsidR="002B5BEE" w:rsidRPr="00CE085A">
        <w:rPr>
          <w:bCs/>
          <w:i/>
        </w:rPr>
        <w:t>)</w:t>
      </w:r>
      <w:r w:rsidR="002B5BEE" w:rsidRPr="00CE085A">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2B5BEE" w:rsidRPr="00CE085A" w:rsidRDefault="002B5BEE" w:rsidP="00A06C82">
      <w:pPr>
        <w:ind w:left="142" w:firstLine="425"/>
        <w:jc w:val="both"/>
      </w:pPr>
      <w:r w:rsidRPr="00CE085A">
        <w:lastRenderedPageBreak/>
        <w:tab/>
      </w:r>
      <w:r>
        <w:t>7</w:t>
      </w:r>
      <w:r w:rsidRPr="00CE085A">
        <w:t>. ________</w:t>
      </w:r>
      <w:r w:rsidRPr="00CE085A">
        <w:rPr>
          <w:bCs/>
          <w:i/>
        </w:rPr>
        <w:t>(полное наименование п</w:t>
      </w:r>
      <w:r w:rsidRPr="00CE085A">
        <w:rPr>
          <w:i/>
        </w:rPr>
        <w:t>ретендента</w:t>
      </w:r>
      <w:r w:rsidRPr="00CE085A">
        <w:rPr>
          <w:bCs/>
          <w:i/>
        </w:rPr>
        <w:t>)</w:t>
      </w:r>
      <w:r w:rsidRPr="00CE085A">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2B5BEE" w:rsidRDefault="002B5BEE" w:rsidP="002B5BEE">
      <w:pPr>
        <w:pStyle w:val="afb"/>
        <w:ind w:left="709" w:hanging="425"/>
        <w:jc w:val="both"/>
        <w:rPr>
          <w:sz w:val="24"/>
          <w:szCs w:val="24"/>
        </w:rPr>
      </w:pPr>
      <w:r w:rsidRPr="00CE085A">
        <w:rPr>
          <w:sz w:val="24"/>
          <w:szCs w:val="24"/>
        </w:rPr>
        <w:t> </w:t>
      </w:r>
      <w:r>
        <w:rPr>
          <w:sz w:val="24"/>
          <w:szCs w:val="24"/>
        </w:rPr>
        <w:t xml:space="preserve">      </w:t>
      </w:r>
      <w:r w:rsidRPr="00CE085A">
        <w:rPr>
          <w:sz w:val="24"/>
          <w:szCs w:val="24"/>
        </w:rPr>
        <w:t>Представитель, имеющий полномочия подпи</w:t>
      </w:r>
      <w:r>
        <w:rPr>
          <w:sz w:val="24"/>
          <w:szCs w:val="24"/>
        </w:rPr>
        <w:t>сать заявку на участие от имени</w:t>
      </w:r>
    </w:p>
    <w:p w:rsidR="002B5BEE" w:rsidRPr="00CE085A" w:rsidRDefault="002B5BEE" w:rsidP="002B5BEE">
      <w:pPr>
        <w:pStyle w:val="afb"/>
        <w:ind w:left="709" w:hanging="709"/>
        <w:jc w:val="both"/>
        <w:rPr>
          <w:b/>
          <w:sz w:val="24"/>
          <w:szCs w:val="24"/>
        </w:rPr>
      </w:pPr>
      <w:r w:rsidRPr="00CE085A">
        <w:rPr>
          <w:sz w:val="24"/>
          <w:szCs w:val="24"/>
        </w:rPr>
        <w:t>____________________________________________________________</w:t>
      </w:r>
      <w:r>
        <w:rPr>
          <w:sz w:val="24"/>
          <w:szCs w:val="24"/>
        </w:rPr>
        <w:t>____________________</w:t>
      </w:r>
    </w:p>
    <w:p w:rsidR="002B5BEE" w:rsidRPr="00CE085A" w:rsidRDefault="002B5BEE" w:rsidP="002B5BEE">
      <w:pPr>
        <w:tabs>
          <w:tab w:val="left" w:pos="8640"/>
        </w:tabs>
        <w:jc w:val="center"/>
        <w:rPr>
          <w:i/>
        </w:rPr>
      </w:pPr>
      <w:r w:rsidRPr="00CE085A">
        <w:rPr>
          <w:i/>
        </w:rPr>
        <w:t>(наименование претендента)</w:t>
      </w:r>
    </w:p>
    <w:p w:rsidR="002B5BEE" w:rsidRPr="00CE085A" w:rsidRDefault="002B5BEE" w:rsidP="002B5BEE">
      <w:pPr>
        <w:pStyle w:val="32"/>
        <w:suppressAutoHyphens/>
        <w:spacing w:after="0"/>
        <w:jc w:val="both"/>
        <w:rPr>
          <w:sz w:val="24"/>
          <w:szCs w:val="24"/>
        </w:rPr>
      </w:pPr>
      <w:r w:rsidRPr="00CE085A">
        <w:rPr>
          <w:sz w:val="24"/>
          <w:szCs w:val="24"/>
        </w:rPr>
        <w:t>__________________________________________________________________</w:t>
      </w:r>
      <w:r>
        <w:rPr>
          <w:sz w:val="24"/>
          <w:szCs w:val="24"/>
        </w:rPr>
        <w:t>______________</w:t>
      </w:r>
    </w:p>
    <w:p w:rsidR="002B5BEE" w:rsidRPr="00CE085A" w:rsidRDefault="002B5BEE" w:rsidP="002B5BEE">
      <w:pPr>
        <w:jc w:val="both"/>
        <w:rPr>
          <w:i/>
        </w:rPr>
      </w:pPr>
      <w:r>
        <w:rPr>
          <w:i/>
        </w:rPr>
        <w:t xml:space="preserve">  </w:t>
      </w:r>
      <w:r w:rsidRPr="00CE085A">
        <w:rPr>
          <w:i/>
        </w:rPr>
        <w:t>Печать</w:t>
      </w:r>
      <w:r w:rsidRPr="00CE085A">
        <w:rPr>
          <w:i/>
        </w:rPr>
        <w:tab/>
      </w:r>
      <w:r w:rsidRPr="00CE085A">
        <w:rPr>
          <w:i/>
        </w:rPr>
        <w:tab/>
      </w:r>
      <w:r w:rsidRPr="00CE085A">
        <w:rPr>
          <w:i/>
        </w:rPr>
        <w:tab/>
        <w:t xml:space="preserve">          (должность, подпись, ФИО)</w:t>
      </w:r>
    </w:p>
    <w:p w:rsidR="002B5BEE" w:rsidRDefault="002B5BEE" w:rsidP="002B5BEE">
      <w:pPr>
        <w:pStyle w:val="af8"/>
        <w:rPr>
          <w:sz w:val="24"/>
        </w:rPr>
      </w:pPr>
    </w:p>
    <w:p w:rsidR="002B5BEE" w:rsidRDefault="002B5BEE" w:rsidP="007D6F76">
      <w:pPr>
        <w:pStyle w:val="af8"/>
        <w:ind w:firstLine="0"/>
        <w:rPr>
          <w:sz w:val="24"/>
        </w:rPr>
      </w:pPr>
      <w:r>
        <w:rPr>
          <w:sz w:val="24"/>
        </w:rPr>
        <w:t>«___»_________ 202 ___г.</w:t>
      </w:r>
    </w:p>
    <w:p w:rsidR="002B5BEE" w:rsidRDefault="002B5BEE" w:rsidP="002B5BEE">
      <w:pPr>
        <w:pStyle w:val="af8"/>
        <w:ind w:firstLine="0"/>
        <w:jc w:val="right"/>
        <w:rPr>
          <w:sz w:val="24"/>
        </w:rPr>
      </w:pPr>
    </w:p>
    <w:p w:rsidR="002B5BEE" w:rsidRDefault="002B5BEE" w:rsidP="002B5BEE">
      <w:pPr>
        <w:pStyle w:val="af8"/>
        <w:ind w:firstLine="0"/>
        <w:jc w:val="right"/>
        <w:rPr>
          <w:sz w:val="24"/>
        </w:rPr>
      </w:pPr>
    </w:p>
    <w:p w:rsidR="002B5BEE" w:rsidRDefault="002B5BEE" w:rsidP="002B5BEE"/>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2B5BEE">
          <w:pgSz w:w="11907" w:h="16840" w:code="9"/>
          <w:pgMar w:top="1134" w:right="851" w:bottom="1134" w:left="1418" w:header="794" w:footer="794" w:gutter="0"/>
          <w:cols w:space="720"/>
          <w:titlePg/>
          <w:docGrid w:linePitch="326"/>
        </w:sectPr>
      </w:pPr>
    </w:p>
    <w:p w:rsidR="00CC0BC5" w:rsidRDefault="006601CB">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42671" w:rsidRPr="00ED0181" w:rsidRDefault="00142671" w:rsidP="00142671">
      <w:pPr>
        <w:suppressAutoHyphens w:val="0"/>
        <w:spacing w:line="360" w:lineRule="exact"/>
        <w:jc w:val="right"/>
        <w:rPr>
          <w:iCs/>
        </w:rPr>
      </w:pPr>
    </w:p>
    <w:p w:rsidR="00142671" w:rsidRPr="00ED0181" w:rsidRDefault="006601CB" w:rsidP="00BD4FC5">
      <w:pPr>
        <w:pStyle w:val="3"/>
        <w:spacing w:before="0" w:after="0" w:line="360" w:lineRule="exact"/>
        <w:jc w:val="center"/>
        <w:rPr>
          <w:rFonts w:ascii="Times New Roman" w:hAnsi="Times New Roman"/>
          <w:bCs w:val="0"/>
          <w:sz w:val="24"/>
          <w:szCs w:val="24"/>
        </w:rPr>
      </w:pPr>
      <w:r>
        <w:rPr>
          <w:rFonts w:ascii="Times New Roman" w:hAnsi="Times New Roman"/>
          <w:bCs w:val="0"/>
          <w:sz w:val="24"/>
          <w:szCs w:val="24"/>
        </w:rPr>
        <w:t>Проект договора поставки №_____________/__/__</w:t>
      </w:r>
    </w:p>
    <w:p w:rsidR="00142671" w:rsidRPr="00ED0181" w:rsidRDefault="00142671" w:rsidP="00142671">
      <w:pPr>
        <w:spacing w:line="360" w:lineRule="exact"/>
      </w:pPr>
    </w:p>
    <w:p w:rsidR="00142671" w:rsidRPr="00ED0181" w:rsidRDefault="006601CB" w:rsidP="00142671">
      <w:pPr>
        <w:spacing w:line="360" w:lineRule="exact"/>
        <w:jc w:val="both"/>
      </w:pPr>
      <w:r>
        <w:t>г. ___________                                                                                               «__»_______ ____ г.</w:t>
      </w:r>
    </w:p>
    <w:p w:rsidR="00142671" w:rsidRPr="00ED0181" w:rsidRDefault="00142671" w:rsidP="00142671">
      <w:pPr>
        <w:spacing w:line="360" w:lineRule="exact"/>
        <w:jc w:val="both"/>
      </w:pPr>
    </w:p>
    <w:p w:rsidR="00142671" w:rsidRPr="00ED0181" w:rsidRDefault="006601CB" w:rsidP="00142671">
      <w:pPr>
        <w:spacing w:line="360" w:lineRule="exact"/>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
    <w:p w:rsidR="00142671" w:rsidRPr="00ED0181" w:rsidRDefault="006601CB" w:rsidP="00142671">
      <w:pPr>
        <w:spacing w:line="360" w:lineRule="exact"/>
        <w:ind w:right="-1"/>
        <w:jc w:val="both"/>
      </w:pPr>
      <w:r>
        <w:t>_____________________________________________________________________________,</w:t>
      </w:r>
    </w:p>
    <w:p w:rsidR="00142671" w:rsidRPr="00ED0181" w:rsidRDefault="006601CB" w:rsidP="00142671">
      <w:pPr>
        <w:spacing w:line="360" w:lineRule="exact"/>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142671" w:rsidRPr="00ED0181" w:rsidRDefault="006601CB" w:rsidP="00142671">
      <w:pPr>
        <w:spacing w:line="360" w:lineRule="exact"/>
        <w:ind w:right="-1"/>
        <w:jc w:val="both"/>
      </w:pPr>
      <w:r>
        <w:t xml:space="preserve">с одной стороны, и ____________________________________________________________,  </w:t>
      </w:r>
    </w:p>
    <w:p w:rsidR="00142671" w:rsidRPr="00ED0181" w:rsidRDefault="006601CB" w:rsidP="00142671">
      <w:pPr>
        <w:spacing w:line="360" w:lineRule="exact"/>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42671" w:rsidRPr="00ED0181" w:rsidRDefault="006601CB" w:rsidP="00142671">
      <w:pPr>
        <w:spacing w:line="360" w:lineRule="exact"/>
        <w:ind w:right="-1"/>
        <w:jc w:val="both"/>
      </w:pPr>
      <w:r>
        <w:t xml:space="preserve">именуемое в дальнейшем «Поставщик», в лице __________________________________, </w:t>
      </w:r>
    </w:p>
    <w:p w:rsidR="00142671" w:rsidRPr="00ED0181" w:rsidRDefault="006601CB" w:rsidP="00142671">
      <w:pPr>
        <w:spacing w:line="360" w:lineRule="exact"/>
        <w:ind w:right="-1"/>
        <w:jc w:val="both"/>
      </w:pPr>
      <w:r>
        <w:rPr>
          <w:i/>
          <w:vertAlign w:val="superscript"/>
        </w:rPr>
        <w:t xml:space="preserve">                                                                                                                        (должность, Ф.И.О. - полностью)</w:t>
      </w:r>
    </w:p>
    <w:p w:rsidR="00142671" w:rsidRPr="00ED0181" w:rsidRDefault="006601CB" w:rsidP="00142671">
      <w:pPr>
        <w:spacing w:line="360" w:lineRule="exact"/>
        <w:ind w:right="-1"/>
        <w:jc w:val="both"/>
      </w:pPr>
      <w:r>
        <w:t>действующего на основании ____________________________________________________,</w:t>
      </w:r>
    </w:p>
    <w:p w:rsidR="00142671" w:rsidRPr="00ED0181" w:rsidRDefault="006601CB" w:rsidP="00142671">
      <w:pPr>
        <w:spacing w:line="360" w:lineRule="exact"/>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142671" w:rsidRDefault="006601CB" w:rsidP="00142671">
      <w:pPr>
        <w:spacing w:line="360" w:lineRule="exact"/>
        <w:ind w:right="-1"/>
        <w:jc w:val="both"/>
      </w:pPr>
      <w:r>
        <w:t>с другой стороны, именуемые в дальнейшем «Стороны», заключили настоящий договор поставки (далее – «Договор») о нижеследующем:</w:t>
      </w:r>
    </w:p>
    <w:p w:rsidR="00BD4FC5" w:rsidRPr="00ED0181" w:rsidRDefault="00BD4FC5" w:rsidP="00142671">
      <w:pPr>
        <w:spacing w:line="360" w:lineRule="exact"/>
        <w:ind w:right="-1"/>
        <w:jc w:val="both"/>
      </w:pPr>
    </w:p>
    <w:p w:rsidR="00142671" w:rsidRPr="00ED0181" w:rsidRDefault="006601CB" w:rsidP="00BD4FC5">
      <w:pPr>
        <w:numPr>
          <w:ilvl w:val="0"/>
          <w:numId w:val="59"/>
        </w:numPr>
        <w:suppressAutoHyphens w:val="0"/>
        <w:spacing w:line="360" w:lineRule="exact"/>
        <w:jc w:val="center"/>
        <w:rPr>
          <w:b/>
          <w:bCs/>
        </w:rPr>
      </w:pPr>
      <w:r>
        <w:rPr>
          <w:b/>
          <w:bCs/>
        </w:rPr>
        <w:t>Предмет Договора</w:t>
      </w:r>
    </w:p>
    <w:p w:rsidR="00142671" w:rsidRPr="00ED0181" w:rsidRDefault="006601CB" w:rsidP="00142671">
      <w:pPr>
        <w:spacing w:line="360" w:lineRule="exact"/>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Чита филиала ПАО «ТрансКонтейнер» на Забайкальской железной дороге.</w:t>
      </w:r>
    </w:p>
    <w:p w:rsidR="00142671" w:rsidRPr="00ED0181" w:rsidRDefault="006601CB" w:rsidP="00142671">
      <w:pPr>
        <w:spacing w:line="360" w:lineRule="exact"/>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142671" w:rsidRPr="00ED0181" w:rsidRDefault="006601CB" w:rsidP="00142671">
      <w:pPr>
        <w:spacing w:line="360" w:lineRule="exact"/>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42671" w:rsidRDefault="006601CB" w:rsidP="00142671">
      <w:pPr>
        <w:widowControl w:val="0"/>
        <w:autoSpaceDE w:val="0"/>
        <w:autoSpaceDN w:val="0"/>
        <w:adjustRightInd w:val="0"/>
        <w:spacing w:line="360" w:lineRule="exact"/>
        <w:ind w:firstLine="567"/>
        <w:jc w:val="both"/>
      </w:pPr>
      <w:r>
        <w:t>1.4. В случае обязательной сертификации Товар должен поставляться с сертификатом соответствия.</w:t>
      </w:r>
    </w:p>
    <w:p w:rsidR="00142671" w:rsidRPr="00ED0181" w:rsidRDefault="00142671" w:rsidP="00142671">
      <w:pPr>
        <w:widowControl w:val="0"/>
        <w:autoSpaceDE w:val="0"/>
        <w:autoSpaceDN w:val="0"/>
        <w:adjustRightInd w:val="0"/>
        <w:spacing w:line="360" w:lineRule="exact"/>
        <w:ind w:firstLine="567"/>
        <w:jc w:val="both"/>
      </w:pPr>
    </w:p>
    <w:p w:rsidR="00142671" w:rsidRPr="00ED0181" w:rsidRDefault="006601CB" w:rsidP="00142671">
      <w:pPr>
        <w:numPr>
          <w:ilvl w:val="0"/>
          <w:numId w:val="58"/>
        </w:numPr>
        <w:suppressAutoHyphens w:val="0"/>
        <w:spacing w:line="360" w:lineRule="exact"/>
        <w:ind w:left="0" w:firstLine="567"/>
        <w:jc w:val="center"/>
        <w:rPr>
          <w:b/>
          <w:bCs/>
        </w:rPr>
      </w:pPr>
      <w:r>
        <w:rPr>
          <w:b/>
          <w:bCs/>
        </w:rPr>
        <w:t>Цена Договора и порядок расчетов</w:t>
      </w:r>
    </w:p>
    <w:p w:rsidR="00142671" w:rsidRPr="00ED0181" w:rsidRDefault="006601CB" w:rsidP="00142671">
      <w:pPr>
        <w:pStyle w:val="ConsNormal"/>
        <w:widowControl/>
        <w:numPr>
          <w:ilvl w:val="1"/>
          <w:numId w:val="58"/>
        </w:numPr>
        <w:tabs>
          <w:tab w:val="clear" w:pos="720"/>
          <w:tab w:val="num" w:pos="142"/>
        </w:tabs>
        <w:suppressAutoHyphens w:val="0"/>
        <w:autoSpaceDE/>
        <w:spacing w:line="360" w:lineRule="exact"/>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142671" w:rsidRPr="00ED0181" w:rsidRDefault="006601CB" w:rsidP="00142671">
      <w:pPr>
        <w:widowControl w:val="0"/>
        <w:numPr>
          <w:ilvl w:val="1"/>
          <w:numId w:val="58"/>
        </w:numPr>
        <w:shd w:val="clear" w:color="auto" w:fill="FFFFFF"/>
        <w:tabs>
          <w:tab w:val="clear" w:pos="720"/>
          <w:tab w:val="left" w:pos="0"/>
          <w:tab w:val="num" w:pos="142"/>
        </w:tabs>
        <w:suppressAutoHyphens w:val="0"/>
        <w:autoSpaceDE w:val="0"/>
        <w:autoSpaceDN w:val="0"/>
        <w:adjustRightInd w:val="0"/>
        <w:spacing w:line="360" w:lineRule="exact"/>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и не должна превышать </w:t>
      </w:r>
      <w:r>
        <w:t xml:space="preserve">2 550 000,00 (Два миллиона пятьсот пятьдесят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w:t>
      </w:r>
      <w:r w:rsidR="001F2213">
        <w:rPr>
          <w:color w:val="000000"/>
          <w:spacing w:val="-1"/>
        </w:rPr>
        <w:t>РО-НКПЗАБ-25-0009</w:t>
      </w:r>
      <w:r>
        <w:rPr>
          <w:color w:val="000000"/>
          <w:spacing w:val="-1"/>
        </w:rPr>
        <w:t xml:space="preserve">. </w:t>
      </w:r>
    </w:p>
    <w:p w:rsidR="00142671" w:rsidRPr="00ED0181" w:rsidRDefault="006601CB" w:rsidP="00142671">
      <w:pPr>
        <w:pStyle w:val="ConsNormal"/>
        <w:spacing w:line="360" w:lineRule="exact"/>
        <w:ind w:firstLine="567"/>
        <w:jc w:val="both"/>
        <w:rPr>
          <w:rFonts w:ascii="Times New Roman" w:hAnsi="Times New Roman"/>
          <w:sz w:val="24"/>
          <w:szCs w:val="24"/>
        </w:rPr>
      </w:pPr>
      <w:r>
        <w:rPr>
          <w:rFonts w:ascii="Times New Roman" w:hAnsi="Times New Roman"/>
          <w:sz w:val="24"/>
          <w:szCs w:val="24"/>
        </w:rPr>
        <w:t>2.3. 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142671" w:rsidRPr="00ED0181" w:rsidRDefault="006601CB" w:rsidP="00142671">
      <w:pPr>
        <w:spacing w:line="360" w:lineRule="exact"/>
        <w:ind w:firstLine="567"/>
        <w:jc w:val="both"/>
        <w:rPr>
          <w:color w:val="000000" w:themeColor="text1"/>
        </w:rPr>
      </w:pPr>
      <w:r>
        <w:t xml:space="preserve">2.4. В цену настоящего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142671" w:rsidRPr="00ED0181" w:rsidRDefault="006601CB" w:rsidP="00142671">
      <w:pPr>
        <w:numPr>
          <w:ilvl w:val="0"/>
          <w:numId w:val="58"/>
        </w:numPr>
        <w:suppressAutoHyphens w:val="0"/>
        <w:spacing w:line="360" w:lineRule="exact"/>
        <w:jc w:val="center"/>
        <w:rPr>
          <w:b/>
          <w:bCs/>
        </w:rPr>
      </w:pPr>
      <w:r>
        <w:rPr>
          <w:b/>
          <w:bCs/>
        </w:rPr>
        <w:t>Условия поставки Товара</w:t>
      </w:r>
    </w:p>
    <w:p w:rsidR="00142671" w:rsidRPr="00ED0181" w:rsidRDefault="006601CB" w:rsidP="00142671">
      <w:pPr>
        <w:spacing w:line="360" w:lineRule="exact"/>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142671" w:rsidRPr="00ED0181" w:rsidRDefault="006601CB" w:rsidP="00142671">
      <w:pPr>
        <w:spacing w:line="360" w:lineRule="exact"/>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142671" w:rsidRPr="00ED0181" w:rsidRDefault="006601CB" w:rsidP="00142671">
      <w:pPr>
        <w:spacing w:line="360" w:lineRule="exact"/>
        <w:ind w:firstLine="567"/>
        <w:jc w:val="both"/>
        <w:outlineLvl w:val="1"/>
      </w:pPr>
      <w:r>
        <w:t>3.3. Поставка Товара Покупателю по настоящему Договору осуществляется Поставщиком по адресу: Российская Федерация, Забайкальский край, г. Чита, ул. Лазо 120, Контейнерный терминал Чита.</w:t>
      </w:r>
    </w:p>
    <w:p w:rsidR="00142671" w:rsidRPr="00ED0181" w:rsidRDefault="006601CB" w:rsidP="00142671">
      <w:pPr>
        <w:spacing w:line="360" w:lineRule="exact"/>
        <w:ind w:firstLine="567"/>
        <w:jc w:val="both"/>
        <w:outlineLvl w:val="1"/>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142671" w:rsidRPr="00ED0181" w:rsidRDefault="006601CB" w:rsidP="00142671">
      <w:pPr>
        <w:widowControl w:val="0"/>
        <w:autoSpaceDE w:val="0"/>
        <w:autoSpaceDN w:val="0"/>
        <w:adjustRightInd w:val="0"/>
        <w:spacing w:line="360" w:lineRule="exact"/>
        <w:ind w:firstLine="567"/>
        <w:jc w:val="both"/>
      </w:pPr>
      <w:r>
        <w:t xml:space="preserve"> 1)  документ, удостоверяющий личность представителя Покупателя;  </w:t>
      </w:r>
    </w:p>
    <w:p w:rsidR="00142671" w:rsidRPr="00ED0181" w:rsidRDefault="006601CB" w:rsidP="00142671">
      <w:pPr>
        <w:widowControl w:val="0"/>
        <w:autoSpaceDE w:val="0"/>
        <w:autoSpaceDN w:val="0"/>
        <w:adjustRightInd w:val="0"/>
        <w:spacing w:line="360" w:lineRule="exact"/>
        <w:ind w:firstLine="567"/>
        <w:jc w:val="both"/>
      </w:pPr>
      <w:r>
        <w:t xml:space="preserve"> 2) доверенность на представителя Покупателя, оформленную надлежащим образом. </w:t>
      </w:r>
    </w:p>
    <w:p w:rsidR="00142671" w:rsidRPr="00ED0181" w:rsidRDefault="006601CB" w:rsidP="00142671">
      <w:pPr>
        <w:widowControl w:val="0"/>
        <w:autoSpaceDE w:val="0"/>
        <w:autoSpaceDN w:val="0"/>
        <w:adjustRightInd w:val="0"/>
        <w:spacing w:line="360" w:lineRule="exact"/>
        <w:ind w:firstLine="567"/>
        <w:jc w:val="both"/>
        <w:rPr>
          <w:bCs/>
        </w:rPr>
      </w:pPr>
      <w:r>
        <w:lastRenderedPageBreak/>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142671" w:rsidRPr="00ED0181" w:rsidRDefault="006601CB" w:rsidP="00142671">
      <w:pPr>
        <w:widowControl w:val="0"/>
        <w:autoSpaceDE w:val="0"/>
        <w:autoSpaceDN w:val="0"/>
        <w:adjustRightInd w:val="0"/>
        <w:spacing w:line="360" w:lineRule="exact"/>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42671" w:rsidRPr="00ED0181" w:rsidRDefault="006601CB" w:rsidP="00142671">
      <w:pPr>
        <w:spacing w:line="360" w:lineRule="exact"/>
        <w:ind w:firstLine="567"/>
        <w:jc w:val="both"/>
      </w:pPr>
      <w:r>
        <w:t xml:space="preserve">3.7. Датой поставки Товара считается дата подписания Сторонами товарной накладной (ТОРГ-12) или УПД. </w:t>
      </w:r>
    </w:p>
    <w:p w:rsidR="00142671" w:rsidRPr="00ED0181" w:rsidRDefault="006601CB" w:rsidP="00142671">
      <w:pPr>
        <w:spacing w:line="360" w:lineRule="exact"/>
        <w:ind w:firstLine="567"/>
        <w:jc w:val="both"/>
      </w:pPr>
      <w:r>
        <w:t>3.8.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142671" w:rsidRPr="00ED0181" w:rsidRDefault="006601CB" w:rsidP="00142671">
      <w:pPr>
        <w:spacing w:line="360" w:lineRule="exact"/>
        <w:ind w:firstLine="567"/>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42671" w:rsidRPr="00ED0181" w:rsidRDefault="006601CB" w:rsidP="00142671">
      <w:pPr>
        <w:spacing w:line="360" w:lineRule="exact"/>
        <w:ind w:firstLine="567"/>
        <w:jc w:val="both"/>
      </w:pPr>
      <w:r>
        <w:t>Сторона, использующая ключ квалифицированной электронной подписи, обязана соблюдать его конфиденциальность.</w:t>
      </w:r>
    </w:p>
    <w:p w:rsidR="00142671" w:rsidRPr="00ED0181" w:rsidRDefault="006601CB" w:rsidP="00142671">
      <w:pPr>
        <w:spacing w:line="360" w:lineRule="exact"/>
        <w:ind w:firstLine="567"/>
        <w:jc w:val="both"/>
      </w:pPr>
      <w:r>
        <w:t>Первичные документы должны быть оформлены либо в электронной форме, либо на бумажном носителе.</w:t>
      </w:r>
    </w:p>
    <w:p w:rsidR="00142671" w:rsidRPr="00ED0181" w:rsidRDefault="006601CB" w:rsidP="00142671">
      <w:pPr>
        <w:spacing w:line="360" w:lineRule="exact"/>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42671" w:rsidRPr="00ED0181" w:rsidRDefault="006601CB" w:rsidP="00142671">
      <w:pPr>
        <w:pStyle w:val="ConsNormal"/>
        <w:numPr>
          <w:ilvl w:val="0"/>
          <w:numId w:val="58"/>
        </w:numPr>
        <w:suppressAutoHyphens w:val="0"/>
        <w:autoSpaceDE/>
        <w:spacing w:line="360" w:lineRule="exact"/>
        <w:jc w:val="center"/>
        <w:rPr>
          <w:rFonts w:ascii="Times New Roman" w:hAnsi="Times New Roman"/>
          <w:b/>
          <w:bCs/>
          <w:sz w:val="24"/>
          <w:szCs w:val="24"/>
        </w:rPr>
      </w:pPr>
      <w:r>
        <w:rPr>
          <w:rFonts w:ascii="Times New Roman" w:hAnsi="Times New Roman"/>
          <w:b/>
          <w:bCs/>
          <w:sz w:val="24"/>
          <w:szCs w:val="24"/>
        </w:rPr>
        <w:t>Обязанности Сторон</w:t>
      </w:r>
    </w:p>
    <w:p w:rsidR="00142671" w:rsidRPr="00ED0181" w:rsidRDefault="006601CB" w:rsidP="00142671">
      <w:pPr>
        <w:pStyle w:val="ConsNormal"/>
        <w:widowControl/>
        <w:spacing w:line="360" w:lineRule="exact"/>
        <w:ind w:firstLine="567"/>
        <w:rPr>
          <w:rFonts w:ascii="Times New Roman" w:hAnsi="Times New Roman"/>
          <w:bCs/>
          <w:sz w:val="24"/>
          <w:szCs w:val="24"/>
        </w:rPr>
      </w:pPr>
      <w:r>
        <w:rPr>
          <w:rFonts w:ascii="Times New Roman" w:hAnsi="Times New Roman"/>
          <w:bCs/>
          <w:sz w:val="24"/>
          <w:szCs w:val="24"/>
        </w:rPr>
        <w:t>4.1. Поставщик обязан:</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142671" w:rsidRPr="00ED0181" w:rsidRDefault="006601CB" w:rsidP="00142671">
      <w:pPr>
        <w:pStyle w:val="ConsNormal"/>
        <w:widowControl/>
        <w:spacing w:line="360" w:lineRule="exact"/>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142671" w:rsidRPr="00ED0181" w:rsidRDefault="006601CB" w:rsidP="00142671">
      <w:pPr>
        <w:widowControl w:val="0"/>
        <w:spacing w:line="360" w:lineRule="exact"/>
        <w:jc w:val="center"/>
        <w:rPr>
          <w:rFonts w:eastAsia="Arial"/>
          <w:b/>
          <w:bCs/>
          <w:i/>
        </w:rPr>
      </w:pPr>
      <w:r>
        <w:rPr>
          <w:rFonts w:eastAsia="Arial"/>
          <w:b/>
          <w:bCs/>
        </w:rPr>
        <w:t>5. Упаковка Товара</w:t>
      </w:r>
    </w:p>
    <w:p w:rsidR="00142671" w:rsidRPr="00ED0181" w:rsidRDefault="006601CB" w:rsidP="00142671">
      <w:pPr>
        <w:pStyle w:val="ConsNormal"/>
        <w:widowControl/>
        <w:spacing w:line="360" w:lineRule="exact"/>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42671" w:rsidRPr="00ED0181" w:rsidRDefault="006601CB" w:rsidP="00142671">
      <w:pPr>
        <w:widowControl w:val="0"/>
        <w:spacing w:line="360" w:lineRule="exact"/>
        <w:ind w:firstLine="720"/>
        <w:jc w:val="center"/>
        <w:rPr>
          <w:rFonts w:eastAsia="Arial"/>
          <w:b/>
        </w:rPr>
      </w:pPr>
      <w:r>
        <w:rPr>
          <w:rFonts w:eastAsia="Arial"/>
          <w:b/>
        </w:rPr>
        <w:t>6.   Переход права собственности и рисков</w:t>
      </w:r>
    </w:p>
    <w:p w:rsidR="00142671" w:rsidRPr="00ED0181" w:rsidRDefault="006601CB" w:rsidP="00142671">
      <w:pPr>
        <w:widowControl w:val="0"/>
        <w:spacing w:line="360" w:lineRule="exact"/>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w:t>
      </w:r>
      <w:r>
        <w:rPr>
          <w:rFonts w:eastAsia="Arial"/>
          <w:bCs/>
        </w:rPr>
        <w:lastRenderedPageBreak/>
        <w:t>или УПД.</w:t>
      </w:r>
    </w:p>
    <w:p w:rsidR="00142671" w:rsidRPr="00ED0181" w:rsidRDefault="006601CB" w:rsidP="00142671">
      <w:pPr>
        <w:pStyle w:val="ConsNormal"/>
        <w:spacing w:line="360" w:lineRule="exact"/>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142671" w:rsidRPr="00ED0181" w:rsidRDefault="006601CB" w:rsidP="00142671">
      <w:pPr>
        <w:pStyle w:val="ConsNormal"/>
        <w:spacing w:line="360" w:lineRule="exact"/>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42671" w:rsidRPr="00ED0181" w:rsidRDefault="006601CB" w:rsidP="00142671">
      <w:pPr>
        <w:pStyle w:val="ConsNormal"/>
        <w:spacing w:line="360" w:lineRule="exact"/>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 или УПД.</w:t>
      </w:r>
    </w:p>
    <w:p w:rsidR="00142671" w:rsidRPr="00ED0181" w:rsidRDefault="006601CB" w:rsidP="00142671">
      <w:pPr>
        <w:pStyle w:val="ConsNormal"/>
        <w:spacing w:line="360" w:lineRule="exact"/>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42671" w:rsidRPr="00ED0181" w:rsidRDefault="006601CB" w:rsidP="00142671">
      <w:pPr>
        <w:spacing w:line="360" w:lineRule="exact"/>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42671" w:rsidRPr="00ED0181" w:rsidRDefault="006601CB" w:rsidP="00142671">
      <w:pPr>
        <w:shd w:val="clear" w:color="auto" w:fill="FFFFFF"/>
        <w:tabs>
          <w:tab w:val="left" w:pos="1272"/>
        </w:tabs>
        <w:spacing w:line="360" w:lineRule="exact"/>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142671" w:rsidRPr="00ED0181" w:rsidRDefault="006601CB" w:rsidP="00142671">
      <w:pPr>
        <w:shd w:val="clear" w:color="auto" w:fill="FFFFFF"/>
        <w:spacing w:line="360" w:lineRule="exact"/>
        <w:ind w:firstLine="567"/>
        <w:jc w:val="both"/>
      </w:pPr>
      <w:r>
        <w:t>Транспортные расходы Поставщика, связанные с проведением гарантийного ремонта Товара, Покупателем не возмещаются.</w:t>
      </w:r>
    </w:p>
    <w:p w:rsidR="00142671" w:rsidRPr="00ED0181" w:rsidRDefault="006601CB" w:rsidP="00142671">
      <w:pPr>
        <w:pStyle w:val="aff3"/>
        <w:spacing w:line="360" w:lineRule="exact"/>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42671" w:rsidRPr="00ED0181" w:rsidRDefault="006601CB" w:rsidP="00142671">
      <w:pPr>
        <w:pStyle w:val="aff3"/>
        <w:spacing w:line="360" w:lineRule="exact"/>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142671" w:rsidRPr="00ED0181" w:rsidRDefault="006601CB" w:rsidP="00142671">
      <w:pPr>
        <w:spacing w:line="360" w:lineRule="exact"/>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42671" w:rsidRPr="00ED0181" w:rsidRDefault="006601CB" w:rsidP="00142671">
      <w:pPr>
        <w:spacing w:line="360" w:lineRule="exact"/>
        <w:jc w:val="center"/>
        <w:rPr>
          <w:b/>
          <w:bCs/>
        </w:rPr>
      </w:pPr>
      <w:r>
        <w:rPr>
          <w:b/>
          <w:bCs/>
        </w:rPr>
        <w:t>8. Ответственность Сторон</w:t>
      </w:r>
    </w:p>
    <w:p w:rsidR="00142671" w:rsidRPr="00ED0181" w:rsidRDefault="006601CB" w:rsidP="00142671">
      <w:pPr>
        <w:spacing w:line="360" w:lineRule="exact"/>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42671" w:rsidRPr="00ED0181" w:rsidRDefault="006601CB" w:rsidP="00142671">
      <w:pPr>
        <w:pStyle w:val="aff9"/>
        <w:spacing w:line="360" w:lineRule="exact"/>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42671" w:rsidRDefault="006601CB" w:rsidP="00142671">
      <w:pPr>
        <w:spacing w:line="360" w:lineRule="exact"/>
        <w:ind w:firstLine="567"/>
        <w:jc w:val="both"/>
      </w:pPr>
      <w:r>
        <w:lastRenderedPageBreak/>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42671" w:rsidRPr="00ED0181" w:rsidRDefault="006601CB" w:rsidP="00142671">
      <w:pPr>
        <w:widowControl w:val="0"/>
        <w:autoSpaceDE w:val="0"/>
        <w:autoSpaceDN w:val="0"/>
        <w:adjustRightInd w:val="0"/>
        <w:spacing w:after="60" w:line="360" w:lineRule="exact"/>
        <w:ind w:left="360"/>
        <w:jc w:val="center"/>
        <w:rPr>
          <w:b/>
        </w:rPr>
      </w:pPr>
      <w:r>
        <w:rPr>
          <w:b/>
        </w:rPr>
        <w:t>9. Обстоятельства непреодолимой силы</w:t>
      </w:r>
    </w:p>
    <w:p w:rsidR="00142671" w:rsidRPr="00ED0181" w:rsidRDefault="006601CB" w:rsidP="00142671">
      <w:pPr>
        <w:pStyle w:val="ConsNormal"/>
        <w:spacing w:line="360" w:lineRule="exact"/>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42671" w:rsidRPr="00ED0181" w:rsidRDefault="006601CB" w:rsidP="00142671">
      <w:pPr>
        <w:pStyle w:val="ConsNormal"/>
        <w:spacing w:line="360" w:lineRule="exact"/>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42671" w:rsidRPr="00ED0181" w:rsidRDefault="006601CB" w:rsidP="00142671">
      <w:pPr>
        <w:pStyle w:val="ConsNormal"/>
        <w:spacing w:line="360" w:lineRule="exact"/>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42671" w:rsidRPr="00ED0181" w:rsidRDefault="006601CB" w:rsidP="00142671">
      <w:pPr>
        <w:pStyle w:val="ConsNormal"/>
        <w:spacing w:line="360" w:lineRule="exact"/>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42671" w:rsidRPr="00ED0181" w:rsidRDefault="006601CB" w:rsidP="00142671">
      <w:pPr>
        <w:pStyle w:val="aff6"/>
        <w:widowControl w:val="0"/>
        <w:autoSpaceDE w:val="0"/>
        <w:autoSpaceDN w:val="0"/>
        <w:adjustRightInd w:val="0"/>
        <w:spacing w:line="360" w:lineRule="exact"/>
        <w:ind w:left="0"/>
        <w:jc w:val="center"/>
      </w:pPr>
      <w:r>
        <w:rPr>
          <w:b/>
        </w:rPr>
        <w:t>10. Разрешение споров</w:t>
      </w:r>
    </w:p>
    <w:p w:rsidR="00142671" w:rsidRPr="00ED0181" w:rsidRDefault="006601CB" w:rsidP="00142671">
      <w:pPr>
        <w:pStyle w:val="aff6"/>
        <w:shd w:val="clear" w:color="auto" w:fill="FFFFFF"/>
        <w:spacing w:line="360" w:lineRule="exact"/>
        <w:ind w:left="0" w:firstLine="851"/>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42671" w:rsidRPr="00ED0181" w:rsidRDefault="006601CB" w:rsidP="00142671">
      <w:pPr>
        <w:pStyle w:val="aff6"/>
        <w:shd w:val="clear" w:color="auto" w:fill="FFFFFF"/>
        <w:spacing w:line="360" w:lineRule="exact"/>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142671" w:rsidRPr="00ED0181" w:rsidRDefault="006601CB" w:rsidP="00142671">
      <w:pPr>
        <w:pStyle w:val="aff6"/>
        <w:shd w:val="clear" w:color="auto" w:fill="FFFFFF"/>
        <w:spacing w:line="360" w:lineRule="exact"/>
        <w:ind w:left="0"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142671" w:rsidRPr="00ED0181" w:rsidRDefault="006601CB" w:rsidP="00142671">
      <w:pPr>
        <w:pStyle w:val="aff6"/>
        <w:shd w:val="clear" w:color="auto" w:fill="FFFFFF"/>
        <w:spacing w:line="360" w:lineRule="exact"/>
        <w:ind w:left="0" w:firstLine="851"/>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42671" w:rsidRPr="00ED0181" w:rsidRDefault="006601CB" w:rsidP="00142671">
      <w:pPr>
        <w:pStyle w:val="aff6"/>
        <w:shd w:val="clear" w:color="auto" w:fill="FFFFFF"/>
        <w:spacing w:line="360" w:lineRule="exact"/>
        <w:ind w:left="0" w:firstLine="851"/>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Pr>
          <w:color w:val="000000"/>
          <w:bdr w:val="none" w:sz="0" w:space="0" w:color="auto" w:frame="1"/>
        </w:rPr>
        <w:lastRenderedPageBreak/>
        <w:t>направления скан-копии оформленной (подписанной) претензии и прилагаемых к ней документов по следующим адресам электронной почты:</w:t>
      </w:r>
    </w:p>
    <w:p w:rsidR="00142671" w:rsidRPr="00ED0181" w:rsidRDefault="006601CB" w:rsidP="00142671">
      <w:pPr>
        <w:pStyle w:val="aff6"/>
        <w:shd w:val="clear" w:color="auto" w:fill="FFFFFF"/>
        <w:spacing w:line="360" w:lineRule="exact"/>
        <w:ind w:left="0" w:firstLine="851"/>
        <w:rPr>
          <w:color w:val="000000"/>
        </w:rPr>
      </w:pPr>
      <w:r>
        <w:rPr>
          <w:color w:val="000000"/>
          <w:bdr w:val="none" w:sz="0" w:space="0" w:color="auto" w:frame="1"/>
        </w:rPr>
        <w:t>для Покупателя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Поставщика </w:t>
      </w:r>
      <w:r>
        <w:t>_______________</w:t>
      </w:r>
      <w:r>
        <w:rPr>
          <w:color w:val="000000"/>
          <w:bdr w:val="none" w:sz="0" w:space="0" w:color="auto" w:frame="1"/>
        </w:rPr>
        <w:t>. </w:t>
      </w:r>
    </w:p>
    <w:p w:rsidR="00142671" w:rsidRPr="00ED0181" w:rsidRDefault="006601CB" w:rsidP="00142671">
      <w:pPr>
        <w:pStyle w:val="aff6"/>
        <w:shd w:val="clear" w:color="auto" w:fill="FFFFFF"/>
        <w:spacing w:line="360" w:lineRule="exact"/>
        <w:ind w:left="0"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142671" w:rsidRPr="00ED0181" w:rsidRDefault="006601CB" w:rsidP="00142671">
      <w:pPr>
        <w:pStyle w:val="aff6"/>
        <w:tabs>
          <w:tab w:val="left" w:pos="709"/>
        </w:tabs>
        <w:spacing w:line="360" w:lineRule="exact"/>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142671" w:rsidRPr="00ED0181" w:rsidRDefault="006601CB" w:rsidP="00142671">
      <w:pPr>
        <w:pStyle w:val="aff6"/>
        <w:tabs>
          <w:tab w:val="left" w:pos="709"/>
        </w:tabs>
        <w:spacing w:line="360" w:lineRule="exact"/>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42671" w:rsidRPr="00ED0181" w:rsidRDefault="006601CB" w:rsidP="00142671">
      <w:pPr>
        <w:pStyle w:val="aff6"/>
        <w:tabs>
          <w:tab w:val="left" w:pos="709"/>
        </w:tabs>
        <w:spacing w:line="360" w:lineRule="exact"/>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42671" w:rsidRPr="00ED0181" w:rsidRDefault="006601CB" w:rsidP="00142671">
      <w:pPr>
        <w:pStyle w:val="aff6"/>
        <w:tabs>
          <w:tab w:val="left" w:pos="709"/>
        </w:tabs>
        <w:spacing w:line="360" w:lineRule="exact"/>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142671" w:rsidRPr="00ED0181" w:rsidRDefault="006601CB" w:rsidP="00142671">
      <w:pPr>
        <w:pStyle w:val="aff6"/>
        <w:tabs>
          <w:tab w:val="left" w:pos="709"/>
        </w:tabs>
        <w:spacing w:line="360" w:lineRule="exact"/>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42671" w:rsidRPr="00ED0181" w:rsidRDefault="006601CB" w:rsidP="00142671">
      <w:pPr>
        <w:pStyle w:val="aff6"/>
        <w:tabs>
          <w:tab w:val="left" w:pos="709"/>
        </w:tabs>
        <w:spacing w:line="360" w:lineRule="exact"/>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42671" w:rsidRPr="00ED0181" w:rsidRDefault="006601CB" w:rsidP="00142671">
      <w:pPr>
        <w:pStyle w:val="aff6"/>
        <w:tabs>
          <w:tab w:val="left" w:pos="709"/>
        </w:tabs>
        <w:spacing w:line="360" w:lineRule="exact"/>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42671" w:rsidRPr="00ED0181" w:rsidRDefault="006601CB" w:rsidP="00142671">
      <w:pPr>
        <w:pStyle w:val="aff6"/>
        <w:tabs>
          <w:tab w:val="left" w:pos="709"/>
        </w:tabs>
        <w:spacing w:line="360" w:lineRule="exact"/>
        <w:ind w:left="0" w:firstLine="851"/>
        <w:jc w:val="both"/>
        <w:rPr>
          <w:color w:val="000000"/>
        </w:rPr>
      </w:pPr>
      <w:r>
        <w:rPr>
          <w:color w:val="000000"/>
        </w:rPr>
        <w:t>е) во всех случаях Стороны сохраняют подлинные документы до разрешения спора.</w:t>
      </w:r>
    </w:p>
    <w:p w:rsidR="00142671" w:rsidRPr="00ED0181" w:rsidRDefault="006601CB" w:rsidP="00142671">
      <w:pPr>
        <w:pStyle w:val="aff6"/>
        <w:shd w:val="clear" w:color="auto" w:fill="FFFFFF"/>
        <w:spacing w:line="360" w:lineRule="exact"/>
        <w:ind w:left="0" w:firstLine="851"/>
        <w:jc w:val="both"/>
      </w:pPr>
      <w:r>
        <w:t>10.3.3. Ответ на претензию, как правило, направляется в порядке, аналогичном порядку предъявления претензии.</w:t>
      </w:r>
    </w:p>
    <w:p w:rsidR="00142671" w:rsidRPr="00ED0181" w:rsidRDefault="006601CB" w:rsidP="00142671">
      <w:pPr>
        <w:pStyle w:val="aff6"/>
        <w:tabs>
          <w:tab w:val="left" w:pos="709"/>
        </w:tabs>
        <w:spacing w:line="360" w:lineRule="exact"/>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142671" w:rsidRPr="00ED0181" w:rsidRDefault="006601CB" w:rsidP="00142671">
      <w:pPr>
        <w:pStyle w:val="aff6"/>
        <w:shd w:val="clear" w:color="auto" w:fill="FFFFFF"/>
        <w:spacing w:line="360" w:lineRule="exact"/>
        <w:ind w:left="0" w:firstLine="851"/>
        <w:jc w:val="both"/>
        <w:textAlignment w:val="baseline"/>
        <w:rPr>
          <w:color w:val="201F1E"/>
        </w:rPr>
      </w:pPr>
      <w:r>
        <w:rPr>
          <w:color w:val="000000"/>
          <w:bdr w:val="none" w:sz="0" w:space="0" w:color="auto" w:frame="1"/>
        </w:rPr>
        <w:lastRenderedPageBreak/>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142671" w:rsidRPr="00ED0181" w:rsidRDefault="006601CB" w:rsidP="00142671">
      <w:pPr>
        <w:pStyle w:val="ConsNormal"/>
        <w:spacing w:line="360" w:lineRule="exact"/>
        <w:ind w:firstLine="567"/>
        <w:jc w:val="center"/>
        <w:rPr>
          <w:rFonts w:ascii="Times New Roman" w:hAnsi="Times New Roman"/>
          <w:b/>
          <w:sz w:val="24"/>
          <w:szCs w:val="24"/>
        </w:rPr>
      </w:pPr>
      <w:r>
        <w:rPr>
          <w:rFonts w:ascii="Times New Roman" w:hAnsi="Times New Roman"/>
          <w:b/>
          <w:sz w:val="24"/>
          <w:szCs w:val="24"/>
        </w:rPr>
        <w:t>11. Порядок внесения</w:t>
      </w:r>
    </w:p>
    <w:p w:rsidR="00142671" w:rsidRPr="00ED0181" w:rsidRDefault="006601CB" w:rsidP="00142671">
      <w:pPr>
        <w:pStyle w:val="ConsNormal"/>
        <w:spacing w:line="360" w:lineRule="exact"/>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42671" w:rsidRPr="00ED0181" w:rsidRDefault="006601CB" w:rsidP="00142671">
      <w:pPr>
        <w:pStyle w:val="ConsNormal"/>
        <w:spacing w:line="360" w:lineRule="exact"/>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42671" w:rsidRPr="00ED0181" w:rsidRDefault="006601CB" w:rsidP="00142671">
      <w:pPr>
        <w:pStyle w:val="ConsNormal"/>
        <w:spacing w:line="360" w:lineRule="exact"/>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42671" w:rsidRPr="00ED0181" w:rsidRDefault="006601CB" w:rsidP="00142671">
      <w:pPr>
        <w:tabs>
          <w:tab w:val="left" w:pos="0"/>
        </w:tabs>
        <w:spacing w:line="360" w:lineRule="exact"/>
        <w:jc w:val="center"/>
        <w:rPr>
          <w:b/>
        </w:rPr>
      </w:pPr>
      <w:r>
        <w:rPr>
          <w:b/>
        </w:rPr>
        <w:t>12. Срок действия Договора</w:t>
      </w:r>
    </w:p>
    <w:p w:rsidR="00142671" w:rsidRPr="00ED0181" w:rsidRDefault="006601CB" w:rsidP="00142671">
      <w:pPr>
        <w:pStyle w:val="ConsNormal"/>
        <w:spacing w:line="360" w:lineRule="exact"/>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до 31 декабря 2027г., а в части взаиморасчетов до полного их исполнения Сторонами.</w:t>
      </w:r>
    </w:p>
    <w:p w:rsidR="00142671" w:rsidRPr="00ED0181" w:rsidRDefault="006601CB" w:rsidP="00142671">
      <w:pPr>
        <w:autoSpaceDE w:val="0"/>
        <w:autoSpaceDN w:val="0"/>
        <w:spacing w:line="360" w:lineRule="exact"/>
        <w:ind w:firstLine="709"/>
        <w:jc w:val="center"/>
      </w:pPr>
      <w:r>
        <w:rPr>
          <w:b/>
        </w:rPr>
        <w:t>13. Антикоррупционная оговорка</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w:t>
      </w:r>
      <w:r>
        <w:rPr>
          <w:rFonts w:ascii="Times New Roman" w:hAnsi="Times New Roman"/>
          <w:snapToGrid w:val="0"/>
          <w:sz w:val="24"/>
          <w:szCs w:val="24"/>
          <w:lang w:eastAsia="ar-SA"/>
        </w:rPr>
        <w:lastRenderedPageBreak/>
        <w:t>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13.9. Каналы уведомления Покупателя о нарушениях антикоррупционных требований: тел.: 8 (800) 100-22-20,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rsidR="00142671" w:rsidRPr="00ED0181" w:rsidRDefault="006601CB" w:rsidP="00142671">
      <w:pPr>
        <w:pStyle w:val="1fe"/>
        <w:suppressAutoHyphens/>
        <w:spacing w:before="0" w:after="0" w:line="360" w:lineRule="exact"/>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w:t>
      </w:r>
      <w:r w:rsidR="007F30D4">
        <w:rPr>
          <w:rFonts w:ascii="Times New Roman" w:hAnsi="Times New Roman"/>
          <w:snapToGrid w:val="0"/>
          <w:sz w:val="24"/>
          <w:szCs w:val="24"/>
          <w:lang w:eastAsia="ar-SA"/>
        </w:rPr>
        <w:t>): адрес</w:t>
      </w:r>
      <w:r>
        <w:rPr>
          <w:rFonts w:ascii="Times New Roman" w:hAnsi="Times New Roman"/>
          <w:snapToGrid w:val="0"/>
          <w:sz w:val="24"/>
          <w:szCs w:val="24"/>
          <w:lang w:eastAsia="ar-SA"/>
        </w:rPr>
        <w:t xml:space="preserve"> электронной почты: ____________.</w:t>
      </w:r>
    </w:p>
    <w:p w:rsidR="00142671" w:rsidRPr="00ED0181" w:rsidRDefault="006601CB" w:rsidP="00142671">
      <w:pPr>
        <w:autoSpaceDE w:val="0"/>
        <w:autoSpaceDN w:val="0"/>
        <w:spacing w:line="360" w:lineRule="exact"/>
        <w:ind w:firstLine="709"/>
        <w:jc w:val="center"/>
        <w:rPr>
          <w:b/>
        </w:rPr>
      </w:pPr>
      <w:r>
        <w:rPr>
          <w:b/>
        </w:rPr>
        <w:t>14. Гарантии и заверения Поставщика</w:t>
      </w:r>
    </w:p>
    <w:p w:rsidR="00142671" w:rsidRPr="00ED0181" w:rsidRDefault="006601CB" w:rsidP="00142671">
      <w:pPr>
        <w:numPr>
          <w:ilvl w:val="1"/>
          <w:numId w:val="60"/>
        </w:numPr>
        <w:suppressAutoHyphens w:val="0"/>
        <w:autoSpaceDE w:val="0"/>
        <w:autoSpaceDN w:val="0"/>
        <w:spacing w:line="360" w:lineRule="exact"/>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142671" w:rsidRPr="00ED0181" w:rsidRDefault="006601CB" w:rsidP="00142671">
      <w:pPr>
        <w:numPr>
          <w:ilvl w:val="2"/>
          <w:numId w:val="60"/>
        </w:numPr>
        <w:suppressAutoHyphens w:val="0"/>
        <w:autoSpaceDE w:val="0"/>
        <w:autoSpaceDN w:val="0"/>
        <w:spacing w:line="360" w:lineRule="exact"/>
        <w:ind w:left="0" w:firstLine="567"/>
        <w:contextualSpacing/>
        <w:mirrorIndents/>
        <w:jc w:val="both"/>
        <w:rPr>
          <w:lang w:eastAsia="ru-RU"/>
        </w:rPr>
      </w:pPr>
      <w:r>
        <w:rPr>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142671" w:rsidRPr="00ED0181" w:rsidRDefault="006601CB" w:rsidP="00142671">
      <w:pPr>
        <w:numPr>
          <w:ilvl w:val="2"/>
          <w:numId w:val="60"/>
        </w:numPr>
        <w:suppressAutoHyphens w:val="0"/>
        <w:autoSpaceDE w:val="0"/>
        <w:autoSpaceDN w:val="0"/>
        <w:spacing w:line="360" w:lineRule="exact"/>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42671" w:rsidRPr="00ED0181" w:rsidRDefault="006601CB" w:rsidP="00142671">
      <w:pPr>
        <w:numPr>
          <w:ilvl w:val="2"/>
          <w:numId w:val="60"/>
        </w:numPr>
        <w:suppressAutoHyphens w:val="0"/>
        <w:autoSpaceDE w:val="0"/>
        <w:autoSpaceDN w:val="0"/>
        <w:spacing w:line="360" w:lineRule="exact"/>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142671" w:rsidRPr="00ED0181" w:rsidRDefault="006601CB" w:rsidP="00142671">
      <w:pPr>
        <w:numPr>
          <w:ilvl w:val="2"/>
          <w:numId w:val="60"/>
        </w:numPr>
        <w:suppressAutoHyphens w:val="0"/>
        <w:autoSpaceDE w:val="0"/>
        <w:autoSpaceDN w:val="0"/>
        <w:spacing w:line="360" w:lineRule="exact"/>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42671" w:rsidRPr="00ED0181" w:rsidRDefault="006601CB" w:rsidP="00142671">
      <w:pPr>
        <w:numPr>
          <w:ilvl w:val="2"/>
          <w:numId w:val="60"/>
        </w:numPr>
        <w:suppressAutoHyphens w:val="0"/>
        <w:autoSpaceDE w:val="0"/>
        <w:autoSpaceDN w:val="0"/>
        <w:spacing w:line="360" w:lineRule="exact"/>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142671" w:rsidRPr="00ED0181" w:rsidRDefault="006601CB" w:rsidP="00142671">
      <w:pPr>
        <w:numPr>
          <w:ilvl w:val="1"/>
          <w:numId w:val="60"/>
        </w:numPr>
        <w:suppressAutoHyphens w:val="0"/>
        <w:autoSpaceDE w:val="0"/>
        <w:autoSpaceDN w:val="0"/>
        <w:spacing w:line="360" w:lineRule="exact"/>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142671" w:rsidRPr="00ED0181" w:rsidRDefault="006601CB" w:rsidP="00142671">
      <w:pPr>
        <w:pStyle w:val="ConsNormal"/>
        <w:spacing w:line="360" w:lineRule="exact"/>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142671" w:rsidRPr="00ED0181" w:rsidRDefault="006601CB" w:rsidP="00142671">
      <w:pPr>
        <w:pStyle w:val="ConsNormal"/>
        <w:spacing w:line="360" w:lineRule="exact"/>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42671" w:rsidRPr="00ED0181" w:rsidRDefault="006601CB" w:rsidP="00142671">
      <w:pPr>
        <w:pStyle w:val="ConsNormal"/>
        <w:spacing w:line="360" w:lineRule="exact"/>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142671" w:rsidRPr="00ED0181" w:rsidRDefault="006601CB" w:rsidP="00142671">
      <w:pPr>
        <w:pStyle w:val="ConsNormal"/>
        <w:spacing w:line="360" w:lineRule="exact"/>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142671" w:rsidRPr="00ED0181" w:rsidRDefault="006601CB" w:rsidP="00142671">
      <w:pPr>
        <w:pStyle w:val="ConsNormal"/>
        <w:spacing w:line="360" w:lineRule="exact"/>
        <w:ind w:firstLine="540"/>
        <w:jc w:val="both"/>
        <w:rPr>
          <w:rFonts w:ascii="Times New Roman" w:hAnsi="Times New Roman" w:cs="Times New Roman"/>
          <w:sz w:val="24"/>
          <w:szCs w:val="24"/>
        </w:rPr>
      </w:pPr>
      <w:r>
        <w:rPr>
          <w:rFonts w:ascii="Times New Roman" w:hAnsi="Times New Roman" w:cs="Times New Roman"/>
          <w:sz w:val="24"/>
          <w:szCs w:val="24"/>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42671" w:rsidRPr="00ED0181" w:rsidRDefault="006601CB" w:rsidP="00142671">
      <w:pPr>
        <w:pStyle w:val="ConsNormal"/>
        <w:spacing w:line="360" w:lineRule="exact"/>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142671" w:rsidRPr="00ED0181" w:rsidRDefault="006601CB" w:rsidP="00142671">
      <w:pPr>
        <w:pStyle w:val="ConsNormal"/>
        <w:spacing w:line="360" w:lineRule="exact"/>
        <w:ind w:firstLine="540"/>
        <w:jc w:val="both"/>
        <w:rPr>
          <w:rFonts w:ascii="Times New Roman" w:hAnsi="Times New Roman"/>
          <w:sz w:val="24"/>
          <w:szCs w:val="24"/>
        </w:rPr>
      </w:pPr>
      <w:r>
        <w:rPr>
          <w:rFonts w:ascii="Times New Roman" w:hAnsi="Times New Roman"/>
          <w:sz w:val="24"/>
          <w:szCs w:val="24"/>
        </w:rPr>
        <w:lastRenderedPageBreak/>
        <w:t>15.6. Все вопросы, не предусмотренные настоящим Договором, регулируются законодательством Российской Федерации.</w:t>
      </w:r>
    </w:p>
    <w:p w:rsidR="00142671" w:rsidRPr="00ED0181" w:rsidRDefault="006601CB" w:rsidP="00142671">
      <w:pPr>
        <w:pStyle w:val="ConsNormal"/>
        <w:spacing w:line="360" w:lineRule="exact"/>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142671" w:rsidRPr="00ED0181" w:rsidRDefault="002E2B70" w:rsidP="00142671">
      <w:pPr>
        <w:pStyle w:val="ConsNormal"/>
        <w:spacing w:line="360" w:lineRule="exact"/>
        <w:ind w:firstLine="540"/>
        <w:jc w:val="both"/>
        <w:rPr>
          <w:rFonts w:ascii="Times New Roman" w:hAnsi="Times New Roman"/>
          <w:sz w:val="24"/>
          <w:szCs w:val="24"/>
        </w:rPr>
      </w:pPr>
      <w:r>
        <w:rPr>
          <w:rFonts w:ascii="Times New Roman" w:hAnsi="Times New Roman"/>
          <w:sz w:val="24"/>
          <w:szCs w:val="24"/>
        </w:rPr>
        <w:t>15.8</w:t>
      </w:r>
      <w:r w:rsidR="006601CB">
        <w:rPr>
          <w:rFonts w:ascii="Times New Roman" w:hAnsi="Times New Roman"/>
          <w:sz w:val="24"/>
          <w:szCs w:val="24"/>
        </w:rPr>
        <w:t>. К настоящему Договору прилагается:</w:t>
      </w:r>
    </w:p>
    <w:p w:rsidR="00142671" w:rsidRPr="00ED0181" w:rsidRDefault="002E2B70" w:rsidP="00142671">
      <w:pPr>
        <w:pStyle w:val="ConsNormal"/>
        <w:spacing w:line="360" w:lineRule="exact"/>
        <w:ind w:firstLine="540"/>
        <w:jc w:val="both"/>
        <w:rPr>
          <w:rFonts w:ascii="Times New Roman" w:hAnsi="Times New Roman"/>
          <w:sz w:val="24"/>
          <w:szCs w:val="24"/>
        </w:rPr>
      </w:pPr>
      <w:r>
        <w:rPr>
          <w:rFonts w:ascii="Times New Roman" w:hAnsi="Times New Roman"/>
          <w:sz w:val="24"/>
          <w:szCs w:val="24"/>
        </w:rPr>
        <w:t>15.8</w:t>
      </w:r>
      <w:r w:rsidR="006601CB">
        <w:rPr>
          <w:rFonts w:ascii="Times New Roman" w:hAnsi="Times New Roman"/>
          <w:sz w:val="24"/>
          <w:szCs w:val="24"/>
        </w:rPr>
        <w:t>.1. Форма Заявки (Приложение № 1);</w:t>
      </w:r>
    </w:p>
    <w:p w:rsidR="00142671" w:rsidRPr="00ED0181" w:rsidRDefault="002E2B70" w:rsidP="00142671">
      <w:pPr>
        <w:pStyle w:val="ConsNormal"/>
        <w:spacing w:line="360" w:lineRule="exact"/>
        <w:ind w:firstLine="540"/>
        <w:jc w:val="both"/>
        <w:rPr>
          <w:rFonts w:ascii="Times New Roman" w:hAnsi="Times New Roman"/>
          <w:sz w:val="24"/>
          <w:szCs w:val="24"/>
        </w:rPr>
      </w:pPr>
      <w:r>
        <w:rPr>
          <w:rFonts w:ascii="Times New Roman" w:hAnsi="Times New Roman" w:cs="Times New Roman"/>
          <w:sz w:val="24"/>
          <w:szCs w:val="24"/>
        </w:rPr>
        <w:t>15.8</w:t>
      </w:r>
      <w:r w:rsidR="006601CB">
        <w:rPr>
          <w:rFonts w:ascii="Times New Roman" w:hAnsi="Times New Roman" w:cs="Times New Roman"/>
          <w:sz w:val="24"/>
          <w:szCs w:val="24"/>
        </w:rPr>
        <w:t>.2. Порядок электронного документооборота (приложение № 2);</w:t>
      </w:r>
    </w:p>
    <w:p w:rsidR="00142671" w:rsidRDefault="006601CB" w:rsidP="00142671">
      <w:pPr>
        <w:pStyle w:val="ConsNormal"/>
        <w:spacing w:line="360" w:lineRule="exac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2B70">
        <w:rPr>
          <w:rFonts w:ascii="Times New Roman" w:hAnsi="Times New Roman" w:cs="Times New Roman"/>
          <w:sz w:val="24"/>
          <w:szCs w:val="24"/>
        </w:rPr>
        <w:t>15.8</w:t>
      </w:r>
      <w:r>
        <w:rPr>
          <w:rFonts w:ascii="Times New Roman" w:hAnsi="Times New Roman" w:cs="Times New Roman"/>
          <w:sz w:val="24"/>
          <w:szCs w:val="24"/>
        </w:rPr>
        <w:t>.3. Налоговая оговорка (Приложение № 3).</w:t>
      </w:r>
    </w:p>
    <w:p w:rsidR="00AD3045" w:rsidRPr="00ED0181" w:rsidRDefault="00AD3045" w:rsidP="00142671">
      <w:pPr>
        <w:pStyle w:val="ConsNormal"/>
        <w:spacing w:line="360" w:lineRule="exact"/>
        <w:ind w:firstLine="0"/>
        <w:jc w:val="both"/>
        <w:rPr>
          <w:rFonts w:ascii="Times New Roman" w:hAnsi="Times New Roman" w:cs="Times New Roman"/>
          <w:sz w:val="24"/>
          <w:szCs w:val="24"/>
        </w:rPr>
      </w:pPr>
    </w:p>
    <w:p w:rsidR="00142671" w:rsidRPr="00ED0181" w:rsidRDefault="006601CB" w:rsidP="00142671">
      <w:pPr>
        <w:pStyle w:val="ConsNormal"/>
        <w:spacing w:line="360" w:lineRule="exact"/>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05"/>
        <w:gridCol w:w="4596"/>
      </w:tblGrid>
      <w:tr w:rsidR="00142671" w:rsidTr="00142671">
        <w:trPr>
          <w:trHeight w:val="1510"/>
        </w:trPr>
        <w:tc>
          <w:tcPr>
            <w:tcW w:w="4933" w:type="dxa"/>
          </w:tcPr>
          <w:p w:rsidR="00142671" w:rsidRPr="00ED0181" w:rsidRDefault="006601CB" w:rsidP="00142671">
            <w:pPr>
              <w:spacing w:line="360" w:lineRule="exact"/>
              <w:rPr>
                <w:b/>
              </w:rPr>
            </w:pPr>
            <w:r>
              <w:rPr>
                <w:b/>
              </w:rPr>
              <w:t xml:space="preserve">Покупатель: </w:t>
            </w:r>
            <w:r>
              <w:t xml:space="preserve">  </w:t>
            </w:r>
            <w:r>
              <w:rPr>
                <w:b/>
              </w:rPr>
              <w:t>Публичное акционерное общество «ТрансКонтейнер»</w:t>
            </w:r>
          </w:p>
          <w:p w:rsidR="00142671" w:rsidRPr="00ED0181" w:rsidRDefault="006601CB" w:rsidP="00142671">
            <w:pPr>
              <w:spacing w:line="360" w:lineRule="exact"/>
            </w:pPr>
            <w:r>
              <w:t xml:space="preserve">Юридический адрес: Российская Федерация, 141402 Московская область Г.О. ХИМКИ Г ХИМКИ УЛ ЛЕНИНГРАДСКАЯ ВЛД. 39, </w:t>
            </w:r>
          </w:p>
          <w:p w:rsidR="00142671" w:rsidRPr="00ED0181" w:rsidRDefault="006601CB" w:rsidP="00142671">
            <w:pPr>
              <w:spacing w:line="360" w:lineRule="exact"/>
            </w:pPr>
            <w:r>
              <w:t>СТР. 6 ,офис 3 (этаж 6)</w:t>
            </w:r>
          </w:p>
          <w:p w:rsidR="00142671" w:rsidRPr="00ED0181" w:rsidRDefault="006601CB" w:rsidP="00142671">
            <w:pPr>
              <w:spacing w:line="360" w:lineRule="exact"/>
            </w:pPr>
            <w:r>
              <w:t>Филиал ПАО «ТрансКонтейнер» на Забайкальской железной дороге.</w:t>
            </w:r>
          </w:p>
          <w:p w:rsidR="00142671" w:rsidRPr="00ED0181" w:rsidRDefault="006601CB" w:rsidP="00142671">
            <w:pPr>
              <w:spacing w:line="360" w:lineRule="exact"/>
            </w:pPr>
            <w:r>
              <w:t>Почтовый адрес: Российская Федерация, 672000, г. Чита, ул. Анохина, д. 91. корп. 2</w:t>
            </w:r>
          </w:p>
          <w:p w:rsidR="00142671" w:rsidRPr="00ED0181" w:rsidRDefault="006601CB" w:rsidP="00142671">
            <w:pPr>
              <w:spacing w:line="360" w:lineRule="exact"/>
            </w:pPr>
            <w:r>
              <w:t xml:space="preserve">ИНН 7708591995, КПП 997650001 </w:t>
            </w:r>
          </w:p>
          <w:p w:rsidR="00142671" w:rsidRPr="00ED0181" w:rsidRDefault="006601CB" w:rsidP="00142671">
            <w:pPr>
              <w:spacing w:line="360" w:lineRule="exact"/>
              <w:jc w:val="both"/>
            </w:pPr>
            <w:r>
              <w:t>р/счет  40702810016540019254</w:t>
            </w:r>
          </w:p>
          <w:p w:rsidR="00142671" w:rsidRPr="00ED0181" w:rsidRDefault="006601CB" w:rsidP="00142671">
            <w:pPr>
              <w:spacing w:line="360" w:lineRule="exact"/>
            </w:pPr>
            <w:r>
              <w:t xml:space="preserve">Банк УРАЛЬСКИЙ БАНК ПАО СБЕРБАНК </w:t>
            </w:r>
          </w:p>
          <w:p w:rsidR="00142671" w:rsidRPr="00ED0181" w:rsidRDefault="006601CB" w:rsidP="00142671">
            <w:pPr>
              <w:spacing w:line="360" w:lineRule="exact"/>
              <w:jc w:val="both"/>
            </w:pPr>
            <w:r>
              <w:t>к/с 40702810016540019254</w:t>
            </w:r>
          </w:p>
          <w:p w:rsidR="00142671" w:rsidRPr="00ED0181" w:rsidRDefault="006601CB" w:rsidP="00142671">
            <w:pPr>
              <w:pStyle w:val="ConsNormal"/>
              <w:spacing w:line="360" w:lineRule="exact"/>
              <w:ind w:left="5" w:firstLine="0"/>
              <w:rPr>
                <w:rFonts w:ascii="Times New Roman" w:hAnsi="Times New Roman" w:cs="Times New Roman"/>
                <w:sz w:val="24"/>
                <w:szCs w:val="24"/>
              </w:rPr>
            </w:pPr>
            <w:r>
              <w:rPr>
                <w:rFonts w:ascii="Times New Roman" w:hAnsi="Times New Roman" w:cs="Times New Roman"/>
                <w:sz w:val="24"/>
                <w:szCs w:val="24"/>
              </w:rPr>
              <w:t>БИК 046577674</w:t>
            </w:r>
          </w:p>
          <w:p w:rsidR="00142671" w:rsidRPr="00ED0181" w:rsidRDefault="006601CB" w:rsidP="00142671">
            <w:pPr>
              <w:pStyle w:val="ConsNormal"/>
              <w:spacing w:line="360" w:lineRule="exact"/>
              <w:ind w:left="5" w:firstLine="0"/>
              <w:rPr>
                <w:rFonts w:ascii="Times New Roman" w:hAnsi="Times New Roman" w:cs="Times New Roman"/>
                <w:snapToGrid w:val="0"/>
                <w:sz w:val="24"/>
                <w:szCs w:val="24"/>
              </w:rPr>
            </w:pPr>
            <w:r>
              <w:rPr>
                <w:rFonts w:ascii="Times New Roman" w:hAnsi="Times New Roman" w:cs="Times New Roman"/>
                <w:sz w:val="24"/>
                <w:szCs w:val="24"/>
              </w:rPr>
              <w:t>________</w:t>
            </w:r>
            <w:r>
              <w:rPr>
                <w:sz w:val="24"/>
                <w:szCs w:val="24"/>
              </w:rPr>
              <w:t xml:space="preserve">    ______________</w:t>
            </w:r>
          </w:p>
          <w:p w:rsidR="00142671" w:rsidRPr="00ED0181" w:rsidRDefault="006601CB" w:rsidP="00142671">
            <w:pPr>
              <w:pStyle w:val="ConsNormal"/>
              <w:spacing w:line="360" w:lineRule="exact"/>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rsidR="00142671" w:rsidRPr="00ED0181" w:rsidRDefault="006601CB" w:rsidP="00142671">
            <w:pPr>
              <w:pStyle w:val="ConsNormal"/>
              <w:spacing w:line="360" w:lineRule="exact"/>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142671" w:rsidRPr="00ED0181" w:rsidRDefault="006601CB" w:rsidP="00142671">
            <w:pPr>
              <w:pStyle w:val="afb"/>
              <w:spacing w:line="360" w:lineRule="exact"/>
              <w:ind w:firstLine="0"/>
              <w:rPr>
                <w:sz w:val="24"/>
                <w:szCs w:val="24"/>
              </w:rPr>
            </w:pPr>
            <w:r>
              <w:rPr>
                <w:color w:val="000000"/>
                <w:spacing w:val="5"/>
                <w:sz w:val="24"/>
                <w:szCs w:val="24"/>
              </w:rPr>
              <w:t>Место нахождения</w:t>
            </w:r>
            <w:r>
              <w:rPr>
                <w:sz w:val="24"/>
                <w:szCs w:val="24"/>
              </w:rPr>
              <w:t>: ____________________</w:t>
            </w:r>
          </w:p>
          <w:p w:rsidR="00142671" w:rsidRPr="00ED0181" w:rsidRDefault="006601CB" w:rsidP="00142671">
            <w:pPr>
              <w:pStyle w:val="afb"/>
              <w:spacing w:line="360" w:lineRule="exact"/>
              <w:ind w:firstLine="0"/>
              <w:rPr>
                <w:sz w:val="24"/>
                <w:szCs w:val="24"/>
              </w:rPr>
            </w:pPr>
            <w:r>
              <w:rPr>
                <w:sz w:val="24"/>
                <w:szCs w:val="24"/>
              </w:rPr>
              <w:t>Почтовый адрес: _______________________</w:t>
            </w:r>
          </w:p>
          <w:p w:rsidR="00142671" w:rsidRPr="00ED0181" w:rsidRDefault="006601CB" w:rsidP="00142671">
            <w:pPr>
              <w:pStyle w:val="afb"/>
              <w:spacing w:line="360" w:lineRule="exact"/>
              <w:ind w:firstLine="0"/>
              <w:rPr>
                <w:sz w:val="24"/>
                <w:szCs w:val="24"/>
              </w:rPr>
            </w:pPr>
            <w:r>
              <w:rPr>
                <w:sz w:val="24"/>
                <w:szCs w:val="24"/>
              </w:rPr>
              <w:t>ОГРН_______________ИНН ______________, ОКПО_____________ ______________, КПП ___________________</w:t>
            </w:r>
          </w:p>
          <w:p w:rsidR="00142671" w:rsidRPr="00ED0181" w:rsidRDefault="006601CB" w:rsidP="00142671">
            <w:pPr>
              <w:pStyle w:val="afb"/>
              <w:spacing w:line="360" w:lineRule="exact"/>
              <w:ind w:firstLine="0"/>
              <w:rPr>
                <w:sz w:val="24"/>
                <w:szCs w:val="24"/>
              </w:rPr>
            </w:pPr>
            <w:r>
              <w:rPr>
                <w:sz w:val="24"/>
                <w:szCs w:val="24"/>
              </w:rPr>
              <w:t xml:space="preserve">р/счет  ________________________________ </w:t>
            </w:r>
          </w:p>
          <w:p w:rsidR="00142671" w:rsidRPr="00ED0181" w:rsidRDefault="006601CB" w:rsidP="00142671">
            <w:pPr>
              <w:pStyle w:val="afb"/>
              <w:spacing w:line="360" w:lineRule="exact"/>
              <w:ind w:firstLine="0"/>
              <w:rPr>
                <w:sz w:val="24"/>
                <w:szCs w:val="24"/>
              </w:rPr>
            </w:pPr>
            <w:r>
              <w:rPr>
                <w:sz w:val="24"/>
                <w:szCs w:val="24"/>
              </w:rPr>
              <w:t xml:space="preserve">в  ___________________________________, </w:t>
            </w:r>
          </w:p>
          <w:p w:rsidR="00142671" w:rsidRPr="00ED0181" w:rsidRDefault="006601CB" w:rsidP="00142671">
            <w:pPr>
              <w:pStyle w:val="af8"/>
              <w:spacing w:line="360" w:lineRule="exact"/>
              <w:ind w:firstLine="0"/>
              <w:rPr>
                <w:sz w:val="24"/>
              </w:rPr>
            </w:pPr>
            <w:r>
              <w:rPr>
                <w:sz w:val="24"/>
              </w:rPr>
              <w:t>к/счет _________________________________</w:t>
            </w:r>
          </w:p>
          <w:p w:rsidR="00142671" w:rsidRPr="00ED0181" w:rsidRDefault="006601CB" w:rsidP="00142671">
            <w:pPr>
              <w:pStyle w:val="af8"/>
              <w:spacing w:line="360" w:lineRule="exact"/>
              <w:ind w:firstLine="0"/>
              <w:rPr>
                <w:sz w:val="24"/>
              </w:rPr>
            </w:pPr>
            <w:r>
              <w:rPr>
                <w:sz w:val="24"/>
              </w:rPr>
              <w:t xml:space="preserve">в  ____________________________________, </w:t>
            </w:r>
          </w:p>
          <w:p w:rsidR="00142671" w:rsidRPr="00ED0181" w:rsidRDefault="006601CB" w:rsidP="00142671">
            <w:pPr>
              <w:pStyle w:val="af8"/>
              <w:spacing w:line="360" w:lineRule="exact"/>
              <w:ind w:firstLine="0"/>
              <w:rPr>
                <w:sz w:val="24"/>
              </w:rPr>
            </w:pPr>
            <w:r>
              <w:rPr>
                <w:sz w:val="24"/>
              </w:rPr>
              <w:t xml:space="preserve">БИК _______________,  </w:t>
            </w:r>
          </w:p>
          <w:p w:rsidR="00142671" w:rsidRPr="00ED0181" w:rsidRDefault="006601CB" w:rsidP="00142671">
            <w:pPr>
              <w:pStyle w:val="af8"/>
              <w:spacing w:line="360" w:lineRule="exact"/>
              <w:ind w:firstLine="0"/>
              <w:rPr>
                <w:sz w:val="24"/>
              </w:rPr>
            </w:pPr>
            <w:r>
              <w:rPr>
                <w:sz w:val="24"/>
              </w:rPr>
              <w:t>тел. ________, факс__________</w:t>
            </w:r>
          </w:p>
          <w:p w:rsidR="00142671" w:rsidRPr="00ED0181" w:rsidRDefault="006601CB" w:rsidP="00142671">
            <w:pPr>
              <w:spacing w:line="360" w:lineRule="exact"/>
            </w:pPr>
            <w:r>
              <w:t>________       ______________</w:t>
            </w:r>
          </w:p>
          <w:p w:rsidR="00142671" w:rsidRPr="00ED0181" w:rsidRDefault="006601CB" w:rsidP="00142671">
            <w:pPr>
              <w:spacing w:line="360" w:lineRule="exact"/>
            </w:pPr>
            <w:r>
              <w:rPr>
                <w:vertAlign w:val="superscript"/>
              </w:rPr>
              <w:t>(подпись)                            (Ф.И.О.)</w:t>
            </w:r>
          </w:p>
        </w:tc>
      </w:tr>
    </w:tbl>
    <w:p w:rsidR="00142671" w:rsidRPr="00ED0181" w:rsidRDefault="00142671" w:rsidP="00142671">
      <w:pPr>
        <w:spacing w:line="360" w:lineRule="exact"/>
        <w:ind w:firstLine="567"/>
        <w:jc w:val="right"/>
      </w:pPr>
    </w:p>
    <w:p w:rsidR="00142671" w:rsidRPr="00ED0181" w:rsidRDefault="00142671" w:rsidP="00142671">
      <w:pPr>
        <w:spacing w:line="360" w:lineRule="exact"/>
        <w:ind w:firstLine="567"/>
        <w:jc w:val="right"/>
      </w:pPr>
    </w:p>
    <w:p w:rsidR="00142671" w:rsidRDefault="00142671" w:rsidP="00142671">
      <w:pPr>
        <w:spacing w:line="360" w:lineRule="exact"/>
      </w:pPr>
    </w:p>
    <w:p w:rsidR="002B5BEE" w:rsidRDefault="002B5BEE" w:rsidP="00142671">
      <w:pPr>
        <w:spacing w:line="360" w:lineRule="exact"/>
      </w:pPr>
    </w:p>
    <w:p w:rsidR="002B5BEE" w:rsidRDefault="002B5BEE" w:rsidP="00142671">
      <w:pPr>
        <w:spacing w:line="360" w:lineRule="exact"/>
      </w:pPr>
    </w:p>
    <w:p w:rsidR="002B5BEE" w:rsidRDefault="002B5BEE" w:rsidP="00142671">
      <w:pPr>
        <w:spacing w:line="360" w:lineRule="exact"/>
      </w:pPr>
    </w:p>
    <w:p w:rsidR="002B5BEE" w:rsidRDefault="002B5BEE" w:rsidP="00142671">
      <w:pPr>
        <w:spacing w:line="360" w:lineRule="exact"/>
      </w:pPr>
    </w:p>
    <w:p w:rsidR="002B5BEE" w:rsidRDefault="002B5BEE" w:rsidP="00142671">
      <w:pPr>
        <w:spacing w:line="360" w:lineRule="exact"/>
      </w:pPr>
    </w:p>
    <w:p w:rsidR="002B5BEE" w:rsidRPr="00ED0181" w:rsidRDefault="002B5BEE" w:rsidP="00142671">
      <w:pPr>
        <w:spacing w:line="360" w:lineRule="exact"/>
      </w:pPr>
    </w:p>
    <w:p w:rsidR="00142671" w:rsidRPr="00ED0181" w:rsidRDefault="006601CB" w:rsidP="00142671">
      <w:pPr>
        <w:spacing w:line="360" w:lineRule="exact"/>
        <w:ind w:firstLine="567"/>
        <w:jc w:val="right"/>
      </w:pPr>
      <w:r>
        <w:t xml:space="preserve">Приложение №1 </w:t>
      </w:r>
    </w:p>
    <w:p w:rsidR="00142671" w:rsidRPr="00ED0181" w:rsidRDefault="006601CB" w:rsidP="00142671">
      <w:pPr>
        <w:spacing w:line="360" w:lineRule="exact"/>
        <w:ind w:firstLine="567"/>
        <w:jc w:val="right"/>
      </w:pPr>
      <w:r>
        <w:t>к договору поставки №___________________</w:t>
      </w:r>
    </w:p>
    <w:p w:rsidR="00142671" w:rsidRPr="00ED0181" w:rsidRDefault="006601CB" w:rsidP="00142671">
      <w:pPr>
        <w:spacing w:line="360" w:lineRule="exact"/>
        <w:ind w:firstLine="567"/>
        <w:jc w:val="right"/>
      </w:pPr>
      <w:r>
        <w:t>от «___»_______202  г.</w:t>
      </w:r>
    </w:p>
    <w:p w:rsidR="00142671" w:rsidRPr="00ED0181" w:rsidRDefault="00142671" w:rsidP="00142671">
      <w:pPr>
        <w:spacing w:line="360" w:lineRule="exact"/>
        <w:ind w:firstLine="567"/>
        <w:jc w:val="right"/>
      </w:pPr>
    </w:p>
    <w:p w:rsidR="00142671" w:rsidRPr="00ED0181" w:rsidRDefault="00142671" w:rsidP="00142671">
      <w:pPr>
        <w:spacing w:line="360" w:lineRule="exact"/>
        <w:ind w:firstLine="567"/>
        <w:rPr>
          <w:b/>
        </w:rPr>
      </w:pPr>
    </w:p>
    <w:p w:rsidR="00142671" w:rsidRPr="00ED0181" w:rsidRDefault="006601CB" w:rsidP="00142671">
      <w:pPr>
        <w:spacing w:line="360" w:lineRule="exact"/>
        <w:ind w:firstLine="567"/>
        <w:jc w:val="center"/>
        <w:rPr>
          <w:b/>
        </w:rPr>
      </w:pPr>
      <w:r>
        <w:rPr>
          <w:b/>
        </w:rPr>
        <w:t>Заявка №___</w:t>
      </w:r>
    </w:p>
    <w:p w:rsidR="00142671" w:rsidRPr="00ED0181" w:rsidRDefault="00142671" w:rsidP="00142671">
      <w:pPr>
        <w:spacing w:line="360" w:lineRule="exact"/>
        <w:ind w:firstLine="567"/>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13"/>
        <w:gridCol w:w="1276"/>
        <w:gridCol w:w="1276"/>
        <w:gridCol w:w="1984"/>
        <w:gridCol w:w="2381"/>
      </w:tblGrid>
      <w:tr w:rsidR="00142671" w:rsidTr="00AD3045">
        <w:trPr>
          <w:trHeight w:val="563"/>
        </w:trPr>
        <w:tc>
          <w:tcPr>
            <w:tcW w:w="817" w:type="dxa"/>
          </w:tcPr>
          <w:p w:rsidR="00142671" w:rsidRPr="00ED0181" w:rsidRDefault="006601CB" w:rsidP="00142671">
            <w:pPr>
              <w:tabs>
                <w:tab w:val="left" w:pos="0"/>
              </w:tabs>
              <w:spacing w:line="360" w:lineRule="exact"/>
              <w:ind w:firstLine="6"/>
              <w:jc w:val="center"/>
            </w:pPr>
            <w:r>
              <w:t>№№ п/п</w:t>
            </w:r>
          </w:p>
          <w:p w:rsidR="00142671" w:rsidRPr="00ED0181" w:rsidRDefault="00142671" w:rsidP="00142671">
            <w:pPr>
              <w:tabs>
                <w:tab w:val="left" w:pos="798"/>
              </w:tabs>
              <w:spacing w:line="360" w:lineRule="exact"/>
              <w:ind w:left="-21"/>
              <w:jc w:val="center"/>
            </w:pPr>
          </w:p>
        </w:tc>
        <w:tc>
          <w:tcPr>
            <w:tcW w:w="2013" w:type="dxa"/>
          </w:tcPr>
          <w:p w:rsidR="00142671" w:rsidRPr="00ED0181" w:rsidRDefault="006601CB" w:rsidP="00142671">
            <w:pPr>
              <w:tabs>
                <w:tab w:val="left" w:pos="798"/>
              </w:tabs>
              <w:spacing w:line="360" w:lineRule="exact"/>
              <w:jc w:val="center"/>
            </w:pPr>
            <w:r>
              <w:t>Наименование Товара</w:t>
            </w:r>
          </w:p>
        </w:tc>
        <w:tc>
          <w:tcPr>
            <w:tcW w:w="1276" w:type="dxa"/>
          </w:tcPr>
          <w:p w:rsidR="00142671" w:rsidRPr="00ED0181" w:rsidRDefault="006601CB" w:rsidP="00142671">
            <w:pPr>
              <w:tabs>
                <w:tab w:val="left" w:pos="798"/>
              </w:tabs>
              <w:spacing w:line="360" w:lineRule="exact"/>
              <w:jc w:val="center"/>
            </w:pPr>
            <w:r>
              <w:t>Кол-во</w:t>
            </w:r>
          </w:p>
        </w:tc>
        <w:tc>
          <w:tcPr>
            <w:tcW w:w="1276" w:type="dxa"/>
          </w:tcPr>
          <w:p w:rsidR="00142671" w:rsidRPr="00ED0181" w:rsidRDefault="006601CB" w:rsidP="00142671">
            <w:pPr>
              <w:tabs>
                <w:tab w:val="left" w:pos="798"/>
              </w:tabs>
              <w:spacing w:line="360" w:lineRule="exact"/>
              <w:jc w:val="center"/>
            </w:pPr>
            <w:r>
              <w:t>Ед. измер.</w:t>
            </w:r>
          </w:p>
        </w:tc>
        <w:tc>
          <w:tcPr>
            <w:tcW w:w="1984" w:type="dxa"/>
          </w:tcPr>
          <w:p w:rsidR="00142671" w:rsidRPr="00ED0181" w:rsidRDefault="006601CB" w:rsidP="00142671">
            <w:pPr>
              <w:tabs>
                <w:tab w:val="left" w:pos="798"/>
              </w:tabs>
              <w:spacing w:line="360" w:lineRule="exact"/>
              <w:jc w:val="center"/>
            </w:pPr>
            <w:r>
              <w:t>Цена за ед., руб, с НДС 20% / без учета НДС</w:t>
            </w:r>
          </w:p>
        </w:tc>
        <w:tc>
          <w:tcPr>
            <w:tcW w:w="2381" w:type="dxa"/>
          </w:tcPr>
          <w:p w:rsidR="00142671" w:rsidRPr="00ED0181" w:rsidRDefault="006601CB" w:rsidP="00142671">
            <w:pPr>
              <w:tabs>
                <w:tab w:val="left" w:pos="798"/>
              </w:tabs>
              <w:spacing w:line="360" w:lineRule="exact"/>
              <w:jc w:val="center"/>
            </w:pPr>
            <w:r>
              <w:t>Стоимость, руб, с НДС 20% / без учета НДС</w:t>
            </w:r>
          </w:p>
        </w:tc>
      </w:tr>
      <w:tr w:rsidR="00142671" w:rsidTr="00AD3045">
        <w:trPr>
          <w:trHeight w:val="563"/>
        </w:trPr>
        <w:tc>
          <w:tcPr>
            <w:tcW w:w="817" w:type="dxa"/>
          </w:tcPr>
          <w:p w:rsidR="00142671" w:rsidRPr="00ED0181" w:rsidRDefault="006601CB" w:rsidP="00142671">
            <w:pPr>
              <w:tabs>
                <w:tab w:val="left" w:pos="0"/>
              </w:tabs>
              <w:spacing w:line="360" w:lineRule="exact"/>
              <w:ind w:firstLine="6"/>
              <w:jc w:val="center"/>
            </w:pPr>
            <w:r>
              <w:t>1</w:t>
            </w:r>
          </w:p>
        </w:tc>
        <w:tc>
          <w:tcPr>
            <w:tcW w:w="2013" w:type="dxa"/>
          </w:tcPr>
          <w:p w:rsidR="00142671" w:rsidRPr="00ED0181" w:rsidRDefault="00142671" w:rsidP="00142671">
            <w:pPr>
              <w:tabs>
                <w:tab w:val="left" w:pos="798"/>
              </w:tabs>
              <w:spacing w:line="360" w:lineRule="exact"/>
            </w:pPr>
          </w:p>
        </w:tc>
        <w:tc>
          <w:tcPr>
            <w:tcW w:w="1276" w:type="dxa"/>
          </w:tcPr>
          <w:p w:rsidR="00142671" w:rsidRPr="00ED0181" w:rsidRDefault="00142671" w:rsidP="00142671">
            <w:pPr>
              <w:tabs>
                <w:tab w:val="left" w:pos="798"/>
              </w:tabs>
              <w:spacing w:line="360" w:lineRule="exact"/>
              <w:jc w:val="center"/>
            </w:pPr>
          </w:p>
        </w:tc>
        <w:tc>
          <w:tcPr>
            <w:tcW w:w="1276" w:type="dxa"/>
          </w:tcPr>
          <w:p w:rsidR="00142671" w:rsidRPr="00ED0181" w:rsidRDefault="00142671" w:rsidP="00142671">
            <w:pPr>
              <w:tabs>
                <w:tab w:val="left" w:pos="798"/>
              </w:tabs>
              <w:spacing w:line="360" w:lineRule="exact"/>
              <w:jc w:val="center"/>
            </w:pPr>
          </w:p>
        </w:tc>
        <w:tc>
          <w:tcPr>
            <w:tcW w:w="1984" w:type="dxa"/>
          </w:tcPr>
          <w:p w:rsidR="00142671" w:rsidRPr="00ED0181" w:rsidRDefault="00142671" w:rsidP="00142671">
            <w:pPr>
              <w:tabs>
                <w:tab w:val="left" w:pos="798"/>
              </w:tabs>
              <w:spacing w:line="360" w:lineRule="exact"/>
              <w:jc w:val="center"/>
            </w:pPr>
          </w:p>
        </w:tc>
        <w:tc>
          <w:tcPr>
            <w:tcW w:w="2381" w:type="dxa"/>
          </w:tcPr>
          <w:p w:rsidR="00142671" w:rsidRPr="00ED0181" w:rsidRDefault="00142671" w:rsidP="00142671">
            <w:pPr>
              <w:tabs>
                <w:tab w:val="left" w:pos="798"/>
              </w:tabs>
              <w:spacing w:line="360" w:lineRule="exact"/>
              <w:jc w:val="center"/>
            </w:pPr>
          </w:p>
        </w:tc>
      </w:tr>
      <w:tr w:rsidR="00142671" w:rsidTr="00AD3045">
        <w:trPr>
          <w:trHeight w:val="563"/>
        </w:trPr>
        <w:tc>
          <w:tcPr>
            <w:tcW w:w="817" w:type="dxa"/>
          </w:tcPr>
          <w:p w:rsidR="00142671" w:rsidRPr="00ED0181" w:rsidRDefault="006601CB" w:rsidP="00142671">
            <w:pPr>
              <w:tabs>
                <w:tab w:val="left" w:pos="0"/>
              </w:tabs>
              <w:spacing w:line="360" w:lineRule="exact"/>
              <w:ind w:firstLine="6"/>
              <w:jc w:val="center"/>
            </w:pPr>
            <w:r>
              <w:t>2</w:t>
            </w:r>
          </w:p>
        </w:tc>
        <w:tc>
          <w:tcPr>
            <w:tcW w:w="2013" w:type="dxa"/>
          </w:tcPr>
          <w:p w:rsidR="00142671" w:rsidRPr="00ED0181" w:rsidRDefault="00142671" w:rsidP="00142671">
            <w:pPr>
              <w:tabs>
                <w:tab w:val="left" w:pos="798"/>
              </w:tabs>
              <w:spacing w:line="360" w:lineRule="exact"/>
            </w:pPr>
          </w:p>
        </w:tc>
        <w:tc>
          <w:tcPr>
            <w:tcW w:w="1276" w:type="dxa"/>
          </w:tcPr>
          <w:p w:rsidR="00142671" w:rsidRPr="00ED0181" w:rsidRDefault="00142671" w:rsidP="00142671">
            <w:pPr>
              <w:tabs>
                <w:tab w:val="left" w:pos="798"/>
              </w:tabs>
              <w:spacing w:line="360" w:lineRule="exact"/>
              <w:jc w:val="center"/>
            </w:pPr>
          </w:p>
        </w:tc>
        <w:tc>
          <w:tcPr>
            <w:tcW w:w="1276" w:type="dxa"/>
          </w:tcPr>
          <w:p w:rsidR="00142671" w:rsidRPr="00ED0181" w:rsidRDefault="00142671" w:rsidP="00142671">
            <w:pPr>
              <w:tabs>
                <w:tab w:val="left" w:pos="798"/>
              </w:tabs>
              <w:spacing w:line="360" w:lineRule="exact"/>
              <w:jc w:val="center"/>
            </w:pPr>
          </w:p>
        </w:tc>
        <w:tc>
          <w:tcPr>
            <w:tcW w:w="1984" w:type="dxa"/>
          </w:tcPr>
          <w:p w:rsidR="00142671" w:rsidRPr="00ED0181" w:rsidRDefault="00142671" w:rsidP="00142671">
            <w:pPr>
              <w:tabs>
                <w:tab w:val="left" w:pos="798"/>
              </w:tabs>
              <w:spacing w:line="360" w:lineRule="exact"/>
              <w:jc w:val="center"/>
            </w:pPr>
          </w:p>
        </w:tc>
        <w:tc>
          <w:tcPr>
            <w:tcW w:w="2381" w:type="dxa"/>
          </w:tcPr>
          <w:p w:rsidR="00142671" w:rsidRPr="00ED0181" w:rsidRDefault="00142671" w:rsidP="00142671">
            <w:pPr>
              <w:tabs>
                <w:tab w:val="left" w:pos="798"/>
              </w:tabs>
              <w:spacing w:line="360" w:lineRule="exact"/>
              <w:jc w:val="center"/>
            </w:pPr>
          </w:p>
        </w:tc>
      </w:tr>
    </w:tbl>
    <w:p w:rsidR="00142671" w:rsidRPr="00ED0181" w:rsidRDefault="00142671" w:rsidP="00142671">
      <w:pPr>
        <w:spacing w:line="360" w:lineRule="exact"/>
        <w:ind w:firstLine="567"/>
        <w:jc w:val="center"/>
        <w:rPr>
          <w:b/>
        </w:rPr>
      </w:pPr>
    </w:p>
    <w:p w:rsidR="00142671" w:rsidRPr="00ED0181" w:rsidRDefault="006601CB" w:rsidP="00142671">
      <w:pPr>
        <w:spacing w:line="360" w:lineRule="exact"/>
        <w:ind w:firstLine="141"/>
        <w:jc w:val="both"/>
      </w:pPr>
      <w:r>
        <w:t>Дополнительные требования к поставляемому Товару: _________________________</w:t>
      </w:r>
    </w:p>
    <w:p w:rsidR="00142671" w:rsidRPr="00ED0181" w:rsidRDefault="006601CB" w:rsidP="00142671">
      <w:pPr>
        <w:spacing w:line="360" w:lineRule="exact"/>
        <w:ind w:firstLine="141"/>
        <w:jc w:val="both"/>
      </w:pPr>
      <w:r>
        <w:t>Общая стоимость Товара составляет: ________________________________________</w:t>
      </w:r>
    </w:p>
    <w:p w:rsidR="00142671" w:rsidRPr="00ED0181" w:rsidRDefault="006601CB" w:rsidP="00142671">
      <w:pPr>
        <w:spacing w:line="360" w:lineRule="exact"/>
        <w:ind w:firstLine="141"/>
      </w:pPr>
      <w:r>
        <w:t>В том числе НДС 20%/НДС не облагается:____________________________________</w:t>
      </w:r>
    </w:p>
    <w:p w:rsidR="00142671" w:rsidRPr="00ED0181" w:rsidRDefault="006601CB" w:rsidP="00142671">
      <w:pPr>
        <w:spacing w:line="360" w:lineRule="exact"/>
        <w:ind w:firstLine="141"/>
        <w:jc w:val="both"/>
      </w:pPr>
      <w:r>
        <w:t>Срок поставки:__________________.</w:t>
      </w:r>
    </w:p>
    <w:p w:rsidR="00142671" w:rsidRPr="00ED0181" w:rsidRDefault="00142671" w:rsidP="00142671">
      <w:pPr>
        <w:spacing w:line="360" w:lineRule="exact"/>
        <w:ind w:firstLine="141"/>
        <w:jc w:val="both"/>
      </w:pPr>
    </w:p>
    <w:p w:rsidR="00142671" w:rsidRPr="00ED0181" w:rsidRDefault="006601CB" w:rsidP="00142671">
      <w:pPr>
        <w:tabs>
          <w:tab w:val="left" w:pos="5670"/>
        </w:tabs>
        <w:spacing w:line="360" w:lineRule="exact"/>
        <w:ind w:firstLine="141"/>
        <w:jc w:val="both"/>
      </w:pPr>
      <w:r>
        <w:t>Представитель от Покупателя:</w:t>
      </w:r>
    </w:p>
    <w:p w:rsidR="00142671" w:rsidRPr="00ED0181" w:rsidRDefault="006601CB" w:rsidP="00142671">
      <w:pPr>
        <w:spacing w:line="360" w:lineRule="exact"/>
      </w:pPr>
      <w:r>
        <w:t xml:space="preserve">  _______________________________________</w:t>
      </w:r>
    </w:p>
    <w:p w:rsidR="00142671" w:rsidRPr="00ED0181" w:rsidRDefault="00142671" w:rsidP="00142671">
      <w:pPr>
        <w:spacing w:line="360" w:lineRule="exact"/>
        <w:ind w:firstLine="141"/>
      </w:pPr>
    </w:p>
    <w:p w:rsidR="00142671" w:rsidRPr="00ED0181" w:rsidRDefault="00142671" w:rsidP="00142671">
      <w:pPr>
        <w:spacing w:line="360" w:lineRule="exact"/>
        <w:ind w:firstLine="141"/>
      </w:pPr>
    </w:p>
    <w:p w:rsidR="00142671" w:rsidRPr="00ED0181" w:rsidRDefault="00142671" w:rsidP="00142671">
      <w:pPr>
        <w:spacing w:line="360" w:lineRule="exact"/>
        <w:ind w:firstLine="141"/>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42671" w:rsidTr="00142671">
        <w:trPr>
          <w:trHeight w:val="2074"/>
        </w:trPr>
        <w:tc>
          <w:tcPr>
            <w:tcW w:w="4705" w:type="dxa"/>
            <w:tcBorders>
              <w:top w:val="nil"/>
              <w:left w:val="nil"/>
              <w:bottom w:val="nil"/>
              <w:right w:val="nil"/>
            </w:tcBorders>
          </w:tcPr>
          <w:p w:rsidR="00142671" w:rsidRPr="00ED0181" w:rsidRDefault="006601CB" w:rsidP="00142671">
            <w:pPr>
              <w:spacing w:line="360" w:lineRule="exact"/>
              <w:ind w:firstLine="141"/>
            </w:pPr>
            <w:r>
              <w:t>Покупатель:</w:t>
            </w:r>
          </w:p>
          <w:p w:rsidR="00142671" w:rsidRPr="00ED0181" w:rsidRDefault="00142671" w:rsidP="00142671">
            <w:pPr>
              <w:spacing w:line="360" w:lineRule="exact"/>
              <w:ind w:firstLine="141"/>
            </w:pPr>
          </w:p>
          <w:p w:rsidR="00142671" w:rsidRPr="00ED0181" w:rsidRDefault="006601CB" w:rsidP="00142671">
            <w:pPr>
              <w:spacing w:line="360" w:lineRule="exact"/>
              <w:ind w:firstLine="141"/>
            </w:pPr>
            <w:r>
              <w:t>________    ______________</w:t>
            </w:r>
          </w:p>
          <w:p w:rsidR="00142671" w:rsidRPr="00ED0181" w:rsidRDefault="006601CB" w:rsidP="00142671">
            <w:pPr>
              <w:spacing w:line="360" w:lineRule="exact"/>
              <w:ind w:firstLine="141"/>
              <w:rPr>
                <w:vertAlign w:val="superscript"/>
              </w:rPr>
            </w:pPr>
            <w:r>
              <w:rPr>
                <w:vertAlign w:val="superscript"/>
              </w:rPr>
              <w:t xml:space="preserve">(подпись)                    (Ф.И.О.)                                     </w:t>
            </w:r>
          </w:p>
        </w:tc>
        <w:tc>
          <w:tcPr>
            <w:tcW w:w="4139" w:type="dxa"/>
            <w:tcBorders>
              <w:top w:val="nil"/>
              <w:left w:val="nil"/>
              <w:bottom w:val="nil"/>
              <w:right w:val="nil"/>
            </w:tcBorders>
          </w:tcPr>
          <w:p w:rsidR="00142671" w:rsidRPr="00ED0181" w:rsidRDefault="006601CB" w:rsidP="00142671">
            <w:pPr>
              <w:spacing w:line="360" w:lineRule="exact"/>
              <w:ind w:firstLine="141"/>
            </w:pPr>
            <w:r>
              <w:t>Поставщик:</w:t>
            </w:r>
          </w:p>
          <w:p w:rsidR="00142671" w:rsidRPr="00ED0181" w:rsidRDefault="00142671" w:rsidP="00142671">
            <w:pPr>
              <w:spacing w:line="360" w:lineRule="exact"/>
              <w:ind w:firstLine="141"/>
            </w:pPr>
          </w:p>
          <w:p w:rsidR="00142671" w:rsidRPr="00ED0181" w:rsidRDefault="006601CB" w:rsidP="00142671">
            <w:pPr>
              <w:spacing w:line="360" w:lineRule="exact"/>
              <w:ind w:firstLine="141"/>
            </w:pPr>
            <w:r>
              <w:t>________    ______________</w:t>
            </w:r>
          </w:p>
          <w:p w:rsidR="00142671" w:rsidRPr="00ED0181" w:rsidRDefault="006601CB" w:rsidP="00142671">
            <w:pPr>
              <w:spacing w:line="360" w:lineRule="exact"/>
              <w:ind w:firstLine="141"/>
              <w:rPr>
                <w:vertAlign w:val="superscript"/>
              </w:rPr>
            </w:pPr>
            <w:r>
              <w:rPr>
                <w:vertAlign w:val="superscript"/>
              </w:rPr>
              <w:t xml:space="preserve">(подпись)                    (Ф.И.О.)                            </w:t>
            </w:r>
          </w:p>
          <w:p w:rsidR="00142671" w:rsidRPr="00ED0181" w:rsidRDefault="00142671" w:rsidP="00142671">
            <w:pPr>
              <w:spacing w:line="360" w:lineRule="exact"/>
              <w:ind w:firstLine="141"/>
            </w:pPr>
          </w:p>
        </w:tc>
      </w:tr>
    </w:tbl>
    <w:p w:rsidR="00142671" w:rsidRPr="00ED0181" w:rsidRDefault="00142671" w:rsidP="00142671">
      <w:pPr>
        <w:pBdr>
          <w:top w:val="nil"/>
          <w:left w:val="nil"/>
          <w:bottom w:val="nil"/>
          <w:right w:val="nil"/>
          <w:between w:val="nil"/>
        </w:pBdr>
        <w:spacing w:line="360" w:lineRule="exact"/>
        <w:ind w:left="720" w:hanging="720"/>
        <w:jc w:val="center"/>
        <w:rPr>
          <w:b/>
          <w:color w:val="000000"/>
        </w:rPr>
      </w:pPr>
    </w:p>
    <w:p w:rsidR="00142671" w:rsidRPr="00ED0181" w:rsidRDefault="00142671" w:rsidP="00142671">
      <w:pPr>
        <w:pBdr>
          <w:top w:val="nil"/>
          <w:left w:val="nil"/>
          <w:bottom w:val="nil"/>
          <w:right w:val="nil"/>
          <w:between w:val="nil"/>
        </w:pBdr>
        <w:spacing w:line="360" w:lineRule="exact"/>
        <w:ind w:left="720" w:hanging="720"/>
        <w:jc w:val="center"/>
        <w:rPr>
          <w:b/>
          <w:color w:val="000000"/>
        </w:rPr>
      </w:pPr>
    </w:p>
    <w:p w:rsidR="00142671" w:rsidRPr="00ED0181" w:rsidRDefault="00142671" w:rsidP="009705FD">
      <w:pPr>
        <w:pBdr>
          <w:top w:val="nil"/>
          <w:left w:val="nil"/>
          <w:bottom w:val="nil"/>
          <w:right w:val="nil"/>
          <w:between w:val="nil"/>
        </w:pBdr>
        <w:spacing w:line="360" w:lineRule="exact"/>
        <w:rPr>
          <w:b/>
          <w:color w:val="000000"/>
        </w:rPr>
      </w:pPr>
    </w:p>
    <w:p w:rsidR="00142671" w:rsidRDefault="00142671" w:rsidP="00142671">
      <w:pPr>
        <w:pBdr>
          <w:top w:val="nil"/>
          <w:left w:val="nil"/>
          <w:bottom w:val="nil"/>
          <w:right w:val="nil"/>
          <w:between w:val="nil"/>
        </w:pBdr>
        <w:spacing w:line="360" w:lineRule="exact"/>
        <w:ind w:left="720" w:hanging="720"/>
        <w:jc w:val="center"/>
        <w:rPr>
          <w:b/>
          <w:color w:val="000000"/>
        </w:rPr>
      </w:pPr>
    </w:p>
    <w:p w:rsidR="009705FD" w:rsidRDefault="009705FD" w:rsidP="00142671">
      <w:pPr>
        <w:pBdr>
          <w:top w:val="nil"/>
          <w:left w:val="nil"/>
          <w:bottom w:val="nil"/>
          <w:right w:val="nil"/>
          <w:between w:val="nil"/>
        </w:pBdr>
        <w:spacing w:line="360" w:lineRule="exact"/>
        <w:ind w:left="720" w:hanging="720"/>
        <w:jc w:val="center"/>
        <w:rPr>
          <w:b/>
          <w:color w:val="000000"/>
        </w:rPr>
      </w:pPr>
    </w:p>
    <w:p w:rsidR="009705FD" w:rsidRDefault="009705FD" w:rsidP="00142671">
      <w:pPr>
        <w:pBdr>
          <w:top w:val="nil"/>
          <w:left w:val="nil"/>
          <w:bottom w:val="nil"/>
          <w:right w:val="nil"/>
          <w:between w:val="nil"/>
        </w:pBdr>
        <w:spacing w:line="360" w:lineRule="exact"/>
        <w:ind w:left="720" w:hanging="720"/>
        <w:jc w:val="center"/>
        <w:rPr>
          <w:b/>
          <w:color w:val="000000"/>
        </w:rPr>
      </w:pPr>
    </w:p>
    <w:p w:rsidR="009705FD" w:rsidRPr="00ED0181" w:rsidRDefault="009705FD" w:rsidP="00142671">
      <w:pPr>
        <w:pBdr>
          <w:top w:val="nil"/>
          <w:left w:val="nil"/>
          <w:bottom w:val="nil"/>
          <w:right w:val="nil"/>
          <w:between w:val="nil"/>
        </w:pBdr>
        <w:spacing w:line="360" w:lineRule="exact"/>
        <w:ind w:left="720" w:hanging="720"/>
        <w:jc w:val="center"/>
        <w:rPr>
          <w:b/>
          <w:color w:val="000000"/>
        </w:rPr>
      </w:pPr>
    </w:p>
    <w:p w:rsidR="00142671" w:rsidRPr="00ED0181" w:rsidRDefault="00142671" w:rsidP="00142671">
      <w:pPr>
        <w:pBdr>
          <w:top w:val="nil"/>
          <w:left w:val="nil"/>
          <w:bottom w:val="nil"/>
          <w:right w:val="nil"/>
          <w:between w:val="nil"/>
        </w:pBdr>
        <w:spacing w:line="360" w:lineRule="exact"/>
        <w:rPr>
          <w:b/>
          <w:color w:val="000000"/>
        </w:rPr>
      </w:pPr>
    </w:p>
    <w:p w:rsidR="001947C1" w:rsidRPr="005A5425" w:rsidRDefault="001947C1" w:rsidP="001947C1">
      <w:pPr>
        <w:pStyle w:val="aff6"/>
        <w:keepNext/>
        <w:keepLines/>
        <w:ind w:left="426"/>
        <w:jc w:val="right"/>
      </w:pPr>
      <w:r w:rsidRPr="005A5425">
        <w:lastRenderedPageBreak/>
        <w:t xml:space="preserve">Приложение № 2 </w:t>
      </w:r>
    </w:p>
    <w:p w:rsidR="001947C1" w:rsidRPr="005A5425" w:rsidRDefault="001947C1" w:rsidP="001947C1">
      <w:pPr>
        <w:pStyle w:val="aff6"/>
        <w:keepNext/>
        <w:keepLines/>
        <w:ind w:left="426"/>
        <w:jc w:val="right"/>
      </w:pPr>
      <w:r w:rsidRPr="005A5425">
        <w:t xml:space="preserve">                                                                              к Договору поставки №_______________</w:t>
      </w:r>
    </w:p>
    <w:p w:rsidR="001947C1" w:rsidRPr="005A5425" w:rsidRDefault="001947C1" w:rsidP="001947C1">
      <w:pPr>
        <w:pStyle w:val="ConsNormal"/>
        <w:keepNext/>
        <w:keepLines/>
        <w:widowControl/>
        <w:ind w:firstLine="0"/>
        <w:jc w:val="right"/>
        <w:rPr>
          <w:rFonts w:ascii="Times New Roman" w:hAnsi="Times New Roman"/>
          <w:sz w:val="24"/>
          <w:szCs w:val="24"/>
        </w:rPr>
      </w:pPr>
      <w:r w:rsidRPr="005A5425">
        <w:rPr>
          <w:rFonts w:ascii="Times New Roman" w:hAnsi="Times New Roman"/>
          <w:sz w:val="24"/>
          <w:szCs w:val="24"/>
        </w:rPr>
        <w:t>от «___»</w:t>
      </w:r>
      <w:r w:rsidRPr="005A5425">
        <w:rPr>
          <w:rFonts w:ascii="Times New Roman" w:hAnsi="Times New Roman"/>
          <w:sz w:val="24"/>
          <w:szCs w:val="24"/>
          <w:u w:val="single"/>
        </w:rPr>
        <w:t xml:space="preserve">                 </w:t>
      </w:r>
      <w:r w:rsidRPr="005A5425">
        <w:rPr>
          <w:rFonts w:ascii="Times New Roman" w:hAnsi="Times New Roman"/>
          <w:sz w:val="24"/>
          <w:szCs w:val="24"/>
        </w:rPr>
        <w:t>202  г.</w:t>
      </w:r>
    </w:p>
    <w:p w:rsidR="001947C1" w:rsidRPr="005A5425" w:rsidRDefault="001947C1" w:rsidP="001947C1">
      <w:pPr>
        <w:pStyle w:val="aff6"/>
        <w:keepNext/>
        <w:keepLines/>
        <w:ind w:left="426"/>
        <w:jc w:val="right"/>
      </w:pPr>
    </w:p>
    <w:p w:rsidR="001947C1" w:rsidRPr="005A5425" w:rsidRDefault="001947C1" w:rsidP="001947C1">
      <w:pPr>
        <w:pStyle w:val="aff6"/>
        <w:keepNext/>
        <w:keepLines/>
        <w:ind w:left="426"/>
        <w:jc w:val="right"/>
      </w:pPr>
    </w:p>
    <w:p w:rsidR="001947C1" w:rsidRPr="005A5425" w:rsidRDefault="001947C1" w:rsidP="009A126A">
      <w:pPr>
        <w:pStyle w:val="aff6"/>
        <w:keepNext/>
        <w:keepLines/>
        <w:spacing w:line="340" w:lineRule="exact"/>
        <w:ind w:left="0" w:firstLine="709"/>
        <w:jc w:val="both"/>
      </w:pPr>
    </w:p>
    <w:p w:rsidR="001947C1" w:rsidRPr="005A5425" w:rsidRDefault="001947C1" w:rsidP="009A126A">
      <w:pPr>
        <w:pStyle w:val="aff6"/>
        <w:keepNext/>
        <w:keepLines/>
        <w:spacing w:line="340" w:lineRule="exact"/>
        <w:ind w:left="0" w:firstLine="709"/>
        <w:jc w:val="both"/>
      </w:pPr>
      <w:r w:rsidRPr="005A5425">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947C1" w:rsidRPr="005A5425" w:rsidRDefault="001947C1" w:rsidP="009A126A">
      <w:pPr>
        <w:keepNext/>
        <w:keepLines/>
        <w:spacing w:line="340" w:lineRule="exact"/>
        <w:ind w:firstLine="709"/>
        <w:jc w:val="both"/>
      </w:pPr>
      <w:r w:rsidRPr="005A5425">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1947C1" w:rsidRPr="005A5425" w:rsidRDefault="001947C1" w:rsidP="009A126A">
      <w:pPr>
        <w:keepNext/>
        <w:keepLines/>
        <w:spacing w:line="340" w:lineRule="exact"/>
        <w:ind w:firstLine="709"/>
        <w:jc w:val="both"/>
      </w:pPr>
      <w:r w:rsidRPr="005A5425">
        <w:t>3. В электронной форме Стороны составляют и подписывают квалифицированной электронной подписью следующие виды документов:</w:t>
      </w:r>
    </w:p>
    <w:p w:rsidR="001947C1" w:rsidRPr="005A5425" w:rsidRDefault="001947C1" w:rsidP="009A126A">
      <w:pPr>
        <w:keepNext/>
        <w:keepLines/>
        <w:spacing w:line="340" w:lineRule="exact"/>
        <w:ind w:firstLine="709"/>
        <w:jc w:val="both"/>
      </w:pPr>
      <w:r w:rsidRPr="005A5425">
        <w:t>Универсальный передаточный документ (УПД);</w:t>
      </w:r>
    </w:p>
    <w:p w:rsidR="001947C1" w:rsidRPr="005A5425" w:rsidRDefault="001947C1" w:rsidP="009A126A">
      <w:pPr>
        <w:keepNext/>
        <w:keepLines/>
        <w:spacing w:line="340" w:lineRule="exact"/>
        <w:ind w:firstLine="709"/>
        <w:jc w:val="both"/>
      </w:pPr>
      <w:r w:rsidRPr="005A5425">
        <w:t>Универсальный корректировочный документ (УКД);</w:t>
      </w:r>
    </w:p>
    <w:p w:rsidR="001947C1" w:rsidRPr="005A5425" w:rsidRDefault="001947C1" w:rsidP="009A126A">
      <w:pPr>
        <w:keepNext/>
        <w:keepLines/>
        <w:spacing w:line="340" w:lineRule="exact"/>
        <w:ind w:firstLine="709"/>
        <w:jc w:val="both"/>
      </w:pPr>
      <w:r w:rsidRPr="005A5425">
        <w:t>Счет-фактура.</w:t>
      </w:r>
    </w:p>
    <w:p w:rsidR="001947C1" w:rsidRPr="005A5425" w:rsidRDefault="001947C1" w:rsidP="009A126A">
      <w:pPr>
        <w:keepNext/>
        <w:keepLines/>
        <w:spacing w:line="340" w:lineRule="exact"/>
        <w:ind w:firstLine="709"/>
        <w:jc w:val="both"/>
      </w:pPr>
      <w:r w:rsidRPr="005A5425">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1947C1" w:rsidRPr="005A5425" w:rsidRDefault="001947C1" w:rsidP="009A126A">
      <w:pPr>
        <w:keepNext/>
        <w:keepLines/>
        <w:spacing w:line="340" w:lineRule="exact"/>
        <w:ind w:firstLine="709"/>
        <w:jc w:val="both"/>
      </w:pPr>
      <w:r w:rsidRPr="005A5425">
        <w:t>в группе «ИнфПолФХЖ1» элемента «ТекстИнф»:</w:t>
      </w:r>
    </w:p>
    <w:p w:rsidR="001947C1" w:rsidRPr="005A5425" w:rsidRDefault="001947C1" w:rsidP="009A126A">
      <w:pPr>
        <w:keepNext/>
        <w:keepLines/>
        <w:spacing w:line="340" w:lineRule="exact"/>
        <w:ind w:firstLine="709"/>
        <w:jc w:val="both"/>
      </w:pPr>
      <w:r w:rsidRPr="005A5425">
        <w:t>в поле «Идентиф» указать «КодБЕ»;</w:t>
      </w:r>
    </w:p>
    <w:p w:rsidR="001947C1" w:rsidRPr="005A5425" w:rsidRDefault="001947C1" w:rsidP="009A126A">
      <w:pPr>
        <w:pStyle w:val="aff6"/>
        <w:keepNext/>
        <w:keepLines/>
        <w:spacing w:line="340" w:lineRule="exact"/>
        <w:ind w:left="0" w:firstLine="709"/>
        <w:jc w:val="both"/>
      </w:pPr>
      <w:r w:rsidRPr="005A5425">
        <w:t>в поле «Значен» указать значение кода 364.</w:t>
      </w:r>
    </w:p>
    <w:p w:rsidR="001947C1" w:rsidRPr="005A5425" w:rsidRDefault="001947C1" w:rsidP="009A126A">
      <w:pPr>
        <w:keepNext/>
        <w:keepLines/>
        <w:spacing w:line="340" w:lineRule="exact"/>
        <w:ind w:firstLine="709"/>
        <w:jc w:val="both"/>
      </w:pPr>
      <w:r w:rsidRPr="005A5425">
        <w:t>в группе «СвПродПер» элемента основания передачи «ОснПер»:</w:t>
      </w:r>
    </w:p>
    <w:p w:rsidR="001947C1" w:rsidRPr="005A5425" w:rsidRDefault="001947C1" w:rsidP="009A126A">
      <w:pPr>
        <w:keepNext/>
        <w:keepLines/>
        <w:spacing w:line="340" w:lineRule="exact"/>
        <w:ind w:firstLine="709"/>
        <w:jc w:val="both"/>
      </w:pPr>
      <w:r w:rsidRPr="005A5425">
        <w:t>в поле «РеквНаимДок» указать «Договор»;</w:t>
      </w:r>
    </w:p>
    <w:p w:rsidR="001947C1" w:rsidRPr="005A5425" w:rsidRDefault="001947C1" w:rsidP="009A126A">
      <w:pPr>
        <w:keepNext/>
        <w:keepLines/>
        <w:spacing w:line="340" w:lineRule="exact"/>
        <w:ind w:firstLine="709"/>
        <w:jc w:val="both"/>
      </w:pPr>
      <w:r w:rsidRPr="005A5425">
        <w:t>в поле «РеквНомерДок» указать номер Договора;</w:t>
      </w:r>
    </w:p>
    <w:p w:rsidR="001947C1" w:rsidRPr="005A5425" w:rsidRDefault="001947C1" w:rsidP="009A126A">
      <w:pPr>
        <w:keepNext/>
        <w:keepLines/>
        <w:spacing w:line="340" w:lineRule="exact"/>
        <w:ind w:firstLine="709"/>
        <w:jc w:val="both"/>
      </w:pPr>
      <w:r w:rsidRPr="005A5425">
        <w:t>в поле «РеквДатаДок» указать дату Договора.</w:t>
      </w:r>
    </w:p>
    <w:p w:rsidR="001947C1" w:rsidRPr="005A5425" w:rsidRDefault="001947C1" w:rsidP="009A126A">
      <w:pPr>
        <w:keepNext/>
        <w:keepLines/>
        <w:spacing w:line="340" w:lineRule="exact"/>
        <w:ind w:firstLine="709"/>
        <w:jc w:val="both"/>
      </w:pPr>
      <w:r w:rsidRPr="005A5425">
        <w:t>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1947C1" w:rsidRPr="005A5425" w:rsidRDefault="001947C1" w:rsidP="009A126A">
      <w:pPr>
        <w:keepNext/>
        <w:keepLines/>
        <w:spacing w:line="340" w:lineRule="exact"/>
        <w:ind w:firstLine="709"/>
        <w:jc w:val="both"/>
      </w:pPr>
      <w:r w:rsidRPr="005A5425">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1947C1" w:rsidRPr="005A5425" w:rsidRDefault="001947C1" w:rsidP="009A126A">
      <w:pPr>
        <w:keepNext/>
        <w:keepLines/>
        <w:spacing w:line="340" w:lineRule="exact"/>
        <w:ind w:firstLine="709"/>
        <w:jc w:val="both"/>
      </w:pPr>
      <w:r w:rsidRPr="005A5425">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947C1" w:rsidRPr="005A5425" w:rsidRDefault="001947C1" w:rsidP="009A126A">
      <w:pPr>
        <w:pStyle w:val="aff6"/>
        <w:keepNext/>
        <w:keepLines/>
        <w:spacing w:line="340" w:lineRule="exact"/>
        <w:ind w:left="0" w:firstLine="709"/>
        <w:jc w:val="both"/>
      </w:pPr>
      <w:r w:rsidRPr="005A5425">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947C1" w:rsidRPr="005A5425" w:rsidRDefault="001947C1" w:rsidP="009A126A">
      <w:pPr>
        <w:pStyle w:val="aff6"/>
        <w:keepNext/>
        <w:keepLines/>
        <w:spacing w:line="340" w:lineRule="exact"/>
        <w:ind w:left="0" w:firstLine="709"/>
        <w:jc w:val="both"/>
      </w:pPr>
      <w:r w:rsidRPr="005A5425">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1947C1" w:rsidRPr="005A5425" w:rsidRDefault="001947C1" w:rsidP="009A126A">
      <w:pPr>
        <w:keepNext/>
        <w:keepLines/>
        <w:spacing w:line="340" w:lineRule="exact"/>
        <w:ind w:firstLine="709"/>
        <w:jc w:val="both"/>
      </w:pPr>
      <w:r w:rsidRPr="005A5425">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947C1" w:rsidRPr="005A5425" w:rsidRDefault="001947C1" w:rsidP="009A126A">
      <w:pPr>
        <w:keepNext/>
        <w:keepLines/>
        <w:spacing w:line="340" w:lineRule="exact"/>
        <w:ind w:firstLine="709"/>
        <w:jc w:val="both"/>
      </w:pPr>
      <w:r w:rsidRPr="005A5425">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947C1" w:rsidRPr="005A5425" w:rsidRDefault="001947C1" w:rsidP="009A126A">
      <w:pPr>
        <w:keepNext/>
        <w:keepLines/>
        <w:spacing w:line="340" w:lineRule="exact"/>
        <w:ind w:firstLine="709"/>
        <w:jc w:val="both"/>
      </w:pPr>
      <w:r w:rsidRPr="005A5425">
        <w:t>10. В отношениях, не урегулированных настоящим Приложением, Стороны руководствуются законодательством Российской Федерации.</w:t>
      </w:r>
    </w:p>
    <w:p w:rsidR="001947C1" w:rsidRPr="005A5425" w:rsidRDefault="001947C1" w:rsidP="009A126A">
      <w:pPr>
        <w:pStyle w:val="aff6"/>
        <w:keepNext/>
        <w:keepLines/>
        <w:spacing w:line="340" w:lineRule="exact"/>
        <w:ind w:left="0" w:firstLine="709"/>
        <w:jc w:val="both"/>
      </w:pPr>
    </w:p>
    <w:p w:rsidR="001947C1" w:rsidRPr="005A5425" w:rsidRDefault="001947C1" w:rsidP="001947C1">
      <w:pPr>
        <w:pStyle w:val="aff6"/>
        <w:keepNext/>
        <w:keepLines/>
        <w:ind w:left="426"/>
        <w:jc w:val="both"/>
      </w:pPr>
    </w:p>
    <w:p w:rsidR="001947C1" w:rsidRPr="005A5425" w:rsidRDefault="001947C1" w:rsidP="001947C1">
      <w:pPr>
        <w:pStyle w:val="aff6"/>
        <w:keepNext/>
        <w:keepLines/>
        <w:ind w:left="426"/>
        <w:jc w:val="both"/>
      </w:pPr>
    </w:p>
    <w:tbl>
      <w:tblPr>
        <w:tblpPr w:leftFromText="180" w:rightFromText="180" w:vertAnchor="text" w:horzAnchor="margin" w:tblpY="177"/>
        <w:tblW w:w="0" w:type="auto"/>
        <w:tblLook w:val="0000" w:firstRow="0" w:lastRow="0" w:firstColumn="0" w:lastColumn="0" w:noHBand="0" w:noVBand="0"/>
      </w:tblPr>
      <w:tblGrid>
        <w:gridCol w:w="4651"/>
        <w:gridCol w:w="4987"/>
      </w:tblGrid>
      <w:tr w:rsidR="001947C1" w:rsidRPr="005A5425" w:rsidTr="00551223">
        <w:trPr>
          <w:trHeight w:val="980"/>
        </w:trPr>
        <w:tc>
          <w:tcPr>
            <w:tcW w:w="4705" w:type="dxa"/>
          </w:tcPr>
          <w:p w:rsidR="001947C1" w:rsidRPr="005A5425" w:rsidRDefault="001947C1" w:rsidP="00551223">
            <w:pPr>
              <w:spacing w:line="360" w:lineRule="exact"/>
            </w:pPr>
            <w:r w:rsidRPr="005A5425">
              <w:t>Покупатель:</w:t>
            </w:r>
          </w:p>
          <w:p w:rsidR="001947C1" w:rsidRPr="005A5425" w:rsidRDefault="001947C1" w:rsidP="00551223">
            <w:pPr>
              <w:spacing w:line="360" w:lineRule="exact"/>
            </w:pPr>
            <w:r w:rsidRPr="005A5425">
              <w:t>________    ____________</w:t>
            </w:r>
          </w:p>
          <w:p w:rsidR="001947C1" w:rsidRPr="005A5425" w:rsidRDefault="001947C1" w:rsidP="00551223">
            <w:pPr>
              <w:spacing w:line="360" w:lineRule="exact"/>
              <w:rPr>
                <w:vertAlign w:val="superscript"/>
              </w:rPr>
            </w:pPr>
            <w:r w:rsidRPr="005A5425">
              <w:rPr>
                <w:vertAlign w:val="superscript"/>
              </w:rPr>
              <w:t xml:space="preserve">(подпись)                    (Ф.И.О.)                                     </w:t>
            </w:r>
          </w:p>
        </w:tc>
        <w:tc>
          <w:tcPr>
            <w:tcW w:w="5042" w:type="dxa"/>
          </w:tcPr>
          <w:p w:rsidR="001947C1" w:rsidRPr="005A5425" w:rsidRDefault="001947C1" w:rsidP="00551223">
            <w:pPr>
              <w:spacing w:line="360" w:lineRule="exact"/>
            </w:pPr>
            <w:r w:rsidRPr="005A5425">
              <w:t>Поставщик:</w:t>
            </w:r>
          </w:p>
          <w:p w:rsidR="001947C1" w:rsidRPr="005A5425" w:rsidRDefault="001947C1" w:rsidP="00551223">
            <w:pPr>
              <w:spacing w:line="360" w:lineRule="exact"/>
            </w:pPr>
            <w:r w:rsidRPr="005A5425">
              <w:t>________    ______________</w:t>
            </w:r>
          </w:p>
          <w:p w:rsidR="001947C1" w:rsidRPr="005A5425" w:rsidRDefault="001947C1" w:rsidP="00551223">
            <w:pPr>
              <w:spacing w:line="360" w:lineRule="exact"/>
            </w:pPr>
            <w:r w:rsidRPr="005A5425">
              <w:rPr>
                <w:vertAlign w:val="superscript"/>
              </w:rPr>
              <w:t xml:space="preserve">(подпись)                    (Ф.И.О.)                       </w:t>
            </w:r>
          </w:p>
        </w:tc>
      </w:tr>
    </w:tbl>
    <w:p w:rsidR="001947C1" w:rsidRPr="005A5425" w:rsidRDefault="001947C1" w:rsidP="001947C1">
      <w:pPr>
        <w:pStyle w:val="aff6"/>
        <w:keepNext/>
        <w:keepLines/>
        <w:ind w:left="0"/>
        <w:jc w:val="both"/>
      </w:pPr>
    </w:p>
    <w:p w:rsidR="001947C1" w:rsidRPr="005A5425" w:rsidRDefault="001947C1" w:rsidP="001947C1">
      <w:pPr>
        <w:pStyle w:val="aff6"/>
        <w:keepNext/>
        <w:keepLines/>
        <w:ind w:left="0"/>
        <w:jc w:val="both"/>
      </w:pPr>
    </w:p>
    <w:p w:rsidR="001947C1" w:rsidRPr="005A5425" w:rsidRDefault="001947C1" w:rsidP="001947C1">
      <w:pPr>
        <w:suppressAutoHyphens w:val="0"/>
        <w:spacing w:line="360" w:lineRule="exact"/>
        <w:rPr>
          <w:lang w:eastAsia="ru-RU"/>
        </w:rPr>
      </w:pPr>
    </w:p>
    <w:p w:rsidR="009705FD" w:rsidRPr="005A5425" w:rsidRDefault="009705FD" w:rsidP="001947C1">
      <w:pPr>
        <w:suppressAutoHyphens w:val="0"/>
        <w:rPr>
          <w:lang w:eastAsia="ru-RU"/>
        </w:rPr>
      </w:pPr>
    </w:p>
    <w:p w:rsidR="009705FD" w:rsidRDefault="009705FD" w:rsidP="00142671">
      <w:pPr>
        <w:suppressAutoHyphens w:val="0"/>
        <w:jc w:val="right"/>
        <w:rPr>
          <w:lang w:eastAsia="ru-RU"/>
        </w:rPr>
      </w:pPr>
    </w:p>
    <w:p w:rsidR="005A5425" w:rsidRDefault="005A5425" w:rsidP="00142671">
      <w:pPr>
        <w:suppressAutoHyphens w:val="0"/>
        <w:jc w:val="right"/>
        <w:rPr>
          <w:lang w:eastAsia="ru-RU"/>
        </w:rPr>
      </w:pPr>
    </w:p>
    <w:p w:rsidR="005A5425" w:rsidRDefault="005A5425" w:rsidP="009A126A">
      <w:pPr>
        <w:suppressAutoHyphens w:val="0"/>
        <w:rPr>
          <w:lang w:eastAsia="ru-RU"/>
        </w:rPr>
      </w:pPr>
    </w:p>
    <w:p w:rsidR="005A5425" w:rsidRDefault="005A5425" w:rsidP="00142671">
      <w:pPr>
        <w:suppressAutoHyphens w:val="0"/>
        <w:jc w:val="right"/>
        <w:rPr>
          <w:lang w:eastAsia="ru-RU"/>
        </w:rPr>
      </w:pPr>
    </w:p>
    <w:p w:rsidR="00142671" w:rsidRPr="00ED0181" w:rsidRDefault="006601CB" w:rsidP="00142671">
      <w:pPr>
        <w:suppressAutoHyphens w:val="0"/>
        <w:jc w:val="right"/>
        <w:rPr>
          <w:lang w:eastAsia="ru-RU"/>
        </w:rPr>
      </w:pPr>
      <w:r>
        <w:rPr>
          <w:lang w:eastAsia="ru-RU"/>
        </w:rPr>
        <w:t>Приложение № 3</w:t>
      </w:r>
    </w:p>
    <w:p w:rsidR="00142671" w:rsidRPr="00ED0181" w:rsidRDefault="006601CB" w:rsidP="00142671">
      <w:pPr>
        <w:suppressAutoHyphens w:val="0"/>
        <w:jc w:val="right"/>
        <w:rPr>
          <w:lang w:eastAsia="ru-RU"/>
        </w:rPr>
      </w:pPr>
      <w:r>
        <w:rPr>
          <w:lang w:eastAsia="ru-RU"/>
        </w:rPr>
        <w:t xml:space="preserve">                                                 к договору поставки №    </w:t>
      </w:r>
    </w:p>
    <w:p w:rsidR="00142671" w:rsidRPr="00ED0181" w:rsidRDefault="006601CB" w:rsidP="00142671">
      <w:pPr>
        <w:suppressAutoHyphens w:val="0"/>
        <w:jc w:val="right"/>
        <w:rPr>
          <w:lang w:eastAsia="ru-RU"/>
        </w:rPr>
      </w:pPr>
      <w:r>
        <w:rPr>
          <w:lang w:eastAsia="ru-RU"/>
        </w:rPr>
        <w:t>от «___» _______202  г.</w:t>
      </w:r>
    </w:p>
    <w:p w:rsidR="00551223" w:rsidRDefault="00551223" w:rsidP="00142671">
      <w:pPr>
        <w:jc w:val="center"/>
        <w:rPr>
          <w:b/>
        </w:rPr>
      </w:pPr>
    </w:p>
    <w:p w:rsidR="009A126A" w:rsidRDefault="009A126A" w:rsidP="00142671">
      <w:pPr>
        <w:jc w:val="center"/>
        <w:rPr>
          <w:b/>
        </w:rPr>
      </w:pPr>
    </w:p>
    <w:p w:rsidR="00142671" w:rsidRPr="00ED0181" w:rsidRDefault="006601CB" w:rsidP="00142671">
      <w:pPr>
        <w:jc w:val="center"/>
        <w:rPr>
          <w:b/>
        </w:rPr>
      </w:pPr>
      <w:r>
        <w:rPr>
          <w:b/>
        </w:rPr>
        <w:t>НАЛОГОВАЯ ОГОВОРКА</w:t>
      </w:r>
    </w:p>
    <w:p w:rsidR="00142671" w:rsidRPr="00ED0181" w:rsidRDefault="00142671" w:rsidP="00142671">
      <w:pPr>
        <w:pStyle w:val="Style2"/>
        <w:keepNext/>
        <w:keepLines/>
        <w:widowControl/>
        <w:spacing w:line="240" w:lineRule="exact"/>
        <w:ind w:right="43"/>
        <w:jc w:val="both"/>
      </w:pPr>
    </w:p>
    <w:p w:rsidR="00142671" w:rsidRPr="00ED0181" w:rsidRDefault="006601CB" w:rsidP="00142671">
      <w:pPr>
        <w:spacing w:line="360" w:lineRule="exact"/>
        <w:ind w:firstLine="567"/>
        <w:jc w:val="both"/>
      </w:pPr>
      <w:r>
        <w:t xml:space="preserve">1. Поставщик на момент заключения договора </w:t>
      </w:r>
      <w:r>
        <w:rPr>
          <w:rFonts w:eastAsia="MS Mincho"/>
        </w:rPr>
        <w:t xml:space="preserve">от «__» ___________ 202_ г.                                         </w:t>
      </w:r>
      <w:r>
        <w:t xml:space="preserve">№ _____________________, </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rsidR="00142671" w:rsidRPr="00ED0181" w:rsidRDefault="006601CB" w:rsidP="00142671">
      <w:pPr>
        <w:spacing w:line="360" w:lineRule="exact"/>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42671" w:rsidRPr="00ED0181" w:rsidRDefault="006601CB" w:rsidP="00142671">
      <w:pPr>
        <w:spacing w:line="360" w:lineRule="exact"/>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42671" w:rsidRPr="00ED0181" w:rsidRDefault="006601CB" w:rsidP="00142671">
      <w:pPr>
        <w:spacing w:line="360" w:lineRule="exact"/>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42671" w:rsidRPr="00ED0181" w:rsidRDefault="006601CB" w:rsidP="00142671">
      <w:pPr>
        <w:spacing w:line="360" w:lineRule="exact"/>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42671" w:rsidRPr="00ED0181" w:rsidRDefault="006601CB" w:rsidP="00142671">
      <w:pPr>
        <w:spacing w:line="360" w:lineRule="exact"/>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42671" w:rsidRPr="00ED0181" w:rsidRDefault="006601CB" w:rsidP="00142671">
      <w:pPr>
        <w:spacing w:line="360" w:lineRule="exact"/>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142671" w:rsidRPr="00ED0181" w:rsidRDefault="006601CB" w:rsidP="00142671">
      <w:pPr>
        <w:spacing w:line="360" w:lineRule="exact"/>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42671" w:rsidRPr="00ED0181" w:rsidRDefault="006601CB" w:rsidP="00142671">
      <w:pPr>
        <w:spacing w:line="360" w:lineRule="exact"/>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42671" w:rsidRPr="00ED0181" w:rsidRDefault="006601CB" w:rsidP="00142671">
      <w:pPr>
        <w:spacing w:line="360" w:lineRule="exact"/>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142671" w:rsidRPr="00ED0181" w:rsidRDefault="006601CB" w:rsidP="00142671">
      <w:pPr>
        <w:spacing w:line="360" w:lineRule="exact"/>
        <w:ind w:firstLine="567"/>
        <w:jc w:val="both"/>
      </w:pPr>
      <w: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42671" w:rsidRPr="00ED0181" w:rsidRDefault="006601CB" w:rsidP="00142671">
      <w:pPr>
        <w:spacing w:line="360" w:lineRule="exact"/>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142671" w:rsidRPr="00ED0181" w:rsidRDefault="006601CB" w:rsidP="00142671">
      <w:pPr>
        <w:spacing w:line="360" w:lineRule="exact"/>
        <w:ind w:firstLine="567"/>
        <w:jc w:val="both"/>
      </w:pPr>
      <w:r>
        <w:t>лица, подписывающие от его имени первичные документы и счета-фактуры, имеют на это все необходимые полномочия.</w:t>
      </w:r>
    </w:p>
    <w:p w:rsidR="00142671" w:rsidRPr="00ED0181" w:rsidRDefault="006601CB" w:rsidP="00142671">
      <w:pPr>
        <w:spacing w:line="360" w:lineRule="exact"/>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42671" w:rsidRPr="00ED0181" w:rsidRDefault="006601CB" w:rsidP="00142671">
      <w:pPr>
        <w:spacing w:line="360" w:lineRule="exact"/>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142671" w:rsidRPr="00ED0181" w:rsidRDefault="006601CB" w:rsidP="00142671">
      <w:pPr>
        <w:spacing w:line="360" w:lineRule="exact"/>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42671" w:rsidRPr="00ED0181" w:rsidRDefault="006601CB" w:rsidP="00142671">
      <w:pPr>
        <w:spacing w:line="360" w:lineRule="exact"/>
        <w:ind w:firstLine="567"/>
        <w:jc w:val="both"/>
      </w:pPr>
      <w:r>
        <w:t>2.3.</w:t>
      </w:r>
      <w:r>
        <w:tab/>
        <w:t xml:space="preserve"> признает неправомерным применение Покупателем налоговых вычетов в отношении сумм НДС</w:t>
      </w:r>
    </w:p>
    <w:p w:rsidR="00142671" w:rsidRPr="00ED0181" w:rsidRDefault="006601CB" w:rsidP="00142671">
      <w:pPr>
        <w:spacing w:line="360" w:lineRule="exact"/>
        <w:ind w:firstLine="567"/>
        <w:jc w:val="both"/>
      </w:pPr>
      <w:r>
        <w:t>в связи с тем, что Поставщик:</w:t>
      </w:r>
    </w:p>
    <w:p w:rsidR="00142671" w:rsidRPr="00ED0181" w:rsidRDefault="006601CB" w:rsidP="00142671">
      <w:pPr>
        <w:spacing w:line="360" w:lineRule="exact"/>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142671" w:rsidRPr="00ED0181" w:rsidRDefault="006601CB" w:rsidP="00142671">
      <w:pPr>
        <w:spacing w:line="360" w:lineRule="exact"/>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42671" w:rsidRPr="00ED0181" w:rsidRDefault="006601CB" w:rsidP="00142671">
      <w:pPr>
        <w:spacing w:line="360" w:lineRule="exact"/>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142671" w:rsidRPr="00ED0181" w:rsidRDefault="006601CB" w:rsidP="00142671">
      <w:pPr>
        <w:spacing w:line="360" w:lineRule="exact"/>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142671" w:rsidRPr="00ED0181" w:rsidRDefault="006601CB" w:rsidP="00142671">
      <w:pPr>
        <w:spacing w:line="360" w:lineRule="exact"/>
        <w:ind w:firstLine="567"/>
        <w:jc w:val="both"/>
      </w:pPr>
      <w:r>
        <w:t>2.7.</w:t>
      </w:r>
      <w:r>
        <w:tab/>
        <w:t xml:space="preserve"> сумма начисленных Покупателю пеней на сумму Доначисленных налогов (далее – Пени); плюс</w:t>
      </w:r>
    </w:p>
    <w:p w:rsidR="00142671" w:rsidRPr="00ED0181" w:rsidRDefault="006601CB" w:rsidP="00142671">
      <w:pPr>
        <w:spacing w:line="360" w:lineRule="exact"/>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142671" w:rsidRPr="00ED0181" w:rsidRDefault="006601CB" w:rsidP="00142671">
      <w:pPr>
        <w:spacing w:line="360" w:lineRule="exact"/>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42671" w:rsidRPr="00ED0181" w:rsidRDefault="006601CB" w:rsidP="00142671">
      <w:pPr>
        <w:spacing w:line="360" w:lineRule="exact"/>
        <w:ind w:firstLine="567"/>
        <w:jc w:val="both"/>
      </w:pPr>
      <w:r>
        <w:lastRenderedPageBreak/>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42671" w:rsidRPr="00ED0181" w:rsidRDefault="006601CB" w:rsidP="00142671">
      <w:pPr>
        <w:spacing w:line="360" w:lineRule="exact"/>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142671" w:rsidRPr="00ED0181" w:rsidRDefault="006601CB" w:rsidP="00142671">
      <w:pPr>
        <w:spacing w:line="360" w:lineRule="exact"/>
        <w:ind w:firstLine="567"/>
        <w:jc w:val="both"/>
      </w:pPr>
      <w:r>
        <w:t>4.</w:t>
      </w:r>
      <w: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42671" w:rsidRPr="00ED0181" w:rsidRDefault="006601CB" w:rsidP="00142671">
      <w:pPr>
        <w:spacing w:line="360" w:lineRule="exact"/>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(-ам), в рамках которого (-ых) Покупатель предпринял добросовестные усилия по оспариванию Решения налогового органа, а также</w:t>
      </w:r>
    </w:p>
    <w:p w:rsidR="00142671" w:rsidRPr="00ED0181" w:rsidRDefault="006601CB" w:rsidP="00142671">
      <w:pPr>
        <w:spacing w:line="360" w:lineRule="exact"/>
        <w:ind w:firstLine="567"/>
        <w:jc w:val="both"/>
      </w:pPr>
      <w:r>
        <w:t>4.2.</w:t>
      </w:r>
      <w:r>
        <w:tab/>
        <w:t>судебные расходы Покупателя в связи с оспариванием Решения налогового органа в полном размере.</w:t>
      </w:r>
    </w:p>
    <w:p w:rsidR="00142671" w:rsidRPr="00ED0181" w:rsidRDefault="006601CB" w:rsidP="00142671">
      <w:pPr>
        <w:spacing w:line="360" w:lineRule="exact"/>
        <w:ind w:firstLine="567"/>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142671" w:rsidRPr="00ED0181" w:rsidRDefault="006601CB" w:rsidP="00142671">
      <w:pPr>
        <w:spacing w:line="360" w:lineRule="exact"/>
        <w:ind w:firstLine="567"/>
        <w:jc w:val="both"/>
      </w:pPr>
      <w:r>
        <w:t>6.</w:t>
      </w:r>
      <w: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w:t>
      </w:r>
      <w:r>
        <w:lastRenderedPageBreak/>
        <w:t>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142671" w:rsidRPr="00ED0181" w:rsidRDefault="006601CB" w:rsidP="00142671">
      <w:pPr>
        <w:spacing w:line="360" w:lineRule="exact"/>
        <w:ind w:firstLine="567"/>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42671" w:rsidRPr="00ED0181" w:rsidRDefault="006601CB" w:rsidP="00142671">
      <w:pPr>
        <w:spacing w:line="360" w:lineRule="exact"/>
        <w:ind w:firstLine="567"/>
        <w:jc w:val="both"/>
      </w:pPr>
      <w:r>
        <w:t>8.</w:t>
      </w:r>
      <w:r>
        <w:tab/>
        <w:t xml:space="preserve">Поставщик также подтверждает, что гарантии (заверения) достоверности обстоятельств, указанных в пункте 1 </w:t>
      </w:r>
      <w:r w:rsidR="0011518B">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142671" w:rsidRPr="00ED0181" w:rsidRDefault="00142671" w:rsidP="00142671">
      <w:pPr>
        <w:pStyle w:val="af8"/>
        <w:spacing w:line="360" w:lineRule="exact"/>
        <w:ind w:firstLine="0"/>
        <w:jc w:val="right"/>
        <w:outlineLvl w:val="0"/>
        <w:rPr>
          <w:sz w:val="24"/>
        </w:rPr>
      </w:pPr>
    </w:p>
    <w:p w:rsidR="00142671" w:rsidRPr="00ED0181" w:rsidRDefault="00142671" w:rsidP="00142671">
      <w:pPr>
        <w:pStyle w:val="af8"/>
        <w:spacing w:line="360" w:lineRule="exact"/>
        <w:ind w:firstLine="0"/>
        <w:jc w:val="right"/>
        <w:outlineLvl w:val="0"/>
        <w:rPr>
          <w:sz w:val="24"/>
        </w:rPr>
      </w:pPr>
    </w:p>
    <w:p w:rsidR="00142671" w:rsidRPr="00ED0181" w:rsidRDefault="00142671" w:rsidP="00142671">
      <w:pPr>
        <w:pStyle w:val="af8"/>
        <w:spacing w:line="360" w:lineRule="exact"/>
        <w:ind w:firstLine="0"/>
        <w:jc w:val="right"/>
        <w:outlineLvl w:val="0"/>
        <w:rPr>
          <w:sz w:val="24"/>
        </w:rPr>
      </w:pPr>
    </w:p>
    <w:p w:rsidR="00142671" w:rsidRPr="00ED0181" w:rsidRDefault="00142671" w:rsidP="00142671">
      <w:pPr>
        <w:pStyle w:val="af8"/>
        <w:spacing w:line="360" w:lineRule="exact"/>
        <w:ind w:firstLine="0"/>
        <w:jc w:val="right"/>
        <w:outlineLvl w:val="0"/>
        <w:rPr>
          <w:sz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142671" w:rsidTr="00142671">
        <w:trPr>
          <w:trHeight w:val="321"/>
        </w:trPr>
        <w:tc>
          <w:tcPr>
            <w:tcW w:w="5671" w:type="dxa"/>
            <w:tcBorders>
              <w:top w:val="nil"/>
              <w:left w:val="nil"/>
              <w:bottom w:val="nil"/>
              <w:right w:val="nil"/>
            </w:tcBorders>
          </w:tcPr>
          <w:p w:rsidR="00142671" w:rsidRPr="00ED0181" w:rsidRDefault="00142671" w:rsidP="00142671">
            <w:pPr>
              <w:spacing w:line="360" w:lineRule="exact"/>
            </w:pPr>
          </w:p>
          <w:p w:rsidR="00142671" w:rsidRPr="00ED0181" w:rsidRDefault="00142671" w:rsidP="00142671">
            <w:pPr>
              <w:spacing w:line="360" w:lineRule="exact"/>
            </w:pPr>
          </w:p>
          <w:p w:rsidR="00142671" w:rsidRPr="00ED0181" w:rsidRDefault="006601CB" w:rsidP="00142671">
            <w:pPr>
              <w:spacing w:line="360" w:lineRule="exact"/>
            </w:pPr>
            <w:r>
              <w:t>Покупатель:</w:t>
            </w:r>
          </w:p>
          <w:p w:rsidR="00142671" w:rsidRPr="00ED0181" w:rsidRDefault="00142671" w:rsidP="00142671">
            <w:pPr>
              <w:spacing w:line="360" w:lineRule="exact"/>
            </w:pPr>
          </w:p>
          <w:p w:rsidR="00142671" w:rsidRPr="00ED0181" w:rsidRDefault="006601CB" w:rsidP="00142671">
            <w:pPr>
              <w:spacing w:line="360" w:lineRule="exact"/>
            </w:pPr>
            <w:r>
              <w:t>________    ______________</w:t>
            </w:r>
          </w:p>
          <w:p w:rsidR="00142671" w:rsidRPr="00ED0181" w:rsidRDefault="006601CB" w:rsidP="00142671">
            <w:pPr>
              <w:spacing w:line="360" w:lineRule="exact"/>
              <w:rPr>
                <w:vertAlign w:val="superscript"/>
              </w:rPr>
            </w:pPr>
            <w:r>
              <w:rPr>
                <w:vertAlign w:val="superscript"/>
              </w:rPr>
              <w:t xml:space="preserve">(подпись)                    (Ф.И.О.)                                     </w:t>
            </w:r>
          </w:p>
        </w:tc>
        <w:tc>
          <w:tcPr>
            <w:tcW w:w="4394" w:type="dxa"/>
            <w:tcBorders>
              <w:top w:val="nil"/>
              <w:left w:val="nil"/>
              <w:bottom w:val="nil"/>
              <w:right w:val="nil"/>
            </w:tcBorders>
          </w:tcPr>
          <w:p w:rsidR="00142671" w:rsidRPr="00ED0181" w:rsidRDefault="00142671" w:rsidP="00142671">
            <w:pPr>
              <w:spacing w:line="360" w:lineRule="exact"/>
            </w:pPr>
          </w:p>
          <w:p w:rsidR="00142671" w:rsidRPr="00ED0181" w:rsidRDefault="00142671" w:rsidP="00142671">
            <w:pPr>
              <w:spacing w:line="360" w:lineRule="exact"/>
            </w:pPr>
          </w:p>
          <w:p w:rsidR="00142671" w:rsidRPr="00ED0181" w:rsidRDefault="006601CB" w:rsidP="00142671">
            <w:pPr>
              <w:spacing w:line="360" w:lineRule="exact"/>
            </w:pPr>
            <w:r>
              <w:t>Поставщик:</w:t>
            </w:r>
          </w:p>
          <w:p w:rsidR="00142671" w:rsidRPr="00ED0181" w:rsidRDefault="00142671" w:rsidP="00142671">
            <w:pPr>
              <w:spacing w:line="360" w:lineRule="exact"/>
            </w:pPr>
          </w:p>
          <w:p w:rsidR="00142671" w:rsidRPr="00ED0181" w:rsidRDefault="006601CB" w:rsidP="00142671">
            <w:pPr>
              <w:spacing w:line="360" w:lineRule="exact"/>
            </w:pPr>
            <w:r>
              <w:t>________    ______________</w:t>
            </w:r>
          </w:p>
          <w:p w:rsidR="00142671" w:rsidRPr="00ED0181" w:rsidRDefault="006601CB" w:rsidP="00142671">
            <w:pPr>
              <w:spacing w:line="360" w:lineRule="exact"/>
              <w:rPr>
                <w:vertAlign w:val="superscript"/>
              </w:rPr>
            </w:pPr>
            <w:r>
              <w:rPr>
                <w:vertAlign w:val="superscript"/>
              </w:rPr>
              <w:t xml:space="preserve">(подпись)                    (Ф.И.О.)                            </w:t>
            </w:r>
          </w:p>
          <w:p w:rsidR="00142671" w:rsidRPr="00ED0181" w:rsidRDefault="00142671" w:rsidP="00142671">
            <w:pPr>
              <w:spacing w:line="360" w:lineRule="exact"/>
            </w:pPr>
          </w:p>
        </w:tc>
      </w:tr>
    </w:tbl>
    <w:p w:rsidR="00142671" w:rsidRDefault="00142671"/>
    <w:p w:rsidR="00474A37" w:rsidRPr="00474A37" w:rsidRDefault="00474A37" w:rsidP="00474A37">
      <w:pPr>
        <w:pStyle w:val="1a"/>
        <w:jc w:val="right"/>
        <w:outlineLvl w:val="0"/>
        <w:sectPr w:rsidR="00474A37" w:rsidRPr="00474A37" w:rsidSect="002B5BEE">
          <w:pgSz w:w="11907" w:h="16840" w:code="9"/>
          <w:pgMar w:top="1134" w:right="851" w:bottom="1134" w:left="1418" w:header="794" w:footer="794" w:gutter="0"/>
          <w:cols w:space="720"/>
          <w:titlePg/>
          <w:docGrid w:linePitch="326"/>
        </w:sectPr>
      </w:pPr>
    </w:p>
    <w:p w:rsidR="00CC0BC5" w:rsidRDefault="006601CB">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398"/>
        <w:gridCol w:w="1701"/>
        <w:gridCol w:w="3483"/>
      </w:tblGrid>
      <w:tr w:rsidR="00474A37" w:rsidRPr="00474A37" w:rsidTr="00D70199">
        <w:tc>
          <w:tcPr>
            <w:tcW w:w="3251"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D70199">
        <w:tc>
          <w:tcPr>
            <w:tcW w:w="3251"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D70199">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D70199">
        <w:trPr>
          <w:trHeight w:val="227"/>
        </w:trPr>
        <w:tc>
          <w:tcPr>
            <w:tcW w:w="3251"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D70199">
        <w:tc>
          <w:tcPr>
            <w:tcW w:w="3251"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D70199">
        <w:trPr>
          <w:cantSplit/>
        </w:trPr>
        <w:tc>
          <w:tcPr>
            <w:tcW w:w="9833"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D70199">
        <w:trPr>
          <w:cantSplit/>
        </w:trPr>
        <w:tc>
          <w:tcPr>
            <w:tcW w:w="46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D70199">
        <w:trPr>
          <w:cantSplit/>
        </w:trPr>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D70199">
        <w:tc>
          <w:tcPr>
            <w:tcW w:w="4649"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D70199">
        <w:tc>
          <w:tcPr>
            <w:tcW w:w="4649"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D70199">
        <w:tc>
          <w:tcPr>
            <w:tcW w:w="4649"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r w:rsidR="001F2213">
        <w:rPr>
          <w:rFonts w:eastAsia="MS Mincho"/>
          <w:sz w:val="28"/>
          <w:szCs w:val="28"/>
        </w:rPr>
        <w:t>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2B5BEE">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56F" w:rsidRDefault="004B656F">
      <w:r>
        <w:separator/>
      </w:r>
    </w:p>
  </w:endnote>
  <w:endnote w:type="continuationSeparator" w:id="0">
    <w:p w:rsidR="004B656F" w:rsidRDefault="004B656F">
      <w:r>
        <w:continuationSeparator/>
      </w:r>
    </w:p>
  </w:endnote>
  <w:endnote w:type="continuationNotice" w:id="1">
    <w:p w:rsidR="004B656F" w:rsidRDefault="004B6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B656F" w:rsidRDefault="004B656F"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B656F" w:rsidRDefault="004B656F"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pPr>
      <w:pStyle w:val="afc"/>
      <w:jc w:val="center"/>
    </w:pPr>
  </w:p>
  <w:p w:rsidR="004B656F" w:rsidRDefault="004B656F"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56F" w:rsidRDefault="004B656F">
      <w:r>
        <w:separator/>
      </w:r>
    </w:p>
  </w:footnote>
  <w:footnote w:type="continuationSeparator" w:id="0">
    <w:p w:rsidR="004B656F" w:rsidRDefault="004B656F">
      <w:r>
        <w:continuationSeparator/>
      </w:r>
    </w:p>
  </w:footnote>
  <w:footnote w:type="continuationNotice" w:id="1">
    <w:p w:rsidR="004B656F" w:rsidRDefault="004B656F"/>
  </w:footnote>
  <w:footnote w:id="2">
    <w:p w:rsidR="004B656F" w:rsidRDefault="004B656F"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pPr>
      <w:pStyle w:val="afa"/>
      <w:jc w:val="center"/>
    </w:pPr>
    <w:r>
      <w:fldChar w:fldCharType="begin"/>
    </w:r>
    <w:r>
      <w:instrText xml:space="preserve"> PAGE   \* MERGEFORMAT </w:instrText>
    </w:r>
    <w:r>
      <w:fldChar w:fldCharType="separate"/>
    </w:r>
    <w:r w:rsidR="00CB0133">
      <w:rPr>
        <w:noProof/>
      </w:rPr>
      <w:t>30</w:t>
    </w:r>
    <w:r>
      <w:rPr>
        <w:noProof/>
      </w:rPr>
      <w:fldChar w:fldCharType="end"/>
    </w:r>
  </w:p>
  <w:p w:rsidR="004B656F" w:rsidRDefault="004B656F">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rsidP="00510148">
    <w:pPr>
      <w:pStyle w:val="afa"/>
      <w:jc w:val="center"/>
    </w:pPr>
    <w:r>
      <w:fldChar w:fldCharType="begin"/>
    </w:r>
    <w:r>
      <w:instrText xml:space="preserve"> PAGE   \* MERGEFORMAT </w:instrText>
    </w:r>
    <w:r>
      <w:fldChar w:fldCharType="separate"/>
    </w:r>
    <w:r w:rsidR="00CB0133">
      <w:rPr>
        <w:noProof/>
      </w:rPr>
      <w:t>42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6F" w:rsidRDefault="004B656F">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3500"/>
        </w:tabs>
        <w:ind w:left="48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45E25B5C">
      <w:start w:val="1"/>
      <w:numFmt w:val="decimal"/>
      <w:lvlText w:val="4.%1."/>
      <w:lvlJc w:val="left"/>
      <w:pPr>
        <w:ind w:left="5889" w:hanging="360"/>
      </w:pPr>
      <w:rPr>
        <w:rFonts w:hint="default"/>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6CB1B48"/>
    <w:multiLevelType w:val="multilevel"/>
    <w:tmpl w:val="BFF6F9B8"/>
    <w:lvl w:ilvl="0">
      <w:start w:val="1"/>
      <w:numFmt w:val="decimal"/>
      <w:lvlText w:val="%1."/>
      <w:lvlJc w:val="left"/>
      <w:pPr>
        <w:ind w:left="810" w:hanging="810"/>
      </w:pPr>
      <w:rPr>
        <w:rFonts w:hint="default"/>
      </w:rPr>
    </w:lvl>
    <w:lvl w:ilvl="1">
      <w:start w:val="1"/>
      <w:numFmt w:val="decimal"/>
      <w:lvlText w:val="%1.%2."/>
      <w:lvlJc w:val="left"/>
      <w:pPr>
        <w:ind w:left="3220" w:hanging="810"/>
      </w:pPr>
      <w:rPr>
        <w:rFonts w:hint="default"/>
      </w:rPr>
    </w:lvl>
    <w:lvl w:ilvl="2">
      <w:start w:val="21"/>
      <w:numFmt w:val="decimal"/>
      <w:lvlText w:val="%1.%2.%3."/>
      <w:lvlJc w:val="left"/>
      <w:pPr>
        <w:ind w:left="5630" w:hanging="81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6260" w:hanging="180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440" w:hanging="2160"/>
      </w:pPr>
      <w:rPr>
        <w:rFonts w:hint="default"/>
      </w:rPr>
    </w:lvl>
  </w:abstractNum>
  <w:abstractNum w:abstractNumId="59"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61"/>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9"/>
  </w:num>
  <w:num w:numId="59">
    <w:abstractNumId w:val="60"/>
  </w:num>
  <w:num w:numId="60">
    <w:abstractNumId w:val="62"/>
  </w:num>
  <w:num w:numId="61">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543"/>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F90"/>
    <w:rsid w:val="000C0C3A"/>
    <w:rsid w:val="000C1578"/>
    <w:rsid w:val="000C2CBF"/>
    <w:rsid w:val="000C37D3"/>
    <w:rsid w:val="000C383C"/>
    <w:rsid w:val="000C4797"/>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18B"/>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2671"/>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47C1"/>
    <w:rsid w:val="0019760E"/>
    <w:rsid w:val="00197C18"/>
    <w:rsid w:val="001A00F7"/>
    <w:rsid w:val="001A364E"/>
    <w:rsid w:val="001A544E"/>
    <w:rsid w:val="001A5957"/>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79E"/>
    <w:rsid w:val="001E0B8E"/>
    <w:rsid w:val="001E2F9C"/>
    <w:rsid w:val="001E33D3"/>
    <w:rsid w:val="001E3BC8"/>
    <w:rsid w:val="001E3E36"/>
    <w:rsid w:val="001E5185"/>
    <w:rsid w:val="001E5253"/>
    <w:rsid w:val="001E5348"/>
    <w:rsid w:val="001E6511"/>
    <w:rsid w:val="001E6E80"/>
    <w:rsid w:val="001F0A23"/>
    <w:rsid w:val="001F2058"/>
    <w:rsid w:val="001F21DA"/>
    <w:rsid w:val="001F2213"/>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BEE"/>
    <w:rsid w:val="002B5CC4"/>
    <w:rsid w:val="002B6325"/>
    <w:rsid w:val="002B65A4"/>
    <w:rsid w:val="002B6BE9"/>
    <w:rsid w:val="002B7406"/>
    <w:rsid w:val="002B7A56"/>
    <w:rsid w:val="002C0212"/>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2B70"/>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29"/>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656F"/>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568"/>
    <w:rsid w:val="004E3757"/>
    <w:rsid w:val="004E3AC2"/>
    <w:rsid w:val="004F1EB5"/>
    <w:rsid w:val="004F2ABB"/>
    <w:rsid w:val="004F3816"/>
    <w:rsid w:val="004F4D22"/>
    <w:rsid w:val="004F5E74"/>
    <w:rsid w:val="004F6737"/>
    <w:rsid w:val="00501981"/>
    <w:rsid w:val="0050271D"/>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4DD"/>
    <w:rsid w:val="005175D4"/>
    <w:rsid w:val="005175E5"/>
    <w:rsid w:val="00520E52"/>
    <w:rsid w:val="00521353"/>
    <w:rsid w:val="00521F95"/>
    <w:rsid w:val="00522AA2"/>
    <w:rsid w:val="00522BCF"/>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223"/>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5425"/>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1B89"/>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1CB"/>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6A89"/>
    <w:rsid w:val="00687E7D"/>
    <w:rsid w:val="00690B2B"/>
    <w:rsid w:val="00693668"/>
    <w:rsid w:val="00693858"/>
    <w:rsid w:val="00695F50"/>
    <w:rsid w:val="00697AE9"/>
    <w:rsid w:val="006A05EE"/>
    <w:rsid w:val="006A1CB3"/>
    <w:rsid w:val="006A6A23"/>
    <w:rsid w:val="006A6E08"/>
    <w:rsid w:val="006A6E7D"/>
    <w:rsid w:val="006A76EE"/>
    <w:rsid w:val="006B2662"/>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E08"/>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10EF"/>
    <w:rsid w:val="0078227D"/>
    <w:rsid w:val="00782E92"/>
    <w:rsid w:val="007838E0"/>
    <w:rsid w:val="00783AD5"/>
    <w:rsid w:val="00783F4C"/>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D6F76"/>
    <w:rsid w:val="007E0067"/>
    <w:rsid w:val="007E2C86"/>
    <w:rsid w:val="007E34AB"/>
    <w:rsid w:val="007E48BC"/>
    <w:rsid w:val="007E4CD4"/>
    <w:rsid w:val="007E5B43"/>
    <w:rsid w:val="007E5BBC"/>
    <w:rsid w:val="007E72CC"/>
    <w:rsid w:val="007F1DFC"/>
    <w:rsid w:val="007F30D4"/>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ED2"/>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5FD"/>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942"/>
    <w:rsid w:val="00994EDF"/>
    <w:rsid w:val="009954AE"/>
    <w:rsid w:val="00996F11"/>
    <w:rsid w:val="00997B7D"/>
    <w:rsid w:val="009A08AF"/>
    <w:rsid w:val="009A08BC"/>
    <w:rsid w:val="009A0B05"/>
    <w:rsid w:val="009A1114"/>
    <w:rsid w:val="009A126A"/>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6C82"/>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3AFF"/>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045"/>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3799"/>
    <w:rsid w:val="00B244F0"/>
    <w:rsid w:val="00B24553"/>
    <w:rsid w:val="00B24EF1"/>
    <w:rsid w:val="00B252EE"/>
    <w:rsid w:val="00B25998"/>
    <w:rsid w:val="00B2667D"/>
    <w:rsid w:val="00B304A9"/>
    <w:rsid w:val="00B31747"/>
    <w:rsid w:val="00B319EA"/>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6CF"/>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4FC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578"/>
    <w:rsid w:val="00C278F3"/>
    <w:rsid w:val="00C2793E"/>
    <w:rsid w:val="00C30B72"/>
    <w:rsid w:val="00C31827"/>
    <w:rsid w:val="00C318D3"/>
    <w:rsid w:val="00C3191F"/>
    <w:rsid w:val="00C32343"/>
    <w:rsid w:val="00C324AA"/>
    <w:rsid w:val="00C32745"/>
    <w:rsid w:val="00C33DDC"/>
    <w:rsid w:val="00C35EA6"/>
    <w:rsid w:val="00C3633B"/>
    <w:rsid w:val="00C36EC8"/>
    <w:rsid w:val="00C376C1"/>
    <w:rsid w:val="00C427DE"/>
    <w:rsid w:val="00C43B0C"/>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2E8"/>
    <w:rsid w:val="00C74777"/>
    <w:rsid w:val="00C802A0"/>
    <w:rsid w:val="00C80AA1"/>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133"/>
    <w:rsid w:val="00CB0819"/>
    <w:rsid w:val="00CB3BBA"/>
    <w:rsid w:val="00CB4A32"/>
    <w:rsid w:val="00CB5E99"/>
    <w:rsid w:val="00CB6943"/>
    <w:rsid w:val="00CC064B"/>
    <w:rsid w:val="00CC0BC5"/>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060"/>
    <w:rsid w:val="00CE48EB"/>
    <w:rsid w:val="00CE598D"/>
    <w:rsid w:val="00CE7661"/>
    <w:rsid w:val="00CE7EB4"/>
    <w:rsid w:val="00CF1DCB"/>
    <w:rsid w:val="00CF2BA6"/>
    <w:rsid w:val="00CF2E16"/>
    <w:rsid w:val="00CF2E53"/>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5F05"/>
    <w:rsid w:val="00D371D7"/>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199"/>
    <w:rsid w:val="00D703B6"/>
    <w:rsid w:val="00D72C8B"/>
    <w:rsid w:val="00D74FA8"/>
    <w:rsid w:val="00D75839"/>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0D09"/>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A9"/>
    <w:rsid w:val="00E21EEA"/>
    <w:rsid w:val="00E24379"/>
    <w:rsid w:val="00E254DD"/>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587"/>
    <w:rsid w:val="00E6778E"/>
    <w:rsid w:val="00E67B4B"/>
    <w:rsid w:val="00E67D53"/>
    <w:rsid w:val="00E7210E"/>
    <w:rsid w:val="00E74116"/>
    <w:rsid w:val="00E74B75"/>
    <w:rsid w:val="00E751AB"/>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6677C"/>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zab@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66D68A3-E5D5-42AD-9C63-B61A92D251E8}">
  <ds:schemaRefs>
    <ds:schemaRef ds:uri="http://schemas.openxmlformats.org/officeDocument/2006/bibliography"/>
  </ds:schemaRefs>
</ds:datastoreItem>
</file>

<file path=customXml/itemProps4.xml><?xml version="1.0" encoding="utf-8"?>
<ds:datastoreItem xmlns:ds="http://schemas.openxmlformats.org/officeDocument/2006/customXml" ds:itemID="{38719F4A-8609-4C87-AC93-62C4BA3FF1DC}">
  <ds:schemaRefs>
    <ds:schemaRef ds:uri="http://schemas.openxmlformats.org/officeDocument/2006/bibliography"/>
  </ds:schemaRefs>
</ds:datastoreItem>
</file>

<file path=customXml/itemProps5.xml><?xml version="1.0" encoding="utf-8"?>
<ds:datastoreItem xmlns:ds="http://schemas.openxmlformats.org/officeDocument/2006/customXml" ds:itemID="{3D044A29-4364-4354-BD1E-50DDA5FF04D8}">
  <ds:schemaRefs>
    <ds:schemaRef ds:uri="http://schemas.openxmlformats.org/officeDocument/2006/bibliography"/>
  </ds:schemaRefs>
</ds:datastoreItem>
</file>

<file path=customXml/itemProps6.xml><?xml version="1.0" encoding="utf-8"?>
<ds:datastoreItem xmlns:ds="http://schemas.openxmlformats.org/officeDocument/2006/customXml" ds:itemID="{9D6018AA-DC07-4331-98A6-94221C37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62</Pages>
  <Words>21927</Words>
  <Characters>124990</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146624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19</cp:revision>
  <cp:lastPrinted>2025-12-26T01:38:00Z</cp:lastPrinted>
  <dcterms:created xsi:type="dcterms:W3CDTF">2025-12-26T01:15:00Z</dcterms:created>
  <dcterms:modified xsi:type="dcterms:W3CDTF">2025-12-26T02:10:00Z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