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F30089" w:rsidRDefault="00F30089">
      <w:pPr>
        <w:tabs>
          <w:tab w:val="left" w:pos="4962"/>
        </w:tabs>
        <w:ind w:left="4820"/>
        <w:rPr>
          <w:b/>
          <w:bCs/>
          <w:sz w:val="28"/>
          <w:szCs w:val="28"/>
        </w:rPr>
      </w:pPr>
      <w:r>
        <w:rPr>
          <w:b/>
          <w:bCs/>
          <w:sz w:val="28"/>
          <w:szCs w:val="28"/>
        </w:rPr>
        <w:t xml:space="preserve">Председателем Конкурсной комиссии Уральского филиала ПАО «ТрансКонтейнер» </w:t>
      </w:r>
    </w:p>
    <w:p w:rsidR="0044111C" w:rsidRDefault="00F30089">
      <w:pPr>
        <w:tabs>
          <w:tab w:val="left" w:pos="4962"/>
        </w:tabs>
        <w:ind w:left="4820"/>
        <w:rPr>
          <w:b/>
          <w:bCs/>
          <w:sz w:val="28"/>
        </w:rPr>
      </w:pPr>
      <w:r>
        <w:rPr>
          <w:b/>
          <w:bCs/>
          <w:sz w:val="28"/>
        </w:rPr>
        <w:t>«24» февраля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4111C" w:rsidRDefault="00F30089">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ОКэ-СВЕРД-25-0002 по предмету закупки «Поставка терминального камня для нужд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16D3A">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16D3A">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16D3A">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416D3A">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416D3A">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416D3A">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416D3A">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416D3A">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rsidR="00BE0A8F" w:rsidRPr="00C61911" w:rsidRDefault="00BE0A8F" w:rsidP="00416D3A">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416D3A">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416D3A">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416D3A">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16D3A">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16D3A">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416D3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416D3A">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16D3A">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416D3A">
      <w:pPr>
        <w:pStyle w:val="1a"/>
        <w:numPr>
          <w:ilvl w:val="1"/>
          <w:numId w:val="18"/>
        </w:numPr>
        <w:ind w:left="0" w:firstLine="709"/>
        <w:outlineLvl w:val="1"/>
        <w:rPr>
          <w:b/>
          <w:szCs w:val="28"/>
        </w:rPr>
      </w:pPr>
      <w:r>
        <w:rPr>
          <w:b/>
          <w:szCs w:val="28"/>
        </w:rPr>
        <w:t>Заявка</w:t>
      </w:r>
    </w:p>
    <w:p w:rsidR="00627DB4" w:rsidRPr="007E5BBC" w:rsidRDefault="00627DB4" w:rsidP="00416D3A">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16D3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16D3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16D3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16D3A">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16D3A">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416D3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16D3A">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16D3A">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416D3A">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416D3A">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16D3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416D3A">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16D3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416D3A">
      <w:pPr>
        <w:pStyle w:val="1a"/>
        <w:numPr>
          <w:ilvl w:val="1"/>
          <w:numId w:val="18"/>
        </w:numPr>
        <w:ind w:left="0" w:firstLine="709"/>
        <w:outlineLvl w:val="1"/>
        <w:rPr>
          <w:b/>
          <w:szCs w:val="28"/>
        </w:rPr>
      </w:pPr>
      <w:r>
        <w:rPr>
          <w:b/>
        </w:rPr>
        <w:t>Порядок оформления Заявки</w:t>
      </w:r>
    </w:p>
    <w:p w:rsidR="00AA1400" w:rsidRDefault="00AA1400" w:rsidP="00416D3A">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16D3A">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16D3A">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16D3A">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16D3A">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16D3A">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16D3A">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16D3A">
      <w:pPr>
        <w:pStyle w:val="af8"/>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4111C" w:rsidRDefault="00F30089">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C72E3" w:rsidRPr="007E6DE4" w:rsidRDefault="00DC72E3" w:rsidP="008F6343">
                            <w:pPr>
                              <w:jc w:val="center"/>
                              <w:rPr>
                                <w:b/>
                                <w:sz w:val="28"/>
                                <w:szCs w:val="28"/>
                              </w:rPr>
                            </w:pPr>
                            <w:r w:rsidRPr="007E6DE4">
                              <w:rPr>
                                <w:b/>
                                <w:sz w:val="28"/>
                                <w:szCs w:val="28"/>
                              </w:rPr>
                              <w:t xml:space="preserve">_____________________________________________, </w:t>
                            </w:r>
                          </w:p>
                          <w:p w:rsidR="00DC72E3" w:rsidRDefault="00DC72E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C72E3" w:rsidRPr="007E6DE4" w:rsidRDefault="00DC72E3" w:rsidP="008F6343">
                            <w:pPr>
                              <w:jc w:val="center"/>
                              <w:rPr>
                                <w:b/>
                                <w:sz w:val="28"/>
                                <w:szCs w:val="28"/>
                              </w:rPr>
                            </w:pPr>
                            <w:r w:rsidRPr="007E6DE4">
                              <w:rPr>
                                <w:b/>
                                <w:sz w:val="28"/>
                                <w:szCs w:val="28"/>
                              </w:rPr>
                              <w:t>________________________________________</w:t>
                            </w:r>
                          </w:p>
                          <w:p w:rsidR="00DC72E3" w:rsidRPr="007E6DE4" w:rsidRDefault="00DC72E3" w:rsidP="008F6343">
                            <w:pPr>
                              <w:jc w:val="center"/>
                              <w:rPr>
                                <w:i/>
                                <w:sz w:val="20"/>
                                <w:szCs w:val="20"/>
                              </w:rPr>
                            </w:pPr>
                            <w:r w:rsidRPr="007E6DE4">
                              <w:rPr>
                                <w:i/>
                                <w:sz w:val="20"/>
                                <w:szCs w:val="20"/>
                              </w:rPr>
                              <w:t>государство регистрации претендента</w:t>
                            </w:r>
                          </w:p>
                          <w:p w:rsidR="00DC72E3" w:rsidRPr="007E6DE4" w:rsidRDefault="00DC72E3" w:rsidP="008F6343">
                            <w:pPr>
                              <w:jc w:val="center"/>
                              <w:rPr>
                                <w:b/>
                                <w:sz w:val="28"/>
                                <w:szCs w:val="28"/>
                              </w:rPr>
                            </w:pPr>
                            <w:r w:rsidRPr="007E6DE4">
                              <w:rPr>
                                <w:b/>
                                <w:sz w:val="28"/>
                                <w:szCs w:val="28"/>
                              </w:rPr>
                              <w:t>_____________________________</w:t>
                            </w:r>
                            <w:r>
                              <w:rPr>
                                <w:b/>
                                <w:sz w:val="28"/>
                                <w:szCs w:val="28"/>
                              </w:rPr>
                              <w:t>__________________</w:t>
                            </w:r>
                          </w:p>
                          <w:p w:rsidR="00DC72E3" w:rsidRPr="007E6DE4" w:rsidRDefault="00DC72E3" w:rsidP="008F6343">
                            <w:pPr>
                              <w:jc w:val="center"/>
                              <w:rPr>
                                <w:i/>
                                <w:sz w:val="20"/>
                                <w:szCs w:val="20"/>
                              </w:rPr>
                            </w:pPr>
                            <w:r w:rsidRPr="007E6DE4">
                              <w:rPr>
                                <w:i/>
                                <w:sz w:val="20"/>
                                <w:szCs w:val="20"/>
                              </w:rPr>
                              <w:t>ИНН претендента (для претендентов-резидентов Российской Федерации)</w:t>
                            </w:r>
                          </w:p>
                          <w:p w:rsidR="00DC72E3" w:rsidRDefault="00DC72E3" w:rsidP="008F6343">
                            <w:pPr>
                              <w:jc w:val="both"/>
                            </w:pPr>
                          </w:p>
                          <w:p w:rsidR="00DC72E3" w:rsidRDefault="00DC72E3">
                            <w:pPr>
                              <w:jc w:val="center"/>
                              <w:rPr>
                                <w:b/>
                              </w:rPr>
                            </w:pPr>
                            <w:r>
                              <w:rPr>
                                <w:b/>
                              </w:rPr>
                              <w:t xml:space="preserve">ОБЕСПЕЧЕНИЕ ЗАЯВКИ НА УЧАСТИЕ В ОТКРЫТОМ КОНКУРСЕ </w:t>
                            </w:r>
                          </w:p>
                          <w:p w:rsidR="00DC72E3" w:rsidRDefault="00DC72E3">
                            <w:pPr>
                              <w:jc w:val="center"/>
                              <w:rPr>
                                <w:b/>
                              </w:rPr>
                            </w:pPr>
                            <w:r>
                              <w:rPr>
                                <w:b/>
                              </w:rPr>
                              <w:t>№ ОКэ-СВЕРД-25-0002</w:t>
                            </w:r>
                          </w:p>
                          <w:p w:rsidR="00DC72E3" w:rsidRPr="003C6269" w:rsidRDefault="00DC72E3" w:rsidP="008F6343">
                            <w:pPr>
                              <w:jc w:val="center"/>
                              <w:rPr>
                                <w:b/>
                              </w:rPr>
                            </w:pPr>
                            <w:r w:rsidRPr="003C6269">
                              <w:rPr>
                                <w:b/>
                              </w:rPr>
                              <w:t xml:space="preserve">(лот № _________) </w:t>
                            </w:r>
                          </w:p>
                          <w:p w:rsidR="00DC72E3" w:rsidRPr="006471D1" w:rsidRDefault="00DC72E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30089" w:rsidRPr="007E6DE4" w:rsidRDefault="00F30089" w:rsidP="008F6343">
                      <w:pPr>
                        <w:jc w:val="center"/>
                        <w:rPr>
                          <w:b/>
                          <w:sz w:val="28"/>
                          <w:szCs w:val="28"/>
                        </w:rPr>
                      </w:pPr>
                      <w:r w:rsidRPr="007E6DE4">
                        <w:rPr>
                          <w:b/>
                          <w:sz w:val="28"/>
                          <w:szCs w:val="28"/>
                        </w:rPr>
                        <w:t xml:space="preserve">_____________________________________________, </w:t>
                      </w:r>
                    </w:p>
                    <w:p w:rsidR="00F30089" w:rsidRDefault="00F3008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30089" w:rsidRPr="007E6DE4" w:rsidRDefault="00F30089" w:rsidP="008F6343">
                      <w:pPr>
                        <w:jc w:val="center"/>
                        <w:rPr>
                          <w:b/>
                          <w:sz w:val="28"/>
                          <w:szCs w:val="28"/>
                        </w:rPr>
                      </w:pPr>
                      <w:r w:rsidRPr="007E6DE4">
                        <w:rPr>
                          <w:b/>
                          <w:sz w:val="28"/>
                          <w:szCs w:val="28"/>
                        </w:rPr>
                        <w:t>________________________________________</w:t>
                      </w:r>
                    </w:p>
                    <w:p w:rsidR="00F30089" w:rsidRPr="007E6DE4" w:rsidRDefault="00F30089" w:rsidP="008F6343">
                      <w:pPr>
                        <w:jc w:val="center"/>
                        <w:rPr>
                          <w:i/>
                          <w:sz w:val="20"/>
                          <w:szCs w:val="20"/>
                        </w:rPr>
                      </w:pPr>
                      <w:r w:rsidRPr="007E6DE4">
                        <w:rPr>
                          <w:i/>
                          <w:sz w:val="20"/>
                          <w:szCs w:val="20"/>
                        </w:rPr>
                        <w:t>государство регистрации претендента</w:t>
                      </w:r>
                    </w:p>
                    <w:p w:rsidR="00F30089" w:rsidRPr="007E6DE4" w:rsidRDefault="00F30089" w:rsidP="008F6343">
                      <w:pPr>
                        <w:jc w:val="center"/>
                        <w:rPr>
                          <w:b/>
                          <w:sz w:val="28"/>
                          <w:szCs w:val="28"/>
                        </w:rPr>
                      </w:pPr>
                      <w:r w:rsidRPr="007E6DE4">
                        <w:rPr>
                          <w:b/>
                          <w:sz w:val="28"/>
                          <w:szCs w:val="28"/>
                        </w:rPr>
                        <w:t>_____________________________</w:t>
                      </w:r>
                      <w:r>
                        <w:rPr>
                          <w:b/>
                          <w:sz w:val="28"/>
                          <w:szCs w:val="28"/>
                        </w:rPr>
                        <w:t>__________________</w:t>
                      </w:r>
                    </w:p>
                    <w:p w:rsidR="00F30089" w:rsidRPr="007E6DE4" w:rsidRDefault="00F30089" w:rsidP="008F6343">
                      <w:pPr>
                        <w:jc w:val="center"/>
                        <w:rPr>
                          <w:i/>
                          <w:sz w:val="20"/>
                          <w:szCs w:val="20"/>
                        </w:rPr>
                      </w:pPr>
                      <w:r w:rsidRPr="007E6DE4">
                        <w:rPr>
                          <w:i/>
                          <w:sz w:val="20"/>
                          <w:szCs w:val="20"/>
                        </w:rPr>
                        <w:t>ИНН претендента (для претендентов-резидентов Российской Федерации)</w:t>
                      </w:r>
                    </w:p>
                    <w:p w:rsidR="00F30089" w:rsidRDefault="00F30089" w:rsidP="008F6343">
                      <w:pPr>
                        <w:jc w:val="both"/>
                      </w:pPr>
                    </w:p>
                    <w:p w:rsidR="00F30089" w:rsidRDefault="00F30089">
                      <w:pPr>
                        <w:jc w:val="center"/>
                        <w:rPr>
                          <w:b/>
                        </w:rPr>
                      </w:pPr>
                      <w:r>
                        <w:rPr>
                          <w:b/>
                        </w:rPr>
                        <w:t xml:space="preserve">ОБЕСПЕЧЕНИЕ ЗАЯВКИ НА УЧАСТИЕ В ОТКРЫТОМ КОНКУРСЕ </w:t>
                      </w:r>
                    </w:p>
                    <w:p w:rsidR="00F30089" w:rsidRDefault="00F30089">
                      <w:pPr>
                        <w:jc w:val="center"/>
                        <w:rPr>
                          <w:b/>
                        </w:rPr>
                      </w:pPr>
                      <w:r>
                        <w:rPr>
                          <w:b/>
                        </w:rPr>
                        <w:t>№ ОКэ-СВЕРД-25-0002</w:t>
                      </w:r>
                    </w:p>
                    <w:p w:rsidR="00F30089" w:rsidRPr="003C6269" w:rsidRDefault="00F30089" w:rsidP="008F6343">
                      <w:pPr>
                        <w:jc w:val="center"/>
                        <w:rPr>
                          <w:b/>
                        </w:rPr>
                      </w:pPr>
                      <w:r w:rsidRPr="003C6269">
                        <w:rPr>
                          <w:b/>
                        </w:rPr>
                        <w:t xml:space="preserve">(лот № _________) </w:t>
                      </w:r>
                    </w:p>
                    <w:p w:rsidR="00F30089" w:rsidRPr="006471D1" w:rsidRDefault="00F3008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416D3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416D3A">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16D3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16D3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416D3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16D3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16D3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16D3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416D3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16D3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16D3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16D3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16D3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416D3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16D3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16D3A">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16D3A">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4111C" w:rsidRDefault="00F30089" w:rsidP="00416D3A">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16D3A">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4111C" w:rsidRDefault="00F3008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44111C" w:rsidRDefault="00F3008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16D3A">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4B41" w:rsidRPr="001E5348" w:rsidRDefault="000A4B41" w:rsidP="00097101">
      <w:pPr>
        <w:pStyle w:val="af8"/>
        <w:ind w:right="-1"/>
        <w:rPr>
          <w:b/>
          <w:szCs w:val="28"/>
        </w:rPr>
      </w:pPr>
    </w:p>
    <w:p w:rsidR="00370C44" w:rsidRPr="004B366A" w:rsidRDefault="00370C44" w:rsidP="00416D3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16D3A">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416D3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16D3A">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16D3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16D3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16D3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16D3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16D3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16D3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16D3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416D3A">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416D3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16D3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16D3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416D3A">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416D3A">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 При этом не допускается изменение Заявок претендентов.</w:t>
      </w:r>
    </w:p>
    <w:p w:rsidR="00CA673D" w:rsidRPr="00CA673D" w:rsidRDefault="00CA673D" w:rsidP="00416D3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16D3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416D3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16D3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16D3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416D3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16D3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416D3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16D3A">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416D3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16D3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16D3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16D3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16D3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16D3A">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16D3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16D3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16D3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16D3A">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416D3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416D3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16D3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416D3A">
      <w:pPr>
        <w:pStyle w:val="1a"/>
        <w:numPr>
          <w:ilvl w:val="1"/>
          <w:numId w:val="18"/>
        </w:numPr>
        <w:ind w:left="0" w:firstLine="709"/>
        <w:outlineLvl w:val="1"/>
        <w:rPr>
          <w:b/>
          <w:szCs w:val="28"/>
        </w:rPr>
      </w:pPr>
      <w:r>
        <w:rPr>
          <w:b/>
          <w:szCs w:val="28"/>
        </w:rPr>
        <w:t>Заключение договора</w:t>
      </w:r>
    </w:p>
    <w:p w:rsidR="000A6133" w:rsidRDefault="000A6133" w:rsidP="00416D3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4111C" w:rsidRDefault="00F30089" w:rsidP="00416D3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16D3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416D3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416D3A">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416D3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16D3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416D3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416D3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16D3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416D3A">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16D3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416D3A">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416D3A">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16D3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416D3A">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16D3A">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16D3A">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16D3A">
      <w:pPr>
        <w:pStyle w:val="aff6"/>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16D3A">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16D3A">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416D3A">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16D3A">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16D3A">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16D3A">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16D3A">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F30089" w:rsidRDefault="00F30089"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6"/>
        <w:rPr>
          <w:b/>
          <w:bCs/>
          <w:color w:val="000000"/>
          <w:szCs w:val="28"/>
        </w:rPr>
      </w:pPr>
      <w:bookmarkStart w:id="20" w:name="_Hlk105685495"/>
      <w:bookmarkStart w:id="21" w:name="_GoBack"/>
      <w:r>
        <w:rPr>
          <w:b/>
          <w:bCs/>
          <w:color w:val="000000" w:themeColor="text1"/>
          <w:szCs w:val="28"/>
        </w:rPr>
        <w:t>4.1. Общие положения.</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4.1.1. Предметом открытого конкурса является поставка терминального камня (далее – Товар) для нужд контейнерного терминала Екатеринбург-Товарный Уральского филиала ПАО «ТрансКонтейнер».</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4.2. Технические требования к поставляемому Товару.</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Cs/>
          <w:color w:val="000000"/>
          <w:szCs w:val="28"/>
        </w:rPr>
        <w:t>4.2.1.</w:t>
      </w:r>
      <w:r>
        <w:rPr>
          <w:color w:val="000000"/>
          <w:szCs w:val="28"/>
        </w:rPr>
        <w:t>Технические характеристики поставляемого Товара приведены в таблице: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423"/>
        <w:gridCol w:w="4082"/>
      </w:tblGrid>
      <w:tr w:rsidR="00F30089">
        <w:tc>
          <w:tcPr>
            <w:tcW w:w="993"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 п/п</w:t>
            </w:r>
          </w:p>
        </w:tc>
        <w:tc>
          <w:tcPr>
            <w:tcW w:w="4423"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Cs w:val="28"/>
              </w:rPr>
            </w:pPr>
            <w:r>
              <w:rPr>
                <w:color w:val="000000"/>
                <w:szCs w:val="28"/>
              </w:rPr>
              <w:t>Характеристики</w:t>
            </w:r>
          </w:p>
        </w:tc>
        <w:tc>
          <w:tcPr>
            <w:tcW w:w="4082"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8"/>
              <w:jc w:val="center"/>
              <w:rPr>
                <w:color w:val="000000"/>
                <w:szCs w:val="28"/>
              </w:rPr>
            </w:pPr>
            <w:r>
              <w:rPr>
                <w:color w:val="000000"/>
                <w:szCs w:val="28"/>
              </w:rPr>
              <w:t>Значение</w:t>
            </w:r>
          </w:p>
        </w:tc>
      </w:tr>
      <w:tr w:rsidR="00F30089">
        <w:tc>
          <w:tcPr>
            <w:tcW w:w="993"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1</w:t>
            </w:r>
          </w:p>
        </w:tc>
        <w:tc>
          <w:tcPr>
            <w:tcW w:w="4423"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Форма </w:t>
            </w:r>
          </w:p>
        </w:tc>
        <w:tc>
          <w:tcPr>
            <w:tcW w:w="4082"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«Трилистник»</w:t>
            </w:r>
          </w:p>
        </w:tc>
      </w:tr>
      <w:tr w:rsidR="00F30089">
        <w:tc>
          <w:tcPr>
            <w:tcW w:w="993"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2</w:t>
            </w:r>
          </w:p>
        </w:tc>
        <w:tc>
          <w:tcPr>
            <w:tcW w:w="4423"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Высота терминального камня, м</w:t>
            </w:r>
          </w:p>
        </w:tc>
        <w:tc>
          <w:tcPr>
            <w:tcW w:w="4082"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0,10 </w:t>
            </w:r>
          </w:p>
        </w:tc>
      </w:tr>
      <w:tr w:rsidR="00F30089">
        <w:tc>
          <w:tcPr>
            <w:tcW w:w="99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3</w:t>
            </w:r>
          </w:p>
        </w:tc>
        <w:tc>
          <w:tcPr>
            <w:tcW w:w="442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Класс бетона по прочности на сжатие</w:t>
            </w:r>
          </w:p>
        </w:tc>
        <w:tc>
          <w:tcPr>
            <w:tcW w:w="4082"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В40</w:t>
            </w:r>
          </w:p>
        </w:tc>
      </w:tr>
      <w:tr w:rsidR="00F30089">
        <w:tc>
          <w:tcPr>
            <w:tcW w:w="99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4</w:t>
            </w:r>
          </w:p>
        </w:tc>
        <w:tc>
          <w:tcPr>
            <w:tcW w:w="442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222222"/>
                <w:szCs w:val="28"/>
              </w:rPr>
              <w:t>Класс бетона по прочности на растяжение при изгибе, Мпа</w:t>
            </w:r>
          </w:p>
        </w:tc>
        <w:tc>
          <w:tcPr>
            <w:tcW w:w="4082"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B</w:t>
            </w:r>
            <w:r>
              <w:rPr>
                <w:color w:val="000000"/>
                <w:szCs w:val="28"/>
                <w:vertAlign w:val="subscript"/>
              </w:rPr>
              <w:t>tb</w:t>
            </w:r>
            <w:r>
              <w:rPr>
                <w:color w:val="000000"/>
                <w:szCs w:val="28"/>
              </w:rPr>
              <w:t>=4,4</w:t>
            </w:r>
          </w:p>
        </w:tc>
      </w:tr>
      <w:tr w:rsidR="00F30089">
        <w:tc>
          <w:tcPr>
            <w:tcW w:w="99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5</w:t>
            </w:r>
          </w:p>
        </w:tc>
        <w:tc>
          <w:tcPr>
            <w:tcW w:w="442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222222"/>
                <w:szCs w:val="28"/>
              </w:rPr>
            </w:pPr>
            <w:r>
              <w:rPr>
                <w:color w:val="222222"/>
                <w:szCs w:val="28"/>
              </w:rPr>
              <w:t>Морозостойкость, циклов</w:t>
            </w:r>
          </w:p>
        </w:tc>
        <w:tc>
          <w:tcPr>
            <w:tcW w:w="4082"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F2 200</w:t>
            </w:r>
          </w:p>
        </w:tc>
      </w:tr>
      <w:tr w:rsidR="00F30089">
        <w:tc>
          <w:tcPr>
            <w:tcW w:w="99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6</w:t>
            </w:r>
          </w:p>
        </w:tc>
        <w:tc>
          <w:tcPr>
            <w:tcW w:w="442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Истираемость,  г/см. кв.</w:t>
            </w:r>
          </w:p>
        </w:tc>
        <w:tc>
          <w:tcPr>
            <w:tcW w:w="4082"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F30089">
        <w:tc>
          <w:tcPr>
            <w:tcW w:w="99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7</w:t>
            </w:r>
          </w:p>
        </w:tc>
        <w:tc>
          <w:tcPr>
            <w:tcW w:w="442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Водопоглощение, % по массе</w:t>
            </w:r>
          </w:p>
        </w:tc>
        <w:tc>
          <w:tcPr>
            <w:tcW w:w="4082"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более 4</w:t>
            </w:r>
          </w:p>
        </w:tc>
      </w:tr>
      <w:tr w:rsidR="00F30089">
        <w:tc>
          <w:tcPr>
            <w:tcW w:w="99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8</w:t>
            </w:r>
          </w:p>
        </w:tc>
        <w:tc>
          <w:tcPr>
            <w:tcW w:w="442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082"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Сертификат соответствия или сертификат качества или паспорт </w:t>
            </w:r>
          </w:p>
        </w:tc>
      </w:tr>
      <w:tr w:rsidR="00F30089">
        <w:tc>
          <w:tcPr>
            <w:tcW w:w="99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9</w:t>
            </w:r>
          </w:p>
        </w:tc>
        <w:tc>
          <w:tcPr>
            <w:tcW w:w="4423"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Соответствие ГОСТ</w:t>
            </w:r>
          </w:p>
        </w:tc>
        <w:tc>
          <w:tcPr>
            <w:tcW w:w="4082"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17608-2017 (с поправками)</w:t>
            </w:r>
          </w:p>
        </w:tc>
      </w:tr>
    </w:tbl>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color w:val="000000" w:themeColor="text1"/>
          <w:szCs w:val="28"/>
        </w:rPr>
      </w:pP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themeColor="text1"/>
          <w:szCs w:val="28"/>
        </w:rPr>
      </w:pPr>
      <w:r>
        <w:rPr>
          <w:color w:val="000000" w:themeColor="text1"/>
          <w:szCs w:val="28"/>
        </w:rPr>
        <w:t xml:space="preserve">4.2.2. </w:t>
      </w:r>
      <w:r>
        <w:rPr>
          <w:rStyle w:val="afff3"/>
          <w:color w:val="000000" w:themeColor="text1"/>
          <w:szCs w:val="28"/>
        </w:rPr>
        <w:t>Предлагаемый Товар должен:</w:t>
      </w:r>
    </w:p>
    <w:p w:rsidR="00F30089" w:rsidRDefault="00F3008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themeColor="text1"/>
          <w:sz w:val="28"/>
          <w:szCs w:val="28"/>
        </w:rPr>
      </w:pPr>
      <w:r>
        <w:rPr>
          <w:rStyle w:val="afff3"/>
          <w:rFonts w:eastAsia="MS Mincho"/>
          <w:color w:val="000000" w:themeColor="text1"/>
          <w:sz w:val="28"/>
          <w:szCs w:val="28"/>
        </w:rPr>
        <w:t>- соответствовать требованиям ГОСТ 17608-2017 «Плиты бетонные тротуарные. Технические условия», ГОСТ 20276-99 "Методы полевого определения характеристик прочности и деформируемости" и ВСН 46-83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F30089" w:rsidRDefault="00F3008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themeColor="text1"/>
          <w:sz w:val="28"/>
          <w:szCs w:val="28"/>
        </w:rPr>
      </w:pPr>
      <w:r>
        <w:rPr>
          <w:rStyle w:val="afff3"/>
          <w:rFonts w:eastAsia="MS Mincho"/>
          <w:color w:val="000000" w:themeColor="text1"/>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F30089" w:rsidRDefault="00F3008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Style w:val="afff3"/>
          <w:rFonts w:eastAsia="MS Mincho"/>
          <w:b w:val="0"/>
          <w:bCs w:val="0"/>
          <w:color w:val="000000"/>
        </w:rPr>
      </w:pPr>
      <w:r>
        <w:rPr>
          <w:rStyle w:val="afff3"/>
          <w:rFonts w:eastAsia="MS Mincho"/>
          <w:color w:val="000000" w:themeColor="text1"/>
          <w:sz w:val="28"/>
          <w:szCs w:val="28"/>
        </w:rPr>
        <w:t xml:space="preserve">- </w:t>
      </w:r>
      <w:r>
        <w:rPr>
          <w:color w:val="000000" w:themeColor="text1"/>
          <w:sz w:val="28"/>
          <w:szCs w:val="28"/>
        </w:rPr>
        <w:t xml:space="preserve">изготавливаться в заводских условиях с применением пропарочных камер, стендов, вибростолов и другого оборудования, позволяющего получить изделия требуемого качества, то есть </w:t>
      </w:r>
      <w:r>
        <w:rPr>
          <w:rStyle w:val="afff3"/>
          <w:rFonts w:eastAsia="MS Mincho"/>
          <w:color w:val="000000" w:themeColor="text1"/>
          <w:sz w:val="28"/>
          <w:szCs w:val="28"/>
        </w:rPr>
        <w:t>являться материалом заводской готовности, подтвержденным паспортом завода изготовителя и сертификатом ТР ТС</w:t>
      </w:r>
      <w:r>
        <w:rPr>
          <w:rStyle w:val="afff3"/>
          <w:rFonts w:eastAsia="MS Mincho"/>
          <w:color w:val="000000" w:themeColor="text1"/>
          <w:szCs w:val="28"/>
        </w:rPr>
        <w:t>.</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Cs w:val="28"/>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lastRenderedPageBreak/>
        <w:t>4.3. Объем (количество) Товара.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Площадь покрытия – 6800 м</w:t>
      </w:r>
      <w:r>
        <w:rPr>
          <w:color w:val="000000"/>
          <w:szCs w:val="28"/>
          <w:vertAlign w:val="superscript"/>
        </w:rPr>
        <w:t>2</w:t>
      </w:r>
      <w:r>
        <w:rPr>
          <w:color w:val="000000"/>
          <w:szCs w:val="28"/>
        </w:rPr>
        <w:t>.</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4.4. Место поставки Товара.</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color w:val="000000"/>
          <w:szCs w:val="28"/>
        </w:rPr>
        <w:t>4.4.1. Поставка Товара может осуществля</w:t>
      </w:r>
      <w:r>
        <w:rPr>
          <w:szCs w:val="28"/>
        </w:rPr>
        <w:t>ться следующими вариантами:</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szCs w:val="28"/>
        </w:rPr>
        <w:t>1 вариант Поставки (доставка на АО «Логистика Терминал»): доставка от места производства Товара до промежуточной точки - контейнерного терминала АО «Логистика-терминал» (РФ, 196626, город Санкт-Петербург, пос. Шушары, Московское шоссе, 54 А) силами и за счет средств Поставщика, для дальнейшей погрузки и транспортировки Товара в 20 футовых контейнерах (20ф.КТК) на конечную станцию назначения (РФ, г. Екатеринбург, железнодорожная станция Екатеринбург-Товарный, код станции 780302) силами и за счет средств Покупателя;</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szCs w:val="28"/>
        </w:rPr>
        <w:t>2 вариант Поставки (доставка на контейнерный терминал Лагерная филиала ПАО «ТрансКонтейнер»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(20ф.КТК), предоставляемые Покупателем,</w:t>
      </w:r>
      <w:r>
        <w:rPr>
          <w:color w:val="000000" w:themeColor="text1"/>
          <w:szCs w:val="28"/>
        </w:rPr>
        <w:t xml:space="preserve"> силами и за счет средств Поставщика</w:t>
      </w:r>
      <w:r>
        <w:rPr>
          <w:szCs w:val="28"/>
        </w:rPr>
        <w:t xml:space="preserve"> для последующей транспортировки Товара на конечную станцию назначения (РФ, г. Екатеринбург, железнодорожная станция Екатеринбург-Товарный, код станции 780302) силами и за счет средств Покупателя;</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color w:val="000000"/>
          <w:szCs w:val="28"/>
        </w:rPr>
      </w:pPr>
      <w:r>
        <w:rPr>
          <w:szCs w:val="28"/>
        </w:rPr>
        <w:t>3 вариант Поставки (доставка на контейнерный терминал Базаиха): доставка от места производства Товара до промежуточной точки - контейнерного терминала Базаиха (РФ, 660031, г. Красноярск, ул. Рязанская, д. 12) силами и за счет средств Поставщика, для дальнейшей погрузки и транспортировки Товара в 20 футовых контейнерах (20ф.КТК) на конечную станцию назначения (РФ, г. Екатеринбург, железнодорожная станция Екатеринбург-Товарный, код станции 780302) силами и за счет средств Покупателя;</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color w:val="000000"/>
          <w:szCs w:val="28"/>
        </w:rPr>
      </w:pPr>
      <w:r>
        <w:rPr>
          <w:color w:val="000000"/>
          <w:szCs w:val="28"/>
        </w:rPr>
        <w:t>4 вариант Поставки (</w:t>
      </w:r>
      <w:r>
        <w:rPr>
          <w:szCs w:val="28"/>
        </w:rPr>
        <w:t>доставка на контейнерный терминал Екатеринбург-Товарный): доставка автомобильным транспортом от места производства Товара до конечного адреса</w:t>
      </w:r>
      <w:r>
        <w:rPr>
          <w:color w:val="000000" w:themeColor="text1"/>
          <w:szCs w:val="28"/>
        </w:rPr>
        <w:t xml:space="preserve"> назначения (</w:t>
      </w:r>
      <w:r>
        <w:rPr>
          <w:iCs/>
          <w:szCs w:val="28"/>
        </w:rPr>
        <w:t>г. Екатеринбург, ул. Автомагистральная, 2</w:t>
      </w:r>
      <w:r>
        <w:rPr>
          <w:szCs w:val="28"/>
        </w:rPr>
        <w:t>) с дальнейшей погрузкой Товара на терминале в 20 футовые контейнеры (20ф.КТК), предоставляемые Покупателем,</w:t>
      </w:r>
      <w:r>
        <w:rPr>
          <w:color w:val="000000" w:themeColor="text1"/>
          <w:szCs w:val="28"/>
        </w:rPr>
        <w:t xml:space="preserve"> силами и за счет средств </w:t>
      </w:r>
      <w:r w:rsidR="00DC72E3">
        <w:rPr>
          <w:color w:val="000000" w:themeColor="text1"/>
          <w:szCs w:val="28"/>
        </w:rPr>
        <w:t>Покупателя</w:t>
      </w:r>
      <w:r>
        <w:rPr>
          <w:color w:val="000000" w:themeColor="text1"/>
          <w:szCs w:val="28"/>
        </w:rPr>
        <w:t>;</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color w:val="000000" w:themeColor="text1"/>
          <w:szCs w:val="28"/>
        </w:rPr>
      </w:pPr>
      <w:r>
        <w:rPr>
          <w:szCs w:val="28"/>
        </w:rPr>
        <w:t>5 вариант Поставки (доставка на контейнерный терминал Екатеринбург-Товарный): доставка железнодорожным транспортом в 20 футовых контейнерах (20ф.КТК) от места производства Товара до конечной</w:t>
      </w:r>
      <w:r>
        <w:rPr>
          <w:color w:val="000000" w:themeColor="text1"/>
          <w:szCs w:val="28"/>
        </w:rPr>
        <w:t xml:space="preserve"> станци</w:t>
      </w:r>
      <w:r>
        <w:rPr>
          <w:szCs w:val="28"/>
        </w:rPr>
        <w:t>и</w:t>
      </w:r>
      <w:r>
        <w:rPr>
          <w:color w:val="000000" w:themeColor="text1"/>
          <w:szCs w:val="28"/>
        </w:rPr>
        <w:t xml:space="preserve"> назначения (</w:t>
      </w:r>
      <w:r>
        <w:rPr>
          <w:szCs w:val="28"/>
        </w:rPr>
        <w:t>РФ, г. Екатеринбург, железнодорожная станция Екатеринбург-Товарный, код станции 780302)</w:t>
      </w:r>
      <w:r>
        <w:rPr>
          <w:color w:val="000000" w:themeColor="text1"/>
          <w:szCs w:val="28"/>
        </w:rPr>
        <w:t xml:space="preserve"> силами и за счет средств Поставщика.</w:t>
      </w:r>
    </w:p>
    <w:p w:rsidR="00F30089" w:rsidRDefault="00F30089">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sz w:val="28"/>
          <w:szCs w:val="28"/>
        </w:rPr>
      </w:pPr>
      <w:r>
        <w:rPr>
          <w:rFonts w:eastAsia="Arial"/>
          <w:sz w:val="28"/>
          <w:szCs w:val="28"/>
        </w:rPr>
        <w:t xml:space="preserve">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 </w:t>
      </w:r>
      <w:r>
        <w:rPr>
          <w:sz w:val="28"/>
          <w:szCs w:val="28"/>
        </w:rPr>
        <w:t>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rsidR="00F30089" w:rsidRDefault="00F30089">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sz w:val="28"/>
          <w:szCs w:val="28"/>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b/>
          <w:color w:val="000000"/>
          <w:szCs w:val="28"/>
        </w:rPr>
        <w:lastRenderedPageBreak/>
        <w:t>4.5. Условия поставки и приемки Товара</w:t>
      </w:r>
    </w:p>
    <w:p w:rsidR="00F30089" w:rsidRDefault="00F30089">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Pr>
          <w:color w:val="000000" w:themeColor="text1"/>
          <w:sz w:val="28"/>
          <w:szCs w:val="28"/>
        </w:rPr>
        <w:t xml:space="preserve">4.5.1. </w:t>
      </w:r>
      <w:r>
        <w:rPr>
          <w:sz w:val="28"/>
          <w:szCs w:val="28"/>
        </w:rPr>
        <w:t>Поставка осуществляется на паллетах, по не менее 9 рядов (ориентировочно 8,42 кв.м.) Товара на одном паллете.</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4.5.2. Срок </w:t>
      </w:r>
      <w:r>
        <w:rPr>
          <w:szCs w:val="28"/>
        </w:rPr>
        <w:t>П</w:t>
      </w:r>
      <w:r>
        <w:rPr>
          <w:color w:val="000000" w:themeColor="text1"/>
          <w:szCs w:val="28"/>
        </w:rPr>
        <w:t xml:space="preserve">оставки: </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color w:val="000000"/>
          <w:szCs w:val="28"/>
        </w:rPr>
        <w:t>- </w:t>
      </w:r>
      <w:r>
        <w:rPr>
          <w:szCs w:val="28"/>
        </w:rPr>
        <w:t>по</w:t>
      </w:r>
      <w:r>
        <w:rPr>
          <w:color w:val="2C2D2E"/>
          <w:szCs w:val="28"/>
        </w:rPr>
        <w:t xml:space="preserve"> вариантам Поставки №№ 1-3: </w:t>
      </w:r>
      <w:r>
        <w:rPr>
          <w:szCs w:val="28"/>
        </w:rPr>
        <w:t>доставка на АО «Логистика Терминал», контейнерные терминалы Лагерная, Базаиха</w:t>
      </w:r>
      <w:r>
        <w:rPr>
          <w:color w:val="2C2D2E"/>
          <w:szCs w:val="28"/>
        </w:rPr>
        <w:t xml:space="preserve">: </w:t>
      </w:r>
      <w:r>
        <w:rPr>
          <w:szCs w:val="28"/>
        </w:rPr>
        <w:t>не более 45 (сорока пяти) календарных дней с даты подписания договора. В целях оценки заявки участника по критерию «Приведенный к единому базису общий срок поставки товара» к сроку поставки будут прибавлены 30 календарных дней;</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szCs w:val="28"/>
        </w:rPr>
        <w:t>- по</w:t>
      </w:r>
      <w:r>
        <w:rPr>
          <w:color w:val="2C2D2E"/>
          <w:szCs w:val="28"/>
        </w:rPr>
        <w:t xml:space="preserve"> вариантам Поставки №№ 4-5: доставка на контейнерный терминал Екатеринбург-Товарный любыми видами транспорта - не более 75 (семидесяти пяти) календарных дней </w:t>
      </w:r>
      <w:r>
        <w:rPr>
          <w:szCs w:val="28"/>
        </w:rPr>
        <w:t xml:space="preserve">с даты подписания договора.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 xml:space="preserve">4.5.3.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szCs w:val="28"/>
          <w:highlight w:val="white"/>
        </w:rPr>
        <w:t>Место приемки Товара определяется в зависимости от выбранного варианта Поставки.</w:t>
      </w:r>
      <w:r>
        <w:rPr>
          <w:szCs w:val="28"/>
        </w:rPr>
        <w:t xml:space="preserve"> </w:t>
      </w:r>
      <w:r>
        <w:rPr>
          <w:color w:val="000000" w:themeColor="text1"/>
          <w:szCs w:val="28"/>
        </w:rPr>
        <w:t>Представитель Покупателя перед приемкой доставленного Товара предъявляет Поставщику следующие документы:</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Покупателя;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2) доверенность на представителя Покупателя, оформленную надлежащим образом.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Представитель Поставщика перед приемкой доставленного Товара предъявляет Покупателю следующие документы:</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Поставщика;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2) доверенность на представителя Поставщика, оформленную надлежащим образом;</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3) паспорт или документ о качестве на Товар;</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4) сертификат качества или сертификат соответствия на Товар.</w:t>
      </w:r>
    </w:p>
    <w:p w:rsidR="00F30089" w:rsidRDefault="00F30089">
      <w:pPr>
        <w:widowControl w:val="0"/>
        <w:ind w:firstLine="567"/>
        <w:jc w:val="both"/>
        <w:rPr>
          <w:sz w:val="28"/>
          <w:szCs w:val="28"/>
        </w:rPr>
      </w:pPr>
      <w:r>
        <w:rPr>
          <w:sz w:val="28"/>
          <w:szCs w:val="28"/>
        </w:rPr>
        <w:t>4.5.4. Датой поставки Товара считается дата подписания Сторонами товарной накладной (ТОРГ-12) либо УПД.</w:t>
      </w:r>
    </w:p>
    <w:p w:rsidR="00F30089" w:rsidRDefault="00F30089">
      <w:pPr>
        <w:widowControl w:val="0"/>
        <w:ind w:firstLine="567"/>
        <w:jc w:val="both"/>
        <w:rPr>
          <w:sz w:val="28"/>
          <w:szCs w:val="28"/>
        </w:rPr>
      </w:pPr>
      <w:r>
        <w:rPr>
          <w:sz w:val="28"/>
          <w:szCs w:val="28"/>
        </w:rPr>
        <w:t xml:space="preserve">4.5.5. </w:t>
      </w:r>
      <w:r>
        <w:rPr>
          <w:bCs/>
          <w:sz w:val="28"/>
          <w:szCs w:val="28"/>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szCs w:val="28"/>
        </w:rPr>
        <w:t xml:space="preserve">4.5.6. </w:t>
      </w:r>
      <w:r>
        <w:rPr>
          <w:color w:val="000000" w:themeColor="text1"/>
          <w:szCs w:val="28"/>
        </w:rPr>
        <w:t xml:space="preserve">Покупатель вправе, в целях подтверждения заявленных технических требований Товара, выборочно, в объеме до 10% от общего количества, с округлением до целых в большую сторону, отобрать и передать образцы Товара в специализированную  организацию (лабораторию) для проведения испытаний. </w:t>
      </w:r>
      <w:r>
        <w:rPr>
          <w:szCs w:val="28"/>
        </w:rPr>
        <w:t xml:space="preserve">Поставщик может согласовать с Покупателем место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w:t>
      </w:r>
      <w:r>
        <w:rPr>
          <w:szCs w:val="28"/>
        </w:rPr>
        <w:lastRenderedPageBreak/>
        <w:t>окончательной передачи Товара Покупателю. В случае лабораторных испытаний приемка товара продляется на время проведения испытаний.</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rFonts w:eastAsia="Calibri"/>
          <w:color w:val="000000"/>
          <w:szCs w:val="28"/>
        </w:rPr>
        <w:t>4.5.7. В случае обнаружения дефектов, либо несоответствия Товара по техническим требованиям, Поставщик обязуется заменить несоответствующий по техническим требованиям Товар за свой счет, в срок, согласованный с Покупателем, но не более 30 календарных дней с даты обнаружения дефектов и/или несоответствия</w:t>
      </w:r>
      <w:r>
        <w:rPr>
          <w:color w:val="000000" w:themeColor="text1"/>
          <w:szCs w:val="28"/>
        </w:rPr>
        <w:t>.</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color w:val="000000" w:themeColor="text1"/>
          <w:szCs w:val="28"/>
        </w:rPr>
        <w:t>4.5.8.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color w:val="000000" w:themeColor="text1"/>
          <w:szCs w:val="28"/>
        </w:rPr>
        <w:t xml:space="preserve">4.5.9.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rsidR="00F30089" w:rsidRDefault="00F30089">
      <w:pPr>
        <w:pStyle w:val="1a"/>
        <w:spacing w:line="240" w:lineRule="atLeast"/>
        <w:ind w:firstLine="567"/>
        <w:rPr>
          <w:color w:val="000000" w:themeColor="text1"/>
          <w:szCs w:val="28"/>
        </w:rPr>
      </w:pPr>
      <w:r>
        <w:rPr>
          <w:color w:val="000000" w:themeColor="text1"/>
          <w:szCs w:val="28"/>
        </w:rPr>
        <w:t xml:space="preserve">4.5.10.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themeColor="text1"/>
          <w:szCs w:val="28"/>
        </w:rPr>
      </w:pPr>
    </w:p>
    <w:p w:rsidR="00F30089" w:rsidRDefault="00F30089">
      <w:pPr>
        <w:ind w:firstLine="567"/>
        <w:jc w:val="both"/>
        <w:outlineLvl w:val="1"/>
        <w:rPr>
          <w:b/>
          <w:spacing w:val="1"/>
          <w:sz w:val="28"/>
          <w:szCs w:val="28"/>
        </w:rPr>
      </w:pPr>
      <w:r>
        <w:rPr>
          <w:b/>
          <w:spacing w:val="1"/>
          <w:sz w:val="28"/>
          <w:szCs w:val="28"/>
        </w:rPr>
        <w:t>4.6. Гарантийный период.</w:t>
      </w:r>
    </w:p>
    <w:p w:rsidR="00F30089" w:rsidRDefault="00F30089">
      <w:pPr>
        <w:ind w:firstLine="567"/>
        <w:jc w:val="both"/>
        <w:outlineLvl w:val="1"/>
        <w:rPr>
          <w:spacing w:val="1"/>
          <w:sz w:val="28"/>
          <w:szCs w:val="28"/>
        </w:rPr>
      </w:pPr>
      <w:r>
        <w:rPr>
          <w:spacing w:val="1"/>
          <w:sz w:val="28"/>
          <w:szCs w:val="28"/>
        </w:rPr>
        <w:t xml:space="preserve">4.6.1. Гарантийный период на товар – не менее </w:t>
      </w:r>
      <w:r>
        <w:rPr>
          <w:color w:val="000000" w:themeColor="text1"/>
          <w:sz w:val="28"/>
          <w:szCs w:val="28"/>
        </w:rPr>
        <w:t>36 (тридцати шести</w:t>
      </w:r>
      <w:r>
        <w:rPr>
          <w:spacing w:val="1"/>
          <w:sz w:val="28"/>
          <w:szCs w:val="28"/>
        </w:rPr>
        <w:t>) месяцев с даты подписания товарной накладной ТОРГ-12 или УПД.</w:t>
      </w:r>
    </w:p>
    <w:p w:rsidR="00F30089" w:rsidRDefault="00F30089">
      <w:pPr>
        <w:ind w:firstLine="567"/>
        <w:jc w:val="both"/>
        <w:outlineLvl w:val="1"/>
        <w:rPr>
          <w:spacing w:val="1"/>
          <w:sz w:val="28"/>
          <w:szCs w:val="28"/>
        </w:rPr>
      </w:pPr>
      <w:r>
        <w:rPr>
          <w:spacing w:val="1"/>
          <w:sz w:val="28"/>
          <w:szCs w:val="28"/>
        </w:rPr>
        <w:t xml:space="preserve">4.6.2. </w:t>
      </w:r>
      <w:r>
        <w:rPr>
          <w:sz w:val="28"/>
          <w:szCs w:val="28"/>
        </w:rPr>
        <w:t>В течение гарантийного срока Поставщик должен обеспечить за свой счет устранение и исправление всех неисправностей и дефектов, возникших вследствие недостатков поставляемого Товара, в том числе его замену.</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4.7. Условия и порядок оплаты</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4.7.1. Оплата Товара производится Покупателем по безналичному расчету в следующем порядке (выбрать необходимое):</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Вариант 1. </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 xml:space="preserve">Оплата поставки товара производится в безналичном порядке путем перечисления Покупателем денежных средств в размере 100% (ста) процентов стоимости поставляемого Товара (партии Товара) на расчетный счет поставщика в течение 60 (шестидесяти) календарных дней с даты подписания сторонами товарной накладной (ТОРГ-12) или универсального передаточного документа (УПД) на весь объем Товара на основании счета/счета-фактуры.  </w:t>
      </w:r>
    </w:p>
    <w:p w:rsidR="00F30089" w:rsidRDefault="00F30089">
      <w:pPr>
        <w:pStyle w:val="xxmsobodytext"/>
        <w:shd w:val="clear" w:color="auto" w:fill="FFFFFF"/>
        <w:spacing w:before="0" w:beforeAutospacing="0" w:after="0" w:afterAutospacing="0"/>
        <w:ind w:firstLine="567"/>
        <w:jc w:val="both"/>
        <w:rPr>
          <w:rFonts w:eastAsia="Calibri"/>
          <w:color w:val="000000"/>
          <w:sz w:val="28"/>
          <w:szCs w:val="28"/>
        </w:rPr>
      </w:pPr>
      <w:r>
        <w:rPr>
          <w:color w:val="000000"/>
          <w:sz w:val="28"/>
          <w:szCs w:val="28"/>
        </w:rPr>
        <w:t xml:space="preserve">Вариант 2. </w:t>
      </w:r>
    </w:p>
    <w:p w:rsidR="00F30089" w:rsidRDefault="00F30089">
      <w:pPr>
        <w:pStyle w:val="xxmsobodytext"/>
        <w:shd w:val="clear" w:color="auto" w:fill="FFFFFF"/>
        <w:spacing w:before="0" w:beforeAutospacing="0" w:after="0" w:afterAutospacing="0"/>
        <w:ind w:firstLine="567"/>
        <w:jc w:val="both"/>
        <w:rPr>
          <w:color w:val="000000"/>
          <w:sz w:val="28"/>
          <w:szCs w:val="28"/>
        </w:rPr>
      </w:pPr>
      <w:r>
        <w:rPr>
          <w:rFonts w:eastAsia="Calibri"/>
          <w:color w:val="000000"/>
          <w:sz w:val="28"/>
          <w:szCs w:val="28"/>
        </w:rPr>
        <w:lastRenderedPageBreak/>
        <w:t xml:space="preserve">Оплата поставки Товара производится </w:t>
      </w:r>
      <w:r>
        <w:rPr>
          <w:sz w:val="28"/>
          <w:szCs w:val="28"/>
        </w:rPr>
        <w:t xml:space="preserve"> в безналичном порядке</w:t>
      </w:r>
      <w:r>
        <w:rPr>
          <w:rFonts w:eastAsia="Calibri"/>
          <w:color w:val="000000"/>
          <w:sz w:val="28"/>
          <w:szCs w:val="28"/>
        </w:rPr>
        <w:t xml:space="preserve"> путем внесения авансового платежа в размере </w:t>
      </w:r>
      <w:r>
        <w:rPr>
          <w:color w:val="000000"/>
          <w:sz w:val="28"/>
          <w:szCs w:val="28"/>
        </w:rPr>
        <w:t xml:space="preserve">не более 25% (двадцати пяти) </w:t>
      </w:r>
      <w:r>
        <w:rPr>
          <w:sz w:val="28"/>
          <w:szCs w:val="28"/>
        </w:rPr>
        <w:t xml:space="preserve">процентов стоимости поставляемого Товара на расчетный счет Поставщика </w:t>
      </w:r>
      <w:r>
        <w:rPr>
          <w:color w:val="000000"/>
          <w:sz w:val="28"/>
          <w:szCs w:val="28"/>
        </w:rPr>
        <w:t xml:space="preserve">в течение 15 (пятнадцати) календарных дней </w:t>
      </w:r>
      <w:r>
        <w:rPr>
          <w:sz w:val="28"/>
          <w:szCs w:val="28"/>
        </w:rPr>
        <w:t>с даты предоставления Исполнителем независимой (банковской) гарантии, оформленной в соответствии с требованиями пункта 24 Раздела 5 «И</w:t>
      </w:r>
      <w:r>
        <w:rPr>
          <w:sz w:val="28"/>
          <w:szCs w:val="28"/>
        </w:rPr>
        <w:t>н</w:t>
      </w:r>
      <w:r>
        <w:rPr>
          <w:sz w:val="28"/>
          <w:szCs w:val="28"/>
        </w:rPr>
        <w:t xml:space="preserve">формационная карта» документации о закупке </w:t>
      </w:r>
      <w:r>
        <w:rPr>
          <w:color w:val="000000"/>
          <w:sz w:val="28"/>
          <w:szCs w:val="28"/>
        </w:rPr>
        <w:t xml:space="preserve">(если сумма аванса менее 3 000 000,00 рублей без учета НДС, банковская гарантия не предоставляется, </w:t>
      </w:r>
      <w:r>
        <w:rPr>
          <w:rFonts w:eastAsia="Calibri"/>
          <w:color w:val="000000"/>
          <w:sz w:val="28"/>
          <w:szCs w:val="28"/>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Pr>
          <w:color w:val="000000"/>
          <w:sz w:val="28"/>
          <w:szCs w:val="28"/>
        </w:rPr>
        <w:t>). В случае непредоставления обеспечения надлежащего исполнения договора (банковской гарантии) аванс не выплачивается.</w:t>
      </w:r>
      <w:r>
        <w:rPr>
          <w:b/>
          <w:bCs/>
          <w:color w:val="000000"/>
          <w:sz w:val="28"/>
          <w:szCs w:val="28"/>
        </w:rPr>
        <w:t> </w:t>
      </w:r>
    </w:p>
    <w:p w:rsidR="00F30089" w:rsidRDefault="00F30089">
      <w:pPr>
        <w:ind w:firstLine="567"/>
        <w:jc w:val="both"/>
        <w:rPr>
          <w:sz w:val="28"/>
          <w:szCs w:val="28"/>
        </w:rPr>
      </w:pPr>
      <w:r>
        <w:rPr>
          <w:sz w:val="28"/>
          <w:szCs w:val="28"/>
        </w:rPr>
        <w:t xml:space="preserve">Окончательный расчет в размере не менее </w:t>
      </w:r>
      <w:r>
        <w:rPr>
          <w:color w:val="000000"/>
          <w:sz w:val="28"/>
          <w:szCs w:val="28"/>
        </w:rPr>
        <w:t xml:space="preserve">75% (семидесяти пяти) </w:t>
      </w:r>
      <w:r>
        <w:rPr>
          <w:sz w:val="28"/>
          <w:szCs w:val="28"/>
        </w:rPr>
        <w:t>процентов стоимости поставленного Товара производится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4.8. Начальная (максимальная) цена договора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4.8.1. Начальная (максимальная) цена договора составляет </w:t>
      </w:r>
      <w:r>
        <w:rPr>
          <w:szCs w:val="28"/>
        </w:rPr>
        <w:t xml:space="preserve">19 200 000,00 </w:t>
      </w:r>
      <w:r>
        <w:rPr>
          <w:rFonts w:eastAsia="DengXian"/>
          <w:szCs w:val="28"/>
          <w:lang w:eastAsia="zh-CN"/>
        </w:rPr>
        <w:t>(девятнадцать миллионов двести тысяч)</w:t>
      </w:r>
      <w:r>
        <w:rPr>
          <w:rFonts w:eastAsia="DengXian"/>
          <w:i/>
          <w:iCs/>
          <w:sz w:val="26"/>
          <w:szCs w:val="26"/>
          <w:lang w:eastAsia="zh-CN"/>
        </w:rPr>
        <w:t xml:space="preserve"> </w:t>
      </w:r>
      <w:r>
        <w:rPr>
          <w:rFonts w:eastAsia="DengXian"/>
          <w:szCs w:val="28"/>
          <w:lang w:eastAsia="zh-CN"/>
        </w:rPr>
        <w:t>рублей 00 копеек</w:t>
      </w:r>
      <w:r>
        <w:rPr>
          <w:rFonts w:eastAsia="Times New Roman"/>
          <w:color w:val="000000"/>
        </w:rPr>
        <w:t xml:space="preserve"> </w:t>
      </w:r>
      <w:r>
        <w:rPr>
          <w:color w:val="000000" w:themeColor="text1"/>
          <w:szCs w:val="28"/>
        </w:rPr>
        <w:t xml:space="preserve">с учетом всех налогов (кроме НДС), </w:t>
      </w:r>
      <w:r>
        <w:rPr>
          <w:szCs w:val="28"/>
        </w:rPr>
        <w:t>стоимости затрат, связанных с доставкой на объект Поставщиком, стоимости доставки до конечной станции назначения терминала Заказчиком,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r>
        <w:rPr>
          <w:color w:val="000000" w:themeColor="text1"/>
          <w:szCs w:val="28"/>
        </w:rPr>
        <w:t>. Сумма НДС и условия начисления определяются в соответствии с законодательством Российской Федерации.</w:t>
      </w:r>
    </w:p>
    <w:p w:rsidR="00F30089" w:rsidRDefault="00F30089">
      <w:pPr>
        <w:pBdr>
          <w:top w:val="none" w:sz="4" w:space="0" w:color="000000"/>
          <w:left w:val="none" w:sz="4" w:space="0" w:color="000000"/>
          <w:bottom w:val="none" w:sz="4" w:space="0" w:color="000000"/>
          <w:right w:val="none" w:sz="4" w:space="0" w:color="000000"/>
          <w:between w:val="none" w:sz="4" w:space="0" w:color="000000"/>
        </w:pBdr>
        <w:ind w:firstLine="630"/>
        <w:jc w:val="both"/>
        <w:rPr>
          <w:sz w:val="28"/>
          <w:szCs w:val="28"/>
        </w:rPr>
      </w:pPr>
      <w:r>
        <w:rPr>
          <w:sz w:val="28"/>
          <w:szCs w:val="28"/>
        </w:rP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F30089" w:rsidRDefault="00F30089" w:rsidP="00416D3A">
      <w:pPr>
        <w:pStyle w:val="aff6"/>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sz w:val="28"/>
          <w:szCs w:val="28"/>
        </w:rPr>
      </w:pPr>
      <w:r>
        <w:rPr>
          <w:sz w:val="28"/>
          <w:szCs w:val="28"/>
        </w:rPr>
        <w:t>цена за единицу Товара, действующая на момент увеличения количества з</w:t>
      </w:r>
      <w:r>
        <w:rPr>
          <w:sz w:val="28"/>
          <w:szCs w:val="28"/>
        </w:rPr>
        <w:t>а</w:t>
      </w:r>
      <w:r>
        <w:rPr>
          <w:sz w:val="28"/>
          <w:szCs w:val="28"/>
        </w:rPr>
        <w:t xml:space="preserve">купаемой Товара остается неизменной; </w:t>
      </w:r>
    </w:p>
    <w:p w:rsidR="00F30089" w:rsidRDefault="00F30089">
      <w:pPr>
        <w:pStyle w:val="1fe"/>
        <w:ind w:firstLine="629"/>
        <w:rPr>
          <w:sz w:val="28"/>
          <w:szCs w:val="28"/>
        </w:rPr>
      </w:pPr>
      <w:r>
        <w:rPr>
          <w:sz w:val="28"/>
          <w:szCs w:val="28"/>
        </w:rPr>
        <w:t>- увеличение общей цены договора не превышает 10%  от первоначальной ц</w:t>
      </w:r>
      <w:r>
        <w:rPr>
          <w:sz w:val="28"/>
          <w:szCs w:val="28"/>
        </w:rPr>
        <w:t>е</w:t>
      </w:r>
      <w:r>
        <w:rPr>
          <w:sz w:val="28"/>
          <w:szCs w:val="28"/>
        </w:rPr>
        <w:t>ны договора (лота) за весь срок действия договора;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условия доставки Товара остаются неизменными.</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rPr>
      </w:pPr>
    </w:p>
    <w:p w:rsidR="00F30089" w:rsidRDefault="00F30089">
      <w:pPr>
        <w:spacing w:line="240" w:lineRule="atLeast"/>
        <w:ind w:firstLine="567"/>
        <w:jc w:val="both"/>
        <w:rPr>
          <w:b/>
          <w:sz w:val="28"/>
          <w:szCs w:val="28"/>
        </w:rPr>
      </w:pPr>
      <w:r>
        <w:rPr>
          <w:b/>
          <w:sz w:val="28"/>
          <w:szCs w:val="28"/>
        </w:rPr>
        <w:t>4.8.2. По вариантам Поставки Товара:</w:t>
      </w:r>
    </w:p>
    <w:p w:rsidR="00F30089" w:rsidRDefault="00F30089">
      <w:pPr>
        <w:ind w:firstLine="567"/>
        <w:jc w:val="both"/>
        <w:rPr>
          <w:sz w:val="28"/>
          <w:szCs w:val="28"/>
        </w:rPr>
      </w:pPr>
      <w:r>
        <w:rPr>
          <w:sz w:val="28"/>
          <w:szCs w:val="28"/>
        </w:rPr>
        <w:t xml:space="preserve">4.8.2.1.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Екатеринбург, железнодорожная станция Екатеринбург-Товарный, код станции 780302, </w:t>
      </w:r>
      <w:r>
        <w:rPr>
          <w:sz w:val="28"/>
          <w:szCs w:val="28"/>
        </w:rPr>
        <w:lastRenderedPageBreak/>
        <w:t xml:space="preserve">принимаемые в размере 7 184 376,00 (Семь миллионов сто восемьдесят четыре тысячи триста семьдесят шесть)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F30089" w:rsidRDefault="00F30089">
      <w:pPr>
        <w:ind w:firstLine="567"/>
        <w:jc w:val="both"/>
        <w:rPr>
          <w:sz w:val="28"/>
          <w:szCs w:val="28"/>
        </w:rPr>
      </w:pPr>
      <w:r>
        <w:rPr>
          <w:sz w:val="28"/>
          <w:szCs w:val="28"/>
        </w:rPr>
        <w:t xml:space="preserve">4.8.2.2. 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(20ф.КТК) на конечную станцию назначения: РФ, г. Екатеринбург, железнодорожная станция Екатеринбург-Товарный, код станции 780302, принимаемые в размере 5 247 828,00 (Пять миллионов двести сорок семь тысяч восемьсот двадцать восемь)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F30089" w:rsidRDefault="00F30089">
      <w:pPr>
        <w:ind w:firstLine="567"/>
        <w:jc w:val="both"/>
        <w:rPr>
          <w:sz w:val="28"/>
          <w:szCs w:val="28"/>
        </w:rPr>
      </w:pPr>
      <w:r>
        <w:rPr>
          <w:sz w:val="28"/>
          <w:szCs w:val="28"/>
        </w:rPr>
        <w:t>4.8.2.3. В случае указания участником Варианта № 3 Поставки Товара (доставка на контейнерный терминал Базаиха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Екатеринбург, железнодорожная станция Екатеринбург-Товарный, код станции 780302, принимаемые в размере 7 719 057,00 (Семь миллионов семьсот девятнадцать тысяч пятьдесят семь)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F30089" w:rsidRDefault="00F30089">
      <w:pPr>
        <w:ind w:firstLine="567"/>
        <w:jc w:val="both"/>
        <w:rPr>
          <w:sz w:val="28"/>
          <w:szCs w:val="28"/>
        </w:rPr>
      </w:pPr>
      <w:r>
        <w:rPr>
          <w:sz w:val="28"/>
          <w:szCs w:val="28"/>
        </w:rPr>
        <w:t>4.8.2.4. В случае указания участником Варианта № 4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на терминале в размере 2 450 979,00 (два миллиона четыреста пятьдесят тысяч девятьсот семьдесят девять)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F30089" w:rsidRDefault="00F30089">
      <w:pPr>
        <w:ind w:firstLine="567"/>
        <w:jc w:val="both"/>
      </w:pPr>
      <w:r>
        <w:rPr>
          <w:sz w:val="28"/>
          <w:szCs w:val="28"/>
        </w:rPr>
        <w:t>4.8.3.5. В случае указания участником Варианта № 5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к стоимости с учетом доставки в рублях без учета НДС расходы Покупателя не добавляются, будет принята стоимость, указанная претендентом в финансово-</w:t>
      </w:r>
      <w:r>
        <w:rPr>
          <w:sz w:val="28"/>
          <w:szCs w:val="28"/>
        </w:rPr>
        <w:lastRenderedPageBreak/>
        <w:t>коммерческом предложении как стоимость с учетом доставки в рублях без учета НДС.</w:t>
      </w:r>
      <w:bookmarkEnd w:id="20"/>
      <w:r>
        <w:rPr>
          <w:sz w:val="28"/>
          <w:szCs w:val="28"/>
        </w:rPr>
        <w:t xml:space="preserve">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bookmarkEnd w:id="21"/>
    <w:p w:rsidR="00F30089" w:rsidRDefault="00F30089"/>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4111C" w:rsidRDefault="00F30089" w:rsidP="00F30089">
            <w:pPr>
              <w:pStyle w:val="1a"/>
              <w:ind w:firstLine="397"/>
              <w:rPr>
                <w:sz w:val="24"/>
                <w:szCs w:val="24"/>
              </w:rPr>
            </w:pPr>
            <w:r>
              <w:rPr>
                <w:sz w:val="24"/>
                <w:szCs w:val="24"/>
              </w:rPr>
              <w:t>Открытый конкурс в электронной форме № ОКэ-СВЕРД-25-0002 по предмету закупки «Поставка терминального камня для нужд контейнерного терминала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4111C" w:rsidRDefault="00F3008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30089" w:rsidRDefault="00F30089">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44111C" w:rsidRDefault="00F30089">
            <w:pPr>
              <w:pStyle w:val="1a"/>
              <w:ind w:firstLine="0"/>
              <w:rPr>
                <w:sz w:val="24"/>
                <w:szCs w:val="24"/>
              </w:rPr>
            </w:pPr>
            <w:r>
              <w:rPr>
                <w:sz w:val="24"/>
                <w:szCs w:val="24"/>
              </w:rPr>
              <w:t>Адрес: Российская Федерация, 620027, г. Екатеринбург, ул. Николая Никонова, д.8</w:t>
            </w:r>
          </w:p>
          <w:p w:rsidR="00F30089" w:rsidRDefault="00F30089">
            <w:pPr>
              <w:pStyle w:val="1a"/>
              <w:ind w:firstLine="0"/>
              <w:rPr>
                <w:sz w:val="24"/>
                <w:szCs w:val="24"/>
              </w:rPr>
            </w:pPr>
          </w:p>
          <w:p w:rsidR="00F30089" w:rsidRDefault="00F30089" w:rsidP="00F30089">
            <w:r>
              <w:t xml:space="preserve">Контактная информация Заказчика: </w:t>
            </w:r>
          </w:p>
          <w:p w:rsidR="00F30089" w:rsidRDefault="00F30089" w:rsidP="00F30089">
            <w:r>
              <w:t xml:space="preserve">тел. +7(495)7881717(5050, 5052), </w:t>
            </w:r>
          </w:p>
          <w:p w:rsidR="0044111C" w:rsidRDefault="00F30089" w:rsidP="00F30089">
            <w:pPr>
              <w:rPr>
                <w:rFonts w:ascii="Calibri" w:hAnsi="Calibri" w:cs="Calibri"/>
                <w:color w:val="000000"/>
                <w:sz w:val="22"/>
                <w:szCs w:val="22"/>
                <w:lang w:eastAsia="ru-RU"/>
              </w:rPr>
            </w:pPr>
            <w:r>
              <w:t>электронный адрес Zakupki-URL@trcont.ru.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30089" w:rsidRDefault="00F30089" w:rsidP="00F30089">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44111C" w:rsidRDefault="00F30089" w:rsidP="00F30089">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30089" w:rsidRDefault="00F30089" w:rsidP="00F30089">
            <w:pPr>
              <w:pStyle w:val="1a"/>
              <w:ind w:firstLine="397"/>
              <w:rPr>
                <w:sz w:val="24"/>
                <w:szCs w:val="24"/>
              </w:rPr>
            </w:pPr>
            <w:r>
              <w:rPr>
                <w:sz w:val="24"/>
                <w:szCs w:val="24"/>
              </w:rPr>
              <w:t xml:space="preserve">Начальная (максимальная) цена договора составляет 19 200 000,00 (девятнадцать миллионов двести тысяч) рублей 00 копеек с учетом всех налогов (кроме НДС), стоимости затрат, связанных с доставкой на объект Поставщиком, стоимости доставки до конечной станции назначения терминала Заказчиком,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p>
          <w:p w:rsidR="0044111C" w:rsidRDefault="00F30089" w:rsidP="00F30089">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4111C" w:rsidRDefault="00F30089">
            <w:pPr>
              <w:jc w:val="both"/>
              <w:rPr>
                <w:b/>
              </w:rPr>
            </w:pPr>
            <w:r>
              <w:t>«24» февраля 2025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4111C" w:rsidRDefault="00F30089" w:rsidP="00DC72E3">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w:t>
            </w:r>
            <w:r w:rsidR="00DC72E3">
              <w:rPr>
                <w:sz w:val="24"/>
                <w:szCs w:val="24"/>
              </w:rPr>
              <w:t>9</w:t>
            </w:r>
            <w:r>
              <w:rPr>
                <w:sz w:val="24"/>
                <w:szCs w:val="24"/>
              </w:rPr>
              <w:t>» марта 2025 г. 12 час. 00 мин. МСК.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4111C" w:rsidRDefault="00F30089" w:rsidP="00DC72E3">
            <w:pPr>
              <w:pStyle w:val="1a"/>
              <w:ind w:firstLine="397"/>
              <w:rPr>
                <w:sz w:val="24"/>
                <w:szCs w:val="24"/>
                <w:highlight w:val="cyan"/>
              </w:rPr>
            </w:pPr>
            <w:r>
              <w:rPr>
                <w:sz w:val="24"/>
                <w:szCs w:val="24"/>
              </w:rPr>
              <w:t>Рассмотрение, оценка и сопоставление Заявок состоится «</w:t>
            </w:r>
            <w:r w:rsidR="00DC72E3">
              <w:rPr>
                <w:sz w:val="24"/>
                <w:szCs w:val="24"/>
              </w:rPr>
              <w:t>20</w:t>
            </w:r>
            <w:r>
              <w:rPr>
                <w:sz w:val="24"/>
                <w:szCs w:val="24"/>
              </w:rPr>
              <w:t>» марта 2025 г. 12 час. 00 мин. МСК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4111C" w:rsidRDefault="00F30089" w:rsidP="000D3106">
            <w:pPr>
              <w:pStyle w:val="1a"/>
              <w:ind w:firstLine="0"/>
              <w:rPr>
                <w:sz w:val="24"/>
                <w:szCs w:val="24"/>
                <w:highlight w:val="cyan"/>
              </w:rPr>
            </w:pPr>
            <w:r>
              <w:rPr>
                <w:sz w:val="24"/>
                <w:szCs w:val="24"/>
              </w:rPr>
              <w:t xml:space="preserve">Подведение итогов состоится не позднее </w:t>
            </w:r>
            <w:bookmarkStart w:id="22" w:name="OLE_LINK14"/>
            <w:bookmarkStart w:id="23" w:name="OLE_LINK15"/>
            <w:bookmarkStart w:id="24" w:name="OLE_LINK28"/>
            <w:r>
              <w:rPr>
                <w:sz w:val="24"/>
                <w:szCs w:val="24"/>
              </w:rPr>
              <w:t>«</w:t>
            </w:r>
            <w:r w:rsidR="000D3106">
              <w:rPr>
                <w:sz w:val="24"/>
                <w:szCs w:val="24"/>
              </w:rPr>
              <w:t>24</w:t>
            </w:r>
            <w:r>
              <w:rPr>
                <w:sz w:val="24"/>
                <w:szCs w:val="24"/>
              </w:rPr>
              <w:t>» апреля 2025 г. 14 час. 00 мин.</w:t>
            </w:r>
            <w:bookmarkEnd w:id="22"/>
            <w:bookmarkEnd w:id="23"/>
            <w:bookmarkEnd w:id="24"/>
            <w:r>
              <w:rPr>
                <w:sz w:val="24"/>
                <w:szCs w:val="24"/>
              </w:rPr>
              <w:t xml:space="preserve"> МСК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4111C" w:rsidRDefault="00F30089">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4111C" w:rsidRPr="00F30089" w:rsidRDefault="00F30089">
            <w:pPr>
              <w:pStyle w:val="afd"/>
              <w:jc w:val="both"/>
              <w:rPr>
                <w:sz w:val="24"/>
                <w:szCs w:val="24"/>
              </w:rPr>
            </w:pPr>
            <w:r w:rsidRPr="00F3008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44111C" w:rsidRDefault="00F30089">
            <w:pPr>
              <w:pStyle w:val="1a"/>
              <w:ind w:firstLine="0"/>
              <w:jc w:val="left"/>
              <w:rPr>
                <w:b/>
                <w:sz w:val="24"/>
                <w:szCs w:val="24"/>
                <w:highlight w:val="yellow"/>
              </w:rPr>
            </w:pPr>
            <w:r>
              <w:rPr>
                <w:sz w:val="24"/>
                <w:szCs w:val="24"/>
                <w:lang w:val="en-US"/>
              </w:rPr>
              <w:lastRenderedPageBreak/>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30089" w:rsidRDefault="00F30089">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F30089" w:rsidRDefault="00F30089">
            <w:pPr>
              <w:pStyle w:val="1a"/>
              <w:ind w:firstLine="0"/>
              <w:rPr>
                <w:sz w:val="24"/>
                <w:szCs w:val="24"/>
              </w:rPr>
            </w:pPr>
            <w:r>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     </w:t>
            </w:r>
          </w:p>
          <w:p w:rsidR="00F30089" w:rsidRDefault="00F30089">
            <w:pPr>
              <w:pStyle w:val="1a"/>
              <w:ind w:firstLine="0"/>
              <w:rPr>
                <w:sz w:val="24"/>
                <w:szCs w:val="24"/>
              </w:rPr>
            </w:pPr>
            <w:r>
              <w:rPr>
                <w:sz w:val="24"/>
                <w:szCs w:val="24"/>
              </w:rPr>
              <w:t xml:space="preserve">Вариант 2.   Оплата поставки Товара производится в безналичном порядке путем внесения авансового платежа в размере не  более 25% (двадцати пяти) процентов стоимости поставляемого Товара на расчетный счет поставщика в течение 15 (пятнадцати) календарных дней с даты предоставления Поставщиком независимой (банковской) гарантии, оформленной в соответствии с требованиями Приложения № 5 к документации о закупки (если сумма аванса менее 3 000 000,00 рублей без учета НДС банковская гарантия не предоставляется, оплата осуществляется в течение 15 (пятнадцати) календарных дней с даты заключения договора на основании предоставленного Поставщиком счета на оплату). В случае непредоставления обеспечения надлежащего исполнения договора (банковской гарантии) аванс не выплачивается.   </w:t>
            </w:r>
          </w:p>
          <w:p w:rsidR="0044111C" w:rsidRDefault="00F30089">
            <w:pPr>
              <w:pStyle w:val="1a"/>
              <w:ind w:firstLine="0"/>
              <w:rPr>
                <w:sz w:val="24"/>
                <w:szCs w:val="24"/>
              </w:rPr>
            </w:pPr>
            <w:r>
              <w:rPr>
                <w:sz w:val="24"/>
                <w:szCs w:val="24"/>
              </w:rPr>
              <w:t>Окончательный расчет в размере не  менее 75% (семидесяти пяти) процентов стоимости поставленного Товара производится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30089" w:rsidRDefault="00F30089">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F30089" w:rsidRDefault="00F30089">
            <w:pPr>
              <w:pStyle w:val="Default"/>
              <w:jc w:val="both"/>
            </w:pPr>
            <w:r>
              <w:t xml:space="preserve">- по вариантам Поставки №№ 1-3: доставка на АО «Логистика Терминал», контейнерные терминалы Лагерная, Базаиха: не более 45 (сорока пяти) календарных дней с даты подписания договора. В целях оценки заявки участника по критерию «Приведенный к единому базису общий срок поставки товара» к сроку поставки будут прибавлены 30 календарных дней;  </w:t>
            </w:r>
          </w:p>
          <w:p w:rsidR="0044111C" w:rsidRDefault="00F30089">
            <w:pPr>
              <w:pStyle w:val="Default"/>
              <w:jc w:val="both"/>
            </w:pPr>
            <w:r>
              <w:t xml:space="preserve">- по вариантам Поставки №№ 4-5: доставка на контейнерный терминал Екатеринбург-Товарный любыми видами транспорта - не более 75 (семидесяти пяти) календарных дней с даты подписания договора.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w:t>
            </w:r>
          </w:p>
          <w:p w:rsidR="00685C56" w:rsidRPr="00F86FAA" w:rsidRDefault="00685C56" w:rsidP="00685C56">
            <w:pPr>
              <w:pStyle w:val="Default"/>
              <w:jc w:val="both"/>
            </w:pPr>
          </w:p>
          <w:p w:rsidR="0044111C" w:rsidRDefault="00F3008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согласно п. 4.4. «Техническое задание» документации о закупке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7200" w:type="dxa"/>
          </w:tcPr>
          <w:p w:rsidR="0044111C" w:rsidRDefault="00F30089">
            <w:pPr>
              <w:pStyle w:val="1a"/>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4111C" w:rsidRDefault="00F3008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4111C" w:rsidRDefault="00F30089">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rsidR="0044111C" w:rsidRDefault="00F30089">
                  <w:pPr>
                    <w:snapToGrid w:val="0"/>
                    <w:rPr>
                      <w:sz w:val="22"/>
                      <w:szCs w:val="22"/>
                    </w:rPr>
                  </w:pPr>
                  <w:r>
                    <w:rPr>
                      <w:sz w:val="22"/>
                      <w:szCs w:val="22"/>
                    </w:rPr>
                    <w:t>23.61.1</w:t>
                  </w:r>
                </w:p>
              </w:tc>
              <w:tc>
                <w:tcPr>
                  <w:tcW w:w="1134" w:type="dxa"/>
                  <w:tcBorders>
                    <w:top w:val="single" w:sz="4" w:space="0" w:color="auto"/>
                    <w:left w:val="single" w:sz="4" w:space="0" w:color="auto"/>
                    <w:bottom w:val="single" w:sz="4" w:space="0" w:color="auto"/>
                    <w:right w:val="single" w:sz="4" w:space="0" w:color="auto"/>
                  </w:tcBorders>
                </w:tcPr>
                <w:p w:rsidR="0044111C" w:rsidRDefault="00F30089">
                  <w:pPr>
                    <w:snapToGrid w:val="0"/>
                    <w:rPr>
                      <w:sz w:val="22"/>
                      <w:szCs w:val="22"/>
                    </w:rPr>
                  </w:pPr>
                  <w:r>
                    <w:rPr>
                      <w:sz w:val="22"/>
                      <w:szCs w:val="22"/>
                    </w:rPr>
                    <w:t>6800,00</w:t>
                  </w:r>
                </w:p>
              </w:tc>
              <w:tc>
                <w:tcPr>
                  <w:tcW w:w="1276" w:type="dxa"/>
                  <w:tcBorders>
                    <w:top w:val="single" w:sz="4" w:space="0" w:color="auto"/>
                    <w:left w:val="single" w:sz="4" w:space="0" w:color="auto"/>
                    <w:bottom w:val="single" w:sz="4" w:space="0" w:color="auto"/>
                    <w:right w:val="single" w:sz="4" w:space="0" w:color="auto"/>
                  </w:tcBorders>
                </w:tcPr>
                <w:p w:rsidR="0044111C" w:rsidRDefault="00F30089">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44111C" w:rsidRDefault="00F30089">
                  <w:pPr>
                    <w:snapToGrid w:val="0"/>
                    <w:rPr>
                      <w:sz w:val="22"/>
                      <w:szCs w:val="22"/>
                    </w:rPr>
                  </w:pPr>
                  <w:r>
                    <w:rPr>
                      <w:sz w:val="22"/>
                      <w:szCs w:val="22"/>
                    </w:rPr>
                    <w:t>48</w:t>
                  </w:r>
                </w:p>
              </w:tc>
            </w:tr>
          </w:tbl>
          <w:p w:rsidR="0044111C" w:rsidRDefault="0044111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16D3A">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4111C" w:rsidRPr="00F30089" w:rsidRDefault="00F30089" w:rsidP="00416D3A">
            <w:pPr>
              <w:pStyle w:val="aff6"/>
              <w:numPr>
                <w:ilvl w:val="1"/>
                <w:numId w:val="14"/>
              </w:numPr>
              <w:ind w:left="601" w:hanging="426"/>
              <w:jc w:val="both"/>
            </w:pPr>
            <w:r w:rsidRPr="00F3008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4111C" w:rsidRPr="00F30089" w:rsidRDefault="00F30089" w:rsidP="00416D3A">
            <w:pPr>
              <w:pStyle w:val="aff6"/>
              <w:numPr>
                <w:ilvl w:val="1"/>
                <w:numId w:val="14"/>
              </w:numPr>
              <w:ind w:left="601" w:hanging="426"/>
              <w:jc w:val="both"/>
            </w:pPr>
            <w:r w:rsidRPr="00F3008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44111C" w:rsidRPr="00F30089" w:rsidRDefault="00F30089" w:rsidP="00416D3A">
            <w:pPr>
              <w:pStyle w:val="aff6"/>
              <w:numPr>
                <w:ilvl w:val="1"/>
                <w:numId w:val="14"/>
              </w:numPr>
              <w:ind w:left="601" w:hanging="426"/>
              <w:jc w:val="both"/>
            </w:pPr>
            <w:r w:rsidRPr="00F3008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30089">
              <w:t>://</w:t>
            </w:r>
            <w:r>
              <w:rPr>
                <w:lang w:val="en-US"/>
              </w:rPr>
              <w:t>www</w:t>
            </w:r>
            <w:r w:rsidRPr="00F30089">
              <w:t>.</w:t>
            </w:r>
            <w:r>
              <w:rPr>
                <w:lang w:val="en-US"/>
              </w:rPr>
              <w:t>nalog</w:t>
            </w:r>
            <w:r w:rsidRPr="00F30089">
              <w:t>.</w:t>
            </w:r>
            <w:r>
              <w:rPr>
                <w:lang w:val="en-US"/>
              </w:rPr>
              <w:t>ru</w:t>
            </w:r>
            <w:r w:rsidRPr="00F30089">
              <w:t>) на условиях, изложенных в проекте договора (приложение к документации о закупке).</w:t>
            </w:r>
          </w:p>
          <w:p w:rsidR="006D2B87" w:rsidRPr="00286B26" w:rsidRDefault="006D2B87" w:rsidP="00416D3A">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4111C" w:rsidRPr="00F30089" w:rsidRDefault="00F30089" w:rsidP="00416D3A">
            <w:pPr>
              <w:pStyle w:val="aff6"/>
              <w:numPr>
                <w:ilvl w:val="1"/>
                <w:numId w:val="14"/>
              </w:numPr>
              <w:ind w:left="601" w:hanging="426"/>
              <w:jc w:val="both"/>
            </w:pPr>
            <w:r w:rsidRPr="00F3008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4111C" w:rsidRPr="00F30089" w:rsidRDefault="00F30089" w:rsidP="00416D3A">
            <w:pPr>
              <w:pStyle w:val="aff6"/>
              <w:numPr>
                <w:ilvl w:val="1"/>
                <w:numId w:val="14"/>
              </w:numPr>
              <w:ind w:left="601" w:hanging="426"/>
              <w:jc w:val="both"/>
            </w:pPr>
            <w:r w:rsidRPr="00F3008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F30089">
              <w:t>://</w:t>
            </w:r>
            <w:r>
              <w:rPr>
                <w:lang w:val="en-US"/>
              </w:rPr>
              <w:t>pb</w:t>
            </w:r>
            <w:r w:rsidRPr="00F30089">
              <w:t>.</w:t>
            </w:r>
            <w:r>
              <w:rPr>
                <w:lang w:val="en-US"/>
              </w:rPr>
              <w:t>nalog</w:t>
            </w:r>
            <w:r w:rsidRPr="00F30089">
              <w:t>.</w:t>
            </w:r>
            <w:r>
              <w:rPr>
                <w:lang w:val="en-US"/>
              </w:rPr>
              <w:t>ru</w:t>
            </w:r>
            <w:r w:rsidRPr="00F3008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F30089">
              <w:t>://</w:t>
            </w:r>
            <w:r>
              <w:rPr>
                <w:lang w:val="en-US"/>
              </w:rPr>
              <w:t>pb</w:t>
            </w:r>
            <w:r w:rsidRPr="00F30089">
              <w:t>.</w:t>
            </w:r>
            <w:r>
              <w:rPr>
                <w:lang w:val="en-US"/>
              </w:rPr>
              <w:t>nalog</w:t>
            </w:r>
            <w:r w:rsidRPr="00F30089">
              <w:t>.</w:t>
            </w:r>
            <w:r>
              <w:rPr>
                <w:lang w:val="en-US"/>
              </w:rPr>
              <w:t>ru</w:t>
            </w:r>
            <w:r w:rsidRPr="00F30089">
              <w:t xml:space="preserve">); </w:t>
            </w:r>
          </w:p>
          <w:p w:rsidR="0044111C" w:rsidRPr="00F30089" w:rsidRDefault="00F30089" w:rsidP="00416D3A">
            <w:pPr>
              <w:pStyle w:val="aff6"/>
              <w:numPr>
                <w:ilvl w:val="1"/>
                <w:numId w:val="14"/>
              </w:numPr>
              <w:ind w:left="601" w:hanging="426"/>
              <w:jc w:val="both"/>
            </w:pPr>
            <w:r w:rsidRPr="00F30089">
              <w:lastRenderedPageBreak/>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30089">
              <w:t>://</w:t>
            </w:r>
            <w:r>
              <w:rPr>
                <w:lang w:val="en-US"/>
              </w:rPr>
              <w:t>fssprus</w:t>
            </w:r>
            <w:r w:rsidRPr="00F30089">
              <w:t>.</w:t>
            </w:r>
            <w:r>
              <w:rPr>
                <w:lang w:val="en-US"/>
              </w:rPr>
              <w:t>ru</w:t>
            </w:r>
            <w:r w:rsidRPr="00F30089">
              <w:t>/</w:t>
            </w:r>
            <w:r>
              <w:rPr>
                <w:lang w:val="en-US"/>
              </w:rPr>
              <w:t>iss</w:t>
            </w:r>
            <w:r w:rsidRPr="00F30089">
              <w:t>/</w:t>
            </w:r>
            <w:r>
              <w:rPr>
                <w:lang w:val="en-US"/>
              </w:rPr>
              <w:t>ip</w:t>
            </w:r>
            <w:r w:rsidRPr="00F3008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30089">
              <w:t>://</w:t>
            </w:r>
            <w:r>
              <w:rPr>
                <w:lang w:val="en-US"/>
              </w:rPr>
              <w:t>www</w:t>
            </w:r>
            <w:r w:rsidRPr="00F30089">
              <w:t>.</w:t>
            </w:r>
            <w:r>
              <w:rPr>
                <w:lang w:val="en-US"/>
              </w:rPr>
              <w:t>fedresurs</w:t>
            </w:r>
            <w:r w:rsidRPr="00F30089">
              <w:t>.</w:t>
            </w:r>
            <w:r>
              <w:rPr>
                <w:lang w:val="en-US"/>
              </w:rPr>
              <w:t>ru</w:t>
            </w:r>
            <w:r w:rsidRPr="00F3008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44111C" w:rsidRPr="00F30089" w:rsidRDefault="00F30089" w:rsidP="00416D3A">
            <w:pPr>
              <w:pStyle w:val="aff6"/>
              <w:numPr>
                <w:ilvl w:val="1"/>
                <w:numId w:val="14"/>
              </w:numPr>
              <w:ind w:left="601" w:hanging="426"/>
              <w:jc w:val="both"/>
            </w:pPr>
            <w:r w:rsidRPr="00F3008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44111C" w:rsidRPr="00F30089" w:rsidRDefault="00F30089" w:rsidP="00416D3A">
            <w:pPr>
              <w:pStyle w:val="aff6"/>
              <w:numPr>
                <w:ilvl w:val="1"/>
                <w:numId w:val="14"/>
              </w:numPr>
              <w:ind w:left="601" w:hanging="426"/>
              <w:jc w:val="both"/>
            </w:pPr>
            <w:r w:rsidRPr="00F30089">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4111C" w:rsidRDefault="00F3008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lastRenderedPageBreak/>
              <w:t>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44111C" w:rsidRDefault="00F30089">
                  <w:pPr>
                    <w:pStyle w:val="af8"/>
                    <w:ind w:firstLine="0"/>
                    <w:rPr>
                      <w:sz w:val="24"/>
                    </w:rPr>
                  </w:pPr>
                  <w:r>
                    <w:rPr>
                      <w:sz w:val="24"/>
                    </w:rPr>
                    <w:t xml:space="preserve">Цена договора (приведенная к единому базису общая стоимость договора, определяемая в соответствии с выбранным претендентом вариантом поставки с учетом требований пп. 4.8.2 Раздела 4 Технического задания настоящей документации о закупке). Наилучшим признается наименьшая цена, предложенная претендентом, с учетом приведения к единому базису.   </w:t>
                  </w:r>
                </w:p>
              </w:tc>
              <w:tc>
                <w:tcPr>
                  <w:tcW w:w="2551" w:type="dxa"/>
                </w:tcPr>
                <w:p w:rsidR="0044111C" w:rsidRDefault="00F30089">
                  <w:pPr>
                    <w:pStyle w:val="af8"/>
                    <w:ind w:firstLine="0"/>
                    <w:rPr>
                      <w:sz w:val="24"/>
                      <w:lang w:val="en-US"/>
                    </w:rPr>
                  </w:pPr>
                  <w:r>
                    <w:rPr>
                      <w:sz w:val="24"/>
                      <w:lang w:val="en-US"/>
                    </w:rPr>
                    <w:t>0,60</w:t>
                  </w:r>
                </w:p>
              </w:tc>
            </w:tr>
            <w:tr w:rsidR="006D2B87" w:rsidRPr="00514332" w:rsidTr="004D6B74">
              <w:tc>
                <w:tcPr>
                  <w:tcW w:w="4423" w:type="dxa"/>
                </w:tcPr>
                <w:p w:rsidR="0044111C" w:rsidRDefault="00F30089">
                  <w:pPr>
                    <w:pStyle w:val="af8"/>
                    <w:ind w:firstLine="0"/>
                    <w:rPr>
                      <w:sz w:val="24"/>
                    </w:rPr>
                  </w:pPr>
                  <w:r>
                    <w:rPr>
                      <w:sz w:val="24"/>
                    </w:rPr>
                    <w:t xml:space="preserve">Срок поставки товара, указанный претендентом в финансово-коммерческом предложении.   По вариантам Поставки №№ 1-3: доставка на АО «Логистика Терминал», контейнерные терминалы: Лагерная, Базаиха, в целях оценки заявки участника по критерию «Приведенный к единому базису общий срок поставки товара» к сроку поставки будут прибавлены 30 календарных дней.  По вариантам Поставки №№ 4-5: доставка на контейнерный терминал Екатеринбург-Товарный любыми видами транспорта,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Наилучшим признается наименьший срок, предложенный претендентом, с учетом приведения к единому базису.     </w:t>
                  </w:r>
                </w:p>
              </w:tc>
              <w:tc>
                <w:tcPr>
                  <w:tcW w:w="2551" w:type="dxa"/>
                </w:tcPr>
                <w:p w:rsidR="0044111C" w:rsidRDefault="00F30089">
                  <w:pPr>
                    <w:pStyle w:val="af8"/>
                    <w:ind w:firstLine="0"/>
                    <w:rPr>
                      <w:sz w:val="24"/>
                      <w:lang w:val="en-US"/>
                    </w:rPr>
                  </w:pPr>
                  <w:r>
                    <w:rPr>
                      <w:sz w:val="24"/>
                      <w:lang w:val="en-US"/>
                    </w:rPr>
                    <w:t>0,15</w:t>
                  </w:r>
                </w:p>
              </w:tc>
            </w:tr>
            <w:tr w:rsidR="006D2B87" w:rsidRPr="00514332" w:rsidTr="004D6B74">
              <w:tc>
                <w:tcPr>
                  <w:tcW w:w="4423" w:type="dxa"/>
                </w:tcPr>
                <w:p w:rsidR="0044111C" w:rsidRDefault="00F30089">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44111C" w:rsidRDefault="00F30089">
                  <w:pPr>
                    <w:pStyle w:val="af8"/>
                    <w:ind w:firstLine="0"/>
                    <w:rPr>
                      <w:sz w:val="24"/>
                      <w:lang w:val="en-US"/>
                    </w:rPr>
                  </w:pPr>
                  <w:r>
                    <w:rPr>
                      <w:sz w:val="24"/>
                      <w:lang w:val="en-US"/>
                    </w:rPr>
                    <w:t>0,10</w:t>
                  </w:r>
                </w:p>
              </w:tc>
            </w:tr>
            <w:tr w:rsidR="006D2B87" w:rsidRPr="00514332" w:rsidTr="004D6B74">
              <w:tc>
                <w:tcPr>
                  <w:tcW w:w="4423" w:type="dxa"/>
                </w:tcPr>
                <w:p w:rsidR="0044111C" w:rsidRDefault="00F30089">
                  <w:pPr>
                    <w:pStyle w:val="af8"/>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  </w:t>
                  </w:r>
                </w:p>
              </w:tc>
              <w:tc>
                <w:tcPr>
                  <w:tcW w:w="2551" w:type="dxa"/>
                </w:tcPr>
                <w:p w:rsidR="0044111C" w:rsidRDefault="00F30089">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4111C" w:rsidRDefault="00F3008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4111C" w:rsidRDefault="00F3008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44111C" w:rsidRDefault="00F3008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F30089" w:rsidRPr="00514332" w:rsidTr="004D6B74">
              <w:tc>
                <w:tcPr>
                  <w:tcW w:w="6974" w:type="dxa"/>
                </w:tcPr>
                <w:p w:rsidR="00F30089" w:rsidRDefault="00F30089" w:rsidP="00F30089">
                  <w:pPr>
                    <w:pStyle w:val="af8"/>
                    <w:ind w:left="629" w:firstLine="0"/>
                    <w:rPr>
                      <w:b/>
                      <w:sz w:val="24"/>
                    </w:rPr>
                  </w:pPr>
                  <w:r>
                    <w:rPr>
                      <w:b/>
                      <w:sz w:val="24"/>
                    </w:rPr>
                    <w:t>III. Увеличение цены договора:</w:t>
                  </w:r>
                </w:p>
                <w:p w:rsidR="00F30089" w:rsidRDefault="00F30089" w:rsidP="00F30089">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 w:val="24"/>
                      <w:szCs w:val="24"/>
                    </w:rPr>
                  </w:pPr>
                  <w:r>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F30089" w:rsidRDefault="00F30089" w:rsidP="00F30089">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F30089" w:rsidRDefault="00F30089" w:rsidP="00416D3A">
                  <w:pPr>
                    <w:pStyle w:val="aff6"/>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rPr>
                  </w:pPr>
                  <w:r>
                    <w:t>цена за единицу Товара, действующая на момент увел</w:t>
                  </w:r>
                  <w:r>
                    <w:t>и</w:t>
                  </w:r>
                  <w:r>
                    <w:t xml:space="preserve">чения количества закупаемой Товара остается неизменной; </w:t>
                  </w:r>
                </w:p>
                <w:p w:rsidR="00F30089" w:rsidRDefault="00F30089" w:rsidP="00F30089">
                  <w:pPr>
                    <w:pStyle w:val="af8"/>
                    <w:ind w:firstLine="629"/>
                    <w:rPr>
                      <w:sz w:val="24"/>
                    </w:rPr>
                  </w:pPr>
                  <w:r>
                    <w:rPr>
                      <w:sz w:val="24"/>
                    </w:rPr>
                    <w:t>- увеличение общей цены договора не превышает 10%  от первоначальной цены договора (лота) за весь срок действия договора;</w:t>
                  </w:r>
                </w:p>
                <w:p w:rsidR="00F30089" w:rsidRDefault="00F30089" w:rsidP="00F30089">
                  <w:pPr>
                    <w:pStyle w:val="af8"/>
                    <w:ind w:firstLine="629"/>
                    <w:rPr>
                      <w:sz w:val="24"/>
                    </w:rPr>
                  </w:pPr>
                  <w:r>
                    <w:rPr>
                      <w:color w:val="000000" w:themeColor="text1"/>
                      <w:sz w:val="24"/>
                    </w:rPr>
                    <w:lastRenderedPageBreak/>
                    <w:t>- условия доставки Товара остаются неизменными.</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4111C" w:rsidRDefault="00F30089">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4111C" w:rsidRDefault="00F3008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4111C" w:rsidRDefault="00F30089">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F30089" w:rsidRDefault="00F30089" w:rsidP="00F30089">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F30089" w:rsidRDefault="00F30089" w:rsidP="00F30089">
            <w:pPr>
              <w:jc w:val="both"/>
              <w:rPr>
                <w:rFonts w:eastAsia="Arial"/>
              </w:rPr>
            </w:pPr>
            <w:r>
              <w:rPr>
                <w:rFonts w:eastAsia="Arial"/>
              </w:rPr>
              <w:t>Обеспечение надлежащего исполнения договора:</w:t>
            </w:r>
          </w:p>
          <w:p w:rsidR="00F30089" w:rsidRDefault="00F30089" w:rsidP="00F30089">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F30089" w:rsidRDefault="00F30089" w:rsidP="00F30089">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F30089" w:rsidRDefault="00F30089" w:rsidP="00F30089">
            <w:pPr>
              <w:ind w:firstLine="397"/>
              <w:jc w:val="both"/>
              <w:rPr>
                <w:rFonts w:eastAsia="Arial"/>
              </w:rPr>
            </w:pPr>
            <w:r>
              <w:rPr>
                <w:rFonts w:eastAsia="Arial"/>
              </w:rPr>
              <w:t>- предоставляется в течение 10 (десяти) дней с момента подписания договора;</w:t>
            </w:r>
          </w:p>
          <w:p w:rsidR="00F30089" w:rsidRDefault="00F30089" w:rsidP="00F30089">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F30089" w:rsidRDefault="00F30089" w:rsidP="00F30089">
            <w:pPr>
              <w:tabs>
                <w:tab w:val="left" w:pos="142"/>
              </w:tabs>
              <w:spacing w:before="120"/>
              <w:ind w:firstLine="567"/>
              <w:jc w:val="both"/>
              <w:rPr>
                <w:color w:val="00000A"/>
              </w:rPr>
            </w:pPr>
            <w:r>
              <w:rPr>
                <w:b/>
                <w:color w:val="00000A"/>
              </w:rPr>
              <w:t>независимой (банковской) гарантии</w:t>
            </w:r>
            <w:r>
              <w:rPr>
                <w:color w:val="00000A"/>
              </w:rPr>
              <w:t>, составленной в соответствии со следующими требованиями:</w:t>
            </w:r>
          </w:p>
          <w:p w:rsidR="00F30089" w:rsidRDefault="00F30089" w:rsidP="00F30089">
            <w:pPr>
              <w:tabs>
                <w:tab w:val="left" w:pos="142"/>
              </w:tabs>
              <w:ind w:firstLine="567"/>
              <w:jc w:val="both"/>
            </w:pPr>
            <w:r>
              <w:rPr>
                <w:color w:val="000000" w:themeColor="text1"/>
              </w:rPr>
              <w:t xml:space="preserve">1. Независимая гарантия оформляется в соответствии с </w:t>
            </w:r>
            <w:r>
              <w:t>требованиями §6 главы 23 Гражданского кодекса Российской Федерации.</w:t>
            </w:r>
          </w:p>
          <w:p w:rsidR="00F30089" w:rsidRDefault="00F30089" w:rsidP="00F30089">
            <w:pPr>
              <w:tabs>
                <w:tab w:val="left" w:pos="142"/>
              </w:tabs>
              <w:ind w:firstLine="567"/>
              <w:jc w:val="both"/>
              <w:rPr>
                <w:color w:val="000000" w:themeColor="text1"/>
              </w:rPr>
            </w:pPr>
            <w:r>
              <w:rPr>
                <w:color w:val="000000" w:themeColor="text1"/>
              </w:rPr>
              <w:t>2. В независимой гарантии должны быть указаны:</w:t>
            </w:r>
          </w:p>
          <w:p w:rsidR="00F30089" w:rsidRDefault="00F30089" w:rsidP="00F30089">
            <w:pPr>
              <w:tabs>
                <w:tab w:val="left" w:pos="142"/>
              </w:tabs>
              <w:ind w:firstLine="567"/>
              <w:jc w:val="both"/>
              <w:rPr>
                <w:color w:val="000000" w:themeColor="text1"/>
              </w:rPr>
            </w:pPr>
            <w:r>
              <w:rPr>
                <w:color w:val="000000" w:themeColor="text1"/>
              </w:rPr>
              <w:t>1) дата выдачи;</w:t>
            </w:r>
          </w:p>
          <w:p w:rsidR="00F30089" w:rsidRDefault="00F30089" w:rsidP="00F30089">
            <w:pPr>
              <w:tabs>
                <w:tab w:val="left" w:pos="142"/>
              </w:tabs>
              <w:ind w:firstLine="567"/>
              <w:jc w:val="both"/>
              <w:rPr>
                <w:color w:val="000000" w:themeColor="text1"/>
              </w:rPr>
            </w:pPr>
            <w:r>
              <w:rPr>
                <w:color w:val="000000" w:themeColor="text1"/>
              </w:rPr>
              <w:t>2) принципал – наименование, адрес, ИНН, ОГРН;</w:t>
            </w:r>
          </w:p>
          <w:p w:rsidR="00F30089" w:rsidRDefault="00F30089" w:rsidP="00F30089">
            <w:pPr>
              <w:tabs>
                <w:tab w:val="left" w:pos="142"/>
              </w:tabs>
              <w:ind w:firstLine="567"/>
              <w:jc w:val="both"/>
              <w:rPr>
                <w:color w:val="000000" w:themeColor="text1"/>
              </w:rPr>
            </w:pPr>
            <w:r>
              <w:rPr>
                <w:color w:val="000000" w:themeColor="text1"/>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F30089" w:rsidRDefault="00F30089" w:rsidP="00F30089">
            <w:pPr>
              <w:tabs>
                <w:tab w:val="left" w:pos="142"/>
              </w:tabs>
              <w:ind w:firstLine="567"/>
              <w:jc w:val="both"/>
              <w:rPr>
                <w:color w:val="000000" w:themeColor="text1"/>
              </w:rPr>
            </w:pPr>
            <w:r>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30089" w:rsidRDefault="00F30089" w:rsidP="00F30089">
            <w:pPr>
              <w:tabs>
                <w:tab w:val="left" w:pos="142"/>
              </w:tabs>
              <w:ind w:firstLine="567"/>
              <w:jc w:val="both"/>
              <w:rPr>
                <w:color w:val="000000" w:themeColor="text1"/>
              </w:rPr>
            </w:pPr>
            <w:r>
              <w:rPr>
                <w:color w:val="000000" w:themeColor="text1"/>
              </w:rPr>
              <w:t>5) номер и дата договора (указать предмет договора);</w:t>
            </w:r>
          </w:p>
          <w:p w:rsidR="00F30089" w:rsidRDefault="00F30089" w:rsidP="00F30089">
            <w:pPr>
              <w:tabs>
                <w:tab w:val="left" w:pos="142"/>
              </w:tabs>
              <w:ind w:firstLine="567"/>
              <w:jc w:val="both"/>
              <w:rPr>
                <w:color w:val="000000" w:themeColor="text1"/>
              </w:rPr>
            </w:pPr>
            <w:r>
              <w:rPr>
                <w:color w:val="000000" w:themeColor="text1"/>
              </w:rPr>
              <w:t xml:space="preserve">6) денежная сумма, подлежащая выплате </w:t>
            </w:r>
            <w:r>
              <w:rPr>
                <w:color w:val="00000A"/>
                <w:lang w:eastAsia="ru-RU"/>
              </w:rPr>
              <w:t>____________ (в соответствии с настоящим пунктом Информационной карты)</w:t>
            </w:r>
            <w:r>
              <w:rPr>
                <w:color w:val="000000" w:themeColor="text1"/>
              </w:rPr>
              <w:t>;</w:t>
            </w:r>
          </w:p>
          <w:p w:rsidR="00F30089" w:rsidRDefault="00F30089" w:rsidP="00F30089">
            <w:pPr>
              <w:tabs>
                <w:tab w:val="left" w:pos="142"/>
              </w:tabs>
              <w:ind w:firstLine="567"/>
              <w:jc w:val="both"/>
              <w:rPr>
                <w:color w:val="000000" w:themeColor="text1"/>
              </w:rPr>
            </w:pPr>
            <w:r>
              <w:rPr>
                <w:color w:val="000000" w:themeColor="text1"/>
              </w:rPr>
              <w:t>7) срок действия гарантии;</w:t>
            </w:r>
          </w:p>
          <w:p w:rsidR="00F30089" w:rsidRDefault="00F30089" w:rsidP="00F30089">
            <w:pPr>
              <w:tabs>
                <w:tab w:val="left" w:pos="142"/>
              </w:tabs>
              <w:ind w:firstLine="567"/>
              <w:jc w:val="both"/>
              <w:rPr>
                <w:color w:val="000000" w:themeColor="text1"/>
              </w:rPr>
            </w:pPr>
            <w:r>
              <w:rPr>
                <w:color w:val="000000" w:themeColor="text1"/>
              </w:rPr>
              <w:t xml:space="preserve">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w:t>
            </w:r>
            <w:r>
              <w:rPr>
                <w:color w:val="000000" w:themeColor="text1"/>
              </w:rPr>
              <w:lastRenderedPageBreak/>
              <w:t>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F30089" w:rsidRDefault="00F30089" w:rsidP="00F30089">
            <w:pPr>
              <w:tabs>
                <w:tab w:val="left" w:pos="142"/>
              </w:tabs>
              <w:ind w:firstLine="567"/>
              <w:jc w:val="both"/>
              <w:rPr>
                <w:color w:val="000000" w:themeColor="text1"/>
              </w:rPr>
            </w:pPr>
            <w:r>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30089" w:rsidRDefault="00F30089" w:rsidP="00F30089">
            <w:pPr>
              <w:tabs>
                <w:tab w:val="left" w:pos="142"/>
              </w:tabs>
              <w:ind w:firstLine="567"/>
              <w:jc w:val="both"/>
              <w:rPr>
                <w:color w:val="000000" w:themeColor="text1"/>
              </w:rPr>
            </w:pPr>
            <w:r>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30089" w:rsidRDefault="00F30089" w:rsidP="00F30089">
            <w:pPr>
              <w:tabs>
                <w:tab w:val="left" w:pos="142"/>
              </w:tabs>
              <w:ind w:firstLine="567"/>
              <w:jc w:val="both"/>
              <w:rPr>
                <w:color w:val="000000" w:themeColor="text1"/>
              </w:rPr>
            </w:pPr>
            <w:r>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F30089" w:rsidRDefault="00F30089" w:rsidP="00F30089">
            <w:pPr>
              <w:tabs>
                <w:tab w:val="left" w:pos="142"/>
              </w:tabs>
              <w:ind w:firstLine="567"/>
              <w:jc w:val="both"/>
              <w:rPr>
                <w:color w:val="000000" w:themeColor="text1"/>
              </w:rPr>
            </w:pPr>
            <w:r>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30089" w:rsidRDefault="00F30089" w:rsidP="00F30089">
            <w:pPr>
              <w:tabs>
                <w:tab w:val="left" w:pos="142"/>
              </w:tabs>
              <w:ind w:firstLine="567"/>
              <w:jc w:val="both"/>
              <w:rPr>
                <w:color w:val="000000" w:themeColor="text1"/>
              </w:rPr>
            </w:pPr>
            <w:r>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30089" w:rsidRDefault="00F30089" w:rsidP="00F30089">
            <w:pPr>
              <w:tabs>
                <w:tab w:val="left" w:pos="142"/>
              </w:tabs>
              <w:ind w:firstLine="567"/>
              <w:jc w:val="both"/>
              <w:rPr>
                <w:color w:val="000000" w:themeColor="text1"/>
              </w:rPr>
            </w:pPr>
            <w:r>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30089" w:rsidRDefault="00F30089" w:rsidP="00F30089">
            <w:pPr>
              <w:tabs>
                <w:tab w:val="left" w:pos="142"/>
              </w:tabs>
              <w:ind w:firstLine="567"/>
              <w:jc w:val="both"/>
              <w:rPr>
                <w:color w:val="000000" w:themeColor="text1"/>
              </w:rPr>
            </w:pPr>
            <w:r>
              <w:rPr>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30089" w:rsidRDefault="00F30089" w:rsidP="00F30089">
            <w:pPr>
              <w:tabs>
                <w:tab w:val="left" w:pos="142"/>
              </w:tabs>
              <w:ind w:firstLine="567"/>
              <w:jc w:val="both"/>
              <w:rPr>
                <w:color w:val="000000" w:themeColor="text1"/>
              </w:rPr>
            </w:pPr>
            <w:r>
              <w:rPr>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F30089" w:rsidRDefault="00F30089" w:rsidP="00F30089">
            <w:pPr>
              <w:tabs>
                <w:tab w:val="left" w:pos="142"/>
              </w:tabs>
              <w:ind w:firstLine="567"/>
              <w:jc w:val="both"/>
              <w:rPr>
                <w:color w:val="000000" w:themeColor="text1"/>
              </w:rPr>
            </w:pPr>
            <w:r>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30089" w:rsidRDefault="00F30089" w:rsidP="00F30089">
            <w:pPr>
              <w:tabs>
                <w:tab w:val="left" w:pos="142"/>
              </w:tabs>
              <w:ind w:firstLine="567"/>
              <w:jc w:val="both"/>
              <w:rPr>
                <w:color w:val="000000" w:themeColor="text1"/>
              </w:rPr>
            </w:pPr>
            <w:r>
              <w:rPr>
                <w:color w:val="000000" w:themeColor="text1"/>
              </w:rPr>
              <w:t>18) условие, согласно которому банковская гарантия вступает в силу со дня выдачи банковской гарантии;</w:t>
            </w:r>
          </w:p>
          <w:p w:rsidR="00F30089" w:rsidRDefault="00F30089" w:rsidP="00F30089">
            <w:pPr>
              <w:tabs>
                <w:tab w:val="left" w:pos="142"/>
              </w:tabs>
              <w:ind w:firstLine="567"/>
              <w:jc w:val="both"/>
              <w:rPr>
                <w:color w:val="000000" w:themeColor="text1"/>
              </w:rPr>
            </w:pPr>
            <w:r>
              <w:rPr>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F30089" w:rsidRDefault="00F30089" w:rsidP="00F30089">
            <w:pPr>
              <w:tabs>
                <w:tab w:val="left" w:pos="142"/>
              </w:tabs>
              <w:ind w:firstLine="567"/>
              <w:jc w:val="both"/>
              <w:rPr>
                <w:color w:val="000000" w:themeColor="text1"/>
              </w:rPr>
            </w:pPr>
            <w:r>
              <w:rPr>
                <w:color w:val="000000" w:themeColor="text1"/>
              </w:rPr>
              <w:lastRenderedPageBreak/>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F30089" w:rsidRDefault="00F30089" w:rsidP="00F30089">
            <w:pPr>
              <w:tabs>
                <w:tab w:val="left" w:pos="142"/>
              </w:tabs>
              <w:ind w:firstLine="567"/>
              <w:jc w:val="both"/>
              <w:rPr>
                <w:color w:val="000000" w:themeColor="text1"/>
              </w:rPr>
            </w:pPr>
            <w:r>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30089" w:rsidRDefault="00F30089" w:rsidP="00F30089">
            <w:pPr>
              <w:tabs>
                <w:tab w:val="left" w:pos="142"/>
              </w:tabs>
              <w:ind w:firstLine="567"/>
              <w:jc w:val="both"/>
              <w:rPr>
                <w:color w:val="000000" w:themeColor="text1"/>
              </w:rPr>
            </w:pPr>
            <w:r>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F30089" w:rsidRDefault="00F30089" w:rsidP="00F30089">
            <w:pPr>
              <w:tabs>
                <w:tab w:val="left" w:pos="142"/>
              </w:tabs>
              <w:ind w:firstLine="567"/>
              <w:jc w:val="both"/>
              <w:rPr>
                <w:rFonts w:eastAsia="MS Mincho"/>
                <w:color w:val="00000A"/>
              </w:rPr>
            </w:pPr>
            <w:r>
              <w:rPr>
                <w:color w:val="000000" w:themeColor="text1"/>
              </w:rPr>
              <w:t xml:space="preserve">6. </w:t>
            </w:r>
            <w:r>
              <w:rPr>
                <w:rFonts w:eastAsia="MS Mincho" w:hint="cs"/>
                <w:color w:val="00000A"/>
              </w:rPr>
              <w:t>Срок</w:t>
            </w:r>
            <w:r>
              <w:rPr>
                <w:rFonts w:eastAsia="MS Mincho"/>
                <w:color w:val="00000A"/>
              </w:rPr>
              <w:t xml:space="preserve"> </w:t>
            </w:r>
            <w:r>
              <w:rPr>
                <w:rFonts w:eastAsia="MS Mincho" w:hint="cs"/>
                <w:color w:val="00000A"/>
              </w:rPr>
              <w:t>действия</w:t>
            </w:r>
            <w:r>
              <w:rPr>
                <w:rFonts w:eastAsia="MS Mincho"/>
                <w:color w:val="00000A"/>
              </w:rPr>
              <w:t xml:space="preserve"> банковской гарантии </w:t>
            </w:r>
            <w:r>
              <w:rPr>
                <w:rFonts w:eastAsia="MS Mincho" w:hint="cs"/>
                <w:color w:val="00000A"/>
              </w:rPr>
              <w:t>должен</w:t>
            </w:r>
            <w:r>
              <w:rPr>
                <w:rFonts w:eastAsia="MS Mincho"/>
                <w:color w:val="00000A"/>
              </w:rPr>
              <w:t xml:space="preserve"> превышать срок действия </w:t>
            </w:r>
            <w:r>
              <w:rPr>
                <w:rFonts w:eastAsia="MS Mincho" w:hint="cs"/>
                <w:color w:val="00000A"/>
              </w:rPr>
              <w:t>договор</w:t>
            </w:r>
            <w:r>
              <w:rPr>
                <w:rFonts w:eastAsia="MS Mincho"/>
                <w:color w:val="00000A"/>
              </w:rPr>
              <w:t xml:space="preserve">а, </w:t>
            </w:r>
            <w:r>
              <w:rPr>
                <w:rFonts w:eastAsia="MS Mincho" w:hint="cs"/>
                <w:color w:val="00000A"/>
              </w:rPr>
              <w:t>заключаемо</w:t>
            </w:r>
            <w:r>
              <w:rPr>
                <w:rFonts w:eastAsia="MS Mincho"/>
                <w:color w:val="00000A"/>
              </w:rPr>
              <w:t xml:space="preserve">го </w:t>
            </w:r>
            <w:r>
              <w:rPr>
                <w:rFonts w:eastAsia="MS Mincho" w:hint="cs"/>
                <w:color w:val="00000A"/>
              </w:rPr>
              <w:t>по</w:t>
            </w:r>
            <w:r>
              <w:rPr>
                <w:rFonts w:eastAsia="MS Mincho"/>
                <w:color w:val="00000A"/>
              </w:rPr>
              <w:t xml:space="preserve"> </w:t>
            </w:r>
            <w:r>
              <w:rPr>
                <w:rFonts w:eastAsia="MS Mincho" w:hint="cs"/>
                <w:color w:val="00000A"/>
              </w:rPr>
              <w:t>итогам</w:t>
            </w:r>
            <w:r>
              <w:rPr>
                <w:rFonts w:eastAsia="MS Mincho"/>
                <w:color w:val="00000A"/>
              </w:rPr>
              <w:t xml:space="preserve"> Открытого конкурса, </w:t>
            </w:r>
            <w:r>
              <w:rPr>
                <w:color w:val="00000A"/>
              </w:rPr>
              <w:t>не менее чем на 60</w:t>
            </w:r>
            <w:r>
              <w:t xml:space="preserve"> </w:t>
            </w:r>
            <w:r>
              <w:rPr>
                <w:color w:val="00000A"/>
              </w:rPr>
              <w:t>календарных дней</w:t>
            </w:r>
            <w:r>
              <w:rPr>
                <w:rFonts w:eastAsia="MS Mincho"/>
                <w:color w:val="00000A"/>
              </w:rPr>
              <w:t>.</w:t>
            </w:r>
          </w:p>
          <w:p w:rsidR="00F30089" w:rsidRDefault="00F30089" w:rsidP="00F30089">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F30089" w:rsidTr="00F30089">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089" w:rsidRDefault="00F30089" w:rsidP="00F30089">
                  <w:pPr>
                    <w:jc w:val="center"/>
                    <w:rPr>
                      <w:color w:val="000000"/>
                    </w:rPr>
                  </w:pPr>
                  <w:r>
                    <w:rPr>
                      <w:color w:val="00000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F30089" w:rsidRDefault="00F30089" w:rsidP="00F30089">
                  <w:pPr>
                    <w:jc w:val="center"/>
                  </w:pPr>
                  <w: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F30089" w:rsidRDefault="00F30089" w:rsidP="00F30089">
                  <w:pPr>
                    <w:jc w:val="center"/>
                  </w:pPr>
                  <w:r>
                    <w:t>Лимит на прием независимых (банковских) гарантий, млн. руб.</w:t>
                  </w:r>
                </w:p>
              </w:tc>
            </w:tr>
            <w:tr w:rsidR="00F30089" w:rsidTr="00F30089">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rsidR="00F30089" w:rsidRDefault="00F30089" w:rsidP="00F30089">
                  <w:pPr>
                    <w:rPr>
                      <w:color w:val="000000"/>
                    </w:rPr>
                  </w:pPr>
                  <w:r>
                    <w:rPr>
                      <w:color w:val="00000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F30089" w:rsidRDefault="00F30089" w:rsidP="00F30089">
                  <w: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089" w:rsidRDefault="00F30089" w:rsidP="00F30089">
                  <w:pPr>
                    <w:rPr>
                      <w:color w:val="000000"/>
                    </w:rPr>
                  </w:pPr>
                  <w:r>
                    <w:rPr>
                      <w:color w:val="00000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30089" w:rsidRDefault="00F30089" w:rsidP="00F30089">
                  <w:pPr>
                    <w:rPr>
                      <w:color w:val="000000"/>
                    </w:rPr>
                  </w:pPr>
                  <w:r>
                    <w:rPr>
                      <w:color w:val="00000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noWrap/>
                </w:tcPr>
                <w:p w:rsidR="00F30089" w:rsidRDefault="00F30089" w:rsidP="00F30089">
                  <w: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30089" w:rsidRDefault="00F30089" w:rsidP="00F30089">
                  <w:pPr>
                    <w:rPr>
                      <w:color w:val="000000"/>
                    </w:rPr>
                  </w:pPr>
                  <w:r>
                    <w:rPr>
                      <w:color w:val="00000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30089" w:rsidRDefault="00F30089" w:rsidP="00F30089">
                  <w:pPr>
                    <w:rPr>
                      <w:color w:val="000000"/>
                    </w:rPr>
                  </w:pPr>
                  <w:r>
                    <w:rPr>
                      <w:color w:val="00000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pPr>
                    <w:rPr>
                      <w:bCs/>
                      <w:color w:val="000000"/>
                    </w:rPr>
                  </w:pPr>
                  <w:r>
                    <w:t>АО «Россельхозбанк»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30089" w:rsidRDefault="00F30089" w:rsidP="00F30089">
                  <w:pPr>
                    <w:rPr>
                      <w:color w:val="000000"/>
                    </w:rPr>
                  </w:pPr>
                  <w:r>
                    <w:rPr>
                      <w:color w:val="00000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pPr>
                    <w:rPr>
                      <w:bCs/>
                      <w:color w:val="000000"/>
                    </w:rPr>
                  </w:pPr>
                  <w: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30089" w:rsidRDefault="00F30089" w:rsidP="00F30089">
                  <w:r>
                    <w:t>7.</w:t>
                  </w:r>
                </w:p>
              </w:tc>
              <w:tc>
                <w:tcPr>
                  <w:tcW w:w="4420" w:type="dxa"/>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pPr>
                    <w:rPr>
                      <w:bCs/>
                      <w:color w:val="000000"/>
                    </w:rPr>
                  </w:pPr>
                  <w: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30089" w:rsidRDefault="00F30089" w:rsidP="00F30089">
                  <w:r>
                    <w:t>8.</w:t>
                  </w:r>
                </w:p>
              </w:tc>
              <w:tc>
                <w:tcPr>
                  <w:tcW w:w="4420" w:type="dxa"/>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pPr>
                    <w:rPr>
                      <w:bCs/>
                      <w:color w:val="000000"/>
                    </w:rPr>
                  </w:pPr>
                  <w:r>
                    <w:t>ПАО «Совкомбанк»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089" w:rsidRDefault="00F30089" w:rsidP="00F30089">
                  <w:pPr>
                    <w:rPr>
                      <w:color w:val="000000"/>
                    </w:rPr>
                  </w:pPr>
                  <w:r>
                    <w:rPr>
                      <w:color w:val="00000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F30089" w:rsidRDefault="00F30089" w:rsidP="00F30089">
                  <w:pPr>
                    <w:rPr>
                      <w:bCs/>
                      <w:color w:val="000000"/>
                    </w:rPr>
                  </w:pPr>
                  <w:r>
                    <w:t>АО «Райффайзенбанк»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089" w:rsidRDefault="00F30089" w:rsidP="00F30089">
                  <w:pPr>
                    <w:rPr>
                      <w:color w:val="000000"/>
                    </w:rPr>
                  </w:pPr>
                  <w:r>
                    <w:rPr>
                      <w:color w:val="00000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F30089" w:rsidRDefault="00F30089" w:rsidP="00F30089">
                  <w:pPr>
                    <w:rPr>
                      <w:bCs/>
                      <w:color w:val="000000"/>
                    </w:rPr>
                  </w:pPr>
                  <w: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089" w:rsidRDefault="00F30089" w:rsidP="00F30089">
                  <w:pPr>
                    <w:rPr>
                      <w:color w:val="000000"/>
                    </w:rPr>
                  </w:pPr>
                  <w:r>
                    <w:rPr>
                      <w:color w:val="00000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r>
                    <w:t>АО ЮниКредит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089" w:rsidRDefault="00F30089" w:rsidP="00F30089">
                  <w:pPr>
                    <w:rPr>
                      <w:color w:val="000000"/>
                    </w:rPr>
                  </w:pPr>
                  <w:r>
                    <w:rPr>
                      <w:color w:val="000000"/>
                    </w:rPr>
                    <w:t>12.</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pPr>
                    <w:rPr>
                      <w:bCs/>
                    </w:rPr>
                  </w:pPr>
                  <w: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rsidR="00F30089" w:rsidRDefault="00F30089" w:rsidP="00F30089">
                  <w:pPr>
                    <w:jc w:val="center"/>
                    <w:rPr>
                      <w:b/>
                    </w:rPr>
                  </w:pPr>
                  <w:r>
                    <w:rPr>
                      <w:b/>
                    </w:rPr>
                    <w:t>Иностранные банковские учреждения</w:t>
                  </w:r>
                </w:p>
              </w:tc>
            </w:tr>
            <w:tr w:rsidR="00F30089" w:rsidTr="00F30089">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F30089" w:rsidRDefault="00F30089" w:rsidP="00F30089">
                  <w:pPr>
                    <w:jc w:val="center"/>
                    <w:rPr>
                      <w:color w:val="000000"/>
                    </w:rPr>
                  </w:pPr>
                  <w:r>
                    <w:rPr>
                      <w:color w:val="00000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r>
                    <w:t>BankofChina</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F30089" w:rsidRDefault="00F30089" w:rsidP="00F30089">
                  <w:pPr>
                    <w:jc w:val="center"/>
                    <w:rPr>
                      <w:color w:val="000000"/>
                    </w:rPr>
                  </w:pPr>
                  <w:r>
                    <w:rPr>
                      <w:color w:val="000000"/>
                    </w:rPr>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r>
                    <w:rPr>
                      <w:bCs/>
                    </w:rPr>
                    <w:t>ShinhanBank</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r w:rsidR="00F30089" w:rsidTr="00F30089">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rsidR="00F30089" w:rsidRDefault="00F30089" w:rsidP="00F30089">
                  <w:pPr>
                    <w:jc w:val="center"/>
                    <w:rPr>
                      <w:color w:val="000000"/>
                    </w:rPr>
                  </w:pPr>
                  <w:r>
                    <w:rPr>
                      <w:color w:val="00000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pPr>
                    <w:rPr>
                      <w:bCs/>
                      <w:lang w:val="en-US"/>
                    </w:rPr>
                  </w:pPr>
                  <w:r>
                    <w:rPr>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F30089" w:rsidRDefault="00F30089" w:rsidP="00F30089">
                  <w:pPr>
                    <w:jc w:val="center"/>
                  </w:pPr>
                  <w:r>
                    <w:t>1 000</w:t>
                  </w:r>
                </w:p>
              </w:tc>
            </w:tr>
          </w:tbl>
          <w:p w:rsidR="00F30089" w:rsidRDefault="00F30089" w:rsidP="00F30089">
            <w:pPr>
              <w:spacing w:before="120"/>
              <w:ind w:firstLine="397"/>
              <w:jc w:val="both"/>
            </w:pPr>
            <w:r>
              <w:t xml:space="preserve">Победитель или лицо, с которым в соответствии с положениями настоящей документации о закупке заключается </w:t>
            </w:r>
            <w:r>
              <w:lastRenderedPageBreak/>
              <w:t>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F30089" w:rsidRDefault="00F30089" w:rsidP="00F30089">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F30089" w:rsidRDefault="00F30089" w:rsidP="00F30089">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F30089" w:rsidRDefault="00F30089" w:rsidP="00F30089">
            <w:pPr>
              <w:ind w:firstLine="397"/>
              <w:jc w:val="both"/>
              <w:rPr>
                <w:rFonts w:eastAsia="Arial"/>
              </w:rPr>
            </w:pPr>
          </w:p>
          <w:p w:rsidR="0044111C" w:rsidRDefault="00F30089" w:rsidP="00F30089">
            <w:pPr>
              <w:ind w:firstLine="317"/>
              <w:jc w:val="both"/>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4111C" w:rsidRDefault="00F30089">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44111C" w:rsidRDefault="00F3008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F30089">
        <w:rPr>
          <w:b/>
          <w:sz w:val="28"/>
        </w:rPr>
        <w:t>СВЕРД</w:t>
      </w:r>
      <w:r>
        <w:rPr>
          <w:b/>
          <w:sz w:val="28"/>
        </w:rPr>
        <w:t>-</w:t>
      </w:r>
      <w:r w:rsidR="00F30089">
        <w:rPr>
          <w:b/>
          <w:sz w:val="28"/>
        </w:rPr>
        <w:t>25</w:t>
      </w:r>
      <w:r>
        <w:rPr>
          <w:b/>
          <w:sz w:val="28"/>
        </w:rPr>
        <w:t>-</w:t>
      </w:r>
      <w:r w:rsidR="00F30089">
        <w:rPr>
          <w:b/>
          <w:sz w:val="28"/>
        </w:rPr>
        <w:t>0002</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F30089">
        <w:rPr>
          <w:szCs w:val="28"/>
        </w:rPr>
        <w:t>СВЕРД</w:t>
      </w:r>
      <w:r>
        <w:rPr>
          <w:szCs w:val="28"/>
        </w:rPr>
        <w:t>-</w:t>
      </w:r>
      <w:r w:rsidR="00F30089">
        <w:rPr>
          <w:szCs w:val="28"/>
        </w:rPr>
        <w:t>25</w:t>
      </w:r>
      <w:r>
        <w:rPr>
          <w:szCs w:val="28"/>
        </w:rPr>
        <w:t>-</w:t>
      </w:r>
      <w:r w:rsidR="00F30089">
        <w:rPr>
          <w:szCs w:val="28"/>
        </w:rPr>
        <w:t>0002</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416D3A">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416D3A">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416D3A">
      <w:pPr>
        <w:pStyle w:val="afb"/>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416D3A">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416D3A">
      <w:pPr>
        <w:pStyle w:val="afb"/>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416D3A">
      <w:pPr>
        <w:pStyle w:val="afb"/>
        <w:widowControl w:val="0"/>
        <w:numPr>
          <w:ilvl w:val="0"/>
          <w:numId w:val="24"/>
        </w:numPr>
        <w:ind w:left="0" w:firstLine="403"/>
        <w:jc w:val="both"/>
        <w:rPr>
          <w:szCs w:val="28"/>
        </w:rPr>
      </w:pPr>
      <w:r>
        <w:t>Не находится в процессе ликвидации;</w:t>
      </w:r>
    </w:p>
    <w:p w:rsidR="00C878E0" w:rsidRPr="00D90120" w:rsidRDefault="00C878E0" w:rsidP="00416D3A">
      <w:pPr>
        <w:pStyle w:val="afb"/>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416D3A">
      <w:pPr>
        <w:pStyle w:val="afb"/>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416D3A">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416D3A">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416D3A">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416D3A">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416D3A">
      <w:pPr>
        <w:pStyle w:val="afb"/>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416D3A">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416D3A">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416D3A">
      <w:pPr>
        <w:pStyle w:val="afb"/>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416D3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416D3A">
      <w:pPr>
        <w:numPr>
          <w:ilvl w:val="0"/>
          <w:numId w:val="7"/>
        </w:numPr>
        <w:tabs>
          <w:tab w:val="left" w:pos="1418"/>
        </w:tabs>
        <w:ind w:left="0" w:firstLine="709"/>
        <w:jc w:val="both"/>
        <w:rPr>
          <w:sz w:val="28"/>
          <w:szCs w:val="20"/>
        </w:rPr>
      </w:pPr>
      <w:bookmarkStart w:id="2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6"/>
    </w:p>
    <w:bookmarkEnd w:id="25"/>
    <w:p w:rsidR="00C878E0" w:rsidRDefault="00C878E0" w:rsidP="00416D3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416D3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416D3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44111C" w:rsidRDefault="00F3008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416D3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416D3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416D3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416D3A">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416D3A">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416D3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416D3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416D3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4111C" w:rsidRDefault="00F3008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F30089" w:rsidRDefault="00F30089">
      <w:pPr>
        <w:spacing w:after="120"/>
        <w:jc w:val="center"/>
        <w:outlineLvl w:val="1"/>
        <w:rPr>
          <w:rFonts w:eastAsia="MS Mincho"/>
          <w:b/>
          <w:sz w:val="28"/>
          <w:szCs w:val="28"/>
        </w:rPr>
      </w:pPr>
      <w:bookmarkStart w:id="27" w:name="OLE_LINK1"/>
      <w:bookmarkStart w:id="28" w:name="OLE_LINK2"/>
      <w:r>
        <w:rPr>
          <w:rFonts w:eastAsia="MS Mincho"/>
          <w:b/>
          <w:sz w:val="28"/>
          <w:szCs w:val="28"/>
        </w:rPr>
        <w:t>Финансово-коммерческое предложение</w:t>
      </w:r>
      <w:bookmarkEnd w:id="27"/>
      <w:bookmarkEnd w:id="28"/>
    </w:p>
    <w:p w:rsidR="00F30089" w:rsidRDefault="00F30089">
      <w:pPr>
        <w:spacing w:after="160" w:line="259" w:lineRule="auto"/>
        <w:rPr>
          <w:rFonts w:eastAsia="Calibri"/>
          <w:sz w:val="28"/>
          <w:szCs w:val="28"/>
        </w:rPr>
      </w:pPr>
      <w:r>
        <w:rPr>
          <w:rFonts w:eastAsia="Calibri"/>
          <w:sz w:val="28"/>
          <w:szCs w:val="28"/>
        </w:rPr>
        <w:t xml:space="preserve"> «____» ___________ 20___ г.</w:t>
      </w:r>
    </w:p>
    <w:p w:rsidR="00F30089" w:rsidRDefault="00F30089">
      <w:pPr>
        <w:spacing w:after="160" w:line="259" w:lineRule="auto"/>
        <w:rPr>
          <w:rFonts w:eastAsia="Calibri"/>
          <w:sz w:val="28"/>
          <w:szCs w:val="28"/>
        </w:rPr>
      </w:pPr>
      <w:r>
        <w:rPr>
          <w:rFonts w:eastAsia="Calibri"/>
          <w:sz w:val="28"/>
          <w:szCs w:val="28"/>
        </w:rPr>
        <w:t>Открытый конкурс № ОКэ-СВЕРД-25-0002 (далее – Открытый конкурс)</w:t>
      </w:r>
    </w:p>
    <w:p w:rsidR="00F30089" w:rsidRDefault="00F30089">
      <w:pPr>
        <w:spacing w:line="259" w:lineRule="auto"/>
        <w:jc w:val="both"/>
        <w:rPr>
          <w:rFonts w:eastAsia="Calibri"/>
          <w:sz w:val="28"/>
          <w:szCs w:val="28"/>
        </w:rPr>
      </w:pPr>
      <w:r>
        <w:rPr>
          <w:rFonts w:eastAsia="Calibri"/>
          <w:sz w:val="28"/>
          <w:szCs w:val="28"/>
        </w:rPr>
        <w:t xml:space="preserve">(лот № _______) </w:t>
      </w:r>
      <w:r>
        <w:rPr>
          <w:rFonts w:eastAsia="Calibri"/>
          <w:bCs/>
          <w:i/>
        </w:rPr>
        <w:t>(указывается при необходимости)</w:t>
      </w:r>
    </w:p>
    <w:p w:rsidR="00F30089" w:rsidRDefault="00F30089">
      <w:pPr>
        <w:spacing w:line="259" w:lineRule="auto"/>
        <w:rPr>
          <w:rFonts w:eastAsia="Calibri"/>
          <w:sz w:val="28"/>
          <w:szCs w:val="28"/>
        </w:rPr>
      </w:pPr>
      <w:r>
        <w:rPr>
          <w:rFonts w:eastAsia="Calibri"/>
          <w:sz w:val="28"/>
          <w:szCs w:val="28"/>
        </w:rPr>
        <w:t>__________________________________________________________________</w:t>
      </w:r>
    </w:p>
    <w:p w:rsidR="00F30089" w:rsidRDefault="00F30089">
      <w:pPr>
        <w:spacing w:after="160" w:line="259" w:lineRule="auto"/>
        <w:ind w:firstLine="3"/>
        <w:jc w:val="center"/>
        <w:rPr>
          <w:rFonts w:eastAsia="Calibri"/>
          <w:bCs/>
          <w:i/>
        </w:rPr>
      </w:pPr>
      <w:r>
        <w:rPr>
          <w:rFonts w:eastAsia="Calibri"/>
          <w:bCs/>
          <w:i/>
        </w:rPr>
        <w:t>(полное наименование п</w:t>
      </w:r>
      <w:r>
        <w:rPr>
          <w:rFonts w:eastAsia="Calibri"/>
          <w:i/>
        </w:rPr>
        <w:t>ретендента</w:t>
      </w:r>
      <w:r>
        <w:rPr>
          <w:rFonts w:eastAsia="Calibri"/>
          <w:bCs/>
          <w:i/>
        </w:rPr>
        <w:t>)</w:t>
      </w:r>
    </w:p>
    <w:tbl>
      <w:tblPr>
        <w:tblStyle w:val="afff1"/>
        <w:tblW w:w="9356" w:type="dxa"/>
        <w:tblInd w:w="-147" w:type="dxa"/>
        <w:tblLook w:val="04A0" w:firstRow="1" w:lastRow="0" w:firstColumn="1" w:lastColumn="0" w:noHBand="0" w:noVBand="1"/>
      </w:tblPr>
      <w:tblGrid>
        <w:gridCol w:w="516"/>
        <w:gridCol w:w="3320"/>
        <w:gridCol w:w="5520"/>
      </w:tblGrid>
      <w:tr w:rsidR="00F30089">
        <w:trPr>
          <w:trHeight w:val="340"/>
        </w:trPr>
        <w:tc>
          <w:tcPr>
            <w:tcW w:w="516" w:type="dxa"/>
            <w:tcBorders>
              <w:top w:val="single" w:sz="4" w:space="0" w:color="auto"/>
              <w:left w:val="single" w:sz="4" w:space="0" w:color="auto"/>
              <w:bottom w:val="single" w:sz="4" w:space="0" w:color="auto"/>
              <w:right w:val="single" w:sz="4" w:space="0" w:color="auto"/>
            </w:tcBorders>
          </w:tcPr>
          <w:p w:rsidR="00F30089" w:rsidRDefault="00F30089">
            <w:pPr>
              <w:jc w:val="both"/>
            </w:pPr>
            <w:r>
              <w:rPr>
                <w:lang w:val="en-US"/>
              </w:rPr>
              <w:t>1</w:t>
            </w:r>
            <w:r>
              <w:t>.</w:t>
            </w:r>
          </w:p>
        </w:tc>
        <w:tc>
          <w:tcPr>
            <w:tcW w:w="3320" w:type="dxa"/>
            <w:tcBorders>
              <w:top w:val="single" w:sz="4" w:space="0" w:color="auto"/>
              <w:left w:val="single" w:sz="4" w:space="0" w:color="auto"/>
              <w:bottom w:val="single" w:sz="4" w:space="0" w:color="auto"/>
              <w:right w:val="single" w:sz="4" w:space="0" w:color="auto"/>
            </w:tcBorders>
          </w:tcPr>
          <w:p w:rsidR="00F30089" w:rsidRDefault="00F30089">
            <w:pPr>
              <w:spacing w:after="160" w:line="256" w:lineRule="auto"/>
              <w:rPr>
                <w:rFonts w:eastAsia="Calibri"/>
              </w:rPr>
            </w:pPr>
            <w:r>
              <w:rPr>
                <w:rFonts w:eastAsia="Calibri"/>
              </w:rPr>
              <w:t>Наименование Товара</w:t>
            </w:r>
          </w:p>
        </w:tc>
        <w:tc>
          <w:tcPr>
            <w:tcW w:w="55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r>
              <w:rPr>
                <w:rFonts w:eastAsia="Calibri"/>
              </w:rPr>
              <w:t>Терминальный камень формы «Трилистник»</w:t>
            </w:r>
          </w:p>
        </w:tc>
      </w:tr>
      <w:tr w:rsidR="00F30089">
        <w:tc>
          <w:tcPr>
            <w:tcW w:w="516" w:type="dxa"/>
            <w:tcBorders>
              <w:top w:val="single" w:sz="4" w:space="0" w:color="auto"/>
              <w:left w:val="single" w:sz="4" w:space="0" w:color="auto"/>
              <w:bottom w:val="single" w:sz="4" w:space="0" w:color="auto"/>
              <w:right w:val="single" w:sz="4" w:space="0" w:color="auto"/>
            </w:tcBorders>
          </w:tcPr>
          <w:p w:rsidR="00F30089" w:rsidRDefault="00F30089">
            <w:pPr>
              <w:jc w:val="both"/>
            </w:pPr>
            <w:r>
              <w:t>2.</w:t>
            </w:r>
          </w:p>
        </w:tc>
        <w:tc>
          <w:tcPr>
            <w:tcW w:w="3320" w:type="dxa"/>
            <w:tcBorders>
              <w:top w:val="single" w:sz="4" w:space="0" w:color="auto"/>
              <w:left w:val="single" w:sz="4" w:space="0" w:color="auto"/>
              <w:bottom w:val="single" w:sz="4" w:space="0" w:color="auto"/>
              <w:right w:val="single" w:sz="4" w:space="0" w:color="auto"/>
            </w:tcBorders>
            <w:vAlign w:val="center"/>
          </w:tcPr>
          <w:p w:rsidR="00F30089" w:rsidRDefault="00F30089">
            <w:r>
              <w:t>Количество Товара, м2</w:t>
            </w:r>
          </w:p>
          <w:p w:rsidR="00F30089" w:rsidRDefault="00F30089"/>
        </w:tc>
        <w:tc>
          <w:tcPr>
            <w:tcW w:w="55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r>
              <w:rPr>
                <w:rFonts w:eastAsia="Calibri"/>
                <w:i/>
              </w:rPr>
              <w:t>Указывается количество из ТЗ</w:t>
            </w:r>
          </w:p>
        </w:tc>
      </w:tr>
      <w:tr w:rsidR="00F30089">
        <w:tc>
          <w:tcPr>
            <w:tcW w:w="516" w:type="dxa"/>
            <w:tcBorders>
              <w:top w:val="single" w:sz="4" w:space="0" w:color="auto"/>
              <w:left w:val="single" w:sz="4" w:space="0" w:color="auto"/>
              <w:bottom w:val="single" w:sz="4" w:space="0" w:color="auto"/>
              <w:right w:val="single" w:sz="4" w:space="0" w:color="auto"/>
            </w:tcBorders>
          </w:tcPr>
          <w:p w:rsidR="00F30089" w:rsidRDefault="00F30089">
            <w:pPr>
              <w:jc w:val="both"/>
            </w:pPr>
            <w:r>
              <w:t>3.</w:t>
            </w:r>
          </w:p>
        </w:tc>
        <w:tc>
          <w:tcPr>
            <w:tcW w:w="33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r>
              <w:t>Стоимость за весь объем Товара в руб., без учета НДС (без учета доставки)</w:t>
            </w:r>
          </w:p>
        </w:tc>
        <w:tc>
          <w:tcPr>
            <w:tcW w:w="55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p>
        </w:tc>
      </w:tr>
      <w:tr w:rsidR="00F30089">
        <w:tc>
          <w:tcPr>
            <w:tcW w:w="516" w:type="dxa"/>
            <w:tcBorders>
              <w:top w:val="single" w:sz="4" w:space="0" w:color="auto"/>
              <w:left w:val="single" w:sz="4" w:space="0" w:color="auto"/>
              <w:bottom w:val="single" w:sz="4" w:space="0" w:color="auto"/>
              <w:right w:val="single" w:sz="4" w:space="0" w:color="auto"/>
            </w:tcBorders>
          </w:tcPr>
          <w:p w:rsidR="00F30089" w:rsidRDefault="00F30089">
            <w:pPr>
              <w:jc w:val="both"/>
            </w:pPr>
            <w:r>
              <w:t>4.</w:t>
            </w:r>
          </w:p>
        </w:tc>
        <w:tc>
          <w:tcPr>
            <w:tcW w:w="33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r>
              <w:t>Стоимость доставки Товара силами Поставщика в руб., без учета НДС</w:t>
            </w:r>
            <w:r>
              <w:rPr>
                <w:vertAlign w:val="superscript"/>
              </w:rPr>
              <w:footnoteReference w:id="2"/>
            </w:r>
          </w:p>
        </w:tc>
        <w:tc>
          <w:tcPr>
            <w:tcW w:w="55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p>
        </w:tc>
      </w:tr>
      <w:tr w:rsidR="00F30089">
        <w:tc>
          <w:tcPr>
            <w:tcW w:w="516" w:type="dxa"/>
            <w:tcBorders>
              <w:top w:val="single" w:sz="4" w:space="0" w:color="auto"/>
              <w:left w:val="single" w:sz="4" w:space="0" w:color="auto"/>
              <w:bottom w:val="single" w:sz="4" w:space="0" w:color="auto"/>
              <w:right w:val="single" w:sz="4" w:space="0" w:color="auto"/>
            </w:tcBorders>
          </w:tcPr>
          <w:p w:rsidR="00F30089" w:rsidRDefault="00F30089">
            <w:pPr>
              <w:jc w:val="both"/>
            </w:pPr>
            <w:r>
              <w:t>5.</w:t>
            </w:r>
          </w:p>
        </w:tc>
        <w:tc>
          <w:tcPr>
            <w:tcW w:w="33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r>
              <w:t>Всего стоимость поставки Товара с учетом доставки силами Поставщика в руб., без учета НДС</w:t>
            </w:r>
            <w:r>
              <w:rPr>
                <w:vertAlign w:val="superscript"/>
              </w:rPr>
              <w:footnoteReference w:id="3"/>
            </w:r>
          </w:p>
        </w:tc>
        <w:tc>
          <w:tcPr>
            <w:tcW w:w="5520" w:type="dxa"/>
            <w:tcBorders>
              <w:top w:val="single" w:sz="4" w:space="0" w:color="auto"/>
              <w:left w:val="single" w:sz="4" w:space="0" w:color="auto"/>
              <w:bottom w:val="single" w:sz="4" w:space="0" w:color="auto"/>
              <w:right w:val="single" w:sz="4" w:space="0" w:color="auto"/>
            </w:tcBorders>
            <w:vAlign w:val="center"/>
          </w:tcPr>
          <w:p w:rsidR="00F30089" w:rsidRDefault="00F30089">
            <w:pPr>
              <w:jc w:val="both"/>
              <w:rPr>
                <w:u w:val="single"/>
              </w:rPr>
            </w:pPr>
          </w:p>
        </w:tc>
      </w:tr>
      <w:tr w:rsidR="00F30089">
        <w:tc>
          <w:tcPr>
            <w:tcW w:w="516" w:type="dxa"/>
            <w:tcBorders>
              <w:top w:val="single" w:sz="4" w:space="0" w:color="auto"/>
              <w:left w:val="single" w:sz="4" w:space="0" w:color="auto"/>
              <w:bottom w:val="single" w:sz="4" w:space="0" w:color="auto"/>
              <w:right w:val="single" w:sz="4" w:space="0" w:color="auto"/>
            </w:tcBorders>
          </w:tcPr>
          <w:p w:rsidR="00F30089" w:rsidRDefault="00F30089">
            <w:pPr>
              <w:jc w:val="both"/>
            </w:pPr>
            <w:r>
              <w:t>6.</w:t>
            </w:r>
          </w:p>
        </w:tc>
        <w:tc>
          <w:tcPr>
            <w:tcW w:w="33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r>
              <w:t>Стоимость доставки Товара силами Заказчика в руб., без учета НДС*</w:t>
            </w:r>
          </w:p>
        </w:tc>
        <w:tc>
          <w:tcPr>
            <w:tcW w:w="5520" w:type="dxa"/>
            <w:tcBorders>
              <w:top w:val="single" w:sz="4" w:space="0" w:color="auto"/>
              <w:left w:val="single" w:sz="4" w:space="0" w:color="auto"/>
              <w:bottom w:val="single" w:sz="4" w:space="0" w:color="auto"/>
              <w:right w:val="single" w:sz="4" w:space="0" w:color="auto"/>
            </w:tcBorders>
            <w:vAlign w:val="center"/>
          </w:tcPr>
          <w:p w:rsidR="00F30089" w:rsidRDefault="00F30089">
            <w:pPr>
              <w:jc w:val="both"/>
              <w:rPr>
                <w:i/>
                <w:u w:val="single"/>
              </w:rPr>
            </w:pPr>
            <w:r>
              <w:rPr>
                <w:rFonts w:eastAsia="Calibri"/>
              </w:rPr>
              <w:t xml:space="preserve">Расходы по доставке Заказчиком*, вариант № ____, составляет _____ размер ____руб. 00 копеек </w:t>
            </w:r>
          </w:p>
        </w:tc>
      </w:tr>
      <w:tr w:rsidR="00F30089">
        <w:tc>
          <w:tcPr>
            <w:tcW w:w="516" w:type="dxa"/>
            <w:tcBorders>
              <w:top w:val="single" w:sz="4" w:space="0" w:color="auto"/>
              <w:left w:val="single" w:sz="4" w:space="0" w:color="auto"/>
              <w:bottom w:val="single" w:sz="4" w:space="0" w:color="auto"/>
              <w:right w:val="single" w:sz="4" w:space="0" w:color="auto"/>
            </w:tcBorders>
          </w:tcPr>
          <w:p w:rsidR="00F30089" w:rsidRDefault="00F30089">
            <w:pPr>
              <w:jc w:val="both"/>
              <w:rPr>
                <w:lang w:val="en-US"/>
              </w:rPr>
            </w:pPr>
            <w:r>
              <w:rPr>
                <w:lang w:val="en-US"/>
              </w:rPr>
              <w:t>7.</w:t>
            </w:r>
          </w:p>
        </w:tc>
        <w:tc>
          <w:tcPr>
            <w:tcW w:w="3320" w:type="dxa"/>
            <w:tcBorders>
              <w:top w:val="single" w:sz="4" w:space="0" w:color="auto"/>
              <w:left w:val="single" w:sz="4" w:space="0" w:color="auto"/>
              <w:bottom w:val="single" w:sz="4" w:space="0" w:color="auto"/>
              <w:right w:val="single" w:sz="4" w:space="0" w:color="auto"/>
            </w:tcBorders>
          </w:tcPr>
          <w:p w:rsidR="00F30089" w:rsidRDefault="00F30089">
            <w:pPr>
              <w:jc w:val="both"/>
            </w:pPr>
            <w:r>
              <w:t>Всего стоимость  поставки Товара с учетом доставки силами Поставщика и Заказчика в руб., без учета НДС</w:t>
            </w:r>
            <w:r>
              <w:rPr>
                <w:rStyle w:val="af6"/>
              </w:rPr>
              <w:footnoteReference w:id="4"/>
            </w:r>
          </w:p>
        </w:tc>
        <w:tc>
          <w:tcPr>
            <w:tcW w:w="5520" w:type="dxa"/>
            <w:tcBorders>
              <w:top w:val="single" w:sz="4" w:space="0" w:color="auto"/>
              <w:left w:val="single" w:sz="4" w:space="0" w:color="auto"/>
              <w:bottom w:val="single" w:sz="4" w:space="0" w:color="auto"/>
              <w:right w:val="single" w:sz="4" w:space="0" w:color="auto"/>
            </w:tcBorders>
          </w:tcPr>
          <w:p w:rsidR="00F30089" w:rsidRDefault="00F30089">
            <w:pPr>
              <w:jc w:val="both"/>
              <w:rPr>
                <w:i/>
                <w:u w:val="single"/>
              </w:rPr>
            </w:pPr>
          </w:p>
        </w:tc>
      </w:tr>
      <w:tr w:rsidR="00F30089">
        <w:tc>
          <w:tcPr>
            <w:tcW w:w="516" w:type="dxa"/>
            <w:tcBorders>
              <w:top w:val="single" w:sz="4" w:space="0" w:color="auto"/>
              <w:left w:val="single" w:sz="4" w:space="0" w:color="auto"/>
              <w:bottom w:val="single" w:sz="4" w:space="0" w:color="auto"/>
              <w:right w:val="single" w:sz="4" w:space="0" w:color="auto"/>
            </w:tcBorders>
          </w:tcPr>
          <w:p w:rsidR="00F30089" w:rsidRDefault="00F30089">
            <w:pPr>
              <w:jc w:val="both"/>
            </w:pPr>
            <w:r>
              <w:rPr>
                <w:lang w:val="en-US"/>
              </w:rPr>
              <w:t>8</w:t>
            </w:r>
            <w:r>
              <w:t>.</w:t>
            </w:r>
          </w:p>
        </w:tc>
        <w:tc>
          <w:tcPr>
            <w:tcW w:w="33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r>
              <w:rPr>
                <w:color w:val="000000"/>
              </w:rPr>
              <w:t>Условия и порядок оплаты Товара (наличие предоплаты (аванса), его размер, «... вариант оплаты»)</w:t>
            </w:r>
          </w:p>
        </w:tc>
        <w:tc>
          <w:tcPr>
            <w:tcW w:w="55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p>
        </w:tc>
      </w:tr>
      <w:tr w:rsidR="00F30089">
        <w:tc>
          <w:tcPr>
            <w:tcW w:w="516" w:type="dxa"/>
            <w:tcBorders>
              <w:top w:val="single" w:sz="4" w:space="0" w:color="auto"/>
              <w:left w:val="single" w:sz="4" w:space="0" w:color="auto"/>
              <w:bottom w:val="single" w:sz="4" w:space="0" w:color="auto"/>
              <w:right w:val="single" w:sz="4" w:space="0" w:color="auto"/>
            </w:tcBorders>
          </w:tcPr>
          <w:p w:rsidR="00F30089" w:rsidRDefault="00F30089">
            <w:pPr>
              <w:jc w:val="both"/>
            </w:pPr>
            <w:r>
              <w:rPr>
                <w:lang w:val="en-US"/>
              </w:rPr>
              <w:t>9</w:t>
            </w:r>
            <w:r>
              <w:t>.</w:t>
            </w:r>
          </w:p>
        </w:tc>
        <w:tc>
          <w:tcPr>
            <w:tcW w:w="3320" w:type="dxa"/>
            <w:tcBorders>
              <w:top w:val="single" w:sz="4" w:space="0" w:color="auto"/>
              <w:left w:val="single" w:sz="4" w:space="0" w:color="auto"/>
              <w:bottom w:val="single" w:sz="4" w:space="0" w:color="auto"/>
              <w:right w:val="single" w:sz="4" w:space="0" w:color="auto"/>
            </w:tcBorders>
          </w:tcPr>
          <w:p w:rsidR="00F30089" w:rsidRDefault="00F30089">
            <w:pPr>
              <w:spacing w:after="160"/>
              <w:rPr>
                <w:rFonts w:eastAsia="Calibri"/>
              </w:rPr>
            </w:pPr>
            <w:r>
              <w:rPr>
                <w:rFonts w:eastAsia="Calibri"/>
              </w:rPr>
              <w:t>Срок поставки Товара в календарных днях</w:t>
            </w:r>
          </w:p>
        </w:tc>
        <w:tc>
          <w:tcPr>
            <w:tcW w:w="55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r>
              <w:rPr>
                <w:rFonts w:eastAsia="Calibri"/>
              </w:rPr>
              <w:t>____(_______</w:t>
            </w:r>
            <w:r>
              <w:rPr>
                <w:rFonts w:eastAsia="Calibri"/>
                <w:i/>
              </w:rPr>
              <w:t>прописью</w:t>
            </w:r>
            <w:r>
              <w:rPr>
                <w:rFonts w:eastAsia="Calibri"/>
              </w:rPr>
              <w:t>) календарных дней с даты подписания договора</w:t>
            </w:r>
          </w:p>
        </w:tc>
      </w:tr>
      <w:tr w:rsidR="00F30089">
        <w:tc>
          <w:tcPr>
            <w:tcW w:w="516"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r>
              <w:rPr>
                <w:lang w:val="en-US"/>
              </w:rPr>
              <w:lastRenderedPageBreak/>
              <w:t>10</w:t>
            </w:r>
            <w:r>
              <w:t>.</w:t>
            </w:r>
          </w:p>
        </w:tc>
        <w:tc>
          <w:tcPr>
            <w:tcW w:w="33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r>
              <w:rPr>
                <w:rFonts w:eastAsia="Calibri"/>
              </w:rPr>
              <w:t>Гарантийный срок на Товар, мес.</w:t>
            </w:r>
          </w:p>
        </w:tc>
        <w:tc>
          <w:tcPr>
            <w:tcW w:w="5520" w:type="dxa"/>
            <w:tcBorders>
              <w:top w:val="single" w:sz="4" w:space="0" w:color="auto"/>
              <w:left w:val="single" w:sz="4" w:space="0" w:color="auto"/>
              <w:bottom w:val="single" w:sz="4" w:space="0" w:color="auto"/>
              <w:right w:val="single" w:sz="4" w:space="0" w:color="auto"/>
            </w:tcBorders>
          </w:tcPr>
          <w:p w:rsidR="00F30089" w:rsidRDefault="00F30089">
            <w:pPr>
              <w:jc w:val="both"/>
              <w:rPr>
                <w:u w:val="single"/>
              </w:rPr>
            </w:pPr>
            <w:r>
              <w:rPr>
                <w:rFonts w:eastAsia="Calibri"/>
              </w:rPr>
              <w:t>____(_______</w:t>
            </w:r>
            <w:r>
              <w:rPr>
                <w:rFonts w:eastAsia="Calibri"/>
                <w:i/>
              </w:rPr>
              <w:t>прописью</w:t>
            </w:r>
            <w:r>
              <w:rPr>
                <w:rFonts w:eastAsia="Calibri"/>
              </w:rPr>
              <w:t>) месяцев с даты подписания ТОРГ-12 или УПД</w:t>
            </w:r>
          </w:p>
        </w:tc>
      </w:tr>
    </w:tbl>
    <w:p w:rsidR="00F30089" w:rsidRDefault="00F30089">
      <w:pPr>
        <w:ind w:firstLine="709"/>
        <w:jc w:val="both"/>
        <w:rPr>
          <w:u w:val="single"/>
        </w:rPr>
      </w:pPr>
    </w:p>
    <w:p w:rsidR="00F30089" w:rsidRDefault="00F30089">
      <w:pPr>
        <w:jc w:val="both"/>
      </w:pPr>
      <w:r>
        <w:t>* По вариантам поставки Товара:</w:t>
      </w:r>
    </w:p>
    <w:p w:rsidR="00F30089" w:rsidRDefault="00F30089">
      <w:pPr>
        <w:ind w:firstLine="567"/>
        <w:jc w:val="both"/>
      </w:pPr>
      <w:r>
        <w:t xml:space="preserve">1.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Екатеринбург, железнодорожная станция Екатеринбург-Товарный, код станции 780302, принимаемые в размере 7 184 376,00 (Семь миллионов сто восемьдесят четыре тысячи триста семьдесят шесть)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F30089" w:rsidRDefault="00F30089">
      <w:pPr>
        <w:ind w:firstLine="567"/>
        <w:jc w:val="both"/>
      </w:pPr>
      <w:r>
        <w:t xml:space="preserve">2. 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(20ф.КТК) на конечную станцию назначения: РФ, г. Екатеринбург, железнодорожная станция Екатеринбург-Товарный, код станции 780302, принимаемые в размере 5 247 828,00 (Пять миллионов двести сорок семь тысяч восемьсот двадцать восемь)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F30089" w:rsidRDefault="00F30089">
      <w:pPr>
        <w:ind w:firstLine="567"/>
        <w:jc w:val="both"/>
      </w:pPr>
      <w:r>
        <w:t>3. В случае указания участником Варианта № 3 Поставки Товара (доставка на контейнерный терминал Базаиха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Екатеринбург, железнодорожная станция Екатеринбург-Товарный, код станции 780302, принимаемые в размере 7 719 057,00 (Семь миллионов семьсот девятнадцать тысяч пятьдесят семь)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F30089" w:rsidRDefault="00F30089">
      <w:pPr>
        <w:ind w:firstLine="567"/>
        <w:jc w:val="both"/>
      </w:pPr>
      <w:r>
        <w:t>4. В случае указания участником Варианта № 4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на терминале в размере 2 450 979,00 (два миллиона четыреста пятьдесят тысяч девятьсот семьдесят девять)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F30089" w:rsidRDefault="00F30089">
      <w:pPr>
        <w:ind w:firstLine="567"/>
        <w:jc w:val="both"/>
      </w:pPr>
      <w:r>
        <w:t xml:space="preserve">5. В случае указания участником Варианта № 5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к стоимости с учетом доставки в рублях без учета НДС расходы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 При этом «приведенная к единому базису общая </w:t>
      </w:r>
      <w:r>
        <w:lastRenderedPageBreak/>
        <w:t>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F30089" w:rsidRDefault="00F30089">
      <w:pPr>
        <w:ind w:firstLine="709"/>
        <w:jc w:val="both"/>
        <w:rPr>
          <w:b/>
        </w:rPr>
      </w:pPr>
    </w:p>
    <w:p w:rsidR="00F30089" w:rsidRDefault="00F30089">
      <w:pPr>
        <w:ind w:firstLine="709"/>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стоимость затрат, связанных с доставкой на объект поставщиком (контейнерный терминал ______ ), стоимость доставки до конечной станции назначения терминала Заказчиком,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r>
        <w:rPr>
          <w:i/>
        </w:rPr>
        <w:t>.</w:t>
      </w:r>
    </w:p>
    <w:p w:rsidR="00F30089" w:rsidRDefault="00F30089">
      <w:pPr>
        <w:pStyle w:val="afb"/>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F30089" w:rsidRDefault="00F30089">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rStyle w:val="af6"/>
          <w:b/>
          <w:sz w:val="28"/>
          <w:szCs w:val="28"/>
        </w:rPr>
        <w:footnoteReference w:id="5"/>
      </w:r>
      <w:r>
        <w:rPr>
          <w:sz w:val="28"/>
          <w:szCs w:val="28"/>
        </w:rPr>
        <w:t>.</w:t>
      </w:r>
    </w:p>
    <w:p w:rsidR="00F30089" w:rsidRDefault="00F3008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F30089" w:rsidRDefault="00F30089">
      <w:pPr>
        <w:ind w:firstLine="720"/>
        <w:jc w:val="both"/>
        <w:rPr>
          <w:sz w:val="28"/>
          <w:szCs w:val="28"/>
        </w:rPr>
      </w:pPr>
      <w:r>
        <w:rPr>
          <w:sz w:val="28"/>
          <w:szCs w:val="28"/>
        </w:rPr>
        <w:t>- акт сдачи-приемки выполненных работ/оказанных услуг;</w:t>
      </w:r>
    </w:p>
    <w:p w:rsidR="00F30089" w:rsidRDefault="00F30089">
      <w:pPr>
        <w:ind w:firstLine="720"/>
        <w:jc w:val="both"/>
        <w:rPr>
          <w:sz w:val="28"/>
          <w:szCs w:val="28"/>
        </w:rPr>
      </w:pPr>
      <w:r>
        <w:rPr>
          <w:sz w:val="28"/>
          <w:szCs w:val="28"/>
        </w:rPr>
        <w:t>- товарная накладная формы ТОРГ-12;</w:t>
      </w:r>
    </w:p>
    <w:p w:rsidR="00F30089" w:rsidRDefault="00F30089">
      <w:pPr>
        <w:ind w:firstLine="720"/>
        <w:jc w:val="both"/>
        <w:rPr>
          <w:sz w:val="28"/>
          <w:szCs w:val="28"/>
        </w:rPr>
      </w:pPr>
      <w:r>
        <w:rPr>
          <w:sz w:val="28"/>
          <w:szCs w:val="28"/>
        </w:rPr>
        <w:t>- универсальный передаточный документ (УПД);</w:t>
      </w:r>
    </w:p>
    <w:p w:rsidR="00F30089" w:rsidRDefault="00F30089">
      <w:pPr>
        <w:ind w:firstLine="720"/>
        <w:jc w:val="both"/>
        <w:rPr>
          <w:sz w:val="28"/>
          <w:szCs w:val="28"/>
        </w:rPr>
      </w:pPr>
      <w:r>
        <w:rPr>
          <w:sz w:val="28"/>
          <w:szCs w:val="28"/>
        </w:rPr>
        <w:t>- счет-фактура;</w:t>
      </w:r>
    </w:p>
    <w:p w:rsidR="00F30089" w:rsidRDefault="00F30089">
      <w:pPr>
        <w:ind w:firstLine="720"/>
        <w:rPr>
          <w:i/>
        </w:rPr>
      </w:pPr>
      <w:r>
        <w:rPr>
          <w:sz w:val="28"/>
          <w:szCs w:val="28"/>
        </w:rPr>
        <w:t>- корректировочный документ/корректировочная счет-фактура.</w:t>
      </w:r>
    </w:p>
    <w:p w:rsidR="00F30089" w:rsidRDefault="00F30089">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rsidR="00F30089" w:rsidRDefault="00F30089">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F30089" w:rsidRDefault="00F30089">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F30089" w:rsidRDefault="00F30089">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w:t>
      </w:r>
      <w:r>
        <w:rPr>
          <w:sz w:val="28"/>
          <w:szCs w:val="28"/>
        </w:rPr>
        <w:lastRenderedPageBreak/>
        <w:t>настоящего финансово-коммерческого предложения и в соответствии с протоколом Конкурсной комиссии.</w:t>
      </w:r>
    </w:p>
    <w:p w:rsidR="00F30089" w:rsidRDefault="00F30089">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F30089" w:rsidRDefault="00F3008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30089" w:rsidRDefault="00F30089">
      <w:pPr>
        <w:ind w:firstLine="720"/>
        <w:jc w:val="both"/>
        <w:rPr>
          <w:sz w:val="28"/>
          <w:szCs w:val="28"/>
        </w:rPr>
      </w:pPr>
    </w:p>
    <w:p w:rsidR="00F30089" w:rsidRDefault="00F30089">
      <w:pPr>
        <w:pStyle w:val="aff6"/>
        <w:ind w:left="0" w:firstLine="709"/>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F30089" w:rsidRDefault="00F30089">
      <w:pPr>
        <w:jc w:val="both"/>
        <w:rPr>
          <w:sz w:val="28"/>
          <w:szCs w:val="28"/>
        </w:rPr>
      </w:pPr>
      <w:r>
        <w:rPr>
          <w:sz w:val="28"/>
          <w:szCs w:val="28"/>
        </w:rPr>
        <w:t>1) приложение № 1 (технические требования к поставляемому Товару) на 1 листе.</w:t>
      </w:r>
    </w:p>
    <w:p w:rsidR="00F30089" w:rsidRDefault="00F3008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F30089" w:rsidRDefault="00F30089">
      <w:pPr>
        <w:tabs>
          <w:tab w:val="left" w:pos="8640"/>
        </w:tabs>
        <w:jc w:val="both"/>
        <w:rPr>
          <w:i/>
        </w:rPr>
      </w:pPr>
      <w:r>
        <w:rPr>
          <w:i/>
        </w:rPr>
        <w:t xml:space="preserve">                                                                                      (наименование претендента)</w:t>
      </w:r>
    </w:p>
    <w:p w:rsidR="00F30089" w:rsidRDefault="00F30089">
      <w:pPr>
        <w:jc w:val="both"/>
        <w:rPr>
          <w:sz w:val="28"/>
          <w:szCs w:val="28"/>
          <w:lang w:eastAsia="ru-RU"/>
        </w:rPr>
      </w:pPr>
      <w:r>
        <w:rPr>
          <w:sz w:val="28"/>
          <w:szCs w:val="28"/>
          <w:lang w:eastAsia="ru-RU"/>
        </w:rPr>
        <w:t>__________________________________________________________________</w:t>
      </w:r>
    </w:p>
    <w:p w:rsidR="00F30089" w:rsidRDefault="00F30089">
      <w:pPr>
        <w:jc w:val="both"/>
        <w:rPr>
          <w:sz w:val="28"/>
          <w:szCs w:val="28"/>
          <w:lang w:eastAsia="ru-RU"/>
        </w:rPr>
      </w:pPr>
      <w:r>
        <w:rPr>
          <w:sz w:val="28"/>
          <w:szCs w:val="28"/>
          <w:lang w:eastAsia="ru-RU"/>
        </w:rPr>
        <w:t>_________________________________________________________________</w:t>
      </w:r>
    </w:p>
    <w:p w:rsidR="00F30089" w:rsidRDefault="00F30089">
      <w:pPr>
        <w:jc w:val="both"/>
        <w:rPr>
          <w:i/>
        </w:rPr>
      </w:pPr>
      <w:r>
        <w:rPr>
          <w:i/>
        </w:rPr>
        <w:t xml:space="preserve">                 М.П.</w:t>
      </w:r>
      <w:r>
        <w:rPr>
          <w:i/>
        </w:rPr>
        <w:tab/>
      </w:r>
      <w:r>
        <w:rPr>
          <w:i/>
        </w:rPr>
        <w:tab/>
      </w:r>
      <w:r>
        <w:rPr>
          <w:i/>
        </w:rPr>
        <w:tab/>
        <w:t xml:space="preserve">    (ФИО полностью, должность, подпись)</w:t>
      </w:r>
    </w:p>
    <w:p w:rsidR="00F30089" w:rsidRDefault="00F30089">
      <w:pPr>
        <w:jc w:val="both"/>
        <w:rPr>
          <w:sz w:val="28"/>
          <w:szCs w:val="28"/>
          <w:lang w:eastAsia="ru-RU"/>
        </w:rPr>
      </w:pPr>
      <w:r>
        <w:rPr>
          <w:sz w:val="28"/>
          <w:szCs w:val="28"/>
          <w:lang w:eastAsia="ru-RU"/>
        </w:rPr>
        <w:t>«____» ____________ 20__ г.</w:t>
      </w: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rPr>
          <w:i/>
          <w:sz w:val="28"/>
          <w:szCs w:val="28"/>
        </w:rPr>
      </w:pPr>
    </w:p>
    <w:p w:rsidR="00F30089" w:rsidRDefault="00F30089">
      <w:pPr>
        <w:jc w:val="right"/>
        <w:rPr>
          <w:rStyle w:val="afff3"/>
          <w:b w:val="0"/>
          <w:bCs w:val="0"/>
          <w:szCs w:val="28"/>
          <w:lang w:eastAsia="ru-RU"/>
        </w:rPr>
      </w:pPr>
      <w:r>
        <w:rPr>
          <w:rStyle w:val="afff3"/>
          <w:szCs w:val="28"/>
          <w:lang w:eastAsia="ru-RU"/>
        </w:rPr>
        <w:lastRenderedPageBreak/>
        <w:t xml:space="preserve">Приложение № 1 </w:t>
      </w:r>
    </w:p>
    <w:p w:rsidR="00F30089" w:rsidRDefault="00F30089">
      <w:pPr>
        <w:jc w:val="right"/>
        <w:rPr>
          <w:rStyle w:val="afff3"/>
          <w:b w:val="0"/>
          <w:bCs w:val="0"/>
          <w:szCs w:val="28"/>
          <w:lang w:eastAsia="ru-RU"/>
        </w:rPr>
      </w:pPr>
      <w:r>
        <w:rPr>
          <w:rStyle w:val="afff3"/>
          <w:szCs w:val="28"/>
          <w:lang w:eastAsia="ru-RU"/>
        </w:rPr>
        <w:t>к Финансово-коммерческому предложению</w:t>
      </w:r>
    </w:p>
    <w:p w:rsidR="00F30089" w:rsidRDefault="00F30089">
      <w:pPr>
        <w:jc w:val="right"/>
        <w:rPr>
          <w:rStyle w:val="afff3"/>
          <w:b w:val="0"/>
          <w:bCs w:val="0"/>
          <w:szCs w:val="28"/>
          <w:lang w:eastAsia="ru-RU"/>
        </w:rPr>
      </w:pPr>
    </w:p>
    <w:p w:rsidR="00F30089" w:rsidRDefault="00F30089">
      <w:pPr>
        <w:jc w:val="center"/>
        <w:rPr>
          <w:rStyle w:val="afff3"/>
          <w:b w:val="0"/>
          <w:bCs w:val="0"/>
          <w:szCs w:val="28"/>
          <w:lang w:eastAsia="ru-RU"/>
        </w:rPr>
      </w:pPr>
      <w:r>
        <w:rPr>
          <w:rStyle w:val="afff3"/>
          <w:szCs w:val="28"/>
          <w:lang w:eastAsia="ru-RU"/>
        </w:rPr>
        <w:t>Технические требования к поставляемому Товару</w:t>
      </w:r>
    </w:p>
    <w:p w:rsidR="00F30089" w:rsidRDefault="00F30089">
      <w:pPr>
        <w:jc w:val="both"/>
        <w:rPr>
          <w:rStyle w:val="afff3"/>
          <w:b w:val="0"/>
          <w:bCs w:val="0"/>
          <w:szCs w:val="28"/>
          <w:lang w:eastAsia="ru-RU"/>
        </w:rPr>
      </w:pPr>
    </w:p>
    <w:tbl>
      <w:tblPr>
        <w:tblW w:w="9471" w:type="dxa"/>
        <w:tblCellMar>
          <w:top w:w="15" w:type="dxa"/>
          <w:left w:w="15" w:type="dxa"/>
          <w:bottom w:w="15" w:type="dxa"/>
          <w:right w:w="15" w:type="dxa"/>
        </w:tblCellMar>
        <w:tblLook w:val="04A0" w:firstRow="1" w:lastRow="0" w:firstColumn="1" w:lastColumn="0" w:noHBand="0" w:noVBand="1"/>
      </w:tblPr>
      <w:tblGrid>
        <w:gridCol w:w="648"/>
        <w:gridCol w:w="4140"/>
        <w:gridCol w:w="2449"/>
        <w:gridCol w:w="2234"/>
      </w:tblGrid>
      <w:tr w:rsidR="00F30089">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jc w:val="center"/>
              <w:rPr>
                <w:lang w:eastAsia="ru-RU"/>
              </w:rPr>
            </w:pPr>
            <w:r>
              <w:rPr>
                <w:color w:val="000000" w:themeColor="text1"/>
              </w:rPr>
              <w:t>№ п/п</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jc w:val="center"/>
              <w:rPr>
                <w:lang w:eastAsia="ru-RU"/>
              </w:rPr>
            </w:pPr>
            <w:r>
              <w:rPr>
                <w:color w:val="000000" w:themeColor="text1"/>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jc w:val="center"/>
              <w:rPr>
                <w:color w:val="000000" w:themeColor="text1"/>
              </w:rPr>
            </w:pPr>
            <w:r>
              <w:rPr>
                <w:color w:val="000000" w:themeColor="text1"/>
              </w:rPr>
              <w:t xml:space="preserve">Значение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jc w:val="center"/>
              <w:rPr>
                <w:color w:val="000000" w:themeColor="text1"/>
              </w:rPr>
            </w:pPr>
            <w:r>
              <w:rPr>
                <w:color w:val="000000" w:themeColor="text1"/>
              </w:rPr>
              <w:t xml:space="preserve">Значение </w:t>
            </w:r>
          </w:p>
          <w:p w:rsidR="00F30089" w:rsidRDefault="00F30089">
            <w:pPr>
              <w:jc w:val="center"/>
              <w:rPr>
                <w:lang w:eastAsia="ru-RU"/>
              </w:rPr>
            </w:pPr>
            <w:r>
              <w:rPr>
                <w:color w:val="000000" w:themeColor="text1"/>
              </w:rPr>
              <w:t>Претендента</w:t>
            </w:r>
          </w:p>
        </w:tc>
      </w:tr>
      <w:tr w:rsidR="00F30089">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jc w:val="center"/>
              <w:rPr>
                <w:lang w:eastAsia="ru-RU"/>
              </w:rP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jc w:val="both"/>
              <w:rPr>
                <w:lang w:eastAsia="ru-RU"/>
              </w:rPr>
            </w:pPr>
            <w:r>
              <w:rPr>
                <w:color w:val="000000" w:themeColor="text1"/>
              </w:rPr>
              <w:t xml:space="preserve">Форма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rPr>
                <w:color w:val="000000" w:themeColor="text1"/>
              </w:rPr>
            </w:pPr>
            <w:r>
              <w:rPr>
                <w:color w:val="000000" w:themeColor="text1"/>
              </w:rPr>
              <w:t>«Трилистник»</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rPr>
                <w:color w:val="000000" w:themeColor="text1"/>
                <w:lang w:eastAsia="ru-RU"/>
              </w:rPr>
            </w:pPr>
          </w:p>
        </w:tc>
      </w:tr>
      <w:tr w:rsidR="00F30089">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jc w:val="center"/>
              <w:rPr>
                <w:lang w:eastAsia="ru-RU"/>
              </w:rP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rPr>
                <w:lang w:eastAsia="ru-RU"/>
              </w:rPr>
            </w:pPr>
            <w:r>
              <w:rPr>
                <w:color w:val="000000" w:themeColor="text1"/>
              </w:rPr>
              <w:t>Высота терминального камня, м</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rPr>
                <w:lang w:eastAsia="ru-RU"/>
              </w:rPr>
            </w:pPr>
            <w:r>
              <w:rPr>
                <w:color w:val="000000"/>
              </w:rPr>
              <w:t xml:space="preserve">0,10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F30089" w:rsidRDefault="00F30089">
            <w:pPr>
              <w:rPr>
                <w:lang w:eastAsia="ru-RU"/>
              </w:rPr>
            </w:pPr>
          </w:p>
        </w:tc>
      </w:tr>
      <w:tr w:rsidR="00F30089">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jc w:val="center"/>
              <w:rPr>
                <w:lang w:eastAsia="ru-RU"/>
              </w:rP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r>
              <w:rPr>
                <w:color w:val="000000" w:themeColor="text1"/>
              </w:rPr>
              <w:t>Класс бетона по прочности на сжатие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pStyle w:val="1a"/>
              <w:ind w:firstLine="0"/>
              <w:rPr>
                <w:color w:val="000000" w:themeColor="text1"/>
                <w:sz w:val="24"/>
                <w:szCs w:val="24"/>
              </w:rPr>
            </w:pPr>
            <w:r>
              <w:rPr>
                <w:color w:val="000000"/>
                <w:sz w:val="24"/>
                <w:szCs w:val="24"/>
              </w:rPr>
              <w:t>не менее В40</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p>
        </w:tc>
      </w:tr>
      <w:tr w:rsidR="00F30089">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jc w:val="center"/>
              <w:rPr>
                <w:lang w:eastAsia="ru-RU"/>
              </w:rP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r>
              <w:rPr>
                <w:color w:val="222222"/>
              </w:rPr>
              <w:t>Класс бетона по прочности на растяжение при изгибе, Мпа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r>
              <w:rPr>
                <w:color w:val="000000"/>
              </w:rPr>
              <w:t>не менее B</w:t>
            </w:r>
            <w:r>
              <w:rPr>
                <w:color w:val="000000"/>
                <w:vertAlign w:val="subscript"/>
              </w:rPr>
              <w:t>tb</w:t>
            </w:r>
            <w:r>
              <w:rPr>
                <w:color w:val="000000"/>
              </w:rPr>
              <w:t>=4,4</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p>
        </w:tc>
      </w:tr>
      <w:tr w:rsidR="00F30089">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jc w:val="center"/>
              <w:rPr>
                <w:lang w:eastAsia="ru-RU"/>
              </w:rP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r>
              <w:rPr>
                <w:color w:val="222222"/>
              </w:rPr>
              <w:t>Морозостойкость, циклов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pStyle w:val="1a"/>
              <w:ind w:firstLine="0"/>
              <w:rPr>
                <w:color w:val="000000" w:themeColor="text1"/>
                <w:sz w:val="24"/>
                <w:szCs w:val="24"/>
              </w:rPr>
            </w:pPr>
            <w:r>
              <w:rPr>
                <w:color w:val="000000"/>
                <w:sz w:val="24"/>
                <w:szCs w:val="24"/>
              </w:rPr>
              <w:t>не менее F2 200</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p>
        </w:tc>
      </w:tr>
      <w:tr w:rsidR="00F30089">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jc w:val="center"/>
              <w:rPr>
                <w:lang w:eastAsia="ru-RU"/>
              </w:rP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r>
              <w:rPr>
                <w:color w:val="000000" w:themeColor="text1"/>
              </w:rPr>
              <w:t>Истираемость,  г/см. кв.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pStyle w:val="1a"/>
              <w:ind w:firstLine="0"/>
              <w:rPr>
                <w:color w:val="000000" w:themeColor="text1"/>
                <w:sz w:val="24"/>
                <w:szCs w:val="24"/>
              </w:rPr>
            </w:pPr>
            <w:r>
              <w:rPr>
                <w:color w:val="000000"/>
                <w:sz w:val="24"/>
                <w:szCs w:val="24"/>
              </w:rPr>
              <w:t xml:space="preserve">не более 0,7 либо </w:t>
            </w:r>
            <w:r>
              <w:rPr>
                <w:color w:val="000000"/>
                <w:sz w:val="24"/>
                <w:szCs w:val="24"/>
                <w:lang w:val="en-US"/>
              </w:rPr>
              <w:t>G</w:t>
            </w:r>
            <w:r>
              <w:rPr>
                <w:color w:val="000000"/>
                <w:sz w:val="24"/>
                <w:szCs w:val="24"/>
              </w:rPr>
              <w:t>1</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p>
        </w:tc>
      </w:tr>
      <w:tr w:rsidR="00F30089">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jc w:val="center"/>
              <w:rPr>
                <w:lang w:eastAsia="ru-RU"/>
              </w:rP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r>
              <w:rPr>
                <w:color w:val="000000" w:themeColor="text1"/>
              </w:rPr>
              <w:t>Водопоглощение, % по массе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pStyle w:val="1a"/>
              <w:ind w:firstLine="0"/>
              <w:rPr>
                <w:color w:val="000000" w:themeColor="text1"/>
                <w:sz w:val="24"/>
                <w:szCs w:val="24"/>
              </w:rPr>
            </w:pPr>
            <w:r>
              <w:rPr>
                <w:color w:val="000000"/>
                <w:sz w:val="24"/>
                <w:szCs w:val="24"/>
              </w:rPr>
              <w:t>не более 4</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p>
        </w:tc>
      </w:tr>
      <w:tr w:rsidR="00F30089">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jc w:val="center"/>
              <w:rPr>
                <w:lang w:eastAsia="ru-RU"/>
              </w:rP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r>
              <w:rPr>
                <w:color w:val="000000" w:themeColor="text1"/>
              </w:rPr>
              <w:t>Наличие у поставщика документов, удостоверяющих качество поставляемого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 w:val="24"/>
                <w:szCs w:val="24"/>
              </w:rPr>
            </w:pPr>
            <w:r>
              <w:rPr>
                <w:color w:val="000000"/>
                <w:sz w:val="24"/>
                <w:szCs w:val="24"/>
              </w:rPr>
              <w:t xml:space="preserve">Сертификат соответствия или сертификат качества или паспорт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lang w:eastAsia="ru-RU"/>
              </w:rPr>
            </w:pPr>
          </w:p>
        </w:tc>
      </w:tr>
      <w:tr w:rsidR="00F30089">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color w:val="000000"/>
              </w:rPr>
            </w:pPr>
            <w:r>
              <w:rPr>
                <w:color w:val="000000" w:themeColor="text1"/>
              </w:rPr>
              <w:t>Соответствие ГОСТ</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pStyle w:val="1a"/>
              <w:ind w:firstLine="0"/>
              <w:rPr>
                <w:color w:val="000000" w:themeColor="text1"/>
                <w:sz w:val="24"/>
                <w:szCs w:val="24"/>
              </w:rPr>
            </w:pPr>
            <w:r>
              <w:rPr>
                <w:color w:val="000000"/>
                <w:sz w:val="24"/>
                <w:szCs w:val="24"/>
              </w:rPr>
              <w:t>17608-2017 (с поправками)</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F30089" w:rsidRDefault="00F30089">
            <w:pPr>
              <w:rPr>
                <w:color w:val="000000"/>
              </w:rPr>
            </w:pPr>
          </w:p>
        </w:tc>
      </w:tr>
    </w:tbl>
    <w:p w:rsidR="00F30089" w:rsidRDefault="00F30089">
      <w:pPr>
        <w:rPr>
          <w:lang w:eastAsia="ru-RU"/>
        </w:rPr>
      </w:pPr>
    </w:p>
    <w:p w:rsidR="00F30089" w:rsidRDefault="00F30089">
      <w:pPr>
        <w:ind w:firstLine="709"/>
        <w:jc w:val="both"/>
        <w:rPr>
          <w:rStyle w:val="afff3"/>
          <w:b w:val="0"/>
          <w:bCs w:val="0"/>
          <w:szCs w:val="28"/>
          <w:lang w:eastAsia="ru-RU"/>
        </w:rPr>
      </w:pPr>
      <w:r>
        <w:rPr>
          <w:rStyle w:val="afff3"/>
          <w:szCs w:val="28"/>
          <w:lang w:eastAsia="ru-RU"/>
        </w:rPr>
        <w:t>Товар отгружается на паллетах, ориентировочно по ___ рядов (_____ кв.м.) Товара на одном паллете.</w:t>
      </w:r>
    </w:p>
    <w:p w:rsidR="00F30089" w:rsidRDefault="00F30089">
      <w:pPr>
        <w:ind w:firstLine="709"/>
        <w:jc w:val="both"/>
        <w:rPr>
          <w:rStyle w:val="afff3"/>
          <w:b w:val="0"/>
          <w:bCs w:val="0"/>
          <w:szCs w:val="28"/>
          <w:lang w:eastAsia="ru-RU"/>
        </w:rPr>
      </w:pPr>
      <w:r>
        <w:rPr>
          <w:rStyle w:val="afff3"/>
          <w:szCs w:val="28"/>
          <w:lang w:eastAsia="ru-RU"/>
        </w:rPr>
        <w:t>Поставщик подтверждает, что предлагаемый Товар:</w:t>
      </w:r>
    </w:p>
    <w:p w:rsidR="00F30089" w:rsidRDefault="00F30089">
      <w:pPr>
        <w:ind w:firstLine="709"/>
        <w:jc w:val="both"/>
        <w:rPr>
          <w:rStyle w:val="afff3"/>
          <w:b w:val="0"/>
          <w:bCs w:val="0"/>
          <w:szCs w:val="28"/>
          <w:lang w:eastAsia="ru-RU"/>
        </w:rPr>
      </w:pPr>
      <w:r>
        <w:rPr>
          <w:rStyle w:val="afff3"/>
          <w:szCs w:val="28"/>
          <w:lang w:eastAsia="ru-RU"/>
        </w:rPr>
        <w:t>- соответствует требованиям ГОСТ 17608-2017 «Плиты бетонные тротуарные. Технически условия», ГОСТ 20276-99 "Методы полевого определения характеристик прочности и деформируемости" и ВСН 46-83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F30089" w:rsidRDefault="00F30089">
      <w:pPr>
        <w:ind w:firstLine="709"/>
        <w:jc w:val="both"/>
        <w:rPr>
          <w:rStyle w:val="afff3"/>
          <w:b w:val="0"/>
          <w:bCs w:val="0"/>
          <w:szCs w:val="28"/>
          <w:lang w:eastAsia="ru-RU"/>
        </w:rPr>
      </w:pPr>
      <w:r>
        <w:rPr>
          <w:rStyle w:val="afff3"/>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F30089" w:rsidRDefault="00F30089">
      <w:pPr>
        <w:ind w:firstLine="709"/>
        <w:jc w:val="both"/>
        <w:rPr>
          <w:rStyle w:val="afff3"/>
          <w:b w:val="0"/>
          <w:bCs w:val="0"/>
          <w:szCs w:val="28"/>
          <w:lang w:eastAsia="ru-RU"/>
        </w:rPr>
      </w:pPr>
      <w:r>
        <w:rPr>
          <w:rStyle w:val="afff3"/>
          <w:szCs w:val="28"/>
          <w:lang w:eastAsia="ru-RU"/>
        </w:rPr>
        <w:t>- произведен в заводских условиях и является материалом заводской готовности, подтвержденным паспортом завода изготовителя и сертификатом ТР ТС.</w:t>
      </w:r>
    </w:p>
    <w:p w:rsidR="00F30089" w:rsidRDefault="00F30089">
      <w:pPr>
        <w:jc w:val="both"/>
        <w:rPr>
          <w:rStyle w:val="afff3"/>
          <w:b w:val="0"/>
          <w:bCs w:val="0"/>
          <w:szCs w:val="28"/>
          <w:lang w:eastAsia="ru-RU"/>
        </w:rPr>
      </w:pPr>
    </w:p>
    <w:p w:rsidR="00F30089" w:rsidRDefault="00F30089">
      <w:pPr>
        <w:pStyle w:val="1a"/>
        <w:rPr>
          <w:b/>
          <w:szCs w:val="28"/>
        </w:rPr>
      </w:pPr>
      <w:r>
        <w:rPr>
          <w:b/>
          <w:szCs w:val="28"/>
        </w:rPr>
        <w:t>Представитель, имеющий полномочия подписать заявку на участие в Открытом конкурсе от имени _____________________________</w:t>
      </w:r>
    </w:p>
    <w:p w:rsidR="00F30089" w:rsidRDefault="00F30089">
      <w:pPr>
        <w:pStyle w:val="1a"/>
        <w:rPr>
          <w:i/>
        </w:rPr>
      </w:pPr>
      <w:r>
        <w:rPr>
          <w:i/>
        </w:rPr>
        <w:t xml:space="preserve">                                                      (наименование претендента)</w:t>
      </w:r>
    </w:p>
    <w:p w:rsidR="00F30089" w:rsidRDefault="00F30089">
      <w:pPr>
        <w:pStyle w:val="1a"/>
        <w:rPr>
          <w:szCs w:val="28"/>
        </w:rPr>
      </w:pPr>
      <w:r>
        <w:rPr>
          <w:szCs w:val="28"/>
        </w:rPr>
        <w:t>__________________________________________________________</w:t>
      </w:r>
    </w:p>
    <w:p w:rsidR="00F30089" w:rsidRDefault="00F30089">
      <w:pPr>
        <w:pStyle w:val="1a"/>
        <w:spacing w:before="240" w:after="240"/>
        <w:rPr>
          <w:i/>
        </w:rPr>
      </w:pPr>
      <w:r>
        <w:rPr>
          <w:i/>
        </w:rPr>
        <w:tab/>
        <w:t xml:space="preserve">М.П.                              </w:t>
      </w:r>
      <w:r>
        <w:rPr>
          <w:i/>
        </w:rPr>
        <w:tab/>
      </w:r>
      <w:r>
        <w:rPr>
          <w:i/>
        </w:rPr>
        <w:tab/>
        <w:t>(ФИО, должность, подпись)</w:t>
      </w:r>
    </w:p>
    <w:p w:rsidR="00F30089" w:rsidRDefault="00F30089">
      <w:pPr>
        <w:rPr>
          <w:szCs w:val="28"/>
        </w:rPr>
      </w:pPr>
      <w:r>
        <w:rPr>
          <w:szCs w:val="28"/>
        </w:rPr>
        <w:t>«____» ____________ 20__ г.</w:t>
      </w:r>
    </w:p>
    <w:p w:rsidR="00F30089" w:rsidRDefault="00F30089"/>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44111C" w:rsidRDefault="00F30089">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Екатеринбург                                                                                             «__»_______ 202_ г.</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color w:val="FFFFFF"/>
          <w:sz w:val="24"/>
          <w:szCs w:val="24"/>
          <w:vertAlign w:val="superscript"/>
        </w:rPr>
        <w:t>(</w:t>
      </w:r>
      <w:r>
        <w:rPr>
          <w:i/>
          <w:color w:val="000000"/>
          <w:sz w:val="24"/>
          <w:szCs w:val="24"/>
          <w:vertAlign w:val="superscript"/>
        </w:rPr>
        <w:t>(должность, Ф.И.О. – полностью)</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(указывается документ, уполномочивающий лицо на заключение настоящего  Договора, например: устав, доверенность от __________  № ____)</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с одной стороны, и ______________________________________________________,  </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именуемое в дальнейшем «Поставщик», в лице ______________________________, </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действующего  на основании ______________________________________________,</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1.1. По настоящему Договору Поставщик обязуется поставить, а Покупатель принять и оплатить терминальный камень для нужд контейнерного терминала Екатеринбург-Товарный Уральского филиала ПАО «ТрансКонтейнер», расположенного по адресу: 620141, Свердловская область, г. Екатеринбург, ул. Автомагистральная, 2 (далее – «Товар»).</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1.2. Наименование, количество, ассортимент, стоимость, а также дополнительные требования к поставляемому Товару определяются Сторонами в Спецификации  (Приложении №1) к настоящему Договору и </w:t>
      </w:r>
      <w:r>
        <w:rPr>
          <w:rFonts w:eastAsia="Times New Roman"/>
          <w:color w:val="000000"/>
          <w:sz w:val="24"/>
        </w:rPr>
        <w:t>Технических требованиях к поставляемому Товару (</w:t>
      </w:r>
      <w:r>
        <w:rPr>
          <w:color w:val="000000"/>
          <w:sz w:val="24"/>
          <w:szCs w:val="24"/>
        </w:rPr>
        <w:t>Приложении №2) к настоящему Договору, являющихся неотъемлемыми частями настоящего Договора.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не является бывшим в эксплуатации, в отношении Товара нет иных ограничений и обременений.</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1.4. Товар должен поставляться с паспортом или документом о качестве и сертификатом качества или сертификатом соответствия.</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sz w:val="24"/>
          <w:szCs w:val="24"/>
        </w:rPr>
        <w:t xml:space="preserve">2.1. Стоимость поставки Товара в соответствии со Спецификацией составляет _____________(____________________) рублей, без учета НДС  </w:t>
      </w:r>
      <w:r>
        <w:rPr>
          <w:color w:val="000000"/>
          <w:sz w:val="24"/>
          <w:szCs w:val="24"/>
        </w:rPr>
        <w:br/>
      </w:r>
      <w:r>
        <w:rPr>
          <w:i/>
          <w:iCs/>
          <w:color w:val="000000"/>
          <w:sz w:val="24"/>
          <w:szCs w:val="24"/>
        </w:rPr>
        <w:t>Кроме того НДС –______%_____________ (____________________)  рублей./ либо НДС не облагается ввиду применения Поставщиком упрощенной системы налогообложения (указать документ -основание)</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sz w:val="24"/>
          <w:szCs w:val="24"/>
        </w:rPr>
        <w:lastRenderedPageBreak/>
        <w:t xml:space="preserve">Стоимость поставки включает в себя все затраты Поставщика на изготовление Товара (стоимость материалов, изделий, конструкций и оборудования, выполнение всех установленных таможенных процедур), хранение, затраты, связанных с ______________________ </w:t>
      </w:r>
      <w:r>
        <w:rPr>
          <w:i/>
          <w:iCs/>
          <w:color w:val="000000"/>
          <w:sz w:val="24"/>
          <w:szCs w:val="24"/>
        </w:rPr>
        <w:t>(стоимость транспортировки/погрузки и проч. - заполняется с учетом выбранного варианта Поставки)</w:t>
      </w:r>
      <w:r>
        <w:rPr>
          <w:color w:val="000000"/>
          <w:sz w:val="24"/>
          <w:szCs w:val="24"/>
        </w:rPr>
        <w:t xml:space="preserve">. </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themeColor="text1"/>
          <w:sz w:val="24"/>
          <w:szCs w:val="24"/>
        </w:rPr>
        <w:t xml:space="preserve">2.2. Оплата Товара производится Покупателем по безналичному расчету в следующем порядке </w:t>
      </w:r>
      <w:r>
        <w:rPr>
          <w:i/>
          <w:iCs/>
          <w:color w:val="000000" w:themeColor="text1"/>
          <w:sz w:val="24"/>
          <w:szCs w:val="24"/>
        </w:rPr>
        <w:t>(выбрать необходимое):</w:t>
      </w:r>
    </w:p>
    <w:p w:rsidR="00F30089" w:rsidRDefault="00F30089">
      <w:pPr>
        <w:ind w:firstLine="426"/>
        <w:jc w:val="both"/>
      </w:pPr>
      <w:r>
        <w:rPr>
          <w:i/>
          <w:iCs/>
          <w:color w:val="000000" w:themeColor="text1"/>
        </w:rPr>
        <w:t xml:space="preserve">Вариант 1. </w:t>
      </w:r>
    </w:p>
    <w:p w:rsidR="00F30089" w:rsidRDefault="00F30089">
      <w:pPr>
        <w:ind w:firstLine="426"/>
        <w:jc w:val="both"/>
        <w:rPr>
          <w:i/>
          <w:iCs/>
        </w:rPr>
      </w:pPr>
      <w:r>
        <w:rPr>
          <w:i/>
        </w:rPr>
        <w:t xml:space="preserve">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60 (шестидесяти) календарных дней с даты подписания сторонами товарной накладной (ТОРГ-12) или </w:t>
      </w:r>
      <w:r>
        <w:rPr>
          <w:color w:val="000000"/>
        </w:rPr>
        <w:t xml:space="preserve">универсального передаточного документа </w:t>
      </w:r>
      <w:r>
        <w:rPr>
          <w:i/>
        </w:rPr>
        <w:t xml:space="preserve">(УПД) на весь объем Товара на основании счета и </w:t>
      </w:r>
      <w:r>
        <w:rPr>
          <w:i/>
          <w:iCs/>
        </w:rPr>
        <w:t>счета-фактуры (указывается, если стоимость   поставки определена с учетом НДС).</w:t>
      </w:r>
    </w:p>
    <w:p w:rsidR="00F30089" w:rsidRDefault="00F30089">
      <w:pPr>
        <w:pStyle w:val="xxmsobodytext"/>
        <w:shd w:val="clear" w:color="auto" w:fill="FFFFFF"/>
        <w:spacing w:before="0" w:beforeAutospacing="0" w:after="0" w:afterAutospacing="0"/>
        <w:ind w:firstLine="426"/>
        <w:jc w:val="both"/>
        <w:rPr>
          <w:i/>
        </w:rPr>
      </w:pPr>
      <w:r>
        <w:rPr>
          <w:i/>
          <w:color w:val="000000"/>
        </w:rPr>
        <w:t>Вариант 2.</w:t>
      </w:r>
    </w:p>
    <w:p w:rsidR="00F30089" w:rsidRDefault="00F30089">
      <w:pPr>
        <w:pBdr>
          <w:top w:val="none" w:sz="4" w:space="0" w:color="000000"/>
          <w:left w:val="none" w:sz="4" w:space="0" w:color="000000"/>
          <w:bottom w:val="none" w:sz="4" w:space="0" w:color="000000"/>
          <w:right w:val="none" w:sz="4" w:space="0" w:color="000000"/>
        </w:pBdr>
        <w:tabs>
          <w:tab w:val="left" w:pos="142"/>
          <w:tab w:val="left" w:pos="567"/>
        </w:tabs>
        <w:ind w:firstLine="567"/>
        <w:jc w:val="both"/>
        <w:rPr>
          <w:bCs/>
          <w:i/>
        </w:rPr>
      </w:pPr>
      <w:r>
        <w:rPr>
          <w:rFonts w:eastAsia="Calibri"/>
          <w:i/>
          <w:iCs/>
          <w:color w:val="000000"/>
        </w:rPr>
        <w:t xml:space="preserve">Оплата поставки Товара производится в безналичном порядке путем внесения авансового платежа в размере ____ % (__________________________) стоимости поставляемого Товара </w:t>
      </w:r>
      <w:r>
        <w:rPr>
          <w:i/>
          <w:iCs/>
        </w:rPr>
        <w:t xml:space="preserve"> расчетный счет Поставщика</w:t>
      </w:r>
      <w:r>
        <w:rPr>
          <w:i/>
          <w:iCs/>
          <w:color w:val="000000"/>
        </w:rPr>
        <w:t xml:space="preserve"> в течение 15 (пятнадцати) календарных дней с даты предоставления Поставщиком независимой (банковской) гарантии, оформленной в соответствии с требованиями Приложения № 5 к настоящему Договору</w:t>
      </w:r>
      <w:r>
        <w:rPr>
          <w:i/>
        </w:rPr>
        <w:t xml:space="preserve">(если сумма аванса менее 3 000 000,00 рублей без учета НДС банковская гарантия не предоставляется, </w:t>
      </w:r>
      <w:r>
        <w:rPr>
          <w:rFonts w:eastAsia="Calibri"/>
          <w:i/>
          <w:iCs/>
          <w:color w:val="000000"/>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Pr>
          <w:i/>
        </w:rPr>
        <w:t>)</w:t>
      </w:r>
      <w:r>
        <w:rPr>
          <w:i/>
          <w:iCs/>
          <w:color w:val="000000"/>
        </w:rPr>
        <w:t>.</w:t>
      </w:r>
      <w:r>
        <w:rPr>
          <w:b/>
          <w:bCs/>
          <w:i/>
          <w:iCs/>
          <w:color w:val="000000"/>
        </w:rPr>
        <w:t> </w:t>
      </w:r>
      <w:r>
        <w:rPr>
          <w:i/>
          <w:iCs/>
          <w:color w:val="000000"/>
        </w:rPr>
        <w:t>В случае непредоставления обеспечения надлежащего исполнения договора (банковской гарантии) аванс не выплачивается.</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6"/>
        <w:rPr>
          <w:i/>
          <w:sz w:val="24"/>
          <w:szCs w:val="24"/>
        </w:rPr>
      </w:pPr>
      <w:r>
        <w:rPr>
          <w:i/>
          <w:sz w:val="24"/>
          <w:szCs w:val="24"/>
        </w:rPr>
        <w:t>Окончательный расчет в размере</w:t>
      </w:r>
      <w:r>
        <w:rPr>
          <w:i/>
          <w:color w:val="000000"/>
          <w:sz w:val="24"/>
          <w:szCs w:val="24"/>
        </w:rPr>
        <w:t xml:space="preserve">________% (_______________) </w:t>
      </w:r>
      <w:r>
        <w:rPr>
          <w:i/>
          <w:sz w:val="24"/>
          <w:szCs w:val="24"/>
        </w:rPr>
        <w:t xml:space="preserve">процентов стоимости поставленного Товара производится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 </w:t>
      </w:r>
      <w:r>
        <w:rPr>
          <w:i/>
          <w:iCs/>
          <w:sz w:val="24"/>
          <w:szCs w:val="24"/>
        </w:rPr>
        <w:t>(указывается, если стоимость поставки определена с учетом НДС).</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 xml:space="preserve">2.3. </w:t>
      </w:r>
      <w:r>
        <w:rPr>
          <w:color w:val="000000" w:themeColor="text1"/>
          <w:sz w:val="24"/>
          <w:szCs w:val="24"/>
        </w:rPr>
        <w:t xml:space="preserve">В случае возникновения необходимости в дополнительном объеме при поставке товара в процессе исполнения настоящего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F30089" w:rsidRDefault="00F30089">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настоящего Договора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F30089" w:rsidRDefault="00F30089" w:rsidP="00416D3A">
      <w:pPr>
        <w:pStyle w:val="aff6"/>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pPr>
      <w:r>
        <w:t xml:space="preserve">цена за единицу Товара, действующая на момент увеличения количества закупаемой Товара остается неизменной; </w:t>
      </w:r>
    </w:p>
    <w:p w:rsidR="00F30089" w:rsidRDefault="00F30089">
      <w:pPr>
        <w:pStyle w:val="af8"/>
        <w:ind w:firstLine="629"/>
      </w:pPr>
      <w:r>
        <w:rPr>
          <w:sz w:val="24"/>
        </w:rPr>
        <w:t>- увеличение общей цены Договора не превышает 10%  от первоначальной цены договора  за весь срок действия договора;</w:t>
      </w:r>
    </w:p>
    <w:p w:rsidR="00F30089" w:rsidRDefault="00F30089">
      <w:pPr>
        <w:pStyle w:val="af8"/>
        <w:ind w:firstLine="629"/>
        <w:rPr>
          <w:rFonts w:asciiTheme="minorHAnsi" w:eastAsiaTheme="minorEastAsia" w:hAnsiTheme="minorHAnsi" w:cstheme="minorBidi"/>
          <w:color w:val="000000" w:themeColor="text1"/>
        </w:rPr>
      </w:pPr>
      <w:r>
        <w:rPr>
          <w:color w:val="000000" w:themeColor="text1"/>
          <w:sz w:val="24"/>
        </w:rPr>
        <w:t>- условия доставки Товара остаются неизменными.</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F30089" w:rsidRDefault="00F30089">
      <w:pPr>
        <w:pStyle w:val="1a"/>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к настоящему Договору.</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3.2. Поставка Товара Покупателю по настоящему Договору осуществляется:</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567"/>
        <w:rPr>
          <w:bCs/>
          <w:i/>
          <w:sz w:val="24"/>
          <w:szCs w:val="24"/>
        </w:rPr>
      </w:pPr>
      <w:r>
        <w:rPr>
          <w:i/>
          <w:iCs/>
          <w:sz w:val="24"/>
          <w:szCs w:val="24"/>
        </w:rPr>
        <w:t xml:space="preserve">1 вариант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color w:val="000000"/>
          <w:sz w:val="24"/>
          <w:szCs w:val="24"/>
        </w:rPr>
      </w:pPr>
      <w:r>
        <w:rPr>
          <w:i/>
          <w:iCs/>
          <w:sz w:val="24"/>
          <w:szCs w:val="24"/>
        </w:rPr>
        <w:t xml:space="preserve">путем доставки от места производства Товара до промежуточной точки - контейнерного терминала АО «Логистика-терминал» (РФ, 196626, город Санкт-Петербург, пос. Шушары, Московское шоссе, 54 А)силами и за счет средств Поставщика, </w:t>
      </w:r>
      <w:r>
        <w:rPr>
          <w:i/>
          <w:iCs/>
          <w:sz w:val="24"/>
          <w:szCs w:val="24"/>
        </w:rPr>
        <w:lastRenderedPageBreak/>
        <w:t>для дальнейшей погрузки и транспортировки Товара в 20 футовых контейнерах (20ф.КТК) на конечную станцию назначения (</w:t>
      </w:r>
      <w:r>
        <w:rPr>
          <w:i/>
          <w:sz w:val="24"/>
          <w:szCs w:val="24"/>
        </w:rPr>
        <w:t>РФ, г. Екатеринбург, железнодорожная станция Екатеринбург-Товарный, код станции 780302</w:t>
      </w:r>
      <w:r>
        <w:rPr>
          <w:i/>
          <w:iCs/>
          <w:sz w:val="24"/>
          <w:szCs w:val="24"/>
        </w:rPr>
        <w:t>) силами и за счет средств Покупателя;</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2 вариант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путем доставки от места производства Товара до промежуточной точки - контейнерного терминала Лагерная филиала ПАО «ТрансКонтейнер» на Горьковской железной дороге (РФ, 420030, город Казань, ул. Боевая) с дальнейшей погрузкой Товара на терминале в 20 футовые контейнеры (20ф.КТК), предоставляемые Покупателем,</w:t>
      </w:r>
      <w:r>
        <w:rPr>
          <w:i/>
          <w:iCs/>
          <w:color w:val="000000" w:themeColor="text1"/>
          <w:sz w:val="24"/>
          <w:szCs w:val="24"/>
        </w:rPr>
        <w:t xml:space="preserve"> силами и за счет средств Поставщика</w:t>
      </w:r>
      <w:r>
        <w:rPr>
          <w:i/>
          <w:iCs/>
          <w:sz w:val="24"/>
          <w:szCs w:val="24"/>
        </w:rPr>
        <w:t xml:space="preserve"> для последующей транспортировки Товара на конечную станцию назначения (</w:t>
      </w:r>
      <w:r>
        <w:rPr>
          <w:i/>
          <w:sz w:val="24"/>
          <w:szCs w:val="24"/>
        </w:rPr>
        <w:t>РФ, г. Екатеринбург, железнодорожная станция Екатеринбург-Товарный, код станции 780302</w:t>
      </w:r>
      <w:r>
        <w:rPr>
          <w:i/>
          <w:iCs/>
          <w:sz w:val="24"/>
          <w:szCs w:val="24"/>
        </w:rPr>
        <w:t>) силами и за счет средств Покупателя;</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3 вариант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color w:val="000000"/>
          <w:sz w:val="24"/>
          <w:szCs w:val="24"/>
        </w:rPr>
      </w:pPr>
      <w:r>
        <w:rPr>
          <w:i/>
          <w:iCs/>
          <w:sz w:val="24"/>
          <w:szCs w:val="24"/>
        </w:rPr>
        <w:t>путем доставки от места производства Товара до промежуточной точки - контейнерного терминала Базаиха (РФ, 660031, г. Красноярск, ул. Рязанская, д. 12) силами и за счет средств Поставщика, для дальнейшей погрузки и транспортировки Товара в 20 футовых контейнерах (20ф.КТК) на конечную станцию назначения (</w:t>
      </w:r>
      <w:r>
        <w:rPr>
          <w:i/>
          <w:sz w:val="24"/>
          <w:szCs w:val="24"/>
        </w:rPr>
        <w:t>РФ, г. Екатеринбург, железнодорожная станция Екатеринбург-Товарный, код станции 780302</w:t>
      </w:r>
      <w:r>
        <w:rPr>
          <w:i/>
          <w:iCs/>
          <w:sz w:val="24"/>
          <w:szCs w:val="24"/>
        </w:rPr>
        <w:t>) силами и за счет средств Покупателя;</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bCs/>
          <w:i/>
          <w:color w:val="000000"/>
          <w:sz w:val="24"/>
          <w:szCs w:val="24"/>
        </w:rPr>
      </w:pPr>
      <w:r>
        <w:rPr>
          <w:i/>
          <w:iCs/>
          <w:color w:val="000000"/>
          <w:sz w:val="24"/>
          <w:szCs w:val="24"/>
        </w:rPr>
        <w:t xml:space="preserve">4 вариант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bCs/>
          <w:i/>
          <w:color w:val="000000"/>
          <w:sz w:val="24"/>
          <w:szCs w:val="24"/>
        </w:rPr>
      </w:pPr>
      <w:r>
        <w:rPr>
          <w:i/>
          <w:iCs/>
          <w:color w:val="000000"/>
          <w:sz w:val="24"/>
          <w:szCs w:val="24"/>
        </w:rPr>
        <w:t xml:space="preserve">путем доставки </w:t>
      </w:r>
      <w:r>
        <w:rPr>
          <w:i/>
          <w:iCs/>
          <w:sz w:val="24"/>
          <w:szCs w:val="24"/>
        </w:rPr>
        <w:t>автомобильным транспортом от места производства Товара до конечного адреса</w:t>
      </w:r>
      <w:r>
        <w:rPr>
          <w:i/>
          <w:iCs/>
          <w:color w:val="000000" w:themeColor="text1"/>
          <w:sz w:val="24"/>
          <w:szCs w:val="24"/>
        </w:rPr>
        <w:t xml:space="preserve"> назначения на </w:t>
      </w:r>
      <w:r>
        <w:rPr>
          <w:i/>
          <w:iCs/>
          <w:sz w:val="24"/>
          <w:szCs w:val="24"/>
        </w:rPr>
        <w:t>контейнерный терминал Екатеринбург-Товарный (г. Екатеринбург, ул. Автомагистральная, 2) с дальнейшей погрузкой Товара на терминале в 20 футовые контейнеры (20ф.КТК), предоставляемые Покупателем,</w:t>
      </w:r>
      <w:r>
        <w:rPr>
          <w:i/>
          <w:iCs/>
          <w:color w:val="000000" w:themeColor="text1"/>
          <w:sz w:val="24"/>
          <w:szCs w:val="24"/>
        </w:rPr>
        <w:t xml:space="preserve"> силами и за счет средств Поставщика;</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bCs/>
          <w:i/>
          <w:sz w:val="24"/>
          <w:szCs w:val="24"/>
        </w:rPr>
      </w:pPr>
      <w:r>
        <w:rPr>
          <w:i/>
          <w:iCs/>
          <w:sz w:val="24"/>
          <w:szCs w:val="24"/>
        </w:rPr>
        <w:t xml:space="preserve">5 вариант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bCs/>
          <w:i/>
          <w:color w:val="000000"/>
          <w:sz w:val="24"/>
          <w:szCs w:val="24"/>
        </w:rPr>
      </w:pPr>
      <w:r>
        <w:rPr>
          <w:i/>
          <w:iCs/>
          <w:sz w:val="24"/>
          <w:szCs w:val="24"/>
        </w:rPr>
        <w:t>путем доставки железнодорожным транспортом в 20 футовых контейнерах (20ф.КТК) от места производства Товара до конечной</w:t>
      </w:r>
      <w:r>
        <w:rPr>
          <w:i/>
          <w:iCs/>
          <w:color w:val="000000" w:themeColor="text1"/>
          <w:sz w:val="24"/>
          <w:szCs w:val="24"/>
        </w:rPr>
        <w:t xml:space="preserve"> станци</w:t>
      </w:r>
      <w:r>
        <w:rPr>
          <w:i/>
          <w:iCs/>
          <w:sz w:val="24"/>
          <w:szCs w:val="24"/>
        </w:rPr>
        <w:t>и</w:t>
      </w:r>
      <w:r>
        <w:rPr>
          <w:i/>
          <w:iCs/>
          <w:color w:val="000000" w:themeColor="text1"/>
          <w:sz w:val="24"/>
          <w:szCs w:val="24"/>
        </w:rPr>
        <w:t xml:space="preserve"> назначения </w:t>
      </w:r>
      <w:r>
        <w:rPr>
          <w:i/>
          <w:iCs/>
          <w:sz w:val="24"/>
          <w:szCs w:val="24"/>
        </w:rPr>
        <w:t>Екатеринбург-Товарный</w:t>
      </w:r>
      <w:r>
        <w:rPr>
          <w:i/>
          <w:iCs/>
          <w:color w:val="000000" w:themeColor="text1"/>
          <w:sz w:val="24"/>
          <w:szCs w:val="24"/>
        </w:rPr>
        <w:t xml:space="preserve"> (</w:t>
      </w:r>
      <w:r>
        <w:rPr>
          <w:i/>
          <w:sz w:val="24"/>
          <w:szCs w:val="24"/>
        </w:rPr>
        <w:t>РФ, г. Екатеринбург, железнодорожная станция Екатеринбург-Товарный, код станции 780302</w:t>
      </w:r>
      <w:r>
        <w:rPr>
          <w:i/>
          <w:iCs/>
          <w:sz w:val="24"/>
          <w:szCs w:val="24"/>
        </w:rPr>
        <w:t>)</w:t>
      </w:r>
      <w:r>
        <w:rPr>
          <w:i/>
          <w:iCs/>
          <w:color w:val="000000" w:themeColor="text1"/>
          <w:sz w:val="24"/>
          <w:szCs w:val="24"/>
        </w:rPr>
        <w:t xml:space="preserve"> силами и за счет средств Поставщика.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3.3. Срок поставки – ___ (__________________) календарных дней с даты подписания настоящего Договора.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паспорт или документ о качестве на Товар;</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4) сертификат качества или сертификат соответствия на Товар.</w:t>
      </w:r>
    </w:p>
    <w:p w:rsidR="00F30089" w:rsidRDefault="00F30089">
      <w:pPr>
        <w:widowControl w:val="0"/>
        <w:ind w:firstLine="567"/>
        <w:jc w:val="both"/>
      </w:pPr>
      <w:r>
        <w:t>3.5. Датой поставки Товара считается дата подписания Сторонами товарной накладной (ТОРГ-12) либо УПД.</w:t>
      </w:r>
    </w:p>
    <w:p w:rsidR="00F30089" w:rsidRDefault="00F30089">
      <w:pPr>
        <w:widowControl w:val="0"/>
        <w:ind w:firstLine="567"/>
        <w:jc w:val="both"/>
      </w:pPr>
      <w:r>
        <w:t xml:space="preserve">3.6. </w:t>
      </w:r>
      <w:r>
        <w:rPr>
          <w:bCs/>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F30089" w:rsidRDefault="00F30089">
      <w:pPr>
        <w:widowControl w:val="0"/>
        <w:ind w:firstLine="567"/>
        <w:jc w:val="both"/>
      </w:pPr>
      <w:r>
        <w:rPr>
          <w:color w:val="000000"/>
        </w:rPr>
        <w:t>3.7.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(в том числе замены Товара) за счет Поставщика.</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lastRenderedPageBreak/>
        <w:t xml:space="preserve">3.8. Покупатель вправе, в целях подтверждения заявленных в Приложении №2 технических требований Товара, выборочно, в объеме до 10% от общего количества, с округлением до целых в большую сторону, отобрать и передать образцы Товара в специализированную  организацию (лабораторию) для проведения испытаний. </w:t>
      </w:r>
      <w:r>
        <w:rPr>
          <w:sz w:val="24"/>
          <w:szCs w:val="24"/>
        </w:rPr>
        <w:t>Поставщик может согласовать с Покупателем место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w:t>
      </w:r>
    </w:p>
    <w:p w:rsidR="00F30089" w:rsidRDefault="00F30089">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rFonts w:eastAsia="Calibri"/>
          <w:color w:val="000000"/>
          <w:sz w:val="24"/>
          <w:szCs w:val="24"/>
        </w:rPr>
      </w:pPr>
      <w:r>
        <w:rPr>
          <w:rFonts w:eastAsia="Calibri"/>
          <w:color w:val="000000"/>
          <w:sz w:val="24"/>
          <w:szCs w:val="24"/>
        </w:rPr>
        <w:t>3.9. В случае обнаружения дефектов, либо несоответствия Товара по техническим требованиям, Поставщик обязуется заменить несоответствующий по техническим требованиям Товар за свой счет, в срок, согласованный с Покупателем, но не более 30 календарных дней с даты обнаружения дефектов и/или несоответствия.</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3.10. </w:t>
      </w:r>
      <w:r>
        <w:rPr>
          <w:color w:val="000000"/>
          <w:sz w:val="24"/>
          <w:szCs w:val="24"/>
        </w:rPr>
        <w:t>Стороны в рамках настоящего Договора оформля</w:t>
      </w:r>
      <w:r>
        <w:rPr>
          <w:sz w:val="24"/>
          <w:szCs w:val="24"/>
        </w:rPr>
        <w:t xml:space="preserve">ют документы </w:t>
      </w:r>
      <w:r>
        <w:rPr>
          <w:color w:val="000000"/>
          <w:sz w:val="24"/>
          <w:szCs w:val="24"/>
        </w:rPr>
        <w:t xml:space="preserve">в электронном виде в порядке и на условиях предусмотренных Приложением № 3 к настоящему Договору. </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4.1.2. Предоставить на Товар сертификат соответствия и документ о качестве.</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bCs/>
          <w:i/>
          <w:color w:val="000000"/>
          <w:sz w:val="24"/>
          <w:szCs w:val="24"/>
          <w:highlight w:val="white"/>
        </w:rPr>
      </w:pPr>
      <w:r>
        <w:rPr>
          <w:i/>
          <w:iCs/>
          <w:color w:val="000000"/>
          <w:sz w:val="24"/>
          <w:szCs w:val="24"/>
          <w:highlight w:val="white"/>
        </w:rPr>
        <w:t xml:space="preserve">4.1.4. </w:t>
      </w:r>
      <w:r>
        <w:rPr>
          <w:rFonts w:eastAsia="Times New Roman"/>
          <w:i/>
          <w:iCs/>
          <w:color w:val="000000"/>
          <w:sz w:val="24"/>
          <w:highlight w:val="white"/>
        </w:rPr>
        <w:t>В течение 10 (десяти) календарных дней с даты заключения договора предоставить банковскую гарантию в соответствии с требованиями Приложения № 5 и Приложения № 6 к Договору.</w:t>
      </w:r>
      <w:r>
        <w:rPr>
          <w:bCs/>
          <w:i/>
          <w:color w:val="000000"/>
          <w:sz w:val="24"/>
          <w:szCs w:val="24"/>
        </w:rPr>
        <w:t xml:space="preserve"> (включается в текст Договора при выборе Поставщиком оплаты Товара по Варианту 2).</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r>
        <w:rPr>
          <w:bCs/>
          <w:i/>
          <w:color w:val="000000"/>
          <w:sz w:val="24"/>
          <w:szCs w:val="24"/>
        </w:rPr>
        <w:t>(</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ассортименту в соответствии со Спецификацией.</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иметь сертификаты соответствия.</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 ____(________________) месяцев с даты подписания Сторонами товарной накладной (ТОРГ-12) либо УПД.</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lastRenderedPageBreak/>
        <w:t>7.3. В случае, если в течение гарантийного периода Товар (часть Товара) станет непригодным для дальнейшего использования (появятся сколы, трещины, деформации и пр. дефекты), Поставщик производит бесплатную гарантийную замену непригодного для использования Товара.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Pr>
          <w:color w:val="000000" w:themeColor="text1"/>
          <w:sz w:val="24"/>
          <w:szCs w:val="24"/>
        </w:rPr>
        <w:t>7.5. Поставщик обязан провести гарантийную замену Товара ненадлежащего качества в течение 30 (тридцати) календарных дней с даты получения уведомления Покупателя.</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замены Товара ненадлежащего качества , гарантийный срок продлевается на период времени, в течение которого Покупатель не мог использовать Товар.</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7.7. Покупатель вправе произвести 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8. Ответственность Сторон</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30089" w:rsidRDefault="00F30089">
      <w:pPr>
        <w:pStyle w:val="1a"/>
        <w:ind w:firstLine="708"/>
        <w:rPr>
          <w:color w:val="000000" w:themeColor="text1"/>
          <w:sz w:val="24"/>
          <w:szCs w:val="24"/>
        </w:rPr>
      </w:pPr>
      <w:r>
        <w:rPr>
          <w:color w:val="000000" w:themeColor="text1"/>
          <w:sz w:val="24"/>
          <w:szCs w:val="24"/>
        </w:rPr>
        <w:t xml:space="preserve">8.2. 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4"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4"/>
            <w:szCs w:val="24"/>
            <w:vertAlign w:val="superscript"/>
          </w:rPr>
          <w:t>[1]</w:t>
        </w:r>
      </w:hyperlink>
      <w:r>
        <w:rPr>
          <w:color w:val="000000" w:themeColor="text1"/>
          <w:sz w:val="24"/>
          <w:szCs w:val="24"/>
        </w:rPr>
        <w:t>от стоимости непоставленного в срок Товара за каждый день просрочки.</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firstLine="708"/>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sz w:val="20"/>
        </w:rPr>
      </w:pPr>
      <w:r>
        <w:rPr>
          <w:color w:val="000000"/>
          <w:sz w:val="24"/>
          <w:szCs w:val="24"/>
        </w:rPr>
        <w:t xml:space="preserve"> </w:t>
      </w:r>
      <w:hyperlink r:id="rId35"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0"/>
            <w:vertAlign w:val="superscript"/>
          </w:rPr>
          <w:t>[1]</w:t>
        </w:r>
      </w:hyperlink>
      <w:r>
        <w:rPr>
          <w:sz w:val="20"/>
        </w:rPr>
        <w:t xml:space="preserve"> В случае если сумма Договора (с НДС): </w:t>
      </w:r>
    </w:p>
    <w:p w:rsidR="00F30089" w:rsidRDefault="00F30089">
      <w:pPr>
        <w:rPr>
          <w:sz w:val="20"/>
          <w:szCs w:val="20"/>
        </w:rPr>
      </w:pPr>
      <w:r>
        <w:rPr>
          <w:sz w:val="20"/>
          <w:szCs w:val="20"/>
        </w:rPr>
        <w:t>до 10 млн. рублей, размер пени – 0,1%;</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sz w:val="20"/>
        </w:rPr>
        <w:t>свыше 10 млн. рублей, размер пени – 0,05%;</w:t>
      </w:r>
      <w:r>
        <w:rPr>
          <w:color w:val="000000"/>
          <w:sz w:val="24"/>
          <w:szCs w:val="24"/>
        </w:rPr>
        <w:t xml:space="preserve">. </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firstLine="708"/>
        <w:rPr>
          <w:color w:val="000000"/>
          <w:sz w:val="24"/>
          <w:szCs w:val="24"/>
        </w:rPr>
      </w:pP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bCs/>
          <w:color w:val="000000"/>
          <w:sz w:val="24"/>
          <w:szCs w:val="24"/>
        </w:rPr>
      </w:pPr>
      <w:r>
        <w:rPr>
          <w:b/>
          <w:color w:val="000000"/>
          <w:sz w:val="24"/>
          <w:szCs w:val="24"/>
        </w:rPr>
        <w:t>9. Обстоятельства непреодолимой силы</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sz w:val="20"/>
        </w:rPr>
      </w:pPr>
      <w:r>
        <w:rPr>
          <w:color w:val="000000"/>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lastRenderedPageBreak/>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9.3.Сторона,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F30089" w:rsidRDefault="00F30089">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F30089" w:rsidRDefault="00F30089">
      <w:pPr>
        <w:pStyle w:val="aff6"/>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F30089" w:rsidRDefault="00F30089">
      <w:pPr>
        <w:pStyle w:val="aff6"/>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F30089" w:rsidRDefault="00F30089">
      <w:pPr>
        <w:pStyle w:val="aff6"/>
        <w:widowControl w:val="0"/>
        <w:ind w:left="0" w:firstLine="567"/>
        <w:jc w:val="both"/>
      </w:pPr>
      <w:r>
        <w:t>10.3.1.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F30089" w:rsidRDefault="00F30089">
      <w:pPr>
        <w:pStyle w:val="aff6"/>
        <w:widowControl w:val="0"/>
        <w:ind w:left="0" w:firstLine="567"/>
        <w:jc w:val="both"/>
      </w:pPr>
      <w:r>
        <w:t xml:space="preserve">для Покупателя </w:t>
      </w:r>
      <w:hyperlink r:id="rId36" w:tooltip="mailto:ural@trcont.ru" w:history="1">
        <w:r>
          <w:rPr>
            <w:rStyle w:val="a7"/>
          </w:rPr>
          <w:t>ural@trcont.ru</w:t>
        </w:r>
      </w:hyperlink>
      <w:r>
        <w:t>;</w:t>
      </w:r>
    </w:p>
    <w:p w:rsidR="00F30089" w:rsidRDefault="00F30089">
      <w:pPr>
        <w:pStyle w:val="aff6"/>
        <w:widowControl w:val="0"/>
        <w:ind w:left="0" w:firstLine="567"/>
        <w:jc w:val="both"/>
      </w:pPr>
      <w:r>
        <w:t xml:space="preserve">для Поставщика ________________________. </w:t>
      </w:r>
    </w:p>
    <w:p w:rsidR="00F30089" w:rsidRDefault="00F30089">
      <w:pPr>
        <w:pStyle w:val="aff6"/>
        <w:widowControl w:val="0"/>
        <w:ind w:left="0" w:firstLine="567"/>
        <w:jc w:val="both"/>
      </w:pPr>
      <w:r>
        <w:t>10.3.2. В случае предъявления претензии в электронном виде посредством электронной почты:</w:t>
      </w:r>
    </w:p>
    <w:p w:rsidR="00F30089" w:rsidRDefault="00F30089">
      <w:pPr>
        <w:pStyle w:val="aff6"/>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F30089" w:rsidRDefault="00F30089">
      <w:pPr>
        <w:pStyle w:val="aff6"/>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30089" w:rsidRDefault="00F30089">
      <w:pPr>
        <w:pStyle w:val="aff6"/>
        <w:widowControl w:val="0"/>
        <w:ind w:left="0"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30089" w:rsidRDefault="00F30089">
      <w:pPr>
        <w:pStyle w:val="aff6"/>
        <w:widowControl w:val="0"/>
        <w:ind w:left="0" w:firstLine="567"/>
        <w:jc w:val="both"/>
      </w:pPr>
      <w:r>
        <w:t>б) датой направления претензии считается дата отправления сообщения(ий) с вложенными файлами претензии и приложений к ней;</w:t>
      </w:r>
    </w:p>
    <w:p w:rsidR="00F30089" w:rsidRDefault="00F30089">
      <w:pPr>
        <w:pStyle w:val="aff6"/>
        <w:widowControl w:val="0"/>
        <w:ind w:left="0"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30089" w:rsidRDefault="00F30089">
      <w:pPr>
        <w:pStyle w:val="aff6"/>
        <w:widowControl w:val="0"/>
        <w:ind w:left="0"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30089" w:rsidRDefault="00F30089">
      <w:pPr>
        <w:keepNext/>
        <w:ind w:firstLine="567"/>
        <w:jc w:val="both"/>
      </w:pPr>
      <w: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w:t>
      </w:r>
      <w:r>
        <w:lastRenderedPageBreak/>
        <w:t>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F30089" w:rsidRDefault="00F30089">
      <w:pPr>
        <w:keepNext/>
        <w:ind w:firstLine="567"/>
        <w:jc w:val="both"/>
      </w:pPr>
      <w:r>
        <w:t>е) во всех случаях Стороны сохраняют подлинные документы до разрешения спора.</w:t>
      </w:r>
    </w:p>
    <w:p w:rsidR="00F30089" w:rsidRDefault="00F30089">
      <w:pPr>
        <w:keepNext/>
        <w:keepLines/>
        <w:ind w:firstLine="567"/>
        <w:jc w:val="both"/>
      </w:pPr>
      <w:r>
        <w:t>10.3.3. Ответ на претензию, как правило, направляется в порядке, аналогичном порядку предъявления претензии.</w:t>
      </w:r>
    </w:p>
    <w:p w:rsidR="00F30089" w:rsidRDefault="00F30089">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F30089" w:rsidRDefault="00F30089">
      <w:pPr>
        <w:keepNext/>
        <w:keepLines/>
        <w:ind w:firstLine="567"/>
        <w:jc w:val="both"/>
      </w:pPr>
      <w: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F30089" w:rsidRDefault="00F30089">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30089" w:rsidRDefault="00F30089">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F30089" w:rsidRDefault="00F30089">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13. Антикоррупционная оговорка</w:t>
      </w:r>
    </w:p>
    <w:p w:rsidR="00F30089" w:rsidRDefault="00F30089">
      <w:pPr>
        <w:pStyle w:val="1fe"/>
        <w:keepNext/>
        <w:rPr>
          <w:i/>
          <w:sz w:val="24"/>
        </w:rPr>
      </w:pPr>
      <w:r>
        <w:rPr>
          <w:sz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rPr>
          <w:sz w:val="24"/>
        </w:rPr>
        <w:t>е</w:t>
      </w:r>
      <w:r>
        <w:rPr>
          <w:sz w:val="24"/>
        </w:rPr>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sz w:val="24"/>
        </w:rPr>
        <w:t>у</w:t>
      </w:r>
      <w:r>
        <w:rPr>
          <w:sz w:val="24"/>
        </w:rPr>
        <w:t>шение антикоррупционных требований указанными лицами признается нарушением, совершенным соответствующей Стороной.</w:t>
      </w:r>
    </w:p>
    <w:p w:rsidR="00F30089" w:rsidRDefault="00F30089">
      <w:pPr>
        <w:pStyle w:val="1fe"/>
        <w:keepNext/>
        <w:rPr>
          <w:i/>
          <w:sz w:val="24"/>
        </w:rPr>
      </w:pPr>
      <w:r>
        <w:rPr>
          <w:sz w:val="24"/>
        </w:rPr>
        <w:t>13.2. Каждая Сторона настоящим подтверждает, что ни она, ни ее работники, предст</w:t>
      </w:r>
      <w:r>
        <w:rPr>
          <w:sz w:val="24"/>
        </w:rPr>
        <w:t>а</w:t>
      </w:r>
      <w:r>
        <w:rPr>
          <w:sz w:val="24"/>
        </w:rPr>
        <w:t>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30089" w:rsidRDefault="00F30089">
      <w:pPr>
        <w:pStyle w:val="1fe"/>
        <w:keepNext/>
        <w:rPr>
          <w:i/>
          <w:sz w:val="24"/>
        </w:rPr>
      </w:pPr>
      <w:r>
        <w:rPr>
          <w:sz w:val="24"/>
        </w:rPr>
        <w:t>13.3. При исполнении своих обязательств по настоящему Договору Стороны, их р</w:t>
      </w:r>
      <w:r>
        <w:rPr>
          <w:sz w:val="24"/>
        </w:rPr>
        <w:t>а</w:t>
      </w:r>
      <w:r>
        <w:rPr>
          <w:sz w:val="24"/>
        </w:rPr>
        <w:t xml:space="preserve">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w:t>
      </w:r>
      <w:r>
        <w:rPr>
          <w:sz w:val="24"/>
        </w:rPr>
        <w:lastRenderedPageBreak/>
        <w:t>злоупотребление полномочиями, коммерческий подкуп или посредничество в нем, моше</w:t>
      </w:r>
      <w:r>
        <w:rPr>
          <w:sz w:val="24"/>
        </w:rPr>
        <w:t>н</w:t>
      </w:r>
      <w:r>
        <w:rPr>
          <w:sz w:val="24"/>
        </w:rPr>
        <w:t>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30089" w:rsidRDefault="00F30089">
      <w:pPr>
        <w:pStyle w:val="1fe"/>
        <w:keepNext/>
        <w:rPr>
          <w:i/>
          <w:sz w:val="24"/>
        </w:rPr>
      </w:pPr>
      <w:r>
        <w:rPr>
          <w:sz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sz w:val="24"/>
        </w:rPr>
        <w:t>е</w:t>
      </w:r>
      <w:r>
        <w:rPr>
          <w:sz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F30089" w:rsidRDefault="00F30089">
      <w:pPr>
        <w:pStyle w:val="1fe"/>
        <w:keepNext/>
        <w:rPr>
          <w:i/>
          <w:sz w:val="24"/>
        </w:rPr>
      </w:pPr>
      <w:r>
        <w:rPr>
          <w:sz w:val="24"/>
        </w:rP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sz w:val="24"/>
        </w:rPr>
        <w:t>е</w:t>
      </w:r>
      <w:r>
        <w:rPr>
          <w:sz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sz w:val="24"/>
        </w:rPr>
        <w:t>и</w:t>
      </w:r>
      <w:r>
        <w:rPr>
          <w:sz w:val="24"/>
        </w:rPr>
        <w:t>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w:t>
      </w:r>
      <w:r>
        <w:rPr>
          <w:sz w:val="24"/>
        </w:rPr>
        <w:t>у</w:t>
      </w:r>
      <w:r>
        <w:rPr>
          <w:sz w:val="24"/>
        </w:rP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30089" w:rsidRDefault="00F30089">
      <w:pPr>
        <w:pStyle w:val="1fe"/>
        <w:keepNext/>
        <w:rPr>
          <w:i/>
          <w:sz w:val="24"/>
        </w:rPr>
      </w:pPr>
      <w:r>
        <w:rPr>
          <w:sz w:val="24"/>
        </w:rPr>
        <w:t>13.6. Каждая Сторона вправе в одностороннем внесудебном порядке расторгнуть Д</w:t>
      </w:r>
      <w:r>
        <w:rPr>
          <w:sz w:val="24"/>
        </w:rPr>
        <w:t>о</w:t>
      </w:r>
      <w:r>
        <w:rPr>
          <w:sz w:val="24"/>
        </w:rPr>
        <w:t>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w:t>
      </w:r>
      <w:r>
        <w:rPr>
          <w:sz w:val="24"/>
        </w:rPr>
        <w:t>ю</w:t>
      </w:r>
      <w:r>
        <w:rPr>
          <w:sz w:val="24"/>
        </w:rPr>
        <w:t>щих случаях:</w:t>
      </w:r>
    </w:p>
    <w:p w:rsidR="00F30089" w:rsidRDefault="00F30089">
      <w:pPr>
        <w:pStyle w:val="1fe"/>
        <w:keepNext/>
        <w:rPr>
          <w:i/>
          <w:sz w:val="24"/>
        </w:rPr>
      </w:pPr>
      <w:r>
        <w:rPr>
          <w:sz w:val="24"/>
        </w:rPr>
        <w:t>13.6.1. при наличии доказательств совершения уголовного преступления или админ</w:t>
      </w:r>
      <w:r>
        <w:rPr>
          <w:sz w:val="24"/>
        </w:rPr>
        <w:t>и</w:t>
      </w:r>
      <w:r>
        <w:rPr>
          <w:sz w:val="24"/>
        </w:rPr>
        <w:t>стративного правонарушения коррупционной направленности другой Стороной;</w:t>
      </w:r>
    </w:p>
    <w:p w:rsidR="00F30089" w:rsidRDefault="00F30089">
      <w:pPr>
        <w:pStyle w:val="1fe"/>
        <w:keepNext/>
        <w:rPr>
          <w:i/>
          <w:sz w:val="24"/>
        </w:rPr>
      </w:pPr>
      <w:r>
        <w:rPr>
          <w:sz w:val="24"/>
        </w:rPr>
        <w:t>13.6.2. если в результате нарушения другой Стороной антикоррупционных требов</w:t>
      </w:r>
      <w:r>
        <w:rPr>
          <w:sz w:val="24"/>
        </w:rPr>
        <w:t>а</w:t>
      </w:r>
      <w:r>
        <w:rPr>
          <w:sz w:val="24"/>
        </w:rPr>
        <w:t>ний Стороне причинены убытки;</w:t>
      </w:r>
    </w:p>
    <w:p w:rsidR="00F30089" w:rsidRDefault="00F30089">
      <w:pPr>
        <w:pStyle w:val="1fe"/>
        <w:keepNext/>
        <w:rPr>
          <w:i/>
          <w:sz w:val="24"/>
        </w:rPr>
      </w:pPr>
      <w:r>
        <w:rPr>
          <w:sz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F30089" w:rsidRDefault="00F30089">
      <w:pPr>
        <w:pStyle w:val="1fe"/>
        <w:keepNext/>
        <w:rPr>
          <w:i/>
          <w:sz w:val="24"/>
        </w:rPr>
      </w:pPr>
      <w:r>
        <w:rPr>
          <w:sz w:val="24"/>
        </w:rPr>
        <w:t>13.7. Сторона, нарушившая антикоррупционные требования и (или) условия насто</w:t>
      </w:r>
      <w:r>
        <w:rPr>
          <w:sz w:val="24"/>
        </w:rPr>
        <w:t>я</w:t>
      </w:r>
      <w:r>
        <w:rPr>
          <w:sz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sz w:val="24"/>
        </w:rPr>
        <w:t>и</w:t>
      </w:r>
      <w:r>
        <w:rPr>
          <w:sz w:val="24"/>
        </w:rPr>
        <w:t>мым законодательством и настоящим Договором.</w:t>
      </w:r>
    </w:p>
    <w:p w:rsidR="00F30089" w:rsidRDefault="00F30089">
      <w:pPr>
        <w:pStyle w:val="1fe"/>
        <w:keepNext/>
        <w:rPr>
          <w:i/>
          <w:sz w:val="24"/>
        </w:rPr>
      </w:pPr>
      <w:r>
        <w:rPr>
          <w:sz w:val="24"/>
        </w:rPr>
        <w:t>13.8.  В случае нарушения одной Стороной обязательств по настоящей антикоррупц</w:t>
      </w:r>
      <w:r>
        <w:rPr>
          <w:sz w:val="24"/>
        </w:rPr>
        <w:t>и</w:t>
      </w:r>
      <w:r>
        <w:rPr>
          <w:sz w:val="24"/>
        </w:rPr>
        <w:t>онной оговорке другая Сторона вправе уведомить об этом компетентные государственные органы в соответствии с применимым законодательством.</w:t>
      </w:r>
    </w:p>
    <w:p w:rsidR="00F30089" w:rsidRDefault="00F30089">
      <w:pPr>
        <w:pBdr>
          <w:top w:val="none" w:sz="4" w:space="0" w:color="000000"/>
          <w:left w:val="none" w:sz="4" w:space="0" w:color="000000"/>
          <w:bottom w:val="none" w:sz="4" w:space="0" w:color="000000"/>
          <w:right w:val="none" w:sz="4" w:space="0" w:color="000000"/>
        </w:pBdr>
        <w:spacing w:line="65" w:lineRule="atLeast"/>
        <w:ind w:firstLine="709"/>
        <w:jc w:val="both"/>
      </w:pPr>
      <w:r>
        <w:t xml:space="preserve">13.9. Каналы уведомления Покупателя о нарушениях антикоррупционных требований: </w:t>
      </w:r>
      <w:r>
        <w:rPr>
          <w:color w:val="000000"/>
        </w:rPr>
        <w:t>8 (800) 100-22-80, адрес электронной почты: line@trcont.ru.</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Каналы уведомления Поставщика о нарушениях антикоррупционных требований: тел.: ________________________________________________________________________.</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14.1.</w:t>
      </w:r>
      <w:r>
        <w:rPr>
          <w:color w:val="000000"/>
          <w:sz w:val="24"/>
          <w:szCs w:val="24"/>
        </w:rPr>
        <w:t>Поставщик настоящим заверяет Покупателя и гарантирует, что на дату заключения настоящего Договора: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lastRenderedPageBreak/>
        <w:t>14.2. Поставщик является надлежащим образом созданным юридическим лицом, действующим в соответствии с законодательством Российской Федерации;</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rPr>
        <w:t>14.7.</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 к настоящему Договору.</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F30089" w:rsidRDefault="00F30089">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rsidR="00F30089" w:rsidRDefault="00F30089">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F30089" w:rsidRDefault="00F30089">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30089" w:rsidRDefault="00F30089">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F30089" w:rsidRDefault="00F30089">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F30089" w:rsidRDefault="00F30089">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№1 (Приложение № 1);</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(Приложение № 2);</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электронного документооборота (Приложение № 3);</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15.6.4. Налоговая оговорка (Приложение № </w:t>
      </w:r>
      <w:r>
        <w:rPr>
          <w:sz w:val="24"/>
          <w:szCs w:val="24"/>
        </w:rPr>
        <w:t>4</w:t>
      </w:r>
      <w:r>
        <w:rPr>
          <w:color w:val="000000" w:themeColor="text1"/>
          <w:sz w:val="24"/>
          <w:szCs w:val="24"/>
        </w:rPr>
        <w:t>).</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15.6.5. </w:t>
      </w:r>
      <w:r>
        <w:rPr>
          <w:color w:val="000000"/>
          <w:sz w:val="24"/>
          <w:szCs w:val="24"/>
        </w:rPr>
        <w:t>Требования к независимой (банковской) гарантии</w:t>
      </w:r>
      <w:r>
        <w:rPr>
          <w:color w:val="000000" w:themeColor="text1"/>
          <w:sz w:val="24"/>
          <w:szCs w:val="24"/>
        </w:rPr>
        <w:t xml:space="preserve"> (Приложения № 5).</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15.6.6 </w:t>
      </w:r>
      <w:r>
        <w:rPr>
          <w:rFonts w:eastAsia="Times New Roman"/>
          <w:color w:val="000000"/>
          <w:sz w:val="24"/>
        </w:rPr>
        <w:t>Перечень банковских учреждений и предельные лимиты на прием независимых (банковских) гарантий</w:t>
      </w:r>
      <w:r>
        <w:rPr>
          <w:color w:val="000000" w:themeColor="text1"/>
          <w:sz w:val="24"/>
          <w:szCs w:val="24"/>
        </w:rPr>
        <w:t xml:space="preserve"> (Приложение № 6).</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bCs/>
          <w:i/>
          <w:color w:val="000000"/>
          <w:sz w:val="24"/>
          <w:szCs w:val="24"/>
        </w:rPr>
      </w:pPr>
      <w:r>
        <w:rPr>
          <w:rFonts w:eastAsia="Times New Roman"/>
          <w:color w:val="000000"/>
          <w:sz w:val="24"/>
        </w:rPr>
        <w:t>  </w:t>
      </w:r>
      <w:r>
        <w:rPr>
          <w:bCs/>
          <w:i/>
          <w:color w:val="000000"/>
          <w:sz w:val="24"/>
          <w:szCs w:val="24"/>
        </w:rPr>
        <w:t xml:space="preserve"> (Приложение 5 и 6 включается в текст Договора при выборе Поставщиком оплаты Товара по Варианту 2)</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1"/>
      </w:tblGrid>
      <w:tr w:rsidR="00F30089">
        <w:trPr>
          <w:trHeight w:val="1510"/>
        </w:trPr>
        <w:tc>
          <w:tcPr>
            <w:tcW w:w="4933" w:type="dxa"/>
            <w:noWrap/>
          </w:tcPr>
          <w:p w:rsidR="00F30089" w:rsidRDefault="00F30089">
            <w:pPr>
              <w:rPr>
                <w:b/>
                <w:bCs/>
                <w:color w:val="000000" w:themeColor="text1"/>
              </w:rPr>
            </w:pPr>
            <w:r>
              <w:rPr>
                <w:b/>
                <w:bCs/>
              </w:rPr>
              <w:t xml:space="preserve">Покупатель: </w:t>
            </w:r>
            <w:r>
              <w:rPr>
                <w:b/>
                <w:bCs/>
                <w:color w:val="000000" w:themeColor="text1"/>
              </w:rPr>
              <w:t xml:space="preserve"> Публичное акционерное общество «ТрансКонтейнер» </w:t>
            </w:r>
          </w:p>
          <w:p w:rsidR="00F30089" w:rsidRDefault="00F30089">
            <w:r>
              <w:rPr>
                <w:b/>
                <w:bCs/>
                <w:color w:val="000000" w:themeColor="text1"/>
              </w:rPr>
              <w:t>(ПАО «ТрансКонтейнер»)</w:t>
            </w:r>
          </w:p>
          <w:p w:rsidR="00F30089" w:rsidRDefault="00F30089">
            <w:r>
              <w:rPr>
                <w:color w:val="000000" w:themeColor="text1"/>
              </w:rPr>
              <w:t xml:space="preserve">Юридический адрес (место нахождения): 141402, Московская область, ГО Химки, </w:t>
            </w:r>
          </w:p>
          <w:p w:rsidR="00F30089" w:rsidRDefault="00F30089">
            <w:r>
              <w:rPr>
                <w:color w:val="000000" w:themeColor="text1"/>
              </w:rPr>
              <w:t>город Химки, ул. Ленинградская, владение 39, строение 6, офис 3 (этаж 6)</w:t>
            </w:r>
          </w:p>
          <w:p w:rsidR="00F30089" w:rsidRDefault="00F30089">
            <w:r>
              <w:rPr>
                <w:color w:val="000000" w:themeColor="text1"/>
              </w:rPr>
              <w:t>Почтовый адрес: 125047, город Москва, Оружейный переулок, дом 19</w:t>
            </w:r>
          </w:p>
          <w:p w:rsidR="00F30089" w:rsidRDefault="00F30089">
            <w:r>
              <w:rPr>
                <w:color w:val="000000" w:themeColor="text1"/>
              </w:rPr>
              <w:t xml:space="preserve">ОГРН 1067746341024 ИНН 7708591995 </w:t>
            </w:r>
          </w:p>
          <w:p w:rsidR="00F30089" w:rsidRDefault="00F30089">
            <w:r>
              <w:rPr>
                <w:color w:val="000000" w:themeColor="text1"/>
              </w:rPr>
              <w:t>КПП 997650001</w:t>
            </w:r>
          </w:p>
          <w:p w:rsidR="00F30089" w:rsidRDefault="00F30089">
            <w:r>
              <w:rPr>
                <w:color w:val="000000" w:themeColor="text1"/>
              </w:rPr>
              <w:lastRenderedPageBreak/>
              <w:t>Уральский филиал ПАО «ТрансКонтейнер» Место нахождения, фактический адрес: 620027, город Екатеринбург, улица Николая Никонова, дом 8</w:t>
            </w:r>
          </w:p>
          <w:p w:rsidR="00F30089" w:rsidRDefault="00F30089">
            <w:r>
              <w:rPr>
                <w:color w:val="000000" w:themeColor="text1"/>
              </w:rPr>
              <w:t>КПП 667843002</w:t>
            </w:r>
          </w:p>
          <w:p w:rsidR="00F30089" w:rsidRDefault="00F30089">
            <w:r>
              <w:rPr>
                <w:color w:val="000000" w:themeColor="text1"/>
              </w:rPr>
              <w:t xml:space="preserve">тел. (343) 224-80-07 (доб. 5008), </w:t>
            </w:r>
          </w:p>
          <w:p w:rsidR="00F30089" w:rsidRDefault="00F30089">
            <w:r>
              <w:rPr>
                <w:color w:val="000000" w:themeColor="text1"/>
              </w:rPr>
              <w:t xml:space="preserve">e-mail: </w:t>
            </w:r>
            <w:hyperlink r:id="rId37" w:tooltip="mailto:ural@trcont.ru" w:history="1">
              <w:r>
                <w:rPr>
                  <w:rStyle w:val="a7"/>
                </w:rPr>
                <w:t>ural@trcont.ru</w:t>
              </w:r>
            </w:hyperlink>
          </w:p>
          <w:p w:rsidR="00F30089" w:rsidRDefault="00F30089">
            <w:r>
              <w:rPr>
                <w:color w:val="000000" w:themeColor="text1"/>
              </w:rPr>
              <w:t>Банковские реквизиты:</w:t>
            </w:r>
          </w:p>
          <w:p w:rsidR="00F30089" w:rsidRDefault="00F30089">
            <w:r>
              <w:rPr>
                <w:color w:val="000000" w:themeColor="text1"/>
              </w:rPr>
              <w:t>р/сч. 40702810916540080066</w:t>
            </w:r>
          </w:p>
          <w:p w:rsidR="00F30089" w:rsidRDefault="00F30089">
            <w:r>
              <w:rPr>
                <w:color w:val="000000" w:themeColor="text1"/>
              </w:rPr>
              <w:t>в Уральский Банк ПАО СБЕРБАНК</w:t>
            </w:r>
          </w:p>
          <w:p w:rsidR="00F30089" w:rsidRDefault="00F30089">
            <w:r>
              <w:rPr>
                <w:color w:val="000000" w:themeColor="text1"/>
              </w:rPr>
              <w:t>БИК 046577674</w:t>
            </w:r>
          </w:p>
          <w:p w:rsidR="00F30089" w:rsidRDefault="00F30089">
            <w:r>
              <w:rPr>
                <w:color w:val="000000" w:themeColor="text1"/>
              </w:rPr>
              <w:t>к/сч. 30101810500000000674</w:t>
            </w:r>
          </w:p>
          <w:p w:rsidR="00F30089" w:rsidRDefault="00F30089">
            <w:pPr>
              <w:pStyle w:val="ConsNormal"/>
              <w:ind w:left="5" w:firstLine="0"/>
              <w:jc w:val="both"/>
              <w:rPr>
                <w:rFonts w:ascii="Times New Roman" w:hAnsi="Times New Roman" w:cs="Times New Roman"/>
                <w:sz w:val="24"/>
                <w:szCs w:val="24"/>
              </w:rPr>
            </w:pPr>
          </w:p>
          <w:p w:rsidR="00F30089" w:rsidRDefault="00F30089">
            <w:pPr>
              <w:pStyle w:val="ConsNormal"/>
              <w:ind w:left="5" w:firstLine="0"/>
              <w:jc w:val="both"/>
              <w:rPr>
                <w:rFonts w:ascii="Times New Roman" w:hAnsi="Times New Roman" w:cs="Times New Roman"/>
                <w:sz w:val="24"/>
                <w:szCs w:val="24"/>
              </w:rPr>
            </w:pPr>
          </w:p>
          <w:p w:rsidR="00F30089" w:rsidRDefault="00F30089">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F30089" w:rsidRDefault="00F30089">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F30089" w:rsidRDefault="00F30089">
            <w:pPr>
              <w:pStyle w:val="ConsNorma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Поставщик: </w:t>
            </w:r>
            <w:r>
              <w:rPr>
                <w:rFonts w:ascii="Times New Roman" w:hAnsi="Times New Roman" w:cs="Times New Roman"/>
                <w:sz w:val="24"/>
                <w:szCs w:val="24"/>
              </w:rPr>
              <w:t>(полное наименование)</w:t>
            </w:r>
          </w:p>
          <w:p w:rsidR="00F30089" w:rsidRDefault="00F30089"/>
          <w:p w:rsidR="00F30089" w:rsidRDefault="00F30089"/>
          <w:p w:rsidR="00F30089" w:rsidRDefault="00F30089">
            <w:pPr>
              <w:pStyle w:val="afb"/>
              <w:rPr>
                <w:sz w:val="24"/>
                <w:szCs w:val="24"/>
              </w:rPr>
            </w:pPr>
            <w:r>
              <w:rPr>
                <w:color w:val="000000"/>
                <w:spacing w:val="5"/>
                <w:sz w:val="24"/>
                <w:szCs w:val="24"/>
              </w:rPr>
              <w:t>Место нахождения</w:t>
            </w:r>
            <w:r>
              <w:rPr>
                <w:sz w:val="24"/>
                <w:szCs w:val="24"/>
              </w:rPr>
              <w:t>: ____________________</w:t>
            </w:r>
          </w:p>
          <w:p w:rsidR="00F30089" w:rsidRDefault="00F30089">
            <w:pPr>
              <w:pStyle w:val="afb"/>
              <w:rPr>
                <w:sz w:val="24"/>
                <w:szCs w:val="24"/>
              </w:rPr>
            </w:pPr>
            <w:r>
              <w:rPr>
                <w:sz w:val="24"/>
                <w:szCs w:val="24"/>
              </w:rPr>
              <w:t>Почтовый адрес: _______________________</w:t>
            </w:r>
          </w:p>
          <w:p w:rsidR="00F30089" w:rsidRDefault="00F30089">
            <w:pPr>
              <w:pStyle w:val="afb"/>
              <w:ind w:right="-5"/>
              <w:rPr>
                <w:sz w:val="24"/>
                <w:szCs w:val="24"/>
              </w:rPr>
            </w:pPr>
            <w:r>
              <w:rPr>
                <w:sz w:val="24"/>
                <w:szCs w:val="24"/>
              </w:rPr>
              <w:t>ОГРН_______________ИНН ______________, ОКПО_____________ ______________, КПП ___________________</w:t>
            </w:r>
          </w:p>
          <w:p w:rsidR="00F30089" w:rsidRDefault="00F30089">
            <w:pPr>
              <w:pStyle w:val="afb"/>
              <w:ind w:right="-5"/>
              <w:rPr>
                <w:sz w:val="24"/>
                <w:szCs w:val="24"/>
              </w:rPr>
            </w:pPr>
            <w:r>
              <w:rPr>
                <w:sz w:val="24"/>
                <w:szCs w:val="24"/>
              </w:rPr>
              <w:lastRenderedPageBreak/>
              <w:t xml:space="preserve">р/счет  ________________________________ </w:t>
            </w:r>
          </w:p>
          <w:p w:rsidR="00F30089" w:rsidRDefault="00F30089">
            <w:pPr>
              <w:pStyle w:val="afb"/>
              <w:ind w:right="-5"/>
              <w:rPr>
                <w:sz w:val="24"/>
                <w:szCs w:val="24"/>
              </w:rPr>
            </w:pPr>
            <w:r>
              <w:rPr>
                <w:sz w:val="24"/>
                <w:szCs w:val="24"/>
              </w:rPr>
              <w:t xml:space="preserve">в  ____________________________________, </w:t>
            </w:r>
          </w:p>
          <w:p w:rsidR="00F30089" w:rsidRDefault="00F30089">
            <w:pPr>
              <w:pStyle w:val="af8"/>
              <w:ind w:right="-5"/>
              <w:rPr>
                <w:sz w:val="24"/>
              </w:rPr>
            </w:pPr>
            <w:r>
              <w:rPr>
                <w:sz w:val="24"/>
              </w:rPr>
              <w:t>к/счет _________________________________</w:t>
            </w:r>
          </w:p>
          <w:p w:rsidR="00F30089" w:rsidRDefault="00F30089">
            <w:pPr>
              <w:pStyle w:val="af8"/>
              <w:ind w:right="-5"/>
              <w:rPr>
                <w:sz w:val="24"/>
              </w:rPr>
            </w:pPr>
            <w:r>
              <w:rPr>
                <w:sz w:val="24"/>
              </w:rPr>
              <w:t xml:space="preserve"> в  ____________________________________, </w:t>
            </w:r>
          </w:p>
          <w:p w:rsidR="00F30089" w:rsidRDefault="00F30089">
            <w:pPr>
              <w:pStyle w:val="af8"/>
              <w:ind w:right="-5"/>
              <w:rPr>
                <w:sz w:val="24"/>
              </w:rPr>
            </w:pPr>
            <w:r>
              <w:rPr>
                <w:sz w:val="24"/>
              </w:rPr>
              <w:t xml:space="preserve">БИК _______________,  </w:t>
            </w:r>
          </w:p>
          <w:p w:rsidR="00F30089" w:rsidRDefault="00F30089">
            <w:pPr>
              <w:pStyle w:val="af8"/>
              <w:ind w:right="-5"/>
              <w:rPr>
                <w:sz w:val="24"/>
              </w:rPr>
            </w:pPr>
            <w:r>
              <w:rPr>
                <w:sz w:val="24"/>
              </w:rPr>
              <w:t>тел. ________, факс__________</w:t>
            </w:r>
          </w:p>
          <w:p w:rsidR="00F30089" w:rsidRDefault="00F30089"/>
          <w:p w:rsidR="00F30089" w:rsidRDefault="00F30089"/>
          <w:p w:rsidR="00F30089" w:rsidRDefault="00F30089"/>
          <w:p w:rsidR="00F30089" w:rsidRDefault="00F30089"/>
          <w:p w:rsidR="00F30089" w:rsidRDefault="00F30089">
            <w:r>
              <w:t>________       ______________</w:t>
            </w:r>
          </w:p>
          <w:p w:rsidR="00F30089" w:rsidRDefault="00F30089">
            <w:r>
              <w:rPr>
                <w:vertAlign w:val="superscript"/>
              </w:rPr>
              <w:t xml:space="preserve">(подпись)                            (Ф.И.О.)                                     </w:t>
            </w:r>
          </w:p>
        </w:tc>
      </w:tr>
    </w:tbl>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lastRenderedPageBreak/>
        <w:t xml:space="preserve">Приложение №1 </w:t>
      </w:r>
    </w:p>
    <w:p w:rsidR="00F30089" w:rsidRDefault="00F30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r>
        <w:rPr>
          <w:rFonts w:ascii="Times New Roman" w:eastAsia="Times New Roman" w:hAnsi="Times New Roman" w:cs="Times New Roman"/>
          <w:sz w:val="24"/>
          <w:szCs w:val="24"/>
        </w:rPr>
        <w:t>УРАЛд/___/___/____</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bCs/>
          <w:color w:val="000000"/>
          <w:sz w:val="24"/>
          <w:szCs w:val="24"/>
        </w:rPr>
      </w:pPr>
      <w:r>
        <w:rPr>
          <w:b/>
          <w:color w:val="000000"/>
          <w:sz w:val="24"/>
          <w:szCs w:val="24"/>
        </w:rPr>
        <w:t>Спецификация</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bCs/>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892"/>
        <w:gridCol w:w="1558"/>
        <w:gridCol w:w="1277"/>
        <w:gridCol w:w="1984"/>
        <w:gridCol w:w="1985"/>
      </w:tblGrid>
      <w:tr w:rsidR="00F30089">
        <w:trPr>
          <w:trHeight w:val="563"/>
        </w:trPr>
        <w:tc>
          <w:tcPr>
            <w:tcW w:w="910"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п/п</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558"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277"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Ед. измер.</w:t>
            </w:r>
          </w:p>
        </w:tc>
        <w:tc>
          <w:tcPr>
            <w:tcW w:w="1984"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Цена за ед., руб. с учетом НДС ____%/НДС не облагается</w:t>
            </w:r>
          </w:p>
        </w:tc>
        <w:tc>
          <w:tcPr>
            <w:tcW w:w="1985" w:type="dxa"/>
            <w:noWrap/>
            <w:vAlign w:val="center"/>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Стоимость, руб.</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 xml:space="preserve"> с учетом НДС ____%/НДС не облагается</w:t>
            </w:r>
          </w:p>
        </w:tc>
      </w:tr>
      <w:tr w:rsidR="00F30089">
        <w:trPr>
          <w:trHeight w:val="563"/>
        </w:trPr>
        <w:tc>
          <w:tcPr>
            <w:tcW w:w="910"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Терминальный камень формы «Трилистник» (либо фирменное наименование)</w:t>
            </w:r>
          </w:p>
        </w:tc>
        <w:tc>
          <w:tcPr>
            <w:tcW w:w="1558"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277"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м2</w:t>
            </w:r>
          </w:p>
        </w:tc>
        <w:tc>
          <w:tcPr>
            <w:tcW w:w="1984"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r w:rsidR="00F30089">
        <w:trPr>
          <w:trHeight w:val="563"/>
        </w:trPr>
        <w:tc>
          <w:tcPr>
            <w:tcW w:w="910"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xml:space="preserve">2 </w:t>
            </w:r>
          </w:p>
        </w:tc>
        <w:tc>
          <w:tcPr>
            <w:tcW w:w="1892"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Стоимость доставки Товара *</w:t>
            </w:r>
          </w:p>
        </w:tc>
        <w:tc>
          <w:tcPr>
            <w:tcW w:w="1558"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277" w:type="dxa"/>
            <w:noWrap/>
          </w:tcPr>
          <w:p w:rsidR="00F30089" w:rsidRDefault="00F30089" w:rsidP="00416D3A">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рейс</w:t>
            </w:r>
          </w:p>
        </w:tc>
        <w:tc>
          <w:tcPr>
            <w:tcW w:w="1984"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left"/>
              <w:rPr>
                <w:color w:val="000000"/>
                <w:sz w:val="24"/>
                <w:szCs w:val="24"/>
              </w:rPr>
            </w:pPr>
          </w:p>
        </w:tc>
        <w:tc>
          <w:tcPr>
            <w:tcW w:w="1985" w:type="dxa"/>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r>
        <w:rPr>
          <w:b/>
          <w:color w:val="000000"/>
          <w:sz w:val="24"/>
          <w:szCs w:val="24"/>
        </w:rPr>
        <w:t>*</w:t>
      </w:r>
      <w:r>
        <w:rPr>
          <w:color w:val="000000"/>
          <w:sz w:val="24"/>
          <w:szCs w:val="24"/>
        </w:rPr>
        <w:t>стоимость доставки</w:t>
      </w:r>
      <w:r>
        <w:rPr>
          <w:b/>
          <w:color w:val="000000"/>
          <w:sz w:val="24"/>
          <w:szCs w:val="24"/>
        </w:rPr>
        <w:t xml:space="preserve"> </w:t>
      </w:r>
      <w:r>
        <w:rPr>
          <w:color w:val="000000"/>
          <w:sz w:val="24"/>
          <w:szCs w:val="24"/>
        </w:rPr>
        <w:t xml:space="preserve">определяется в зависимости варианта поставки Товара выбранного/указанного Поставщиком.  </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5"/>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425"/>
        <w:rPr>
          <w:color w:val="000000"/>
          <w:sz w:val="24"/>
          <w:szCs w:val="24"/>
        </w:rPr>
      </w:pPr>
      <w:r>
        <w:rPr>
          <w:color w:val="000000"/>
          <w:sz w:val="24"/>
          <w:szCs w:val="24"/>
        </w:rPr>
        <w:t>Общая стоимость поставки Товара составляет: ________________________________________</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left="425" w:firstLine="0"/>
        <w:rPr>
          <w:color w:val="000000" w:themeColor="text1"/>
          <w:sz w:val="24"/>
          <w:szCs w:val="24"/>
        </w:rPr>
      </w:pPr>
      <w:r>
        <w:rPr>
          <w:color w:val="000000" w:themeColor="text1"/>
          <w:sz w:val="24"/>
          <w:szCs w:val="24"/>
        </w:rPr>
        <w:t>В том числе НДС ___%:_____________________________________________</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left="425" w:firstLine="0"/>
        <w:rPr>
          <w:color w:val="000000" w:themeColor="text1"/>
          <w:sz w:val="24"/>
          <w:szCs w:val="24"/>
        </w:rPr>
      </w:pPr>
      <w:r>
        <w:rPr>
          <w:i/>
          <w:iCs/>
          <w:color w:val="000000"/>
          <w:sz w:val="24"/>
          <w:szCs w:val="24"/>
        </w:rPr>
        <w:t>либо</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left="425" w:firstLine="0"/>
        <w:rPr>
          <w:bCs/>
          <w:i/>
          <w:color w:val="000000"/>
          <w:sz w:val="24"/>
          <w:szCs w:val="24"/>
        </w:rPr>
      </w:pPr>
      <w:r>
        <w:rPr>
          <w:color w:val="000000" w:themeColor="text1"/>
          <w:sz w:val="24"/>
          <w:szCs w:val="24"/>
        </w:rPr>
        <w:t xml:space="preserve">  НДС не облагается, </w:t>
      </w:r>
      <w:r>
        <w:rPr>
          <w:i/>
          <w:iCs/>
          <w:color w:val="000000"/>
          <w:sz w:val="24"/>
          <w:szCs w:val="24"/>
        </w:rPr>
        <w:t>ввиду применения Поставщиком упрощенной системы налогообложения (указать документ-основание)</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left="425" w:firstLine="0"/>
        <w:rPr>
          <w:i/>
          <w:iCs/>
          <w:color w:val="000000" w:themeColor="text1"/>
          <w:sz w:val="24"/>
          <w:szCs w:val="24"/>
        </w:rPr>
      </w:pPr>
      <w:r>
        <w:rPr>
          <w:i/>
          <w:iCs/>
          <w:color w:val="000000" w:themeColor="text1"/>
          <w:sz w:val="24"/>
          <w:szCs w:val="24"/>
        </w:rPr>
        <w:t>Условие по НДС вносится в зависимости от применяемой Поставщиком системы налогообложения</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F30089">
        <w:trPr>
          <w:trHeight w:val="2074"/>
        </w:trPr>
        <w:tc>
          <w:tcPr>
            <w:tcW w:w="4705" w:type="dxa"/>
            <w:tcBorders>
              <w:top w:val="none" w:sz="4" w:space="0" w:color="000000"/>
              <w:left w:val="none" w:sz="4" w:space="0" w:color="000000"/>
              <w:bottom w:val="none" w:sz="4" w:space="0" w:color="000000"/>
              <w:right w:val="none" w:sz="4" w:space="0" w:color="000000"/>
            </w:tcBorders>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color w:val="000000"/>
          <w:sz w:val="24"/>
          <w:szCs w:val="24"/>
        </w:rPr>
        <w:lastRenderedPageBreak/>
        <w:t xml:space="preserve">Приложение № 2 </w:t>
      </w:r>
    </w:p>
    <w:p w:rsidR="00F30089" w:rsidRDefault="00F30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r>
        <w:rPr>
          <w:rFonts w:ascii="Times New Roman" w:eastAsia="Times New Roman" w:hAnsi="Times New Roman" w:cs="Times New Roman"/>
          <w:sz w:val="24"/>
          <w:szCs w:val="24"/>
        </w:rPr>
        <w:t>УРАЛд/___/___/____</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F30089" w:rsidRDefault="00F30089">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F30089" w:rsidRDefault="00F30089">
      <w:pPr>
        <w:pStyle w:val="1a"/>
        <w:jc w:val="right"/>
        <w:rPr>
          <w:sz w:val="24"/>
          <w:szCs w:val="24"/>
        </w:rPr>
      </w:pPr>
    </w:p>
    <w:p w:rsidR="00F30089" w:rsidRDefault="00F30089">
      <w:pPr>
        <w:pStyle w:val="1a"/>
        <w:jc w:val="center"/>
        <w:rPr>
          <w:sz w:val="24"/>
          <w:szCs w:val="24"/>
        </w:rPr>
      </w:pPr>
      <w:r>
        <w:rPr>
          <w:sz w:val="24"/>
          <w:szCs w:val="24"/>
        </w:rPr>
        <w:t>Технические требования к поставляемому Товару</w:t>
      </w:r>
    </w:p>
    <w:p w:rsidR="00F30089" w:rsidRDefault="00F30089">
      <w:pPr>
        <w:pStyle w:val="1a"/>
        <w:jc w:val="center"/>
        <w:rPr>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F30089">
        <w:tc>
          <w:tcPr>
            <w:tcW w:w="959"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r>
              <w:rPr>
                <w:sz w:val="24"/>
                <w:szCs w:val="24"/>
              </w:rPr>
              <w:t>№ п/п</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r>
              <w:rPr>
                <w:sz w:val="24"/>
                <w:szCs w:val="24"/>
              </w:rPr>
              <w:t>Характеристики</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r>
              <w:rPr>
                <w:sz w:val="24"/>
                <w:szCs w:val="24"/>
              </w:rPr>
              <w:t xml:space="preserve">Значение </w:t>
            </w:r>
          </w:p>
        </w:tc>
      </w:tr>
      <w:tr w:rsidR="00F30089">
        <w:tc>
          <w:tcPr>
            <w:tcW w:w="959"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r>
              <w:rPr>
                <w:sz w:val="24"/>
                <w:szCs w:val="24"/>
              </w:rPr>
              <w:t>1</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left"/>
              <w:rPr>
                <w:sz w:val="24"/>
                <w:szCs w:val="24"/>
              </w:rPr>
            </w:pPr>
            <w:r>
              <w:rPr>
                <w:sz w:val="24"/>
                <w:szCs w:val="24"/>
              </w:rPr>
              <w:t>Высота терминального камня, м</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p>
        </w:tc>
      </w:tr>
      <w:tr w:rsidR="00F30089">
        <w:tc>
          <w:tcPr>
            <w:tcW w:w="959"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r>
              <w:rPr>
                <w:sz w:val="24"/>
                <w:szCs w:val="24"/>
              </w:rPr>
              <w:t>2</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left"/>
              <w:rPr>
                <w:sz w:val="24"/>
                <w:szCs w:val="24"/>
              </w:rPr>
            </w:pPr>
            <w:r>
              <w:rPr>
                <w:sz w:val="24"/>
                <w:szCs w:val="24"/>
              </w:rPr>
              <w:t>Класс бетона по прочности на сжатие, МПа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p>
        </w:tc>
      </w:tr>
      <w:tr w:rsidR="00F30089">
        <w:tc>
          <w:tcPr>
            <w:tcW w:w="959"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r>
              <w:rPr>
                <w:sz w:val="24"/>
                <w:szCs w:val="24"/>
              </w:rPr>
              <w:t>3</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left"/>
              <w:rPr>
                <w:sz w:val="24"/>
                <w:szCs w:val="24"/>
              </w:rPr>
            </w:pPr>
            <w:r>
              <w:rPr>
                <w:sz w:val="24"/>
                <w:szCs w:val="24"/>
              </w:rPr>
              <w:t>Класс бетона по прочности на растяжение при изгибе, Мпа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p>
        </w:tc>
      </w:tr>
      <w:tr w:rsidR="00F30089">
        <w:tc>
          <w:tcPr>
            <w:tcW w:w="959"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r>
              <w:rPr>
                <w:sz w:val="24"/>
                <w:szCs w:val="24"/>
              </w:rPr>
              <w:t>4</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left"/>
              <w:rPr>
                <w:b/>
                <w:bCs/>
                <w:sz w:val="24"/>
                <w:szCs w:val="24"/>
              </w:rPr>
            </w:pPr>
            <w:r>
              <w:rPr>
                <w:sz w:val="24"/>
                <w:szCs w:val="24"/>
              </w:rPr>
              <w:t>Морозостойкость, циклов</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p>
        </w:tc>
      </w:tr>
      <w:tr w:rsidR="00F30089">
        <w:tc>
          <w:tcPr>
            <w:tcW w:w="959"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r>
              <w:rPr>
                <w:sz w:val="24"/>
                <w:szCs w:val="24"/>
              </w:rPr>
              <w:t>5</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left"/>
              <w:rPr>
                <w:b/>
                <w:bCs/>
                <w:sz w:val="24"/>
                <w:szCs w:val="24"/>
              </w:rPr>
            </w:pPr>
            <w:r>
              <w:rPr>
                <w:sz w:val="24"/>
                <w:szCs w:val="24"/>
              </w:rPr>
              <w:t>Истираемость,  г/см. кв.</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p>
        </w:tc>
      </w:tr>
      <w:tr w:rsidR="00F30089">
        <w:tc>
          <w:tcPr>
            <w:tcW w:w="959"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r>
              <w:rPr>
                <w:sz w:val="24"/>
                <w:szCs w:val="24"/>
              </w:rPr>
              <w:t>6</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left"/>
              <w:rPr>
                <w:b/>
                <w:bCs/>
                <w:sz w:val="24"/>
                <w:szCs w:val="24"/>
              </w:rPr>
            </w:pPr>
            <w:r>
              <w:rPr>
                <w:sz w:val="24"/>
                <w:szCs w:val="24"/>
              </w:rPr>
              <w:t>Водопоглощение, % по массе</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p>
        </w:tc>
      </w:tr>
      <w:tr w:rsidR="00F30089">
        <w:tc>
          <w:tcPr>
            <w:tcW w:w="959"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r>
              <w:rPr>
                <w:sz w:val="24"/>
                <w:szCs w:val="24"/>
              </w:rPr>
              <w:t>7</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left"/>
              <w:rPr>
                <w:b/>
                <w:bCs/>
                <w:sz w:val="24"/>
                <w:szCs w:val="24"/>
              </w:rPr>
            </w:pPr>
            <w:r>
              <w:rPr>
                <w:sz w:val="24"/>
                <w:szCs w:val="24"/>
              </w:rPr>
              <w:t>Наличие у поставщика документов, удостоверяющих качество поставляемого товара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p>
        </w:tc>
      </w:tr>
      <w:tr w:rsidR="00F30089">
        <w:tc>
          <w:tcPr>
            <w:tcW w:w="959"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r>
              <w:rPr>
                <w:sz w:val="24"/>
                <w:szCs w:val="24"/>
              </w:rPr>
              <w:t>8</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left"/>
              <w:rPr>
                <w:b/>
                <w:bCs/>
                <w:sz w:val="24"/>
                <w:szCs w:val="24"/>
              </w:rPr>
            </w:pPr>
            <w:r>
              <w:rPr>
                <w:sz w:val="24"/>
                <w:szCs w:val="24"/>
              </w:rPr>
              <w:t>Соответствие ГОСТ</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F30089" w:rsidRDefault="00F30089">
            <w:pPr>
              <w:pStyle w:val="1a"/>
              <w:ind w:firstLine="0"/>
              <w:jc w:val="center"/>
              <w:rPr>
                <w:sz w:val="24"/>
                <w:szCs w:val="24"/>
              </w:rPr>
            </w:pPr>
          </w:p>
        </w:tc>
      </w:tr>
    </w:tbl>
    <w:p w:rsidR="00F30089" w:rsidRDefault="00F30089">
      <w:pPr>
        <w:pStyle w:val="1a"/>
        <w:widowControl w:val="0"/>
        <w:ind w:firstLine="426"/>
        <w:rPr>
          <w:sz w:val="24"/>
          <w:szCs w:val="24"/>
        </w:rPr>
      </w:pPr>
    </w:p>
    <w:p w:rsidR="00F30089" w:rsidRDefault="00F30089" w:rsidP="00F30089">
      <w:pPr>
        <w:pStyle w:val="1a"/>
        <w:widowControl w:val="0"/>
        <w:ind w:firstLine="709"/>
        <w:rPr>
          <w:sz w:val="24"/>
          <w:szCs w:val="24"/>
        </w:rPr>
      </w:pPr>
      <w:r>
        <w:rPr>
          <w:sz w:val="24"/>
          <w:szCs w:val="24"/>
        </w:rPr>
        <w:t>Поставка осуществляется на паллетах, по ___ рядов (ориентировочно _______ кв.м.) Товара на одном паллете.</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Поставщик подтверждает, что Товар:</w:t>
      </w:r>
    </w:p>
    <w:p w:rsidR="00F30089" w:rsidRDefault="00F3008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rPr>
      </w:pPr>
      <w:r>
        <w:rPr>
          <w:rStyle w:val="1ff"/>
          <w:rFonts w:eastAsia="MS Mincho"/>
          <w:color w:val="000000" w:themeColor="text1"/>
        </w:rPr>
        <w:t>- соответствует требованиям ГОСТ 17608-2017 «Плиты бетонные тротуарные. Технические 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F30089" w:rsidRDefault="00F3008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Style w:val="1ff"/>
          <w:rFonts w:eastAsia="MS Mincho"/>
          <w:b w:val="0"/>
          <w:bCs w:val="0"/>
          <w:color w:val="000000" w:themeColor="text1"/>
        </w:rPr>
      </w:pPr>
      <w:r>
        <w:rPr>
          <w:rStyle w:val="1ff"/>
          <w:rFonts w:eastAsia="MS Mincho"/>
          <w:color w:val="000000" w:themeColor="text1"/>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w:t>
      </w:r>
    </w:p>
    <w:p w:rsidR="00F30089" w:rsidRDefault="00F3008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bCs/>
          <w:color w:val="000000" w:themeColor="text1"/>
        </w:rPr>
      </w:pPr>
      <w:r>
        <w:rPr>
          <w:rStyle w:val="1ff"/>
          <w:rFonts w:eastAsia="MS Mincho"/>
          <w:color w:val="000000" w:themeColor="text1"/>
        </w:rPr>
        <w:t>- не находится в залоге, под арестом или под иным обременением;</w:t>
      </w:r>
    </w:p>
    <w:p w:rsidR="00F30089" w:rsidRDefault="00F3008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rPr>
      </w:pPr>
      <w:r>
        <w:rPr>
          <w:rStyle w:val="1ff"/>
          <w:rFonts w:eastAsia="MS Mincho"/>
          <w:color w:val="000000" w:themeColor="text1"/>
        </w:rPr>
        <w:t xml:space="preserve">- </w:t>
      </w:r>
      <w:r>
        <w:rPr>
          <w:color w:val="000000" w:themeColor="text1"/>
        </w:rPr>
        <w:t>изготавливается в заводских условиях с применением пропарочных камер, стендов, вибростолов и другого оборудования, позволяющего получить изделия требуемого качества, то есть</w:t>
      </w:r>
      <w:r>
        <w:rPr>
          <w:b/>
          <w:color w:val="000000" w:themeColor="text1"/>
        </w:rPr>
        <w:t xml:space="preserve"> </w:t>
      </w:r>
      <w:r>
        <w:rPr>
          <w:rStyle w:val="1ff"/>
          <w:rFonts w:eastAsia="MS Mincho"/>
          <w:color w:val="000000" w:themeColor="text1"/>
        </w:rPr>
        <w:t>являться материалом заводской готовности, подтвержденным паспортом завода изготовителя и сертификатом ТР ТС</w:t>
      </w:r>
      <w:r>
        <w:rPr>
          <w:rStyle w:val="1ff"/>
          <w:color w:val="000000" w:themeColor="text1"/>
        </w:rPr>
        <w:t>.</w:t>
      </w:r>
    </w:p>
    <w:p w:rsidR="00F30089" w:rsidRDefault="00F30089">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 w:val="24"/>
          <w:szCs w:val="24"/>
        </w:rPr>
      </w:pPr>
    </w:p>
    <w:p w:rsidR="00F30089" w:rsidRDefault="00F30089">
      <w:pPr>
        <w:pStyle w:val="1a"/>
        <w:widowControl w:val="0"/>
        <w:ind w:firstLine="426"/>
        <w:rPr>
          <w:sz w:val="24"/>
          <w:szCs w:val="24"/>
        </w:rPr>
      </w:pPr>
    </w:p>
    <w:p w:rsidR="00F30089" w:rsidRDefault="00F30089">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F30089">
        <w:trPr>
          <w:trHeight w:val="2074"/>
        </w:trPr>
        <w:tc>
          <w:tcPr>
            <w:tcW w:w="4705" w:type="dxa"/>
            <w:tcBorders>
              <w:top w:val="none" w:sz="4" w:space="0" w:color="000000"/>
              <w:left w:val="none" w:sz="4" w:space="0" w:color="000000"/>
              <w:bottom w:val="none" w:sz="4" w:space="0" w:color="000000"/>
              <w:right w:val="none" w:sz="4" w:space="0" w:color="000000"/>
            </w:tcBorders>
            <w:noWrap/>
          </w:tcPr>
          <w:p w:rsidR="00F30089" w:rsidRDefault="00F30089">
            <w:pPr>
              <w:pStyle w:val="1a"/>
              <w:rPr>
                <w:sz w:val="24"/>
                <w:szCs w:val="24"/>
              </w:rPr>
            </w:pPr>
            <w:r>
              <w:rPr>
                <w:sz w:val="24"/>
                <w:szCs w:val="24"/>
              </w:rPr>
              <w:t>Покупатель:</w:t>
            </w:r>
          </w:p>
          <w:p w:rsidR="00F30089" w:rsidRDefault="00F30089">
            <w:pPr>
              <w:pStyle w:val="1a"/>
              <w:rPr>
                <w:sz w:val="24"/>
                <w:szCs w:val="24"/>
              </w:rPr>
            </w:pPr>
          </w:p>
          <w:p w:rsidR="00F30089" w:rsidRDefault="00F30089">
            <w:pPr>
              <w:pStyle w:val="1a"/>
              <w:rPr>
                <w:sz w:val="24"/>
                <w:szCs w:val="24"/>
              </w:rPr>
            </w:pPr>
            <w:r>
              <w:rPr>
                <w:sz w:val="24"/>
                <w:szCs w:val="24"/>
              </w:rPr>
              <w:t>________    ______________</w:t>
            </w:r>
          </w:p>
          <w:p w:rsidR="00F30089" w:rsidRDefault="00F30089">
            <w:pPr>
              <w:pStyle w:val="1a"/>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F30089" w:rsidRDefault="00F30089">
            <w:pPr>
              <w:pStyle w:val="1a"/>
              <w:rPr>
                <w:sz w:val="24"/>
                <w:szCs w:val="24"/>
              </w:rPr>
            </w:pPr>
            <w:r>
              <w:rPr>
                <w:sz w:val="24"/>
                <w:szCs w:val="24"/>
              </w:rPr>
              <w:t>Поставщик:</w:t>
            </w:r>
          </w:p>
          <w:p w:rsidR="00F30089" w:rsidRDefault="00F30089">
            <w:pPr>
              <w:pStyle w:val="1a"/>
              <w:rPr>
                <w:sz w:val="24"/>
                <w:szCs w:val="24"/>
              </w:rPr>
            </w:pPr>
          </w:p>
          <w:p w:rsidR="00F30089" w:rsidRDefault="00F30089">
            <w:pPr>
              <w:pStyle w:val="1a"/>
              <w:rPr>
                <w:sz w:val="24"/>
                <w:szCs w:val="24"/>
              </w:rPr>
            </w:pPr>
            <w:r>
              <w:rPr>
                <w:sz w:val="24"/>
                <w:szCs w:val="24"/>
              </w:rPr>
              <w:t>________    ______________</w:t>
            </w:r>
          </w:p>
          <w:p w:rsidR="00F30089" w:rsidRDefault="00F30089">
            <w:pPr>
              <w:pStyle w:val="1a"/>
              <w:rPr>
                <w:sz w:val="24"/>
                <w:szCs w:val="24"/>
              </w:rPr>
            </w:pPr>
            <w:r>
              <w:rPr>
                <w:sz w:val="24"/>
                <w:szCs w:val="24"/>
                <w:vertAlign w:val="superscript"/>
              </w:rPr>
              <w:t xml:space="preserve">(подпись)                    (Ф.И.О.)          </w:t>
            </w:r>
          </w:p>
        </w:tc>
      </w:tr>
    </w:tbl>
    <w:p w:rsidR="00F30089" w:rsidRDefault="00F30089">
      <w:pPr>
        <w:pStyle w:val="1a"/>
        <w:ind w:firstLine="567"/>
        <w:jc w:val="right"/>
        <w:rPr>
          <w:sz w:val="24"/>
          <w:szCs w:val="24"/>
        </w:rPr>
      </w:pPr>
    </w:p>
    <w:p w:rsidR="00F30089" w:rsidRDefault="00F30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F30089" w:rsidRDefault="00F30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F30089" w:rsidRDefault="00F30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F30089" w:rsidRDefault="00F30089">
      <w:pPr>
        <w:pStyle w:val="ConsNormal"/>
        <w:keepNext/>
        <w:keepLines/>
        <w:widowControl/>
        <w:spacing w:line="276" w:lineRule="auto"/>
        <w:ind w:firstLine="0"/>
        <w:jc w:val="right"/>
        <w:rPr>
          <w:rFonts w:ascii="Times New Roman" w:hAnsi="Times New Roman" w:cs="Times New Roman"/>
          <w:sz w:val="24"/>
          <w:szCs w:val="24"/>
        </w:rPr>
      </w:pPr>
    </w:p>
    <w:p w:rsidR="00F30089" w:rsidRDefault="00F30089">
      <w:pPr>
        <w:pBdr>
          <w:top w:val="none" w:sz="4" w:space="0" w:color="000000"/>
          <w:left w:val="none" w:sz="4" w:space="0" w:color="000000"/>
          <w:bottom w:val="none" w:sz="4" w:space="0" w:color="000000"/>
          <w:right w:val="none" w:sz="4" w:space="0" w:color="000000"/>
        </w:pBdr>
        <w:jc w:val="center"/>
      </w:pPr>
      <w:r>
        <w:rPr>
          <w:color w:val="000000"/>
        </w:rPr>
        <w:t>Порядок электронного документооборота</w:t>
      </w:r>
    </w:p>
    <w:p w:rsidR="00F30089" w:rsidRDefault="00F30089">
      <w:pPr>
        <w:pStyle w:val="ConsNormal"/>
        <w:keepNext/>
        <w:keepLines/>
        <w:widowControl/>
        <w:spacing w:line="276" w:lineRule="auto"/>
        <w:ind w:firstLine="0"/>
        <w:jc w:val="right"/>
        <w:rPr>
          <w:rFonts w:ascii="Times New Roman" w:hAnsi="Times New Roman" w:cs="Times New Roman"/>
          <w:sz w:val="24"/>
          <w:szCs w:val="24"/>
        </w:rPr>
      </w:pP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8" w:tooltip="https://www.nalog.gov.ru/" w:history="1">
        <w:r>
          <w:rPr>
            <w:rStyle w:val="a7"/>
            <w:color w:val="0000EE"/>
          </w:rPr>
          <w:t>https://www.nalog.gov.ru</w:t>
        </w:r>
      </w:hyperlink>
      <w:r>
        <w:rPr>
          <w:color w:val="000000"/>
        </w:rPr>
        <w:t>).</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3. В электронной форме Стороны составляют и подписывают квалифицированной электронной подписью следующие виды документов:</w:t>
      </w:r>
    </w:p>
    <w:p w:rsidR="00F30089" w:rsidRDefault="00F30089">
      <w:pPr>
        <w:pBdr>
          <w:top w:val="none" w:sz="4" w:space="0" w:color="000000"/>
          <w:left w:val="none" w:sz="4" w:space="0" w:color="000000"/>
          <w:bottom w:val="none" w:sz="4" w:space="0" w:color="000000"/>
          <w:right w:val="none" w:sz="4" w:space="0" w:color="000000"/>
        </w:pBdr>
        <w:ind w:left="708" w:firstLine="1"/>
        <w:jc w:val="both"/>
      </w:pPr>
      <w:r>
        <w:rPr>
          <w:color w:val="000000"/>
        </w:rPr>
        <w:t>Товарная накладная ТОРГ-12;</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Универсальный передаточный документ (УПД);</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Счет-фактура</w:t>
      </w:r>
      <w:r>
        <w:rPr>
          <w:i/>
          <w:color w:val="000000"/>
        </w:rPr>
        <w:t xml:space="preserve"> (в случае применения общего режима налогообложения)</w:t>
      </w:r>
      <w:r>
        <w:rPr>
          <w:color w:val="000000"/>
        </w:rPr>
        <w:t>;</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Корректировочный счет-фактура</w:t>
      </w:r>
      <w:r>
        <w:rPr>
          <w:i/>
          <w:color w:val="000000"/>
        </w:rPr>
        <w:t xml:space="preserve"> (в случае применения общего режима налогообложения)</w:t>
      </w:r>
      <w:r>
        <w:rPr>
          <w:color w:val="000000"/>
        </w:rPr>
        <w:t>;</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Универсальный корректировочный документ (УКД).</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 xml:space="preserve">При формировании электронных документов (Товарная накладная ТОРГ-12, УПД, </w:t>
      </w:r>
      <w:r>
        <w:rPr>
          <w:i/>
          <w:color w:val="000000"/>
        </w:rPr>
        <w:t>счет-фактура, корректировочный счет-фактура</w:t>
      </w:r>
      <w:r>
        <w:rPr>
          <w:color w:val="000000"/>
        </w:rPr>
        <w:t>, УКД) обязательны к заполнению поля в группе «ИнфПолФХЖ1»:</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элемента «ТекстИнф»:</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в поле «Идентиф» указать «КодБЕ»;</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в поле «Значен» указать значение кода БЕ</w:t>
      </w:r>
      <w:r>
        <w:rPr>
          <w:rStyle w:val="af6"/>
          <w:rFonts w:eastAsia="MS Mincho"/>
        </w:rPr>
        <w:footnoteReference w:id="6"/>
      </w:r>
      <w:r>
        <w:rPr>
          <w:color w:val="000000"/>
        </w:rPr>
        <w:t>.</w:t>
      </w:r>
    </w:p>
    <w:p w:rsidR="00F30089" w:rsidRDefault="00F30089">
      <w:pPr>
        <w:pBdr>
          <w:top w:val="none" w:sz="4" w:space="0" w:color="000000"/>
          <w:left w:val="none" w:sz="4" w:space="0" w:color="000000"/>
          <w:bottom w:val="none" w:sz="4" w:space="0" w:color="000000"/>
          <w:right w:val="none" w:sz="4" w:space="0" w:color="000000"/>
        </w:pBdr>
        <w:ind w:left="566"/>
      </w:pPr>
      <w:r>
        <w:rPr>
          <w:color w:val="000000"/>
        </w:rPr>
        <w:t>   элемента основания передачи «ОснПер»:</w:t>
      </w:r>
    </w:p>
    <w:p w:rsidR="00F30089" w:rsidRDefault="00F30089">
      <w:pPr>
        <w:pBdr>
          <w:top w:val="none" w:sz="4" w:space="0" w:color="000000"/>
          <w:left w:val="none" w:sz="4" w:space="0" w:color="000000"/>
          <w:bottom w:val="none" w:sz="4" w:space="0" w:color="000000"/>
          <w:right w:val="none" w:sz="4" w:space="0" w:color="000000"/>
        </w:pBdr>
        <w:ind w:left="566" w:firstLine="143"/>
      </w:pPr>
      <w:r>
        <w:rPr>
          <w:color w:val="000000"/>
        </w:rPr>
        <w:t xml:space="preserve">в поле «НаимОсн» указать  «Договор»; </w:t>
      </w:r>
    </w:p>
    <w:p w:rsidR="00F30089" w:rsidRDefault="00F30089">
      <w:pPr>
        <w:pBdr>
          <w:top w:val="none" w:sz="4" w:space="0" w:color="000000"/>
          <w:left w:val="none" w:sz="4" w:space="0" w:color="000000"/>
          <w:bottom w:val="none" w:sz="4" w:space="0" w:color="000000"/>
          <w:right w:val="none" w:sz="4" w:space="0" w:color="000000"/>
        </w:pBdr>
        <w:ind w:left="566" w:firstLine="143"/>
      </w:pPr>
      <w:r>
        <w:rPr>
          <w:color w:val="000000"/>
        </w:rPr>
        <w:t xml:space="preserve">в поле «НомерОсн» указать номер Договора; </w:t>
      </w:r>
    </w:p>
    <w:p w:rsidR="00F30089" w:rsidRDefault="00F30089">
      <w:pPr>
        <w:pBdr>
          <w:top w:val="none" w:sz="4" w:space="0" w:color="000000"/>
          <w:left w:val="none" w:sz="4" w:space="0" w:color="000000"/>
          <w:bottom w:val="none" w:sz="4" w:space="0" w:color="000000"/>
          <w:right w:val="none" w:sz="4" w:space="0" w:color="000000"/>
        </w:pBdr>
        <w:ind w:left="566"/>
      </w:pPr>
      <w:r>
        <w:rPr>
          <w:color w:val="000000"/>
        </w:rPr>
        <w:t>   в поле «ДатаОсн» указать дату Договора.</w:t>
      </w:r>
    </w:p>
    <w:p w:rsidR="00F30089" w:rsidRDefault="00F30089">
      <w:pPr>
        <w:pBdr>
          <w:top w:val="none" w:sz="4" w:space="0" w:color="000000"/>
          <w:left w:val="none" w:sz="4" w:space="0" w:color="000000"/>
          <w:bottom w:val="none" w:sz="4" w:space="0" w:color="000000"/>
          <w:right w:val="none" w:sz="4" w:space="0" w:color="000000"/>
        </w:pBdr>
        <w:jc w:val="both"/>
      </w:pPr>
      <w:r>
        <w:rPr>
          <w:color w:val="000000"/>
        </w:rPr>
        <w:tab/>
        <w:t>Иные документы, предусмотренные условиями настоящего договора  (счет, акт сверки расчетов и т.д.), формируются в формате pdf. и передаются только в комплекте с формализованными документами. </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lastRenderedPageBreak/>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30089" w:rsidRDefault="00F30089">
      <w:pPr>
        <w:pBdr>
          <w:top w:val="none" w:sz="4" w:space="0" w:color="000000"/>
          <w:left w:val="none" w:sz="4" w:space="0" w:color="000000"/>
          <w:bottom w:val="none" w:sz="4" w:space="0" w:color="000000"/>
          <w:right w:val="none" w:sz="4" w:space="0" w:color="000000"/>
        </w:pBdr>
        <w:ind w:firstLine="709"/>
        <w:jc w:val="both"/>
      </w:pPr>
      <w:r>
        <w:rPr>
          <w:color w:val="000000"/>
        </w:rPr>
        <w:t xml:space="preserve">9. В отношениях, не урегулированных настоящим Приложением, Стороны руководствуются законодательством Российской Федерации. </w:t>
      </w:r>
    </w:p>
    <w:p w:rsidR="00F30089" w:rsidRDefault="00F30089">
      <w:pPr>
        <w:pStyle w:val="aff6"/>
        <w:keepNext/>
        <w:ind w:left="3196"/>
      </w:pPr>
      <w:r>
        <w:br/>
        <w:t>ФОРМА СОГЛАСОВАНА</w:t>
      </w:r>
    </w:p>
    <w:p w:rsidR="00F30089" w:rsidRDefault="00F30089">
      <w:pPr>
        <w:pStyle w:val="aff6"/>
        <w:keepNext/>
        <w:keepLines/>
        <w:spacing w:line="276" w:lineRule="auto"/>
        <w:ind w:left="426"/>
        <w:jc w:val="both"/>
      </w:pPr>
    </w:p>
    <w:p w:rsidR="00F30089" w:rsidRDefault="00F30089">
      <w:pPr>
        <w:pStyle w:val="aff6"/>
        <w:keepNext/>
        <w:keepLines/>
        <w:spacing w:line="276" w:lineRule="auto"/>
        <w:ind w:left="426"/>
        <w:jc w:val="both"/>
      </w:pPr>
    </w:p>
    <w:p w:rsidR="00F30089" w:rsidRDefault="00F30089">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30089">
        <w:trPr>
          <w:trHeight w:val="2120"/>
        </w:trPr>
        <w:tc>
          <w:tcPr>
            <w:tcW w:w="5495" w:type="dxa"/>
            <w:tcBorders>
              <w:top w:val="none" w:sz="4" w:space="0" w:color="000000"/>
              <w:left w:val="none" w:sz="4" w:space="0" w:color="000000"/>
              <w:bottom w:val="none" w:sz="4" w:space="0" w:color="000000"/>
              <w:right w:val="none" w:sz="4" w:space="0" w:color="000000"/>
            </w:tcBorders>
            <w:noWrap/>
          </w:tcPr>
          <w:p w:rsidR="00F30089" w:rsidRDefault="00F30089">
            <w:pPr>
              <w:keepNext/>
              <w:keepLines/>
            </w:pPr>
          </w:p>
          <w:p w:rsidR="00F30089" w:rsidRDefault="00F30089">
            <w:pPr>
              <w:keepNext/>
              <w:keepLines/>
            </w:pPr>
            <w:r>
              <w:t>Покупатель:</w:t>
            </w:r>
          </w:p>
          <w:p w:rsidR="00F30089" w:rsidRDefault="00F30089">
            <w:pPr>
              <w:keepNext/>
              <w:keepLines/>
            </w:pPr>
          </w:p>
          <w:p w:rsidR="00F30089" w:rsidRDefault="00F30089">
            <w:pPr>
              <w:keepNext/>
              <w:keepLines/>
              <w:rPr>
                <w:vertAlign w:val="superscript"/>
              </w:rPr>
            </w:pPr>
            <w:r>
              <w:t>________    ______________</w:t>
            </w:r>
          </w:p>
          <w:p w:rsidR="00F30089" w:rsidRDefault="00F30089">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F30089" w:rsidRDefault="00F30089">
            <w:pPr>
              <w:keepNext/>
              <w:keepLines/>
            </w:pPr>
          </w:p>
          <w:p w:rsidR="00F30089" w:rsidRDefault="00F30089">
            <w:pPr>
              <w:keepNext/>
              <w:keepLines/>
            </w:pPr>
            <w:r>
              <w:t>Поставщик:</w:t>
            </w:r>
          </w:p>
          <w:p w:rsidR="00F30089" w:rsidRDefault="00F30089">
            <w:pPr>
              <w:keepNext/>
              <w:keepLines/>
            </w:pPr>
          </w:p>
          <w:p w:rsidR="00F30089" w:rsidRDefault="00F30089">
            <w:pPr>
              <w:keepNext/>
              <w:keepLines/>
              <w:rPr>
                <w:vertAlign w:val="superscript"/>
              </w:rPr>
            </w:pPr>
            <w:r>
              <w:t>________    ______________</w:t>
            </w:r>
          </w:p>
          <w:p w:rsidR="00F30089" w:rsidRDefault="00F30089">
            <w:pPr>
              <w:keepNext/>
              <w:keepLines/>
            </w:pPr>
            <w:r>
              <w:rPr>
                <w:vertAlign w:val="superscript"/>
              </w:rPr>
              <w:t xml:space="preserve">(подпись)                        (Ф.И.О.)                                     </w:t>
            </w:r>
          </w:p>
        </w:tc>
      </w:tr>
    </w:tbl>
    <w:p w:rsidR="00F30089" w:rsidRDefault="00F30089">
      <w:pPr>
        <w:pBdr>
          <w:top w:val="none" w:sz="4" w:space="0" w:color="000000"/>
          <w:left w:val="none" w:sz="4" w:space="0" w:color="000000"/>
          <w:bottom w:val="none" w:sz="4" w:space="0" w:color="000000"/>
          <w:right w:val="none" w:sz="4" w:space="0" w:color="000000"/>
        </w:pBdr>
      </w:pPr>
    </w:p>
    <w:p w:rsidR="00F30089" w:rsidRDefault="00F30089">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F30089" w:rsidRDefault="00F30089">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F30089" w:rsidRDefault="00F30089">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F30089" w:rsidRDefault="00F30089">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F30089" w:rsidRDefault="00F30089">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F30089" w:rsidRDefault="00F30089">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F30089" w:rsidRDefault="00F30089">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F30089" w:rsidRDefault="00F30089">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F30089" w:rsidRDefault="00F30089">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t>1</w:t>
      </w:r>
    </w:p>
    <w:p w:rsidR="00F30089" w:rsidRDefault="00F30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F30089" w:rsidRDefault="00F30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F30089" w:rsidRDefault="00F30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F30089" w:rsidRDefault="00F30089">
      <w:pPr>
        <w:pStyle w:val="ConsNormal"/>
        <w:keepNext/>
        <w:keepLines/>
        <w:widowControl/>
        <w:spacing w:line="276" w:lineRule="auto"/>
        <w:ind w:firstLine="0"/>
        <w:jc w:val="right"/>
        <w:rPr>
          <w:rFonts w:ascii="Times New Roman" w:hAnsi="Times New Roman" w:cs="Times New Roman"/>
          <w:sz w:val="24"/>
          <w:szCs w:val="24"/>
        </w:rPr>
      </w:pPr>
    </w:p>
    <w:p w:rsidR="00F30089" w:rsidRDefault="00F30089">
      <w:pPr>
        <w:pStyle w:val="Style2"/>
        <w:keepNext/>
        <w:keepLines/>
        <w:widowControl/>
        <w:spacing w:line="240" w:lineRule="auto"/>
        <w:ind w:right="43"/>
        <w:jc w:val="both"/>
      </w:pPr>
    </w:p>
    <w:p w:rsidR="00F30089" w:rsidRDefault="00F30089">
      <w:pPr>
        <w:jc w:val="center"/>
      </w:pPr>
      <w:r>
        <w:t>НАЛОГОВАЯ ОГОВОРКА</w:t>
      </w:r>
    </w:p>
    <w:p w:rsidR="00F30089" w:rsidRDefault="00F30089">
      <w:pPr>
        <w:ind w:firstLine="854"/>
        <w:jc w:val="both"/>
      </w:pPr>
    </w:p>
    <w:p w:rsidR="00F30089" w:rsidRDefault="00F30089">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2024 </w:t>
      </w:r>
      <w:r>
        <w:t>г</w:t>
      </w:r>
      <w:r>
        <w:rPr>
          <w:rFonts w:eastAsia="MS Mincho"/>
        </w:rPr>
        <w:t xml:space="preserve">. </w:t>
      </w:r>
      <w:r>
        <w:t xml:space="preserve">№ УРАЛд/24/__/____,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ПАО «ТрансКонтейнер»</w:t>
      </w:r>
      <w:r>
        <w:rPr>
          <w:rFonts w:eastAsia="MS Mincho"/>
        </w:rPr>
        <w:t xml:space="preserve"> (</w:t>
      </w:r>
      <w:r>
        <w:t>далее–</w:t>
      </w:r>
      <w:r>
        <w:rPr>
          <w:i/>
          <w:iCs/>
        </w:rPr>
        <w:t>Покупатель</w:t>
      </w:r>
      <w:r>
        <w:rPr>
          <w:rFonts w:eastAsia="MS Mincho"/>
        </w:rPr>
        <w:t xml:space="preserve">), </w:t>
      </w:r>
      <w:r>
        <w:t>гарантирует (заверяет), что:</w:t>
      </w:r>
    </w:p>
    <w:p w:rsidR="00F30089" w:rsidRDefault="00F30089">
      <w:pPr>
        <w:ind w:firstLine="851"/>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F30089" w:rsidRDefault="00F30089">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30089" w:rsidRDefault="00F30089">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30089" w:rsidRDefault="00F30089">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30089" w:rsidRDefault="00F30089">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30089" w:rsidRDefault="00F30089">
      <w:pPr>
        <w:ind w:firstLine="835"/>
        <w:jc w:val="both"/>
      </w:pPr>
      <w:r>
        <w:t>не совершает сделок (операций) основной целью которых являются неуплата (неполная уплата) и (или) зачет (возврат) суммы налога;</w:t>
      </w:r>
    </w:p>
    <w:p w:rsidR="00F30089" w:rsidRDefault="00F30089">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30089" w:rsidRDefault="00F30089">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30089" w:rsidRDefault="00F30089">
      <w:pPr>
        <w:ind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F30089" w:rsidRDefault="00F30089">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F30089" w:rsidRDefault="00F30089">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F30089" w:rsidRDefault="00F30089">
      <w:pPr>
        <w:ind w:firstLine="830"/>
        <w:jc w:val="both"/>
      </w:pPr>
      <w:r>
        <w:t>лица, подписывающие от его имени первичные документы и счета-фактуры, имеют на это все необходимые полномочия.</w:t>
      </w:r>
    </w:p>
    <w:p w:rsidR="00F30089" w:rsidRDefault="00F30089">
      <w:pPr>
        <w:tabs>
          <w:tab w:val="left" w:pos="1272"/>
        </w:tabs>
        <w:ind w:firstLine="850"/>
        <w:jc w:val="both"/>
      </w:pPr>
      <w:r>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30089" w:rsidRDefault="00F30089">
      <w:pPr>
        <w:tabs>
          <w:tab w:val="left" w:pos="1272"/>
        </w:tabs>
        <w:ind w:firstLine="850"/>
        <w:jc w:val="both"/>
      </w:pPr>
      <w:r>
        <w:lastRenderedPageBreak/>
        <w:t>2.1. установит получение Покупателем необоснованной налоговой выгоды в связи с исполнением Договора и/или</w:t>
      </w:r>
    </w:p>
    <w:p w:rsidR="00F30089" w:rsidRDefault="00F30089">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F30089" w:rsidRDefault="00F30089">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rsidR="00F30089" w:rsidRDefault="00F30089">
      <w:pPr>
        <w:tabs>
          <w:tab w:val="left" w:pos="1272"/>
        </w:tabs>
        <w:ind w:firstLine="851"/>
        <w:jc w:val="both"/>
      </w:pPr>
      <w:r>
        <w:t>в связи с тем, что Поставщик</w:t>
      </w:r>
      <w:r>
        <w:rPr>
          <w:i/>
          <w:iCs/>
        </w:rPr>
        <w:t>:</w:t>
      </w:r>
    </w:p>
    <w:p w:rsidR="00F30089" w:rsidRDefault="00F30089">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F30089" w:rsidRDefault="00F30089">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30089" w:rsidRDefault="00F30089">
      <w:pPr>
        <w:tabs>
          <w:tab w:val="left" w:pos="1272"/>
        </w:tabs>
        <w:ind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
    <w:p w:rsidR="00F30089" w:rsidRDefault="00F30089">
      <w:pPr>
        <w:tabs>
          <w:tab w:val="left" w:pos="1272"/>
        </w:tabs>
        <w:ind w:firstLine="850"/>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F30089" w:rsidRDefault="00F30089">
      <w:pPr>
        <w:tabs>
          <w:tab w:val="left" w:pos="1272"/>
        </w:tabs>
        <w:ind w:firstLine="850"/>
        <w:jc w:val="both"/>
      </w:pPr>
      <w:r>
        <w:t>2.7. сумма начисленных Покупателю пеней на сумму Доначисленных налогов (далее – Пени); плюс</w:t>
      </w:r>
    </w:p>
    <w:p w:rsidR="00F30089" w:rsidRDefault="00F30089">
      <w:pPr>
        <w:ind w:firstLine="840"/>
        <w:jc w:val="both"/>
      </w:pPr>
      <w:r>
        <w:t>2.8.   штрафы начисленные Покупателю за соответствующие налоговые нарушения в связи с неуплатой ею Доначисленных налогов (далее – Штрафы).</w:t>
      </w:r>
    </w:p>
    <w:p w:rsidR="00F30089" w:rsidRDefault="00F30089">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F30089" w:rsidRDefault="00F30089">
      <w:pPr>
        <w:tabs>
          <w:tab w:val="left" w:pos="1272"/>
        </w:tabs>
        <w:ind w:firstLine="85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F30089" w:rsidRDefault="00F30089">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обязан в течение 10 (десять) рабочих дней с даты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F30089" w:rsidRDefault="00F30089">
      <w:pPr>
        <w:tabs>
          <w:tab w:val="left" w:pos="1133"/>
        </w:tabs>
        <w:ind w:firstLine="854"/>
        <w:jc w:val="both"/>
      </w:pPr>
      <w:r>
        <w:t>4.</w:t>
      </w:r>
      <w:r>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30089" w:rsidRDefault="00F30089">
      <w:pPr>
        <w:tabs>
          <w:tab w:val="left" w:pos="1133"/>
        </w:tabs>
        <w:ind w:firstLine="854"/>
        <w:jc w:val="both"/>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 xml:space="preserve"> (-ам), в рамках которого (-ых) Покупатель предпринял добросовестные усилия по оспариванию Решения налогового органа, а также</w:t>
      </w:r>
    </w:p>
    <w:p w:rsidR="00F30089" w:rsidRDefault="00F30089">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F30089" w:rsidRDefault="00F30089">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F30089" w:rsidRDefault="00F30089">
      <w:pPr>
        <w:tabs>
          <w:tab w:val="left" w:pos="1133"/>
        </w:tabs>
        <w:ind w:firstLine="854"/>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F30089" w:rsidRDefault="00F30089">
      <w:pPr>
        <w:tabs>
          <w:tab w:val="left" w:pos="1133"/>
        </w:tabs>
        <w:ind w:firstLine="854"/>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F30089" w:rsidRDefault="00F30089">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F30089">
        <w:trPr>
          <w:trHeight w:val="1940"/>
        </w:trPr>
        <w:tc>
          <w:tcPr>
            <w:tcW w:w="5520" w:type="dxa"/>
            <w:tcBorders>
              <w:top w:val="none" w:sz="4" w:space="0" w:color="000000"/>
              <w:left w:val="none" w:sz="4" w:space="0" w:color="000000"/>
              <w:bottom w:val="none" w:sz="4" w:space="0" w:color="000000"/>
              <w:right w:val="none" w:sz="4" w:space="0" w:color="000000"/>
            </w:tcBorders>
            <w:noWrap/>
          </w:tcPr>
          <w:p w:rsidR="00F30089" w:rsidRDefault="00F30089">
            <w:pPr>
              <w:keepNext/>
              <w:keepLines/>
            </w:pPr>
          </w:p>
          <w:p w:rsidR="00F30089" w:rsidRDefault="00F30089">
            <w:pPr>
              <w:keepNext/>
              <w:keepLines/>
            </w:pPr>
            <w:r>
              <w:t>Покупатель:</w:t>
            </w:r>
          </w:p>
          <w:p w:rsidR="00F30089" w:rsidRDefault="00F30089">
            <w:pPr>
              <w:keepNext/>
              <w:keepLines/>
            </w:pPr>
          </w:p>
          <w:p w:rsidR="00F30089" w:rsidRDefault="00F30089">
            <w:pPr>
              <w:keepNext/>
              <w:keepLines/>
              <w:rPr>
                <w:vertAlign w:val="superscript"/>
              </w:rPr>
            </w:pPr>
            <w:r>
              <w:t>________    ______________</w:t>
            </w:r>
          </w:p>
          <w:p w:rsidR="00F30089" w:rsidRDefault="00F30089">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F30089" w:rsidRDefault="00F30089">
            <w:pPr>
              <w:keepNext/>
              <w:keepLines/>
            </w:pPr>
          </w:p>
          <w:p w:rsidR="00F30089" w:rsidRDefault="00F30089">
            <w:pPr>
              <w:keepNext/>
              <w:keepLines/>
            </w:pPr>
            <w:r>
              <w:t>Поставщик:</w:t>
            </w:r>
          </w:p>
          <w:p w:rsidR="00F30089" w:rsidRDefault="00F30089">
            <w:pPr>
              <w:keepNext/>
              <w:keepLines/>
            </w:pPr>
          </w:p>
          <w:p w:rsidR="00F30089" w:rsidRDefault="00F30089">
            <w:pPr>
              <w:keepNext/>
              <w:keepLines/>
              <w:rPr>
                <w:vertAlign w:val="superscript"/>
              </w:rPr>
            </w:pPr>
            <w:r>
              <w:t>________    ______________</w:t>
            </w:r>
          </w:p>
          <w:p w:rsidR="00F30089" w:rsidRDefault="00F30089">
            <w:pPr>
              <w:keepNext/>
              <w:keepLines/>
            </w:pPr>
            <w:r>
              <w:rPr>
                <w:vertAlign w:val="superscript"/>
              </w:rPr>
              <w:t xml:space="preserve">(подпись)                        (Ф.И.О.)                                 </w:t>
            </w:r>
          </w:p>
        </w:tc>
      </w:tr>
    </w:tbl>
    <w:p w:rsidR="00F30089" w:rsidRDefault="00F30089">
      <w:pPr>
        <w:keepNext/>
        <w:keepLines/>
        <w:tabs>
          <w:tab w:val="num" w:pos="0"/>
        </w:tabs>
        <w:spacing w:line="276" w:lineRule="auto"/>
        <w:ind w:firstLine="851"/>
      </w:pPr>
    </w:p>
    <w:p w:rsidR="00F30089" w:rsidRDefault="00F30089">
      <w:pPr>
        <w:pStyle w:val="1a"/>
        <w:ind w:firstLine="0"/>
        <w:jc w:val="right"/>
        <w:outlineLvl w:val="0"/>
        <w:rPr>
          <w:iCs/>
        </w:rPr>
      </w:pPr>
    </w:p>
    <w:p w:rsidR="00F30089" w:rsidRDefault="00F30089">
      <w:pPr>
        <w:pStyle w:val="1a"/>
        <w:ind w:firstLine="0"/>
        <w:jc w:val="right"/>
        <w:outlineLvl w:val="0"/>
        <w:rPr>
          <w:b/>
          <w:bCs/>
          <w:i/>
        </w:rPr>
      </w:pPr>
    </w:p>
    <w:p w:rsidR="00F30089" w:rsidRDefault="00F30089">
      <w:pPr>
        <w:pStyle w:val="1a"/>
        <w:ind w:firstLine="0"/>
        <w:jc w:val="right"/>
        <w:outlineLvl w:val="0"/>
        <w:rPr>
          <w:b/>
          <w:bCs/>
          <w:i/>
        </w:rPr>
      </w:pPr>
    </w:p>
    <w:p w:rsidR="00F30089" w:rsidRDefault="00F30089">
      <w:pPr>
        <w:pStyle w:val="1a"/>
        <w:ind w:firstLine="0"/>
        <w:jc w:val="right"/>
        <w:outlineLvl w:val="0"/>
        <w:rPr>
          <w:b/>
          <w:bCs/>
          <w:i/>
        </w:rPr>
      </w:pPr>
    </w:p>
    <w:p w:rsidR="00F30089" w:rsidRDefault="00F30089">
      <w:pPr>
        <w:pStyle w:val="1a"/>
        <w:ind w:firstLine="0"/>
        <w:jc w:val="right"/>
        <w:outlineLvl w:val="0"/>
        <w:rPr>
          <w:b/>
          <w:bCs/>
          <w:i/>
        </w:rPr>
      </w:pPr>
    </w:p>
    <w:p w:rsidR="00F30089" w:rsidRDefault="00F30089">
      <w:pPr>
        <w:pStyle w:val="ConsNormal"/>
        <w:keepNext/>
        <w:keepLines/>
        <w:widowControl/>
        <w:spacing w:line="276" w:lineRule="auto"/>
        <w:ind w:firstLine="0"/>
        <w:jc w:val="right"/>
      </w:pPr>
      <w:r>
        <w:rPr>
          <w:rFonts w:ascii="Times New Roman" w:hAnsi="Times New Roman" w:cs="Times New Roman"/>
          <w:sz w:val="24"/>
          <w:szCs w:val="24"/>
        </w:rPr>
        <w:lastRenderedPageBreak/>
        <w:t>Приложение № 5</w:t>
      </w:r>
    </w:p>
    <w:p w:rsidR="00F30089" w:rsidRDefault="00F30089">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F30089" w:rsidRDefault="00F30089">
      <w:pPr>
        <w:pStyle w:val="ConsNormal"/>
        <w:keepNext/>
        <w:keepLines/>
        <w:widowControl/>
        <w:spacing w:line="276" w:lineRule="auto"/>
        <w:ind w:firstLine="0"/>
        <w:jc w:val="right"/>
        <w:rPr>
          <w:rFonts w:ascii="Times New Roman" w:hAnsi="Times New Roman" w:cs="Times New Roman"/>
        </w:rPr>
      </w:pPr>
      <w:r>
        <w:rPr>
          <w:rFonts w:ascii="Times New Roman" w:hAnsi="Times New Roman" w:cs="Times New Roman"/>
          <w:sz w:val="24"/>
          <w:szCs w:val="24"/>
        </w:rPr>
        <w:t>от «___»_________202___ г.</w:t>
      </w:r>
    </w:p>
    <w:p w:rsidR="00F30089" w:rsidRDefault="00F30089">
      <w:pPr>
        <w:pStyle w:val="1a"/>
        <w:ind w:firstLine="0"/>
        <w:jc w:val="right"/>
        <w:outlineLvl w:val="0"/>
        <w:rPr>
          <w:b/>
          <w:bCs/>
          <w:i/>
        </w:rPr>
      </w:pPr>
    </w:p>
    <w:p w:rsidR="00F30089" w:rsidRDefault="00F30089">
      <w:pPr>
        <w:keepLines/>
        <w:pBdr>
          <w:top w:val="none" w:sz="4" w:space="0" w:color="000000"/>
          <w:left w:val="none" w:sz="4" w:space="0" w:color="000000"/>
          <w:bottom w:val="none" w:sz="4" w:space="0" w:color="000000"/>
          <w:right w:val="none" w:sz="4" w:space="0" w:color="000000"/>
        </w:pBdr>
        <w:jc w:val="center"/>
        <w:rPr>
          <w:color w:val="000000"/>
        </w:rPr>
      </w:pPr>
      <w:r>
        <w:rPr>
          <w:color w:val="000000"/>
        </w:rPr>
        <w:t>Требования к независимой (банковской) гарантии</w:t>
      </w:r>
    </w:p>
    <w:p w:rsidR="00F30089" w:rsidRDefault="00F30089">
      <w:pPr>
        <w:keepLines/>
        <w:pBdr>
          <w:top w:val="none" w:sz="4" w:space="0" w:color="000000"/>
          <w:left w:val="none" w:sz="4" w:space="0" w:color="000000"/>
          <w:bottom w:val="none" w:sz="4" w:space="0" w:color="000000"/>
          <w:right w:val="none" w:sz="4" w:space="0" w:color="000000"/>
        </w:pBdr>
        <w:jc w:val="center"/>
      </w:pPr>
    </w:p>
    <w:p w:rsidR="00F30089" w:rsidRDefault="00F30089">
      <w:pPr>
        <w:pBdr>
          <w:top w:val="none" w:sz="4" w:space="0" w:color="000000"/>
          <w:left w:val="none" w:sz="4" w:space="0" w:color="000000"/>
          <w:bottom w:val="none" w:sz="4" w:space="0" w:color="000000"/>
          <w:right w:val="none" w:sz="4" w:space="0" w:color="000000"/>
          <w:between w:val="none" w:sz="4" w:space="0" w:color="000000"/>
        </w:pBdr>
        <w:jc w:val="both"/>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F30089" w:rsidRDefault="00F30089">
      <w:pPr>
        <w:pBdr>
          <w:top w:val="none" w:sz="4" w:space="0" w:color="000000"/>
          <w:left w:val="none" w:sz="4" w:space="0" w:color="000000"/>
          <w:bottom w:val="none" w:sz="4" w:space="0" w:color="000000"/>
          <w:right w:val="none" w:sz="4" w:space="0" w:color="000000"/>
          <w:between w:val="none" w:sz="4" w:space="0" w:color="000000"/>
        </w:pBdr>
        <w:jc w:val="both"/>
      </w:pPr>
      <w:r>
        <w:rPr>
          <w:color w:val="000000"/>
        </w:rPr>
        <w:t>1.</w:t>
      </w:r>
      <w:r>
        <w:rPr>
          <w:color w:val="000000"/>
        </w:rPr>
        <w:tab/>
        <w:t>В банковской гарантии должны быть указаны:</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дата выдачи;</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принципал – наименование, адрес, ИНН, ОГРН;</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r>
        <w:rPr>
          <w:color w:val="000000"/>
        </w:rPr>
        <w:t>РФ, 141402, Московская область, Г.О. Химки, г. Химки, ул. Ленинградская, влд. 39, стр. 6, офис 3 (этаж 6), ИНН 7708591995, ОКПО 94421386, КПП 997650001;</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themeColor="text1"/>
        </w:rPr>
        <w:t>номер и дата договора (указать предмет договора)</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денежная сумма, подлежащая выплате – ____________ (</w:t>
      </w:r>
      <w:r>
        <w:rPr>
          <w:i/>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срок действия гарантии;</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обязанность гаранта по рассмотрению требования бенефициара и осуществления пл</w:t>
      </w:r>
      <w:r>
        <w:rPr>
          <w:color w:val="000000"/>
        </w:rPr>
        <w:t>а</w:t>
      </w:r>
      <w:r>
        <w:rPr>
          <w:color w:val="000000"/>
        </w:rPr>
        <w:t>тежа в пользу бенефициара в течение 5 (пяти) дней со дня, следующего за днем получения требования бенефициара (Покупателя), в котором должны быть перечи</w:t>
      </w:r>
      <w:r>
        <w:rPr>
          <w:color w:val="000000"/>
        </w:rPr>
        <w:t>с</w:t>
      </w:r>
      <w:r>
        <w:rPr>
          <w:color w:val="000000"/>
        </w:rPr>
        <w:t>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w:t>
      </w:r>
      <w:r>
        <w:rPr>
          <w:color w:val="000000"/>
        </w:rPr>
        <w:t>ж</w:t>
      </w:r>
      <w:r>
        <w:rPr>
          <w:color w:val="000000"/>
        </w:rPr>
        <w:t>ного суда, вынесенного против принципала, а также любого иного доказательства факта нарушения принципалом своих обязательств по договору;</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предъявить одно или несколько тр</w:t>
      </w:r>
      <w:r>
        <w:rPr>
          <w:color w:val="000000"/>
        </w:rPr>
        <w:t>е</w:t>
      </w:r>
      <w:r>
        <w:rPr>
          <w:color w:val="000000"/>
        </w:rPr>
        <w:t>бований платежа по гарантии, в совокупности не превышающих сумму, на которую выдана гарантия;</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исполнением обязательств гаранта по банковской гара</w:t>
      </w:r>
      <w:r>
        <w:rPr>
          <w:color w:val="000000"/>
        </w:rPr>
        <w:t>н</w:t>
      </w:r>
      <w:r>
        <w:rPr>
          <w:color w:val="000000"/>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обязанность гаранта уплатить бенефициару неустойку в размере 0,1% денежной су</w:t>
      </w:r>
      <w:r>
        <w:rPr>
          <w:color w:val="000000"/>
        </w:rPr>
        <w:t>м</w:t>
      </w:r>
      <w:r>
        <w:rPr>
          <w:color w:val="000000"/>
        </w:rPr>
        <w:t>мы, подлежащей уплате, за каждый календарный день просрочки;</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w:t>
      </w:r>
      <w:r>
        <w:rPr>
          <w:color w:val="000000"/>
        </w:rPr>
        <w:t>а</w:t>
      </w:r>
      <w:r>
        <w:rPr>
          <w:color w:val="000000"/>
        </w:rPr>
        <w:t>тьей 372 Гражданского кодекса Российской Федерации;</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обязательства гаранта перед бенефициаром по банко</w:t>
      </w:r>
      <w:r>
        <w:rPr>
          <w:color w:val="000000"/>
        </w:rPr>
        <w:t>в</w:t>
      </w:r>
      <w:r>
        <w:rPr>
          <w:color w:val="000000"/>
        </w:rPr>
        <w:t>ской гарантии прекращаются только в случаях, предусмотренных частью 1 статьи 378 Гражданского кодекса Российской Федерации;</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lastRenderedPageBreak/>
        <w:t>условие, согласно которому ответственность гаранта перед бенефициаром за нев</w:t>
      </w:r>
      <w:r>
        <w:rPr>
          <w:color w:val="000000"/>
        </w:rPr>
        <w:t>ы</w:t>
      </w:r>
      <w:r>
        <w:rPr>
          <w:color w:val="000000"/>
        </w:rPr>
        <w:t>полнение или ненадлежащее выполнение обязательства по гарантии не ограничивается суммой, на которую выдана банковская гарантия;</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rPr>
        <w:t>и</w:t>
      </w:r>
      <w:r>
        <w:rPr>
          <w:color w:val="000000"/>
        </w:rPr>
        <w:t>онной системы SWIFT (СВИФТ), с соблюдением требований к форме, установленных стандартами этой системы;</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банковская гарантия вступает в силу со дня выдачи ба</w:t>
      </w:r>
      <w:r>
        <w:rPr>
          <w:color w:val="000000"/>
        </w:rPr>
        <w:t>н</w:t>
      </w:r>
      <w:r>
        <w:rPr>
          <w:color w:val="000000"/>
        </w:rPr>
        <w:t>ковской гарантии;</w:t>
      </w:r>
    </w:p>
    <w:p w:rsidR="00F30089" w:rsidRDefault="00F30089" w:rsidP="00416D3A">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предъявлять требование в течение всего срока действия банковской гарантии.</w:t>
      </w:r>
    </w:p>
    <w:p w:rsidR="00F30089" w:rsidRDefault="00F30089">
      <w:pPr>
        <w:pBdr>
          <w:top w:val="none" w:sz="4" w:space="0" w:color="000000"/>
          <w:left w:val="none" w:sz="4" w:space="0" w:color="000000"/>
          <w:bottom w:val="none" w:sz="4" w:space="0" w:color="000000"/>
          <w:right w:val="none" w:sz="4" w:space="0" w:color="000000"/>
          <w:between w:val="none" w:sz="4" w:space="0" w:color="000000"/>
        </w:pBdr>
        <w:jc w:val="both"/>
      </w:pPr>
      <w:r>
        <w:rPr>
          <w:color w:val="000000"/>
        </w:rPr>
        <w:t>2.</w:t>
      </w:r>
      <w:r>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F30089" w:rsidRDefault="00F30089">
      <w:pPr>
        <w:pBdr>
          <w:top w:val="none" w:sz="4" w:space="0" w:color="000000"/>
          <w:left w:val="none" w:sz="4" w:space="0" w:color="000000"/>
          <w:bottom w:val="none" w:sz="4" w:space="0" w:color="000000"/>
          <w:right w:val="none" w:sz="4" w:space="0" w:color="000000"/>
          <w:between w:val="none" w:sz="4" w:space="0" w:color="000000"/>
        </w:pBdr>
        <w:jc w:val="both"/>
      </w:pPr>
      <w:r>
        <w:rPr>
          <w:color w:val="000000"/>
        </w:rPr>
        <w:t>3.</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30089" w:rsidRDefault="00F30089">
      <w:pPr>
        <w:pBdr>
          <w:top w:val="none" w:sz="4" w:space="0" w:color="000000"/>
          <w:left w:val="none" w:sz="4" w:space="0" w:color="000000"/>
          <w:bottom w:val="none" w:sz="4" w:space="0" w:color="000000"/>
          <w:right w:val="none" w:sz="4" w:space="0" w:color="000000"/>
          <w:between w:val="none" w:sz="4" w:space="0" w:color="000000"/>
        </w:pBdr>
        <w:jc w:val="both"/>
      </w:pPr>
      <w:r>
        <w:rPr>
          <w:color w:val="000000"/>
        </w:rPr>
        <w:t>4.</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F30089" w:rsidRDefault="00F30089">
      <w:pPr>
        <w:pBdr>
          <w:top w:val="none" w:sz="4" w:space="0" w:color="000000"/>
          <w:left w:val="none" w:sz="4" w:space="0" w:color="000000"/>
          <w:bottom w:val="none" w:sz="4" w:space="0" w:color="000000"/>
          <w:right w:val="none" w:sz="4" w:space="0" w:color="000000"/>
          <w:between w:val="none" w:sz="4" w:space="0" w:color="000000"/>
        </w:pBdr>
        <w:jc w:val="both"/>
      </w:pPr>
      <w:r>
        <w:rPr>
          <w:color w:val="000000"/>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60 календарных дней.</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123"/>
        <w:gridCol w:w="4232"/>
      </w:tblGrid>
      <w:tr w:rsidR="00F30089">
        <w:trPr>
          <w:trHeight w:val="1940"/>
        </w:trPr>
        <w:tc>
          <w:tcPr>
            <w:tcW w:w="5123"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F30089" w:rsidRDefault="00F30089">
            <w:pPr>
              <w:keepLines/>
              <w:pBdr>
                <w:top w:val="none" w:sz="4" w:space="0" w:color="000000"/>
                <w:left w:val="none" w:sz="4" w:space="0" w:color="000000"/>
                <w:bottom w:val="none" w:sz="4" w:space="0" w:color="000000"/>
                <w:right w:val="none" w:sz="4" w:space="0" w:color="000000"/>
              </w:pBdr>
            </w:pPr>
            <w:r>
              <w:rPr>
                <w:color w:val="000000"/>
              </w:rPr>
              <w:t> </w:t>
            </w:r>
          </w:p>
          <w:p w:rsidR="00F30089" w:rsidRDefault="00F30089">
            <w:pPr>
              <w:keepLines/>
              <w:pBdr>
                <w:top w:val="none" w:sz="4" w:space="0" w:color="000000"/>
                <w:left w:val="none" w:sz="4" w:space="0" w:color="000000"/>
                <w:bottom w:val="none" w:sz="4" w:space="0" w:color="000000"/>
                <w:right w:val="none" w:sz="4" w:space="0" w:color="000000"/>
              </w:pBdr>
            </w:pPr>
            <w:r>
              <w:rPr>
                <w:color w:val="000000"/>
              </w:rPr>
              <w:t>Покупатель:</w:t>
            </w:r>
          </w:p>
          <w:p w:rsidR="00F30089" w:rsidRDefault="00F30089">
            <w:pPr>
              <w:keepLines/>
              <w:pBdr>
                <w:top w:val="none" w:sz="4" w:space="0" w:color="000000"/>
                <w:left w:val="none" w:sz="4" w:space="0" w:color="000000"/>
                <w:bottom w:val="none" w:sz="4" w:space="0" w:color="000000"/>
                <w:right w:val="none" w:sz="4" w:space="0" w:color="000000"/>
              </w:pBdr>
            </w:pPr>
            <w:r>
              <w:rPr>
                <w:color w:val="000000"/>
              </w:rPr>
              <w:t> </w:t>
            </w:r>
          </w:p>
          <w:p w:rsidR="00F30089" w:rsidRDefault="00F30089">
            <w:pPr>
              <w:keepLines/>
              <w:pBdr>
                <w:top w:val="none" w:sz="4" w:space="0" w:color="000000"/>
                <w:left w:val="none" w:sz="4" w:space="0" w:color="000000"/>
                <w:bottom w:val="none" w:sz="4" w:space="0" w:color="000000"/>
                <w:right w:val="none" w:sz="4" w:space="0" w:color="000000"/>
              </w:pBdr>
            </w:pPr>
            <w:r>
              <w:rPr>
                <w:color w:val="000000"/>
              </w:rPr>
              <w:t>________    ______________</w:t>
            </w:r>
          </w:p>
          <w:p w:rsidR="00F30089" w:rsidRDefault="00F30089">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c>
          <w:tcPr>
            <w:tcW w:w="4232"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F30089" w:rsidRDefault="00F30089">
            <w:pPr>
              <w:keepLines/>
              <w:pBdr>
                <w:top w:val="none" w:sz="4" w:space="0" w:color="000000"/>
                <w:left w:val="none" w:sz="4" w:space="0" w:color="000000"/>
                <w:bottom w:val="none" w:sz="4" w:space="0" w:color="000000"/>
                <w:right w:val="none" w:sz="4" w:space="0" w:color="000000"/>
              </w:pBdr>
            </w:pPr>
            <w:r>
              <w:rPr>
                <w:color w:val="000000"/>
              </w:rPr>
              <w:t> </w:t>
            </w:r>
          </w:p>
          <w:p w:rsidR="00F30089" w:rsidRDefault="00F30089">
            <w:pPr>
              <w:keepLines/>
              <w:pBdr>
                <w:top w:val="none" w:sz="4" w:space="0" w:color="000000"/>
                <w:left w:val="none" w:sz="4" w:space="0" w:color="000000"/>
                <w:bottom w:val="none" w:sz="4" w:space="0" w:color="000000"/>
                <w:right w:val="none" w:sz="4" w:space="0" w:color="000000"/>
              </w:pBdr>
            </w:pPr>
            <w:r>
              <w:rPr>
                <w:color w:val="000000"/>
                <w:sz w:val="26"/>
              </w:rPr>
              <w:t>Поставщик</w:t>
            </w:r>
            <w:r>
              <w:rPr>
                <w:color w:val="000000"/>
              </w:rPr>
              <w:t>:</w:t>
            </w:r>
          </w:p>
          <w:p w:rsidR="00F30089" w:rsidRDefault="00F30089">
            <w:pPr>
              <w:keepLines/>
              <w:pBdr>
                <w:top w:val="none" w:sz="4" w:space="0" w:color="000000"/>
                <w:left w:val="none" w:sz="4" w:space="0" w:color="000000"/>
                <w:bottom w:val="none" w:sz="4" w:space="0" w:color="000000"/>
                <w:right w:val="none" w:sz="4" w:space="0" w:color="000000"/>
              </w:pBdr>
            </w:pPr>
            <w:r>
              <w:rPr>
                <w:color w:val="000000"/>
              </w:rPr>
              <w:t> </w:t>
            </w:r>
          </w:p>
          <w:p w:rsidR="00F30089" w:rsidRDefault="00F30089">
            <w:pPr>
              <w:keepLines/>
              <w:pBdr>
                <w:top w:val="none" w:sz="4" w:space="0" w:color="000000"/>
                <w:left w:val="none" w:sz="4" w:space="0" w:color="000000"/>
                <w:bottom w:val="none" w:sz="4" w:space="0" w:color="000000"/>
                <w:right w:val="none" w:sz="4" w:space="0" w:color="000000"/>
              </w:pBdr>
            </w:pPr>
            <w:r>
              <w:rPr>
                <w:color w:val="000000"/>
              </w:rPr>
              <w:t>________    ______________</w:t>
            </w:r>
          </w:p>
          <w:p w:rsidR="00F30089" w:rsidRDefault="00F30089">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r>
    </w:tbl>
    <w:p w:rsidR="00F30089" w:rsidRDefault="00F30089">
      <w:pPr>
        <w:pStyle w:val="1a"/>
        <w:ind w:firstLine="0"/>
        <w:jc w:val="right"/>
        <w:outlineLvl w:val="0"/>
        <w:rPr>
          <w:b/>
          <w:bCs/>
          <w:i/>
        </w:rPr>
      </w:pPr>
    </w:p>
    <w:p w:rsidR="00F30089" w:rsidRDefault="00F30089">
      <w:pPr>
        <w:pStyle w:val="1a"/>
        <w:ind w:firstLine="0"/>
        <w:jc w:val="right"/>
        <w:outlineLvl w:val="0"/>
        <w:rPr>
          <w:b/>
          <w:bCs/>
          <w:i/>
        </w:rPr>
      </w:pPr>
    </w:p>
    <w:p w:rsidR="00F30089" w:rsidRDefault="00F30089">
      <w:pPr>
        <w:pStyle w:val="1a"/>
        <w:ind w:firstLine="0"/>
        <w:jc w:val="right"/>
        <w:outlineLvl w:val="0"/>
        <w:rPr>
          <w:b/>
          <w:bCs/>
          <w:i/>
        </w:rPr>
      </w:pPr>
    </w:p>
    <w:p w:rsidR="00F30089" w:rsidRDefault="00F30089">
      <w:pPr>
        <w:outlineLvl w:val="0"/>
        <w:rPr>
          <w:b/>
          <w:bCs/>
          <w:i/>
        </w:rPr>
      </w:pPr>
      <w:r>
        <w:rPr>
          <w:b/>
          <w:bCs/>
          <w:i/>
        </w:rPr>
        <w:br w:type="page" w:clear="all"/>
      </w:r>
    </w:p>
    <w:p w:rsidR="00F30089" w:rsidRDefault="00F30089">
      <w:pPr>
        <w:pStyle w:val="ConsNormal"/>
        <w:keepNext/>
        <w:keepLines/>
        <w:widowControl/>
        <w:spacing w:line="276" w:lineRule="auto"/>
        <w:ind w:firstLine="0"/>
        <w:jc w:val="right"/>
      </w:pPr>
      <w:r>
        <w:rPr>
          <w:rFonts w:ascii="Times New Roman" w:hAnsi="Times New Roman" w:cs="Times New Roman"/>
          <w:sz w:val="24"/>
          <w:szCs w:val="24"/>
        </w:rPr>
        <w:lastRenderedPageBreak/>
        <w:t>Приложение № 6</w:t>
      </w:r>
    </w:p>
    <w:p w:rsidR="00F30089" w:rsidRDefault="00F30089">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F30089" w:rsidRDefault="00F30089">
      <w:pPr>
        <w:pStyle w:val="1a"/>
        <w:ind w:firstLine="0"/>
        <w:jc w:val="right"/>
        <w:outlineLvl w:val="0"/>
        <w:rPr>
          <w:b/>
          <w:bCs/>
          <w:i/>
        </w:rPr>
      </w:pPr>
      <w:r>
        <w:rPr>
          <w:sz w:val="24"/>
          <w:szCs w:val="24"/>
        </w:rPr>
        <w:t>от «___»_________202___ г.</w:t>
      </w:r>
    </w:p>
    <w:p w:rsidR="00F30089" w:rsidRDefault="00F30089">
      <w:pPr>
        <w:pStyle w:val="1a"/>
        <w:ind w:firstLine="0"/>
        <w:jc w:val="right"/>
        <w:outlineLvl w:val="0"/>
        <w:rPr>
          <w:b/>
          <w:bCs/>
          <w:i/>
        </w:rPr>
      </w:pPr>
    </w:p>
    <w:p w:rsidR="00F30089" w:rsidRDefault="00F30089">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 </w:t>
      </w:r>
    </w:p>
    <w:p w:rsidR="00F30089" w:rsidRDefault="00F30089">
      <w:pPr>
        <w:pBdr>
          <w:top w:val="none" w:sz="4" w:space="0" w:color="000000"/>
          <w:left w:val="none" w:sz="4" w:space="0" w:color="000000"/>
          <w:bottom w:val="none" w:sz="4" w:space="0" w:color="000000"/>
          <w:right w:val="none" w:sz="4" w:space="0" w:color="000000"/>
        </w:pBdr>
        <w:tabs>
          <w:tab w:val="left" w:pos="142"/>
          <w:tab w:val="left" w:pos="8828"/>
        </w:tabs>
        <w:ind w:firstLine="567"/>
        <w:jc w:val="center"/>
      </w:pPr>
      <w:r>
        <w:rPr>
          <w:b/>
          <w:color w:val="000000"/>
        </w:rPr>
        <w:t>ПЕРЕЧЕНЬ БАНКОВ</w:t>
      </w:r>
    </w:p>
    <w:p w:rsidR="00F30089" w:rsidRDefault="00F30089">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Перечень банковских учреждений и предельные лимиты на прием независимых (банковских) гарантий</w:t>
      </w:r>
    </w:p>
    <w:p w:rsidR="00F30089" w:rsidRDefault="00F30089">
      <w:pPr>
        <w:pStyle w:val="1a"/>
        <w:ind w:firstLine="0"/>
        <w:jc w:val="right"/>
        <w:outlineLvl w:val="0"/>
        <w:rPr>
          <w:b/>
          <w:bCs/>
          <w:i/>
        </w:rPr>
      </w:pPr>
    </w:p>
    <w:p w:rsidR="00F30089" w:rsidRDefault="00F30089">
      <w:pPr>
        <w:pStyle w:val="1a"/>
        <w:ind w:firstLine="0"/>
        <w:jc w:val="right"/>
        <w:outlineLvl w:val="0"/>
        <w:rPr>
          <w:b/>
          <w:bCs/>
          <w:i/>
        </w:rPr>
      </w:pPr>
    </w:p>
    <w:p w:rsidR="00F30089" w:rsidRDefault="00F30089">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  </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29"/>
        <w:gridCol w:w="5412"/>
        <w:gridCol w:w="2973"/>
      </w:tblGrid>
      <w:tr w:rsidR="00F30089">
        <w:tc>
          <w:tcPr>
            <w:tcW w:w="52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w:t>
            </w:r>
          </w:p>
        </w:tc>
        <w:tc>
          <w:tcPr>
            <w:tcW w:w="541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Банк</w:t>
            </w:r>
          </w:p>
        </w:tc>
        <w:tc>
          <w:tcPr>
            <w:tcW w:w="2973"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Лимит на прием независимых (банковских) гарантий, млн. руб.</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Сбербанк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2</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 xml:space="preserve">Банк ВТБ (ПАО) </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3</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Банк ГПБ (АО)</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4</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«Альфа-Банк»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5</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«Россельхозбанк»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6</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«Московский кредитный 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7</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Банк «ФК Открытие»</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8</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«Совкомбанк»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9</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«Райффайзенбанк»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10</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РОСБАНК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11</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ЮниКредит 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12</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«ПРОМСВЯЗЬБАНК»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8914" w:type="dxa"/>
            <w:gridSpan w:val="3"/>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b/>
                <w:color w:val="000000"/>
                <w:sz w:val="22"/>
              </w:rPr>
              <w:t>Иностранные банковские учреждения</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13</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Bank of China</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14</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Shinhan Bank</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F30089">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15</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rPr>
                <w:lang w:val="en-US"/>
              </w:rPr>
            </w:pPr>
            <w:r>
              <w:rPr>
                <w:color w:val="00000A"/>
                <w:sz w:val="22"/>
                <w:lang w:val="en-US"/>
              </w:rPr>
              <w:t>Standard Chartered Bank (China) Limited</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F30089" w:rsidRDefault="00F30089">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bl>
    <w:p w:rsidR="00F30089" w:rsidRDefault="00F30089">
      <w:pPr>
        <w:pBdr>
          <w:top w:val="none" w:sz="4" w:space="0" w:color="000000"/>
          <w:left w:val="none" w:sz="4" w:space="0" w:color="000000"/>
          <w:bottom w:val="none" w:sz="4" w:space="0" w:color="000000"/>
          <w:right w:val="none" w:sz="4" w:space="0" w:color="000000"/>
        </w:pBdr>
        <w:tabs>
          <w:tab w:val="left" w:pos="142"/>
        </w:tabs>
        <w:jc w:val="both"/>
      </w:pPr>
      <w:r>
        <w:rPr>
          <w:color w:val="000000"/>
        </w:rPr>
        <w:tab/>
        <w:t>Поставщик вправе согласовать предоставление банковской гарантии иным банком, направив соответствующее обращение Покупателю.</w:t>
      </w:r>
    </w:p>
    <w:p w:rsidR="00F30089" w:rsidRDefault="00F30089">
      <w:pPr>
        <w:pBdr>
          <w:top w:val="none" w:sz="4" w:space="0" w:color="000000"/>
          <w:left w:val="none" w:sz="4" w:space="0" w:color="000000"/>
          <w:bottom w:val="none" w:sz="4" w:space="0" w:color="000000"/>
          <w:right w:val="none" w:sz="4" w:space="0" w:color="000000"/>
        </w:pBdr>
        <w:tabs>
          <w:tab w:val="left" w:pos="142"/>
        </w:tabs>
        <w:jc w:val="both"/>
      </w:pPr>
      <w:r>
        <w:rPr>
          <w:color w:val="000000"/>
        </w:rPr>
        <w:tab/>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Покупателя к кредитным качествам и платежеспособности банков, предоставление банковской гарантии предложенным банком может быть согласовано.</w:t>
      </w:r>
    </w:p>
    <w:p w:rsidR="00F30089" w:rsidRDefault="00F30089">
      <w:pPr>
        <w:pStyle w:val="1a"/>
        <w:ind w:firstLine="0"/>
        <w:jc w:val="right"/>
        <w:outlineLvl w:val="0"/>
        <w:rPr>
          <w:b/>
          <w:bCs/>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F30089">
        <w:trPr>
          <w:trHeight w:val="1940"/>
        </w:trPr>
        <w:tc>
          <w:tcPr>
            <w:tcW w:w="5520" w:type="dxa"/>
            <w:tcBorders>
              <w:top w:val="none" w:sz="4" w:space="0" w:color="000000"/>
              <w:left w:val="none" w:sz="4" w:space="0" w:color="000000"/>
              <w:bottom w:val="none" w:sz="4" w:space="0" w:color="000000"/>
              <w:right w:val="none" w:sz="4" w:space="0" w:color="000000"/>
            </w:tcBorders>
            <w:noWrap/>
          </w:tcPr>
          <w:p w:rsidR="00F30089" w:rsidRDefault="00F30089">
            <w:pPr>
              <w:keepNext/>
              <w:keepLines/>
            </w:pPr>
          </w:p>
          <w:p w:rsidR="00F30089" w:rsidRDefault="00F30089">
            <w:pPr>
              <w:keepNext/>
              <w:keepLines/>
            </w:pPr>
            <w:r>
              <w:t>Покупатель:</w:t>
            </w:r>
          </w:p>
          <w:p w:rsidR="00F30089" w:rsidRDefault="00F30089">
            <w:pPr>
              <w:keepNext/>
              <w:keepLines/>
            </w:pPr>
          </w:p>
          <w:p w:rsidR="00F30089" w:rsidRDefault="00F30089">
            <w:pPr>
              <w:keepNext/>
              <w:keepLines/>
            </w:pPr>
            <w:r>
              <w:t>________    ______________</w:t>
            </w:r>
          </w:p>
          <w:p w:rsidR="00F30089" w:rsidRDefault="00F30089">
            <w:pPr>
              <w:keepNext/>
              <w:keepLines/>
              <w:rPr>
                <w:vertAlign w:val="superscript"/>
              </w:rPr>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F30089" w:rsidRDefault="00F30089">
            <w:pPr>
              <w:keepNext/>
              <w:keepLines/>
            </w:pPr>
          </w:p>
          <w:p w:rsidR="00F30089" w:rsidRDefault="00F30089">
            <w:pPr>
              <w:keepNext/>
              <w:keepLines/>
            </w:pPr>
            <w:r>
              <w:t>Поставщик:</w:t>
            </w:r>
          </w:p>
          <w:p w:rsidR="00F30089" w:rsidRDefault="00F30089">
            <w:pPr>
              <w:keepNext/>
              <w:keepLines/>
            </w:pPr>
          </w:p>
          <w:p w:rsidR="00F30089" w:rsidRDefault="00F30089">
            <w:pPr>
              <w:keepNext/>
              <w:keepLines/>
            </w:pPr>
            <w:r>
              <w:t>________    ______________</w:t>
            </w:r>
          </w:p>
          <w:p w:rsidR="00F30089" w:rsidRDefault="00F30089">
            <w:pPr>
              <w:keepNext/>
              <w:keepLines/>
              <w:rPr>
                <w:vertAlign w:val="superscript"/>
              </w:rPr>
            </w:pPr>
            <w:r>
              <w:rPr>
                <w:vertAlign w:val="superscript"/>
              </w:rPr>
              <w:t xml:space="preserve">(подпись)                        (Ф.И.О.)                                 </w:t>
            </w:r>
          </w:p>
        </w:tc>
      </w:tr>
    </w:tbl>
    <w:p w:rsidR="00F30089" w:rsidRDefault="00F30089"/>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44111C" w:rsidRDefault="00F30089">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4111C" w:rsidRDefault="00416D3A">
      <w:pPr>
        <w:pStyle w:val="1a"/>
        <w:ind w:firstLine="0"/>
        <w:jc w:val="right"/>
        <w:outlineLvl w:val="0"/>
        <w:rPr>
          <w:b/>
          <w:i/>
          <w:iCs/>
        </w:rPr>
      </w:pPr>
      <w:r>
        <w:lastRenderedPageBreak/>
        <w:t>Приложение № 6</w:t>
      </w:r>
      <w:r w:rsidR="00F30089">
        <w:br/>
        <w:t>к документации о закупке</w:t>
      </w:r>
    </w:p>
    <w:p w:rsidR="00C03380" w:rsidRPr="00C03380" w:rsidRDefault="00C03380" w:rsidP="00C03380"/>
    <w:p w:rsidR="00F30089" w:rsidRDefault="00F30089" w:rsidP="00F30089">
      <w:pPr>
        <w:keepLines/>
        <w:pBdr>
          <w:top w:val="none" w:sz="4" w:space="0" w:color="000000"/>
          <w:left w:val="none" w:sz="4" w:space="0" w:color="000000"/>
          <w:bottom w:val="none" w:sz="4" w:space="0" w:color="000000"/>
          <w:right w:val="none" w:sz="4" w:space="0" w:color="000000"/>
        </w:pBdr>
        <w:jc w:val="center"/>
        <w:rPr>
          <w:sz w:val="28"/>
          <w:szCs w:val="28"/>
        </w:rPr>
      </w:pPr>
      <w:r>
        <w:rPr>
          <w:color w:val="000000"/>
          <w:sz w:val="28"/>
          <w:szCs w:val="28"/>
        </w:rPr>
        <w:t>Требования к независимой (банковской) гарантии</w:t>
      </w:r>
    </w:p>
    <w:p w:rsidR="00F30089" w:rsidRDefault="00F30089" w:rsidP="00F30089">
      <w:pPr>
        <w:keepLines/>
        <w:pBdr>
          <w:top w:val="none" w:sz="4" w:space="0" w:color="000000"/>
          <w:left w:val="none" w:sz="4" w:space="0" w:color="000000"/>
          <w:bottom w:val="none" w:sz="4" w:space="0" w:color="000000"/>
          <w:right w:val="none" w:sz="4" w:space="0" w:color="000000"/>
        </w:pBdr>
        <w:jc w:val="center"/>
        <w:rPr>
          <w:sz w:val="28"/>
          <w:szCs w:val="28"/>
        </w:rPr>
      </w:pPr>
    </w:p>
    <w:p w:rsidR="00F30089" w:rsidRDefault="00F30089" w:rsidP="00F30089">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F30089" w:rsidRDefault="00F30089" w:rsidP="00F30089">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1.</w:t>
      </w:r>
      <w:r>
        <w:rPr>
          <w:color w:val="000000"/>
          <w:sz w:val="28"/>
          <w:szCs w:val="28"/>
        </w:rPr>
        <w:tab/>
        <w:t>В банковской гарантии должны быть указаны:</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дата выдачи;</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принципал – наименование, адрес, ИНН, ОГРН;</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бенефициар (заказчик) – Публичное акционерное общество «ТрансКо</w:t>
      </w:r>
      <w:r>
        <w:rPr>
          <w:color w:val="000000"/>
          <w:sz w:val="28"/>
          <w:szCs w:val="28"/>
        </w:rPr>
        <w:t>н</w:t>
      </w:r>
      <w:r>
        <w:rPr>
          <w:color w:val="000000"/>
          <w:sz w:val="28"/>
          <w:szCs w:val="28"/>
        </w:rPr>
        <w:t xml:space="preserve">тейнер» (ПАО «ТрансКонтейнер»), </w:t>
      </w:r>
      <w:r>
        <w:rPr>
          <w:color w:val="222222"/>
          <w:sz w:val="28"/>
          <w:szCs w:val="28"/>
        </w:rPr>
        <w:t xml:space="preserve">место нахождения: </w:t>
      </w:r>
      <w:r>
        <w:rPr>
          <w:color w:val="000000"/>
          <w:sz w:val="28"/>
          <w:szCs w:val="28"/>
        </w:rPr>
        <w:t>РФ, 141402, Московская область, Г.О. Химки, г. Химки, ул. Ленинградская, влд. 39, стр. 6, офис 3 (этаж 6), ИНН 7708591995, ОКПО 94421386, КПП 997650001;</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themeColor="text1"/>
          <w:sz w:val="28"/>
          <w:szCs w:val="28"/>
        </w:rPr>
        <w:t>номер и дата договора (указать предмет договора)</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денежная сумма, подлежащая выплате – ____________ (</w:t>
      </w:r>
      <w:r>
        <w:rPr>
          <w:i/>
          <w:color w:val="000000"/>
          <w:sz w:val="28"/>
          <w:szCs w:val="28"/>
        </w:rPr>
        <w:t>сумма, соотве</w:t>
      </w:r>
      <w:r>
        <w:rPr>
          <w:i/>
          <w:color w:val="000000"/>
          <w:sz w:val="28"/>
          <w:szCs w:val="28"/>
        </w:rPr>
        <w:t>т</w:t>
      </w:r>
      <w:r>
        <w:rPr>
          <w:i/>
          <w:color w:val="000000"/>
          <w:sz w:val="28"/>
          <w:szCs w:val="28"/>
        </w:rPr>
        <w:t>ствующая размеру авансового платежа, указанного в финансово-коммерческом предложении принципала</w:t>
      </w:r>
      <w:r>
        <w:rPr>
          <w:color w:val="000000"/>
          <w:sz w:val="28"/>
          <w:szCs w:val="28"/>
        </w:rPr>
        <w:t>);</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срок действия гарантии;</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обязанность гаранта по рассмотрению требования бенефициара и ос</w:t>
      </w:r>
      <w:r>
        <w:rPr>
          <w:color w:val="000000"/>
          <w:sz w:val="28"/>
          <w:szCs w:val="28"/>
        </w:rPr>
        <w:t>у</w:t>
      </w:r>
      <w:r>
        <w:rPr>
          <w:color w:val="000000"/>
          <w:sz w:val="28"/>
          <w:szCs w:val="28"/>
        </w:rPr>
        <w:t>ществления платежа в пользу бенефициара в течение 5 (пяти) дней со дня, следующего за днем получения требования бенефициара (Покупат</w:t>
      </w:r>
      <w:r>
        <w:rPr>
          <w:color w:val="000000"/>
          <w:sz w:val="28"/>
          <w:szCs w:val="28"/>
        </w:rPr>
        <w:t>е</w:t>
      </w:r>
      <w:r>
        <w:rPr>
          <w:color w:val="000000"/>
          <w:sz w:val="28"/>
          <w:szCs w:val="28"/>
        </w:rPr>
        <w:t>ля), в котором должны быть перечислены обязательства принципала по договору, обеспеченные банковской гарантией, неисполненные Принц</w:t>
      </w:r>
      <w:r>
        <w:rPr>
          <w:color w:val="000000"/>
          <w:sz w:val="28"/>
          <w:szCs w:val="28"/>
        </w:rPr>
        <w:t>и</w:t>
      </w:r>
      <w:r>
        <w:rPr>
          <w:color w:val="000000"/>
          <w:sz w:val="28"/>
          <w:szCs w:val="28"/>
        </w:rPr>
        <w:t>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предъявить одно или н</w:t>
      </w:r>
      <w:r>
        <w:rPr>
          <w:color w:val="000000"/>
          <w:sz w:val="28"/>
          <w:szCs w:val="28"/>
        </w:rPr>
        <w:t>е</w:t>
      </w:r>
      <w:r>
        <w:rPr>
          <w:color w:val="000000"/>
          <w:sz w:val="28"/>
          <w:szCs w:val="28"/>
        </w:rPr>
        <w:t>сколько требований платежа по гарантии, в совокупности не превышающих сумму, на которую выдана гарантия;</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исполнением обязательств гаранта по ба</w:t>
      </w:r>
      <w:r>
        <w:rPr>
          <w:color w:val="000000"/>
          <w:sz w:val="28"/>
          <w:szCs w:val="28"/>
        </w:rPr>
        <w:t>н</w:t>
      </w:r>
      <w:r>
        <w:rPr>
          <w:color w:val="000000"/>
          <w:sz w:val="28"/>
          <w:szCs w:val="28"/>
        </w:rPr>
        <w:t>ковской гарантии является фактическое поступление денежных сумм на счет, на котором в соответствии с законодательством Российской Фед</w:t>
      </w:r>
      <w:r>
        <w:rPr>
          <w:color w:val="000000"/>
          <w:sz w:val="28"/>
          <w:szCs w:val="28"/>
        </w:rPr>
        <w:t>е</w:t>
      </w:r>
      <w:r>
        <w:rPr>
          <w:color w:val="000000"/>
          <w:sz w:val="28"/>
          <w:szCs w:val="28"/>
        </w:rPr>
        <w:t>рации учитываются операции со средствами, поступающими бенефициару;</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обязанность гаранта уплатить бенефициару неустойку в размере 0,1% денежной суммы, подлежащей уплате, за каждый календарный день пр</w:t>
      </w:r>
      <w:r>
        <w:rPr>
          <w:color w:val="000000"/>
          <w:sz w:val="28"/>
          <w:szCs w:val="28"/>
        </w:rPr>
        <w:t>о</w:t>
      </w:r>
      <w:r>
        <w:rPr>
          <w:color w:val="000000"/>
          <w:sz w:val="28"/>
          <w:szCs w:val="28"/>
        </w:rPr>
        <w:t>срочки;</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допускается передача бенефициаром права требования по банковской гарантии другому лицу при соблюдении усл</w:t>
      </w:r>
      <w:r>
        <w:rPr>
          <w:color w:val="000000"/>
          <w:sz w:val="28"/>
          <w:szCs w:val="28"/>
        </w:rPr>
        <w:t>о</w:t>
      </w:r>
      <w:r>
        <w:rPr>
          <w:color w:val="000000"/>
          <w:sz w:val="28"/>
          <w:szCs w:val="28"/>
        </w:rPr>
        <w:lastRenderedPageBreak/>
        <w:t>вий, предусмотренных статьей 372 Гражданского кодекса Российской Федерации;</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w:t>
      </w:r>
      <w:r>
        <w:rPr>
          <w:color w:val="000000"/>
          <w:sz w:val="28"/>
          <w:szCs w:val="28"/>
        </w:rPr>
        <w:t>н</w:t>
      </w:r>
      <w:r>
        <w:rPr>
          <w:color w:val="000000"/>
          <w:sz w:val="28"/>
          <w:szCs w:val="28"/>
        </w:rPr>
        <w:t>ных частью 1 статьи 378 Гражданского кодекса Российской Федерации;</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гарант отказывает бенефициару в удовл</w:t>
      </w:r>
      <w:r>
        <w:rPr>
          <w:color w:val="000000"/>
          <w:sz w:val="28"/>
          <w:szCs w:val="28"/>
        </w:rPr>
        <w:t>е</w:t>
      </w:r>
      <w:r>
        <w:rPr>
          <w:color w:val="000000"/>
          <w:sz w:val="28"/>
          <w:szCs w:val="28"/>
        </w:rPr>
        <w:t>творении его требования только в случае, предусмотренном статьей 376 Гражданского кодекса Российской Федерации;</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ответственность гаранта перед бенефици</w:t>
      </w:r>
      <w:r>
        <w:rPr>
          <w:color w:val="000000"/>
          <w:sz w:val="28"/>
          <w:szCs w:val="28"/>
        </w:rPr>
        <w:t>а</w:t>
      </w:r>
      <w:r>
        <w:rPr>
          <w:color w:val="000000"/>
          <w:sz w:val="28"/>
          <w:szCs w:val="28"/>
        </w:rPr>
        <w:t>ром за невыполнение или ненадлежащее выполнение обязательства по гарантии не ограничивается суммой, на которую выдана банковская г</w:t>
      </w:r>
      <w:r>
        <w:rPr>
          <w:color w:val="000000"/>
          <w:sz w:val="28"/>
          <w:szCs w:val="28"/>
        </w:rPr>
        <w:t>а</w:t>
      </w:r>
      <w:r>
        <w:rPr>
          <w:color w:val="000000"/>
          <w:sz w:val="28"/>
          <w:szCs w:val="28"/>
        </w:rPr>
        <w:t>рантия;</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требование бенефициара об уплате указа</w:t>
      </w:r>
      <w:r>
        <w:rPr>
          <w:color w:val="000000"/>
          <w:sz w:val="28"/>
          <w:szCs w:val="28"/>
        </w:rPr>
        <w:t>н</w:t>
      </w:r>
      <w:r>
        <w:rPr>
          <w:color w:val="000000"/>
          <w:sz w:val="28"/>
          <w:szCs w:val="28"/>
        </w:rPr>
        <w:t>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w:t>
      </w:r>
      <w:r>
        <w:rPr>
          <w:color w:val="000000"/>
          <w:sz w:val="28"/>
          <w:szCs w:val="28"/>
        </w:rPr>
        <w:t>и</w:t>
      </w:r>
      <w:r>
        <w:rPr>
          <w:color w:val="000000"/>
          <w:sz w:val="28"/>
          <w:szCs w:val="28"/>
        </w:rPr>
        <w:t>стемы SWIFT (СВИФТ), с соблюдением требований к форме, установленных стандартами этой системы;</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w:t>
      </w:r>
      <w:r>
        <w:rPr>
          <w:color w:val="000000"/>
          <w:sz w:val="28"/>
          <w:szCs w:val="28"/>
        </w:rPr>
        <w:t>н</w:t>
      </w:r>
      <w:r>
        <w:rPr>
          <w:color w:val="000000"/>
          <w:sz w:val="28"/>
          <w:szCs w:val="28"/>
        </w:rPr>
        <w:t>ципалом обязательств по договору;</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банковская гарантия вступает в силу со дня выдачи банковской гарантии;</w:t>
      </w:r>
    </w:p>
    <w:p w:rsidR="00F30089" w:rsidRDefault="00F30089" w:rsidP="00416D3A">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F30089" w:rsidRDefault="00F30089" w:rsidP="00F30089">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2.</w:t>
      </w:r>
      <w:r>
        <w:rPr>
          <w:color w:val="000000"/>
          <w:sz w:val="28"/>
          <w:szCs w:val="28"/>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F30089" w:rsidRDefault="00F30089" w:rsidP="00F30089">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3.</w:t>
      </w:r>
      <w:r>
        <w:rPr>
          <w:color w:val="000000"/>
          <w:sz w:val="28"/>
          <w:szCs w:val="28"/>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30089" w:rsidRDefault="00F30089" w:rsidP="00F30089">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4.</w:t>
      </w:r>
      <w:r>
        <w:rPr>
          <w:color w:val="000000"/>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F30089" w:rsidRDefault="00F30089" w:rsidP="00F30089">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lastRenderedPageBreak/>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60 календарных дней.</w:t>
      </w:r>
    </w:p>
    <w:p w:rsidR="00F30089" w:rsidRDefault="00F30089" w:rsidP="00F30089"/>
    <w:p w:rsidR="00F30089" w:rsidRDefault="00F30089"/>
    <w:sectPr w:rsidR="00F3008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E3" w:rsidRDefault="00DC72E3">
      <w:r>
        <w:separator/>
      </w:r>
    </w:p>
  </w:endnote>
  <w:endnote w:type="continuationSeparator" w:id="0">
    <w:p w:rsidR="00DC72E3" w:rsidRDefault="00DC72E3">
      <w:r>
        <w:continuationSeparator/>
      </w:r>
    </w:p>
  </w:endnote>
  <w:endnote w:type="continuationNotice" w:id="1">
    <w:p w:rsidR="00DC72E3" w:rsidRDefault="00DC7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E3" w:rsidRDefault="00DC72E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C72E3" w:rsidRDefault="00DC72E3"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E3" w:rsidRDefault="00DC72E3">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E3" w:rsidRDefault="00DC72E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C72E3" w:rsidRDefault="00DC72E3"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E3" w:rsidRDefault="00DC72E3">
    <w:pPr>
      <w:pStyle w:val="afc"/>
      <w:jc w:val="center"/>
    </w:pPr>
  </w:p>
  <w:p w:rsidR="00DC72E3" w:rsidRDefault="00DC72E3"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E3" w:rsidRDefault="00DC72E3">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E3" w:rsidRDefault="00DC72E3">
      <w:r>
        <w:separator/>
      </w:r>
    </w:p>
  </w:footnote>
  <w:footnote w:type="continuationSeparator" w:id="0">
    <w:p w:rsidR="00DC72E3" w:rsidRDefault="00DC72E3">
      <w:r>
        <w:continuationSeparator/>
      </w:r>
    </w:p>
  </w:footnote>
  <w:footnote w:type="continuationNotice" w:id="1">
    <w:p w:rsidR="00DC72E3" w:rsidRDefault="00DC72E3"/>
  </w:footnote>
  <w:footnote w:id="2">
    <w:p w:rsidR="00DC72E3" w:rsidRDefault="00DC72E3">
      <w:pPr>
        <w:pStyle w:val="afd"/>
        <w:jc w:val="both"/>
      </w:pPr>
      <w:r>
        <w:rPr>
          <w:rStyle w:val="af6"/>
          <w:rFonts w:eastAsia="MS Mincho"/>
        </w:rPr>
        <w:footnoteRef/>
      </w:r>
      <w:r>
        <w:t>Указывается стоимость доставки только силами и за счет средств Поставщика до промежуточной точки назначения. Если претендент в строке 6 выбирает вариант № 4 поставки Товара, указывается полная стоимость доставки до конечной станции назначения.</w:t>
      </w:r>
    </w:p>
  </w:footnote>
  <w:footnote w:id="3">
    <w:p w:rsidR="00DC72E3" w:rsidRDefault="00DC72E3">
      <w:pPr>
        <w:pStyle w:val="afd"/>
        <w:jc w:val="both"/>
      </w:pPr>
      <w:r>
        <w:rPr>
          <w:rStyle w:val="af6"/>
          <w:rFonts w:eastAsia="MS Mincho"/>
        </w:rPr>
        <w:footnoteRef/>
      </w:r>
      <w:r>
        <w:t xml:space="preserve">Указывается стоимость за Товар (строка 3), с учетом стоимости доставки Поставщиком (строка 4). </w:t>
      </w:r>
      <w:r>
        <w:rPr>
          <w:b/>
        </w:rPr>
        <w:t>Полученная цена применяется при заключении договора</w:t>
      </w:r>
      <w:r>
        <w:t>.</w:t>
      </w:r>
    </w:p>
  </w:footnote>
  <w:footnote w:id="4">
    <w:p w:rsidR="00DC72E3" w:rsidRDefault="00DC72E3">
      <w:pPr>
        <w:pStyle w:val="afd"/>
        <w:jc w:val="both"/>
      </w:pPr>
      <w:r>
        <w:rPr>
          <w:rStyle w:val="af6"/>
        </w:rPr>
        <w:footnoteRef/>
      </w:r>
      <w:r>
        <w:t xml:space="preserve"> Указывается стоимость за Товар (строка 3), с учетом стоимости доставки Поставщиком (строка 4) и с учетом стоимости доставки Заказчиком (строка 5). Полученная стоимость применяется с ценой доставки Заказчиком по выбранному варианту в целях оценки заявок по критерию «Приведенная к единому базису общая стоимость договора». При этом цена, указанная в данной строке, не должна превышать начальную (максимальную) стоимость, указанную в пункте 5 Информационной карты документации о закупке. </w:t>
      </w:r>
      <w:r>
        <w:rPr>
          <w:b/>
        </w:rPr>
        <w:t>Указанная цена не применяется при заключении договора.</w:t>
      </w:r>
    </w:p>
  </w:footnote>
  <w:footnote w:id="5">
    <w:p w:rsidR="00DC72E3" w:rsidRDefault="00DC72E3">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6">
    <w:p w:rsidR="00DC72E3" w:rsidRDefault="00DC72E3">
      <w:pPr>
        <w:pStyle w:val="afd"/>
      </w:pPr>
      <w:r>
        <w:rPr>
          <w:rStyle w:val="af7"/>
        </w:rPr>
        <w:footnoteRef/>
      </w:r>
      <w:r>
        <w:t xml:space="preserve"> </w:t>
      </w:r>
      <w:r>
        <w:rPr>
          <w:i/>
          <w:color w:val="000000"/>
        </w:rPr>
        <w:t>Указывается конкретный код БЕ в зависимости от подразделения ПАО «ТрансКонтейнер», являющегося стороной по Договору</w:t>
      </w:r>
      <w:r>
        <w:rPr>
          <w:color w:val="000000"/>
        </w:rPr>
        <w:t>: N359 Уральский филиал</w:t>
      </w:r>
    </w:p>
  </w:footnote>
  <w:footnote w:id="7">
    <w:p w:rsidR="00DC72E3" w:rsidRDefault="00DC72E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E3" w:rsidRDefault="00DC72E3">
    <w:pPr>
      <w:pStyle w:val="afa"/>
      <w:jc w:val="center"/>
    </w:pPr>
    <w:r>
      <w:fldChar w:fldCharType="begin"/>
    </w:r>
    <w:r>
      <w:instrText xml:space="preserve"> PAGE   \* MERGEFORMAT </w:instrText>
    </w:r>
    <w:r>
      <w:fldChar w:fldCharType="separate"/>
    </w:r>
    <w:r w:rsidR="000D3106">
      <w:rPr>
        <w:noProof/>
      </w:rPr>
      <w:t>34</w:t>
    </w:r>
    <w:r>
      <w:rPr>
        <w:noProof/>
      </w:rPr>
      <w:fldChar w:fldCharType="end"/>
    </w:r>
  </w:p>
  <w:p w:rsidR="00DC72E3" w:rsidRDefault="00DC72E3">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E3" w:rsidRDefault="00DC72E3">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E3" w:rsidRDefault="00DC72E3" w:rsidP="00510148">
    <w:pPr>
      <w:pStyle w:val="afa"/>
      <w:jc w:val="center"/>
    </w:pPr>
    <w:r>
      <w:fldChar w:fldCharType="begin"/>
    </w:r>
    <w:r>
      <w:instrText xml:space="preserve"> PAGE   \* MERGEFORMAT </w:instrText>
    </w:r>
    <w:r>
      <w:fldChar w:fldCharType="separate"/>
    </w:r>
    <w:r w:rsidR="000D3106">
      <w:rPr>
        <w:noProof/>
      </w:rPr>
      <w:t>36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E3" w:rsidRDefault="00DC72E3">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B85165"/>
    <w:multiLevelType w:val="hybridMultilevel"/>
    <w:tmpl w:val="9C6AF824"/>
    <w:lvl w:ilvl="0" w:tplc="17D2476E">
      <w:start w:val="1"/>
      <w:numFmt w:val="decimal"/>
      <w:lvlText w:val="%1)"/>
      <w:lvlJc w:val="left"/>
      <w:pPr>
        <w:ind w:left="720" w:hanging="360"/>
      </w:pPr>
    </w:lvl>
    <w:lvl w:ilvl="1" w:tplc="D8CC99FE">
      <w:start w:val="1"/>
      <w:numFmt w:val="lowerLetter"/>
      <w:lvlText w:val="%2."/>
      <w:lvlJc w:val="left"/>
      <w:pPr>
        <w:ind w:left="1440" w:hanging="360"/>
      </w:pPr>
    </w:lvl>
    <w:lvl w:ilvl="2" w:tplc="417EE8DE">
      <w:start w:val="1"/>
      <w:numFmt w:val="lowerRoman"/>
      <w:lvlText w:val="%3."/>
      <w:lvlJc w:val="right"/>
      <w:pPr>
        <w:ind w:left="2160" w:hanging="360"/>
      </w:pPr>
    </w:lvl>
    <w:lvl w:ilvl="3" w:tplc="0C4862C4">
      <w:start w:val="1"/>
      <w:numFmt w:val="decimal"/>
      <w:lvlText w:val="%4."/>
      <w:lvlJc w:val="left"/>
      <w:pPr>
        <w:ind w:left="2880" w:hanging="360"/>
      </w:pPr>
    </w:lvl>
    <w:lvl w:ilvl="4" w:tplc="876E1378">
      <w:start w:val="1"/>
      <w:numFmt w:val="lowerLetter"/>
      <w:lvlText w:val="%5."/>
      <w:lvlJc w:val="left"/>
      <w:pPr>
        <w:ind w:left="3600" w:hanging="360"/>
      </w:pPr>
    </w:lvl>
    <w:lvl w:ilvl="5" w:tplc="31027A9C">
      <w:start w:val="1"/>
      <w:numFmt w:val="lowerRoman"/>
      <w:lvlText w:val="%6."/>
      <w:lvlJc w:val="right"/>
      <w:pPr>
        <w:ind w:left="4320" w:hanging="360"/>
      </w:pPr>
    </w:lvl>
    <w:lvl w:ilvl="6" w:tplc="33CCA57E">
      <w:start w:val="1"/>
      <w:numFmt w:val="decimal"/>
      <w:lvlText w:val="%7."/>
      <w:lvlJc w:val="left"/>
      <w:pPr>
        <w:ind w:left="5040" w:hanging="360"/>
      </w:pPr>
    </w:lvl>
    <w:lvl w:ilvl="7" w:tplc="6DAA91FC">
      <w:start w:val="1"/>
      <w:numFmt w:val="lowerLetter"/>
      <w:lvlText w:val="%8."/>
      <w:lvlJc w:val="left"/>
      <w:pPr>
        <w:ind w:left="5760" w:hanging="360"/>
      </w:pPr>
    </w:lvl>
    <w:lvl w:ilvl="8" w:tplc="F572D49C">
      <w:start w:val="1"/>
      <w:numFmt w:val="lowerRoman"/>
      <w:lvlText w:val="%9."/>
      <w:lvlJc w:val="right"/>
      <w:pPr>
        <w:ind w:left="6480" w:hanging="3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2D1DE1"/>
    <w:multiLevelType w:val="hybridMultilevel"/>
    <w:tmpl w:val="E8C4414C"/>
    <w:lvl w:ilvl="0" w:tplc="70028DB8">
      <w:start w:val="1"/>
      <w:numFmt w:val="bullet"/>
      <w:lvlText w:val="-"/>
      <w:lvlJc w:val="left"/>
      <w:pPr>
        <w:ind w:left="720" w:hanging="360"/>
      </w:pPr>
      <w:rPr>
        <w:rFonts w:ascii="Symbol" w:hAnsi="Symbol" w:hint="default"/>
      </w:rPr>
    </w:lvl>
    <w:lvl w:ilvl="1" w:tplc="57C0E98C">
      <w:start w:val="1"/>
      <w:numFmt w:val="bullet"/>
      <w:lvlText w:val="o"/>
      <w:lvlJc w:val="left"/>
      <w:pPr>
        <w:ind w:left="1440" w:hanging="360"/>
      </w:pPr>
      <w:rPr>
        <w:rFonts w:ascii="Courier New" w:hAnsi="Courier New" w:hint="default"/>
      </w:rPr>
    </w:lvl>
    <w:lvl w:ilvl="2" w:tplc="676887DA">
      <w:start w:val="1"/>
      <w:numFmt w:val="bullet"/>
      <w:lvlText w:val=""/>
      <w:lvlJc w:val="left"/>
      <w:pPr>
        <w:ind w:left="2160" w:hanging="360"/>
      </w:pPr>
      <w:rPr>
        <w:rFonts w:ascii="Wingdings" w:hAnsi="Wingdings" w:hint="default"/>
      </w:rPr>
    </w:lvl>
    <w:lvl w:ilvl="3" w:tplc="5A864330">
      <w:start w:val="1"/>
      <w:numFmt w:val="bullet"/>
      <w:lvlText w:val=""/>
      <w:lvlJc w:val="left"/>
      <w:pPr>
        <w:ind w:left="2880" w:hanging="360"/>
      </w:pPr>
      <w:rPr>
        <w:rFonts w:ascii="Symbol" w:hAnsi="Symbol" w:hint="default"/>
      </w:rPr>
    </w:lvl>
    <w:lvl w:ilvl="4" w:tplc="EB7EF7E2">
      <w:start w:val="1"/>
      <w:numFmt w:val="bullet"/>
      <w:lvlText w:val="o"/>
      <w:lvlJc w:val="left"/>
      <w:pPr>
        <w:ind w:left="3600" w:hanging="360"/>
      </w:pPr>
      <w:rPr>
        <w:rFonts w:ascii="Courier New" w:hAnsi="Courier New" w:hint="default"/>
      </w:rPr>
    </w:lvl>
    <w:lvl w:ilvl="5" w:tplc="524807EC">
      <w:start w:val="1"/>
      <w:numFmt w:val="bullet"/>
      <w:lvlText w:val=""/>
      <w:lvlJc w:val="left"/>
      <w:pPr>
        <w:ind w:left="4320" w:hanging="360"/>
      </w:pPr>
      <w:rPr>
        <w:rFonts w:ascii="Wingdings" w:hAnsi="Wingdings" w:hint="default"/>
      </w:rPr>
    </w:lvl>
    <w:lvl w:ilvl="6" w:tplc="4364D6DE">
      <w:start w:val="1"/>
      <w:numFmt w:val="bullet"/>
      <w:lvlText w:val=""/>
      <w:lvlJc w:val="left"/>
      <w:pPr>
        <w:ind w:left="5040" w:hanging="360"/>
      </w:pPr>
      <w:rPr>
        <w:rFonts w:ascii="Symbol" w:hAnsi="Symbol" w:hint="default"/>
      </w:rPr>
    </w:lvl>
    <w:lvl w:ilvl="7" w:tplc="8A5A1E90">
      <w:start w:val="1"/>
      <w:numFmt w:val="bullet"/>
      <w:lvlText w:val="o"/>
      <w:lvlJc w:val="left"/>
      <w:pPr>
        <w:ind w:left="5760" w:hanging="360"/>
      </w:pPr>
      <w:rPr>
        <w:rFonts w:ascii="Courier New" w:hAnsi="Courier New" w:hint="default"/>
      </w:rPr>
    </w:lvl>
    <w:lvl w:ilvl="8" w:tplc="EE584550">
      <w:start w:val="1"/>
      <w:numFmt w:val="bullet"/>
      <w:lvlText w:val=""/>
      <w:lvlJc w:val="left"/>
      <w:pPr>
        <w:ind w:left="6480" w:hanging="360"/>
      </w:pPr>
      <w:rPr>
        <w:rFonts w:ascii="Wingdings" w:hAnsi="Wingding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21A4346"/>
    <w:multiLevelType w:val="hybridMultilevel"/>
    <w:tmpl w:val="26A84536"/>
    <w:lvl w:ilvl="0" w:tplc="8AFEA66C">
      <w:start w:val="1"/>
      <w:numFmt w:val="bullet"/>
      <w:lvlText w:val="-"/>
      <w:lvlJc w:val="left"/>
      <w:pPr>
        <w:ind w:left="720" w:hanging="360"/>
      </w:pPr>
      <w:rPr>
        <w:rFonts w:ascii="Symbol" w:hAnsi="Symbol" w:hint="default"/>
      </w:rPr>
    </w:lvl>
    <w:lvl w:ilvl="1" w:tplc="301E5AC6">
      <w:start w:val="1"/>
      <w:numFmt w:val="bullet"/>
      <w:lvlText w:val="o"/>
      <w:lvlJc w:val="left"/>
      <w:pPr>
        <w:ind w:left="1440" w:hanging="360"/>
      </w:pPr>
      <w:rPr>
        <w:rFonts w:ascii="Courier New" w:hAnsi="Courier New" w:hint="default"/>
      </w:rPr>
    </w:lvl>
    <w:lvl w:ilvl="2" w:tplc="EEA0F6B4">
      <w:start w:val="1"/>
      <w:numFmt w:val="bullet"/>
      <w:lvlText w:val=""/>
      <w:lvlJc w:val="left"/>
      <w:pPr>
        <w:ind w:left="2160" w:hanging="360"/>
      </w:pPr>
      <w:rPr>
        <w:rFonts w:ascii="Wingdings" w:hAnsi="Wingdings" w:hint="default"/>
      </w:rPr>
    </w:lvl>
    <w:lvl w:ilvl="3" w:tplc="F0208B38">
      <w:start w:val="1"/>
      <w:numFmt w:val="bullet"/>
      <w:lvlText w:val=""/>
      <w:lvlJc w:val="left"/>
      <w:pPr>
        <w:ind w:left="2880" w:hanging="360"/>
      </w:pPr>
      <w:rPr>
        <w:rFonts w:ascii="Symbol" w:hAnsi="Symbol" w:hint="default"/>
      </w:rPr>
    </w:lvl>
    <w:lvl w:ilvl="4" w:tplc="4C02414C">
      <w:start w:val="1"/>
      <w:numFmt w:val="bullet"/>
      <w:lvlText w:val="o"/>
      <w:lvlJc w:val="left"/>
      <w:pPr>
        <w:ind w:left="3600" w:hanging="360"/>
      </w:pPr>
      <w:rPr>
        <w:rFonts w:ascii="Courier New" w:hAnsi="Courier New" w:hint="default"/>
      </w:rPr>
    </w:lvl>
    <w:lvl w:ilvl="5" w:tplc="7F429E14">
      <w:start w:val="1"/>
      <w:numFmt w:val="bullet"/>
      <w:lvlText w:val=""/>
      <w:lvlJc w:val="left"/>
      <w:pPr>
        <w:ind w:left="4320" w:hanging="360"/>
      </w:pPr>
      <w:rPr>
        <w:rFonts w:ascii="Wingdings" w:hAnsi="Wingdings" w:hint="default"/>
      </w:rPr>
    </w:lvl>
    <w:lvl w:ilvl="6" w:tplc="0208471A">
      <w:start w:val="1"/>
      <w:numFmt w:val="bullet"/>
      <w:lvlText w:val=""/>
      <w:lvlJc w:val="left"/>
      <w:pPr>
        <w:ind w:left="5040" w:hanging="360"/>
      </w:pPr>
      <w:rPr>
        <w:rFonts w:ascii="Symbol" w:hAnsi="Symbol" w:hint="default"/>
      </w:rPr>
    </w:lvl>
    <w:lvl w:ilvl="7" w:tplc="1FCEAC6E">
      <w:start w:val="1"/>
      <w:numFmt w:val="bullet"/>
      <w:lvlText w:val="o"/>
      <w:lvlJc w:val="left"/>
      <w:pPr>
        <w:ind w:left="5760" w:hanging="360"/>
      </w:pPr>
      <w:rPr>
        <w:rFonts w:ascii="Courier New" w:hAnsi="Courier New" w:hint="default"/>
      </w:rPr>
    </w:lvl>
    <w:lvl w:ilvl="8" w:tplc="75F8446A">
      <w:start w:val="1"/>
      <w:numFmt w:val="bullet"/>
      <w:lvlText w:val=""/>
      <w:lvlJc w:val="left"/>
      <w:pPr>
        <w:ind w:left="6480" w:hanging="360"/>
      </w:pPr>
      <w:rPr>
        <w:rFonts w:ascii="Wingdings" w:hAnsi="Wingdings" w:hint="default"/>
      </w:r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D1727AF"/>
    <w:multiLevelType w:val="hybridMultilevel"/>
    <w:tmpl w:val="1D24626A"/>
    <w:lvl w:ilvl="0" w:tplc="16B45096">
      <w:start w:val="1"/>
      <w:numFmt w:val="decimal"/>
      <w:lvlText w:val="%1)"/>
      <w:lvlJc w:val="left"/>
      <w:pPr>
        <w:ind w:left="720" w:hanging="360"/>
      </w:pPr>
    </w:lvl>
    <w:lvl w:ilvl="1" w:tplc="0372675A">
      <w:start w:val="1"/>
      <w:numFmt w:val="lowerLetter"/>
      <w:lvlText w:val="%2."/>
      <w:lvlJc w:val="left"/>
      <w:pPr>
        <w:ind w:left="1440" w:hanging="360"/>
      </w:pPr>
    </w:lvl>
    <w:lvl w:ilvl="2" w:tplc="3D6A5F2E">
      <w:start w:val="1"/>
      <w:numFmt w:val="lowerRoman"/>
      <w:lvlText w:val="%3."/>
      <w:lvlJc w:val="right"/>
      <w:pPr>
        <w:ind w:left="2160" w:hanging="360"/>
      </w:pPr>
    </w:lvl>
    <w:lvl w:ilvl="3" w:tplc="E57EB10E">
      <w:start w:val="1"/>
      <w:numFmt w:val="decimal"/>
      <w:lvlText w:val="%4."/>
      <w:lvlJc w:val="left"/>
      <w:pPr>
        <w:ind w:left="2880" w:hanging="360"/>
      </w:pPr>
    </w:lvl>
    <w:lvl w:ilvl="4" w:tplc="F36C1FA6">
      <w:start w:val="1"/>
      <w:numFmt w:val="lowerLetter"/>
      <w:lvlText w:val="%5."/>
      <w:lvlJc w:val="left"/>
      <w:pPr>
        <w:ind w:left="3600" w:hanging="360"/>
      </w:pPr>
    </w:lvl>
    <w:lvl w:ilvl="5" w:tplc="AA58862E">
      <w:start w:val="1"/>
      <w:numFmt w:val="lowerRoman"/>
      <w:lvlText w:val="%6."/>
      <w:lvlJc w:val="right"/>
      <w:pPr>
        <w:ind w:left="4320" w:hanging="360"/>
      </w:pPr>
    </w:lvl>
    <w:lvl w:ilvl="6" w:tplc="23AAA868">
      <w:start w:val="1"/>
      <w:numFmt w:val="decimal"/>
      <w:lvlText w:val="%7."/>
      <w:lvlJc w:val="left"/>
      <w:pPr>
        <w:ind w:left="5040" w:hanging="360"/>
      </w:pPr>
    </w:lvl>
    <w:lvl w:ilvl="7" w:tplc="36C0CCB6">
      <w:start w:val="1"/>
      <w:numFmt w:val="lowerLetter"/>
      <w:lvlText w:val="%8."/>
      <w:lvlJc w:val="left"/>
      <w:pPr>
        <w:ind w:left="5760" w:hanging="360"/>
      </w:pPr>
    </w:lvl>
    <w:lvl w:ilvl="8" w:tplc="0B229448">
      <w:start w:val="1"/>
      <w:numFmt w:val="lowerRoman"/>
      <w:lvlText w:val="%9."/>
      <w:lvlJc w:val="right"/>
      <w:pPr>
        <w:ind w:left="6480" w:hanging="360"/>
      </w:p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799710D"/>
    <w:multiLevelType w:val="hybridMultilevel"/>
    <w:tmpl w:val="95B6DAC4"/>
    <w:lvl w:ilvl="0" w:tplc="105CD586">
      <w:start w:val="1"/>
      <w:numFmt w:val="bullet"/>
      <w:lvlText w:val="-"/>
      <w:lvlJc w:val="left"/>
      <w:pPr>
        <w:ind w:left="720" w:hanging="360"/>
      </w:pPr>
      <w:rPr>
        <w:rFonts w:ascii="Symbol" w:hAnsi="Symbol" w:hint="default"/>
      </w:rPr>
    </w:lvl>
    <w:lvl w:ilvl="1" w:tplc="377E5858">
      <w:start w:val="1"/>
      <w:numFmt w:val="bullet"/>
      <w:lvlText w:val="o"/>
      <w:lvlJc w:val="left"/>
      <w:pPr>
        <w:ind w:left="1440" w:hanging="360"/>
      </w:pPr>
      <w:rPr>
        <w:rFonts w:ascii="Courier New" w:hAnsi="Courier New" w:hint="default"/>
      </w:rPr>
    </w:lvl>
    <w:lvl w:ilvl="2" w:tplc="93E09632">
      <w:start w:val="1"/>
      <w:numFmt w:val="bullet"/>
      <w:lvlText w:val=""/>
      <w:lvlJc w:val="left"/>
      <w:pPr>
        <w:ind w:left="2160" w:hanging="360"/>
      </w:pPr>
      <w:rPr>
        <w:rFonts w:ascii="Wingdings" w:hAnsi="Wingdings" w:hint="default"/>
      </w:rPr>
    </w:lvl>
    <w:lvl w:ilvl="3" w:tplc="A3684FE4">
      <w:start w:val="1"/>
      <w:numFmt w:val="bullet"/>
      <w:lvlText w:val=""/>
      <w:lvlJc w:val="left"/>
      <w:pPr>
        <w:ind w:left="2880" w:hanging="360"/>
      </w:pPr>
      <w:rPr>
        <w:rFonts w:ascii="Symbol" w:hAnsi="Symbol" w:hint="default"/>
      </w:rPr>
    </w:lvl>
    <w:lvl w:ilvl="4" w:tplc="584E2676">
      <w:start w:val="1"/>
      <w:numFmt w:val="bullet"/>
      <w:lvlText w:val="o"/>
      <w:lvlJc w:val="left"/>
      <w:pPr>
        <w:ind w:left="3600" w:hanging="360"/>
      </w:pPr>
      <w:rPr>
        <w:rFonts w:ascii="Courier New" w:hAnsi="Courier New" w:hint="default"/>
      </w:rPr>
    </w:lvl>
    <w:lvl w:ilvl="5" w:tplc="E92CCE94">
      <w:start w:val="1"/>
      <w:numFmt w:val="bullet"/>
      <w:lvlText w:val=""/>
      <w:lvlJc w:val="left"/>
      <w:pPr>
        <w:ind w:left="4320" w:hanging="360"/>
      </w:pPr>
      <w:rPr>
        <w:rFonts w:ascii="Wingdings" w:hAnsi="Wingdings" w:hint="default"/>
      </w:rPr>
    </w:lvl>
    <w:lvl w:ilvl="6" w:tplc="8498551E">
      <w:start w:val="1"/>
      <w:numFmt w:val="bullet"/>
      <w:lvlText w:val=""/>
      <w:lvlJc w:val="left"/>
      <w:pPr>
        <w:ind w:left="5040" w:hanging="360"/>
      </w:pPr>
      <w:rPr>
        <w:rFonts w:ascii="Symbol" w:hAnsi="Symbol" w:hint="default"/>
      </w:rPr>
    </w:lvl>
    <w:lvl w:ilvl="7" w:tplc="F3CA2370">
      <w:start w:val="1"/>
      <w:numFmt w:val="bullet"/>
      <w:lvlText w:val="o"/>
      <w:lvlJc w:val="left"/>
      <w:pPr>
        <w:ind w:left="5760" w:hanging="360"/>
      </w:pPr>
      <w:rPr>
        <w:rFonts w:ascii="Courier New" w:hAnsi="Courier New" w:hint="default"/>
      </w:rPr>
    </w:lvl>
    <w:lvl w:ilvl="8" w:tplc="E46EEC9A">
      <w:start w:val="1"/>
      <w:numFmt w:val="bullet"/>
      <w:lvlText w:val=""/>
      <w:lvlJc w:val="left"/>
      <w:pPr>
        <w:ind w:left="6480" w:hanging="360"/>
      </w:pPr>
      <w:rPr>
        <w:rFonts w:ascii="Wingdings" w:hAnsi="Wingding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6"/>
  </w:num>
  <w:num w:numId="10">
    <w:abstractNumId w:val="32"/>
  </w:num>
  <w:num w:numId="11">
    <w:abstractNumId w:val="33"/>
  </w:num>
  <w:num w:numId="12">
    <w:abstractNumId w:val="30"/>
  </w:num>
  <w:num w:numId="13">
    <w:abstractNumId w:val="31"/>
  </w:num>
  <w:num w:numId="14">
    <w:abstractNumId w:val="44"/>
  </w:num>
  <w:num w:numId="15">
    <w:abstractNumId w:val="25"/>
  </w:num>
  <w:num w:numId="16">
    <w:abstractNumId w:val="41"/>
  </w:num>
  <w:num w:numId="17">
    <w:abstractNumId w:val="38"/>
  </w:num>
  <w:num w:numId="18">
    <w:abstractNumId w:val="39"/>
  </w:num>
  <w:num w:numId="19">
    <w:abstractNumId w:val="24"/>
  </w:num>
  <w:num w:numId="20">
    <w:abstractNumId w:val="28"/>
  </w:num>
  <w:num w:numId="21">
    <w:abstractNumId w:val="36"/>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45"/>
  </w:num>
  <w:num w:numId="26">
    <w:abstractNumId w:val="22"/>
  </w:num>
  <w:num w:numId="27">
    <w:abstractNumId w:val="27"/>
  </w:num>
  <w:num w:numId="28">
    <w:abstractNumId w:val="35"/>
  </w:num>
  <w:num w:numId="29">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3106"/>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6D3A"/>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11C"/>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C72E3"/>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0089"/>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1fe">
    <w:name w:val="Основной текст1"/>
    <w:link w:val="afff4"/>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MS Mincho"/>
      <w:sz w:val="26"/>
      <w:szCs w:val="24"/>
      <w:lang w:eastAsia="ar-SA"/>
    </w:rPr>
  </w:style>
  <w:style w:type="character" w:customStyle="1" w:styleId="afff4">
    <w:name w:val="Основной текст_"/>
    <w:basedOn w:val="a0"/>
    <w:link w:val="1fe"/>
    <w:rPr>
      <w:rFonts w:eastAsia="MS Mincho"/>
      <w:sz w:val="26"/>
      <w:szCs w:val="24"/>
      <w:lang w:eastAsia="ar-SA"/>
    </w:rPr>
  </w:style>
  <w:style w:type="paragraph" w:customStyle="1" w:styleId="Style2">
    <w:name w:val="Style2"/>
    <w:basedOn w:val="a"/>
    <w:uiPriority w:val="99"/>
    <w:pPr>
      <w:widowControl w:val="0"/>
      <w:suppressAutoHyphens w:val="0"/>
      <w:spacing w:line="360" w:lineRule="exact"/>
      <w:ind w:firstLine="854"/>
    </w:pPr>
    <w:rPr>
      <w:lang w:eastAsia="ru-RU"/>
    </w:rPr>
  </w:style>
  <w:style w:type="character" w:customStyle="1" w:styleId="1ff">
    <w:name w:val="Строгий1"/>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1fe">
    <w:name w:val="Основной текст1"/>
    <w:link w:val="afff4"/>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MS Mincho"/>
      <w:sz w:val="26"/>
      <w:szCs w:val="24"/>
      <w:lang w:eastAsia="ar-SA"/>
    </w:rPr>
  </w:style>
  <w:style w:type="character" w:customStyle="1" w:styleId="afff4">
    <w:name w:val="Основной текст_"/>
    <w:basedOn w:val="a0"/>
    <w:link w:val="1fe"/>
    <w:rPr>
      <w:rFonts w:eastAsia="MS Mincho"/>
      <w:sz w:val="26"/>
      <w:szCs w:val="24"/>
      <w:lang w:eastAsia="ar-SA"/>
    </w:rPr>
  </w:style>
  <w:style w:type="paragraph" w:customStyle="1" w:styleId="Style2">
    <w:name w:val="Style2"/>
    <w:basedOn w:val="a"/>
    <w:uiPriority w:val="99"/>
    <w:pPr>
      <w:widowControl w:val="0"/>
      <w:suppressAutoHyphens w:val="0"/>
      <w:spacing w:line="360" w:lineRule="exact"/>
      <w:ind w:firstLine="854"/>
    </w:pPr>
    <w:rPr>
      <w:lang w:eastAsia="ru-RU"/>
    </w:rPr>
  </w:style>
  <w:style w:type="character" w:customStyle="1" w:styleId="1ff">
    <w:name w:val="Строгий1"/>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mailto:ural@trcont.r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ural@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21F9181-A199-4D55-B335-911D3DF93F0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01A6A-E1D9-47E7-8069-0A2B0AF10FA2}">
  <ds:schemaRefs>
    <ds:schemaRef ds:uri="http://schemas.openxmlformats.org/officeDocument/2006/bibliography"/>
  </ds:schemaRefs>
</ds:datastoreItem>
</file>

<file path=customXml/itemProps4.xml><?xml version="1.0" encoding="utf-8"?>
<ds:datastoreItem xmlns:ds="http://schemas.openxmlformats.org/officeDocument/2006/customXml" ds:itemID="{21471655-3A7A-42F4-8C01-E114ACEF3490}">
  <ds:schemaRefs>
    <ds:schemaRef ds:uri="http://schemas.openxmlformats.org/officeDocument/2006/bibliography"/>
  </ds:schemaRefs>
</ds:datastoreItem>
</file>

<file path=customXml/itemProps5.xml><?xml version="1.0" encoding="utf-8"?>
<ds:datastoreItem xmlns:ds="http://schemas.openxmlformats.org/officeDocument/2006/customXml" ds:itemID="{39288F98-5E58-440D-8FB9-62898460FAAE}">
  <ds:schemaRefs>
    <ds:schemaRef ds:uri="http://schemas.openxmlformats.org/officeDocument/2006/bibliography"/>
  </ds:schemaRefs>
</ds:datastoreItem>
</file>

<file path=customXml/itemProps6.xml><?xml version="1.0" encoding="utf-8"?>
<ds:datastoreItem xmlns:ds="http://schemas.openxmlformats.org/officeDocument/2006/customXml" ds:itemID="{BC589C7A-6E2B-4641-B687-878558C1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29855</Words>
  <Characters>170179</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199635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2025-03-10T06:49:00Z</dcterms:created>
  <dcterms:modified xsi:type="dcterms:W3CDTF">2025-03-10T06:49:00Z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