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6C4E87" w14:textId="68BD1C9B" w:rsidR="00D73D75" w:rsidRPr="00146FBE" w:rsidRDefault="00D73D75" w:rsidP="00D73D75">
      <w:pPr>
        <w:tabs>
          <w:tab w:val="left" w:pos="4962"/>
        </w:tabs>
        <w:ind w:left="4820"/>
        <w:rPr>
          <w:b/>
          <w:bCs/>
          <w:sz w:val="28"/>
          <w:szCs w:val="28"/>
        </w:rPr>
      </w:pPr>
      <w:r>
        <w:rPr>
          <w:b/>
          <w:bCs/>
          <w:sz w:val="28"/>
          <w:szCs w:val="28"/>
        </w:rPr>
        <w:t>УТВЕРЖД</w:t>
      </w:r>
      <w:r w:rsidR="00146FBE">
        <w:rPr>
          <w:b/>
          <w:bCs/>
          <w:sz w:val="28"/>
          <w:szCs w:val="28"/>
        </w:rPr>
        <w:t>АЮ</w:t>
      </w:r>
      <w:r w:rsidR="00146FBE" w:rsidRPr="00146FBE">
        <w:rPr>
          <w:b/>
          <w:bCs/>
          <w:sz w:val="28"/>
          <w:szCs w:val="28"/>
        </w:rPr>
        <w:t>:</w:t>
      </w:r>
    </w:p>
    <w:p w14:paraId="5D0D69FB" w14:textId="77777777" w:rsidR="00D73D75" w:rsidRPr="006D2B87" w:rsidRDefault="00D73D75" w:rsidP="00D73D75">
      <w:pPr>
        <w:tabs>
          <w:tab w:val="left" w:pos="4962"/>
        </w:tabs>
        <w:ind w:left="4820"/>
        <w:rPr>
          <w:rFonts w:eastAsia="Arial Unicode MS"/>
          <w:b/>
          <w:bCs/>
          <w:sz w:val="28"/>
          <w:szCs w:val="28"/>
        </w:rPr>
      </w:pPr>
    </w:p>
    <w:p w14:paraId="13FDB858" w14:textId="77777777" w:rsidR="00146FBE" w:rsidRPr="00146FBE" w:rsidRDefault="00146FBE" w:rsidP="00146FBE">
      <w:pPr>
        <w:tabs>
          <w:tab w:val="left" w:pos="4962"/>
        </w:tabs>
        <w:suppressAutoHyphens w:val="0"/>
        <w:ind w:left="4820"/>
        <w:rPr>
          <w:lang w:eastAsia="ru-RU"/>
        </w:rPr>
      </w:pPr>
      <w:r w:rsidRPr="00146FBE">
        <w:rPr>
          <w:b/>
          <w:bCs/>
          <w:color w:val="000000"/>
          <w:sz w:val="28"/>
          <w:szCs w:val="28"/>
          <w:lang w:eastAsia="ru-RU"/>
        </w:rPr>
        <w:t>Председатель Конкурсной комиссии аппарата управления ПАО «</w:t>
      </w:r>
      <w:proofErr w:type="spellStart"/>
      <w:r w:rsidRPr="00146FBE">
        <w:rPr>
          <w:b/>
          <w:bCs/>
          <w:color w:val="000000"/>
          <w:sz w:val="28"/>
          <w:szCs w:val="28"/>
          <w:lang w:eastAsia="ru-RU"/>
        </w:rPr>
        <w:t>ТрансКонтейнер</w:t>
      </w:r>
      <w:proofErr w:type="spellEnd"/>
      <w:r w:rsidRPr="00146FBE">
        <w:rPr>
          <w:b/>
          <w:bCs/>
          <w:color w:val="000000"/>
          <w:sz w:val="28"/>
          <w:szCs w:val="28"/>
          <w:lang w:eastAsia="ru-RU"/>
        </w:rPr>
        <w:t xml:space="preserve">» </w:t>
      </w:r>
    </w:p>
    <w:p w14:paraId="0795CC75" w14:textId="77777777" w:rsidR="00146FBE" w:rsidRPr="00146FBE" w:rsidRDefault="00146FBE" w:rsidP="00146FBE">
      <w:pPr>
        <w:tabs>
          <w:tab w:val="left" w:pos="4962"/>
        </w:tabs>
        <w:suppressAutoHyphens w:val="0"/>
        <w:ind w:left="4820"/>
        <w:rPr>
          <w:lang w:eastAsia="ru-RU"/>
        </w:rPr>
      </w:pPr>
      <w:r w:rsidRPr="00146FBE">
        <w:rPr>
          <w:lang w:eastAsia="ru-RU"/>
        </w:rPr>
        <w:t> </w:t>
      </w:r>
    </w:p>
    <w:p w14:paraId="3A2C12DB" w14:textId="77777777" w:rsidR="00146FBE" w:rsidRDefault="00146FBE" w:rsidP="00146FBE">
      <w:pPr>
        <w:tabs>
          <w:tab w:val="left" w:pos="4962"/>
        </w:tabs>
        <w:ind w:left="4820"/>
        <w:rPr>
          <w:b/>
          <w:bCs/>
          <w:sz w:val="28"/>
          <w:szCs w:val="28"/>
        </w:rPr>
      </w:pPr>
    </w:p>
    <w:p w14:paraId="4A975BA2" w14:textId="0E2727DA" w:rsidR="00D74822" w:rsidRDefault="00033027">
      <w:pPr>
        <w:tabs>
          <w:tab w:val="left" w:pos="4962"/>
        </w:tabs>
        <w:ind w:left="4820"/>
        <w:rPr>
          <w:b/>
          <w:bCs/>
          <w:sz w:val="28"/>
        </w:rPr>
      </w:pPr>
      <w:r>
        <w:rPr>
          <w:b/>
          <w:bCs/>
          <w:sz w:val="28"/>
        </w:rPr>
        <w:t>«</w:t>
      </w:r>
      <w:r w:rsidR="00727386">
        <w:rPr>
          <w:b/>
          <w:bCs/>
          <w:sz w:val="28"/>
        </w:rPr>
        <w:t>28</w:t>
      </w:r>
      <w:r>
        <w:rPr>
          <w:b/>
          <w:bCs/>
          <w:sz w:val="28"/>
        </w:rPr>
        <w:t>» января 2026 года</w:t>
      </w:r>
    </w:p>
    <w:p w14:paraId="2BA31F95" w14:textId="77777777" w:rsidR="007D6548" w:rsidRPr="006D3333" w:rsidRDefault="007D6548" w:rsidP="00000EF6">
      <w:pPr>
        <w:ind w:firstLine="709"/>
        <w:rPr>
          <w:b/>
          <w:bCs/>
          <w:spacing w:val="20"/>
          <w:sz w:val="28"/>
          <w:szCs w:val="28"/>
        </w:rPr>
      </w:pPr>
    </w:p>
    <w:p w14:paraId="2BFF66C7" w14:textId="77777777" w:rsidR="007D6548" w:rsidRPr="006D3333" w:rsidRDefault="007D6548" w:rsidP="00000EF6">
      <w:pPr>
        <w:spacing w:after="120"/>
        <w:jc w:val="center"/>
        <w:rPr>
          <w:b/>
          <w:bCs/>
          <w:sz w:val="40"/>
          <w:szCs w:val="40"/>
        </w:rPr>
      </w:pPr>
    </w:p>
    <w:p w14:paraId="0016BD5C" w14:textId="77777777" w:rsidR="007D6548" w:rsidRPr="006D3333" w:rsidRDefault="007D6548" w:rsidP="00000EF6">
      <w:pPr>
        <w:spacing w:after="120"/>
        <w:jc w:val="center"/>
        <w:rPr>
          <w:b/>
          <w:bCs/>
          <w:sz w:val="40"/>
          <w:szCs w:val="40"/>
        </w:rPr>
      </w:pPr>
      <w:r>
        <w:rPr>
          <w:b/>
          <w:bCs/>
          <w:sz w:val="40"/>
          <w:szCs w:val="40"/>
        </w:rPr>
        <w:t>ДОКУМЕНТАЦИЯ О ЗАКУПКЕ</w:t>
      </w:r>
    </w:p>
    <w:p w14:paraId="036B1677" w14:textId="77777777" w:rsidR="000A2D97" w:rsidRPr="006D3333" w:rsidRDefault="000A2D97" w:rsidP="00000EF6">
      <w:pPr>
        <w:spacing w:after="120"/>
        <w:ind w:firstLine="709"/>
        <w:jc w:val="center"/>
        <w:rPr>
          <w:b/>
          <w:bCs/>
          <w:sz w:val="32"/>
          <w:szCs w:val="32"/>
        </w:rPr>
      </w:pPr>
    </w:p>
    <w:p w14:paraId="3E4994DF" w14:textId="77777777" w:rsidR="007D6548" w:rsidRPr="006D3333" w:rsidRDefault="006400A0" w:rsidP="00000EF6">
      <w:pPr>
        <w:spacing w:after="120"/>
        <w:ind w:firstLine="709"/>
        <w:jc w:val="center"/>
        <w:rPr>
          <w:b/>
          <w:bCs/>
          <w:sz w:val="32"/>
          <w:szCs w:val="32"/>
        </w:rPr>
      </w:pPr>
      <w:r>
        <w:rPr>
          <w:b/>
          <w:bCs/>
          <w:sz w:val="32"/>
          <w:szCs w:val="32"/>
        </w:rPr>
        <w:t>Раздел 1. Общие положения</w:t>
      </w:r>
    </w:p>
    <w:p w14:paraId="27E0F4A4" w14:textId="77777777" w:rsidR="007D6548" w:rsidRPr="006D3333" w:rsidRDefault="007D6548" w:rsidP="00000EF6">
      <w:pPr>
        <w:spacing w:after="120"/>
        <w:ind w:firstLine="709"/>
        <w:jc w:val="center"/>
        <w:rPr>
          <w:b/>
          <w:bCs/>
          <w:sz w:val="32"/>
          <w:szCs w:val="32"/>
        </w:rPr>
      </w:pPr>
    </w:p>
    <w:p w14:paraId="7C15FFBB" w14:textId="77777777"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14:paraId="7300A610" w14:textId="4E49B427" w:rsidR="00D74822" w:rsidRDefault="00033027">
      <w:pPr>
        <w:pStyle w:val="1a"/>
        <w:numPr>
          <w:ilvl w:val="2"/>
          <w:numId w:val="12"/>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xml:space="preserve">» </w:t>
      </w:r>
      <w:r>
        <w:rPr>
          <w:b/>
        </w:rPr>
        <w:t>(ПАО «</w:t>
      </w:r>
      <w:proofErr w:type="spellStart"/>
      <w:r>
        <w:rPr>
          <w:b/>
        </w:rPr>
        <w:t>ТрансКонтейнер</w:t>
      </w:r>
      <w:proofErr w:type="spellEnd"/>
      <w:r>
        <w:rPr>
          <w:b/>
        </w:rPr>
        <w:t>»</w:t>
      </w:r>
      <w:r>
        <w:t>) ПАО «</w:t>
      </w:r>
      <w:proofErr w:type="spellStart"/>
      <w:r>
        <w:t>ТрансКонтейнер</w:t>
      </w:r>
      <w:proofErr w:type="spellEnd"/>
      <w:r>
        <w:t>» (далее – Заказчик), руководствуясь Положением о закупках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xml:space="preserve">» от 12 августа 2021 г. (далее – Положение о закупках), проводит </w:t>
      </w:r>
      <w:r>
        <w:rPr>
          <w:szCs w:val="28"/>
        </w:rPr>
        <w:t xml:space="preserve"> </w:t>
      </w:r>
      <w:r>
        <w:t xml:space="preserve">открытый аукцион в </w:t>
      </w:r>
      <w:r w:rsidRPr="00727386">
        <w:t>электронной форме № ОАэ-</w:t>
      </w:r>
      <w:r w:rsidR="00727386" w:rsidRPr="00727386">
        <w:t>ЦКПКЗ</w:t>
      </w:r>
      <w:r w:rsidRPr="00727386">
        <w:t>-2</w:t>
      </w:r>
      <w:r w:rsidR="00E626FE" w:rsidRPr="00727386">
        <w:t>6</w:t>
      </w:r>
      <w:r w:rsidRPr="00727386">
        <w:t>-</w:t>
      </w:r>
      <w:r w:rsidR="00727386" w:rsidRPr="00727386">
        <w:t>0001</w:t>
      </w:r>
      <w:r w:rsidRPr="00727386">
        <w:t xml:space="preserve"> по предмету закупки </w:t>
      </w:r>
      <w:r w:rsidRPr="00727386">
        <w:rPr>
          <w:b/>
        </w:rPr>
        <w:t>«</w:t>
      </w:r>
      <w:bookmarkStart w:id="0" w:name="_Hlk220403423"/>
      <w:r w:rsidRPr="00727386">
        <w:rPr>
          <w:b/>
        </w:rPr>
        <w:t>Поставка</w:t>
      </w:r>
      <w:r>
        <w:rPr>
          <w:b/>
        </w:rPr>
        <w:t xml:space="preserve"> поглощающих аппаратов класса Т 3</w:t>
      </w:r>
      <w:bookmarkEnd w:id="0"/>
      <w:r>
        <w:rPr>
          <w:b/>
        </w:rPr>
        <w:t>»</w:t>
      </w:r>
      <w:r>
        <w:t xml:space="preserve"> (далее – Открытый аукцион).</w:t>
      </w:r>
    </w:p>
    <w:p w14:paraId="629235A6" w14:textId="77777777" w:rsidR="00E626FE" w:rsidRPr="006D3333" w:rsidRDefault="00E626FE" w:rsidP="00E626FE">
      <w:pPr>
        <w:pStyle w:val="1a"/>
        <w:ind w:firstLine="709"/>
        <w:rPr>
          <w:szCs w:val="28"/>
        </w:rPr>
      </w:pPr>
      <w:r w:rsidRPr="006D3333">
        <w:rPr>
          <w:szCs w:val="28"/>
        </w:rPr>
        <w:t xml:space="preserve">Открытый аукцион </w:t>
      </w:r>
      <w:r w:rsidRPr="006D3333">
        <w:rPr>
          <w:b/>
          <w:szCs w:val="28"/>
        </w:rPr>
        <w:t>не является</w:t>
      </w:r>
      <w:r w:rsidRPr="006D3333">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210317" w14:textId="77777777" w:rsidR="00E626FE" w:rsidRPr="006D3333" w:rsidRDefault="00E626FE" w:rsidP="00E626FE">
      <w:pPr>
        <w:pStyle w:val="1a"/>
        <w:numPr>
          <w:ilvl w:val="2"/>
          <w:numId w:val="12"/>
        </w:numPr>
        <w:ind w:left="0" w:firstLine="709"/>
        <w:rPr>
          <w:szCs w:val="28"/>
        </w:rPr>
      </w:pPr>
      <w:r w:rsidRPr="006D3333">
        <w:rPr>
          <w:szCs w:val="28"/>
        </w:rPr>
        <w:t xml:space="preserve">Информация об </w:t>
      </w:r>
      <w:r>
        <w:rPr>
          <w:szCs w:val="28"/>
        </w:rPr>
        <w:t>о</w:t>
      </w:r>
      <w:r w:rsidRPr="006D3333">
        <w:rPr>
          <w:szCs w:val="28"/>
        </w:rPr>
        <w:t>рганизаторе Открытого аукциона указана в пункте 3 раздела 5</w:t>
      </w:r>
      <w:r>
        <w:rPr>
          <w:szCs w:val="28"/>
        </w:rPr>
        <w:t>.</w:t>
      </w:r>
      <w:r w:rsidRPr="006D3333">
        <w:rPr>
          <w:szCs w:val="28"/>
        </w:rPr>
        <w:t xml:space="preserve"> «Информационная карта» настоящей документации о закупке (далее – Информационная карта).</w:t>
      </w:r>
    </w:p>
    <w:p w14:paraId="73803E67" w14:textId="77777777" w:rsidR="00E626FE" w:rsidRPr="006D3333" w:rsidRDefault="00E626FE" w:rsidP="00E626FE">
      <w:pPr>
        <w:pStyle w:val="1a"/>
        <w:numPr>
          <w:ilvl w:val="2"/>
          <w:numId w:val="12"/>
        </w:numPr>
        <w:ind w:left="0" w:firstLine="709"/>
        <w:rPr>
          <w:szCs w:val="28"/>
        </w:rPr>
      </w:pPr>
      <w:r w:rsidRPr="006D3333">
        <w:rPr>
          <w:szCs w:val="28"/>
        </w:rPr>
        <w:t>Дата опубликования настоящей документации о закупке указана в пункте 6 Информационной карты.</w:t>
      </w:r>
    </w:p>
    <w:p w14:paraId="19E6E656" w14:textId="77777777" w:rsidR="00E626FE" w:rsidRPr="006D3333" w:rsidRDefault="00E626FE" w:rsidP="00E626FE">
      <w:pPr>
        <w:pStyle w:val="1a"/>
        <w:numPr>
          <w:ilvl w:val="2"/>
          <w:numId w:val="12"/>
        </w:numPr>
        <w:ind w:left="0" w:firstLine="709"/>
        <w:rPr>
          <w:szCs w:val="28"/>
        </w:rPr>
      </w:pPr>
      <w:r w:rsidRPr="006D3333">
        <w:rPr>
          <w:szCs w:val="28"/>
        </w:rPr>
        <w:t xml:space="preserve">Настоящая документация о закупке, </w:t>
      </w:r>
      <w:r w:rsidRPr="006D3333">
        <w:t xml:space="preserve">изменения к </w:t>
      </w:r>
      <w:r w:rsidRPr="006D3333">
        <w:rPr>
          <w:szCs w:val="28"/>
        </w:rPr>
        <w:t>настоящей документации о закупке,</w:t>
      </w:r>
      <w:r w:rsidRPr="006D3333">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sidRPr="006D3333">
        <w:rPr>
          <w:szCs w:val="28"/>
        </w:rPr>
        <w:t>(далее – СМИ)</w:t>
      </w:r>
      <w:r w:rsidRPr="006D3333">
        <w:t>, указанных в пункте 5</w:t>
      </w:r>
      <w:r w:rsidRPr="006D3333">
        <w:rPr>
          <w:szCs w:val="28"/>
        </w:rPr>
        <w:t xml:space="preserve"> Информационной карты.</w:t>
      </w:r>
    </w:p>
    <w:p w14:paraId="4A1F40E4" w14:textId="77777777" w:rsidR="00E626FE" w:rsidRPr="00946AD8" w:rsidRDefault="00E626FE" w:rsidP="00E626FE">
      <w:pPr>
        <w:pStyle w:val="1a"/>
        <w:numPr>
          <w:ilvl w:val="2"/>
          <w:numId w:val="12"/>
        </w:numPr>
        <w:ind w:left="0" w:firstLine="709"/>
        <w:rPr>
          <w:szCs w:val="28"/>
        </w:rPr>
      </w:pPr>
      <w:r w:rsidRPr="006D3333">
        <w:t xml:space="preserve">Дата рассмотрения Организатором </w:t>
      </w:r>
      <w:r>
        <w:t>з</w:t>
      </w:r>
      <w:r w:rsidRPr="006D3333">
        <w:t>аявок претендентов и представленных комплектов документов</w:t>
      </w:r>
      <w:r w:rsidRPr="00CE6F57">
        <w:t xml:space="preserve"> с предложениями претендентов</w:t>
      </w:r>
      <w:r w:rsidRPr="006D3333">
        <w:t xml:space="preserve"> на </w:t>
      </w:r>
      <w:r w:rsidRPr="006D3333">
        <w:lastRenderedPageBreak/>
        <w:t>участие в Открытом аукционе (далее – Заявки) указана в пункте </w:t>
      </w:r>
      <w:r>
        <w:t>8</w:t>
      </w:r>
      <w:r w:rsidRPr="006D3333">
        <w:t xml:space="preserve"> Информационной карты. Дата рассмотрения Конкурсной комиссией предложений Организатора о допуске и</w:t>
      </w:r>
      <w:r>
        <w:t>/или</w:t>
      </w:r>
      <w:r w:rsidRPr="006D3333">
        <w:t xml:space="preserve"> отклонении претендентов к участию в Открытом аукционе указана в пункте </w:t>
      </w:r>
      <w:r>
        <w:t>9</w:t>
      </w:r>
      <w:r w:rsidRPr="006D3333">
        <w:t xml:space="preserve"> Информационной карты.</w:t>
      </w:r>
    </w:p>
    <w:p w14:paraId="2C0947E4" w14:textId="77777777" w:rsidR="00E626FE" w:rsidRPr="00E91327" w:rsidRDefault="00E626FE" w:rsidP="00E626FE">
      <w:pPr>
        <w:pStyle w:val="1a"/>
        <w:numPr>
          <w:ilvl w:val="2"/>
          <w:numId w:val="12"/>
        </w:numPr>
        <w:ind w:left="0" w:firstLine="709"/>
        <w:rPr>
          <w:szCs w:val="28"/>
        </w:rPr>
      </w:pPr>
      <w:r w:rsidRPr="00D32FFA">
        <w:t xml:space="preserve">Наименование, количество, объем, характеристики, требования к </w:t>
      </w:r>
      <w:r>
        <w:t>поставке товаров,</w:t>
      </w:r>
      <w:r w:rsidRPr="00D32FFA">
        <w:t xml:space="preserve"> выполнению работ, оказани</w:t>
      </w:r>
      <w:r>
        <w:t>ю услуг,</w:t>
      </w:r>
      <w:r w:rsidRPr="00D32FFA">
        <w:t xml:space="preserve"> мест</w:t>
      </w:r>
      <w:r>
        <w:t>а</w:t>
      </w:r>
      <w:r w:rsidRPr="00D32FFA">
        <w:t xml:space="preserve"> их поставки</w:t>
      </w:r>
      <w:r>
        <w:t>,</w:t>
      </w:r>
      <w:r w:rsidRPr="00D32FFA">
        <w:t xml:space="preserve"> </w:t>
      </w:r>
      <w:r>
        <w:t>выполнения, оказания</w:t>
      </w:r>
      <w:r w:rsidRPr="00D32FFA">
        <w:t>, а также и</w:t>
      </w:r>
      <w:r w:rsidRPr="009B347A">
        <w:t>нформация о начальной (максимальной) цене договора</w:t>
      </w:r>
      <w:r>
        <w:t>, с</w:t>
      </w:r>
      <w:r w:rsidRPr="009B347A">
        <w:t>остав,</w:t>
      </w:r>
      <w:r w:rsidRPr="009B2A53">
        <w:t xml:space="preserve"> количественные и качественные характеристики товаров</w:t>
      </w:r>
      <w:r>
        <w:t>,</w:t>
      </w:r>
      <w:r w:rsidRPr="009B347A">
        <w:t xml:space="preserve"> работ и услуг, сроки поставки товар</w:t>
      </w:r>
      <w:r>
        <w:t>ов</w:t>
      </w:r>
      <w:r w:rsidRPr="009B347A">
        <w:t xml:space="preserve">, выполнения работ или оказания услуг, </w:t>
      </w:r>
      <w:r>
        <w:t xml:space="preserve">количество лотов, </w:t>
      </w:r>
      <w:r w:rsidRPr="009B347A">
        <w:t xml:space="preserve">порядок, сроки </w:t>
      </w:r>
      <w:r w:rsidRPr="009B2A53">
        <w:t>размещения настоящей документации о закупке и другие условия закупки</w:t>
      </w:r>
      <w:r>
        <w:t xml:space="preserve">, указаны в разделе 4. «Техническое задание» настоящей документации о закупке (далее – Техническое задание) и  </w:t>
      </w:r>
      <w:r w:rsidRPr="00D32FFA">
        <w:t>Информационной карт</w:t>
      </w:r>
      <w:r>
        <w:t>е.</w:t>
      </w:r>
    </w:p>
    <w:p w14:paraId="7B17C03B" w14:textId="77777777" w:rsidR="00E626FE" w:rsidRPr="00876284" w:rsidRDefault="00E626FE" w:rsidP="00E626FE">
      <w:pPr>
        <w:pStyle w:val="1a"/>
        <w:numPr>
          <w:ilvl w:val="2"/>
          <w:numId w:val="12"/>
        </w:numPr>
        <w:ind w:left="0" w:firstLine="709"/>
        <w:rPr>
          <w:szCs w:val="28"/>
        </w:rPr>
      </w:pPr>
      <w:r w:rsidRPr="00876284">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w:t>
      </w:r>
    </w:p>
    <w:p w14:paraId="59367F6F" w14:textId="77777777" w:rsidR="00E626FE" w:rsidRPr="00946AD8" w:rsidRDefault="00E626FE" w:rsidP="00E626FE">
      <w:pPr>
        <w:pStyle w:val="1a"/>
        <w:numPr>
          <w:ilvl w:val="2"/>
          <w:numId w:val="12"/>
        </w:numPr>
        <w:ind w:left="0" w:firstLine="709"/>
        <w:rPr>
          <w:szCs w:val="28"/>
        </w:rPr>
      </w:pPr>
      <w:r>
        <w:t xml:space="preserve"> </w:t>
      </w:r>
      <w:r w:rsidRPr="00E91327">
        <w:t xml:space="preserve"> противоречия положений настоящей документации о закупке и Положения о закупках необходимо руководствоваться Положением о закупках.</w:t>
      </w:r>
    </w:p>
    <w:p w14:paraId="1AC3A3A9" w14:textId="77777777" w:rsidR="00E626FE" w:rsidRPr="006D3333" w:rsidRDefault="00E626FE" w:rsidP="00E626FE">
      <w:pPr>
        <w:pStyle w:val="1a"/>
        <w:numPr>
          <w:ilvl w:val="2"/>
          <w:numId w:val="12"/>
        </w:numPr>
        <w:ind w:left="0" w:firstLine="709"/>
      </w:pPr>
      <w:r w:rsidRPr="006D3333">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r>
        <w:t xml:space="preserve"> </w:t>
      </w:r>
      <w:r w:rsidRPr="008A4DF1">
        <w:t>(включая самозанятых)</w:t>
      </w:r>
      <w:r w:rsidRPr="006D3333">
        <w:t>.</w:t>
      </w:r>
    </w:p>
    <w:p w14:paraId="5E6A582B" w14:textId="77777777" w:rsidR="00E626FE" w:rsidRPr="006D3333" w:rsidRDefault="00E626FE" w:rsidP="00E626FE">
      <w:pPr>
        <w:pStyle w:val="1a"/>
        <w:numPr>
          <w:ilvl w:val="2"/>
          <w:numId w:val="12"/>
        </w:numPr>
        <w:ind w:left="0" w:firstLine="709"/>
      </w:pPr>
      <w:r w:rsidRPr="006D3333">
        <w:t>В настоящей документации о закупке используются следующие определения (разновидности) участника Открытого аукциона:</w:t>
      </w:r>
    </w:p>
    <w:p w14:paraId="30C5584B" w14:textId="77777777" w:rsidR="00E626FE" w:rsidRPr="006D3333" w:rsidRDefault="00E626FE" w:rsidP="00E626FE">
      <w:pPr>
        <w:pStyle w:val="1a"/>
        <w:ind w:firstLine="709"/>
      </w:pPr>
      <w:r w:rsidRPr="006D3333">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14:paraId="1DD8F397" w14:textId="77777777" w:rsidR="00E626FE" w:rsidRPr="006D3333" w:rsidRDefault="00E626FE" w:rsidP="00E626FE">
      <w:pPr>
        <w:pStyle w:val="1a"/>
        <w:ind w:firstLine="709"/>
      </w:pPr>
      <w:r w:rsidRPr="006D3333">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14:paraId="2705A021" w14:textId="77777777" w:rsidR="00E626FE" w:rsidRPr="006D3333" w:rsidRDefault="00E626FE" w:rsidP="00E626FE">
      <w:pPr>
        <w:pStyle w:val="1a"/>
        <w:numPr>
          <w:ilvl w:val="2"/>
          <w:numId w:val="12"/>
        </w:numPr>
        <w:ind w:left="0" w:firstLine="709"/>
        <w:rPr>
          <w:szCs w:val="28"/>
        </w:rPr>
      </w:pPr>
      <w:r w:rsidRPr="006D3333">
        <w:rPr>
          <w:szCs w:val="28"/>
        </w:rPr>
        <w:t>Для участия в Открытом аукционе претендент должен:</w:t>
      </w:r>
    </w:p>
    <w:p w14:paraId="1DDCD547" w14:textId="77777777" w:rsidR="00E626FE" w:rsidRPr="006D3333" w:rsidRDefault="00E626FE" w:rsidP="00E626FE">
      <w:pPr>
        <w:pStyle w:val="Default"/>
        <w:ind w:firstLine="709"/>
        <w:jc w:val="both"/>
        <w:rPr>
          <w:sz w:val="28"/>
          <w:szCs w:val="28"/>
        </w:rPr>
      </w:pPr>
      <w:r w:rsidRPr="006D333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BEEBC9D" w14:textId="77777777" w:rsidR="00E626FE" w:rsidRPr="006D3333" w:rsidRDefault="00E626FE" w:rsidP="00E626FE">
      <w:pPr>
        <w:pStyle w:val="Default"/>
        <w:ind w:firstLine="709"/>
        <w:jc w:val="both"/>
        <w:rPr>
          <w:sz w:val="28"/>
          <w:szCs w:val="28"/>
        </w:rPr>
      </w:pPr>
      <w:r w:rsidRPr="006D3333">
        <w:rPr>
          <w:sz w:val="28"/>
          <w:szCs w:val="28"/>
        </w:rPr>
        <w:t>- удовлетворять требованиям, изложенным в настоящей документации о закупке;</w:t>
      </w:r>
    </w:p>
    <w:p w14:paraId="50C6B93D" w14:textId="77777777" w:rsidR="00E626FE" w:rsidRPr="006D3333" w:rsidRDefault="00E626FE" w:rsidP="00E626FE">
      <w:pPr>
        <w:pStyle w:val="Default"/>
        <w:ind w:firstLine="709"/>
        <w:jc w:val="both"/>
        <w:rPr>
          <w:sz w:val="28"/>
          <w:szCs w:val="28"/>
        </w:rPr>
      </w:pPr>
      <w:r w:rsidRPr="006D333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5 Информационной карты.</w:t>
      </w:r>
    </w:p>
    <w:p w14:paraId="72BD29B5" w14:textId="77777777" w:rsidR="00E626FE" w:rsidRPr="006D3333" w:rsidRDefault="00E626FE" w:rsidP="00E626FE">
      <w:pPr>
        <w:pStyle w:val="1a"/>
        <w:numPr>
          <w:ilvl w:val="2"/>
          <w:numId w:val="12"/>
        </w:numPr>
        <w:ind w:left="0" w:firstLine="709"/>
        <w:rPr>
          <w:szCs w:val="28"/>
        </w:rPr>
      </w:pPr>
      <w:r w:rsidRPr="006D3333">
        <w:lastRenderedPageBreak/>
        <w:t>Заявки рассматриваются как обязательства участников. ПАО «</w:t>
      </w:r>
      <w:proofErr w:type="spellStart"/>
      <w:r w:rsidRPr="006D3333">
        <w:t>ТрансКонтейнер</w:t>
      </w:r>
      <w:proofErr w:type="spellEnd"/>
      <w:r w:rsidRPr="006D3333">
        <w:t xml:space="preserve">» вправе требовать от допущенного участника, с которым принято решение заключить договор по итогам Открытого аукциона, заключения договора на условиях, предложенных в его Заявке. </w:t>
      </w:r>
      <w:r w:rsidRPr="006D3333">
        <w:rPr>
          <w:szCs w:val="28"/>
        </w:rPr>
        <w:t xml:space="preserve">Для всех участников Открытого аукциона устанавливаются единые требования </w:t>
      </w:r>
      <w:r w:rsidRPr="006D3333">
        <w:t>с учетом случаев, предусмотренных подпунктами 1.1.21</w:t>
      </w:r>
      <w:r>
        <w:t xml:space="preserve">, </w:t>
      </w:r>
      <w:r w:rsidRPr="001E7290">
        <w:t xml:space="preserve">1.1.22, 1.1.23, </w:t>
      </w:r>
      <w:r w:rsidRPr="006D3333">
        <w:t>2.3.2 настоящей документации о закупке.</w:t>
      </w:r>
    </w:p>
    <w:p w14:paraId="5DF5E8B5" w14:textId="77777777" w:rsidR="00E626FE" w:rsidRPr="006D3333" w:rsidRDefault="00E626FE" w:rsidP="00E626FE">
      <w:pPr>
        <w:pStyle w:val="1a"/>
        <w:numPr>
          <w:ilvl w:val="2"/>
          <w:numId w:val="12"/>
        </w:numPr>
        <w:ind w:left="0" w:firstLine="709"/>
      </w:pPr>
      <w:r w:rsidRPr="006D3333">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rsidRPr="006D3333">
        <w:t>настоящей документацией о закупке и Положением о закупках.</w:t>
      </w:r>
    </w:p>
    <w:p w14:paraId="3DED4D95" w14:textId="77777777" w:rsidR="00E626FE" w:rsidRPr="006D3333" w:rsidRDefault="00E626FE" w:rsidP="00E626FE">
      <w:pPr>
        <w:pStyle w:val="1a"/>
        <w:numPr>
          <w:ilvl w:val="2"/>
          <w:numId w:val="12"/>
        </w:numPr>
        <w:ind w:left="0" w:firstLine="709"/>
        <w:rPr>
          <w:szCs w:val="28"/>
        </w:rPr>
      </w:pPr>
      <w:r w:rsidRPr="006D3333">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14:paraId="53C62133" w14:textId="77777777" w:rsidR="00E626FE" w:rsidRPr="006D3333" w:rsidRDefault="00E626FE" w:rsidP="00E626FE">
      <w:pPr>
        <w:pStyle w:val="1a"/>
        <w:numPr>
          <w:ilvl w:val="2"/>
          <w:numId w:val="12"/>
        </w:numPr>
        <w:ind w:left="0" w:firstLine="709"/>
      </w:pPr>
      <w:r w:rsidRPr="006D333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14:paraId="72F473B9" w14:textId="77777777" w:rsidR="00E626FE" w:rsidRPr="006D3333" w:rsidRDefault="00E626FE" w:rsidP="00E626FE">
      <w:pPr>
        <w:pStyle w:val="1a"/>
        <w:numPr>
          <w:ilvl w:val="2"/>
          <w:numId w:val="12"/>
        </w:numPr>
        <w:ind w:left="0" w:firstLine="709"/>
      </w:pPr>
      <w:r w:rsidRPr="006D3333">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w:t>
      </w:r>
      <w:r>
        <w:t xml:space="preserve">аппаратными средствами, </w:t>
      </w:r>
      <w:r w:rsidRPr="006D3333">
        <w:t>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7086403" w14:textId="77777777" w:rsidR="00E626FE" w:rsidRPr="006D3333" w:rsidRDefault="00E626FE" w:rsidP="00E626FE">
      <w:pPr>
        <w:pStyle w:val="1a"/>
        <w:numPr>
          <w:ilvl w:val="2"/>
          <w:numId w:val="12"/>
        </w:numPr>
        <w:ind w:left="0" w:firstLine="709"/>
      </w:pPr>
      <w:r w:rsidRPr="006D3333">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w:t>
      </w:r>
      <w:r>
        <w:t>закупки</w:t>
      </w:r>
      <w:r w:rsidRPr="006D3333">
        <w:t xml:space="preserve">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7F19ED6" w14:textId="77777777" w:rsidR="00E626FE" w:rsidRPr="006D3333" w:rsidRDefault="00E626FE" w:rsidP="00E626FE">
      <w:pPr>
        <w:pStyle w:val="1a"/>
        <w:numPr>
          <w:ilvl w:val="2"/>
          <w:numId w:val="12"/>
        </w:numPr>
        <w:ind w:left="0" w:firstLine="709"/>
      </w:pPr>
      <w:r w:rsidRPr="006D3333">
        <w:lastRenderedPageBreak/>
        <w:t xml:space="preserve">Претендент на участие в Открытом аукционе, должен в указанные </w:t>
      </w:r>
      <w:r>
        <w:t xml:space="preserve">сроки </w:t>
      </w:r>
      <w:r w:rsidRPr="006D3333">
        <w:t>и на условиях</w:t>
      </w:r>
      <w:r>
        <w:t>,</w:t>
      </w:r>
      <w:r w:rsidRPr="006D3333">
        <w:t xml:space="preserve">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5 Информационной карты, в порядке, предусмотренном правилами и регламентом работы </w:t>
      </w:r>
      <w:r w:rsidRPr="000D4349">
        <w:t>электронной торговой площадки (далее – ЭТП)</w:t>
      </w:r>
      <w:r w:rsidRPr="006D3333">
        <w:t>.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w:t>
      </w:r>
      <w:r w:rsidRPr="00976AC2">
        <w:t xml:space="preserve"> </w:t>
      </w:r>
      <w:r>
        <w:t>(</w:t>
      </w:r>
      <w:hyperlink r:id="rId12" w:history="1">
        <w:r w:rsidRPr="0039674B">
          <w:rPr>
            <w:rStyle w:val="a8"/>
          </w:rPr>
          <w:t>https://otc.ru/documents</w:t>
        </w:r>
      </w:hyperlink>
      <w:r>
        <w:t>)</w:t>
      </w:r>
      <w:r w:rsidRPr="0039674B">
        <w:t>.</w:t>
      </w:r>
    </w:p>
    <w:p w14:paraId="5B671FC1" w14:textId="77777777" w:rsidR="00E626FE" w:rsidRPr="006D3333" w:rsidRDefault="00E626FE" w:rsidP="00E626FE">
      <w:pPr>
        <w:pStyle w:val="1a"/>
        <w:numPr>
          <w:ilvl w:val="2"/>
          <w:numId w:val="12"/>
        </w:numPr>
        <w:ind w:left="0" w:firstLine="709"/>
      </w:pPr>
      <w:r>
        <w:t>Конкурсная комиссия</w:t>
      </w:r>
      <w:r w:rsidRPr="006D3333">
        <w:t xml:space="preserve"> вправе отказаться от проведения</w:t>
      </w:r>
      <w:r w:rsidRPr="000D4349">
        <w:t xml:space="preserve"> </w:t>
      </w:r>
      <w:r>
        <w:t xml:space="preserve">настоящего Открытого аукциона </w:t>
      </w:r>
      <w:r w:rsidRPr="000D4349">
        <w:t>по одному и более предмету (лоту)</w:t>
      </w:r>
      <w:r w:rsidRPr="006D3333">
        <w:t xml:space="preserve"> в любой момент до заключения договора.</w:t>
      </w:r>
    </w:p>
    <w:p w14:paraId="1E3A08CE" w14:textId="77777777" w:rsidR="00E626FE" w:rsidRPr="006D3333" w:rsidRDefault="00E626FE" w:rsidP="00E626FE">
      <w:pPr>
        <w:pStyle w:val="1a"/>
        <w:widowControl w:val="0"/>
        <w:ind w:firstLine="709"/>
      </w:pPr>
      <w:r w:rsidRPr="006D3333">
        <w:t>Решение об отказе от проведения Открытого аукциона размещается в</w:t>
      </w:r>
      <w:r>
        <w:t xml:space="preserve"> </w:t>
      </w:r>
      <w:r w:rsidRPr="00960D0A">
        <w:t xml:space="preserve">соответствии с пунктом </w:t>
      </w:r>
      <w:r>
        <w:t>5</w:t>
      </w:r>
      <w:r w:rsidRPr="00960D0A">
        <w:t xml:space="preserve"> Информационной карты</w:t>
      </w:r>
      <w:r w:rsidRPr="006D3333">
        <w:t xml:space="preserve"> в день принятия такого решения. При этом ПАО «</w:t>
      </w:r>
      <w:proofErr w:type="spellStart"/>
      <w:r w:rsidRPr="006D3333">
        <w:t>ТрансКонтейнер</w:t>
      </w:r>
      <w:proofErr w:type="spellEnd"/>
      <w:r w:rsidRPr="006D3333">
        <w:t>» не будет нести никакой ответственности перед любыми физическими и юридическими лицами, которым такое действие может принести убытки.</w:t>
      </w:r>
    </w:p>
    <w:p w14:paraId="33708A92" w14:textId="77777777" w:rsidR="00E626FE" w:rsidRPr="006D3333" w:rsidRDefault="00E626FE" w:rsidP="00E626FE">
      <w:pPr>
        <w:pStyle w:val="1a"/>
        <w:widowControl w:val="0"/>
        <w:numPr>
          <w:ilvl w:val="2"/>
          <w:numId w:val="12"/>
        </w:numPr>
        <w:ind w:left="0" w:firstLine="709"/>
      </w:pPr>
      <w:r w:rsidRPr="006D3333">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w:t>
      </w:r>
      <w:r w:rsidRPr="00960D0A">
        <w:t xml:space="preserve"> в соответствии с пунктом </w:t>
      </w:r>
      <w:r>
        <w:t>5</w:t>
      </w:r>
      <w:r w:rsidRPr="00960D0A">
        <w:t xml:space="preserve"> Информационной карты</w:t>
      </w:r>
      <w:r w:rsidRPr="006D3333">
        <w:t>.</w:t>
      </w:r>
    </w:p>
    <w:p w14:paraId="7F80E4AB" w14:textId="77777777" w:rsidR="00E626FE" w:rsidRPr="006D3333" w:rsidRDefault="00E626FE" w:rsidP="00E626FE">
      <w:pPr>
        <w:pStyle w:val="1a"/>
        <w:widowControl w:val="0"/>
        <w:ind w:firstLine="709"/>
      </w:pPr>
      <w:r w:rsidRPr="006D3333">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14:paraId="0ED167F7" w14:textId="77777777" w:rsidR="00E626FE" w:rsidRPr="006D3333" w:rsidRDefault="00E626FE" w:rsidP="00E626FE">
      <w:pPr>
        <w:pStyle w:val="1a"/>
        <w:widowControl w:val="0"/>
        <w:ind w:firstLine="709"/>
      </w:pPr>
      <w:r w:rsidRPr="006D3333">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1" w:name="_Hlk188622709"/>
      <w:r w:rsidRPr="006D3333">
        <w:t>запросов</w:t>
      </w:r>
      <w:r>
        <w:t xml:space="preserve"> на разъяснение</w:t>
      </w:r>
      <w:r w:rsidRPr="006D3333">
        <w:t xml:space="preserve"> </w:t>
      </w:r>
      <w:r>
        <w:t>Заявок</w:t>
      </w:r>
      <w:r w:rsidRPr="006D3333">
        <w:t xml:space="preserve"> претендентов</w:t>
      </w:r>
      <w:bookmarkEnd w:id="1"/>
      <w:r w:rsidRPr="006D3333">
        <w:t>,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28E1B51" w14:textId="77777777" w:rsidR="00E626FE" w:rsidRDefault="00E626FE" w:rsidP="00E626FE">
      <w:pPr>
        <w:pStyle w:val="1a"/>
        <w:widowControl w:val="0"/>
        <w:numPr>
          <w:ilvl w:val="2"/>
          <w:numId w:val="12"/>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0BAA8D2" w14:textId="77777777" w:rsidR="00E626FE" w:rsidRPr="006D3333" w:rsidRDefault="00E626FE" w:rsidP="00E626FE">
      <w:pPr>
        <w:pStyle w:val="1a"/>
        <w:widowControl w:val="0"/>
        <w:ind w:firstLine="851"/>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43EB7B8C" w14:textId="77777777" w:rsidR="00E626FE" w:rsidRDefault="00E626FE" w:rsidP="00E626FE">
      <w:pPr>
        <w:pStyle w:val="1a"/>
        <w:widowControl w:val="0"/>
        <w:numPr>
          <w:ilvl w:val="2"/>
          <w:numId w:val="12"/>
        </w:numPr>
        <w:ind w:left="0" w:firstLine="709"/>
      </w:pPr>
      <w:r>
        <w:t>Иностранные участники закупки вправе указать цену в рублях Российской Федерации, либо, если иное указано в пункте 18 Информационной 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r w:rsidRPr="007F08AB">
        <w:t xml:space="preserve"> </w:t>
      </w:r>
    </w:p>
    <w:p w14:paraId="3BEF7C0E" w14:textId="77777777" w:rsidR="00E626FE" w:rsidRDefault="00E626FE" w:rsidP="00E626FE">
      <w:pPr>
        <w:pStyle w:val="1a"/>
        <w:widowControl w:val="0"/>
        <w:numPr>
          <w:ilvl w:val="2"/>
          <w:numId w:val="12"/>
        </w:numPr>
        <w:ind w:left="0" w:firstLine="709"/>
      </w:pPr>
      <w:r w:rsidRPr="006D333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14:paraId="6D7708E3" w14:textId="77777777" w:rsidR="00E626FE" w:rsidRPr="006D3333" w:rsidRDefault="00E626FE" w:rsidP="00E626FE">
      <w:pPr>
        <w:pStyle w:val="1a"/>
        <w:widowControl w:val="0"/>
        <w:numPr>
          <w:ilvl w:val="2"/>
          <w:numId w:val="12"/>
        </w:numPr>
        <w:ind w:left="0" w:firstLine="709"/>
      </w:pPr>
      <w:r w:rsidRPr="006D3333">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14:paraId="0A9CEA93" w14:textId="77777777" w:rsidR="00E626FE" w:rsidRPr="006D3333" w:rsidRDefault="00E626FE" w:rsidP="00E626FE">
      <w:pPr>
        <w:pStyle w:val="1a"/>
        <w:ind w:firstLine="709"/>
      </w:pPr>
      <w:r w:rsidRPr="006D3333">
        <w:t>В случаях, когда условия, содержащиеся в документации о закупке, в предложениях участников закуп</w:t>
      </w:r>
      <w:r>
        <w:t>ки</w:t>
      </w:r>
      <w:r w:rsidRPr="006D3333">
        <w:t xml:space="preserve">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14:paraId="40DFB17D" w14:textId="77777777" w:rsidR="00E626FE" w:rsidRPr="006D3333" w:rsidRDefault="00E626FE" w:rsidP="00E626FE">
      <w:pPr>
        <w:pStyle w:val="1a"/>
        <w:ind w:firstLine="709"/>
      </w:pPr>
      <w:r w:rsidRPr="006D3333">
        <w:rPr>
          <w:color w:val="000000"/>
          <w:szCs w:val="28"/>
        </w:rPr>
        <w:t>Заказчик обязан хранить коммерческую тайну претендентов, ставшую им известной в связи с проведением закупки</w:t>
      </w:r>
      <w:r>
        <w:rPr>
          <w:color w:val="000000"/>
          <w:szCs w:val="28"/>
        </w:rPr>
        <w:t xml:space="preserve">. </w:t>
      </w:r>
      <w:r w:rsidRPr="006D3333">
        <w:rPr>
          <w:color w:val="000000"/>
          <w:szCs w:val="28"/>
        </w:rPr>
        <w:t>Коммерческой тайной признается информация, оформленная в соответствии с требованиями Федерального закона «О коммерческой тайне»</w:t>
      </w:r>
      <w:r w:rsidRPr="00E61B35">
        <w:rPr>
          <w:color w:val="000000"/>
          <w:szCs w:val="28"/>
        </w:rPr>
        <w:t>, а также обеспечить соблюдение требований Федерального закона «О персональных данных».</w:t>
      </w:r>
    </w:p>
    <w:p w14:paraId="60A8E911" w14:textId="77777777" w:rsidR="00E626FE" w:rsidRPr="006D3333" w:rsidRDefault="00E626FE" w:rsidP="00E626FE">
      <w:pPr>
        <w:pStyle w:val="1a"/>
        <w:numPr>
          <w:ilvl w:val="2"/>
          <w:numId w:val="12"/>
        </w:numPr>
        <w:ind w:left="0" w:firstLine="709"/>
      </w:pPr>
      <w:r w:rsidRPr="006D3333">
        <w:t>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14:paraId="4B021727" w14:textId="77777777" w:rsidR="00E626FE" w:rsidRPr="006D3333" w:rsidRDefault="00E626FE" w:rsidP="00E626FE">
      <w:pPr>
        <w:pStyle w:val="1a"/>
        <w:widowControl w:val="0"/>
      </w:pPr>
    </w:p>
    <w:p w14:paraId="2A3F152D" w14:textId="77777777" w:rsidR="00E626FE" w:rsidRPr="006D3333" w:rsidRDefault="00E626FE" w:rsidP="00E626FE">
      <w:pPr>
        <w:keepNext/>
        <w:numPr>
          <w:ilvl w:val="1"/>
          <w:numId w:val="4"/>
        </w:numPr>
        <w:ind w:left="0" w:firstLine="709"/>
        <w:outlineLvl w:val="1"/>
        <w:rPr>
          <w:b/>
          <w:bCs/>
          <w:sz w:val="28"/>
          <w:szCs w:val="28"/>
        </w:rPr>
      </w:pPr>
      <w:r w:rsidRPr="006D3333">
        <w:rPr>
          <w:b/>
          <w:bCs/>
          <w:sz w:val="28"/>
          <w:szCs w:val="28"/>
        </w:rPr>
        <w:t xml:space="preserve">1.2. Разъяснения положений </w:t>
      </w:r>
      <w:r>
        <w:rPr>
          <w:b/>
          <w:bCs/>
          <w:sz w:val="28"/>
          <w:szCs w:val="28"/>
        </w:rPr>
        <w:t xml:space="preserve">настоящей </w:t>
      </w:r>
      <w:r w:rsidRPr="006D3333">
        <w:rPr>
          <w:b/>
          <w:bCs/>
          <w:sz w:val="28"/>
          <w:szCs w:val="28"/>
        </w:rPr>
        <w:t>документации о закупке</w:t>
      </w:r>
    </w:p>
    <w:p w14:paraId="511C294D" w14:textId="77777777" w:rsidR="00E626FE" w:rsidRPr="006D3333" w:rsidRDefault="00E626FE" w:rsidP="00E626FE">
      <w:pPr>
        <w:rPr>
          <w:rFonts w:eastAsia="MS Mincho"/>
        </w:rPr>
      </w:pPr>
    </w:p>
    <w:p w14:paraId="40695387"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3B632BE"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FC56E8E"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42EF4A8"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rsidRPr="009B2A53">
        <w:t xml:space="preserve"> </w:t>
      </w:r>
      <w:r w:rsidRPr="009B2A53">
        <w:rPr>
          <w:rFonts w:eastAsia="MS Mincho"/>
          <w:sz w:val="28"/>
          <w:szCs w:val="28"/>
        </w:rPr>
        <w:t xml:space="preserve">в соответствии с пунктом </w:t>
      </w:r>
      <w:r>
        <w:rPr>
          <w:rFonts w:eastAsia="MS Mincho"/>
          <w:sz w:val="28"/>
          <w:szCs w:val="28"/>
        </w:rPr>
        <w:t>5</w:t>
      </w:r>
      <w:r w:rsidRPr="009B2A53">
        <w:rPr>
          <w:rFonts w:eastAsia="MS Mincho"/>
          <w:sz w:val="28"/>
          <w:szCs w:val="28"/>
        </w:rPr>
        <w:t xml:space="preserve"> Информационной карты</w:t>
      </w:r>
      <w:r w:rsidRPr="006D3333">
        <w:rPr>
          <w:rFonts w:eastAsia="MS Mincho"/>
          <w:sz w:val="28"/>
          <w:szCs w:val="28"/>
        </w:rPr>
        <w:t>.</w:t>
      </w:r>
    </w:p>
    <w:p w14:paraId="486CBE47" w14:textId="77777777" w:rsidR="00E626FE" w:rsidRPr="006D3333" w:rsidRDefault="00E626FE" w:rsidP="00E626FE">
      <w:pPr>
        <w:numPr>
          <w:ilvl w:val="2"/>
          <w:numId w:val="1"/>
        </w:numPr>
        <w:tabs>
          <w:tab w:val="clear" w:pos="0"/>
        </w:tabs>
        <w:ind w:left="0" w:firstLine="709"/>
        <w:jc w:val="both"/>
        <w:rPr>
          <w:rFonts w:eastAsia="MS Mincho"/>
          <w:sz w:val="28"/>
          <w:szCs w:val="28"/>
        </w:rPr>
      </w:pPr>
      <w:r w:rsidRPr="006D333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14:paraId="0ECC7D57" w14:textId="77777777" w:rsidR="00E626FE" w:rsidRPr="006D3333" w:rsidRDefault="00E626FE" w:rsidP="00E626FE">
      <w:pPr>
        <w:numPr>
          <w:ilvl w:val="2"/>
          <w:numId w:val="1"/>
        </w:numPr>
        <w:tabs>
          <w:tab w:val="clear" w:pos="0"/>
        </w:tabs>
        <w:ind w:left="0" w:firstLine="709"/>
        <w:jc w:val="both"/>
        <w:rPr>
          <w:sz w:val="28"/>
          <w:szCs w:val="28"/>
        </w:rPr>
      </w:pPr>
      <w:r w:rsidRPr="006D333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14:paraId="55F13A63" w14:textId="77777777" w:rsidR="00E626FE" w:rsidRPr="006D3333" w:rsidRDefault="00E626FE" w:rsidP="00E626FE">
      <w:pPr>
        <w:numPr>
          <w:ilvl w:val="2"/>
          <w:numId w:val="1"/>
        </w:numPr>
        <w:tabs>
          <w:tab w:val="clear" w:pos="0"/>
        </w:tabs>
        <w:ind w:left="0" w:firstLine="709"/>
        <w:jc w:val="both"/>
        <w:rPr>
          <w:sz w:val="28"/>
          <w:szCs w:val="28"/>
        </w:rPr>
      </w:pPr>
      <w:r w:rsidRPr="006D3333">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14:paraId="2259C241" w14:textId="77777777" w:rsidR="00E626FE" w:rsidRPr="006D3333" w:rsidRDefault="00E626FE" w:rsidP="00E626FE">
      <w:pPr>
        <w:ind w:firstLine="709"/>
        <w:jc w:val="both"/>
        <w:rPr>
          <w:rFonts w:eastAsia="MS Mincho"/>
          <w:sz w:val="28"/>
          <w:szCs w:val="28"/>
        </w:rPr>
      </w:pPr>
    </w:p>
    <w:p w14:paraId="687E0CBB" w14:textId="77777777" w:rsidR="00E626FE" w:rsidRPr="006D3333" w:rsidRDefault="00E626FE" w:rsidP="00E626FE">
      <w:pPr>
        <w:keepNext/>
        <w:numPr>
          <w:ilvl w:val="1"/>
          <w:numId w:val="4"/>
        </w:numPr>
        <w:ind w:left="0" w:firstLine="709"/>
        <w:outlineLvl w:val="1"/>
        <w:rPr>
          <w:b/>
          <w:bCs/>
          <w:sz w:val="28"/>
          <w:szCs w:val="28"/>
        </w:rPr>
      </w:pPr>
      <w:r w:rsidRPr="006D3333">
        <w:rPr>
          <w:b/>
          <w:bCs/>
          <w:sz w:val="28"/>
          <w:szCs w:val="28"/>
        </w:rPr>
        <w:t xml:space="preserve">1.3. Внесение изменений и дополнений в </w:t>
      </w:r>
      <w:r>
        <w:rPr>
          <w:b/>
          <w:bCs/>
          <w:sz w:val="28"/>
          <w:szCs w:val="28"/>
        </w:rPr>
        <w:t xml:space="preserve">настоящую </w:t>
      </w:r>
      <w:r w:rsidRPr="006D3333">
        <w:rPr>
          <w:b/>
          <w:bCs/>
          <w:sz w:val="28"/>
          <w:szCs w:val="28"/>
        </w:rPr>
        <w:t>документацию о закупке</w:t>
      </w:r>
    </w:p>
    <w:p w14:paraId="46BB48F6" w14:textId="77777777" w:rsidR="00E626FE" w:rsidRPr="006D3333" w:rsidRDefault="00E626FE" w:rsidP="00E626FE">
      <w:pPr>
        <w:jc w:val="both"/>
        <w:rPr>
          <w:rFonts w:eastAsia="MS Mincho"/>
          <w:sz w:val="28"/>
          <w:szCs w:val="28"/>
        </w:rPr>
      </w:pPr>
    </w:p>
    <w:p w14:paraId="19EAD5D8" w14:textId="77777777" w:rsidR="00E626FE" w:rsidRPr="006D3333" w:rsidRDefault="00E626FE" w:rsidP="00E626FE">
      <w:pPr>
        <w:numPr>
          <w:ilvl w:val="0"/>
          <w:numId w:val="5"/>
        </w:numPr>
        <w:ind w:left="0" w:firstLine="709"/>
        <w:jc w:val="both"/>
        <w:rPr>
          <w:sz w:val="28"/>
          <w:szCs w:val="28"/>
        </w:rPr>
      </w:pPr>
      <w:r w:rsidRPr="006D3333">
        <w:rPr>
          <w:sz w:val="28"/>
          <w:szCs w:val="28"/>
        </w:rPr>
        <w:t>В любое время до</w:t>
      </w:r>
      <w:r>
        <w:rPr>
          <w:sz w:val="28"/>
          <w:szCs w:val="28"/>
        </w:rPr>
        <w:t xml:space="preserve"> момента</w:t>
      </w:r>
      <w:r w:rsidRPr="006D3333">
        <w:rPr>
          <w:sz w:val="28"/>
          <w:szCs w:val="28"/>
        </w:rPr>
        <w:t xml:space="preserve"> окончания срока подачи Заявок, в том числе по запросу претендента, могут быть внесены изменения</w:t>
      </w:r>
      <w:r>
        <w:rPr>
          <w:sz w:val="28"/>
          <w:szCs w:val="28"/>
        </w:rPr>
        <w:t xml:space="preserve"> и</w:t>
      </w:r>
      <w:r w:rsidRPr="006D3333">
        <w:rPr>
          <w:sz w:val="28"/>
          <w:szCs w:val="28"/>
        </w:rPr>
        <w:t xml:space="preserve"> дополнения в настоящую документацию о закупке Открытого аукциона. Любые изменения, дополнения, вносимые в </w:t>
      </w:r>
      <w:r>
        <w:rPr>
          <w:sz w:val="28"/>
          <w:szCs w:val="28"/>
        </w:rPr>
        <w:t xml:space="preserve">настоящую </w:t>
      </w:r>
      <w:r w:rsidRPr="006D3333">
        <w:rPr>
          <w:sz w:val="28"/>
          <w:szCs w:val="28"/>
        </w:rPr>
        <w:t xml:space="preserve">документацию о закупке Открытого аукциона, являются </w:t>
      </w:r>
      <w:r>
        <w:rPr>
          <w:sz w:val="28"/>
          <w:szCs w:val="28"/>
        </w:rPr>
        <w:t xml:space="preserve">ее </w:t>
      </w:r>
      <w:r w:rsidRPr="006D3333">
        <w:rPr>
          <w:sz w:val="28"/>
          <w:szCs w:val="28"/>
        </w:rPr>
        <w:t>неотъемлем</w:t>
      </w:r>
      <w:r>
        <w:rPr>
          <w:sz w:val="28"/>
          <w:szCs w:val="28"/>
        </w:rPr>
        <w:t>ыми</w:t>
      </w:r>
      <w:r w:rsidRPr="006D3333">
        <w:rPr>
          <w:sz w:val="28"/>
          <w:szCs w:val="28"/>
        </w:rPr>
        <w:t xml:space="preserve"> част</w:t>
      </w:r>
      <w:r>
        <w:rPr>
          <w:sz w:val="28"/>
          <w:szCs w:val="28"/>
        </w:rPr>
        <w:t>ями</w:t>
      </w:r>
      <w:r w:rsidRPr="006D3333">
        <w:rPr>
          <w:sz w:val="28"/>
          <w:szCs w:val="28"/>
        </w:rPr>
        <w:t>. Заказчик/Организатор не вправе вносить изменения, касающиеся замены предмета закупки.</w:t>
      </w:r>
    </w:p>
    <w:p w14:paraId="611A7617" w14:textId="77777777" w:rsidR="00E626FE" w:rsidRPr="006D3333" w:rsidRDefault="00E626FE" w:rsidP="00E626FE">
      <w:pPr>
        <w:numPr>
          <w:ilvl w:val="0"/>
          <w:numId w:val="5"/>
        </w:numPr>
        <w:ind w:left="0" w:firstLine="709"/>
        <w:jc w:val="both"/>
        <w:rPr>
          <w:sz w:val="28"/>
          <w:szCs w:val="28"/>
        </w:rPr>
      </w:pPr>
      <w:r w:rsidRPr="006D3333">
        <w:rPr>
          <w:sz w:val="28"/>
          <w:szCs w:val="28"/>
        </w:rPr>
        <w:t xml:space="preserve">Изменения и дополнения, внесенные в настоящую документацию о закупке Открытого аукциона, размещаются в </w:t>
      </w:r>
      <w:r w:rsidRPr="009B2A53">
        <w:rPr>
          <w:sz w:val="28"/>
          <w:szCs w:val="28"/>
        </w:rPr>
        <w:t xml:space="preserve">соответствии с пунктом </w:t>
      </w:r>
      <w:r>
        <w:rPr>
          <w:sz w:val="28"/>
          <w:szCs w:val="28"/>
        </w:rPr>
        <w:t>5</w:t>
      </w:r>
      <w:r w:rsidRPr="009B2A53">
        <w:rPr>
          <w:sz w:val="28"/>
          <w:szCs w:val="28"/>
        </w:rPr>
        <w:t xml:space="preserve"> Информационной карты </w:t>
      </w:r>
      <w:r w:rsidRPr="006D3333">
        <w:rPr>
          <w:sz w:val="28"/>
          <w:szCs w:val="28"/>
        </w:rPr>
        <w:t>не позднее 3 (трех) дней со дня принятия решения о внесении изменений.</w:t>
      </w:r>
    </w:p>
    <w:p w14:paraId="4F313A27" w14:textId="77777777" w:rsidR="00E626FE" w:rsidRDefault="00E626FE" w:rsidP="00E626FE">
      <w:pPr>
        <w:numPr>
          <w:ilvl w:val="0"/>
          <w:numId w:val="5"/>
        </w:numPr>
        <w:ind w:left="0" w:firstLine="709"/>
        <w:jc w:val="both"/>
        <w:rPr>
          <w:rFonts w:eastAsia="MS Mincho"/>
          <w:sz w:val="28"/>
          <w:szCs w:val="28"/>
        </w:rPr>
      </w:pPr>
      <w:r w:rsidRPr="006D3333">
        <w:rPr>
          <w:rFonts w:eastAsia="MS Mincho"/>
          <w:sz w:val="28"/>
          <w:szCs w:val="28"/>
        </w:rPr>
        <w:t>В случае внесения изменений и дополнений в настоящую документацию о закупке Открытого аукциона,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аукционе оставалось не менее 5 (пяти) рабочих дней.</w:t>
      </w:r>
    </w:p>
    <w:p w14:paraId="2E90D64A" w14:textId="77777777" w:rsidR="00E626FE" w:rsidRPr="006D3333" w:rsidRDefault="00E626FE" w:rsidP="00E626FE">
      <w:pPr>
        <w:numPr>
          <w:ilvl w:val="0"/>
          <w:numId w:val="5"/>
        </w:numPr>
        <w:ind w:left="0" w:firstLine="709"/>
        <w:jc w:val="both"/>
        <w:rPr>
          <w:rFonts w:eastAsia="MS Mincho"/>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0579B2D9" w14:textId="77777777" w:rsidR="00E626FE" w:rsidRPr="006D3333" w:rsidRDefault="00E626FE" w:rsidP="00E626FE">
      <w:pPr>
        <w:pStyle w:val="aff7"/>
        <w:numPr>
          <w:ilvl w:val="0"/>
          <w:numId w:val="5"/>
        </w:numPr>
        <w:ind w:left="0" w:firstLine="709"/>
        <w:jc w:val="both"/>
        <w:rPr>
          <w:rFonts w:eastAsia="MS Mincho"/>
          <w:sz w:val="28"/>
          <w:szCs w:val="28"/>
        </w:rPr>
      </w:pPr>
      <w:r w:rsidRPr="006D3333">
        <w:rPr>
          <w:rFonts w:eastAsia="MS Mincho"/>
          <w:sz w:val="28"/>
          <w:szCs w:val="28"/>
        </w:rPr>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14:paraId="28CED9C5" w14:textId="77777777" w:rsidR="00E626FE" w:rsidRPr="006D3333" w:rsidRDefault="00E626FE" w:rsidP="00E626FE">
      <w:pPr>
        <w:ind w:firstLine="709"/>
        <w:jc w:val="both"/>
        <w:rPr>
          <w:rFonts w:eastAsia="MS Mincho"/>
          <w:sz w:val="28"/>
          <w:szCs w:val="28"/>
        </w:rPr>
      </w:pPr>
    </w:p>
    <w:p w14:paraId="2285111E" w14:textId="77777777" w:rsidR="00E626FE" w:rsidRPr="006D3333" w:rsidRDefault="00E626FE" w:rsidP="00E626FE">
      <w:pPr>
        <w:keepNext/>
        <w:numPr>
          <w:ilvl w:val="1"/>
          <w:numId w:val="4"/>
        </w:numPr>
        <w:ind w:left="0" w:firstLine="709"/>
        <w:outlineLvl w:val="1"/>
        <w:rPr>
          <w:b/>
          <w:bCs/>
          <w:sz w:val="28"/>
          <w:szCs w:val="28"/>
        </w:rPr>
      </w:pPr>
      <w:r w:rsidRPr="006D3333">
        <w:rPr>
          <w:b/>
          <w:bCs/>
          <w:sz w:val="28"/>
          <w:szCs w:val="28"/>
        </w:rPr>
        <w:t>1.4. Антикоррупционная оговорка</w:t>
      </w:r>
    </w:p>
    <w:p w14:paraId="65EE685D" w14:textId="77777777" w:rsidR="00E626FE" w:rsidRPr="006D3333" w:rsidRDefault="00E626FE" w:rsidP="00E626FE">
      <w:pPr>
        <w:rPr>
          <w:rFonts w:eastAsia="MS Mincho"/>
        </w:rPr>
      </w:pPr>
    </w:p>
    <w:p w14:paraId="0626A808" w14:textId="77777777" w:rsidR="00E626FE" w:rsidRPr="006D3333" w:rsidRDefault="00E626FE" w:rsidP="00E626FE">
      <w:pPr>
        <w:pStyle w:val="af9"/>
        <w:numPr>
          <w:ilvl w:val="0"/>
          <w:numId w:val="15"/>
        </w:numPr>
        <w:ind w:left="0" w:firstLine="709"/>
        <w:rPr>
          <w:sz w:val="28"/>
          <w:szCs w:val="28"/>
        </w:rPr>
      </w:pPr>
      <w:r w:rsidRPr="006D3333">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408F222" w14:textId="77777777" w:rsidR="00E626FE" w:rsidRPr="006D3333" w:rsidRDefault="00E626FE" w:rsidP="00E626FE">
      <w:pPr>
        <w:pStyle w:val="af9"/>
        <w:numPr>
          <w:ilvl w:val="0"/>
          <w:numId w:val="15"/>
        </w:numPr>
        <w:ind w:left="0" w:firstLine="709"/>
        <w:rPr>
          <w:sz w:val="28"/>
          <w:szCs w:val="28"/>
        </w:rPr>
      </w:pPr>
      <w:r w:rsidRPr="006D3333">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6D333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6D3333">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63DB0CF" w14:textId="77777777" w:rsidR="00E626FE" w:rsidRPr="006D3333" w:rsidRDefault="00E626FE" w:rsidP="00E626FE">
      <w:pPr>
        <w:pStyle w:val="af9"/>
        <w:numPr>
          <w:ilvl w:val="0"/>
          <w:numId w:val="15"/>
        </w:numPr>
        <w:ind w:left="0" w:firstLine="709"/>
        <w:rPr>
          <w:sz w:val="28"/>
          <w:szCs w:val="28"/>
        </w:rPr>
      </w:pPr>
      <w:r w:rsidRPr="006D3333">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7B4C059" w14:textId="77777777" w:rsidR="00E626FE" w:rsidRPr="006D3333" w:rsidRDefault="00E626FE" w:rsidP="00E626FE">
      <w:pPr>
        <w:pStyle w:val="af9"/>
        <w:numPr>
          <w:ilvl w:val="0"/>
          <w:numId w:val="15"/>
        </w:numPr>
        <w:ind w:left="0" w:firstLine="709"/>
        <w:rPr>
          <w:sz w:val="28"/>
          <w:szCs w:val="28"/>
        </w:rPr>
      </w:pPr>
      <w:r w:rsidRPr="006D3333">
        <w:rPr>
          <w:sz w:val="28"/>
          <w:szCs w:val="28"/>
        </w:rPr>
        <w:t xml:space="preserve">При наличии доказательств нарушения антикоррупционных требований, каких-либо положений </w:t>
      </w:r>
      <w:r w:rsidRPr="006D3333">
        <w:rPr>
          <w:color w:val="000000"/>
          <w:sz w:val="28"/>
          <w:szCs w:val="28"/>
        </w:rPr>
        <w:t xml:space="preserve">подпункта 1.4.2 настоящей документации о </w:t>
      </w:r>
      <w:r w:rsidRPr="006D3333">
        <w:rPr>
          <w:color w:val="000000"/>
          <w:sz w:val="28"/>
          <w:szCs w:val="28"/>
        </w:rPr>
        <w:lastRenderedPageBreak/>
        <w:t>закупке</w:t>
      </w:r>
      <w:r w:rsidRPr="006D3333">
        <w:rPr>
          <w:sz w:val="28"/>
          <w:szCs w:val="28"/>
        </w:rPr>
        <w:t xml:space="preserve">, а также при наличии обоснованных подозрений в этом и неисполнении </w:t>
      </w:r>
      <w:r w:rsidRPr="006D3333">
        <w:rPr>
          <w:color w:val="000000"/>
          <w:sz w:val="28"/>
          <w:szCs w:val="28"/>
        </w:rPr>
        <w:t xml:space="preserve">претендентами/участниками </w:t>
      </w:r>
      <w:r w:rsidRPr="006D3333">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6D3333">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6D3333">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C441DA6" w14:textId="77777777" w:rsidR="00E626FE" w:rsidRPr="006D3333" w:rsidRDefault="00E626FE" w:rsidP="00E626FE">
      <w:pPr>
        <w:pStyle w:val="af9"/>
        <w:numPr>
          <w:ilvl w:val="0"/>
          <w:numId w:val="15"/>
        </w:numPr>
        <w:ind w:left="0" w:firstLine="709"/>
        <w:rPr>
          <w:sz w:val="28"/>
          <w:szCs w:val="28"/>
        </w:rPr>
      </w:pPr>
      <w:r w:rsidRPr="006D3333">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6D3333">
        <w:rPr>
          <w:sz w:val="28"/>
          <w:szCs w:val="28"/>
        </w:rPr>
        <w:t>антикоррупционных требований и</w:t>
      </w:r>
      <w:r w:rsidRPr="006D3333">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C326B4F" w14:textId="77777777" w:rsidR="00E626FE" w:rsidRPr="006D3333" w:rsidRDefault="00E626FE" w:rsidP="00E626FE">
      <w:pPr>
        <w:pStyle w:val="af9"/>
        <w:rPr>
          <w:sz w:val="28"/>
          <w:szCs w:val="28"/>
        </w:rPr>
      </w:pPr>
      <w:r w:rsidRPr="006D3333">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54B6EE0" w14:textId="77777777" w:rsidR="00E626FE" w:rsidRPr="006D3333" w:rsidRDefault="00E626FE" w:rsidP="00E626FE">
      <w:pPr>
        <w:pStyle w:val="af9"/>
        <w:rPr>
          <w:sz w:val="28"/>
          <w:szCs w:val="28"/>
        </w:rPr>
      </w:pPr>
      <w:r w:rsidRPr="006D3333">
        <w:rPr>
          <w:sz w:val="28"/>
          <w:szCs w:val="28"/>
        </w:rPr>
        <w:t>- если в результате нарушения антикоррупционных требований причинены убытки;</w:t>
      </w:r>
    </w:p>
    <w:p w14:paraId="39E92B31" w14:textId="77777777" w:rsidR="00E626FE" w:rsidRPr="006D3333" w:rsidRDefault="00E626FE" w:rsidP="00E626FE">
      <w:pPr>
        <w:pStyle w:val="af9"/>
        <w:rPr>
          <w:sz w:val="28"/>
          <w:szCs w:val="28"/>
        </w:rPr>
      </w:pPr>
      <w:r w:rsidRPr="006D3333">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12AC9E6" w14:textId="77777777" w:rsidR="00E626FE" w:rsidRPr="006D3333" w:rsidRDefault="00E626FE" w:rsidP="00E626FE">
      <w:pPr>
        <w:pStyle w:val="af9"/>
        <w:numPr>
          <w:ilvl w:val="0"/>
          <w:numId w:val="15"/>
        </w:numPr>
        <w:ind w:left="0" w:firstLine="709"/>
        <w:rPr>
          <w:sz w:val="28"/>
          <w:szCs w:val="28"/>
        </w:rPr>
      </w:pPr>
      <w:r w:rsidRPr="006D3333">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19040E4" w14:textId="77777777" w:rsidR="00E626FE" w:rsidRPr="006D3333" w:rsidRDefault="00E626FE" w:rsidP="00E626FE">
      <w:pPr>
        <w:pStyle w:val="af9"/>
        <w:numPr>
          <w:ilvl w:val="0"/>
          <w:numId w:val="15"/>
        </w:numPr>
        <w:ind w:left="0" w:firstLine="709"/>
        <w:rPr>
          <w:sz w:val="28"/>
          <w:szCs w:val="28"/>
        </w:rPr>
      </w:pPr>
      <w:r w:rsidRPr="006D3333">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616377B" w14:textId="77777777" w:rsidR="00E626FE" w:rsidRPr="006D3333" w:rsidRDefault="00E626FE" w:rsidP="00E626FE">
      <w:pPr>
        <w:pStyle w:val="af9"/>
        <w:numPr>
          <w:ilvl w:val="0"/>
          <w:numId w:val="15"/>
        </w:numPr>
        <w:ind w:left="0" w:firstLine="709"/>
        <w:rPr>
          <w:sz w:val="28"/>
          <w:szCs w:val="28"/>
        </w:rPr>
      </w:pPr>
      <w:bookmarkStart w:id="2" w:name="_Hlk187654074"/>
      <w:r w:rsidRPr="009B2A53">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sidRPr="009B2A53">
          <w:rPr>
            <w:rStyle w:val="a8"/>
            <w:sz w:val="28"/>
            <w:szCs w:val="28"/>
          </w:rPr>
          <w:t>trcont.com</w:t>
        </w:r>
      </w:hyperlink>
      <w:r w:rsidRPr="009B2A53">
        <w:rPr>
          <w:sz w:val="28"/>
          <w:szCs w:val="28"/>
        </w:rPr>
        <w:t xml:space="preserve"> (для заполнения специальной формы </w:t>
      </w:r>
      <w:hyperlink r:id="rId14" w:history="1">
        <w:r w:rsidRPr="009B2A53">
          <w:rPr>
            <w:rStyle w:val="a8"/>
            <w:sz w:val="28"/>
            <w:szCs w:val="28"/>
          </w:rPr>
          <w:t>линия доверия «стоп коррупция»</w:t>
        </w:r>
      </w:hyperlink>
      <w:r w:rsidRPr="009B2A53">
        <w:rPr>
          <w:sz w:val="28"/>
          <w:szCs w:val="28"/>
        </w:rPr>
        <w:t xml:space="preserve">), адрес электронной почты: </w:t>
      </w:r>
      <w:hyperlink r:id="rId15" w:history="1">
        <w:r w:rsidRPr="009B2A53">
          <w:rPr>
            <w:rStyle w:val="a8"/>
            <w:sz w:val="28"/>
            <w:szCs w:val="28"/>
          </w:rPr>
          <w:t>line@trcont.ru</w:t>
        </w:r>
      </w:hyperlink>
      <w:r w:rsidRPr="009B2A53">
        <w:rPr>
          <w:sz w:val="28"/>
          <w:szCs w:val="28"/>
        </w:rPr>
        <w:t>.</w:t>
      </w:r>
      <w:bookmarkEnd w:id="2"/>
    </w:p>
    <w:p w14:paraId="0D5B3C8F" w14:textId="77777777" w:rsidR="00E626FE" w:rsidRPr="006D3333" w:rsidRDefault="00E626FE" w:rsidP="00E626FE">
      <w:pPr>
        <w:ind w:left="709"/>
        <w:jc w:val="both"/>
        <w:rPr>
          <w:rFonts w:eastAsia="Arial"/>
          <w:sz w:val="28"/>
        </w:rPr>
      </w:pPr>
    </w:p>
    <w:p w14:paraId="002EE962" w14:textId="77777777" w:rsidR="00E626FE" w:rsidRPr="006D3333" w:rsidRDefault="00E626FE" w:rsidP="00E626FE">
      <w:pPr>
        <w:spacing w:after="120"/>
        <w:jc w:val="center"/>
        <w:outlineLvl w:val="0"/>
        <w:rPr>
          <w:b/>
          <w:bCs/>
          <w:sz w:val="32"/>
          <w:szCs w:val="32"/>
        </w:rPr>
      </w:pPr>
      <w:r w:rsidRPr="006D3333">
        <w:rPr>
          <w:b/>
          <w:bCs/>
          <w:sz w:val="32"/>
          <w:szCs w:val="32"/>
        </w:rPr>
        <w:t xml:space="preserve">Раздел 2. </w:t>
      </w:r>
      <w:r w:rsidRPr="009B2A53">
        <w:rPr>
          <w:b/>
          <w:bCs/>
          <w:sz w:val="32"/>
          <w:szCs w:val="32"/>
        </w:rPr>
        <w:t xml:space="preserve">Обязательные и квалификационные требования к </w:t>
      </w:r>
      <w:proofErr w:type="spellStart"/>
      <w:r>
        <w:rPr>
          <w:b/>
          <w:bCs/>
          <w:sz w:val="32"/>
          <w:szCs w:val="32"/>
        </w:rPr>
        <w:t>претендентоам</w:t>
      </w:r>
      <w:proofErr w:type="spellEnd"/>
      <w:r>
        <w:rPr>
          <w:b/>
          <w:bCs/>
          <w:sz w:val="32"/>
          <w:szCs w:val="32"/>
        </w:rPr>
        <w:t>/</w:t>
      </w:r>
      <w:r w:rsidRPr="009B2A53">
        <w:rPr>
          <w:b/>
          <w:bCs/>
          <w:sz w:val="32"/>
          <w:szCs w:val="32"/>
        </w:rPr>
        <w:t>участникам, рассмотрение Заявок</w:t>
      </w:r>
      <w:r w:rsidRPr="006D3333" w:rsidDel="00737D09">
        <w:rPr>
          <w:b/>
          <w:bCs/>
          <w:sz w:val="32"/>
          <w:szCs w:val="32"/>
        </w:rPr>
        <w:t xml:space="preserve"> </w:t>
      </w:r>
    </w:p>
    <w:p w14:paraId="22BC0741" w14:textId="77777777" w:rsidR="00E626FE" w:rsidRPr="006D3333" w:rsidRDefault="00E626FE" w:rsidP="00E626FE">
      <w:pPr>
        <w:ind w:left="709"/>
        <w:jc w:val="both"/>
        <w:rPr>
          <w:rFonts w:eastAsia="Arial"/>
          <w:sz w:val="28"/>
        </w:rPr>
      </w:pPr>
    </w:p>
    <w:p w14:paraId="226F1A5D" w14:textId="77777777" w:rsidR="00E626FE" w:rsidRPr="006D3333" w:rsidRDefault="00E626FE" w:rsidP="00E626FE">
      <w:pPr>
        <w:pStyle w:val="1a"/>
        <w:numPr>
          <w:ilvl w:val="1"/>
          <w:numId w:val="16"/>
        </w:numPr>
        <w:ind w:left="0" w:firstLine="709"/>
        <w:outlineLvl w:val="1"/>
        <w:rPr>
          <w:b/>
          <w:szCs w:val="28"/>
        </w:rPr>
      </w:pPr>
      <w:bookmarkStart w:id="3" w:name="_Hlk170132348"/>
      <w:r w:rsidRPr="006D3333">
        <w:rPr>
          <w:b/>
          <w:szCs w:val="28"/>
        </w:rPr>
        <w:t>Обязательные требования</w:t>
      </w:r>
    </w:p>
    <w:p w14:paraId="1B532A2B" w14:textId="77777777" w:rsidR="00E626FE" w:rsidRPr="006D3333" w:rsidRDefault="00E626FE" w:rsidP="00E626FE">
      <w:pPr>
        <w:tabs>
          <w:tab w:val="left" w:pos="1080"/>
        </w:tabs>
        <w:ind w:firstLine="709"/>
        <w:jc w:val="both"/>
        <w:rPr>
          <w:sz w:val="28"/>
          <w:szCs w:val="28"/>
        </w:rPr>
      </w:pPr>
      <w:bookmarkStart w:id="4" w:name="_Hlk170132387"/>
      <w:r>
        <w:rPr>
          <w:sz w:val="28"/>
          <w:szCs w:val="28"/>
        </w:rPr>
        <w:t>Претендент/у</w:t>
      </w:r>
      <w:r w:rsidRPr="006D3333">
        <w:rPr>
          <w:sz w:val="28"/>
          <w:szCs w:val="28"/>
        </w:rPr>
        <w:t>частник должен соответствовать обязательным требованиям настоящей документации о закупке, а именно:</w:t>
      </w:r>
    </w:p>
    <w:p w14:paraId="608578EE" w14:textId="77777777" w:rsidR="00E626FE" w:rsidRPr="006D3333" w:rsidRDefault="00E626FE" w:rsidP="00E626FE">
      <w:pPr>
        <w:ind w:firstLine="709"/>
        <w:jc w:val="both"/>
        <w:rPr>
          <w:sz w:val="28"/>
          <w:szCs w:val="28"/>
        </w:rPr>
      </w:pPr>
      <w:r w:rsidRPr="006D3333">
        <w:rPr>
          <w:sz w:val="28"/>
          <w:szCs w:val="28"/>
        </w:rPr>
        <w:lastRenderedPageBreak/>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w:t>
      </w:r>
      <w:r>
        <w:rPr>
          <w:sz w:val="28"/>
          <w:szCs w:val="28"/>
        </w:rPr>
        <w:t>Открытого аукциона</w:t>
      </w:r>
      <w:r w:rsidRPr="006D3333">
        <w:rPr>
          <w:sz w:val="28"/>
          <w:szCs w:val="2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w:t>
      </w:r>
      <w:r>
        <w:rPr>
          <w:sz w:val="28"/>
          <w:szCs w:val="28"/>
        </w:rPr>
        <w:t>Открытом аукционе</w:t>
      </w:r>
      <w:r w:rsidRPr="006D3333">
        <w:rPr>
          <w:sz w:val="28"/>
          <w:szCs w:val="28"/>
        </w:rPr>
        <w:t xml:space="preserve">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B7D1CF9" w14:textId="77777777" w:rsidR="00E626FE" w:rsidRPr="00852BBE" w:rsidRDefault="00E626FE" w:rsidP="00E626FE">
      <w:pPr>
        <w:ind w:firstLine="709"/>
        <w:jc w:val="both"/>
        <w:rPr>
          <w:sz w:val="28"/>
          <w:szCs w:val="28"/>
        </w:rPr>
      </w:pPr>
      <w:r w:rsidRPr="00852BBE">
        <w:rPr>
          <w:sz w:val="28"/>
          <w:szCs w:val="28"/>
        </w:rPr>
        <w:t>б) отсутствие за последние три года просроченной задолженности перед ПАО</w:t>
      </w:r>
      <w:r>
        <w:rPr>
          <w:sz w:val="28"/>
          <w:szCs w:val="28"/>
        </w:rPr>
        <w:t> </w:t>
      </w:r>
      <w:r w:rsidRPr="00852BBE">
        <w:rPr>
          <w:sz w:val="28"/>
          <w:szCs w:val="28"/>
        </w:rPr>
        <w:t>«</w:t>
      </w:r>
      <w:proofErr w:type="spellStart"/>
      <w:r w:rsidRPr="00852BBE">
        <w:rPr>
          <w:sz w:val="28"/>
          <w:szCs w:val="28"/>
        </w:rPr>
        <w:t>ТрансКонтейнер</w:t>
      </w:r>
      <w:proofErr w:type="spellEnd"/>
      <w:r w:rsidRPr="00852BBE">
        <w:rPr>
          <w:sz w:val="28"/>
          <w:szCs w:val="28"/>
        </w:rPr>
        <w:t>», фактов систематического нарушения условий по договорам перед ПАО «</w:t>
      </w:r>
      <w:proofErr w:type="spellStart"/>
      <w:r w:rsidRPr="00852BBE">
        <w:rPr>
          <w:sz w:val="28"/>
          <w:szCs w:val="28"/>
        </w:rPr>
        <w:t>ТрансКонтейнер</w:t>
      </w:r>
      <w:proofErr w:type="spellEnd"/>
      <w:r w:rsidRPr="00852BBE">
        <w:rPr>
          <w:sz w:val="28"/>
          <w:szCs w:val="28"/>
        </w:rPr>
        <w:t>» и причинения вреда имуществу ПАО «</w:t>
      </w:r>
      <w:proofErr w:type="spellStart"/>
      <w:r w:rsidRPr="00852BBE">
        <w:rPr>
          <w:sz w:val="28"/>
          <w:szCs w:val="28"/>
        </w:rPr>
        <w:t>ТрансКонтейнер</w:t>
      </w:r>
      <w:proofErr w:type="spellEnd"/>
      <w:r w:rsidRPr="00852BBE">
        <w:rPr>
          <w:sz w:val="28"/>
          <w:szCs w:val="28"/>
        </w:rPr>
        <w:t>».</w:t>
      </w:r>
    </w:p>
    <w:p w14:paraId="09CD667C" w14:textId="77777777" w:rsidR="00E626FE" w:rsidRPr="00852BBE" w:rsidRDefault="00E626FE" w:rsidP="00E626FE">
      <w:pPr>
        <w:ind w:firstLine="709"/>
        <w:jc w:val="both"/>
        <w:rPr>
          <w:sz w:val="28"/>
          <w:szCs w:val="28"/>
        </w:rPr>
      </w:pPr>
      <w:r w:rsidRPr="00852BBE">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27E1576C" w14:textId="77777777" w:rsidR="00E626FE" w:rsidRPr="00852BBE" w:rsidRDefault="00E626FE" w:rsidP="00E626FE">
      <w:pPr>
        <w:ind w:firstLine="709"/>
        <w:jc w:val="both"/>
        <w:rPr>
          <w:sz w:val="28"/>
          <w:szCs w:val="28"/>
        </w:rPr>
      </w:pPr>
      <w:r w:rsidRPr="00852BBE">
        <w:rPr>
          <w:sz w:val="28"/>
          <w:szCs w:val="28"/>
        </w:rPr>
        <w:t xml:space="preserve">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w:t>
      </w:r>
      <w:r>
        <w:rPr>
          <w:sz w:val="28"/>
          <w:szCs w:val="28"/>
        </w:rPr>
        <w:t>аукциона</w:t>
      </w:r>
      <w:r w:rsidRPr="00852BBE">
        <w:rPr>
          <w:sz w:val="28"/>
          <w:szCs w:val="28"/>
        </w:rPr>
        <w:t>;</w:t>
      </w:r>
    </w:p>
    <w:p w14:paraId="0AE3A2CE" w14:textId="77777777" w:rsidR="00E626FE" w:rsidRPr="00852BBE" w:rsidRDefault="00E626FE" w:rsidP="00E626FE">
      <w:pPr>
        <w:ind w:firstLine="709"/>
        <w:jc w:val="both"/>
        <w:rPr>
          <w:sz w:val="28"/>
          <w:szCs w:val="28"/>
        </w:rPr>
      </w:pPr>
      <w:r w:rsidRPr="00852BBE">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9E960C5" w14:textId="77777777" w:rsidR="00E626FE" w:rsidRPr="00852BBE" w:rsidRDefault="00E626FE" w:rsidP="00E626FE">
      <w:pPr>
        <w:ind w:firstLine="709"/>
        <w:jc w:val="both"/>
        <w:rPr>
          <w:sz w:val="28"/>
          <w:szCs w:val="28"/>
        </w:rPr>
      </w:pPr>
      <w:r w:rsidRPr="00852BBE">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852BBE">
        <w:rPr>
          <w:sz w:val="28"/>
          <w:szCs w:val="28"/>
        </w:rPr>
        <w:t>ТрансКонтейнер</w:t>
      </w:r>
      <w:proofErr w:type="spellEnd"/>
      <w:r w:rsidRPr="00852BBE">
        <w:rPr>
          <w:sz w:val="28"/>
          <w:szCs w:val="28"/>
        </w:rPr>
        <w:t>»;</w:t>
      </w:r>
    </w:p>
    <w:p w14:paraId="69325EA6" w14:textId="77777777" w:rsidR="00E626FE" w:rsidRPr="00852BBE" w:rsidRDefault="00E626FE" w:rsidP="00E626FE">
      <w:pPr>
        <w:ind w:firstLine="709"/>
        <w:jc w:val="both"/>
        <w:rPr>
          <w:sz w:val="28"/>
          <w:szCs w:val="28"/>
        </w:rPr>
      </w:pPr>
      <w:r w:rsidRPr="00852BBE">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sidRPr="00852BBE">
        <w:rPr>
          <w:sz w:val="28"/>
          <w:szCs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852BBE">
        <w:rPr>
          <w:sz w:val="28"/>
          <w:szCs w:val="28"/>
        </w:rPr>
        <w:t>ТрансКонтейнер</w:t>
      </w:r>
      <w:proofErr w:type="spellEnd"/>
      <w:r w:rsidRPr="00852BBE">
        <w:rPr>
          <w:sz w:val="28"/>
          <w:szCs w:val="28"/>
        </w:rPr>
        <w:t>»;</w:t>
      </w:r>
    </w:p>
    <w:p w14:paraId="4C65F486" w14:textId="77777777" w:rsidR="00E626FE" w:rsidRPr="00852BBE" w:rsidRDefault="00E626FE" w:rsidP="00E626FE">
      <w:pPr>
        <w:ind w:firstLine="709"/>
        <w:jc w:val="both"/>
        <w:rPr>
          <w:sz w:val="28"/>
          <w:szCs w:val="28"/>
        </w:rPr>
      </w:pPr>
      <w:r w:rsidRPr="00852BBE">
        <w:rPr>
          <w:sz w:val="28"/>
          <w:szCs w:val="28"/>
        </w:rPr>
        <w:t>ж) быть ознакомленным с требованиями ПАО «</w:t>
      </w:r>
      <w:proofErr w:type="spellStart"/>
      <w:r w:rsidRPr="00852BBE">
        <w:rPr>
          <w:sz w:val="28"/>
          <w:szCs w:val="28"/>
        </w:rPr>
        <w:t>ТрансКонтейнер</w:t>
      </w:r>
      <w:proofErr w:type="spellEnd"/>
      <w:r w:rsidRPr="00852BBE">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852BBE">
        <w:rPr>
          <w:sz w:val="28"/>
          <w:szCs w:val="28"/>
        </w:rPr>
        <w:t>ТрансКонтейнер</w:t>
      </w:r>
      <w:proofErr w:type="spellEnd"/>
      <w:r w:rsidRPr="00852BBE">
        <w:rPr>
          <w:sz w:val="28"/>
          <w:szCs w:val="28"/>
        </w:rPr>
        <w:t xml:space="preserve">», размещенном на сайте Заказчика по ссылке </w:t>
      </w:r>
      <w:hyperlink r:id="rId16" w:history="1">
        <w:r w:rsidRPr="00852BBE">
          <w:rPr>
            <w:rStyle w:val="a8"/>
            <w:sz w:val="28"/>
            <w:szCs w:val="28"/>
          </w:rPr>
          <w:t>https://trcont.com/the-company/procurement</w:t>
        </w:r>
      </w:hyperlink>
      <w:r w:rsidRPr="00852BBE">
        <w:rPr>
          <w:sz w:val="28"/>
          <w:szCs w:val="28"/>
        </w:rPr>
        <w:t>, согласным с ними и подтвердить в Заявке принятие отраженных принципов;</w:t>
      </w:r>
    </w:p>
    <w:p w14:paraId="7E6299EF" w14:textId="77777777" w:rsidR="00E626FE" w:rsidRPr="006D3333" w:rsidRDefault="00E626FE" w:rsidP="00E626FE">
      <w:pPr>
        <w:ind w:firstLine="709"/>
        <w:jc w:val="both"/>
        <w:rPr>
          <w:sz w:val="28"/>
          <w:szCs w:val="28"/>
        </w:rPr>
      </w:pPr>
      <w:r w:rsidRPr="00852BBE">
        <w:rPr>
          <w:sz w:val="28"/>
          <w:szCs w:val="28"/>
        </w:rPr>
        <w:t xml:space="preserve">з) в части 1 пункта 17 Информационной карты могут быть установлены иные требования к участникам Открытого </w:t>
      </w:r>
      <w:r>
        <w:rPr>
          <w:sz w:val="28"/>
          <w:szCs w:val="28"/>
        </w:rPr>
        <w:t>аукциона</w:t>
      </w:r>
      <w:r w:rsidRPr="00852BBE">
        <w:rPr>
          <w:sz w:val="28"/>
          <w:szCs w:val="28"/>
        </w:rPr>
        <w:t>.</w:t>
      </w:r>
    </w:p>
    <w:p w14:paraId="27B85D30" w14:textId="77777777" w:rsidR="00E626FE" w:rsidRPr="006D3333" w:rsidRDefault="00E626FE" w:rsidP="00E626FE">
      <w:pPr>
        <w:ind w:firstLine="709"/>
        <w:jc w:val="both"/>
        <w:rPr>
          <w:sz w:val="28"/>
          <w:szCs w:val="28"/>
        </w:rPr>
      </w:pPr>
    </w:p>
    <w:p w14:paraId="66DBBB8C" w14:textId="77777777" w:rsidR="00E626FE" w:rsidRPr="006D3333" w:rsidRDefault="00E626FE" w:rsidP="00E626FE">
      <w:pPr>
        <w:pStyle w:val="1a"/>
        <w:numPr>
          <w:ilvl w:val="1"/>
          <w:numId w:val="16"/>
        </w:numPr>
        <w:ind w:left="0" w:firstLine="709"/>
        <w:outlineLvl w:val="1"/>
        <w:rPr>
          <w:b/>
          <w:szCs w:val="28"/>
        </w:rPr>
      </w:pPr>
      <w:r w:rsidRPr="006D3333">
        <w:rPr>
          <w:b/>
          <w:szCs w:val="28"/>
        </w:rPr>
        <w:t>Квалификационные требования</w:t>
      </w:r>
    </w:p>
    <w:p w14:paraId="16B6E425" w14:textId="77777777" w:rsidR="00E626FE" w:rsidRPr="006D3333" w:rsidRDefault="00E626FE" w:rsidP="00E626FE">
      <w:pPr>
        <w:ind w:firstLine="709"/>
        <w:jc w:val="both"/>
        <w:rPr>
          <w:sz w:val="28"/>
          <w:szCs w:val="28"/>
        </w:rPr>
      </w:pPr>
      <w:r w:rsidRPr="004C12FB">
        <w:rPr>
          <w:sz w:val="28"/>
          <w:szCs w:val="28"/>
        </w:rPr>
        <w:t>Претендент/участник</w:t>
      </w:r>
      <w:r w:rsidRPr="006D3333">
        <w:rPr>
          <w:sz w:val="28"/>
          <w:szCs w:val="28"/>
        </w:rPr>
        <w:t xml:space="preserve"> должен соответствовать квалификационным требованиям настоящей документации о закупке, а именно:</w:t>
      </w:r>
    </w:p>
    <w:p w14:paraId="015B23B5" w14:textId="77777777" w:rsidR="00E626FE" w:rsidRPr="006D3333" w:rsidRDefault="00E626FE" w:rsidP="00E626FE">
      <w:pPr>
        <w:pStyle w:val="af9"/>
        <w:rPr>
          <w:sz w:val="28"/>
          <w:szCs w:val="28"/>
        </w:rPr>
      </w:pPr>
      <w:r w:rsidRPr="006D333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0757614" w14:textId="77777777" w:rsidR="00E626FE" w:rsidRPr="006D3333" w:rsidRDefault="00E626FE" w:rsidP="00E626FE">
      <w:pPr>
        <w:pStyle w:val="af9"/>
        <w:rPr>
          <w:sz w:val="28"/>
          <w:szCs w:val="28"/>
        </w:rPr>
      </w:pPr>
      <w:r w:rsidRPr="006D3333">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53F8DE5" w14:textId="77777777" w:rsidR="00E626FE" w:rsidRDefault="00E626FE" w:rsidP="00E626FE">
      <w:pPr>
        <w:autoSpaceDE w:val="0"/>
        <w:autoSpaceDN w:val="0"/>
        <w:adjustRightInd w:val="0"/>
        <w:ind w:firstLine="709"/>
        <w:jc w:val="both"/>
        <w:rPr>
          <w:sz w:val="28"/>
          <w:szCs w:val="28"/>
        </w:rPr>
      </w:pPr>
      <w:r w:rsidRPr="006D3333">
        <w:rPr>
          <w:sz w:val="28"/>
          <w:szCs w:val="28"/>
        </w:rPr>
        <w:t xml:space="preserve">в) </w:t>
      </w:r>
      <w:r w:rsidRPr="004C12FB">
        <w:rPr>
          <w:sz w:val="28"/>
          <w:szCs w:val="28"/>
        </w:rPr>
        <w:t>товары, работы, услуги, предлагаемые претендентом, должны соответствовать требованиям Технического задания;</w:t>
      </w:r>
    </w:p>
    <w:p w14:paraId="02336B1E" w14:textId="77777777" w:rsidR="00E626FE" w:rsidRPr="006D3333" w:rsidRDefault="00E626FE" w:rsidP="00E626FE">
      <w:pPr>
        <w:autoSpaceDE w:val="0"/>
        <w:autoSpaceDN w:val="0"/>
        <w:adjustRightInd w:val="0"/>
        <w:ind w:firstLine="709"/>
        <w:jc w:val="both"/>
        <w:rPr>
          <w:sz w:val="28"/>
          <w:szCs w:val="28"/>
        </w:rPr>
      </w:pPr>
      <w:r>
        <w:rPr>
          <w:sz w:val="28"/>
          <w:szCs w:val="28"/>
        </w:rPr>
        <w:t xml:space="preserve">г) </w:t>
      </w:r>
      <w:r w:rsidRPr="006D3333">
        <w:rPr>
          <w:sz w:val="28"/>
          <w:szCs w:val="28"/>
        </w:rPr>
        <w:t xml:space="preserve">в части 1 пункта 17 Информационной карты могут быть установлены иные квалификационные требования к участникам Открытого </w:t>
      </w:r>
      <w:r>
        <w:rPr>
          <w:sz w:val="28"/>
          <w:szCs w:val="28"/>
        </w:rPr>
        <w:t>аукциона</w:t>
      </w:r>
      <w:r w:rsidRPr="006D3333">
        <w:rPr>
          <w:sz w:val="28"/>
          <w:szCs w:val="28"/>
        </w:rPr>
        <w:t>.</w:t>
      </w:r>
    </w:p>
    <w:p w14:paraId="09A0FC53" w14:textId="77777777" w:rsidR="00E626FE" w:rsidRPr="006D3333" w:rsidRDefault="00E626FE" w:rsidP="00E626FE">
      <w:pPr>
        <w:pStyle w:val="af9"/>
        <w:rPr>
          <w:sz w:val="28"/>
          <w:szCs w:val="28"/>
        </w:rPr>
      </w:pPr>
    </w:p>
    <w:p w14:paraId="7FFCA5E3" w14:textId="77777777" w:rsidR="00E626FE" w:rsidRPr="006D3333" w:rsidRDefault="00E626FE" w:rsidP="00E626FE">
      <w:pPr>
        <w:pStyle w:val="1a"/>
        <w:numPr>
          <w:ilvl w:val="1"/>
          <w:numId w:val="16"/>
        </w:numPr>
        <w:ind w:left="0" w:firstLine="709"/>
        <w:outlineLvl w:val="1"/>
        <w:rPr>
          <w:b/>
          <w:szCs w:val="28"/>
        </w:rPr>
      </w:pPr>
      <w:r w:rsidRPr="006D3333">
        <w:rPr>
          <w:b/>
          <w:szCs w:val="28"/>
        </w:rPr>
        <w:t>Представление документов</w:t>
      </w:r>
    </w:p>
    <w:p w14:paraId="1A74ECF8" w14:textId="77777777" w:rsidR="00E626FE" w:rsidRPr="006D3333" w:rsidRDefault="00E626FE" w:rsidP="00E626FE">
      <w:pPr>
        <w:pStyle w:val="aff7"/>
        <w:numPr>
          <w:ilvl w:val="0"/>
          <w:numId w:val="17"/>
        </w:numPr>
        <w:ind w:left="0" w:firstLine="709"/>
        <w:jc w:val="both"/>
        <w:rPr>
          <w:rFonts w:eastAsia="MS Mincho"/>
          <w:sz w:val="28"/>
          <w:szCs w:val="28"/>
        </w:rPr>
      </w:pPr>
      <w:r w:rsidRPr="006D3333">
        <w:rPr>
          <w:rFonts w:eastAsia="MS Mincho"/>
          <w:sz w:val="28"/>
          <w:szCs w:val="28"/>
        </w:rPr>
        <w:t>Претендент в составе Заявки, представляет следующие надлежащим образом оформленные документы:</w:t>
      </w:r>
    </w:p>
    <w:p w14:paraId="12B3A5DC" w14:textId="77777777" w:rsidR="00E626FE" w:rsidRPr="006D3333" w:rsidRDefault="00E626FE" w:rsidP="00E626FE">
      <w:pPr>
        <w:pStyle w:val="af9"/>
        <w:numPr>
          <w:ilvl w:val="0"/>
          <w:numId w:val="18"/>
        </w:numPr>
        <w:ind w:left="0" w:firstLine="709"/>
        <w:rPr>
          <w:sz w:val="28"/>
          <w:szCs w:val="28"/>
        </w:rPr>
      </w:pPr>
      <w:r w:rsidRPr="006D3333">
        <w:rPr>
          <w:sz w:val="28"/>
          <w:szCs w:val="28"/>
        </w:rPr>
        <w:t>Заявка, оформленная по форме приложения № 1 к настоящей документации о закупке;</w:t>
      </w:r>
    </w:p>
    <w:p w14:paraId="10EEB281" w14:textId="77777777" w:rsidR="00E626FE" w:rsidRPr="006D3333" w:rsidRDefault="00E626FE" w:rsidP="00E626FE">
      <w:pPr>
        <w:pStyle w:val="af9"/>
        <w:numPr>
          <w:ilvl w:val="0"/>
          <w:numId w:val="18"/>
        </w:numPr>
        <w:ind w:left="0" w:firstLine="709"/>
        <w:rPr>
          <w:sz w:val="28"/>
          <w:szCs w:val="28"/>
        </w:rPr>
      </w:pPr>
      <w:r w:rsidRPr="006D333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042C094" w14:textId="77777777" w:rsidR="00E626FE" w:rsidRPr="006D3333" w:rsidRDefault="00E626FE" w:rsidP="00E626FE">
      <w:pPr>
        <w:pStyle w:val="af9"/>
        <w:numPr>
          <w:ilvl w:val="0"/>
          <w:numId w:val="18"/>
        </w:numPr>
        <w:ind w:left="0" w:firstLine="709"/>
        <w:rPr>
          <w:sz w:val="28"/>
          <w:szCs w:val="28"/>
        </w:rPr>
      </w:pPr>
      <w:r w:rsidRPr="006D3333">
        <w:rPr>
          <w:sz w:val="28"/>
          <w:szCs w:val="28"/>
        </w:rPr>
        <w:t xml:space="preserve">техническое предложение, подготовленное в соответствии с требованиями Технического задания и составленное по форме приложения № 3 </w:t>
      </w:r>
      <w:r w:rsidRPr="006D3333">
        <w:rPr>
          <w:sz w:val="28"/>
          <w:szCs w:val="28"/>
        </w:rPr>
        <w:lastRenderedPageBreak/>
        <w:t>к настоящей документации о закупке. Документ должен быть сканирован с оригинала, подписанного уполномоченным лицом претендента;</w:t>
      </w:r>
    </w:p>
    <w:p w14:paraId="0BE2ACB5" w14:textId="77777777" w:rsidR="00E626FE" w:rsidRPr="006D3333" w:rsidRDefault="00E626FE" w:rsidP="00E626FE">
      <w:pPr>
        <w:pStyle w:val="af9"/>
        <w:numPr>
          <w:ilvl w:val="0"/>
          <w:numId w:val="18"/>
        </w:numPr>
        <w:ind w:left="0" w:firstLine="709"/>
        <w:rPr>
          <w:sz w:val="28"/>
          <w:szCs w:val="28"/>
        </w:rPr>
      </w:pPr>
      <w:r w:rsidRPr="006D3333">
        <w:rPr>
          <w:sz w:val="28"/>
          <w:szCs w:val="28"/>
        </w:rPr>
        <w:t>для физического лица/индивидуального предпринимателя</w:t>
      </w:r>
      <w:r w:rsidRPr="004C12FB">
        <w:rPr>
          <w:sz w:val="28"/>
          <w:szCs w:val="28"/>
        </w:rPr>
        <w:t>, в том числе самозанятого лица</w:t>
      </w:r>
      <w:r>
        <w:rPr>
          <w:sz w:val="28"/>
          <w:szCs w:val="28"/>
        </w:rPr>
        <w:t xml:space="preserve"> -</w:t>
      </w:r>
      <w:r w:rsidRPr="006D3333">
        <w:rPr>
          <w:sz w:val="28"/>
          <w:szCs w:val="28"/>
        </w:rPr>
        <w:t xml:space="preserve"> копия паспорта;</w:t>
      </w:r>
    </w:p>
    <w:p w14:paraId="12086569" w14:textId="77777777" w:rsidR="00E626FE" w:rsidRPr="006D3333" w:rsidRDefault="00E626FE" w:rsidP="00E626FE">
      <w:pPr>
        <w:pStyle w:val="af9"/>
        <w:numPr>
          <w:ilvl w:val="0"/>
          <w:numId w:val="18"/>
        </w:numPr>
        <w:ind w:left="0" w:firstLine="709"/>
        <w:rPr>
          <w:sz w:val="28"/>
          <w:szCs w:val="28"/>
        </w:rPr>
      </w:pPr>
      <w:r w:rsidRPr="006D3333">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672735D3" w14:textId="77777777" w:rsidR="00E626FE" w:rsidRPr="006D3333" w:rsidRDefault="00E626FE" w:rsidP="00E626FE">
      <w:pPr>
        <w:pStyle w:val="af9"/>
        <w:numPr>
          <w:ilvl w:val="0"/>
          <w:numId w:val="18"/>
        </w:numPr>
        <w:ind w:left="0" w:firstLine="709"/>
        <w:rPr>
          <w:sz w:val="28"/>
          <w:szCs w:val="28"/>
        </w:rPr>
      </w:pPr>
      <w:r w:rsidRPr="006D333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648C0D5" w14:textId="77777777" w:rsidR="00E626FE" w:rsidRPr="004C12FB" w:rsidRDefault="00E626FE" w:rsidP="00E626FE">
      <w:pPr>
        <w:pStyle w:val="af9"/>
        <w:numPr>
          <w:ilvl w:val="0"/>
          <w:numId w:val="18"/>
        </w:numPr>
        <w:ind w:left="0" w:firstLine="709"/>
        <w:rPr>
          <w:sz w:val="28"/>
          <w:szCs w:val="28"/>
        </w:rPr>
      </w:pPr>
      <w:r w:rsidRPr="004C12FB">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4"/>
    <w:p w14:paraId="101A9BC6" w14:textId="77777777" w:rsidR="00E626FE" w:rsidRPr="006D3333" w:rsidRDefault="00E626FE" w:rsidP="00E626FE">
      <w:pPr>
        <w:pStyle w:val="aff7"/>
        <w:numPr>
          <w:ilvl w:val="0"/>
          <w:numId w:val="17"/>
        </w:numPr>
        <w:ind w:left="0" w:firstLine="709"/>
        <w:jc w:val="both"/>
        <w:rPr>
          <w:rFonts w:eastAsia="MS Mincho"/>
          <w:sz w:val="28"/>
          <w:szCs w:val="28"/>
        </w:rPr>
      </w:pPr>
      <w:r w:rsidRPr="006D3333">
        <w:rPr>
          <w:rFonts w:eastAsia="MS Mincho"/>
          <w:sz w:val="28"/>
          <w:szCs w:val="28"/>
        </w:rPr>
        <w:t>Для иностранных претендентов в пункте 1</w:t>
      </w:r>
      <w:r>
        <w:rPr>
          <w:rFonts w:eastAsia="MS Mincho"/>
          <w:sz w:val="28"/>
          <w:szCs w:val="28"/>
        </w:rPr>
        <w:t>9</w:t>
      </w:r>
      <w:r w:rsidRPr="006D3333">
        <w:rPr>
          <w:rFonts w:eastAsia="MS Mincho"/>
          <w:sz w:val="28"/>
          <w:szCs w:val="28"/>
        </w:rPr>
        <w:t xml:space="preserve"> Информационной карты могут быть предусмотрены особые требования к предоставлению документов.</w:t>
      </w:r>
    </w:p>
    <w:bookmarkEnd w:id="3"/>
    <w:p w14:paraId="67D6C016" w14:textId="77777777" w:rsidR="00E626FE" w:rsidRDefault="00E626FE" w:rsidP="00E626FE">
      <w:pPr>
        <w:pStyle w:val="aff7"/>
        <w:rPr>
          <w:b/>
          <w:bCs/>
          <w:sz w:val="32"/>
          <w:szCs w:val="32"/>
        </w:rPr>
      </w:pPr>
    </w:p>
    <w:p w14:paraId="3493FEEF" w14:textId="77777777" w:rsidR="00E626FE" w:rsidRPr="006D3333" w:rsidRDefault="00E626FE" w:rsidP="00E626FE">
      <w:pPr>
        <w:spacing w:after="120"/>
        <w:jc w:val="center"/>
        <w:outlineLvl w:val="0"/>
        <w:rPr>
          <w:b/>
          <w:bCs/>
          <w:sz w:val="32"/>
          <w:szCs w:val="32"/>
        </w:rPr>
      </w:pPr>
      <w:r w:rsidRPr="006D3333">
        <w:rPr>
          <w:b/>
          <w:bCs/>
          <w:sz w:val="32"/>
          <w:szCs w:val="32"/>
        </w:rPr>
        <w:t xml:space="preserve">Раздел 3. </w:t>
      </w:r>
      <w:r>
        <w:rPr>
          <w:b/>
          <w:bCs/>
          <w:sz w:val="32"/>
          <w:szCs w:val="32"/>
        </w:rPr>
        <w:t xml:space="preserve">Заявка. </w:t>
      </w:r>
      <w:r w:rsidRPr="006D3333">
        <w:rPr>
          <w:b/>
          <w:bCs/>
          <w:sz w:val="32"/>
          <w:szCs w:val="32"/>
        </w:rPr>
        <w:t>Порядок подачи, рассмотрения Заявок, проведения аукционного торга, принятия решения о победителе и заключени</w:t>
      </w:r>
      <w:r>
        <w:rPr>
          <w:b/>
          <w:bCs/>
          <w:sz w:val="32"/>
          <w:szCs w:val="32"/>
        </w:rPr>
        <w:t>е</w:t>
      </w:r>
      <w:r w:rsidRPr="006D3333">
        <w:rPr>
          <w:b/>
          <w:bCs/>
          <w:sz w:val="32"/>
          <w:szCs w:val="32"/>
        </w:rPr>
        <w:t xml:space="preserve"> договора по итогам Открытого аукциона</w:t>
      </w:r>
    </w:p>
    <w:p w14:paraId="2CA7E2BA" w14:textId="77777777" w:rsidR="00E626FE" w:rsidRPr="006D3333" w:rsidRDefault="00E626FE" w:rsidP="00E626FE">
      <w:pPr>
        <w:tabs>
          <w:tab w:val="left" w:pos="0"/>
          <w:tab w:val="left" w:pos="1440"/>
        </w:tabs>
        <w:jc w:val="both"/>
        <w:rPr>
          <w:rFonts w:eastAsia="MS Mincho"/>
          <w:sz w:val="28"/>
        </w:rPr>
      </w:pPr>
    </w:p>
    <w:p w14:paraId="3FB1D37C"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Заявка</w:t>
      </w:r>
    </w:p>
    <w:p w14:paraId="240B14B0" w14:textId="77777777" w:rsidR="00E626FE" w:rsidRPr="006D3333" w:rsidRDefault="00E626FE" w:rsidP="00E626FE">
      <w:pPr>
        <w:tabs>
          <w:tab w:val="left" w:pos="0"/>
        </w:tabs>
        <w:ind w:firstLine="709"/>
        <w:jc w:val="both"/>
        <w:rPr>
          <w:rFonts w:eastAsia="MS Mincho"/>
          <w:b/>
          <w:sz w:val="28"/>
          <w:szCs w:val="28"/>
        </w:rPr>
      </w:pPr>
    </w:p>
    <w:p w14:paraId="58257934" w14:textId="77777777" w:rsidR="00E626FE" w:rsidRPr="006D3333" w:rsidRDefault="00E626FE" w:rsidP="00E626FE">
      <w:pPr>
        <w:numPr>
          <w:ilvl w:val="2"/>
          <w:numId w:val="3"/>
        </w:numPr>
        <w:tabs>
          <w:tab w:val="left" w:pos="720"/>
          <w:tab w:val="left" w:pos="900"/>
        </w:tabs>
        <w:ind w:firstLine="709"/>
        <w:jc w:val="both"/>
        <w:rPr>
          <w:rFonts w:eastAsia="MS Mincho"/>
          <w:sz w:val="28"/>
          <w:szCs w:val="28"/>
        </w:rPr>
      </w:pPr>
      <w:r w:rsidRPr="006D3333">
        <w:rPr>
          <w:rFonts w:eastAsia="MS Mincho"/>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w:t>
      </w:r>
      <w:r>
        <w:rPr>
          <w:rFonts w:eastAsia="MS Mincho"/>
          <w:sz w:val="28"/>
          <w:szCs w:val="28"/>
        </w:rPr>
        <w:t>5</w:t>
      </w:r>
      <w:r w:rsidRPr="006D3333">
        <w:rPr>
          <w:rFonts w:eastAsia="MS Mincho"/>
          <w:sz w:val="28"/>
          <w:szCs w:val="28"/>
        </w:rPr>
        <w:t xml:space="preserve"> Информационной карты. </w:t>
      </w:r>
    </w:p>
    <w:p w14:paraId="30A7B4DB" w14:textId="77777777" w:rsidR="00E626FE" w:rsidRPr="006D3333" w:rsidRDefault="00E626FE" w:rsidP="00E626FE">
      <w:pPr>
        <w:numPr>
          <w:ilvl w:val="2"/>
          <w:numId w:val="3"/>
        </w:numPr>
        <w:tabs>
          <w:tab w:val="left" w:pos="720"/>
          <w:tab w:val="left" w:pos="900"/>
        </w:tabs>
        <w:ind w:firstLine="709"/>
        <w:jc w:val="both"/>
        <w:rPr>
          <w:rFonts w:eastAsia="MS Mincho"/>
          <w:sz w:val="28"/>
          <w:szCs w:val="28"/>
        </w:rPr>
      </w:pPr>
      <w:r w:rsidRPr="006D3333">
        <w:rPr>
          <w:rFonts w:eastAsia="MS Mincho"/>
          <w:sz w:val="28"/>
          <w:szCs w:val="28"/>
        </w:rPr>
        <w:t>Информация об обеспечении Заявки на участие в Открытом аукционе указана в пункте 2</w:t>
      </w:r>
      <w:r>
        <w:rPr>
          <w:rFonts w:eastAsia="MS Mincho"/>
          <w:sz w:val="28"/>
          <w:szCs w:val="28"/>
        </w:rPr>
        <w:t>4</w:t>
      </w:r>
      <w:r w:rsidRPr="006D3333">
        <w:rPr>
          <w:rFonts w:eastAsia="MS Mincho"/>
          <w:sz w:val="28"/>
          <w:szCs w:val="28"/>
        </w:rPr>
        <w:t xml:space="preserve"> Информационной карты.</w:t>
      </w:r>
    </w:p>
    <w:p w14:paraId="2CD1FDCA" w14:textId="77777777" w:rsidR="00E626FE" w:rsidRPr="006D3333" w:rsidRDefault="00E626FE" w:rsidP="00E626FE">
      <w:pPr>
        <w:pStyle w:val="aff7"/>
        <w:numPr>
          <w:ilvl w:val="2"/>
          <w:numId w:val="3"/>
        </w:numPr>
        <w:ind w:firstLine="709"/>
        <w:jc w:val="both"/>
        <w:rPr>
          <w:rFonts w:eastAsia="MS Mincho"/>
          <w:sz w:val="28"/>
          <w:szCs w:val="28"/>
        </w:rPr>
      </w:pPr>
      <w:r w:rsidRPr="006D3333">
        <w:rPr>
          <w:rFonts w:eastAsia="MS Mincho"/>
          <w:sz w:val="28"/>
          <w:szCs w:val="28"/>
        </w:rPr>
        <w:t xml:space="preserve">Каждый претендент может подать только одну Заявку на участие в Открытом аукционе </w:t>
      </w:r>
      <w:r w:rsidRPr="009B2A53">
        <w:rPr>
          <w:rFonts w:eastAsia="MS Mincho"/>
          <w:sz w:val="28"/>
          <w:szCs w:val="28"/>
        </w:rPr>
        <w:t xml:space="preserve">в отношении </w:t>
      </w:r>
      <w:r>
        <w:rPr>
          <w:rFonts w:eastAsia="MS Mincho"/>
          <w:sz w:val="28"/>
          <w:szCs w:val="28"/>
        </w:rPr>
        <w:t>каждого</w:t>
      </w:r>
      <w:r w:rsidRPr="009B2A53">
        <w:rPr>
          <w:rFonts w:eastAsia="MS Mincho"/>
          <w:sz w:val="28"/>
          <w:szCs w:val="28"/>
        </w:rPr>
        <w:t xml:space="preserve"> предмета закупки</w:t>
      </w:r>
      <w:r>
        <w:rPr>
          <w:rFonts w:eastAsia="MS Mincho"/>
          <w:sz w:val="28"/>
          <w:szCs w:val="28"/>
        </w:rPr>
        <w:t xml:space="preserve"> (лота)</w:t>
      </w:r>
      <w:r w:rsidRPr="009B2A53">
        <w:rPr>
          <w:rFonts w:eastAsia="MS Mincho"/>
          <w:sz w:val="28"/>
          <w:szCs w:val="28"/>
        </w:rPr>
        <w:t xml:space="preserve"> </w:t>
      </w:r>
      <w:r w:rsidRPr="006D3333">
        <w:rPr>
          <w:rFonts w:eastAsia="MS Mincho"/>
          <w:sz w:val="28"/>
          <w:szCs w:val="28"/>
        </w:rPr>
        <w:t xml:space="preserve">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w:t>
      </w:r>
      <w:r w:rsidRPr="006D3333">
        <w:rPr>
          <w:rFonts w:eastAsia="MS Mincho"/>
          <w:sz w:val="28"/>
          <w:szCs w:val="28"/>
        </w:rPr>
        <w:lastRenderedPageBreak/>
        <w:t>закупке</w:t>
      </w:r>
      <w:r>
        <w:rPr>
          <w:rFonts w:eastAsia="MS Mincho"/>
          <w:sz w:val="28"/>
          <w:szCs w:val="28"/>
        </w:rPr>
        <w:t xml:space="preserve"> (лоту)</w:t>
      </w:r>
      <w:r w:rsidRPr="006D3333">
        <w:rPr>
          <w:rFonts w:eastAsia="MS Mincho"/>
          <w:sz w:val="28"/>
          <w:szCs w:val="28"/>
        </w:rPr>
        <w:t xml:space="preserve">, а ранее поданные им Заявки </w:t>
      </w:r>
      <w:r>
        <w:rPr>
          <w:rFonts w:eastAsia="MS Mincho"/>
          <w:sz w:val="28"/>
          <w:szCs w:val="28"/>
        </w:rPr>
        <w:t xml:space="preserve">по данному лоту </w:t>
      </w:r>
      <w:r w:rsidRPr="006D3333">
        <w:rPr>
          <w:rFonts w:eastAsia="MS Mincho"/>
          <w:sz w:val="28"/>
          <w:szCs w:val="28"/>
        </w:rPr>
        <w:t>не отозваны, все Заявки такого претендента отклоняются.</w:t>
      </w:r>
    </w:p>
    <w:p w14:paraId="0F020C1F" w14:textId="77777777" w:rsidR="00E626FE" w:rsidRPr="006D3333" w:rsidRDefault="00E626FE" w:rsidP="00E626FE">
      <w:pPr>
        <w:numPr>
          <w:ilvl w:val="2"/>
          <w:numId w:val="3"/>
        </w:numPr>
        <w:tabs>
          <w:tab w:val="left" w:pos="720"/>
          <w:tab w:val="left" w:pos="900"/>
        </w:tabs>
        <w:ind w:firstLine="709"/>
        <w:jc w:val="both"/>
        <w:rPr>
          <w:rFonts w:eastAsia="MS Mincho"/>
          <w:sz w:val="28"/>
          <w:szCs w:val="28"/>
        </w:rPr>
      </w:pPr>
      <w:r w:rsidRPr="006D3333">
        <w:rPr>
          <w:rFonts w:eastAsia="MS Mincho"/>
          <w:sz w:val="28"/>
          <w:szCs w:val="28"/>
        </w:rPr>
        <w:t xml:space="preserve">Заявка должна действовать не менее срока, указанного в пункте </w:t>
      </w:r>
      <w:r>
        <w:rPr>
          <w:rFonts w:eastAsia="MS Mincho"/>
          <w:sz w:val="28"/>
          <w:szCs w:val="28"/>
        </w:rPr>
        <w:t>23</w:t>
      </w:r>
      <w:r w:rsidRPr="006D3333">
        <w:rPr>
          <w:rFonts w:eastAsia="MS Mincho"/>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w:t>
      </w:r>
      <w:r>
        <w:rPr>
          <w:rFonts w:eastAsia="MS Mincho"/>
          <w:sz w:val="28"/>
          <w:szCs w:val="28"/>
        </w:rPr>
        <w:t>У</w:t>
      </w:r>
      <w:r w:rsidRPr="006D3333">
        <w:rPr>
          <w:rFonts w:eastAsia="MS Mincho"/>
          <w:sz w:val="28"/>
          <w:szCs w:val="28"/>
        </w:rPr>
        <w:t>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аукционе.</w:t>
      </w:r>
    </w:p>
    <w:p w14:paraId="5C97BDA7" w14:textId="77777777" w:rsidR="00E626FE" w:rsidRPr="006D3333" w:rsidRDefault="00E626FE" w:rsidP="00E626FE">
      <w:pPr>
        <w:numPr>
          <w:ilvl w:val="2"/>
          <w:numId w:val="3"/>
        </w:numPr>
        <w:tabs>
          <w:tab w:val="left" w:pos="720"/>
        </w:tabs>
        <w:ind w:firstLine="709"/>
        <w:jc w:val="both"/>
        <w:rPr>
          <w:rFonts w:eastAsia="MS Mincho"/>
          <w:sz w:val="28"/>
        </w:rPr>
      </w:pPr>
      <w:r w:rsidRPr="006D3333">
        <w:rPr>
          <w:rFonts w:eastAsia="MS Mincho"/>
          <w:sz w:val="28"/>
          <w:szCs w:val="28"/>
        </w:rPr>
        <w:t>Заявка оформляется в соответствии с пунктом</w:t>
      </w:r>
      <w:r>
        <w:rPr>
          <w:rFonts w:eastAsia="MS Mincho"/>
          <w:sz w:val="28"/>
          <w:szCs w:val="28"/>
        </w:rPr>
        <w:t xml:space="preserve"> </w:t>
      </w:r>
      <w:r w:rsidRPr="006D3333">
        <w:rPr>
          <w:rFonts w:eastAsia="MS Mincho"/>
          <w:sz w:val="28"/>
          <w:szCs w:val="28"/>
        </w:rPr>
        <w:t xml:space="preserve">3.3 настоящей документации о закупке. </w:t>
      </w:r>
      <w:r w:rsidRPr="006D3333">
        <w:rPr>
          <w:rFonts w:eastAsia="MS Mincho"/>
          <w:sz w:val="28"/>
        </w:rPr>
        <w:t>Заявка претендента, не соответствующая требованиям настоящей документации о закупке, отклоняется.</w:t>
      </w:r>
    </w:p>
    <w:p w14:paraId="445398F1" w14:textId="77777777" w:rsidR="00E626FE" w:rsidRPr="006D3333" w:rsidRDefault="00E626FE" w:rsidP="00E626FE">
      <w:pPr>
        <w:numPr>
          <w:ilvl w:val="2"/>
          <w:numId w:val="3"/>
        </w:numPr>
        <w:tabs>
          <w:tab w:val="left" w:pos="720"/>
        </w:tabs>
        <w:ind w:firstLine="709"/>
        <w:jc w:val="both"/>
        <w:rPr>
          <w:rFonts w:eastAsia="MS Mincho"/>
          <w:sz w:val="28"/>
          <w:szCs w:val="28"/>
        </w:rPr>
      </w:pPr>
      <w:r w:rsidRPr="006D3333">
        <w:rPr>
          <w:color w:val="000000"/>
          <w:sz w:val="28"/>
          <w:szCs w:val="28"/>
        </w:rPr>
        <w:t>Заявка, подготовленная претендентом на участие в Открытом аукционе, а также вся корреспонденция и документация</w:t>
      </w:r>
      <w:r w:rsidRPr="009B2A53">
        <w:rPr>
          <w:color w:val="000000"/>
          <w:sz w:val="28"/>
          <w:szCs w:val="28"/>
        </w:rPr>
        <w:t xml:space="preserve"> </w:t>
      </w:r>
      <w:r>
        <w:rPr>
          <w:color w:val="000000"/>
          <w:sz w:val="28"/>
          <w:szCs w:val="28"/>
        </w:rPr>
        <w:t>по закупке</w:t>
      </w:r>
      <w:r w:rsidRPr="006D3333">
        <w:rPr>
          <w:color w:val="000000"/>
          <w:sz w:val="28"/>
          <w:szCs w:val="28"/>
        </w:rPr>
        <w:t>, связанная с</w:t>
      </w:r>
      <w:r>
        <w:rPr>
          <w:color w:val="000000"/>
          <w:sz w:val="28"/>
          <w:szCs w:val="28"/>
        </w:rPr>
        <w:t xml:space="preserve"> проведением</w:t>
      </w:r>
      <w:r w:rsidRPr="006D3333">
        <w:rPr>
          <w:color w:val="000000"/>
          <w:sz w:val="28"/>
          <w:szCs w:val="28"/>
        </w:rPr>
        <w:t xml:space="preserve"> Открыт</w:t>
      </w:r>
      <w:r>
        <w:rPr>
          <w:color w:val="000000"/>
          <w:sz w:val="28"/>
          <w:szCs w:val="28"/>
        </w:rPr>
        <w:t>ого</w:t>
      </w:r>
      <w:r w:rsidRPr="006D3333">
        <w:rPr>
          <w:color w:val="000000"/>
          <w:sz w:val="28"/>
          <w:szCs w:val="28"/>
        </w:rPr>
        <w:t xml:space="preserve"> аукцион</w:t>
      </w:r>
      <w:r>
        <w:rPr>
          <w:color w:val="000000"/>
          <w:sz w:val="28"/>
          <w:szCs w:val="28"/>
        </w:rPr>
        <w:t>а</w:t>
      </w:r>
      <w:r w:rsidRPr="006D3333">
        <w:rPr>
          <w:color w:val="000000"/>
          <w:sz w:val="28"/>
          <w:szCs w:val="28"/>
        </w:rPr>
        <w:t>, которыми обмениваются участник и Заказчик</w:t>
      </w:r>
      <w:r>
        <w:rPr>
          <w:color w:val="000000"/>
          <w:sz w:val="28"/>
          <w:szCs w:val="28"/>
        </w:rPr>
        <w:t>/</w:t>
      </w:r>
      <w:r w:rsidRPr="006D3333">
        <w:rPr>
          <w:color w:val="000000"/>
          <w:sz w:val="28"/>
          <w:szCs w:val="28"/>
        </w:rPr>
        <w:t>Организатор, должны быть составлены на языке(-ах), указанном(-ых) в пункте 1</w:t>
      </w:r>
      <w:r>
        <w:rPr>
          <w:color w:val="000000"/>
          <w:sz w:val="28"/>
          <w:szCs w:val="28"/>
        </w:rPr>
        <w:t>8</w:t>
      </w:r>
      <w:r w:rsidRPr="006D3333">
        <w:rPr>
          <w:color w:val="000000"/>
          <w:sz w:val="28"/>
          <w:szCs w:val="28"/>
        </w:rPr>
        <w:t xml:space="preserve"> Информационной карты.</w:t>
      </w:r>
    </w:p>
    <w:p w14:paraId="561F3742" w14:textId="77777777" w:rsidR="00E626FE" w:rsidRPr="006D3333" w:rsidRDefault="00E626FE" w:rsidP="00E626FE">
      <w:pPr>
        <w:numPr>
          <w:ilvl w:val="2"/>
          <w:numId w:val="3"/>
        </w:numPr>
        <w:tabs>
          <w:tab w:val="left" w:pos="720"/>
        </w:tabs>
        <w:ind w:firstLine="709"/>
        <w:jc w:val="both"/>
        <w:rPr>
          <w:rFonts w:eastAsia="MS Mincho"/>
          <w:sz w:val="28"/>
          <w:szCs w:val="28"/>
        </w:rPr>
      </w:pPr>
      <w:r w:rsidRPr="006D3333">
        <w:rPr>
          <w:color w:val="000000"/>
          <w:sz w:val="28"/>
          <w:szCs w:val="28"/>
        </w:rPr>
        <w:t xml:space="preserve">Использование других </w:t>
      </w:r>
      <w:r>
        <w:rPr>
          <w:color w:val="000000"/>
          <w:sz w:val="28"/>
          <w:szCs w:val="28"/>
        </w:rPr>
        <w:t xml:space="preserve">официальных </w:t>
      </w:r>
      <w:r w:rsidRPr="006D3333">
        <w:rPr>
          <w:color w:val="000000"/>
          <w:sz w:val="28"/>
          <w:szCs w:val="28"/>
        </w:rPr>
        <w:t>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color w:val="000000"/>
          <w:sz w:val="28"/>
          <w:szCs w:val="28"/>
        </w:rPr>
        <w:t>,</w:t>
      </w:r>
      <w:r w:rsidRPr="00F14595">
        <w:rPr>
          <w:sz w:val="28"/>
          <w:szCs w:val="28"/>
        </w:rPr>
        <w:t xml:space="preserve"> </w:t>
      </w:r>
      <w:r>
        <w:rPr>
          <w:sz w:val="28"/>
          <w:szCs w:val="28"/>
        </w:rPr>
        <w:t>если иное не указано в пункте </w:t>
      </w:r>
      <w:r w:rsidRPr="007E5BBC">
        <w:rPr>
          <w:sz w:val="28"/>
          <w:szCs w:val="28"/>
        </w:rPr>
        <w:t>18 Информационной карты</w:t>
      </w:r>
      <w:r w:rsidRPr="00F14595">
        <w:rPr>
          <w:sz w:val="28"/>
        </w:rPr>
        <w:t>.</w:t>
      </w:r>
    </w:p>
    <w:p w14:paraId="0697B36D" w14:textId="77777777" w:rsidR="00E626FE" w:rsidRPr="009B2A53" w:rsidRDefault="00E626FE" w:rsidP="00E626FE">
      <w:pPr>
        <w:pStyle w:val="af9"/>
        <w:numPr>
          <w:ilvl w:val="2"/>
          <w:numId w:val="3"/>
        </w:numPr>
        <w:tabs>
          <w:tab w:val="clear" w:pos="1440"/>
        </w:tabs>
        <w:ind w:firstLine="709"/>
        <w:rPr>
          <w:sz w:val="28"/>
          <w:szCs w:val="28"/>
        </w:rPr>
      </w:pPr>
      <w:r w:rsidRPr="009B2A5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w:t>
      </w:r>
      <w:r>
        <w:rPr>
          <w:sz w:val="28"/>
          <w:szCs w:val="28"/>
        </w:rPr>
        <w:t>2</w:t>
      </w:r>
      <w:r w:rsidRPr="009B2A53">
        <w:rPr>
          <w:sz w:val="28"/>
          <w:szCs w:val="28"/>
        </w:rPr>
        <w:t xml:space="preserve">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B2A53">
        <w:rPr>
          <w:rFonts w:eastAsia="Times New Roman"/>
          <w:sz w:val="28"/>
          <w:szCs w:val="28"/>
        </w:rPr>
        <w:t xml:space="preserve"> </w:t>
      </w:r>
      <w:r w:rsidRPr="009B2A53">
        <w:rPr>
          <w:sz w:val="28"/>
          <w:szCs w:val="28"/>
        </w:rPr>
        <w:t>контроль данного требования также обеспечивается техническими средствами ЭТП.</w:t>
      </w:r>
    </w:p>
    <w:p w14:paraId="04CB04EA" w14:textId="77777777" w:rsidR="00E626FE" w:rsidRPr="006D3333" w:rsidRDefault="00E626FE" w:rsidP="00E626FE">
      <w:pPr>
        <w:pStyle w:val="aff7"/>
        <w:numPr>
          <w:ilvl w:val="2"/>
          <w:numId w:val="3"/>
        </w:numPr>
        <w:tabs>
          <w:tab w:val="clear" w:pos="1440"/>
        </w:tabs>
        <w:ind w:firstLine="709"/>
        <w:jc w:val="both"/>
        <w:rPr>
          <w:rFonts w:eastAsia="MS Mincho"/>
          <w:sz w:val="28"/>
          <w:szCs w:val="28"/>
        </w:rPr>
      </w:pPr>
      <w:r w:rsidRPr="009B2A53">
        <w:rPr>
          <w:rFonts w:eastAsia="MS Mincho"/>
          <w:sz w:val="28"/>
          <w:szCs w:val="28"/>
        </w:rPr>
        <w:t>Начальная (максимальная) цена</w:t>
      </w:r>
      <w:r w:rsidRPr="009B2A53">
        <w:t xml:space="preserve"> </w:t>
      </w:r>
      <w:r w:rsidRPr="009B2A53">
        <w:rPr>
          <w:rFonts w:eastAsia="MS Mincho"/>
          <w:sz w:val="28"/>
          <w:szCs w:val="28"/>
        </w:rPr>
        <w:t>лота(-</w:t>
      </w:r>
      <w:proofErr w:type="spellStart"/>
      <w:r w:rsidRPr="009B2A53">
        <w:rPr>
          <w:rFonts w:eastAsia="MS Mincho"/>
          <w:sz w:val="28"/>
          <w:szCs w:val="28"/>
        </w:rPr>
        <w:t>ов</w:t>
      </w:r>
      <w:proofErr w:type="spellEnd"/>
      <w:r w:rsidRPr="009B2A53">
        <w:rPr>
          <w:rFonts w:eastAsia="MS Mincho"/>
          <w:sz w:val="28"/>
          <w:szCs w:val="28"/>
        </w:rPr>
        <w:t>) указана</w:t>
      </w:r>
      <w:r w:rsidRPr="006D3333">
        <w:rPr>
          <w:rFonts w:eastAsia="MS Mincho"/>
          <w:sz w:val="28"/>
          <w:szCs w:val="28"/>
        </w:rPr>
        <w:t xml:space="preserve"> в пункте </w:t>
      </w:r>
      <w:r>
        <w:rPr>
          <w:rFonts w:eastAsia="MS Mincho"/>
          <w:sz w:val="28"/>
          <w:szCs w:val="28"/>
        </w:rPr>
        <w:t>2</w:t>
      </w:r>
      <w:r w:rsidRPr="006D3333">
        <w:rPr>
          <w:rFonts w:eastAsia="MS Mincho"/>
          <w:sz w:val="28"/>
          <w:szCs w:val="28"/>
        </w:rPr>
        <w:t xml:space="preserve"> Информационной карты.</w:t>
      </w:r>
    </w:p>
    <w:p w14:paraId="7B882DD7" w14:textId="77777777" w:rsidR="00E626FE" w:rsidRPr="006D3333" w:rsidRDefault="00E626FE" w:rsidP="00E626FE">
      <w:pPr>
        <w:pStyle w:val="af9"/>
        <w:numPr>
          <w:ilvl w:val="2"/>
          <w:numId w:val="3"/>
        </w:numPr>
        <w:tabs>
          <w:tab w:val="clear" w:pos="1440"/>
        </w:tabs>
        <w:ind w:firstLine="709"/>
        <w:rPr>
          <w:sz w:val="28"/>
          <w:szCs w:val="28"/>
        </w:rPr>
      </w:pPr>
      <w:r w:rsidRPr="006D3333">
        <w:rPr>
          <w:sz w:val="28"/>
          <w:szCs w:val="28"/>
        </w:rPr>
        <w:t>Предоставляемые в составе Заявки документы должны быть четко напечатаны</w:t>
      </w:r>
      <w:r w:rsidRPr="006D3333">
        <w:rPr>
          <w:rFonts w:eastAsia="Times New Roman"/>
          <w:sz w:val="28"/>
          <w:szCs w:val="28"/>
        </w:rPr>
        <w:t xml:space="preserve">, </w:t>
      </w:r>
      <w:r w:rsidRPr="009B2A53">
        <w:rPr>
          <w:rFonts w:eastAsia="Times New Roman"/>
          <w:sz w:val="28"/>
          <w:szCs w:val="28"/>
        </w:rPr>
        <w:t>подписаны собственноручной подписью уполномоченного лица (без факсимильной подписи),</w:t>
      </w:r>
      <w:r>
        <w:rPr>
          <w:rFonts w:eastAsia="Times New Roman"/>
          <w:sz w:val="28"/>
          <w:szCs w:val="28"/>
        </w:rPr>
        <w:t xml:space="preserve"> </w:t>
      </w:r>
      <w:r w:rsidRPr="006D3333">
        <w:rPr>
          <w:rFonts w:eastAsia="Times New Roman"/>
          <w:sz w:val="28"/>
          <w:szCs w:val="28"/>
        </w:rPr>
        <w:t xml:space="preserve">сканированы с оригинала документа или его надлежащим образом заверенной копии </w:t>
      </w:r>
      <w:r w:rsidRPr="006D3333">
        <w:rPr>
          <w:sz w:val="28"/>
          <w:szCs w:val="28"/>
        </w:rPr>
        <w:t>и перенесены без искажения в скан-копию (файл).</w:t>
      </w:r>
      <w:r w:rsidRPr="006D3333">
        <w:t xml:space="preserve"> </w:t>
      </w:r>
      <w:bookmarkStart w:id="5" w:name="_Hlk148344887"/>
      <w:r w:rsidRPr="006D3333">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5"/>
      <w:r w:rsidRPr="006D333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rsidRPr="009B2A53">
        <w:t xml:space="preserve"> </w:t>
      </w:r>
      <w:r w:rsidRPr="009B2A53">
        <w:rPr>
          <w:sz w:val="28"/>
          <w:szCs w:val="28"/>
        </w:rPr>
        <w:t>(без факсимиле),</w:t>
      </w:r>
      <w:r w:rsidRPr="006D3333">
        <w:rPr>
          <w:sz w:val="28"/>
          <w:szCs w:val="28"/>
        </w:rPr>
        <w:t xml:space="preserve"> расположенной рядом с каждым исправлением (допиской), и заверены печатью претендента (при наличии).</w:t>
      </w:r>
    </w:p>
    <w:p w14:paraId="32539116" w14:textId="77777777" w:rsidR="00E626FE" w:rsidRPr="006D3333" w:rsidRDefault="00E626FE" w:rsidP="00E626FE">
      <w:pPr>
        <w:pStyle w:val="af9"/>
        <w:numPr>
          <w:ilvl w:val="2"/>
          <w:numId w:val="3"/>
        </w:numPr>
        <w:tabs>
          <w:tab w:val="clear" w:pos="1440"/>
        </w:tabs>
        <w:ind w:firstLine="709"/>
        <w:rPr>
          <w:sz w:val="28"/>
          <w:szCs w:val="28"/>
        </w:rPr>
      </w:pPr>
      <w:r w:rsidRPr="006D333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AF1B5C2" w14:textId="77777777" w:rsidR="00E626FE" w:rsidRDefault="00E626FE" w:rsidP="00E626FE">
      <w:pPr>
        <w:numPr>
          <w:ilvl w:val="2"/>
          <w:numId w:val="3"/>
        </w:numPr>
        <w:autoSpaceDE w:val="0"/>
        <w:ind w:firstLine="709"/>
        <w:jc w:val="both"/>
        <w:rPr>
          <w:color w:val="000000"/>
          <w:sz w:val="28"/>
          <w:szCs w:val="28"/>
        </w:rPr>
      </w:pPr>
      <w:r w:rsidRPr="006D3333">
        <w:rPr>
          <w:color w:val="000000"/>
          <w:sz w:val="28"/>
          <w:szCs w:val="28"/>
        </w:rPr>
        <w:lastRenderedPageBreak/>
        <w:t>Все суммы денежных средств в Заявке должны быть выражены в валюте</w:t>
      </w:r>
      <w:r>
        <w:rPr>
          <w:color w:val="000000"/>
          <w:sz w:val="28"/>
          <w:szCs w:val="28"/>
        </w:rPr>
        <w:t xml:space="preserve"> </w:t>
      </w:r>
      <w:r w:rsidRPr="006D3333">
        <w:rPr>
          <w:color w:val="000000"/>
          <w:sz w:val="28"/>
          <w:szCs w:val="28"/>
        </w:rPr>
        <w:t>(-ах), установленной (-ых) в пункте 1</w:t>
      </w:r>
      <w:r>
        <w:rPr>
          <w:color w:val="000000"/>
          <w:sz w:val="28"/>
          <w:szCs w:val="28"/>
        </w:rPr>
        <w:t>8</w:t>
      </w:r>
      <w:r w:rsidRPr="006D3333">
        <w:rPr>
          <w:color w:val="000000"/>
          <w:sz w:val="28"/>
          <w:szCs w:val="28"/>
        </w:rPr>
        <w:t xml:space="preserve"> </w:t>
      </w:r>
      <w:r w:rsidRPr="006D3333">
        <w:rPr>
          <w:rFonts w:eastAsia="Arial"/>
          <w:color w:val="000000"/>
          <w:sz w:val="28"/>
          <w:szCs w:val="28"/>
        </w:rPr>
        <w:t>Информационной карты</w:t>
      </w:r>
      <w:r w:rsidRPr="006D3333">
        <w:rPr>
          <w:color w:val="000000"/>
          <w:sz w:val="28"/>
          <w:szCs w:val="28"/>
        </w:rPr>
        <w:t>.</w:t>
      </w:r>
    </w:p>
    <w:p w14:paraId="35D6B93B" w14:textId="77777777" w:rsidR="00E626FE" w:rsidRPr="006D3333" w:rsidRDefault="00E626FE" w:rsidP="00E626FE">
      <w:pPr>
        <w:numPr>
          <w:ilvl w:val="2"/>
          <w:numId w:val="3"/>
        </w:numPr>
        <w:autoSpaceDE w:val="0"/>
        <w:ind w:firstLine="709"/>
        <w:jc w:val="both"/>
        <w:rPr>
          <w:color w:val="000000"/>
          <w:sz w:val="28"/>
          <w:szCs w:val="28"/>
        </w:rPr>
      </w:pPr>
      <w:r w:rsidRPr="009B2A53">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98CD98A" w14:textId="77777777" w:rsidR="00E626FE" w:rsidRPr="006D3333" w:rsidRDefault="00E626FE" w:rsidP="00E626FE">
      <w:pPr>
        <w:tabs>
          <w:tab w:val="left" w:pos="0"/>
        </w:tabs>
        <w:jc w:val="both"/>
        <w:rPr>
          <w:rFonts w:eastAsia="MS Mincho"/>
          <w:b/>
          <w:sz w:val="28"/>
          <w:szCs w:val="28"/>
        </w:rPr>
      </w:pPr>
    </w:p>
    <w:p w14:paraId="7B823315"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Срок и порядок подачи Заявок</w:t>
      </w:r>
    </w:p>
    <w:p w14:paraId="4CEEB66C" w14:textId="77777777" w:rsidR="00E626FE" w:rsidRPr="00FA23A4" w:rsidRDefault="00E626FE" w:rsidP="00E626FE">
      <w:pPr>
        <w:numPr>
          <w:ilvl w:val="2"/>
          <w:numId w:val="2"/>
        </w:numPr>
        <w:ind w:left="0" w:firstLine="709"/>
        <w:jc w:val="both"/>
        <w:rPr>
          <w:rFonts w:eastAsia="MS Mincho"/>
          <w:vanish/>
          <w:sz w:val="28"/>
          <w:specVanish/>
        </w:rPr>
      </w:pPr>
      <w:proofErr w:type="spellStart"/>
      <w:r w:rsidRPr="006D3333">
        <w:rPr>
          <w:rFonts w:eastAsia="MS Mincho"/>
          <w:sz w:val="28"/>
        </w:rPr>
        <w:t>есто</w:t>
      </w:r>
      <w:proofErr w:type="spellEnd"/>
      <w:r w:rsidRPr="006D3333">
        <w:rPr>
          <w:rFonts w:eastAsia="MS Mincho"/>
          <w:sz w:val="28"/>
        </w:rPr>
        <w:t>, дата окончания</w:t>
      </w:r>
      <w:r>
        <w:rPr>
          <w:rFonts w:eastAsia="MS Mincho"/>
          <w:sz w:val="28"/>
        </w:rPr>
        <w:t xml:space="preserve"> срока</w:t>
      </w:r>
      <w:r w:rsidRPr="006D3333">
        <w:rPr>
          <w:rFonts w:eastAsia="MS Mincho"/>
          <w:sz w:val="28"/>
        </w:rPr>
        <w:t xml:space="preserve"> подачи Заявок указаны в пункте</w:t>
      </w:r>
      <w:r>
        <w:rPr>
          <w:rFonts w:eastAsia="MS Mincho"/>
          <w:sz w:val="28"/>
        </w:rPr>
        <w:t> </w:t>
      </w:r>
      <w:r w:rsidRPr="006D3333">
        <w:rPr>
          <w:rFonts w:eastAsia="MS Mincho"/>
          <w:sz w:val="28"/>
        </w:rPr>
        <w:t xml:space="preserve">7 </w:t>
      </w:r>
      <w:r w:rsidRPr="006D3333">
        <w:rPr>
          <w:rFonts w:eastAsia="MS Mincho"/>
          <w:sz w:val="28"/>
          <w:szCs w:val="28"/>
        </w:rPr>
        <w:t>Информационной карты.</w:t>
      </w:r>
    </w:p>
    <w:p w14:paraId="7CD92892" w14:textId="77777777" w:rsidR="00E626FE" w:rsidRPr="006D3333" w:rsidRDefault="00E626FE" w:rsidP="00E626FE">
      <w:pPr>
        <w:numPr>
          <w:ilvl w:val="2"/>
          <w:numId w:val="2"/>
        </w:numPr>
        <w:ind w:left="0" w:firstLine="709"/>
        <w:jc w:val="both"/>
        <w:rPr>
          <w:rFonts w:eastAsia="MS Mincho"/>
          <w:sz w:val="28"/>
        </w:rPr>
      </w:pPr>
      <w:r>
        <w:rPr>
          <w:rFonts w:eastAsia="MS Mincho"/>
          <w:sz w:val="28"/>
          <w:szCs w:val="28"/>
        </w:rPr>
        <w:t xml:space="preserve"> </w:t>
      </w:r>
      <w:r w:rsidRPr="006D3333">
        <w:rPr>
          <w:rFonts w:eastAsia="MS Mincho"/>
          <w:sz w:val="28"/>
          <w:szCs w:val="28"/>
        </w:rPr>
        <w:t xml:space="preserve">Заявки, по истечении срока, указанного в </w:t>
      </w:r>
      <w:r w:rsidRPr="006D3333">
        <w:rPr>
          <w:rFonts w:eastAsia="MS Mincho"/>
          <w:sz w:val="28"/>
        </w:rPr>
        <w:t>пункте</w:t>
      </w:r>
      <w:r>
        <w:rPr>
          <w:rFonts w:eastAsia="MS Mincho"/>
          <w:sz w:val="28"/>
        </w:rPr>
        <w:t> </w:t>
      </w:r>
      <w:r w:rsidRPr="006D3333">
        <w:rPr>
          <w:rFonts w:eastAsia="MS Mincho"/>
          <w:sz w:val="28"/>
        </w:rPr>
        <w:t xml:space="preserve">7 </w:t>
      </w:r>
      <w:r w:rsidRPr="006D3333">
        <w:rPr>
          <w:rFonts w:eastAsia="MS Mincho"/>
          <w:sz w:val="28"/>
          <w:szCs w:val="28"/>
        </w:rPr>
        <w:t>Информационной карты, не принимаются.</w:t>
      </w:r>
      <w:r w:rsidRPr="006D3333">
        <w:rPr>
          <w:rFonts w:eastAsia="MS Mincho"/>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1F652FD"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szCs w:val="28"/>
        </w:rPr>
        <w:t>Заявки претендентов должны быть подписаны ЭП лица, имеющего право действовать от имени претендента.</w:t>
      </w:r>
      <w:r w:rsidRPr="006D3333">
        <w:rPr>
          <w:rFonts w:eastAsia="Times New Roman"/>
          <w:sz w:val="28"/>
        </w:rPr>
        <w:t xml:space="preserve"> </w:t>
      </w:r>
      <w:r w:rsidRPr="006D3333">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1DA87C1"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796DAC5"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1538160" w14:textId="77777777" w:rsidR="00E626FE" w:rsidRPr="006D3333" w:rsidRDefault="00E626FE" w:rsidP="00E626FE">
      <w:pPr>
        <w:pStyle w:val="af9"/>
        <w:numPr>
          <w:ilvl w:val="2"/>
          <w:numId w:val="2"/>
        </w:numPr>
        <w:tabs>
          <w:tab w:val="clear" w:pos="-1843"/>
        </w:tabs>
        <w:ind w:left="0" w:firstLine="709"/>
        <w:rPr>
          <w:sz w:val="28"/>
          <w:szCs w:val="28"/>
        </w:rPr>
      </w:pPr>
      <w:r w:rsidRPr="006D333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B96F020" w14:textId="77777777" w:rsidR="00E626FE" w:rsidRPr="006D3333" w:rsidRDefault="00E626FE" w:rsidP="00E626FE">
      <w:pPr>
        <w:pStyle w:val="af9"/>
        <w:numPr>
          <w:ilvl w:val="2"/>
          <w:numId w:val="2"/>
        </w:numPr>
        <w:tabs>
          <w:tab w:val="clear" w:pos="-1843"/>
        </w:tabs>
        <w:ind w:left="0" w:firstLine="709"/>
        <w:rPr>
          <w:sz w:val="28"/>
        </w:rPr>
      </w:pPr>
      <w:r w:rsidRPr="006D3333">
        <w:rPr>
          <w:sz w:val="28"/>
        </w:rPr>
        <w:t>Окончательная дата подачи Заявок</w:t>
      </w:r>
      <w:r w:rsidRPr="000E0EB7">
        <w:t xml:space="preserve"> </w:t>
      </w:r>
      <w:r w:rsidRPr="006D3333">
        <w:rPr>
          <w:sz w:val="28"/>
        </w:rPr>
        <w:t xml:space="preserve">и, соответственно, </w:t>
      </w:r>
      <w:r w:rsidRPr="000E0EB7">
        <w:rPr>
          <w:sz w:val="28"/>
        </w:rPr>
        <w:t>дата открытия доступа к Заявкам, дат</w:t>
      </w:r>
      <w:r>
        <w:rPr>
          <w:sz w:val="28"/>
        </w:rPr>
        <w:t>ы</w:t>
      </w:r>
      <w:r w:rsidRPr="006D3333">
        <w:rPr>
          <w:sz w:val="28"/>
        </w:rPr>
        <w:t xml:space="preserve"> рассмотрения Заявок, дата и время начала и окончания аукционного торга, а также дата принятия решения о победителе мо</w:t>
      </w:r>
      <w:r>
        <w:rPr>
          <w:sz w:val="28"/>
        </w:rPr>
        <w:t>гут</w:t>
      </w:r>
      <w:r w:rsidRPr="006D3333">
        <w:rPr>
          <w:sz w:val="28"/>
        </w:rPr>
        <w:t xml:space="preserve"> быть перенесен</w:t>
      </w:r>
      <w:r>
        <w:rPr>
          <w:sz w:val="28"/>
        </w:rPr>
        <w:t>ы</w:t>
      </w:r>
      <w:r w:rsidRPr="006D3333">
        <w:rPr>
          <w:sz w:val="28"/>
        </w:rPr>
        <w:t xml:space="preserve"> на более поздний срок. Соответствующие изменения размещаются в </w:t>
      </w:r>
      <w:r w:rsidRPr="009B2A53">
        <w:rPr>
          <w:sz w:val="28"/>
        </w:rPr>
        <w:t xml:space="preserve">соответствии с пунктом </w:t>
      </w:r>
      <w:r>
        <w:rPr>
          <w:sz w:val="28"/>
        </w:rPr>
        <w:t>5</w:t>
      </w:r>
      <w:r w:rsidRPr="009B2A53">
        <w:rPr>
          <w:sz w:val="28"/>
        </w:rPr>
        <w:t xml:space="preserve"> Информационной карты.</w:t>
      </w:r>
    </w:p>
    <w:p w14:paraId="6886FAED" w14:textId="77777777" w:rsidR="00E626FE" w:rsidRPr="006D3333" w:rsidRDefault="00E626FE" w:rsidP="00E626FE">
      <w:pPr>
        <w:pStyle w:val="af9"/>
        <w:numPr>
          <w:ilvl w:val="2"/>
          <w:numId w:val="2"/>
        </w:numPr>
        <w:tabs>
          <w:tab w:val="clear" w:pos="-1843"/>
        </w:tabs>
        <w:ind w:left="0" w:firstLine="709"/>
        <w:rPr>
          <w:sz w:val="28"/>
        </w:rPr>
      </w:pPr>
      <w:r w:rsidRPr="006D3333">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sidRPr="006D3333">
        <w:rPr>
          <w:rFonts w:eastAsia="Times New Roman"/>
          <w:sz w:val="28"/>
        </w:rPr>
        <w:t xml:space="preserve"> В случае отзыва Заявки, датой подачи Заявки на участие в </w:t>
      </w:r>
      <w:r>
        <w:rPr>
          <w:rFonts w:eastAsia="Times New Roman"/>
          <w:sz w:val="28"/>
        </w:rPr>
        <w:t>Открытом аукционе</w:t>
      </w:r>
      <w:r w:rsidRPr="006D3333">
        <w:rPr>
          <w:rFonts w:eastAsia="Times New Roman"/>
          <w:sz w:val="28"/>
        </w:rPr>
        <w:t xml:space="preserve"> считается дата предоставления Заказчику последней Заявки претендента.</w:t>
      </w:r>
    </w:p>
    <w:p w14:paraId="1D5552DB" w14:textId="77777777" w:rsidR="00E626FE" w:rsidRPr="006D3333" w:rsidRDefault="00E626FE" w:rsidP="00E626FE">
      <w:pPr>
        <w:pStyle w:val="af9"/>
        <w:numPr>
          <w:ilvl w:val="2"/>
          <w:numId w:val="2"/>
        </w:numPr>
        <w:tabs>
          <w:tab w:val="clear" w:pos="-1843"/>
        </w:tabs>
        <w:ind w:left="0" w:firstLine="709"/>
        <w:rPr>
          <w:sz w:val="28"/>
        </w:rPr>
      </w:pPr>
      <w:r w:rsidRPr="006D3333">
        <w:rPr>
          <w:sz w:val="28"/>
        </w:rPr>
        <w:t xml:space="preserve">Каждая Заявка, поступившая в установленный срок, регистрируется на ЭТП с присвоением уникального номера. Оператор ЭТП </w:t>
      </w:r>
      <w:r w:rsidRPr="006D3333">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D585F97" w14:textId="77777777" w:rsidR="00E626FE" w:rsidRPr="006D3333" w:rsidRDefault="00E626FE" w:rsidP="00E626FE">
      <w:pPr>
        <w:pStyle w:val="af9"/>
        <w:numPr>
          <w:ilvl w:val="2"/>
          <w:numId w:val="2"/>
        </w:numPr>
        <w:tabs>
          <w:tab w:val="clear" w:pos="-1843"/>
        </w:tabs>
        <w:ind w:left="0" w:firstLine="709"/>
        <w:rPr>
          <w:sz w:val="28"/>
        </w:rPr>
      </w:pPr>
      <w:r w:rsidRPr="006D3333">
        <w:rPr>
          <w:sz w:val="28"/>
        </w:rPr>
        <w:t>Организатор не принимает Заявки, поступившие другим способом, не совпадающим с подпункт</w:t>
      </w:r>
      <w:r>
        <w:rPr>
          <w:sz w:val="28"/>
        </w:rPr>
        <w:t>а</w:t>
      </w:r>
      <w:r w:rsidRPr="006D3333">
        <w:rPr>
          <w:sz w:val="28"/>
        </w:rPr>
        <w:t>м</w:t>
      </w:r>
      <w:r>
        <w:rPr>
          <w:sz w:val="28"/>
        </w:rPr>
        <w:t>и</w:t>
      </w:r>
      <w:r w:rsidRPr="006D3333">
        <w:rPr>
          <w:sz w:val="28"/>
        </w:rPr>
        <w:t> 3.1.1</w:t>
      </w:r>
      <w:r>
        <w:rPr>
          <w:sz w:val="28"/>
        </w:rPr>
        <w:t xml:space="preserve"> и 3.3.1</w:t>
      </w:r>
      <w:r w:rsidRPr="006D3333">
        <w:rPr>
          <w:sz w:val="28"/>
        </w:rPr>
        <w:t xml:space="preserve">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258215C" w14:textId="77777777" w:rsidR="00E626FE" w:rsidRPr="006D3333" w:rsidRDefault="00E626FE" w:rsidP="00E626FE">
      <w:pPr>
        <w:ind w:left="709"/>
        <w:jc w:val="both"/>
        <w:rPr>
          <w:rFonts w:eastAsia="MS Mincho"/>
          <w:sz w:val="28"/>
        </w:rPr>
      </w:pPr>
    </w:p>
    <w:p w14:paraId="3A04A9DA"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Порядок оформления Заявки</w:t>
      </w:r>
    </w:p>
    <w:p w14:paraId="5FF4EB88" w14:textId="77777777" w:rsidR="00E626FE" w:rsidRPr="006D3333" w:rsidRDefault="00E626FE" w:rsidP="00E626FE">
      <w:pPr>
        <w:pStyle w:val="af9"/>
        <w:numPr>
          <w:ilvl w:val="0"/>
          <w:numId w:val="19"/>
        </w:numPr>
        <w:ind w:left="0" w:firstLine="709"/>
        <w:rPr>
          <w:sz w:val="28"/>
        </w:rPr>
      </w:pPr>
      <w:r w:rsidRPr="006D3333">
        <w:rPr>
          <w:sz w:val="28"/>
        </w:rPr>
        <w:t>Заявка должна быть представлена в электронной форме с помощью Программно-аппаратных средств ЭТП.</w:t>
      </w:r>
    </w:p>
    <w:p w14:paraId="51FCAA5B" w14:textId="77777777" w:rsidR="00E626FE" w:rsidRPr="006D3333" w:rsidRDefault="00E626FE" w:rsidP="00E626FE">
      <w:pPr>
        <w:pStyle w:val="af9"/>
        <w:numPr>
          <w:ilvl w:val="0"/>
          <w:numId w:val="19"/>
        </w:numPr>
        <w:ind w:left="0" w:firstLine="709"/>
        <w:rPr>
          <w:sz w:val="28"/>
        </w:rPr>
      </w:pPr>
      <w:r w:rsidRPr="006D3333">
        <w:rPr>
          <w:sz w:val="28"/>
        </w:rPr>
        <w:t>Заявка должна содержать документы, перечисленные в подпункте 2.3.1 настоящей документации о закупке, а также в пункт</w:t>
      </w:r>
      <w:r>
        <w:rPr>
          <w:sz w:val="28"/>
        </w:rPr>
        <w:t>ах</w:t>
      </w:r>
      <w:r w:rsidRPr="006D3333">
        <w:rPr>
          <w:sz w:val="28"/>
        </w:rPr>
        <w:t> 17</w:t>
      </w:r>
      <w:r>
        <w:rPr>
          <w:sz w:val="28"/>
        </w:rPr>
        <w:t>, 18</w:t>
      </w:r>
      <w:r w:rsidRPr="006D3333">
        <w:rPr>
          <w:sz w:val="28"/>
        </w:rPr>
        <w:t xml:space="preserve"> Информационной карты.</w:t>
      </w:r>
    </w:p>
    <w:p w14:paraId="652038C0" w14:textId="77777777" w:rsidR="00E626FE" w:rsidRPr="006D3333" w:rsidRDefault="00E626FE" w:rsidP="00E626FE">
      <w:pPr>
        <w:pStyle w:val="af9"/>
        <w:numPr>
          <w:ilvl w:val="0"/>
          <w:numId w:val="19"/>
        </w:numPr>
        <w:ind w:left="0" w:firstLine="709"/>
        <w:rPr>
          <w:sz w:val="28"/>
        </w:rPr>
      </w:pPr>
      <w:r w:rsidRPr="006D333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w:t>
      </w:r>
      <w:r>
        <w:rPr>
          <w:sz w:val="28"/>
        </w:rPr>
        <w:t>ах</w:t>
      </w:r>
      <w:r w:rsidRPr="006D3333">
        <w:rPr>
          <w:sz w:val="28"/>
        </w:rPr>
        <w:t> 17</w:t>
      </w:r>
      <w:r>
        <w:rPr>
          <w:sz w:val="28"/>
        </w:rPr>
        <w:t xml:space="preserve">, 19 </w:t>
      </w:r>
      <w:r w:rsidRPr="006D3333">
        <w:rPr>
          <w:sz w:val="28"/>
        </w:rPr>
        <w:t>Информационной карты, предоставляются по каждому лоту</w:t>
      </w:r>
      <w:r w:rsidRPr="006D3333">
        <w:rPr>
          <w:rFonts w:eastAsia="Times New Roman"/>
          <w:sz w:val="28"/>
        </w:rPr>
        <w:t xml:space="preserve"> </w:t>
      </w:r>
      <w:r w:rsidRPr="006D3333">
        <w:rPr>
          <w:sz w:val="28"/>
        </w:rPr>
        <w:t>отдельными пакетами (файлами) с подтверждающими копиями документов, отнесенным к данному лоту.</w:t>
      </w:r>
    </w:p>
    <w:p w14:paraId="202E19D5" w14:textId="77777777" w:rsidR="00E626FE" w:rsidRPr="006D3333" w:rsidRDefault="00E626FE" w:rsidP="00E626FE">
      <w:pPr>
        <w:pStyle w:val="af9"/>
        <w:numPr>
          <w:ilvl w:val="0"/>
          <w:numId w:val="19"/>
        </w:numPr>
        <w:ind w:left="0" w:firstLine="709"/>
        <w:rPr>
          <w:sz w:val="28"/>
        </w:rPr>
      </w:pPr>
      <w:r w:rsidRPr="00023C99">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w:t>
      </w:r>
      <w:r>
        <w:rPr>
          <w:sz w:val="28"/>
        </w:rPr>
        <w:t>й подписью</w:t>
      </w:r>
      <w:r w:rsidRPr="00023C99">
        <w:rPr>
          <w:sz w:val="28"/>
        </w:rPr>
        <w:t xml:space="preserve"> уполномоченн</w:t>
      </w:r>
      <w:r>
        <w:rPr>
          <w:sz w:val="28"/>
        </w:rPr>
        <w:t>ого</w:t>
      </w:r>
      <w:r w:rsidRPr="00023C99">
        <w:rPr>
          <w:sz w:val="28"/>
        </w:rPr>
        <w:t xml:space="preserve"> лиц</w:t>
      </w:r>
      <w:r>
        <w:rPr>
          <w:sz w:val="28"/>
        </w:rPr>
        <w:t>а</w:t>
      </w:r>
      <w:r w:rsidRPr="00023C99">
        <w:rPr>
          <w:sz w:val="28"/>
        </w:rPr>
        <w:t xml:space="preserve"> (без факсимильной подписи), имеюще</w:t>
      </w:r>
      <w:r>
        <w:rPr>
          <w:sz w:val="28"/>
        </w:rPr>
        <w:t>го</w:t>
      </w:r>
      <w:r w:rsidRPr="00023C99">
        <w:rPr>
          <w:sz w:val="28"/>
        </w:rPr>
        <w:t xml:space="preserve"> право подписи документов от имени участника.</w:t>
      </w:r>
    </w:p>
    <w:p w14:paraId="23A1D26D" w14:textId="77777777" w:rsidR="00E626FE" w:rsidRPr="006D3333" w:rsidRDefault="00E626FE" w:rsidP="00E626FE">
      <w:pPr>
        <w:pStyle w:val="af9"/>
        <w:numPr>
          <w:ilvl w:val="0"/>
          <w:numId w:val="19"/>
        </w:numPr>
        <w:ind w:left="0" w:firstLine="709"/>
        <w:rPr>
          <w:sz w:val="28"/>
        </w:rPr>
      </w:pPr>
      <w:r w:rsidRPr="006D3333">
        <w:rPr>
          <w:sz w:val="28"/>
        </w:rPr>
        <w:t>Документы, предоставляемые в Заявке, должны иметь один из распространенных форматов файлов: с расширением (*.</w:t>
      </w:r>
      <w:proofErr w:type="spellStart"/>
      <w:r w:rsidRPr="006D3333">
        <w:rPr>
          <w:sz w:val="28"/>
        </w:rPr>
        <w:t>pdf</w:t>
      </w:r>
      <w:proofErr w:type="spellEnd"/>
      <w:r w:rsidRPr="006D3333">
        <w:rPr>
          <w:sz w:val="28"/>
        </w:rPr>
        <w:t>), (*.</w:t>
      </w:r>
      <w:proofErr w:type="spellStart"/>
      <w:r w:rsidRPr="006D3333">
        <w:rPr>
          <w:sz w:val="28"/>
        </w:rPr>
        <w:t>doc</w:t>
      </w:r>
      <w:proofErr w:type="spellEnd"/>
      <w:r w:rsidRPr="006D3333">
        <w:rPr>
          <w:sz w:val="28"/>
        </w:rPr>
        <w:t>), (*.</w:t>
      </w:r>
      <w:proofErr w:type="spellStart"/>
      <w:r w:rsidRPr="006D3333">
        <w:rPr>
          <w:sz w:val="28"/>
        </w:rPr>
        <w:t>doc</w:t>
      </w:r>
      <w:proofErr w:type="spellEnd"/>
      <w:r w:rsidRPr="006D3333">
        <w:rPr>
          <w:sz w:val="28"/>
          <w:lang w:val="en-US"/>
        </w:rPr>
        <w:t>x</w:t>
      </w:r>
      <w:r w:rsidRPr="006D3333">
        <w:rPr>
          <w:sz w:val="28"/>
        </w:rPr>
        <w:t>), (*.</w:t>
      </w:r>
      <w:proofErr w:type="spellStart"/>
      <w:r w:rsidRPr="006D3333">
        <w:rPr>
          <w:sz w:val="28"/>
        </w:rPr>
        <w:t>xls</w:t>
      </w:r>
      <w:proofErr w:type="spellEnd"/>
      <w:r w:rsidRPr="006D3333">
        <w:rPr>
          <w:sz w:val="28"/>
        </w:rPr>
        <w:t>), (*.</w:t>
      </w:r>
      <w:proofErr w:type="spellStart"/>
      <w:r w:rsidRPr="006D3333">
        <w:rPr>
          <w:sz w:val="28"/>
        </w:rPr>
        <w:t>xls</w:t>
      </w:r>
      <w:proofErr w:type="spellEnd"/>
      <w:r w:rsidRPr="006D3333">
        <w:rPr>
          <w:sz w:val="28"/>
          <w:lang w:val="en-US"/>
        </w:rPr>
        <w:t>x</w:t>
      </w:r>
      <w:r w:rsidRPr="006D3333">
        <w:rPr>
          <w:sz w:val="28"/>
        </w:rPr>
        <w:t>), (*.</w:t>
      </w:r>
      <w:r w:rsidRPr="006D3333">
        <w:rPr>
          <w:sz w:val="28"/>
          <w:lang w:val="en-US"/>
        </w:rPr>
        <w:t>txt</w:t>
      </w:r>
      <w:r w:rsidRPr="006D3333">
        <w:rPr>
          <w:sz w:val="28"/>
        </w:rPr>
        <w:t>), (*.</w:t>
      </w:r>
      <w:r w:rsidRPr="006D3333">
        <w:rPr>
          <w:sz w:val="28"/>
          <w:lang w:val="en-US"/>
        </w:rPr>
        <w:t>jpg</w:t>
      </w:r>
      <w:r w:rsidRPr="006D3333">
        <w:rPr>
          <w:sz w:val="28"/>
        </w:rPr>
        <w:t>) и т.д.</w:t>
      </w:r>
    </w:p>
    <w:p w14:paraId="12127578" w14:textId="77777777" w:rsidR="00E626FE" w:rsidRPr="006D3333" w:rsidRDefault="00E626FE" w:rsidP="00E626FE">
      <w:pPr>
        <w:pStyle w:val="af9"/>
        <w:numPr>
          <w:ilvl w:val="0"/>
          <w:numId w:val="19"/>
        </w:numPr>
        <w:ind w:left="0" w:firstLine="709"/>
        <w:rPr>
          <w:sz w:val="28"/>
        </w:rPr>
      </w:pPr>
      <w:r w:rsidRPr="006D333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D3333">
        <w:rPr>
          <w:rFonts w:eastAsia="Times New Roman"/>
          <w:sz w:val="28"/>
        </w:rPr>
        <w:t xml:space="preserve"> </w:t>
      </w:r>
      <w:r w:rsidRPr="006D333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9313636" w14:textId="77777777" w:rsidR="00E626FE" w:rsidRPr="007975B9" w:rsidRDefault="00E626FE" w:rsidP="00E626FE">
      <w:pPr>
        <w:pStyle w:val="af9"/>
        <w:numPr>
          <w:ilvl w:val="0"/>
          <w:numId w:val="19"/>
        </w:numPr>
        <w:ind w:left="0" w:firstLine="709"/>
        <w:rPr>
          <w:sz w:val="28"/>
        </w:rPr>
      </w:pPr>
      <w:r w:rsidRPr="006D3333">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6D3333">
        <w:rPr>
          <w:sz w:val="28"/>
          <w:szCs w:val="28"/>
        </w:rPr>
        <w:t>doc</w:t>
      </w:r>
      <w:proofErr w:type="spellEnd"/>
      <w:r w:rsidRPr="006D3333">
        <w:rPr>
          <w:sz w:val="28"/>
          <w:szCs w:val="28"/>
        </w:rPr>
        <w:t>), (*.</w:t>
      </w:r>
      <w:proofErr w:type="spellStart"/>
      <w:r w:rsidRPr="006D3333">
        <w:rPr>
          <w:sz w:val="28"/>
          <w:szCs w:val="28"/>
        </w:rPr>
        <w:t>doc</w:t>
      </w:r>
      <w:proofErr w:type="spellEnd"/>
      <w:r w:rsidRPr="006D3333">
        <w:rPr>
          <w:sz w:val="28"/>
          <w:szCs w:val="28"/>
          <w:lang w:val="en-US"/>
        </w:rPr>
        <w:t>x</w:t>
      </w:r>
      <w:r w:rsidRPr="006D3333">
        <w:rPr>
          <w:sz w:val="28"/>
          <w:szCs w:val="28"/>
        </w:rPr>
        <w:t>), (*.</w:t>
      </w:r>
      <w:proofErr w:type="spellStart"/>
      <w:r w:rsidRPr="006D3333">
        <w:rPr>
          <w:sz w:val="28"/>
          <w:szCs w:val="28"/>
        </w:rPr>
        <w:t>xls</w:t>
      </w:r>
      <w:proofErr w:type="spellEnd"/>
      <w:r w:rsidRPr="006D3333">
        <w:rPr>
          <w:sz w:val="28"/>
          <w:szCs w:val="28"/>
        </w:rPr>
        <w:t>), (*.</w:t>
      </w:r>
      <w:proofErr w:type="spellStart"/>
      <w:r w:rsidRPr="006D3333">
        <w:rPr>
          <w:sz w:val="28"/>
          <w:szCs w:val="28"/>
        </w:rPr>
        <w:t>xls</w:t>
      </w:r>
      <w:proofErr w:type="spellEnd"/>
      <w:r w:rsidRPr="006D3333">
        <w:rPr>
          <w:sz w:val="28"/>
          <w:szCs w:val="28"/>
          <w:lang w:val="en-US"/>
        </w:rPr>
        <w:t>x</w:t>
      </w:r>
      <w:r w:rsidRPr="006D3333">
        <w:rPr>
          <w:sz w:val="28"/>
          <w:szCs w:val="28"/>
        </w:rPr>
        <w:t>), (*.</w:t>
      </w:r>
      <w:r w:rsidRPr="006D3333">
        <w:rPr>
          <w:sz w:val="28"/>
          <w:szCs w:val="28"/>
          <w:lang w:val="en-US"/>
        </w:rPr>
        <w:t>txt</w:t>
      </w:r>
      <w:r w:rsidRPr="006D3333">
        <w:rPr>
          <w:sz w:val="28"/>
          <w:szCs w:val="28"/>
        </w:rPr>
        <w:t xml:space="preserve">), также не </w:t>
      </w:r>
      <w:r w:rsidRPr="007975B9">
        <w:rPr>
          <w:sz w:val="28"/>
          <w:szCs w:val="28"/>
        </w:rPr>
        <w:t>должны иметь защиты от их изменения и копирования их содержимого.</w:t>
      </w:r>
    </w:p>
    <w:p w14:paraId="1FF9A99C" w14:textId="77777777" w:rsidR="00E626FE" w:rsidRPr="007975B9" w:rsidRDefault="00E626FE" w:rsidP="00E626FE">
      <w:pPr>
        <w:pStyle w:val="af9"/>
        <w:numPr>
          <w:ilvl w:val="0"/>
          <w:numId w:val="19"/>
        </w:numPr>
        <w:ind w:left="0" w:firstLine="709"/>
        <w:rPr>
          <w:sz w:val="28"/>
        </w:rPr>
      </w:pPr>
      <w:r w:rsidRPr="007975B9">
        <w:rPr>
          <w:sz w:val="28"/>
        </w:rPr>
        <w:lastRenderedPageBreak/>
        <w:t>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7EC800A" w14:textId="77777777" w:rsidR="00E626FE" w:rsidRPr="007975B9" w:rsidRDefault="00E626FE" w:rsidP="00E626FE">
      <w:pPr>
        <w:pStyle w:val="af9"/>
        <w:rPr>
          <w:sz w:val="28"/>
        </w:rPr>
      </w:pPr>
      <w:r w:rsidRPr="007975B9">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6F8EC94" w14:textId="77777777" w:rsidR="00E626FE" w:rsidRPr="007975B9" w:rsidRDefault="00E626FE" w:rsidP="00E626FE">
      <w:pPr>
        <w:pStyle w:val="af9"/>
        <w:rPr>
          <w:sz w:val="28"/>
        </w:rPr>
      </w:pPr>
      <w:r w:rsidRPr="007975B9">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w:t>
      </w:r>
      <w:proofErr w:type="spellStart"/>
      <w:r w:rsidRPr="007975B9">
        <w:rPr>
          <w:sz w:val="28"/>
        </w:rPr>
        <w:t>ам</w:t>
      </w:r>
      <w:proofErr w:type="spellEnd"/>
      <w:r w:rsidRPr="007975B9">
        <w:rPr>
          <w:sz w:val="28"/>
        </w:rPr>
        <w:t>)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698C7A7" w14:textId="77777777" w:rsidR="00E626FE" w:rsidRPr="00023C99" w:rsidRDefault="00E626FE" w:rsidP="00E626FE">
      <w:pPr>
        <w:pStyle w:val="af9"/>
        <w:rPr>
          <w:sz w:val="28"/>
        </w:rPr>
      </w:pPr>
      <w:r w:rsidRPr="007975B9">
        <w:rPr>
          <w:noProof/>
          <w:sz w:val="28"/>
        </w:rPr>
        <mc:AlternateContent>
          <mc:Choice Requires="wps">
            <w:drawing>
              <wp:anchor distT="0" distB="0" distL="114300" distR="114300" simplePos="0" relativeHeight="251659264" behindDoc="1" locked="0" layoutInCell="1" allowOverlap="1" wp14:anchorId="145A0F1F" wp14:editId="5E02C25F">
                <wp:simplePos x="0" y="0"/>
                <wp:positionH relativeFrom="column">
                  <wp:posOffset>80645</wp:posOffset>
                </wp:positionH>
                <wp:positionV relativeFrom="paragraph">
                  <wp:posOffset>880745</wp:posOffset>
                </wp:positionV>
                <wp:extent cx="6276975" cy="2095500"/>
                <wp:effectExtent l="0" t="0" r="28575" b="19050"/>
                <wp:wrapTight wrapText="bothSides">
                  <wp:wrapPolygon edited="0">
                    <wp:start x="0" y="0"/>
                    <wp:lineTo x="0" y="21600"/>
                    <wp:lineTo x="21633" y="21600"/>
                    <wp:lineTo x="21633"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95500"/>
                        </a:xfrm>
                        <a:prstGeom prst="rect">
                          <a:avLst/>
                        </a:prstGeom>
                        <a:solidFill>
                          <a:srgbClr val="FFFFFF"/>
                        </a:solidFill>
                        <a:ln w="19050">
                          <a:solidFill>
                            <a:srgbClr val="000000"/>
                          </a:solidFill>
                          <a:miter lim="800000"/>
                          <a:headEnd/>
                          <a:tailEnd/>
                        </a:ln>
                      </wps:spPr>
                      <wps:txbx>
                        <w:txbxContent>
                          <w:p w14:paraId="02733700" w14:textId="77777777" w:rsidR="00727386" w:rsidRPr="007E6DE4" w:rsidRDefault="00727386" w:rsidP="00E626FE">
                            <w:pPr>
                              <w:jc w:val="center"/>
                              <w:rPr>
                                <w:b/>
                                <w:sz w:val="28"/>
                                <w:szCs w:val="28"/>
                              </w:rPr>
                            </w:pPr>
                            <w:r w:rsidRPr="007E6DE4">
                              <w:rPr>
                                <w:b/>
                                <w:sz w:val="28"/>
                                <w:szCs w:val="28"/>
                              </w:rPr>
                              <w:t xml:space="preserve">_____________________________________________, </w:t>
                            </w:r>
                          </w:p>
                          <w:p w14:paraId="1911BAB1" w14:textId="77777777" w:rsidR="00727386" w:rsidRDefault="00727386" w:rsidP="00E626FE">
                            <w:pPr>
                              <w:jc w:val="center"/>
                              <w:rPr>
                                <w:sz w:val="28"/>
                                <w:szCs w:val="28"/>
                              </w:rPr>
                            </w:pPr>
                            <w:r w:rsidRPr="007E6DE4">
                              <w:rPr>
                                <w:i/>
                                <w:sz w:val="20"/>
                                <w:szCs w:val="20"/>
                              </w:rPr>
                              <w:t>наименование претендента</w:t>
                            </w:r>
                            <w:r w:rsidRPr="00923E2D">
                              <w:rPr>
                                <w:sz w:val="28"/>
                                <w:szCs w:val="28"/>
                              </w:rPr>
                              <w:t xml:space="preserve"> </w:t>
                            </w:r>
                          </w:p>
                          <w:p w14:paraId="5833DAEA" w14:textId="77777777" w:rsidR="00727386" w:rsidRPr="007E6DE4" w:rsidRDefault="00727386" w:rsidP="00E626FE">
                            <w:pPr>
                              <w:jc w:val="center"/>
                              <w:rPr>
                                <w:b/>
                                <w:sz w:val="28"/>
                                <w:szCs w:val="28"/>
                              </w:rPr>
                            </w:pPr>
                            <w:r w:rsidRPr="007E6DE4">
                              <w:rPr>
                                <w:b/>
                                <w:sz w:val="28"/>
                                <w:szCs w:val="28"/>
                              </w:rPr>
                              <w:t>________________________________________</w:t>
                            </w:r>
                          </w:p>
                          <w:p w14:paraId="58621FD8" w14:textId="77777777" w:rsidR="00727386" w:rsidRPr="007E6DE4" w:rsidRDefault="00727386" w:rsidP="00E626FE">
                            <w:pPr>
                              <w:jc w:val="center"/>
                              <w:rPr>
                                <w:i/>
                                <w:sz w:val="20"/>
                                <w:szCs w:val="20"/>
                              </w:rPr>
                            </w:pPr>
                            <w:r w:rsidRPr="007E6DE4">
                              <w:rPr>
                                <w:i/>
                                <w:sz w:val="20"/>
                                <w:szCs w:val="20"/>
                              </w:rPr>
                              <w:t>государство регистрации претендента</w:t>
                            </w:r>
                          </w:p>
                          <w:p w14:paraId="476C7D55" w14:textId="77777777" w:rsidR="00727386" w:rsidRPr="007E6DE4" w:rsidRDefault="00727386" w:rsidP="00E626FE">
                            <w:pPr>
                              <w:jc w:val="center"/>
                              <w:rPr>
                                <w:b/>
                                <w:sz w:val="28"/>
                                <w:szCs w:val="28"/>
                              </w:rPr>
                            </w:pPr>
                            <w:r w:rsidRPr="007E6DE4">
                              <w:rPr>
                                <w:b/>
                                <w:sz w:val="28"/>
                                <w:szCs w:val="28"/>
                              </w:rPr>
                              <w:t>_____________________________</w:t>
                            </w:r>
                            <w:r>
                              <w:rPr>
                                <w:b/>
                                <w:sz w:val="28"/>
                                <w:szCs w:val="28"/>
                              </w:rPr>
                              <w:t>__________________</w:t>
                            </w:r>
                          </w:p>
                          <w:p w14:paraId="2810F3E2" w14:textId="77777777" w:rsidR="00727386" w:rsidRPr="007E6DE4" w:rsidRDefault="00727386" w:rsidP="00E626FE">
                            <w:pPr>
                              <w:jc w:val="center"/>
                              <w:rPr>
                                <w:i/>
                                <w:sz w:val="20"/>
                                <w:szCs w:val="20"/>
                              </w:rPr>
                            </w:pPr>
                            <w:r w:rsidRPr="007E6DE4">
                              <w:rPr>
                                <w:i/>
                                <w:sz w:val="20"/>
                                <w:szCs w:val="20"/>
                              </w:rPr>
                              <w:t>ИНН претендента (для претендентов-резидентов Российской Федерации)</w:t>
                            </w:r>
                          </w:p>
                          <w:p w14:paraId="2D68DBF3" w14:textId="77777777" w:rsidR="00727386" w:rsidRDefault="00727386" w:rsidP="00E626FE">
                            <w:pPr>
                              <w:jc w:val="both"/>
                            </w:pPr>
                          </w:p>
                          <w:p w14:paraId="2ACAD19F" w14:textId="77777777" w:rsidR="00727386" w:rsidRDefault="00727386" w:rsidP="00E626FE">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41D87A28" w14:textId="77777777" w:rsidR="00727386" w:rsidRDefault="00727386" w:rsidP="00E626FE">
                            <w:pPr>
                              <w:jc w:val="center"/>
                              <w:rPr>
                                <w:b/>
                              </w:rPr>
                            </w:pPr>
                            <w:r>
                              <w:rPr>
                                <w:b/>
                              </w:rPr>
                              <w:t>№ ОАэ-___-____-</w:t>
                            </w:r>
                            <w:r w:rsidRPr="00923E2D">
                              <w:rPr>
                                <w:b/>
                              </w:rPr>
                              <w:t>____</w:t>
                            </w:r>
                          </w:p>
                          <w:p w14:paraId="28D32F9E" w14:textId="77777777" w:rsidR="00727386" w:rsidRDefault="00727386" w:rsidP="00E626FE">
                            <w:pPr>
                              <w:jc w:val="center"/>
                              <w:rPr>
                                <w:b/>
                              </w:rPr>
                            </w:pPr>
                          </w:p>
                          <w:p w14:paraId="48D68721" w14:textId="77777777" w:rsidR="00727386" w:rsidRPr="00023C99" w:rsidRDefault="00727386" w:rsidP="00E626FE">
                            <w:pPr>
                              <w:jc w:val="center"/>
                              <w:rPr>
                                <w:b/>
                                <w:lang w:val="en-US"/>
                              </w:rPr>
                            </w:pPr>
                            <w:r>
                              <w:rPr>
                                <w:b/>
                              </w:rPr>
                              <w:t>Предмет Открытого аукциона:</w:t>
                            </w:r>
                            <w:r>
                              <w:rPr>
                                <w:b/>
                                <w:lang w:val="en-US"/>
                              </w:rPr>
                              <w:t xml:space="preserve"> _________   </w:t>
                            </w:r>
                          </w:p>
                          <w:p w14:paraId="690AE8CF" w14:textId="77777777" w:rsidR="00727386" w:rsidRPr="00923E2D" w:rsidRDefault="00727386" w:rsidP="00E626FE">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A0F1F" id="_x0000_t202" coordsize="21600,21600" o:spt="202" path="m,l,21600r21600,l21600,xe">
                <v:stroke joinstyle="miter"/>
                <v:path gradientshapeok="t" o:connecttype="rect"/>
              </v:shapetype>
              <v:shape id="Text Box 6" o:spid="_x0000_s1026" type="#_x0000_t202" style="position:absolute;left:0;text-align:left;margin-left:6.35pt;margin-top:69.35pt;width:494.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" strokeweight="1.5pt">
                <v:textbox>
                  <w:txbxContent>
                    <w:p w14:paraId="02733700" w14:textId="77777777" w:rsidR="00727386" w:rsidRPr="007E6DE4" w:rsidRDefault="00727386" w:rsidP="00E626FE">
                      <w:pPr>
                        <w:jc w:val="center"/>
                        <w:rPr>
                          <w:b/>
                          <w:sz w:val="28"/>
                          <w:szCs w:val="28"/>
                        </w:rPr>
                      </w:pPr>
                      <w:r w:rsidRPr="007E6DE4">
                        <w:rPr>
                          <w:b/>
                          <w:sz w:val="28"/>
                          <w:szCs w:val="28"/>
                        </w:rPr>
                        <w:t xml:space="preserve">_____________________________________________, </w:t>
                      </w:r>
                    </w:p>
                    <w:p w14:paraId="1911BAB1" w14:textId="77777777" w:rsidR="00727386" w:rsidRDefault="00727386" w:rsidP="00E626FE">
                      <w:pPr>
                        <w:jc w:val="center"/>
                        <w:rPr>
                          <w:sz w:val="28"/>
                          <w:szCs w:val="28"/>
                        </w:rPr>
                      </w:pPr>
                      <w:r w:rsidRPr="007E6DE4">
                        <w:rPr>
                          <w:i/>
                          <w:sz w:val="20"/>
                          <w:szCs w:val="20"/>
                        </w:rPr>
                        <w:t>наименование претендента</w:t>
                      </w:r>
                      <w:r w:rsidRPr="00923E2D">
                        <w:rPr>
                          <w:sz w:val="28"/>
                          <w:szCs w:val="28"/>
                        </w:rPr>
                        <w:t xml:space="preserve"> </w:t>
                      </w:r>
                    </w:p>
                    <w:p w14:paraId="5833DAEA" w14:textId="77777777" w:rsidR="00727386" w:rsidRPr="007E6DE4" w:rsidRDefault="00727386" w:rsidP="00E626FE">
                      <w:pPr>
                        <w:jc w:val="center"/>
                        <w:rPr>
                          <w:b/>
                          <w:sz w:val="28"/>
                          <w:szCs w:val="28"/>
                        </w:rPr>
                      </w:pPr>
                      <w:r w:rsidRPr="007E6DE4">
                        <w:rPr>
                          <w:b/>
                          <w:sz w:val="28"/>
                          <w:szCs w:val="28"/>
                        </w:rPr>
                        <w:t>________________________________________</w:t>
                      </w:r>
                    </w:p>
                    <w:p w14:paraId="58621FD8" w14:textId="77777777" w:rsidR="00727386" w:rsidRPr="007E6DE4" w:rsidRDefault="00727386" w:rsidP="00E626FE">
                      <w:pPr>
                        <w:jc w:val="center"/>
                        <w:rPr>
                          <w:i/>
                          <w:sz w:val="20"/>
                          <w:szCs w:val="20"/>
                        </w:rPr>
                      </w:pPr>
                      <w:r w:rsidRPr="007E6DE4">
                        <w:rPr>
                          <w:i/>
                          <w:sz w:val="20"/>
                          <w:szCs w:val="20"/>
                        </w:rPr>
                        <w:t>государство регистрации претендента</w:t>
                      </w:r>
                    </w:p>
                    <w:p w14:paraId="476C7D55" w14:textId="77777777" w:rsidR="00727386" w:rsidRPr="007E6DE4" w:rsidRDefault="00727386" w:rsidP="00E626FE">
                      <w:pPr>
                        <w:jc w:val="center"/>
                        <w:rPr>
                          <w:b/>
                          <w:sz w:val="28"/>
                          <w:szCs w:val="28"/>
                        </w:rPr>
                      </w:pPr>
                      <w:r w:rsidRPr="007E6DE4">
                        <w:rPr>
                          <w:b/>
                          <w:sz w:val="28"/>
                          <w:szCs w:val="28"/>
                        </w:rPr>
                        <w:t>_____________________________</w:t>
                      </w:r>
                      <w:r>
                        <w:rPr>
                          <w:b/>
                          <w:sz w:val="28"/>
                          <w:szCs w:val="28"/>
                        </w:rPr>
                        <w:t>__________________</w:t>
                      </w:r>
                    </w:p>
                    <w:p w14:paraId="2810F3E2" w14:textId="77777777" w:rsidR="00727386" w:rsidRPr="007E6DE4" w:rsidRDefault="00727386" w:rsidP="00E626FE">
                      <w:pPr>
                        <w:jc w:val="center"/>
                        <w:rPr>
                          <w:i/>
                          <w:sz w:val="20"/>
                          <w:szCs w:val="20"/>
                        </w:rPr>
                      </w:pPr>
                      <w:r w:rsidRPr="007E6DE4">
                        <w:rPr>
                          <w:i/>
                          <w:sz w:val="20"/>
                          <w:szCs w:val="20"/>
                        </w:rPr>
                        <w:t>ИНН претендента (для претендентов-резидентов Российской Федерации)</w:t>
                      </w:r>
                    </w:p>
                    <w:p w14:paraId="2D68DBF3" w14:textId="77777777" w:rsidR="00727386" w:rsidRDefault="00727386" w:rsidP="00E626FE">
                      <w:pPr>
                        <w:jc w:val="both"/>
                      </w:pPr>
                    </w:p>
                    <w:p w14:paraId="2ACAD19F" w14:textId="77777777" w:rsidR="00727386" w:rsidRDefault="00727386" w:rsidP="00E626FE">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41D87A28" w14:textId="77777777" w:rsidR="00727386" w:rsidRDefault="00727386" w:rsidP="00E626FE">
                      <w:pPr>
                        <w:jc w:val="center"/>
                        <w:rPr>
                          <w:b/>
                        </w:rPr>
                      </w:pPr>
                      <w:r>
                        <w:rPr>
                          <w:b/>
                        </w:rPr>
                        <w:t>№ ОАэ-___-____-</w:t>
                      </w:r>
                      <w:r w:rsidRPr="00923E2D">
                        <w:rPr>
                          <w:b/>
                        </w:rPr>
                        <w:t>____</w:t>
                      </w:r>
                    </w:p>
                    <w:p w14:paraId="28D32F9E" w14:textId="77777777" w:rsidR="00727386" w:rsidRDefault="00727386" w:rsidP="00E626FE">
                      <w:pPr>
                        <w:jc w:val="center"/>
                        <w:rPr>
                          <w:b/>
                        </w:rPr>
                      </w:pPr>
                    </w:p>
                    <w:p w14:paraId="48D68721" w14:textId="77777777" w:rsidR="00727386" w:rsidRPr="00023C99" w:rsidRDefault="00727386" w:rsidP="00E626FE">
                      <w:pPr>
                        <w:jc w:val="center"/>
                        <w:rPr>
                          <w:b/>
                          <w:lang w:val="en-US"/>
                        </w:rPr>
                      </w:pPr>
                      <w:r>
                        <w:rPr>
                          <w:b/>
                        </w:rPr>
                        <w:t>Предмет Открытого аукциона:</w:t>
                      </w:r>
                      <w:r>
                        <w:rPr>
                          <w:b/>
                          <w:lang w:val="en-US"/>
                        </w:rPr>
                        <w:t xml:space="preserve"> _________   </w:t>
                      </w:r>
                    </w:p>
                    <w:p w14:paraId="690AE8CF" w14:textId="77777777" w:rsidR="00727386" w:rsidRPr="00923E2D" w:rsidRDefault="00727386" w:rsidP="00E626FE">
                      <w:pPr>
                        <w:ind w:left="2124" w:firstLine="708"/>
                        <w:rPr>
                          <w:i/>
                        </w:rPr>
                      </w:pPr>
                    </w:p>
                  </w:txbxContent>
                </v:textbox>
                <w10:wrap type="tight"/>
              </v:shape>
            </w:pict>
          </mc:Fallback>
        </mc:AlternateContent>
      </w:r>
      <w:r w:rsidRPr="007975B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3 Информационной карты). Письмо (конверт) с документами должно иметь следующую маркировку:</w:t>
      </w:r>
    </w:p>
    <w:p w14:paraId="4E301BFF" w14:textId="77777777" w:rsidR="00E626FE" w:rsidRPr="00023C99" w:rsidRDefault="00E626FE" w:rsidP="00E626FE">
      <w:pPr>
        <w:pStyle w:val="af9"/>
        <w:ind w:left="709" w:firstLine="0"/>
        <w:rPr>
          <w:sz w:val="28"/>
        </w:rPr>
      </w:pPr>
    </w:p>
    <w:p w14:paraId="26AEE6AC" w14:textId="77777777" w:rsidR="00E626FE" w:rsidRPr="007975B9" w:rsidRDefault="00E626FE" w:rsidP="00E626FE">
      <w:pPr>
        <w:pStyle w:val="af9"/>
        <w:rPr>
          <w:sz w:val="28"/>
        </w:rPr>
      </w:pPr>
      <w:r w:rsidRPr="007975B9">
        <w:rPr>
          <w:sz w:val="28"/>
        </w:rPr>
        <w:t>Документы по обеспечению Заявки по истечении срока, указанного в пункте 7 Информационной карты, не принимаются.</w:t>
      </w:r>
    </w:p>
    <w:p w14:paraId="1ED41094" w14:textId="77777777" w:rsidR="00E626FE" w:rsidRPr="007975B9" w:rsidRDefault="00E626FE" w:rsidP="00E626FE">
      <w:pPr>
        <w:pStyle w:val="af9"/>
        <w:rPr>
          <w:rFonts w:eastAsia="Times New Roman"/>
          <w:color w:val="000000"/>
          <w:sz w:val="23"/>
          <w:szCs w:val="23"/>
          <w:lang w:eastAsia="ru-RU"/>
        </w:rPr>
      </w:pPr>
      <w:r w:rsidRPr="007975B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88CCB2B" w14:textId="77777777" w:rsidR="00E626FE" w:rsidRPr="007975B9" w:rsidRDefault="00E626FE" w:rsidP="00E626FE">
      <w:pPr>
        <w:pStyle w:val="af9"/>
        <w:rPr>
          <w:sz w:val="28"/>
        </w:rPr>
      </w:pPr>
      <w:r w:rsidRPr="007975B9">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w:t>
      </w:r>
      <w:r w:rsidRPr="007975B9">
        <w:rPr>
          <w:sz w:val="28"/>
        </w:rPr>
        <w:lastRenderedPageBreak/>
        <w:t>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C5AFC72" w14:textId="77777777" w:rsidR="00E626FE" w:rsidRPr="007975B9" w:rsidRDefault="00E626FE" w:rsidP="00E626FE">
      <w:pPr>
        <w:ind w:left="709"/>
        <w:jc w:val="both"/>
        <w:rPr>
          <w:rFonts w:eastAsia="MS Mincho"/>
          <w:sz w:val="28"/>
          <w:szCs w:val="28"/>
        </w:rPr>
      </w:pPr>
    </w:p>
    <w:p w14:paraId="29939ABA" w14:textId="77777777" w:rsidR="00E626FE" w:rsidRPr="007975B9" w:rsidRDefault="00E626FE" w:rsidP="00E626FE">
      <w:pPr>
        <w:numPr>
          <w:ilvl w:val="6"/>
          <w:numId w:val="9"/>
        </w:numPr>
        <w:tabs>
          <w:tab w:val="left" w:pos="0"/>
        </w:tabs>
        <w:ind w:left="0" w:firstLine="709"/>
        <w:jc w:val="both"/>
        <w:outlineLvl w:val="1"/>
        <w:rPr>
          <w:rFonts w:eastAsia="MS Mincho"/>
          <w:b/>
          <w:sz w:val="28"/>
          <w:szCs w:val="28"/>
        </w:rPr>
      </w:pPr>
      <w:r w:rsidRPr="007975B9">
        <w:rPr>
          <w:rFonts w:eastAsia="MS Mincho"/>
          <w:b/>
          <w:sz w:val="28"/>
          <w:szCs w:val="28"/>
        </w:rPr>
        <w:t>Обеспечение Заявки</w:t>
      </w:r>
    </w:p>
    <w:p w14:paraId="1EA387F8" w14:textId="77777777" w:rsidR="00E626FE" w:rsidRPr="006D3333" w:rsidRDefault="00E626FE" w:rsidP="00E626FE">
      <w:pPr>
        <w:numPr>
          <w:ilvl w:val="0"/>
          <w:numId w:val="13"/>
        </w:numPr>
        <w:autoSpaceDE w:val="0"/>
        <w:autoSpaceDN w:val="0"/>
        <w:adjustRightInd w:val="0"/>
        <w:ind w:left="0" w:firstLine="709"/>
        <w:jc w:val="both"/>
        <w:rPr>
          <w:sz w:val="28"/>
          <w:szCs w:val="28"/>
        </w:rPr>
      </w:pPr>
      <w:r w:rsidRPr="007975B9">
        <w:rPr>
          <w:sz w:val="28"/>
          <w:szCs w:val="28"/>
        </w:rPr>
        <w:t>В документации о закупке Заказчик имеет право установить требование</w:t>
      </w:r>
      <w:r w:rsidRPr="006D3333">
        <w:rPr>
          <w:sz w:val="28"/>
          <w:szCs w:val="28"/>
        </w:rPr>
        <w:t xml:space="preserve"> об обеспечении Заявки в виде предоставления независимой (банковской) гарантии </w:t>
      </w:r>
      <w:r>
        <w:rPr>
          <w:sz w:val="28"/>
          <w:szCs w:val="28"/>
        </w:rPr>
        <w:t xml:space="preserve">или </w:t>
      </w:r>
      <w:r w:rsidRPr="006D3333">
        <w:rPr>
          <w:sz w:val="28"/>
          <w:szCs w:val="28"/>
        </w:rPr>
        <w:t>внесения денежных средств на указанный Заказчиком расчетный счет. Воз</w:t>
      </w:r>
      <w:r w:rsidRPr="006D3333">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w:t>
      </w:r>
      <w:r w:rsidRPr="00A566AE">
        <w:rPr>
          <w:sz w:val="28"/>
          <w:szCs w:val="28"/>
        </w:rPr>
        <w:t>4</w:t>
      </w:r>
      <w:r w:rsidRPr="006D3333">
        <w:rPr>
          <w:sz w:val="28"/>
          <w:szCs w:val="28"/>
        </w:rPr>
        <w:t xml:space="preserve"> Информационной карты. Предоставление обеспечения Заявки иным, не указанным в настоящей документации о закупке способом, не допускается.</w:t>
      </w:r>
    </w:p>
    <w:p w14:paraId="02A409FE" w14:textId="77777777" w:rsidR="00E626FE" w:rsidRPr="006D3333" w:rsidRDefault="00E626FE" w:rsidP="00E626FE">
      <w:pPr>
        <w:numPr>
          <w:ilvl w:val="0"/>
          <w:numId w:val="13"/>
        </w:numPr>
        <w:autoSpaceDE w:val="0"/>
        <w:autoSpaceDN w:val="0"/>
        <w:adjustRightInd w:val="0"/>
        <w:ind w:left="0" w:firstLine="709"/>
        <w:jc w:val="both"/>
        <w:rPr>
          <w:sz w:val="28"/>
          <w:szCs w:val="28"/>
        </w:rPr>
      </w:pPr>
      <w:r w:rsidRPr="006D3333">
        <w:rPr>
          <w:bCs/>
          <w:sz w:val="28"/>
          <w:szCs w:val="28"/>
          <w:lang w:eastAsia="ru-RU"/>
        </w:rPr>
        <w:t xml:space="preserve">Обеспечение </w:t>
      </w:r>
      <w:r w:rsidRPr="006D3333">
        <w:rPr>
          <w:sz w:val="28"/>
          <w:szCs w:val="28"/>
          <w:lang w:eastAsia="ru-RU"/>
        </w:rPr>
        <w:t xml:space="preserve">Заявки устанавливается Заказчиком </w:t>
      </w:r>
      <w:r w:rsidRPr="006D3333">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sidRPr="006D3333">
        <w:rPr>
          <w:rFonts w:eastAsia="MS Mincho"/>
          <w:sz w:val="28"/>
          <w:szCs w:val="28"/>
        </w:rPr>
        <w:t xml:space="preserve"> или иной валюте, указанной в пункте 1</w:t>
      </w:r>
      <w:r>
        <w:rPr>
          <w:rFonts w:eastAsia="MS Mincho"/>
          <w:sz w:val="28"/>
          <w:szCs w:val="28"/>
        </w:rPr>
        <w:t>8</w:t>
      </w:r>
      <w:r w:rsidRPr="006D3333">
        <w:rPr>
          <w:rFonts w:eastAsia="MS Mincho"/>
          <w:sz w:val="28"/>
          <w:szCs w:val="28"/>
        </w:rPr>
        <w:t xml:space="preserve"> Информационной карты. </w:t>
      </w:r>
      <w:proofErr w:type="gramStart"/>
      <w:r w:rsidRPr="006D3333">
        <w:rPr>
          <w:rFonts w:eastAsia="MS Mincho"/>
          <w:sz w:val="28"/>
          <w:szCs w:val="28"/>
        </w:rPr>
        <w:t>Сумма обеспечения Заявки</w:t>
      </w:r>
      <w:proofErr w:type="gramEnd"/>
      <w:r w:rsidRPr="006D3333">
        <w:rPr>
          <w:rFonts w:eastAsia="MS Mincho"/>
          <w:sz w:val="28"/>
          <w:szCs w:val="28"/>
        </w:rPr>
        <w:t xml:space="preserve"> указанная в валюте, может быть также указана в рублевом эквиваленте</w:t>
      </w:r>
      <w:r w:rsidRPr="006D3333">
        <w:rPr>
          <w:color w:val="000000"/>
          <w:sz w:val="28"/>
          <w:szCs w:val="28"/>
          <w:lang w:eastAsia="ru-RU"/>
        </w:rPr>
        <w:t>.</w:t>
      </w:r>
    </w:p>
    <w:p w14:paraId="6A200108" w14:textId="77777777" w:rsidR="00E626FE" w:rsidRPr="006D3333" w:rsidRDefault="00E626FE" w:rsidP="00E626FE">
      <w:pPr>
        <w:numPr>
          <w:ilvl w:val="0"/>
          <w:numId w:val="13"/>
        </w:numPr>
        <w:autoSpaceDE w:val="0"/>
        <w:autoSpaceDN w:val="0"/>
        <w:adjustRightInd w:val="0"/>
        <w:ind w:left="0" w:firstLine="709"/>
        <w:jc w:val="both"/>
        <w:rPr>
          <w:sz w:val="28"/>
          <w:szCs w:val="28"/>
        </w:rPr>
      </w:pPr>
      <w:r w:rsidRPr="006D3333">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sidRPr="006D3333">
        <w:rPr>
          <w:sz w:val="28"/>
          <w:szCs w:val="28"/>
        </w:rPr>
        <w:t>условий</w:t>
      </w:r>
      <w:proofErr w:type="gramEnd"/>
      <w:r w:rsidRPr="006D3333">
        <w:rPr>
          <w:sz w:val="28"/>
          <w:szCs w:val="28"/>
        </w:rPr>
        <w:t xml:space="preserve"> предусмотренных в</w:t>
      </w:r>
      <w:r>
        <w:rPr>
          <w:sz w:val="28"/>
          <w:szCs w:val="28"/>
        </w:rPr>
        <w:t xml:space="preserve"> </w:t>
      </w:r>
      <w:r w:rsidRPr="006D3333">
        <w:rPr>
          <w:sz w:val="28"/>
          <w:szCs w:val="28"/>
        </w:rPr>
        <w:t>подпункт</w:t>
      </w:r>
      <w:r>
        <w:rPr>
          <w:sz w:val="28"/>
          <w:szCs w:val="28"/>
        </w:rPr>
        <w:t>е</w:t>
      </w:r>
      <w:r w:rsidRPr="006D3333">
        <w:rPr>
          <w:sz w:val="28"/>
          <w:szCs w:val="28"/>
        </w:rPr>
        <w:t> 3.4.10 настоящей документации о закупке.</w:t>
      </w:r>
    </w:p>
    <w:p w14:paraId="68D46CBE"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sidRPr="006D333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85CA7E4"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14:paraId="55A19AC3"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w:t>
      </w:r>
      <w:r w:rsidRPr="0093045A">
        <w:rPr>
          <w:color w:val="000000"/>
          <w:sz w:val="28"/>
          <w:szCs w:val="28"/>
          <w:lang w:eastAsia="ru-RU"/>
        </w:rPr>
        <w:t>4</w:t>
      </w:r>
      <w:r w:rsidRPr="006D3333">
        <w:rPr>
          <w:color w:val="000000"/>
          <w:sz w:val="28"/>
          <w:szCs w:val="28"/>
          <w:lang w:eastAsia="ru-RU"/>
        </w:rPr>
        <w:t xml:space="preserve"> Информационной карты.</w:t>
      </w:r>
    </w:p>
    <w:p w14:paraId="33BB08E0"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95051A4"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w:t>
      </w:r>
      <w:r w:rsidRPr="006D3333">
        <w:rPr>
          <w:color w:val="000000"/>
          <w:sz w:val="28"/>
          <w:szCs w:val="28"/>
          <w:lang w:eastAsia="ru-RU"/>
        </w:rPr>
        <w:lastRenderedPageBreak/>
        <w:t>случае для продолжения участия в Открытом аукционе необходимо подать новую Заявку</w:t>
      </w:r>
      <w:r w:rsidRPr="006D3333">
        <w:rPr>
          <w:sz w:val="28"/>
        </w:rPr>
        <w:t xml:space="preserve"> </w:t>
      </w:r>
      <w:r w:rsidRPr="006D3333">
        <w:rPr>
          <w:color w:val="000000"/>
          <w:sz w:val="28"/>
          <w:szCs w:val="28"/>
          <w:lang w:eastAsia="ru-RU"/>
        </w:rPr>
        <w:t>до окончания срока подачи Заявок.</w:t>
      </w:r>
    </w:p>
    <w:p w14:paraId="0958D95F"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rFonts w:hint="cs"/>
          <w:sz w:val="28"/>
          <w:szCs w:val="28"/>
        </w:rPr>
        <w:t>Срок</w:t>
      </w:r>
      <w:r w:rsidRPr="006D3333">
        <w:rPr>
          <w:sz w:val="28"/>
          <w:szCs w:val="28"/>
        </w:rPr>
        <w:t xml:space="preserve"> </w:t>
      </w:r>
      <w:r w:rsidRPr="006D3333">
        <w:rPr>
          <w:rFonts w:hint="cs"/>
          <w:sz w:val="28"/>
          <w:szCs w:val="28"/>
        </w:rPr>
        <w:t>действия</w:t>
      </w:r>
      <w:r w:rsidRPr="006D3333">
        <w:rPr>
          <w:sz w:val="28"/>
          <w:szCs w:val="28"/>
        </w:rPr>
        <w:t xml:space="preserve"> обеспечения Заявки </w:t>
      </w:r>
      <w:r w:rsidRPr="006D3333">
        <w:rPr>
          <w:rFonts w:hint="cs"/>
          <w:sz w:val="28"/>
          <w:szCs w:val="28"/>
        </w:rPr>
        <w:t>должен</w:t>
      </w:r>
      <w:r w:rsidRPr="006D3333">
        <w:rPr>
          <w:sz w:val="28"/>
          <w:szCs w:val="28"/>
        </w:rPr>
        <w:t xml:space="preserve"> быть не менее срока действия Заявки, указанного участником в своей Заявке на участие в Открытом аукционе, </w:t>
      </w:r>
      <w:r w:rsidRPr="006D3333">
        <w:rPr>
          <w:color w:val="000000"/>
          <w:sz w:val="28"/>
          <w:szCs w:val="28"/>
          <w:lang w:eastAsia="ru-RU"/>
        </w:rPr>
        <w:t>если иное не указано в настоящей документации о закупке</w:t>
      </w:r>
      <w:r w:rsidRPr="006D3333">
        <w:rPr>
          <w:sz w:val="28"/>
          <w:szCs w:val="28"/>
        </w:rPr>
        <w:t>.</w:t>
      </w:r>
    </w:p>
    <w:p w14:paraId="3097CE5B"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AD43F6A" w14:textId="77777777" w:rsidR="00E626FE" w:rsidRPr="006D3333"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14:paraId="4B91B4DA" w14:textId="77777777" w:rsidR="00E626FE" w:rsidRPr="006D3333" w:rsidRDefault="00E626FE" w:rsidP="00E626FE">
      <w:pPr>
        <w:autoSpaceDE w:val="0"/>
        <w:autoSpaceDN w:val="0"/>
        <w:adjustRightInd w:val="0"/>
        <w:ind w:firstLine="397"/>
        <w:jc w:val="both"/>
        <w:rPr>
          <w:color w:val="000000"/>
          <w:sz w:val="28"/>
          <w:szCs w:val="28"/>
          <w:lang w:eastAsia="ru-RU"/>
        </w:rPr>
      </w:pPr>
      <w:r w:rsidRPr="006D3333">
        <w:rPr>
          <w:color w:val="000000"/>
          <w:sz w:val="28"/>
          <w:szCs w:val="28"/>
          <w:lang w:eastAsia="ru-RU"/>
        </w:rPr>
        <w:t>1) уклонение или отказ участника закупки от заключения договора;</w:t>
      </w:r>
    </w:p>
    <w:p w14:paraId="2FD3E5E3" w14:textId="77777777" w:rsidR="00E626FE" w:rsidRPr="006D3333" w:rsidRDefault="00E626FE" w:rsidP="00E626FE">
      <w:pPr>
        <w:autoSpaceDE w:val="0"/>
        <w:autoSpaceDN w:val="0"/>
        <w:adjustRightInd w:val="0"/>
        <w:ind w:firstLine="397"/>
        <w:jc w:val="both"/>
        <w:rPr>
          <w:color w:val="000000"/>
          <w:sz w:val="28"/>
          <w:szCs w:val="28"/>
          <w:lang w:eastAsia="ru-RU"/>
        </w:rPr>
      </w:pPr>
      <w:r w:rsidRPr="006D333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F27155F" w14:textId="77777777" w:rsidR="00E626FE" w:rsidRDefault="00E626FE" w:rsidP="00E626FE">
      <w:pPr>
        <w:numPr>
          <w:ilvl w:val="0"/>
          <w:numId w:val="13"/>
        </w:numPr>
        <w:autoSpaceDE w:val="0"/>
        <w:autoSpaceDN w:val="0"/>
        <w:adjustRightInd w:val="0"/>
        <w:ind w:left="0" w:firstLine="709"/>
        <w:jc w:val="both"/>
        <w:rPr>
          <w:color w:val="000000"/>
          <w:sz w:val="28"/>
          <w:szCs w:val="28"/>
          <w:lang w:eastAsia="ru-RU"/>
        </w:rPr>
      </w:pPr>
      <w:r w:rsidRPr="006D333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w:t>
      </w:r>
      <w:proofErr w:type="spellStart"/>
      <w:r w:rsidRPr="006D3333">
        <w:rPr>
          <w:sz w:val="28"/>
          <w:szCs w:val="28"/>
        </w:rPr>
        <w:t>ам</w:t>
      </w:r>
      <w:proofErr w:type="spellEnd"/>
      <w:r w:rsidRPr="006D3333">
        <w:rPr>
          <w:sz w:val="28"/>
          <w:szCs w:val="28"/>
        </w:rPr>
        <w:t>) электронной почты представителя(-ей) Заказчика/Организатора, указанному(-ым) в пункте </w:t>
      </w:r>
      <w:r w:rsidRPr="0093045A">
        <w:rPr>
          <w:sz w:val="28"/>
          <w:szCs w:val="28"/>
        </w:rPr>
        <w:t>3</w:t>
      </w:r>
      <w:r w:rsidRPr="006D3333">
        <w:rPr>
          <w:sz w:val="28"/>
          <w:szCs w:val="28"/>
        </w:rPr>
        <w:t xml:space="preserve"> Информационной карты.</w:t>
      </w:r>
    </w:p>
    <w:p w14:paraId="496BCA88" w14:textId="77777777" w:rsidR="00E626FE" w:rsidRPr="00023C99" w:rsidRDefault="00E626FE" w:rsidP="00E626FE">
      <w:pPr>
        <w:numPr>
          <w:ilvl w:val="0"/>
          <w:numId w:val="13"/>
        </w:numPr>
        <w:autoSpaceDE w:val="0"/>
        <w:autoSpaceDN w:val="0"/>
        <w:adjustRightInd w:val="0"/>
        <w:ind w:left="0" w:firstLine="709"/>
        <w:jc w:val="both"/>
        <w:rPr>
          <w:color w:val="000000"/>
          <w:sz w:val="28"/>
          <w:szCs w:val="28"/>
          <w:lang w:eastAsia="ru-RU"/>
        </w:rPr>
      </w:pPr>
      <w:r w:rsidRPr="00023C99">
        <w:rPr>
          <w:sz w:val="28"/>
          <w:szCs w:val="28"/>
        </w:rPr>
        <w:t>Обеспечение Заявки возвращается в течение 5 рабочих дней с момента получения письменного уведомления от участника:</w:t>
      </w:r>
      <w:r w:rsidRPr="00023C99">
        <w:rPr>
          <w:rFonts w:eastAsia="Arial"/>
          <w:color w:val="000000"/>
          <w:sz w:val="28"/>
          <w:szCs w:val="28"/>
        </w:rPr>
        <w:t xml:space="preserve"> </w:t>
      </w:r>
    </w:p>
    <w:p w14:paraId="4745A856"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1) после истечения срока действия обеспечения Заявки;</w:t>
      </w:r>
    </w:p>
    <w:p w14:paraId="5657B86B"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 xml:space="preserve">2) после принятия решения об отказе в проведении Открытого аукциона (опубликования информации в </w:t>
      </w:r>
      <w:r w:rsidRPr="00023C99">
        <w:rPr>
          <w:rFonts w:eastAsia="Arial"/>
          <w:color w:val="000000"/>
          <w:sz w:val="28"/>
          <w:szCs w:val="28"/>
        </w:rPr>
        <w:t xml:space="preserve">соответствии с пунктом </w:t>
      </w:r>
      <w:r w:rsidRPr="0093045A">
        <w:rPr>
          <w:rFonts w:eastAsia="Arial"/>
          <w:color w:val="000000"/>
          <w:sz w:val="28"/>
          <w:szCs w:val="28"/>
        </w:rPr>
        <w:t>5</w:t>
      </w:r>
      <w:r w:rsidRPr="00023C99">
        <w:rPr>
          <w:rFonts w:eastAsia="Arial"/>
          <w:color w:val="000000"/>
          <w:sz w:val="28"/>
          <w:szCs w:val="28"/>
        </w:rPr>
        <w:t xml:space="preserve"> Информационной карты</w:t>
      </w:r>
      <w:r w:rsidRPr="006D3333">
        <w:rPr>
          <w:rFonts w:eastAsia="Arial"/>
          <w:color w:val="000000"/>
          <w:sz w:val="28"/>
          <w:szCs w:val="28"/>
        </w:rPr>
        <w:t>);</w:t>
      </w:r>
    </w:p>
    <w:p w14:paraId="7E4ABE27"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46DE3D8"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6CA8ABE"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 xml:space="preserve">5) претенденту, который не был допущен до участия в Открытом аукционе (после опубликования </w:t>
      </w:r>
      <w:r>
        <w:rPr>
          <w:rFonts w:eastAsia="Arial"/>
          <w:color w:val="000000"/>
          <w:sz w:val="28"/>
          <w:szCs w:val="28"/>
        </w:rPr>
        <w:t>пр</w:t>
      </w:r>
      <w:r w:rsidRPr="006D3333">
        <w:rPr>
          <w:rFonts w:eastAsia="Arial"/>
          <w:color w:val="000000"/>
          <w:sz w:val="28"/>
          <w:szCs w:val="28"/>
        </w:rPr>
        <w:t>отокола</w:t>
      </w:r>
      <w:r>
        <w:rPr>
          <w:rFonts w:eastAsia="Arial"/>
          <w:color w:val="000000"/>
          <w:sz w:val="28"/>
          <w:szCs w:val="28"/>
        </w:rPr>
        <w:t xml:space="preserve"> </w:t>
      </w:r>
      <w:r w:rsidRPr="006D3333">
        <w:rPr>
          <w:rFonts w:eastAsia="Arial"/>
          <w:color w:val="000000"/>
          <w:sz w:val="28"/>
          <w:szCs w:val="28"/>
        </w:rPr>
        <w:t xml:space="preserve">Конкурсной комиссии </w:t>
      </w:r>
      <w:r>
        <w:rPr>
          <w:rFonts w:eastAsia="Arial"/>
          <w:color w:val="000000"/>
          <w:sz w:val="28"/>
          <w:szCs w:val="28"/>
        </w:rPr>
        <w:t>с принятием решения о победителе</w:t>
      </w:r>
      <w:r w:rsidRPr="006D3333">
        <w:rPr>
          <w:rFonts w:eastAsia="Arial"/>
          <w:color w:val="000000"/>
          <w:sz w:val="28"/>
          <w:szCs w:val="28"/>
        </w:rPr>
        <w:t xml:space="preserve"> в </w:t>
      </w:r>
      <w:r w:rsidRPr="00023C99">
        <w:rPr>
          <w:rFonts w:eastAsia="Arial"/>
          <w:color w:val="000000"/>
          <w:sz w:val="28"/>
          <w:szCs w:val="28"/>
        </w:rPr>
        <w:t xml:space="preserve">соответствии с пунктом </w:t>
      </w:r>
      <w:r w:rsidRPr="0093045A">
        <w:rPr>
          <w:rFonts w:eastAsia="Arial"/>
          <w:color w:val="000000"/>
          <w:sz w:val="28"/>
          <w:szCs w:val="28"/>
        </w:rPr>
        <w:t>5</w:t>
      </w:r>
      <w:r w:rsidRPr="00023C99">
        <w:rPr>
          <w:rFonts w:eastAsia="Arial"/>
          <w:color w:val="000000"/>
          <w:sz w:val="28"/>
          <w:szCs w:val="28"/>
        </w:rPr>
        <w:t xml:space="preserve"> Информационной карты</w:t>
      </w:r>
      <w:r w:rsidRPr="006D3333">
        <w:rPr>
          <w:rFonts w:eastAsia="Arial"/>
          <w:color w:val="000000"/>
          <w:sz w:val="28"/>
          <w:szCs w:val="28"/>
        </w:rPr>
        <w:t>);</w:t>
      </w:r>
    </w:p>
    <w:p w14:paraId="33397A7C"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lastRenderedPageBreak/>
        <w:t>6) после получения Заявки на участие в Открытом аукционе по окончании срока подачи Заявок - участнику, который подал эту Заявку;</w:t>
      </w:r>
    </w:p>
    <w:p w14:paraId="3F1CAA42" w14:textId="77777777" w:rsidR="00E626FE" w:rsidRPr="006D3333" w:rsidRDefault="00E626FE" w:rsidP="00E626FE">
      <w:pPr>
        <w:autoSpaceDE w:val="0"/>
        <w:ind w:firstLine="397"/>
        <w:jc w:val="both"/>
        <w:rPr>
          <w:rFonts w:eastAsia="Arial"/>
          <w:color w:val="000000"/>
          <w:sz w:val="28"/>
          <w:szCs w:val="28"/>
        </w:rPr>
      </w:pPr>
      <w:r w:rsidRPr="006D3333">
        <w:rPr>
          <w:rFonts w:eastAsia="Arial"/>
          <w:color w:val="000000"/>
          <w:sz w:val="28"/>
          <w:szCs w:val="28"/>
        </w:rPr>
        <w:t xml:space="preserve">7) после принятия Конкурсной комиссией решения о заключении договора (опубликования протокола </w:t>
      </w:r>
      <w:r>
        <w:rPr>
          <w:rFonts w:eastAsia="Arial"/>
          <w:color w:val="000000"/>
          <w:sz w:val="28"/>
          <w:szCs w:val="28"/>
        </w:rPr>
        <w:t>о победителе</w:t>
      </w:r>
      <w:r w:rsidRPr="006D3333">
        <w:rPr>
          <w:rFonts w:eastAsia="Arial"/>
          <w:color w:val="000000"/>
          <w:sz w:val="28"/>
          <w:szCs w:val="28"/>
        </w:rPr>
        <w:t xml:space="preserve"> Конкурсной комиссии в </w:t>
      </w:r>
      <w:r w:rsidRPr="00023C99">
        <w:rPr>
          <w:rFonts w:eastAsia="Arial"/>
          <w:color w:val="000000"/>
          <w:sz w:val="28"/>
          <w:szCs w:val="28"/>
        </w:rPr>
        <w:t xml:space="preserve">соответствии с пунктом </w:t>
      </w:r>
      <w:r w:rsidRPr="0093045A">
        <w:rPr>
          <w:rFonts w:eastAsia="Arial"/>
          <w:color w:val="000000"/>
          <w:sz w:val="28"/>
          <w:szCs w:val="28"/>
        </w:rPr>
        <w:t>5</w:t>
      </w:r>
      <w:r w:rsidRPr="00023C99">
        <w:rPr>
          <w:rFonts w:eastAsia="Arial"/>
          <w:color w:val="000000"/>
          <w:sz w:val="28"/>
          <w:szCs w:val="28"/>
        </w:rPr>
        <w:t xml:space="preserve"> Информационной карты</w:t>
      </w:r>
      <w:r w:rsidRPr="006D3333">
        <w:rPr>
          <w:rFonts w:eastAsia="Arial"/>
          <w:color w:val="000000"/>
          <w:sz w:val="28"/>
          <w:szCs w:val="28"/>
        </w:rPr>
        <w:t xml:space="preserve">) – участникам, которые не стали победителями Открытого аукциона, за исключением участника, Заявке которого присвоен второй порядковый номер (далее – </w:t>
      </w:r>
      <w:bookmarkStart w:id="6" w:name="_Hlk188891799"/>
      <w:r w:rsidRPr="006D3333">
        <w:rPr>
          <w:rFonts w:eastAsia="Arial"/>
          <w:color w:val="000000"/>
          <w:sz w:val="28"/>
          <w:szCs w:val="28"/>
        </w:rPr>
        <w:t xml:space="preserve">Участник </w:t>
      </w:r>
      <w:r>
        <w:rPr>
          <w:rFonts w:eastAsia="Arial"/>
          <w:color w:val="000000"/>
          <w:sz w:val="28"/>
          <w:szCs w:val="28"/>
        </w:rPr>
        <w:t>со вторым порядковым номером</w:t>
      </w:r>
      <w:bookmarkEnd w:id="6"/>
      <w:r>
        <w:rPr>
          <w:rFonts w:eastAsia="Arial"/>
          <w:color w:val="000000"/>
          <w:sz w:val="28"/>
          <w:szCs w:val="28"/>
        </w:rPr>
        <w:t>)</w:t>
      </w:r>
      <w:r w:rsidRPr="006D3333">
        <w:rPr>
          <w:rFonts w:eastAsia="Arial"/>
          <w:color w:val="000000"/>
          <w:sz w:val="28"/>
          <w:szCs w:val="28"/>
        </w:rPr>
        <w:t>;</w:t>
      </w:r>
    </w:p>
    <w:p w14:paraId="49BC7D31" w14:textId="77777777" w:rsidR="00E626FE" w:rsidRPr="00023C99" w:rsidRDefault="00E626FE" w:rsidP="00E626FE">
      <w:pPr>
        <w:autoSpaceDE w:val="0"/>
        <w:autoSpaceDN w:val="0"/>
        <w:adjustRightInd w:val="0"/>
        <w:ind w:firstLine="397"/>
        <w:jc w:val="both"/>
        <w:rPr>
          <w:color w:val="000000"/>
          <w:sz w:val="28"/>
          <w:szCs w:val="28"/>
          <w:lang w:eastAsia="ru-RU"/>
        </w:rPr>
      </w:pPr>
      <w:r w:rsidRPr="006D3333">
        <w:rPr>
          <w:rFonts w:eastAsia="Arial"/>
          <w:color w:val="000000"/>
          <w:sz w:val="28"/>
          <w:szCs w:val="28"/>
        </w:rPr>
        <w:t xml:space="preserve">8) после заключения договора – участнику, с которым в соответствии с настоящей документацией о закупке, заключается договор, а также </w:t>
      </w:r>
      <w:r w:rsidRPr="004E0A2D">
        <w:rPr>
          <w:rFonts w:eastAsia="Arial"/>
          <w:color w:val="000000"/>
          <w:sz w:val="28"/>
          <w:szCs w:val="28"/>
        </w:rPr>
        <w:t>Участнику со вторым порядковым номером</w:t>
      </w:r>
      <w:r w:rsidRPr="006D3333">
        <w:rPr>
          <w:rFonts w:eastAsia="Arial"/>
          <w:color w:val="000000"/>
          <w:sz w:val="28"/>
          <w:szCs w:val="28"/>
        </w:rPr>
        <w:t>.</w:t>
      </w:r>
    </w:p>
    <w:p w14:paraId="5F1BAB1F" w14:textId="77777777" w:rsidR="00E626FE" w:rsidRDefault="00E626FE" w:rsidP="00E626FE">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 xml:space="preserve">Внесение </w:t>
      </w:r>
      <w:r w:rsidRPr="00023C99">
        <w:rPr>
          <w:color w:val="000000"/>
          <w:sz w:val="28"/>
          <w:szCs w:val="28"/>
          <w:lang w:eastAsia="ru-RU"/>
        </w:rPr>
        <w:t>денежны</w:t>
      </w:r>
      <w:r>
        <w:rPr>
          <w:color w:val="000000"/>
          <w:sz w:val="28"/>
          <w:szCs w:val="28"/>
          <w:lang w:eastAsia="ru-RU"/>
        </w:rPr>
        <w:t>х</w:t>
      </w:r>
      <w:r w:rsidRPr="00023C99">
        <w:rPr>
          <w:color w:val="000000"/>
          <w:sz w:val="28"/>
          <w:szCs w:val="28"/>
          <w:lang w:eastAsia="ru-RU"/>
        </w:rPr>
        <w:t xml:space="preserve"> средств, предназначенны</w:t>
      </w:r>
      <w:r>
        <w:rPr>
          <w:color w:val="000000"/>
          <w:sz w:val="28"/>
          <w:szCs w:val="28"/>
          <w:lang w:eastAsia="ru-RU"/>
        </w:rPr>
        <w:t>х</w:t>
      </w:r>
      <w:r w:rsidRPr="00023C99">
        <w:rPr>
          <w:color w:val="000000"/>
          <w:sz w:val="28"/>
          <w:szCs w:val="28"/>
          <w:lang w:eastAsia="ru-RU"/>
        </w:rPr>
        <w:t xml:space="preserve"> для обеспечения обязательства </w:t>
      </w:r>
      <w:r>
        <w:rPr>
          <w:color w:val="000000"/>
          <w:sz w:val="28"/>
          <w:szCs w:val="28"/>
          <w:lang w:eastAsia="ru-RU"/>
        </w:rPr>
        <w:t xml:space="preserve">претендента, </w:t>
      </w:r>
      <w:r w:rsidRPr="00023C99">
        <w:rPr>
          <w:color w:val="000000"/>
          <w:sz w:val="28"/>
          <w:szCs w:val="28"/>
          <w:lang w:eastAsia="ru-RU"/>
        </w:rPr>
        <w:t xml:space="preserve">блокирование которых </w:t>
      </w:r>
      <w:r>
        <w:rPr>
          <w:color w:val="000000"/>
          <w:sz w:val="28"/>
          <w:szCs w:val="28"/>
          <w:lang w:eastAsia="ru-RU"/>
        </w:rPr>
        <w:t>ЭТП</w:t>
      </w:r>
      <w:r w:rsidRPr="00023C99">
        <w:rPr>
          <w:color w:val="000000"/>
          <w:sz w:val="28"/>
          <w:szCs w:val="28"/>
          <w:lang w:eastAsia="ru-RU"/>
        </w:rPr>
        <w:t xml:space="preserve"> производит при подаче Заявки</w:t>
      </w:r>
      <w:r>
        <w:rPr>
          <w:color w:val="000000"/>
          <w:sz w:val="28"/>
          <w:szCs w:val="28"/>
          <w:lang w:eastAsia="ru-RU"/>
        </w:rPr>
        <w:t xml:space="preserve"> и</w:t>
      </w:r>
      <w:r w:rsidRPr="00023C99">
        <w:rPr>
          <w:color w:val="000000"/>
          <w:sz w:val="28"/>
          <w:szCs w:val="28"/>
          <w:lang w:eastAsia="ru-RU"/>
        </w:rPr>
        <w:t xml:space="preserve"> </w:t>
      </w:r>
      <w:r>
        <w:rPr>
          <w:color w:val="000000"/>
          <w:sz w:val="28"/>
          <w:szCs w:val="28"/>
          <w:lang w:eastAsia="ru-RU"/>
        </w:rPr>
        <w:t>до</w:t>
      </w:r>
      <w:r w:rsidRPr="00023C99">
        <w:rPr>
          <w:color w:val="000000"/>
          <w:sz w:val="28"/>
          <w:szCs w:val="28"/>
          <w:lang w:eastAsia="ru-RU"/>
        </w:rPr>
        <w:t xml:space="preserve"> подписани</w:t>
      </w:r>
      <w:r>
        <w:rPr>
          <w:color w:val="000000"/>
          <w:sz w:val="28"/>
          <w:szCs w:val="28"/>
          <w:lang w:eastAsia="ru-RU"/>
        </w:rPr>
        <w:t>я</w:t>
      </w:r>
      <w:r w:rsidRPr="00023C99">
        <w:rPr>
          <w:color w:val="000000"/>
          <w:sz w:val="28"/>
          <w:szCs w:val="28"/>
          <w:lang w:eastAsia="ru-RU"/>
        </w:rPr>
        <w:t xml:space="preserve"> договора по итогам </w:t>
      </w:r>
      <w:r>
        <w:rPr>
          <w:color w:val="000000"/>
          <w:sz w:val="28"/>
          <w:szCs w:val="28"/>
          <w:lang w:eastAsia="ru-RU"/>
        </w:rPr>
        <w:t xml:space="preserve">закупки, осуществляется на условиях указанных в </w:t>
      </w:r>
      <w:r w:rsidRPr="00023C99">
        <w:rPr>
          <w:color w:val="000000"/>
          <w:sz w:val="28"/>
          <w:szCs w:val="28"/>
          <w:lang w:eastAsia="ru-RU"/>
        </w:rPr>
        <w:t>инструкция</w:t>
      </w:r>
      <w:r>
        <w:rPr>
          <w:color w:val="000000"/>
          <w:sz w:val="28"/>
          <w:szCs w:val="28"/>
          <w:lang w:eastAsia="ru-RU"/>
        </w:rPr>
        <w:t>х</w:t>
      </w:r>
      <w:r w:rsidRPr="00023C99">
        <w:rPr>
          <w:color w:val="000000"/>
          <w:sz w:val="28"/>
          <w:szCs w:val="28"/>
          <w:lang w:eastAsia="ru-RU"/>
        </w:rPr>
        <w:t>, регламент</w:t>
      </w:r>
      <w:r>
        <w:rPr>
          <w:color w:val="000000"/>
          <w:sz w:val="28"/>
          <w:szCs w:val="28"/>
          <w:lang w:eastAsia="ru-RU"/>
        </w:rPr>
        <w:t>е</w:t>
      </w:r>
      <w:r w:rsidRPr="00023C99">
        <w:rPr>
          <w:color w:val="000000"/>
          <w:sz w:val="28"/>
          <w:szCs w:val="28"/>
          <w:lang w:eastAsia="ru-RU"/>
        </w:rPr>
        <w:t xml:space="preserve"> и друг</w:t>
      </w:r>
      <w:r>
        <w:rPr>
          <w:color w:val="000000"/>
          <w:sz w:val="28"/>
          <w:szCs w:val="28"/>
          <w:lang w:eastAsia="ru-RU"/>
        </w:rPr>
        <w:t>их правилах раздела</w:t>
      </w:r>
      <w:r w:rsidRPr="00023C99">
        <w:t xml:space="preserve"> </w:t>
      </w:r>
      <w:r>
        <w:t>«</w:t>
      </w:r>
      <w:r w:rsidRPr="00023C99">
        <w:rPr>
          <w:color w:val="000000"/>
          <w:sz w:val="28"/>
          <w:szCs w:val="28"/>
          <w:lang w:eastAsia="ru-RU"/>
        </w:rPr>
        <w:t>Документы площадки OTC-</w:t>
      </w:r>
      <w:proofErr w:type="spellStart"/>
      <w:r w:rsidRPr="00023C99">
        <w:rPr>
          <w:color w:val="000000"/>
          <w:sz w:val="28"/>
          <w:szCs w:val="28"/>
          <w:lang w:eastAsia="ru-RU"/>
        </w:rPr>
        <w:t>tender</w:t>
      </w:r>
      <w:proofErr w:type="spellEnd"/>
      <w:r>
        <w:rPr>
          <w:color w:val="000000"/>
          <w:sz w:val="28"/>
          <w:szCs w:val="28"/>
          <w:lang w:eastAsia="ru-RU"/>
        </w:rPr>
        <w:t>»</w:t>
      </w:r>
      <w:r w:rsidRPr="00023C99">
        <w:t xml:space="preserve"> </w:t>
      </w:r>
      <w:r w:rsidRPr="00023C99">
        <w:rPr>
          <w:color w:val="000000"/>
          <w:sz w:val="28"/>
          <w:szCs w:val="28"/>
          <w:lang w:eastAsia="ru-RU"/>
        </w:rPr>
        <w:t>(</w:t>
      </w:r>
      <w:hyperlink r:id="rId17" w:history="1">
        <w:r w:rsidRPr="00204A95">
          <w:rPr>
            <w:rStyle w:val="a8"/>
            <w:sz w:val="28"/>
            <w:szCs w:val="28"/>
            <w:lang w:eastAsia="ru-RU"/>
          </w:rPr>
          <w:t>https://otc.ru/documents</w:t>
        </w:r>
      </w:hyperlink>
      <w:r w:rsidRPr="00023C99">
        <w:rPr>
          <w:color w:val="000000"/>
          <w:sz w:val="28"/>
          <w:szCs w:val="28"/>
          <w:lang w:eastAsia="ru-RU"/>
        </w:rPr>
        <w:t>)</w:t>
      </w:r>
      <w:r>
        <w:rPr>
          <w:color w:val="000000"/>
          <w:sz w:val="28"/>
          <w:szCs w:val="28"/>
          <w:lang w:eastAsia="ru-RU"/>
        </w:rPr>
        <w:t>.</w:t>
      </w:r>
    </w:p>
    <w:p w14:paraId="4380BACC" w14:textId="77777777" w:rsidR="00E626FE" w:rsidRPr="00023C99" w:rsidRDefault="00E626FE" w:rsidP="00E626FE">
      <w:pPr>
        <w:autoSpaceDE w:val="0"/>
        <w:autoSpaceDN w:val="0"/>
        <w:adjustRightInd w:val="0"/>
        <w:ind w:firstLine="709"/>
        <w:jc w:val="both"/>
        <w:rPr>
          <w:color w:val="000000"/>
          <w:sz w:val="28"/>
          <w:szCs w:val="28"/>
          <w:lang w:eastAsia="ru-RU"/>
        </w:rPr>
      </w:pPr>
      <w:r w:rsidRPr="007975B9">
        <w:rPr>
          <w:color w:val="000000"/>
          <w:sz w:val="28"/>
          <w:szCs w:val="28"/>
          <w:lang w:eastAsia="ru-RU"/>
        </w:rPr>
        <w:t>Сумма средств обеспечения для каждой Заявки рассчитывается отдельно, исходя из размера обеспечения Заявки, установленного в экранной форме извещения о закупке в процентах к начальной цене лота или в виде фиксированной суммы в валюте.</w:t>
      </w:r>
    </w:p>
    <w:p w14:paraId="3C8B0B96" w14:textId="77777777" w:rsidR="00E626FE" w:rsidRPr="006D3333" w:rsidRDefault="00E626FE" w:rsidP="00E626FE">
      <w:pPr>
        <w:autoSpaceDE w:val="0"/>
        <w:autoSpaceDN w:val="0"/>
        <w:adjustRightInd w:val="0"/>
        <w:jc w:val="both"/>
        <w:rPr>
          <w:color w:val="000000"/>
          <w:sz w:val="28"/>
          <w:szCs w:val="28"/>
          <w:lang w:eastAsia="ru-RU"/>
        </w:rPr>
      </w:pPr>
    </w:p>
    <w:p w14:paraId="3D484D6A"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Техническое предложение</w:t>
      </w:r>
      <w:r>
        <w:rPr>
          <w:rFonts w:eastAsia="MS Mincho"/>
          <w:b/>
          <w:sz w:val="28"/>
          <w:szCs w:val="28"/>
        </w:rPr>
        <w:t xml:space="preserve"> претендентов/участников</w:t>
      </w:r>
    </w:p>
    <w:p w14:paraId="19CE9FC5" w14:textId="77777777" w:rsidR="00E626FE" w:rsidRPr="006D3333" w:rsidRDefault="00E626FE" w:rsidP="00E626FE">
      <w:pPr>
        <w:pStyle w:val="af9"/>
        <w:numPr>
          <w:ilvl w:val="2"/>
          <w:numId w:val="20"/>
        </w:numPr>
        <w:ind w:left="0" w:firstLine="709"/>
        <w:rPr>
          <w:sz w:val="28"/>
          <w:szCs w:val="28"/>
        </w:rPr>
      </w:pPr>
      <w:r w:rsidRPr="006D3333">
        <w:rPr>
          <w:sz w:val="28"/>
          <w:szCs w:val="28"/>
        </w:rPr>
        <w:t>Техническое предложение должно быть оформлено в соответствии с приложением № 3 к настоящей документации о закупке.</w:t>
      </w:r>
    </w:p>
    <w:p w14:paraId="26D40E40" w14:textId="77777777" w:rsidR="00E626FE" w:rsidRPr="006D3333" w:rsidRDefault="00E626FE" w:rsidP="00E626FE">
      <w:pPr>
        <w:pStyle w:val="af9"/>
        <w:numPr>
          <w:ilvl w:val="2"/>
          <w:numId w:val="20"/>
        </w:numPr>
        <w:ind w:left="0" w:firstLine="709"/>
        <w:rPr>
          <w:sz w:val="28"/>
          <w:szCs w:val="28"/>
        </w:rPr>
      </w:pPr>
      <w:r w:rsidRPr="006D3333">
        <w:rPr>
          <w:sz w:val="28"/>
          <w:szCs w:val="28"/>
        </w:rPr>
        <w:t>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образом, чтобы при рассмотрении Заявок не допускалось их неоднозначное толкование.</w:t>
      </w:r>
    </w:p>
    <w:p w14:paraId="3033843E" w14:textId="49FD0D84" w:rsidR="00E626FE" w:rsidRPr="006D3333" w:rsidRDefault="00E626FE" w:rsidP="00E626FE">
      <w:pPr>
        <w:pStyle w:val="af9"/>
        <w:numPr>
          <w:ilvl w:val="2"/>
          <w:numId w:val="20"/>
        </w:numPr>
        <w:ind w:left="0" w:firstLine="709"/>
        <w:rPr>
          <w:sz w:val="28"/>
          <w:szCs w:val="28"/>
        </w:rPr>
      </w:pPr>
      <w:r w:rsidRPr="006D3333">
        <w:rPr>
          <w:sz w:val="28"/>
          <w:szCs w:val="28"/>
        </w:rPr>
        <w:t>Техническое предложение должно со</w:t>
      </w:r>
      <w:r>
        <w:rPr>
          <w:sz w:val="28"/>
          <w:szCs w:val="28"/>
        </w:rPr>
        <w:t>ответствовать</w:t>
      </w:r>
      <w:r w:rsidRPr="006D3333">
        <w:rPr>
          <w:sz w:val="28"/>
          <w:szCs w:val="28"/>
        </w:rPr>
        <w:t xml:space="preserve"> срок</w:t>
      </w:r>
      <w:r>
        <w:rPr>
          <w:sz w:val="28"/>
          <w:szCs w:val="28"/>
        </w:rPr>
        <w:t>ам</w:t>
      </w:r>
      <w:r w:rsidRPr="006D3333">
        <w:rPr>
          <w:sz w:val="28"/>
          <w:szCs w:val="28"/>
        </w:rPr>
        <w:t xml:space="preserve"> поставки товаров, выполнения работ, оказания услуг, поряд</w:t>
      </w:r>
      <w:r>
        <w:rPr>
          <w:sz w:val="28"/>
          <w:szCs w:val="28"/>
        </w:rPr>
        <w:t>ку</w:t>
      </w:r>
      <w:r w:rsidRPr="006D3333">
        <w:rPr>
          <w:sz w:val="28"/>
          <w:szCs w:val="28"/>
        </w:rPr>
        <w:t xml:space="preserve"> и условия</w:t>
      </w:r>
      <w:r>
        <w:rPr>
          <w:sz w:val="28"/>
          <w:szCs w:val="28"/>
        </w:rPr>
        <w:t>м</w:t>
      </w:r>
      <w:r w:rsidRPr="006D3333">
        <w:rPr>
          <w:sz w:val="28"/>
          <w:szCs w:val="28"/>
        </w:rPr>
        <w:t xml:space="preserve"> осуществления платежей (срок</w:t>
      </w:r>
      <w:r>
        <w:rPr>
          <w:sz w:val="28"/>
          <w:szCs w:val="28"/>
        </w:rPr>
        <w:t>ам</w:t>
      </w:r>
      <w:r w:rsidRPr="006D3333">
        <w:rPr>
          <w:sz w:val="28"/>
          <w:szCs w:val="28"/>
        </w:rPr>
        <w:t xml:space="preserve"> и условия</w:t>
      </w:r>
      <w:r>
        <w:rPr>
          <w:sz w:val="28"/>
          <w:szCs w:val="28"/>
        </w:rPr>
        <w:t>м</w:t>
      </w:r>
      <w:r w:rsidRPr="006D3333">
        <w:rPr>
          <w:sz w:val="28"/>
          <w:szCs w:val="28"/>
        </w:rPr>
        <w:t xml:space="preserve">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r w:rsidRPr="00023C99">
        <w:rPr>
          <w:sz w:val="28"/>
          <w:szCs w:val="28"/>
        </w:rPr>
        <w:t xml:space="preserve">№ </w:t>
      </w:r>
      <w:r w:rsidR="00006528" w:rsidRPr="00006528">
        <w:rPr>
          <w:sz w:val="28"/>
          <w:szCs w:val="28"/>
        </w:rPr>
        <w:t>5</w:t>
      </w:r>
      <w:r w:rsidR="00DD7CC2">
        <w:rPr>
          <w:sz w:val="28"/>
          <w:szCs w:val="28"/>
        </w:rPr>
        <w:t>)</w:t>
      </w:r>
      <w:r w:rsidR="00006528" w:rsidRPr="00006528">
        <w:rPr>
          <w:sz w:val="28"/>
          <w:szCs w:val="28"/>
        </w:rPr>
        <w:t>.</w:t>
      </w:r>
    </w:p>
    <w:p w14:paraId="436513F1" w14:textId="77777777" w:rsidR="00E626FE" w:rsidRPr="006D3333" w:rsidRDefault="00E626FE" w:rsidP="00E626FE">
      <w:pPr>
        <w:pStyle w:val="af9"/>
        <w:numPr>
          <w:ilvl w:val="2"/>
          <w:numId w:val="20"/>
        </w:numPr>
        <w:ind w:left="0" w:firstLine="709"/>
        <w:rPr>
          <w:sz w:val="28"/>
          <w:szCs w:val="28"/>
        </w:rPr>
      </w:pPr>
      <w:r w:rsidRPr="006D333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7BAE117" w14:textId="77777777" w:rsidR="00E626FE" w:rsidRPr="006D3333" w:rsidRDefault="00E626FE" w:rsidP="00E626FE">
      <w:pPr>
        <w:pStyle w:val="af9"/>
        <w:numPr>
          <w:ilvl w:val="2"/>
          <w:numId w:val="20"/>
        </w:numPr>
        <w:ind w:left="0" w:firstLine="709"/>
        <w:rPr>
          <w:sz w:val="28"/>
          <w:szCs w:val="28"/>
        </w:rPr>
      </w:pPr>
      <w:r w:rsidRPr="006D3333">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sidRPr="006D3333">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759EF57" w14:textId="602E7543" w:rsidR="00E626FE" w:rsidRPr="006D3333" w:rsidRDefault="00E626FE" w:rsidP="00E626FE">
      <w:pPr>
        <w:pStyle w:val="af9"/>
        <w:ind w:right="-1"/>
        <w:rPr>
          <w:sz w:val="28"/>
          <w:szCs w:val="28"/>
        </w:rPr>
      </w:pPr>
      <w:r w:rsidRPr="00023C99">
        <w:rPr>
          <w:sz w:val="28"/>
          <w:szCs w:val="28"/>
        </w:rPr>
        <w:t>Сведения о субподрядных организациях/соисполнителях оформляются по форме приложения №</w:t>
      </w:r>
      <w:r w:rsidR="00006528" w:rsidRPr="00006528">
        <w:rPr>
          <w:sz w:val="28"/>
          <w:szCs w:val="28"/>
        </w:rPr>
        <w:t xml:space="preserve"> 6</w:t>
      </w:r>
      <w:r w:rsidRPr="00023C99">
        <w:rPr>
          <w:sz w:val="28"/>
          <w:szCs w:val="28"/>
        </w:rPr>
        <w:t xml:space="preserve"> к настоящей документации о закупке.</w:t>
      </w:r>
      <w:r w:rsidR="00522F7A" w:rsidRPr="006D3333">
        <w:rPr>
          <w:sz w:val="28"/>
          <w:szCs w:val="28"/>
        </w:rPr>
        <w:t xml:space="preserve"> </w:t>
      </w:r>
    </w:p>
    <w:p w14:paraId="503FE174" w14:textId="77777777" w:rsidR="00E626FE" w:rsidRPr="006D3333" w:rsidRDefault="00E626FE" w:rsidP="00E626FE">
      <w:pPr>
        <w:tabs>
          <w:tab w:val="left" w:pos="0"/>
        </w:tabs>
        <w:ind w:left="696"/>
        <w:rPr>
          <w:rFonts w:eastAsia="MS Mincho"/>
          <w:b/>
          <w:sz w:val="28"/>
          <w:szCs w:val="28"/>
        </w:rPr>
      </w:pPr>
    </w:p>
    <w:p w14:paraId="3DB8FAEE" w14:textId="77777777" w:rsidR="00E626FE" w:rsidRPr="006D3333" w:rsidRDefault="00E626FE" w:rsidP="00E626FE">
      <w:pPr>
        <w:keepNext/>
        <w:numPr>
          <w:ilvl w:val="6"/>
          <w:numId w:val="9"/>
        </w:numPr>
        <w:tabs>
          <w:tab w:val="left" w:pos="0"/>
        </w:tabs>
        <w:ind w:left="0" w:firstLine="709"/>
        <w:jc w:val="center"/>
        <w:outlineLvl w:val="1"/>
        <w:rPr>
          <w:rFonts w:eastAsia="MS Mincho"/>
          <w:b/>
          <w:sz w:val="28"/>
          <w:szCs w:val="28"/>
        </w:rPr>
      </w:pPr>
      <w:r w:rsidRPr="006D3333">
        <w:rPr>
          <w:rFonts w:eastAsia="MS Mincho"/>
          <w:b/>
          <w:sz w:val="28"/>
          <w:szCs w:val="28"/>
        </w:rPr>
        <w:t>Порядок рассмотрения Заявок претендентов на соответствие требованиям документации о закупке</w:t>
      </w:r>
    </w:p>
    <w:p w14:paraId="7C7F437D" w14:textId="77777777" w:rsidR="00E626FE" w:rsidRPr="006D3333" w:rsidRDefault="00E626FE" w:rsidP="00E626FE">
      <w:pPr>
        <w:keepNext/>
        <w:numPr>
          <w:ilvl w:val="0"/>
          <w:numId w:val="8"/>
        </w:numPr>
        <w:ind w:left="0" w:firstLine="709"/>
        <w:jc w:val="both"/>
        <w:rPr>
          <w:sz w:val="28"/>
          <w:szCs w:val="28"/>
        </w:rPr>
      </w:pPr>
      <w:r w:rsidRPr="006D3333">
        <w:rPr>
          <w:sz w:val="28"/>
          <w:szCs w:val="28"/>
        </w:rPr>
        <w:t>На дату, указанную в пункте</w:t>
      </w:r>
      <w:r>
        <w:rPr>
          <w:sz w:val="28"/>
          <w:szCs w:val="28"/>
        </w:rPr>
        <w:t> </w:t>
      </w:r>
      <w:r w:rsidRPr="0093045A">
        <w:rPr>
          <w:sz w:val="28"/>
          <w:szCs w:val="28"/>
        </w:rPr>
        <w:t>8</w:t>
      </w:r>
      <w:r w:rsidRPr="006D3333">
        <w:rPr>
          <w:sz w:val="28"/>
          <w:szCs w:val="28"/>
        </w:rPr>
        <w:t xml:space="preserve"> Информационной карты, Организатор осуществляет рассмотрение Заявок на участие в Открытом аукционе и готовит предложения для принятия Конкурсной комиссией решения о допуске претендентов к участию в </w:t>
      </w:r>
      <w:r>
        <w:rPr>
          <w:sz w:val="28"/>
          <w:szCs w:val="28"/>
        </w:rPr>
        <w:t>Открытом аукционе</w:t>
      </w:r>
      <w:r w:rsidRPr="006D3333">
        <w:rPr>
          <w:sz w:val="28"/>
          <w:szCs w:val="28"/>
        </w:rPr>
        <w:t>.</w:t>
      </w:r>
    </w:p>
    <w:p w14:paraId="394D1A1B" w14:textId="77777777" w:rsidR="00E626FE" w:rsidRDefault="00E626FE" w:rsidP="00E626FE">
      <w:pPr>
        <w:numPr>
          <w:ilvl w:val="0"/>
          <w:numId w:val="8"/>
        </w:numPr>
        <w:ind w:left="0" w:firstLine="709"/>
        <w:jc w:val="both"/>
        <w:rPr>
          <w:sz w:val="28"/>
          <w:szCs w:val="28"/>
        </w:rPr>
      </w:pPr>
      <w:r w:rsidRPr="006D3333">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w:t>
      </w:r>
      <w:r>
        <w:rPr>
          <w:sz w:val="28"/>
          <w:szCs w:val="28"/>
        </w:rPr>
        <w:t>х</w:t>
      </w:r>
      <w:r w:rsidRPr="006D3333">
        <w:rPr>
          <w:sz w:val="28"/>
          <w:szCs w:val="28"/>
        </w:rPr>
        <w:t xml:space="preserve"> сайт</w:t>
      </w:r>
      <w:r>
        <w:rPr>
          <w:sz w:val="28"/>
          <w:szCs w:val="28"/>
        </w:rPr>
        <w:t>ов</w:t>
      </w:r>
      <w:r>
        <w:rPr>
          <w:sz w:val="28"/>
          <w:szCs w:val="28"/>
        </w:rPr>
        <w:tab/>
      </w:r>
      <w:r w:rsidRPr="006D3333">
        <w:rPr>
          <w:sz w:val="28"/>
          <w:szCs w:val="28"/>
        </w:rPr>
        <w:t xml:space="preserve"> государственных органов, организаций в информационно-телекоммуникационной сети «Интернет».</w:t>
      </w:r>
    </w:p>
    <w:p w14:paraId="5DEF55D9" w14:textId="77777777" w:rsidR="00E626FE" w:rsidRPr="006D3333" w:rsidRDefault="00E626FE" w:rsidP="00E626FE">
      <w:pPr>
        <w:numPr>
          <w:ilvl w:val="0"/>
          <w:numId w:val="8"/>
        </w:numPr>
        <w:ind w:left="0" w:firstLine="709"/>
        <w:jc w:val="both"/>
        <w:rPr>
          <w:sz w:val="28"/>
          <w:szCs w:val="28"/>
        </w:rPr>
      </w:pPr>
      <w:r w:rsidRPr="00023C99">
        <w:rPr>
          <w:sz w:val="28"/>
          <w:szCs w:val="28"/>
        </w:rPr>
        <w:t>Рассмотрение</w:t>
      </w:r>
      <w:r>
        <w:rPr>
          <w:sz w:val="28"/>
          <w:szCs w:val="28"/>
        </w:rPr>
        <w:t xml:space="preserve"> </w:t>
      </w:r>
      <w:r w:rsidRPr="00023C99">
        <w:rPr>
          <w:sz w:val="28"/>
          <w:szCs w:val="28"/>
        </w:rPr>
        <w:t xml:space="preserve">Заявок осуществляется на основании </w:t>
      </w:r>
      <w:r>
        <w:rPr>
          <w:sz w:val="28"/>
          <w:szCs w:val="28"/>
        </w:rPr>
        <w:t>техниче</w:t>
      </w:r>
      <w:r w:rsidRPr="00023C99">
        <w:rPr>
          <w:sz w:val="28"/>
          <w:szCs w:val="28"/>
        </w:rPr>
        <w:t>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1BD5015" w14:textId="77777777" w:rsidR="00E626FE" w:rsidRDefault="00E626FE" w:rsidP="00E626FE">
      <w:pPr>
        <w:numPr>
          <w:ilvl w:val="0"/>
          <w:numId w:val="8"/>
        </w:numPr>
        <w:ind w:left="0" w:firstLine="709"/>
        <w:jc w:val="both"/>
        <w:rPr>
          <w:sz w:val="28"/>
          <w:szCs w:val="28"/>
        </w:rPr>
      </w:pPr>
      <w:r w:rsidRPr="00023C99">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t xml:space="preserve">в Заявке </w:t>
      </w:r>
      <w:r w:rsidRPr="00023C99">
        <w:rPr>
          <w:sz w:val="28"/>
          <w:szCs w:val="28"/>
        </w:rPr>
        <w:t>недостоверных сведений, информации,</w:t>
      </w:r>
      <w:r>
        <w:rPr>
          <w:sz w:val="28"/>
          <w:szCs w:val="28"/>
        </w:rPr>
        <w:t xml:space="preserve"> </w:t>
      </w:r>
      <w:r w:rsidRPr="00023C99">
        <w:rPr>
          <w:sz w:val="28"/>
          <w:szCs w:val="28"/>
        </w:rPr>
        <w:t>документов, Заявка претендента отклоняется.</w:t>
      </w:r>
      <w:r>
        <w:rPr>
          <w:sz w:val="28"/>
          <w:szCs w:val="28"/>
        </w:rPr>
        <w:t xml:space="preserve"> </w:t>
      </w:r>
    </w:p>
    <w:p w14:paraId="16B5FED6"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Претендент может быть не допущен к участию в Открытом аукционе, а также его </w:t>
      </w:r>
      <w:r>
        <w:rPr>
          <w:sz w:val="28"/>
          <w:szCs w:val="28"/>
        </w:rPr>
        <w:t>З</w:t>
      </w:r>
      <w:r w:rsidRPr="006D3333">
        <w:rPr>
          <w:sz w:val="28"/>
          <w:szCs w:val="28"/>
        </w:rPr>
        <w:t>аявка может быть отклонена в случа</w:t>
      </w:r>
      <w:r>
        <w:rPr>
          <w:sz w:val="28"/>
          <w:szCs w:val="28"/>
        </w:rPr>
        <w:t>е</w:t>
      </w:r>
      <w:r w:rsidRPr="006D3333">
        <w:rPr>
          <w:sz w:val="28"/>
          <w:szCs w:val="28"/>
        </w:rPr>
        <w:t xml:space="preserve">: </w:t>
      </w:r>
    </w:p>
    <w:p w14:paraId="5EFE1CF9" w14:textId="77777777" w:rsidR="00E626FE" w:rsidRPr="006D3333" w:rsidRDefault="00E626FE" w:rsidP="00E626FE">
      <w:pPr>
        <w:ind w:firstLine="709"/>
        <w:jc w:val="both"/>
        <w:rPr>
          <w:sz w:val="28"/>
          <w:szCs w:val="28"/>
        </w:rPr>
      </w:pPr>
      <w:r w:rsidRPr="006D3333">
        <w:rPr>
          <w:sz w:val="28"/>
          <w:szCs w:val="28"/>
        </w:rPr>
        <w:t xml:space="preserve">1) непредставления </w:t>
      </w:r>
      <w:r>
        <w:rPr>
          <w:sz w:val="28"/>
          <w:szCs w:val="28"/>
        </w:rPr>
        <w:t xml:space="preserve">в Заявке </w:t>
      </w:r>
      <w:r w:rsidRPr="006D3333">
        <w:rPr>
          <w:sz w:val="28"/>
          <w:szCs w:val="28"/>
        </w:rPr>
        <w:t xml:space="preserve">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w:t>
      </w:r>
      <w:r w:rsidRPr="00023C99">
        <w:rPr>
          <w:sz w:val="28"/>
          <w:szCs w:val="28"/>
        </w:rPr>
        <w:t xml:space="preserve">являющихся предметом Открытого </w:t>
      </w:r>
      <w:r>
        <w:rPr>
          <w:sz w:val="28"/>
          <w:szCs w:val="28"/>
        </w:rPr>
        <w:t>аукциона</w:t>
      </w:r>
      <w:r w:rsidRPr="006D3333">
        <w:rPr>
          <w:sz w:val="28"/>
          <w:szCs w:val="28"/>
        </w:rPr>
        <w:t>;</w:t>
      </w:r>
    </w:p>
    <w:p w14:paraId="55AA765D" w14:textId="77777777" w:rsidR="00E626FE" w:rsidRPr="006D3333" w:rsidRDefault="00E626FE" w:rsidP="00E626FE">
      <w:pPr>
        <w:ind w:firstLine="709"/>
        <w:jc w:val="both"/>
        <w:rPr>
          <w:sz w:val="28"/>
          <w:szCs w:val="28"/>
        </w:rPr>
      </w:pPr>
      <w:r w:rsidRPr="006D3333">
        <w:rPr>
          <w:sz w:val="28"/>
          <w:szCs w:val="28"/>
        </w:rPr>
        <w:t>2) несоответствия претендента предусмотренным документацией о закупке</w:t>
      </w:r>
      <w:r w:rsidRPr="00023C99">
        <w:t xml:space="preserve"> </w:t>
      </w:r>
      <w:r w:rsidRPr="00023C99">
        <w:rPr>
          <w:sz w:val="28"/>
          <w:szCs w:val="28"/>
        </w:rPr>
        <w:t>обязательным и квалификационным требованиям и/или непредставления документов, подтверждающих соответствие этим требованиям</w:t>
      </w:r>
      <w:r w:rsidRPr="006D3333">
        <w:rPr>
          <w:sz w:val="28"/>
          <w:szCs w:val="28"/>
        </w:rPr>
        <w:t>;</w:t>
      </w:r>
    </w:p>
    <w:p w14:paraId="078BBBEF" w14:textId="77777777" w:rsidR="00E626FE" w:rsidRDefault="00E626FE" w:rsidP="00E626FE">
      <w:pPr>
        <w:ind w:firstLine="709"/>
        <w:jc w:val="both"/>
        <w:rPr>
          <w:sz w:val="28"/>
          <w:szCs w:val="28"/>
        </w:rPr>
      </w:pPr>
      <w:r w:rsidRPr="00023C99">
        <w:rPr>
          <w:sz w:val="28"/>
          <w:szCs w:val="28"/>
        </w:rPr>
        <w:t>3) невнесения обеспечения Заявки (если документацией о закупке установлено требование о его внесении);</w:t>
      </w:r>
    </w:p>
    <w:p w14:paraId="16B573C1" w14:textId="77777777" w:rsidR="00E626FE" w:rsidRPr="006C3FEC" w:rsidRDefault="00E626FE" w:rsidP="00E626FE">
      <w:pPr>
        <w:ind w:firstLine="709"/>
        <w:jc w:val="both"/>
        <w:rPr>
          <w:sz w:val="28"/>
          <w:szCs w:val="28"/>
        </w:rPr>
      </w:pPr>
      <w:r w:rsidRPr="006C3FEC">
        <w:rPr>
          <w:sz w:val="28"/>
          <w:szCs w:val="28"/>
        </w:rPr>
        <w:lastRenderedPageBreak/>
        <w:t>4) несоответствия Заявки требованиям настоящей документации о закупке, в том числе если:</w:t>
      </w:r>
    </w:p>
    <w:p w14:paraId="4A2661DE" w14:textId="77777777" w:rsidR="00E626FE" w:rsidRPr="006C3FEC" w:rsidRDefault="00E626FE" w:rsidP="00E626FE">
      <w:pPr>
        <w:ind w:firstLine="709"/>
        <w:jc w:val="both"/>
        <w:rPr>
          <w:sz w:val="28"/>
          <w:szCs w:val="28"/>
        </w:rPr>
      </w:pPr>
      <w:r w:rsidRPr="006C3FEC">
        <w:rPr>
          <w:sz w:val="28"/>
          <w:szCs w:val="28"/>
        </w:rPr>
        <w:t>- Заявка не соответствует форме, установленной настоящей документацией о закупке;</w:t>
      </w:r>
    </w:p>
    <w:p w14:paraId="3D8568AD" w14:textId="77777777" w:rsidR="00E626FE" w:rsidRPr="006C3FEC" w:rsidRDefault="00E626FE" w:rsidP="00E626FE">
      <w:pPr>
        <w:ind w:firstLine="709"/>
        <w:jc w:val="both"/>
        <w:rPr>
          <w:sz w:val="28"/>
          <w:szCs w:val="28"/>
        </w:rPr>
      </w:pPr>
      <w:r w:rsidRPr="006C3FEC">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420D8552" w14:textId="77777777" w:rsidR="00E626FE" w:rsidRPr="006C3FEC" w:rsidRDefault="00E626FE" w:rsidP="00E626FE">
      <w:pPr>
        <w:ind w:firstLine="709"/>
        <w:jc w:val="both"/>
        <w:rPr>
          <w:sz w:val="28"/>
          <w:szCs w:val="28"/>
        </w:rPr>
      </w:pPr>
      <w:r w:rsidRPr="006C3FEC">
        <w:rPr>
          <w:sz w:val="28"/>
          <w:szCs w:val="28"/>
        </w:rPr>
        <w:t>- предложение о цене договора превышает начальную (максимальную) цену договора (если такая цена установлена);</w:t>
      </w:r>
    </w:p>
    <w:p w14:paraId="1BC077C7" w14:textId="77777777" w:rsidR="00E626FE" w:rsidRPr="00EA587A" w:rsidRDefault="00E626FE" w:rsidP="00E626FE">
      <w:pPr>
        <w:ind w:firstLine="709"/>
        <w:jc w:val="both"/>
        <w:rPr>
          <w:sz w:val="28"/>
          <w:szCs w:val="28"/>
        </w:rPr>
      </w:pPr>
      <w:r w:rsidRPr="006C3FEC">
        <w:rPr>
          <w:sz w:val="28"/>
          <w:szCs w:val="28"/>
        </w:rPr>
        <w:t>- единичные расценки превышают предельные единичные расценки (если такие расценки установлены)</w:t>
      </w:r>
      <w:r>
        <w:rPr>
          <w:sz w:val="28"/>
          <w:szCs w:val="28"/>
        </w:rPr>
        <w:t>;</w:t>
      </w:r>
    </w:p>
    <w:p w14:paraId="41BFD0BB" w14:textId="77777777" w:rsidR="00E626FE" w:rsidRPr="006C3FEC" w:rsidRDefault="00E626FE" w:rsidP="00E626FE">
      <w:pPr>
        <w:ind w:firstLine="709"/>
        <w:jc w:val="both"/>
        <w:rPr>
          <w:sz w:val="28"/>
          <w:szCs w:val="28"/>
        </w:rPr>
      </w:pPr>
      <w:r w:rsidRPr="006C3FEC">
        <w:rPr>
          <w:sz w:val="28"/>
          <w:szCs w:val="28"/>
        </w:rPr>
        <w:t>- Заявка не соответствует положениям Технического задания и/или Информационной карты;</w:t>
      </w:r>
    </w:p>
    <w:p w14:paraId="76B75BB0" w14:textId="77777777" w:rsidR="00E626FE" w:rsidRPr="006C3FEC" w:rsidRDefault="00E626FE" w:rsidP="00E626FE">
      <w:pPr>
        <w:ind w:firstLine="709"/>
        <w:jc w:val="both"/>
        <w:rPr>
          <w:sz w:val="28"/>
          <w:szCs w:val="28"/>
        </w:rPr>
      </w:pPr>
      <w:r w:rsidRPr="006C3FEC">
        <w:rPr>
          <w:sz w:val="28"/>
          <w:szCs w:val="28"/>
        </w:rPr>
        <w:t>5) отказа претендента от продления срока действия Заявки (если такой запрос/уведомление претендентам направлялся);</w:t>
      </w:r>
    </w:p>
    <w:p w14:paraId="73457342" w14:textId="77777777" w:rsidR="00E626FE" w:rsidRPr="006C3FEC" w:rsidRDefault="00E626FE" w:rsidP="00E626FE">
      <w:pPr>
        <w:ind w:firstLine="709"/>
        <w:jc w:val="both"/>
        <w:rPr>
          <w:sz w:val="28"/>
          <w:szCs w:val="28"/>
        </w:rPr>
      </w:pPr>
      <w:r w:rsidRPr="006C3FEC">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4A63A2C9" w14:textId="77777777" w:rsidR="00E626FE" w:rsidRDefault="00E626FE" w:rsidP="00E626FE">
      <w:pPr>
        <w:ind w:firstLine="709"/>
        <w:jc w:val="both"/>
        <w:rPr>
          <w:sz w:val="28"/>
          <w:szCs w:val="28"/>
        </w:rPr>
      </w:pPr>
      <w:r w:rsidRPr="006C3FEC">
        <w:rPr>
          <w:sz w:val="28"/>
          <w:szCs w:val="28"/>
        </w:rPr>
        <w:t>7) в иных случаях, установленных Положением о закупках и настоящей документацией о закупке.</w:t>
      </w:r>
    </w:p>
    <w:p w14:paraId="6B68E3F1" w14:textId="77777777" w:rsidR="00E626FE" w:rsidRPr="00023C99" w:rsidRDefault="00E626FE" w:rsidP="00E626FE">
      <w:pPr>
        <w:numPr>
          <w:ilvl w:val="0"/>
          <w:numId w:val="8"/>
        </w:numPr>
        <w:ind w:left="0" w:firstLine="709"/>
        <w:jc w:val="both"/>
        <w:rPr>
          <w:sz w:val="28"/>
          <w:szCs w:val="28"/>
        </w:rPr>
      </w:pPr>
      <w:r w:rsidRPr="00023C99">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1FD761C" w14:textId="77777777" w:rsidR="00E626FE" w:rsidRPr="006D3333" w:rsidRDefault="00E626FE" w:rsidP="00E626FE">
      <w:pPr>
        <w:numPr>
          <w:ilvl w:val="0"/>
          <w:numId w:val="8"/>
        </w:numPr>
        <w:ind w:left="0" w:firstLine="709"/>
        <w:jc w:val="both"/>
        <w:rPr>
          <w:sz w:val="28"/>
          <w:szCs w:val="28"/>
        </w:rPr>
      </w:pPr>
      <w:r w:rsidRPr="006D3333">
        <w:rPr>
          <w:sz w:val="28"/>
          <w:szCs w:val="28"/>
        </w:rPr>
        <w:t>Организатор может не принимать во внимание мелкие погрешности, несоответствия, неточности в Заявке, которые не влияют на ее содержание и дальнейшее рассмотрение, при соблюдении равенства всех участников Открытого аукциона.</w:t>
      </w:r>
    </w:p>
    <w:p w14:paraId="63A8D6D4"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 Претенденты и/или их представители не могут участвовать при рассмотрении Заявок претендентов.</w:t>
      </w:r>
    </w:p>
    <w:p w14:paraId="5F4667DE" w14:textId="77777777" w:rsidR="00E626FE" w:rsidRPr="006D3333" w:rsidRDefault="00E626FE" w:rsidP="00E626FE">
      <w:pPr>
        <w:numPr>
          <w:ilvl w:val="0"/>
          <w:numId w:val="8"/>
        </w:numPr>
        <w:ind w:left="0" w:firstLine="709"/>
        <w:jc w:val="both"/>
        <w:rPr>
          <w:sz w:val="28"/>
          <w:szCs w:val="28"/>
        </w:rPr>
      </w:pPr>
      <w:r w:rsidRPr="006D3333">
        <w:rPr>
          <w:sz w:val="28"/>
          <w:szCs w:val="28"/>
        </w:rPr>
        <w:t>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r>
        <w:rPr>
          <w:sz w:val="28"/>
          <w:szCs w:val="28"/>
        </w:rPr>
        <w:t xml:space="preserve"> </w:t>
      </w:r>
      <w:r w:rsidRPr="006D3333">
        <w:rPr>
          <w:sz w:val="28"/>
          <w:szCs w:val="28"/>
        </w:rPr>
        <w:t>лиц и индивидуальных предпринимателей</w:t>
      </w:r>
      <w:r>
        <w:rPr>
          <w:sz w:val="28"/>
          <w:szCs w:val="28"/>
        </w:rPr>
        <w:t xml:space="preserve"> (самих </w:t>
      </w:r>
      <w:r w:rsidRPr="006D3333">
        <w:rPr>
          <w:sz w:val="28"/>
          <w:szCs w:val="28"/>
        </w:rPr>
        <w:t>претендент</w:t>
      </w:r>
      <w:r>
        <w:rPr>
          <w:sz w:val="28"/>
          <w:szCs w:val="28"/>
        </w:rPr>
        <w:t>ов)</w:t>
      </w:r>
      <w:r w:rsidRPr="006D3333">
        <w:rPr>
          <w:sz w:val="28"/>
          <w:szCs w:val="28"/>
        </w:rPr>
        <w:t>,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14:paraId="2B0B9C39"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Претендентам, органам государственной власти, государственным учреждениям, юридическим и физическим лицам, индивидуальным </w:t>
      </w:r>
      <w:r w:rsidRPr="006D3333">
        <w:rPr>
          <w:sz w:val="28"/>
          <w:szCs w:val="28"/>
        </w:rPr>
        <w:lastRenderedPageBreak/>
        <w:t xml:space="preserve">предпринимателям в любое время до </w:t>
      </w:r>
      <w:r>
        <w:rPr>
          <w:sz w:val="28"/>
          <w:szCs w:val="28"/>
        </w:rPr>
        <w:t>принятия решения о победителе</w:t>
      </w:r>
      <w:r w:rsidRPr="006D3333">
        <w:rPr>
          <w:sz w:val="28"/>
          <w:szCs w:val="28"/>
        </w:rPr>
        <w:t xml:space="preserve"> Открытого аукциона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774F1BF" w14:textId="77777777" w:rsidR="00E626FE" w:rsidRPr="006D3333" w:rsidRDefault="00E626FE" w:rsidP="00E626FE">
      <w:pPr>
        <w:numPr>
          <w:ilvl w:val="0"/>
          <w:numId w:val="8"/>
        </w:numPr>
        <w:ind w:left="0" w:firstLine="709"/>
        <w:jc w:val="both"/>
        <w:rPr>
          <w:sz w:val="28"/>
          <w:szCs w:val="28"/>
        </w:rPr>
      </w:pPr>
      <w:r w:rsidRPr="006D3333">
        <w:rPr>
          <w:sz w:val="28"/>
          <w:szCs w:val="28"/>
        </w:rPr>
        <w:t xml:space="preserve">По итогам рассмотрения Заявок </w:t>
      </w:r>
      <w:r>
        <w:rPr>
          <w:sz w:val="28"/>
          <w:szCs w:val="28"/>
        </w:rPr>
        <w:t xml:space="preserve">Организатор </w:t>
      </w:r>
      <w:r w:rsidRPr="006D3333">
        <w:rPr>
          <w:sz w:val="28"/>
          <w:szCs w:val="28"/>
        </w:rPr>
        <w:t>составляет</w:t>
      </w:r>
      <w:r>
        <w:rPr>
          <w:sz w:val="28"/>
          <w:szCs w:val="28"/>
        </w:rPr>
        <w:t xml:space="preserve"> </w:t>
      </w:r>
      <w:r w:rsidRPr="006D3333">
        <w:rPr>
          <w:sz w:val="28"/>
          <w:szCs w:val="28"/>
        </w:rPr>
        <w:t xml:space="preserve">протокол </w:t>
      </w:r>
      <w:r>
        <w:rPr>
          <w:sz w:val="28"/>
          <w:szCs w:val="28"/>
        </w:rPr>
        <w:t>рассмо</w:t>
      </w:r>
      <w:r w:rsidRPr="006D3333">
        <w:rPr>
          <w:sz w:val="28"/>
          <w:szCs w:val="28"/>
        </w:rPr>
        <w:t xml:space="preserve">трения Заявок, в котором </w:t>
      </w:r>
      <w:r>
        <w:rPr>
          <w:sz w:val="28"/>
          <w:szCs w:val="28"/>
        </w:rPr>
        <w:t>должна содерж</w:t>
      </w:r>
      <w:r w:rsidRPr="006D3333">
        <w:rPr>
          <w:sz w:val="28"/>
          <w:szCs w:val="28"/>
        </w:rPr>
        <w:t>а</w:t>
      </w:r>
      <w:r>
        <w:rPr>
          <w:sz w:val="28"/>
          <w:szCs w:val="28"/>
        </w:rPr>
        <w:t>ться</w:t>
      </w:r>
      <w:r w:rsidRPr="006D3333">
        <w:rPr>
          <w:sz w:val="28"/>
          <w:szCs w:val="28"/>
        </w:rPr>
        <w:t xml:space="preserve"> следующая информация:</w:t>
      </w:r>
    </w:p>
    <w:p w14:paraId="5C6B31AF" w14:textId="77777777" w:rsidR="00E626FE" w:rsidRPr="006D3333" w:rsidRDefault="00E626FE" w:rsidP="00E626FE">
      <w:pPr>
        <w:pStyle w:val="Default"/>
        <w:numPr>
          <w:ilvl w:val="0"/>
          <w:numId w:val="21"/>
        </w:numPr>
        <w:ind w:left="0" w:firstLine="720"/>
        <w:jc w:val="both"/>
        <w:rPr>
          <w:sz w:val="28"/>
          <w:szCs w:val="28"/>
        </w:rPr>
      </w:pPr>
      <w:bookmarkStart w:id="7" w:name="_Hlk170207713"/>
      <w:r w:rsidRPr="006D3333">
        <w:rPr>
          <w:sz w:val="28"/>
          <w:szCs w:val="28"/>
        </w:rPr>
        <w:t>даты заседания и подписания протокола;</w:t>
      </w:r>
    </w:p>
    <w:p w14:paraId="175DE5D0" w14:textId="77777777" w:rsidR="00E626FE" w:rsidRPr="006D3333" w:rsidRDefault="00E626FE" w:rsidP="00E626FE">
      <w:pPr>
        <w:pStyle w:val="Default"/>
        <w:numPr>
          <w:ilvl w:val="0"/>
          <w:numId w:val="21"/>
        </w:numPr>
        <w:ind w:left="0" w:firstLine="720"/>
        <w:jc w:val="both"/>
        <w:rPr>
          <w:sz w:val="28"/>
          <w:szCs w:val="28"/>
        </w:rPr>
      </w:pPr>
      <w:r w:rsidRPr="006D3333">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8460ADF" w14:textId="77777777" w:rsidR="00E626FE" w:rsidRPr="006D3333" w:rsidRDefault="00E626FE" w:rsidP="00E626FE">
      <w:pPr>
        <w:pStyle w:val="Default"/>
        <w:numPr>
          <w:ilvl w:val="0"/>
          <w:numId w:val="21"/>
        </w:numPr>
        <w:ind w:left="0" w:firstLine="720"/>
        <w:jc w:val="both"/>
        <w:rPr>
          <w:color w:val="auto"/>
          <w:sz w:val="28"/>
          <w:szCs w:val="28"/>
        </w:rPr>
      </w:pPr>
      <w:r w:rsidRPr="006D3333">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21BCA3B" w14:textId="77777777" w:rsidR="00E626FE" w:rsidRPr="006D3333" w:rsidRDefault="00E626FE" w:rsidP="00E626FE">
      <w:pPr>
        <w:pStyle w:val="Default"/>
        <w:numPr>
          <w:ilvl w:val="0"/>
          <w:numId w:val="21"/>
        </w:numPr>
        <w:ind w:left="0" w:firstLine="720"/>
        <w:jc w:val="both"/>
        <w:rPr>
          <w:sz w:val="28"/>
          <w:szCs w:val="28"/>
        </w:rPr>
      </w:pPr>
      <w:r w:rsidRPr="006D3333">
        <w:rPr>
          <w:sz w:val="28"/>
          <w:szCs w:val="28"/>
        </w:rPr>
        <w:t xml:space="preserve">принятое Организатором решение с причинами, по которым Открытый </w:t>
      </w:r>
      <w:r>
        <w:rPr>
          <w:sz w:val="28"/>
          <w:szCs w:val="28"/>
        </w:rPr>
        <w:t>аукцион</w:t>
      </w:r>
      <w:r w:rsidRPr="006D3333">
        <w:rPr>
          <w:sz w:val="28"/>
          <w:szCs w:val="28"/>
        </w:rPr>
        <w:t xml:space="preserve"> признан несостоявшимся, в случае его признания таковым;</w:t>
      </w:r>
    </w:p>
    <w:p w14:paraId="7F29FC44" w14:textId="77777777" w:rsidR="00E626FE" w:rsidRPr="006D3333" w:rsidRDefault="00E626FE" w:rsidP="00E626FE">
      <w:pPr>
        <w:pStyle w:val="Default"/>
        <w:numPr>
          <w:ilvl w:val="0"/>
          <w:numId w:val="21"/>
        </w:numPr>
        <w:ind w:left="0" w:firstLine="720"/>
        <w:jc w:val="both"/>
        <w:rPr>
          <w:sz w:val="28"/>
          <w:szCs w:val="28"/>
        </w:rPr>
      </w:pPr>
      <w:r w:rsidRPr="006D3333">
        <w:rPr>
          <w:sz w:val="28"/>
          <w:szCs w:val="28"/>
        </w:rPr>
        <w:t>иная информация при необходимости.</w:t>
      </w:r>
    </w:p>
    <w:bookmarkEnd w:id="7"/>
    <w:p w14:paraId="08BFBDD0" w14:textId="77777777" w:rsidR="00E626FE" w:rsidRPr="006D3333" w:rsidRDefault="00E626FE" w:rsidP="00E626FE">
      <w:pPr>
        <w:numPr>
          <w:ilvl w:val="0"/>
          <w:numId w:val="8"/>
        </w:numPr>
        <w:ind w:left="0" w:firstLine="709"/>
        <w:jc w:val="both"/>
        <w:rPr>
          <w:rFonts w:eastAsia="Arial"/>
          <w:color w:val="000000"/>
          <w:sz w:val="28"/>
          <w:szCs w:val="28"/>
        </w:rPr>
      </w:pPr>
      <w:r w:rsidRPr="006D3333">
        <w:rPr>
          <w:rFonts w:eastAsia="Arial"/>
          <w:color w:val="000000"/>
          <w:sz w:val="28"/>
          <w:szCs w:val="28"/>
        </w:rPr>
        <w:t>После завершения процедуры рассмотрения Заявок Организатором</w:t>
      </w:r>
      <w:r>
        <w:rPr>
          <w:rFonts w:eastAsia="Arial"/>
          <w:color w:val="000000"/>
          <w:sz w:val="28"/>
          <w:szCs w:val="28"/>
        </w:rPr>
        <w:t>,</w:t>
      </w:r>
      <w:r w:rsidRPr="006D3333">
        <w:rPr>
          <w:rFonts w:eastAsia="Arial"/>
          <w:color w:val="000000"/>
          <w:sz w:val="28"/>
          <w:szCs w:val="28"/>
        </w:rPr>
        <w:t xml:space="preserve"> </w:t>
      </w:r>
      <w:r>
        <w:rPr>
          <w:rFonts w:eastAsia="Arial"/>
          <w:color w:val="000000"/>
          <w:sz w:val="28"/>
          <w:szCs w:val="28"/>
        </w:rPr>
        <w:t>подписанный</w:t>
      </w:r>
      <w:r w:rsidRPr="00023C99">
        <w:rPr>
          <w:rFonts w:eastAsia="Arial"/>
          <w:color w:val="000000"/>
          <w:sz w:val="28"/>
          <w:szCs w:val="28"/>
        </w:rPr>
        <w:t xml:space="preserve"> всеми представителями Организатора, присутствовавшими при рассмотрении Заявок </w:t>
      </w:r>
      <w:r w:rsidRPr="006D3333">
        <w:rPr>
          <w:rFonts w:eastAsia="Arial"/>
          <w:color w:val="000000"/>
          <w:sz w:val="28"/>
          <w:szCs w:val="28"/>
        </w:rPr>
        <w:t xml:space="preserve">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w:t>
      </w:r>
      <w:r>
        <w:rPr>
          <w:rFonts w:eastAsia="Arial"/>
          <w:color w:val="000000"/>
          <w:sz w:val="28"/>
          <w:szCs w:val="28"/>
        </w:rPr>
        <w:t>трех</w:t>
      </w:r>
      <w:r w:rsidRPr="006D3333">
        <w:rPr>
          <w:rFonts w:eastAsia="Arial"/>
          <w:color w:val="000000"/>
          <w:sz w:val="28"/>
          <w:szCs w:val="28"/>
        </w:rPr>
        <w:t xml:space="preserve"> рабоч</w:t>
      </w:r>
      <w:r>
        <w:rPr>
          <w:rFonts w:eastAsia="Arial"/>
          <w:color w:val="000000"/>
          <w:sz w:val="28"/>
          <w:szCs w:val="28"/>
        </w:rPr>
        <w:t>их</w:t>
      </w:r>
      <w:r w:rsidRPr="006D3333">
        <w:rPr>
          <w:rFonts w:eastAsia="Arial"/>
          <w:color w:val="000000"/>
          <w:sz w:val="28"/>
          <w:szCs w:val="28"/>
        </w:rPr>
        <w:t xml:space="preserve"> дн</w:t>
      </w:r>
      <w:r>
        <w:rPr>
          <w:rFonts w:eastAsia="Arial"/>
          <w:color w:val="000000"/>
          <w:sz w:val="28"/>
          <w:szCs w:val="28"/>
        </w:rPr>
        <w:t xml:space="preserve">ей с даты подписания протокола </w:t>
      </w:r>
      <w:r w:rsidRPr="006D3333">
        <w:rPr>
          <w:rFonts w:eastAsia="Arial"/>
          <w:color w:val="000000"/>
          <w:sz w:val="28"/>
          <w:szCs w:val="28"/>
        </w:rPr>
        <w:t>передаются в Конкурсную комиссию.</w:t>
      </w:r>
    </w:p>
    <w:p w14:paraId="3EE17768" w14:textId="77777777" w:rsidR="00E626FE" w:rsidRPr="006D3333" w:rsidRDefault="00E626FE" w:rsidP="00E626FE">
      <w:pPr>
        <w:numPr>
          <w:ilvl w:val="0"/>
          <w:numId w:val="8"/>
        </w:numPr>
        <w:ind w:left="0" w:firstLine="709"/>
        <w:jc w:val="both"/>
        <w:rPr>
          <w:sz w:val="28"/>
          <w:szCs w:val="28"/>
        </w:rPr>
      </w:pPr>
      <w:r w:rsidRPr="006D3333">
        <w:rPr>
          <w:rFonts w:eastAsia="Arial"/>
          <w:color w:val="000000"/>
          <w:sz w:val="28"/>
          <w:szCs w:val="28"/>
        </w:rPr>
        <w:t>Конкурсная комиссия</w:t>
      </w:r>
      <w:r w:rsidRPr="006D3333">
        <w:t xml:space="preserve"> </w:t>
      </w:r>
      <w:r w:rsidRPr="006D3333">
        <w:rPr>
          <w:rFonts w:eastAsia="Arial"/>
          <w:color w:val="000000"/>
          <w:sz w:val="28"/>
          <w:szCs w:val="28"/>
        </w:rPr>
        <w:t>рассматривает</w:t>
      </w:r>
      <w:r w:rsidRPr="006D3333">
        <w:t xml:space="preserve"> </w:t>
      </w:r>
      <w:r w:rsidRPr="006D3333">
        <w:rPr>
          <w:rFonts w:eastAsia="Arial"/>
          <w:color w:val="000000"/>
          <w:sz w:val="28"/>
          <w:szCs w:val="28"/>
        </w:rPr>
        <w:t xml:space="preserve">предложения Организатора и принимает решение о </w:t>
      </w:r>
      <w:r w:rsidRPr="006D3333">
        <w:rPr>
          <w:sz w:val="28"/>
          <w:szCs w:val="28"/>
        </w:rPr>
        <w:t xml:space="preserve">допуске или об отказе в допуске претендентов к участию в </w:t>
      </w:r>
      <w:r>
        <w:rPr>
          <w:sz w:val="28"/>
          <w:szCs w:val="28"/>
        </w:rPr>
        <w:t>Открытом аукционе</w:t>
      </w:r>
      <w:r w:rsidRPr="006D3333">
        <w:rPr>
          <w:rFonts w:eastAsia="Arial"/>
          <w:color w:val="000000"/>
          <w:sz w:val="28"/>
          <w:szCs w:val="28"/>
        </w:rPr>
        <w:t xml:space="preserve"> не позднее чем за </w:t>
      </w:r>
      <w:r>
        <w:rPr>
          <w:rFonts w:eastAsia="Arial"/>
          <w:color w:val="000000"/>
          <w:sz w:val="28"/>
          <w:szCs w:val="28"/>
        </w:rPr>
        <w:t>1</w:t>
      </w:r>
      <w:r w:rsidRPr="006D3333">
        <w:rPr>
          <w:rFonts w:eastAsia="Arial"/>
          <w:color w:val="000000"/>
          <w:sz w:val="28"/>
          <w:szCs w:val="28"/>
        </w:rPr>
        <w:t xml:space="preserve"> (</w:t>
      </w:r>
      <w:r>
        <w:rPr>
          <w:rFonts w:eastAsia="Arial"/>
          <w:color w:val="000000"/>
          <w:sz w:val="28"/>
          <w:szCs w:val="28"/>
        </w:rPr>
        <w:t>один</w:t>
      </w:r>
      <w:r w:rsidRPr="006D3333">
        <w:rPr>
          <w:rFonts w:eastAsia="Arial"/>
          <w:color w:val="000000"/>
          <w:sz w:val="28"/>
          <w:szCs w:val="28"/>
        </w:rPr>
        <w:t>)</w:t>
      </w:r>
      <w:r>
        <w:rPr>
          <w:rFonts w:eastAsia="Arial"/>
          <w:color w:val="000000"/>
          <w:sz w:val="28"/>
          <w:szCs w:val="28"/>
        </w:rPr>
        <w:t xml:space="preserve"> рабочий </w:t>
      </w:r>
      <w:r w:rsidRPr="006D3333">
        <w:rPr>
          <w:rFonts w:eastAsia="Arial"/>
          <w:color w:val="000000"/>
          <w:sz w:val="28"/>
          <w:szCs w:val="28"/>
        </w:rPr>
        <w:t>д</w:t>
      </w:r>
      <w:r>
        <w:rPr>
          <w:rFonts w:eastAsia="Arial"/>
          <w:color w:val="000000"/>
          <w:sz w:val="28"/>
          <w:szCs w:val="28"/>
        </w:rPr>
        <w:t>ень</w:t>
      </w:r>
      <w:r w:rsidRPr="006D3333">
        <w:rPr>
          <w:rFonts w:eastAsia="Arial"/>
          <w:color w:val="000000"/>
          <w:sz w:val="28"/>
          <w:szCs w:val="28"/>
        </w:rPr>
        <w:t xml:space="preserve"> до срока начала аукционного торга, указанного в пункте </w:t>
      </w:r>
      <w:r>
        <w:rPr>
          <w:rFonts w:eastAsia="Arial"/>
          <w:color w:val="000000"/>
          <w:sz w:val="28"/>
          <w:szCs w:val="28"/>
        </w:rPr>
        <w:t>1</w:t>
      </w:r>
      <w:r w:rsidRPr="0093045A">
        <w:rPr>
          <w:rFonts w:eastAsia="Arial"/>
          <w:color w:val="000000"/>
          <w:sz w:val="28"/>
          <w:szCs w:val="28"/>
        </w:rPr>
        <w:t>0</w:t>
      </w:r>
      <w:r>
        <w:rPr>
          <w:rFonts w:eastAsia="Arial"/>
          <w:color w:val="000000"/>
          <w:sz w:val="28"/>
          <w:szCs w:val="28"/>
        </w:rPr>
        <w:t xml:space="preserve"> </w:t>
      </w:r>
      <w:r w:rsidRPr="006D3333">
        <w:rPr>
          <w:rFonts w:eastAsia="Arial"/>
          <w:color w:val="000000"/>
          <w:sz w:val="28"/>
          <w:szCs w:val="28"/>
        </w:rPr>
        <w:t>Информационной карты.</w:t>
      </w:r>
    </w:p>
    <w:p w14:paraId="6AAE9603" w14:textId="77777777" w:rsidR="00E626FE" w:rsidRPr="006D3333" w:rsidRDefault="00E626FE" w:rsidP="00E626FE">
      <w:pPr>
        <w:numPr>
          <w:ilvl w:val="0"/>
          <w:numId w:val="8"/>
        </w:numPr>
        <w:ind w:left="0" w:firstLine="709"/>
        <w:jc w:val="both"/>
        <w:rPr>
          <w:sz w:val="28"/>
          <w:szCs w:val="28"/>
        </w:rPr>
      </w:pPr>
      <w:r w:rsidRPr="006D3333">
        <w:rPr>
          <w:sz w:val="28"/>
          <w:szCs w:val="28"/>
        </w:rPr>
        <w:t>Претенденты и/или их представители не могут присутствовать на заседании Конкурсной комиссии.</w:t>
      </w:r>
    </w:p>
    <w:p w14:paraId="46BDEB00" w14:textId="77777777" w:rsidR="00E626FE" w:rsidRPr="006D3333" w:rsidRDefault="00E626FE" w:rsidP="00E626FE">
      <w:pPr>
        <w:numPr>
          <w:ilvl w:val="0"/>
          <w:numId w:val="8"/>
        </w:numPr>
        <w:ind w:left="0" w:firstLine="709"/>
        <w:jc w:val="both"/>
        <w:rPr>
          <w:sz w:val="28"/>
          <w:szCs w:val="28"/>
        </w:rPr>
      </w:pPr>
      <w:r w:rsidRPr="006D3333">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14:paraId="7EED26C7" w14:textId="77777777" w:rsidR="00E626FE" w:rsidRDefault="00E626FE" w:rsidP="00E626FE">
      <w:pPr>
        <w:numPr>
          <w:ilvl w:val="0"/>
          <w:numId w:val="8"/>
        </w:numPr>
        <w:ind w:left="0" w:firstLine="709"/>
        <w:jc w:val="both"/>
        <w:rPr>
          <w:sz w:val="28"/>
          <w:szCs w:val="28"/>
        </w:rPr>
      </w:pPr>
      <w:r>
        <w:rPr>
          <w:rFonts w:eastAsia="Arial"/>
          <w:color w:val="000000"/>
          <w:sz w:val="28"/>
          <w:szCs w:val="28"/>
        </w:rPr>
        <w:t>Р</w:t>
      </w:r>
      <w:r w:rsidRPr="006D3333">
        <w:rPr>
          <w:rFonts w:eastAsia="Arial"/>
          <w:color w:val="000000"/>
          <w:sz w:val="28"/>
          <w:szCs w:val="28"/>
        </w:rPr>
        <w:t xml:space="preserve">азмещается </w:t>
      </w:r>
      <w:r w:rsidRPr="006D3333">
        <w:rPr>
          <w:sz w:val="28"/>
          <w:szCs w:val="28"/>
        </w:rPr>
        <w:t xml:space="preserve">в СМИ не позднее чем через 3 (три) дня со дня его </w:t>
      </w:r>
      <w:r>
        <w:rPr>
          <w:sz w:val="28"/>
          <w:szCs w:val="28"/>
        </w:rPr>
        <w:t>подписания</w:t>
      </w:r>
      <w:r w:rsidRPr="006D3333">
        <w:rPr>
          <w:sz w:val="28"/>
          <w:szCs w:val="28"/>
        </w:rPr>
        <w:t xml:space="preserve"> председателем Конкурсной комиссии</w:t>
      </w:r>
      <w:r>
        <w:rPr>
          <w:sz w:val="28"/>
          <w:szCs w:val="28"/>
        </w:rPr>
        <w:t>,</w:t>
      </w:r>
      <w:r w:rsidRPr="006D3333">
        <w:rPr>
          <w:sz w:val="28"/>
          <w:szCs w:val="28"/>
        </w:rPr>
        <w:t xml:space="preserve"> его заместителем</w:t>
      </w:r>
      <w:r>
        <w:rPr>
          <w:sz w:val="28"/>
          <w:szCs w:val="28"/>
        </w:rPr>
        <w:t xml:space="preserve"> или лицом, председательствовавшим на заседании</w:t>
      </w:r>
      <w:r w:rsidRPr="006D3333">
        <w:rPr>
          <w:sz w:val="28"/>
          <w:szCs w:val="28"/>
        </w:rPr>
        <w:t xml:space="preserve">. </w:t>
      </w:r>
    </w:p>
    <w:p w14:paraId="6AF5A0F1" w14:textId="77777777" w:rsidR="00E626FE" w:rsidRPr="00023C99" w:rsidRDefault="00E626FE" w:rsidP="00E626FE">
      <w:pPr>
        <w:numPr>
          <w:ilvl w:val="0"/>
          <w:numId w:val="8"/>
        </w:numPr>
        <w:ind w:left="0" w:firstLine="709"/>
        <w:jc w:val="both"/>
        <w:rPr>
          <w:sz w:val="28"/>
          <w:szCs w:val="28"/>
        </w:rPr>
      </w:pPr>
      <w:r w:rsidRPr="00023C99">
        <w:rPr>
          <w:sz w:val="28"/>
          <w:szCs w:val="28"/>
        </w:rPr>
        <w:t xml:space="preserve">Протокол </w:t>
      </w:r>
      <w:r>
        <w:rPr>
          <w:sz w:val="28"/>
          <w:szCs w:val="28"/>
        </w:rPr>
        <w:t xml:space="preserve">рассмотрения заявок и </w:t>
      </w:r>
      <w:r>
        <w:rPr>
          <w:rFonts w:eastAsia="Arial"/>
          <w:color w:val="000000"/>
          <w:sz w:val="28"/>
          <w:szCs w:val="28"/>
        </w:rPr>
        <w:t>п</w:t>
      </w:r>
      <w:r w:rsidRPr="006D3333">
        <w:rPr>
          <w:rFonts w:eastAsia="Arial"/>
          <w:color w:val="000000"/>
          <w:sz w:val="28"/>
          <w:szCs w:val="28"/>
        </w:rPr>
        <w:t xml:space="preserve">ротокол заседания Конкурсной комиссии </w:t>
      </w:r>
      <w:r w:rsidRPr="00023C99">
        <w:rPr>
          <w:sz w:val="28"/>
          <w:szCs w:val="28"/>
        </w:rPr>
        <w:t>подлежит опубликованию</w:t>
      </w:r>
      <w:r w:rsidRPr="00023C99">
        <w:rPr>
          <w:sz w:val="28"/>
        </w:rPr>
        <w:t xml:space="preserve"> </w:t>
      </w:r>
      <w:r w:rsidRPr="00023C99">
        <w:rPr>
          <w:sz w:val="28"/>
          <w:szCs w:val="28"/>
        </w:rPr>
        <w:t xml:space="preserve">в соответствии с пунктом </w:t>
      </w:r>
      <w:r w:rsidRPr="0093045A">
        <w:rPr>
          <w:sz w:val="28"/>
          <w:szCs w:val="28"/>
        </w:rPr>
        <w:t>5</w:t>
      </w:r>
      <w:r w:rsidRPr="00023C99">
        <w:rPr>
          <w:sz w:val="28"/>
          <w:szCs w:val="28"/>
        </w:rPr>
        <w:t xml:space="preserve"> Информационной карты не позднее 3 (трех) дней с даты его </w:t>
      </w:r>
      <w:bookmarkStart w:id="8" w:name="_Hlk188279047"/>
      <w:r w:rsidRPr="00023C99">
        <w:rPr>
          <w:sz w:val="28"/>
          <w:szCs w:val="28"/>
        </w:rPr>
        <w:t>подписания всеми представителями, присутствовавшими при рассмотрении Заявок</w:t>
      </w:r>
      <w:bookmarkEnd w:id="8"/>
      <w:r w:rsidRPr="00023C99">
        <w:rPr>
          <w:sz w:val="28"/>
          <w:szCs w:val="28"/>
        </w:rPr>
        <w:t>. Допускается размещение выписки из протокола, в том числе выписки без указания наименования претендентов.</w:t>
      </w:r>
    </w:p>
    <w:p w14:paraId="6C2C391B" w14:textId="77777777" w:rsidR="00E626FE" w:rsidRPr="006D3333" w:rsidRDefault="00E626FE" w:rsidP="00E626FE">
      <w:pPr>
        <w:rPr>
          <w:rFonts w:eastAsia="MS Mincho"/>
        </w:rPr>
      </w:pPr>
    </w:p>
    <w:p w14:paraId="7797AEE0"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Порядок проведения аукционного торга</w:t>
      </w:r>
    </w:p>
    <w:p w14:paraId="172A15A3" w14:textId="77777777" w:rsidR="00E626FE" w:rsidRPr="006D3333" w:rsidRDefault="00E626FE" w:rsidP="00E626FE">
      <w:pPr>
        <w:numPr>
          <w:ilvl w:val="0"/>
          <w:numId w:val="14"/>
        </w:numPr>
        <w:ind w:left="0" w:firstLine="709"/>
        <w:jc w:val="both"/>
        <w:rPr>
          <w:sz w:val="28"/>
          <w:szCs w:val="28"/>
        </w:rPr>
      </w:pPr>
      <w:r w:rsidRPr="006D3333">
        <w:rPr>
          <w:sz w:val="28"/>
          <w:szCs w:val="28"/>
        </w:rPr>
        <w:lastRenderedPageBreak/>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w:t>
      </w:r>
      <w:r w:rsidRPr="0042767B">
        <w:rPr>
          <w:sz w:val="28"/>
          <w:szCs w:val="28"/>
        </w:rPr>
        <w:t>0</w:t>
      </w:r>
      <w:r w:rsidRPr="006D3333">
        <w:rPr>
          <w:sz w:val="28"/>
          <w:szCs w:val="28"/>
        </w:rPr>
        <w:t xml:space="preserve"> Информационной карты.</w:t>
      </w:r>
    </w:p>
    <w:p w14:paraId="448CD15A" w14:textId="77777777" w:rsidR="00E626FE" w:rsidRPr="006D3333" w:rsidRDefault="00E626FE" w:rsidP="00E626FE">
      <w:pPr>
        <w:numPr>
          <w:ilvl w:val="0"/>
          <w:numId w:val="14"/>
        </w:numPr>
        <w:ind w:left="0" w:firstLine="709"/>
        <w:jc w:val="both"/>
        <w:rPr>
          <w:sz w:val="28"/>
          <w:szCs w:val="28"/>
        </w:rPr>
      </w:pPr>
      <w:r w:rsidRPr="006D3333">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14:paraId="694839F1" w14:textId="77777777" w:rsidR="00E626FE" w:rsidRPr="006D3333" w:rsidRDefault="00E626FE" w:rsidP="00E626FE">
      <w:pPr>
        <w:numPr>
          <w:ilvl w:val="0"/>
          <w:numId w:val="14"/>
        </w:numPr>
        <w:ind w:left="0" w:firstLine="709"/>
        <w:jc w:val="both"/>
        <w:rPr>
          <w:rFonts w:eastAsia="MS Mincho"/>
          <w:sz w:val="28"/>
          <w:szCs w:val="28"/>
        </w:rPr>
      </w:pPr>
      <w:r w:rsidRPr="006D3333">
        <w:rPr>
          <w:sz w:val="28"/>
          <w:szCs w:val="28"/>
        </w:rPr>
        <w:t>Аукционный торг проводится путем снижения начальной (максимальной) цены договора, указанной в</w:t>
      </w:r>
      <w:r>
        <w:rPr>
          <w:sz w:val="28"/>
          <w:szCs w:val="28"/>
        </w:rPr>
        <w:t xml:space="preserve"> пункте 2 Информационной карты</w:t>
      </w:r>
      <w:r w:rsidRPr="006D3333">
        <w:rPr>
          <w:sz w:val="28"/>
          <w:szCs w:val="28"/>
        </w:rPr>
        <w:t>, в соответствии со способом подачи ставки и условиями, указанными в пункте 1</w:t>
      </w:r>
      <w:r w:rsidRPr="0042767B">
        <w:rPr>
          <w:sz w:val="28"/>
          <w:szCs w:val="28"/>
        </w:rPr>
        <w:t>2</w:t>
      </w:r>
      <w:r w:rsidRPr="006D3333">
        <w:rPr>
          <w:sz w:val="28"/>
          <w:szCs w:val="28"/>
        </w:rPr>
        <w:t xml:space="preserve"> Информационной карты.</w:t>
      </w:r>
      <w:r w:rsidRPr="006D3333">
        <w:rPr>
          <w:bCs/>
          <w:sz w:val="28"/>
          <w:szCs w:val="28"/>
        </w:rPr>
        <w:t xml:space="preserve"> Е</w:t>
      </w:r>
      <w:r w:rsidRPr="006D3333">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w:t>
      </w:r>
      <w:r>
        <w:rPr>
          <w:sz w:val="28"/>
          <w:szCs w:val="28"/>
        </w:rPr>
        <w:t>,</w:t>
      </w:r>
      <w:r w:rsidRPr="006D3333">
        <w:rPr>
          <w:sz w:val="28"/>
          <w:szCs w:val="28"/>
        </w:rPr>
        <w:t xml:space="preserve"> равной этому значению.</w:t>
      </w:r>
    </w:p>
    <w:p w14:paraId="12E3C100" w14:textId="77777777" w:rsidR="00E626FE" w:rsidRPr="006D3333" w:rsidRDefault="00E626FE" w:rsidP="00E626FE">
      <w:pPr>
        <w:numPr>
          <w:ilvl w:val="0"/>
          <w:numId w:val="14"/>
        </w:numPr>
        <w:ind w:left="0" w:firstLine="709"/>
        <w:jc w:val="both"/>
        <w:rPr>
          <w:rFonts w:eastAsia="MS Mincho"/>
          <w:sz w:val="28"/>
          <w:szCs w:val="28"/>
        </w:rPr>
      </w:pPr>
      <w:r w:rsidRPr="006D3333">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w:t>
      </w:r>
      <w:r w:rsidRPr="00F63AEF">
        <w:rPr>
          <w:sz w:val="28"/>
          <w:szCs w:val="28"/>
        </w:rPr>
        <w:t>2</w:t>
      </w:r>
      <w:r w:rsidRPr="006D3333">
        <w:rPr>
          <w:sz w:val="28"/>
          <w:szCs w:val="28"/>
        </w:rPr>
        <w:t xml:space="preserve"> Информационной карты.</w:t>
      </w:r>
    </w:p>
    <w:p w14:paraId="466FC66F" w14:textId="77777777" w:rsidR="00E626FE" w:rsidRPr="006D3333" w:rsidRDefault="00E626FE" w:rsidP="00E626FE">
      <w:pPr>
        <w:numPr>
          <w:ilvl w:val="0"/>
          <w:numId w:val="14"/>
        </w:numPr>
        <w:ind w:left="0" w:firstLine="709"/>
        <w:jc w:val="both"/>
        <w:rPr>
          <w:sz w:val="28"/>
          <w:szCs w:val="28"/>
        </w:rPr>
      </w:pPr>
      <w:r w:rsidRPr="006D3333">
        <w:rPr>
          <w:sz w:val="28"/>
          <w:szCs w:val="28"/>
        </w:rPr>
        <w:t>На ЭТП обеспечиваются следующие ограничения на подачу предложений о цене договора:</w:t>
      </w:r>
    </w:p>
    <w:p w14:paraId="491C7B52" w14:textId="77777777" w:rsidR="00E626FE" w:rsidRPr="006D3333" w:rsidRDefault="00E626FE" w:rsidP="00E626FE">
      <w:pPr>
        <w:numPr>
          <w:ilvl w:val="1"/>
          <w:numId w:val="14"/>
        </w:numPr>
        <w:ind w:left="0" w:firstLine="709"/>
        <w:jc w:val="both"/>
        <w:rPr>
          <w:sz w:val="28"/>
          <w:szCs w:val="28"/>
        </w:rPr>
      </w:pPr>
      <w:r w:rsidRPr="006D3333">
        <w:rPr>
          <w:sz w:val="28"/>
          <w:szCs w:val="28"/>
        </w:rPr>
        <w:t>участник не может подать предложение о цене договора выше, чем ранее поданное им же;</w:t>
      </w:r>
    </w:p>
    <w:p w14:paraId="64B3E150" w14:textId="77777777" w:rsidR="00E626FE" w:rsidRPr="006D3333" w:rsidRDefault="00E626FE" w:rsidP="00E626FE">
      <w:pPr>
        <w:numPr>
          <w:ilvl w:val="1"/>
          <w:numId w:val="14"/>
        </w:numPr>
        <w:ind w:left="0" w:firstLine="709"/>
        <w:jc w:val="both"/>
        <w:rPr>
          <w:sz w:val="28"/>
          <w:szCs w:val="28"/>
        </w:rPr>
      </w:pPr>
      <w:r w:rsidRPr="006D3333">
        <w:rPr>
          <w:sz w:val="28"/>
          <w:szCs w:val="28"/>
        </w:rPr>
        <w:t>участник не может дважды подать одно и то же предложение по цене договора;</w:t>
      </w:r>
    </w:p>
    <w:p w14:paraId="63D7A2CF" w14:textId="77777777" w:rsidR="00E626FE" w:rsidRPr="006D3333" w:rsidRDefault="00E626FE" w:rsidP="00E626FE">
      <w:pPr>
        <w:numPr>
          <w:ilvl w:val="1"/>
          <w:numId w:val="14"/>
        </w:numPr>
        <w:ind w:left="0" w:firstLine="709"/>
        <w:jc w:val="both"/>
        <w:rPr>
          <w:sz w:val="28"/>
          <w:szCs w:val="28"/>
        </w:rPr>
      </w:pPr>
      <w:r w:rsidRPr="006D3333">
        <w:rPr>
          <w:sz w:val="28"/>
          <w:szCs w:val="28"/>
        </w:rPr>
        <w:t>участник не может подать предложение о цене договора равное нулевому значению.</w:t>
      </w:r>
    </w:p>
    <w:p w14:paraId="628DDCDA" w14:textId="77777777" w:rsidR="00E626FE" w:rsidRPr="006D3333" w:rsidRDefault="00E626FE" w:rsidP="00E626FE">
      <w:pPr>
        <w:numPr>
          <w:ilvl w:val="0"/>
          <w:numId w:val="14"/>
        </w:numPr>
        <w:ind w:left="0" w:firstLine="709"/>
        <w:jc w:val="both"/>
        <w:rPr>
          <w:rFonts w:eastAsia="MS Mincho"/>
          <w:sz w:val="28"/>
          <w:szCs w:val="28"/>
        </w:rPr>
      </w:pPr>
      <w:r w:rsidRPr="006D3333">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14:paraId="775E887C" w14:textId="77777777" w:rsidR="00E626FE" w:rsidRPr="006D3333" w:rsidRDefault="00E626FE" w:rsidP="00E626FE">
      <w:pPr>
        <w:numPr>
          <w:ilvl w:val="0"/>
          <w:numId w:val="14"/>
        </w:numPr>
        <w:ind w:left="0" w:firstLine="709"/>
        <w:jc w:val="both"/>
        <w:rPr>
          <w:sz w:val="28"/>
          <w:szCs w:val="28"/>
        </w:rPr>
      </w:pPr>
      <w:r w:rsidRPr="006D3333">
        <w:rPr>
          <w:sz w:val="28"/>
          <w:szCs w:val="28"/>
        </w:rPr>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14:paraId="00A6EF77" w14:textId="77777777" w:rsidR="00E626FE" w:rsidRPr="006D3333" w:rsidRDefault="00E626FE" w:rsidP="00E626FE">
      <w:pPr>
        <w:numPr>
          <w:ilvl w:val="0"/>
          <w:numId w:val="14"/>
        </w:numPr>
        <w:ind w:left="0" w:firstLine="709"/>
        <w:jc w:val="both"/>
        <w:rPr>
          <w:sz w:val="28"/>
          <w:szCs w:val="28"/>
        </w:rPr>
      </w:pPr>
      <w:r w:rsidRPr="006D3333">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14:paraId="1F3D69CC" w14:textId="77777777" w:rsidR="00E626FE" w:rsidRPr="006D3333" w:rsidRDefault="00E626FE" w:rsidP="00E626FE">
      <w:pPr>
        <w:numPr>
          <w:ilvl w:val="0"/>
          <w:numId w:val="14"/>
        </w:numPr>
        <w:ind w:left="0" w:firstLine="709"/>
        <w:jc w:val="both"/>
        <w:rPr>
          <w:sz w:val="28"/>
          <w:szCs w:val="28"/>
        </w:rPr>
      </w:pPr>
      <w:r w:rsidRPr="006D3333">
        <w:rPr>
          <w:sz w:val="28"/>
          <w:szCs w:val="28"/>
        </w:rPr>
        <w:t>Аукционный торг считается оконченным, если до указанного в пункте 1</w:t>
      </w:r>
      <w:r w:rsidRPr="00F63AEF">
        <w:rPr>
          <w:sz w:val="28"/>
          <w:szCs w:val="28"/>
        </w:rPr>
        <w:t>0</w:t>
      </w:r>
      <w:r w:rsidRPr="006D3333">
        <w:rPr>
          <w:sz w:val="28"/>
          <w:szCs w:val="28"/>
        </w:rPr>
        <w:t xml:space="preserve"> Информационной карты времени окончания аукционного торга ни один из участников не предложил новую цену договора. </w:t>
      </w:r>
    </w:p>
    <w:p w14:paraId="1210681E" w14:textId="77777777" w:rsidR="00E626FE" w:rsidRPr="006D3333" w:rsidRDefault="00E626FE" w:rsidP="00E626FE">
      <w:pPr>
        <w:ind w:left="720"/>
        <w:jc w:val="both"/>
        <w:rPr>
          <w:sz w:val="28"/>
          <w:szCs w:val="28"/>
        </w:rPr>
      </w:pPr>
    </w:p>
    <w:p w14:paraId="1A76FDF0"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Принятие решения о победителе Открытого аукциона</w:t>
      </w:r>
    </w:p>
    <w:p w14:paraId="61F89067" w14:textId="77777777" w:rsidR="00E626FE" w:rsidRPr="006D3333" w:rsidRDefault="00E626FE" w:rsidP="00E626FE">
      <w:pPr>
        <w:rPr>
          <w:rFonts w:eastAsia="MS Mincho"/>
          <w:sz w:val="28"/>
          <w:szCs w:val="28"/>
        </w:rPr>
      </w:pPr>
    </w:p>
    <w:p w14:paraId="17C8A80F" w14:textId="77777777" w:rsidR="00E626FE" w:rsidRPr="00820004" w:rsidRDefault="00E626FE" w:rsidP="00E626FE">
      <w:pPr>
        <w:numPr>
          <w:ilvl w:val="0"/>
          <w:numId w:val="10"/>
        </w:numPr>
        <w:ind w:left="0" w:firstLine="709"/>
        <w:jc w:val="both"/>
        <w:rPr>
          <w:sz w:val="28"/>
          <w:szCs w:val="28"/>
        </w:rPr>
      </w:pPr>
      <w:r w:rsidRPr="006D3333">
        <w:rPr>
          <w:sz w:val="28"/>
          <w:szCs w:val="28"/>
        </w:rPr>
        <w:lastRenderedPageBreak/>
        <w:t>Победителем Открытого аукциона признается участник, предложивший наиболее низкую цену договора. Решение о победителе Открытого аукциона и Участнике</w:t>
      </w:r>
      <w:r w:rsidRPr="00820004">
        <w:rPr>
          <w:sz w:val="28"/>
          <w:szCs w:val="28"/>
        </w:rPr>
        <w:t xml:space="preserve"> сделавшим предпоследнее предложение</w:t>
      </w:r>
      <w:r>
        <w:rPr>
          <w:sz w:val="28"/>
          <w:szCs w:val="28"/>
        </w:rPr>
        <w:t>,</w:t>
      </w:r>
      <w:r w:rsidRPr="00820004">
        <w:rPr>
          <w:sz w:val="28"/>
          <w:szCs w:val="28"/>
        </w:rPr>
        <w:t xml:space="preserve"> принимается Конкурсной комиссией.</w:t>
      </w:r>
    </w:p>
    <w:p w14:paraId="07E40126" w14:textId="77777777" w:rsidR="00E626FE" w:rsidRPr="006D3333" w:rsidRDefault="00E626FE" w:rsidP="00E626FE">
      <w:pPr>
        <w:numPr>
          <w:ilvl w:val="0"/>
          <w:numId w:val="10"/>
        </w:numPr>
        <w:ind w:left="0" w:firstLine="709"/>
        <w:jc w:val="both"/>
        <w:rPr>
          <w:sz w:val="28"/>
          <w:szCs w:val="28"/>
        </w:rPr>
      </w:pPr>
      <w:r w:rsidRPr="006D3333">
        <w:rPr>
          <w:sz w:val="28"/>
          <w:szCs w:val="28"/>
        </w:rPr>
        <w:t>Открытый аукцион признается состоявшимся, если в аукционном торге приняли участие не менее двух участников.</w:t>
      </w:r>
    </w:p>
    <w:p w14:paraId="510CBD09" w14:textId="77777777" w:rsidR="00E626FE" w:rsidRPr="006D3333" w:rsidRDefault="00E626FE" w:rsidP="00E626FE">
      <w:pPr>
        <w:numPr>
          <w:ilvl w:val="0"/>
          <w:numId w:val="10"/>
        </w:numPr>
        <w:ind w:left="0" w:firstLine="709"/>
        <w:jc w:val="both"/>
        <w:rPr>
          <w:sz w:val="28"/>
          <w:szCs w:val="28"/>
        </w:rPr>
      </w:pPr>
      <w:r w:rsidRPr="006D3333">
        <w:rPr>
          <w:sz w:val="28"/>
          <w:szCs w:val="28"/>
        </w:rPr>
        <w:t xml:space="preserve"> Открытый аукцион признается несостоявшимся, если:</w:t>
      </w:r>
    </w:p>
    <w:p w14:paraId="70BCDEE1" w14:textId="77777777" w:rsidR="00E626FE" w:rsidRPr="006D3333" w:rsidRDefault="00E626FE" w:rsidP="00E626FE">
      <w:pPr>
        <w:ind w:firstLine="709"/>
        <w:jc w:val="both"/>
        <w:rPr>
          <w:sz w:val="28"/>
          <w:szCs w:val="28"/>
        </w:rPr>
      </w:pPr>
      <w:r w:rsidRPr="006D3333">
        <w:rPr>
          <w:sz w:val="28"/>
          <w:szCs w:val="28"/>
        </w:rPr>
        <w:t>1) на участие в Открытом аукционе не подана ни одна Заявка;</w:t>
      </w:r>
    </w:p>
    <w:p w14:paraId="18BF4B10" w14:textId="77777777" w:rsidR="00E626FE" w:rsidRPr="006D3333" w:rsidRDefault="00E626FE" w:rsidP="00E626FE">
      <w:pPr>
        <w:ind w:firstLine="709"/>
        <w:jc w:val="both"/>
        <w:rPr>
          <w:sz w:val="28"/>
          <w:szCs w:val="28"/>
        </w:rPr>
      </w:pPr>
      <w:r w:rsidRPr="006D3333">
        <w:rPr>
          <w:sz w:val="28"/>
          <w:szCs w:val="28"/>
        </w:rPr>
        <w:t>2) на участие в Открытом аукционе подана одна Заявка;</w:t>
      </w:r>
    </w:p>
    <w:p w14:paraId="7DAF58E2" w14:textId="77777777" w:rsidR="00E626FE" w:rsidRPr="006D3333" w:rsidRDefault="00E626FE" w:rsidP="00E626FE">
      <w:pPr>
        <w:ind w:firstLine="709"/>
        <w:jc w:val="both"/>
        <w:rPr>
          <w:sz w:val="28"/>
          <w:szCs w:val="28"/>
        </w:rPr>
      </w:pPr>
      <w:r w:rsidRPr="006D3333">
        <w:rPr>
          <w:sz w:val="28"/>
          <w:szCs w:val="28"/>
        </w:rPr>
        <w:t>3) по итогам рассмотрения Заявок к участию в Открытом аукционе допущен один претендент;</w:t>
      </w:r>
    </w:p>
    <w:p w14:paraId="4AF1DF85" w14:textId="77777777" w:rsidR="00E626FE" w:rsidRPr="006D3333" w:rsidRDefault="00E626FE" w:rsidP="00E626FE">
      <w:pPr>
        <w:ind w:firstLine="709"/>
        <w:jc w:val="both"/>
        <w:rPr>
          <w:sz w:val="28"/>
          <w:szCs w:val="28"/>
        </w:rPr>
      </w:pPr>
      <w:r w:rsidRPr="006D3333">
        <w:rPr>
          <w:sz w:val="28"/>
          <w:szCs w:val="28"/>
        </w:rPr>
        <w:t>4) к участию в Открытом аукционе не допущен ни один претендент;</w:t>
      </w:r>
    </w:p>
    <w:p w14:paraId="3C18D040" w14:textId="77777777" w:rsidR="00E626FE" w:rsidRPr="006D3333" w:rsidRDefault="00E626FE" w:rsidP="00E626FE">
      <w:pPr>
        <w:ind w:firstLine="709"/>
        <w:jc w:val="both"/>
        <w:rPr>
          <w:sz w:val="28"/>
          <w:szCs w:val="28"/>
        </w:rPr>
      </w:pPr>
      <w:r w:rsidRPr="006D3333">
        <w:rPr>
          <w:sz w:val="28"/>
          <w:szCs w:val="28"/>
        </w:rPr>
        <w:t>5) в ходе проведения аукционного торга поступило предложение о цене договора только от одного участника;</w:t>
      </w:r>
    </w:p>
    <w:p w14:paraId="1EFA0669" w14:textId="77777777" w:rsidR="00E626FE" w:rsidRPr="006D3333" w:rsidRDefault="00E626FE" w:rsidP="00E626FE">
      <w:pPr>
        <w:ind w:firstLine="709"/>
        <w:jc w:val="both"/>
        <w:rPr>
          <w:sz w:val="28"/>
          <w:szCs w:val="28"/>
        </w:rPr>
      </w:pPr>
      <w:r w:rsidRPr="006D3333">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p>
    <w:p w14:paraId="78D4B7D8" w14:textId="77777777" w:rsidR="00E626FE" w:rsidRPr="006D3333" w:rsidRDefault="00E626FE" w:rsidP="00E626FE">
      <w:pPr>
        <w:ind w:firstLine="709"/>
        <w:jc w:val="both"/>
        <w:rPr>
          <w:sz w:val="28"/>
          <w:szCs w:val="28"/>
        </w:rPr>
      </w:pPr>
      <w:r w:rsidRPr="006D3333">
        <w:rPr>
          <w:sz w:val="28"/>
          <w:szCs w:val="28"/>
        </w:rPr>
        <w:t xml:space="preserve">7) победитель Открытого аукциона и </w:t>
      </w:r>
      <w:r w:rsidRPr="00F33DB9">
        <w:rPr>
          <w:sz w:val="28"/>
          <w:szCs w:val="28"/>
        </w:rPr>
        <w:t>Участником со вторым порядковым номером</w:t>
      </w:r>
      <w:r w:rsidRPr="006D3333">
        <w:rPr>
          <w:sz w:val="28"/>
          <w:szCs w:val="28"/>
        </w:rPr>
        <w:t>, последовательно отказываются заключать договор по цене, заявленной ими на аукционе.</w:t>
      </w:r>
    </w:p>
    <w:p w14:paraId="139DC12C" w14:textId="77777777" w:rsidR="00E626FE" w:rsidRPr="007975B9" w:rsidRDefault="00E626FE" w:rsidP="00E626FE">
      <w:pPr>
        <w:numPr>
          <w:ilvl w:val="0"/>
          <w:numId w:val="10"/>
        </w:numPr>
        <w:ind w:left="0" w:firstLine="709"/>
        <w:jc w:val="both"/>
        <w:rPr>
          <w:sz w:val="28"/>
          <w:szCs w:val="28"/>
        </w:rPr>
      </w:pPr>
      <w:r w:rsidRPr="007975B9">
        <w:rPr>
          <w:sz w:val="28"/>
          <w:szCs w:val="28"/>
        </w:rPr>
        <w:t>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14:paraId="26087773" w14:textId="77777777" w:rsidR="00E626FE" w:rsidRPr="006D3333" w:rsidRDefault="00E626FE" w:rsidP="00E626FE">
      <w:pPr>
        <w:numPr>
          <w:ilvl w:val="0"/>
          <w:numId w:val="10"/>
        </w:numPr>
        <w:ind w:left="0" w:firstLine="709"/>
        <w:jc w:val="both"/>
        <w:rPr>
          <w:sz w:val="28"/>
          <w:szCs w:val="28"/>
        </w:rPr>
      </w:pPr>
      <w:r w:rsidRPr="006D3333">
        <w:rPr>
          <w:sz w:val="28"/>
          <w:szCs w:val="28"/>
        </w:rPr>
        <w:t>В случае, если к участию в Открытом аукционе допущены несколько участников, но в ходе проведения аукционного торга поступило 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14:paraId="2DDB2EAD" w14:textId="77777777" w:rsidR="00E626FE" w:rsidRPr="006D3333" w:rsidRDefault="00E626FE" w:rsidP="00E626FE">
      <w:pPr>
        <w:numPr>
          <w:ilvl w:val="0"/>
          <w:numId w:val="10"/>
        </w:numPr>
        <w:ind w:left="0" w:firstLine="709"/>
        <w:jc w:val="both"/>
        <w:rPr>
          <w:sz w:val="28"/>
          <w:szCs w:val="28"/>
        </w:rPr>
      </w:pPr>
      <w:r w:rsidRPr="006D3333">
        <w:rPr>
          <w:sz w:val="28"/>
          <w:szCs w:val="28"/>
        </w:rPr>
        <w:t xml:space="preserve">Открытый аукцион может быть прекращен в любой момент до </w:t>
      </w:r>
      <w:r w:rsidRPr="00023C99">
        <w:rPr>
          <w:sz w:val="28"/>
          <w:szCs w:val="28"/>
        </w:rPr>
        <w:t>заключения договора</w:t>
      </w:r>
      <w:r w:rsidRPr="006D3333">
        <w:rPr>
          <w:sz w:val="28"/>
          <w:szCs w:val="28"/>
        </w:rPr>
        <w:t>. При этом ПАО «</w:t>
      </w:r>
      <w:proofErr w:type="spellStart"/>
      <w:r w:rsidRPr="006D3333">
        <w:rPr>
          <w:sz w:val="28"/>
          <w:szCs w:val="28"/>
        </w:rPr>
        <w:t>ТрансКонтейнер</w:t>
      </w:r>
      <w:proofErr w:type="spellEnd"/>
      <w:r w:rsidRPr="006D3333">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14:paraId="4C9A69A8" w14:textId="77777777" w:rsidR="00E626FE" w:rsidRPr="006D3333" w:rsidRDefault="00E626FE" w:rsidP="00E626FE">
      <w:pPr>
        <w:numPr>
          <w:ilvl w:val="0"/>
          <w:numId w:val="10"/>
        </w:numPr>
        <w:ind w:left="0" w:firstLine="709"/>
        <w:jc w:val="both"/>
        <w:rPr>
          <w:sz w:val="28"/>
          <w:szCs w:val="28"/>
        </w:rPr>
      </w:pPr>
      <w:r w:rsidRPr="006D3333">
        <w:rPr>
          <w:sz w:val="28"/>
          <w:szCs w:val="28"/>
        </w:rPr>
        <w:t>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аукциона осуществляется в дату, указанную в пункте 1</w:t>
      </w:r>
      <w:r>
        <w:rPr>
          <w:sz w:val="28"/>
          <w:szCs w:val="28"/>
        </w:rPr>
        <w:t>1</w:t>
      </w:r>
      <w:r w:rsidRPr="006D3333">
        <w:rPr>
          <w:sz w:val="28"/>
          <w:szCs w:val="28"/>
        </w:rPr>
        <w:t xml:space="preserve"> Информационной карты. </w:t>
      </w:r>
    </w:p>
    <w:p w14:paraId="5AD41E75" w14:textId="77777777" w:rsidR="00E626FE" w:rsidRPr="006D3333" w:rsidRDefault="00E626FE" w:rsidP="00E626FE">
      <w:pPr>
        <w:ind w:firstLine="709"/>
        <w:jc w:val="both"/>
        <w:rPr>
          <w:sz w:val="28"/>
          <w:szCs w:val="28"/>
        </w:rPr>
      </w:pPr>
      <w:r w:rsidRPr="006D3333">
        <w:rPr>
          <w:sz w:val="28"/>
          <w:szCs w:val="28"/>
        </w:rPr>
        <w:lastRenderedPageBreak/>
        <w:t xml:space="preserve">Протокол </w:t>
      </w:r>
      <w:r w:rsidRPr="006D3333">
        <w:rPr>
          <w:rFonts w:eastAsia="Arial"/>
          <w:color w:val="000000"/>
          <w:sz w:val="28"/>
          <w:szCs w:val="28"/>
        </w:rPr>
        <w:t>размещается</w:t>
      </w:r>
      <w:r w:rsidRPr="00023C99">
        <w:t xml:space="preserve"> </w:t>
      </w:r>
      <w:r w:rsidRPr="00023C99">
        <w:rPr>
          <w:rFonts w:eastAsia="Arial"/>
          <w:color w:val="000000"/>
          <w:sz w:val="28"/>
          <w:szCs w:val="28"/>
        </w:rPr>
        <w:t xml:space="preserve">в соответствии с пунктом </w:t>
      </w:r>
      <w:r>
        <w:rPr>
          <w:rFonts w:eastAsia="Arial"/>
          <w:color w:val="000000"/>
          <w:sz w:val="28"/>
          <w:szCs w:val="28"/>
        </w:rPr>
        <w:t>5</w:t>
      </w:r>
      <w:r w:rsidRPr="00023C99">
        <w:rPr>
          <w:rFonts w:eastAsia="Arial"/>
          <w:color w:val="000000"/>
          <w:sz w:val="28"/>
          <w:szCs w:val="28"/>
        </w:rPr>
        <w:t xml:space="preserve"> Информационной карты</w:t>
      </w:r>
      <w:r w:rsidRPr="006D3333">
        <w:rPr>
          <w:sz w:val="28"/>
          <w:szCs w:val="28"/>
        </w:rPr>
        <w:t xml:space="preserve"> не позднее чем через 3 (три) дня со дня его </w:t>
      </w:r>
      <w:r>
        <w:rPr>
          <w:sz w:val="28"/>
          <w:szCs w:val="28"/>
        </w:rPr>
        <w:t>подписания</w:t>
      </w:r>
      <w:r w:rsidRPr="006D3333">
        <w:rPr>
          <w:sz w:val="28"/>
          <w:szCs w:val="28"/>
        </w:rPr>
        <w:t xml:space="preserve"> председателем Конкурсной комиссии</w:t>
      </w:r>
      <w:r>
        <w:rPr>
          <w:sz w:val="28"/>
          <w:szCs w:val="28"/>
        </w:rPr>
        <w:t xml:space="preserve">, </w:t>
      </w:r>
      <w:r w:rsidRPr="006D3333">
        <w:rPr>
          <w:sz w:val="28"/>
          <w:szCs w:val="28"/>
        </w:rPr>
        <w:t>его заместителем</w:t>
      </w:r>
      <w:r>
        <w:rPr>
          <w:sz w:val="28"/>
          <w:szCs w:val="28"/>
        </w:rPr>
        <w:t xml:space="preserve"> или лицом, председательствовавшим на заседании</w:t>
      </w:r>
      <w:r w:rsidRPr="006D3333">
        <w:rPr>
          <w:sz w:val="28"/>
          <w:szCs w:val="28"/>
        </w:rPr>
        <w:t xml:space="preserve">. </w:t>
      </w:r>
    </w:p>
    <w:p w14:paraId="16A152D6" w14:textId="77777777" w:rsidR="00E626FE" w:rsidRPr="006D3333" w:rsidRDefault="00E626FE" w:rsidP="00E626FE">
      <w:pPr>
        <w:tabs>
          <w:tab w:val="left" w:pos="1680"/>
        </w:tabs>
        <w:ind w:left="709"/>
        <w:jc w:val="both"/>
        <w:rPr>
          <w:rFonts w:eastAsia="MS Mincho"/>
          <w:sz w:val="28"/>
          <w:szCs w:val="28"/>
        </w:rPr>
      </w:pPr>
    </w:p>
    <w:p w14:paraId="45F39789"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Обеспечение надлежащего исполнения договора</w:t>
      </w:r>
    </w:p>
    <w:p w14:paraId="561C41B5" w14:textId="77777777" w:rsidR="00E626FE" w:rsidRPr="006D3333" w:rsidRDefault="00E626FE" w:rsidP="00E626FE">
      <w:pPr>
        <w:pStyle w:val="aff7"/>
        <w:numPr>
          <w:ilvl w:val="0"/>
          <w:numId w:val="22"/>
        </w:numPr>
        <w:ind w:left="0" w:firstLine="709"/>
        <w:jc w:val="both"/>
        <w:rPr>
          <w:rFonts w:eastAsia="MS Mincho"/>
          <w:sz w:val="28"/>
          <w:szCs w:val="28"/>
        </w:rPr>
      </w:pPr>
      <w:r w:rsidRPr="006D3333">
        <w:rPr>
          <w:rFonts w:eastAsia="MS Mincho"/>
          <w:sz w:val="28"/>
          <w:szCs w:val="28"/>
        </w:rPr>
        <w:t>В пункте 2</w:t>
      </w:r>
      <w:r>
        <w:rPr>
          <w:rFonts w:eastAsia="MS Mincho"/>
          <w:sz w:val="28"/>
          <w:szCs w:val="28"/>
        </w:rPr>
        <w:t>5</w:t>
      </w:r>
      <w:r w:rsidRPr="006D3333">
        <w:rPr>
          <w:rFonts w:eastAsia="MS Mincho"/>
          <w:sz w:val="28"/>
          <w:szCs w:val="28"/>
        </w:rPr>
        <w:t xml:space="preserve"> Информационной карты Заказчик имеет право установить требование об обеспечении надлежащего исполнения договора, </w:t>
      </w:r>
      <w:r w:rsidRPr="006D3333">
        <w:rPr>
          <w:sz w:val="28"/>
          <w:szCs w:val="28"/>
        </w:rPr>
        <w:t>который заключается по результатам проведения Открытого аукциона,</w:t>
      </w:r>
      <w:r w:rsidRPr="006D333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D3333">
        <w:rPr>
          <w:sz w:val="28"/>
          <w:szCs w:val="28"/>
        </w:rPr>
        <w:t>предоставления обеспечения исполнения договора: до заключения договора и после его заключения.</w:t>
      </w:r>
      <w:r w:rsidRPr="006D3333">
        <w:rPr>
          <w:rFonts w:eastAsia="MS Mincho"/>
          <w:sz w:val="28"/>
          <w:szCs w:val="28"/>
        </w:rPr>
        <w:t xml:space="preserve"> Все иные способы обеспечения надлежащего исполнения договора указываются в </w:t>
      </w:r>
      <w:r w:rsidRPr="006D3333">
        <w:rPr>
          <w:sz w:val="28"/>
          <w:szCs w:val="28"/>
        </w:rPr>
        <w:t>пункте 2</w:t>
      </w:r>
      <w:r>
        <w:rPr>
          <w:sz w:val="28"/>
          <w:szCs w:val="28"/>
        </w:rPr>
        <w:t>5</w:t>
      </w:r>
      <w:r w:rsidRPr="006D3333">
        <w:rPr>
          <w:sz w:val="28"/>
          <w:szCs w:val="28"/>
        </w:rPr>
        <w:t xml:space="preserve"> Информационной карты</w:t>
      </w:r>
      <w:r w:rsidRPr="006D3333">
        <w:rPr>
          <w:rFonts w:eastAsia="MS Mincho"/>
          <w:sz w:val="28"/>
          <w:szCs w:val="28"/>
        </w:rPr>
        <w:t>.</w:t>
      </w:r>
    </w:p>
    <w:p w14:paraId="15118E34"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Способ, вид и размер обеспечения исполнения договора указывается Заказчиком в пункте 2</w:t>
      </w:r>
      <w:r>
        <w:rPr>
          <w:rFonts w:eastAsia="MS Mincho"/>
          <w:sz w:val="28"/>
          <w:szCs w:val="28"/>
        </w:rPr>
        <w:t>5</w:t>
      </w:r>
      <w:r w:rsidRPr="006D3333">
        <w:rPr>
          <w:rFonts w:eastAsia="MS Mincho"/>
          <w:sz w:val="28"/>
          <w:szCs w:val="28"/>
        </w:rPr>
        <w:t xml:space="preserve"> Информационной карты в процентах к цене договора и/или в виде фиксированной суммы в рублях или иной валюты, указанной в пункте 1</w:t>
      </w:r>
      <w:r>
        <w:rPr>
          <w:rFonts w:eastAsia="MS Mincho"/>
          <w:sz w:val="28"/>
          <w:szCs w:val="28"/>
        </w:rPr>
        <w:t>8</w:t>
      </w:r>
      <w:r w:rsidRPr="006D3333">
        <w:rPr>
          <w:rFonts w:eastAsia="MS Mincho"/>
          <w:sz w:val="28"/>
          <w:szCs w:val="28"/>
        </w:rPr>
        <w:t xml:space="preserve"> Информационной карты. Сумма обеспечения исполнения договора, указанная в валюте, может быть также указана в рублевом эквиваленте.</w:t>
      </w:r>
    </w:p>
    <w:p w14:paraId="5D892560"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16BAE76"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t>В пункте 2</w:t>
      </w:r>
      <w:r>
        <w:rPr>
          <w:sz w:val="28"/>
          <w:szCs w:val="28"/>
        </w:rPr>
        <w:t>5</w:t>
      </w:r>
      <w:r w:rsidRPr="006D3333">
        <w:rPr>
          <w:sz w:val="28"/>
          <w:szCs w:val="28"/>
        </w:rPr>
        <w:t xml:space="preserve">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B10D5DC" w14:textId="77777777" w:rsidR="00E626FE" w:rsidRPr="006D3333" w:rsidRDefault="00E626FE" w:rsidP="00E626FE">
      <w:pPr>
        <w:pStyle w:val="aff7"/>
        <w:ind w:left="0" w:firstLine="709"/>
        <w:jc w:val="both"/>
        <w:rPr>
          <w:sz w:val="28"/>
          <w:szCs w:val="28"/>
        </w:rPr>
      </w:pPr>
      <w:r w:rsidRPr="006D3333">
        <w:rPr>
          <w:sz w:val="28"/>
          <w:szCs w:val="28"/>
        </w:rPr>
        <w:t>1) обязательств по возврату аванса;</w:t>
      </w:r>
    </w:p>
    <w:p w14:paraId="5FE92F76" w14:textId="77777777" w:rsidR="00E626FE" w:rsidRPr="006D3333" w:rsidRDefault="00E626FE" w:rsidP="00E626FE">
      <w:pPr>
        <w:pStyle w:val="aff7"/>
        <w:ind w:left="0" w:firstLine="709"/>
        <w:jc w:val="both"/>
        <w:rPr>
          <w:sz w:val="28"/>
          <w:szCs w:val="28"/>
        </w:rPr>
      </w:pPr>
      <w:r w:rsidRPr="006D3333">
        <w:rPr>
          <w:sz w:val="28"/>
          <w:szCs w:val="28"/>
        </w:rPr>
        <w:t>2) обязательств по договору (также по отдельным этапам исполнения договора), кроме гарантийных обязательств;</w:t>
      </w:r>
    </w:p>
    <w:p w14:paraId="0FCEBA35" w14:textId="77777777" w:rsidR="00E626FE" w:rsidRPr="006D3333" w:rsidRDefault="00E626FE" w:rsidP="00E626FE">
      <w:pPr>
        <w:pStyle w:val="aff7"/>
        <w:ind w:left="0" w:firstLine="709"/>
        <w:jc w:val="both"/>
        <w:rPr>
          <w:sz w:val="28"/>
          <w:szCs w:val="28"/>
        </w:rPr>
      </w:pPr>
      <w:r w:rsidRPr="006D3333">
        <w:rPr>
          <w:sz w:val="28"/>
          <w:szCs w:val="28"/>
        </w:rPr>
        <w:t>3) гарантийных обязательств.</w:t>
      </w:r>
    </w:p>
    <w:p w14:paraId="08CA2BCB"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sidRPr="006D3333">
        <w:rPr>
          <w:color w:val="000000"/>
          <w:sz w:val="28"/>
          <w:szCs w:val="28"/>
          <w:lang w:eastAsia="ru-RU"/>
        </w:rPr>
        <w:t xml:space="preserve"> выданной соответствующим банком</w:t>
      </w:r>
      <w:r w:rsidRPr="006D3333">
        <w:rPr>
          <w:rFonts w:eastAsia="MS Mincho"/>
          <w:sz w:val="28"/>
          <w:szCs w:val="28"/>
        </w:rPr>
        <w:t>.</w:t>
      </w:r>
    </w:p>
    <w:p w14:paraId="4EFEC87D" w14:textId="77777777" w:rsidR="00E626FE" w:rsidRPr="006D3333" w:rsidRDefault="00E626FE" w:rsidP="00E626FE">
      <w:pPr>
        <w:pStyle w:val="aff7"/>
        <w:numPr>
          <w:ilvl w:val="0"/>
          <w:numId w:val="22"/>
        </w:numPr>
        <w:ind w:left="0" w:firstLine="709"/>
        <w:jc w:val="both"/>
        <w:rPr>
          <w:sz w:val="28"/>
          <w:szCs w:val="28"/>
        </w:rPr>
      </w:pPr>
      <w:r w:rsidRPr="006D3333">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F5E30AA"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w:t>
      </w:r>
      <w:r>
        <w:rPr>
          <w:sz w:val="28"/>
          <w:szCs w:val="28"/>
        </w:rPr>
        <w:t>5</w:t>
      </w:r>
      <w:r w:rsidRPr="006D3333">
        <w:rPr>
          <w:sz w:val="28"/>
          <w:szCs w:val="28"/>
        </w:rPr>
        <w:t xml:space="preserve"> Информационной карты.</w:t>
      </w:r>
    </w:p>
    <w:p w14:paraId="7B7DA7A5"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lastRenderedPageBreak/>
        <w:t>Если</w:t>
      </w:r>
      <w:r w:rsidRPr="006D3333">
        <w:t xml:space="preserve"> </w:t>
      </w:r>
      <w:r w:rsidRPr="006D3333">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w:t>
      </w:r>
      <w:r w:rsidRPr="00820004">
        <w:rPr>
          <w:sz w:val="28"/>
          <w:szCs w:val="28"/>
        </w:rPr>
        <w:t>Участник</w:t>
      </w:r>
      <w:r>
        <w:rPr>
          <w:sz w:val="28"/>
          <w:szCs w:val="28"/>
        </w:rPr>
        <w:t>ом</w:t>
      </w:r>
      <w:r w:rsidRPr="00820004">
        <w:rPr>
          <w:sz w:val="28"/>
          <w:szCs w:val="28"/>
        </w:rPr>
        <w:t xml:space="preserve"> с предпоследним предложением</w:t>
      </w:r>
      <w:r w:rsidRPr="006D3333">
        <w:rPr>
          <w:sz w:val="28"/>
          <w:szCs w:val="28"/>
        </w:rPr>
        <w:t xml:space="preserve">. </w:t>
      </w:r>
    </w:p>
    <w:p w14:paraId="1E95667F" w14:textId="77777777" w:rsidR="00E626FE" w:rsidRPr="006D3333" w:rsidRDefault="00E626FE" w:rsidP="00E626FE">
      <w:pPr>
        <w:ind w:firstLine="709"/>
        <w:jc w:val="both"/>
        <w:rPr>
          <w:sz w:val="28"/>
          <w:szCs w:val="28"/>
        </w:rPr>
      </w:pPr>
      <w:r w:rsidRPr="006D3333">
        <w:rPr>
          <w:sz w:val="28"/>
          <w:szCs w:val="28"/>
        </w:rPr>
        <w:t>Также участник признается уклонившимся от заключения договора в случае</w:t>
      </w:r>
      <w:r>
        <w:rPr>
          <w:sz w:val="28"/>
          <w:szCs w:val="28"/>
        </w:rPr>
        <w:t>,</w:t>
      </w:r>
      <w:r w:rsidRPr="006D3333">
        <w:rPr>
          <w:sz w:val="28"/>
          <w:szCs w:val="28"/>
        </w:rPr>
        <w:t xml:space="preserve">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14:paraId="6489CBDC" w14:textId="77777777" w:rsidR="00E626FE" w:rsidRPr="006D3333" w:rsidRDefault="00E626FE" w:rsidP="00E626FE">
      <w:pPr>
        <w:pStyle w:val="aff7"/>
        <w:numPr>
          <w:ilvl w:val="0"/>
          <w:numId w:val="22"/>
        </w:numPr>
        <w:ind w:left="0" w:firstLine="709"/>
        <w:jc w:val="both"/>
        <w:rPr>
          <w:sz w:val="28"/>
          <w:szCs w:val="28"/>
        </w:rPr>
      </w:pPr>
      <w:r w:rsidRPr="006D3333">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6D3333">
        <w:t xml:space="preserve"> </w:t>
      </w:r>
      <w:r w:rsidRPr="006D3333">
        <w:rPr>
          <w:sz w:val="28"/>
          <w:szCs w:val="28"/>
        </w:rPr>
        <w:t xml:space="preserve">В этом случае Заказчик вправе заключить договор с </w:t>
      </w:r>
      <w:r w:rsidRPr="00F33DB9">
        <w:rPr>
          <w:sz w:val="28"/>
          <w:szCs w:val="28"/>
        </w:rPr>
        <w:t>Участником со вторым порядковым номером</w:t>
      </w:r>
      <w:r w:rsidRPr="006D3333">
        <w:rPr>
          <w:sz w:val="28"/>
          <w:szCs w:val="28"/>
        </w:rPr>
        <w:t>.</w:t>
      </w:r>
    </w:p>
    <w:p w14:paraId="155E99D5" w14:textId="77777777" w:rsidR="00E626FE" w:rsidRPr="006D3333" w:rsidRDefault="00E626FE" w:rsidP="00E626FE">
      <w:pPr>
        <w:ind w:firstLine="709"/>
        <w:jc w:val="both"/>
        <w:rPr>
          <w:sz w:val="28"/>
          <w:szCs w:val="28"/>
        </w:rPr>
      </w:pPr>
      <w:r w:rsidRPr="006D3333">
        <w:rPr>
          <w:sz w:val="28"/>
          <w:szCs w:val="28"/>
        </w:rPr>
        <w:t>В случае установления в документации о закупке требования только об обеспечении исполнения обязательств по возврату аванса,</w:t>
      </w:r>
      <w:r w:rsidRPr="006D3333">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по договору продолжают действовать и остаются неизменными</w:t>
      </w:r>
      <w:r w:rsidRPr="006D3333">
        <w:rPr>
          <w:sz w:val="28"/>
          <w:szCs w:val="28"/>
        </w:rPr>
        <w:t>.</w:t>
      </w:r>
    </w:p>
    <w:p w14:paraId="69402ADC" w14:textId="77777777" w:rsidR="00E626FE" w:rsidRPr="00BC54B6" w:rsidRDefault="00E626FE" w:rsidP="00E626FE">
      <w:pPr>
        <w:pStyle w:val="aff7"/>
        <w:numPr>
          <w:ilvl w:val="0"/>
          <w:numId w:val="22"/>
        </w:numPr>
        <w:ind w:left="0" w:firstLine="709"/>
        <w:jc w:val="both"/>
        <w:rPr>
          <w:sz w:val="28"/>
          <w:szCs w:val="28"/>
        </w:rPr>
      </w:pPr>
      <w:r w:rsidRPr="00D151F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DB939C0" w14:textId="77777777" w:rsidR="00E626FE" w:rsidRPr="006D3333" w:rsidRDefault="00E626FE" w:rsidP="00E626FE">
      <w:pPr>
        <w:pStyle w:val="aff7"/>
        <w:numPr>
          <w:ilvl w:val="0"/>
          <w:numId w:val="22"/>
        </w:numPr>
        <w:ind w:left="0" w:firstLine="709"/>
        <w:jc w:val="both"/>
        <w:rPr>
          <w:sz w:val="28"/>
          <w:szCs w:val="28"/>
        </w:rPr>
      </w:pPr>
      <w:r w:rsidRPr="00023C9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5E94FF2" w14:textId="77777777" w:rsidR="00E626FE" w:rsidRPr="006D3333" w:rsidRDefault="00E626FE" w:rsidP="00E626FE">
      <w:pPr>
        <w:ind w:left="720"/>
        <w:jc w:val="both"/>
        <w:rPr>
          <w:rFonts w:eastAsia="MS Mincho"/>
          <w:b/>
          <w:sz w:val="26"/>
        </w:rPr>
      </w:pPr>
    </w:p>
    <w:p w14:paraId="02ACBE8D" w14:textId="77777777" w:rsidR="00E626FE" w:rsidRPr="006D3333" w:rsidRDefault="00E626FE" w:rsidP="00E626FE">
      <w:pPr>
        <w:numPr>
          <w:ilvl w:val="6"/>
          <w:numId w:val="9"/>
        </w:numPr>
        <w:tabs>
          <w:tab w:val="left" w:pos="0"/>
        </w:tabs>
        <w:ind w:left="0" w:firstLine="709"/>
        <w:jc w:val="both"/>
        <w:outlineLvl w:val="1"/>
        <w:rPr>
          <w:rFonts w:eastAsia="MS Mincho"/>
          <w:b/>
          <w:sz w:val="28"/>
          <w:szCs w:val="28"/>
        </w:rPr>
      </w:pPr>
      <w:r w:rsidRPr="006D3333">
        <w:rPr>
          <w:rFonts w:eastAsia="MS Mincho"/>
          <w:b/>
          <w:sz w:val="28"/>
          <w:szCs w:val="28"/>
        </w:rPr>
        <w:t>Заключение договора</w:t>
      </w:r>
    </w:p>
    <w:p w14:paraId="5DCB6DFB" w14:textId="77777777" w:rsidR="00E626FE" w:rsidRPr="006D3333" w:rsidRDefault="00E626FE" w:rsidP="00E626FE">
      <w:pPr>
        <w:numPr>
          <w:ilvl w:val="0"/>
          <w:numId w:val="11"/>
        </w:numPr>
        <w:ind w:left="0" w:firstLine="709"/>
        <w:jc w:val="both"/>
        <w:rPr>
          <w:sz w:val="28"/>
          <w:szCs w:val="28"/>
        </w:rPr>
      </w:pPr>
      <w:r w:rsidRPr="006D3333">
        <w:rPr>
          <w:sz w:val="28"/>
          <w:szCs w:val="28"/>
        </w:rPr>
        <w:t>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0470D19" w14:textId="77777777" w:rsidR="00E626FE" w:rsidRPr="006D3333" w:rsidRDefault="00E626FE" w:rsidP="00E626FE">
      <w:pPr>
        <w:numPr>
          <w:ilvl w:val="0"/>
          <w:numId w:val="11"/>
        </w:numPr>
        <w:ind w:left="0" w:firstLine="709"/>
        <w:jc w:val="both"/>
        <w:rPr>
          <w:sz w:val="28"/>
          <w:szCs w:val="28"/>
        </w:rPr>
      </w:pPr>
      <w:r w:rsidRPr="00023C99">
        <w:rPr>
          <w:sz w:val="28"/>
          <w:szCs w:val="28"/>
        </w:rPr>
        <w:t xml:space="preserve">Договор заключается в соответствии с законодательством Российской Федерации по форме проекта, приведенной в приложении № [[REF </w:t>
      </w:r>
      <w:proofErr w:type="spellStart"/>
      <w:r w:rsidRPr="00023C99">
        <w:rPr>
          <w:sz w:val="28"/>
          <w:szCs w:val="28"/>
        </w:rPr>
        <w:t>НомерПриложения-ПроектДоговора</w:t>
      </w:r>
      <w:proofErr w:type="spellEnd"/>
      <w:r w:rsidRPr="00023C99">
        <w:rPr>
          <w:sz w:val="28"/>
          <w:szCs w:val="28"/>
        </w:rPr>
        <w:t>]] к настоящей документации о закупке.</w:t>
      </w:r>
    </w:p>
    <w:p w14:paraId="20CE6CE6" w14:textId="77777777" w:rsidR="00E626FE" w:rsidRPr="006D3333" w:rsidRDefault="00E626FE" w:rsidP="00E626FE">
      <w:pPr>
        <w:numPr>
          <w:ilvl w:val="0"/>
          <w:numId w:val="11"/>
        </w:numPr>
        <w:ind w:left="0" w:firstLine="709"/>
        <w:jc w:val="both"/>
        <w:rPr>
          <w:sz w:val="28"/>
          <w:szCs w:val="28"/>
        </w:rPr>
      </w:pPr>
      <w:r w:rsidRPr="006D3333">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A346DDA"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sidRPr="006D3333">
        <w:rPr>
          <w:sz w:val="28"/>
          <w:szCs w:val="28"/>
        </w:rPr>
        <w:t>условий</w:t>
      </w:r>
      <w:proofErr w:type="gramEnd"/>
      <w:r w:rsidRPr="006D3333">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86703CF" w14:textId="77777777" w:rsidR="00E626FE" w:rsidRPr="006D3333" w:rsidRDefault="00E626FE" w:rsidP="00E626FE">
      <w:pPr>
        <w:numPr>
          <w:ilvl w:val="0"/>
          <w:numId w:val="11"/>
        </w:numPr>
        <w:ind w:left="0" w:firstLine="709"/>
        <w:jc w:val="both"/>
        <w:rPr>
          <w:sz w:val="28"/>
          <w:szCs w:val="28"/>
        </w:rPr>
      </w:pPr>
      <w:r w:rsidRPr="006D3333">
        <w:rPr>
          <w:sz w:val="28"/>
          <w:szCs w:val="28"/>
        </w:rPr>
        <w:t>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309FE34" w14:textId="77777777" w:rsidR="00E626FE" w:rsidRPr="006D3333" w:rsidRDefault="00E626FE" w:rsidP="00E626FE">
      <w:pPr>
        <w:numPr>
          <w:ilvl w:val="0"/>
          <w:numId w:val="11"/>
        </w:numPr>
        <w:ind w:left="0" w:firstLine="709"/>
        <w:jc w:val="both"/>
        <w:rPr>
          <w:sz w:val="28"/>
          <w:szCs w:val="28"/>
        </w:rPr>
      </w:pPr>
      <w:r w:rsidRPr="006D333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w:t>
      </w:r>
      <w:r>
        <w:rPr>
          <w:sz w:val="28"/>
          <w:szCs w:val="28"/>
        </w:rPr>
        <w:t>5</w:t>
      </w:r>
      <w:r w:rsidRPr="006D3333">
        <w:rPr>
          <w:sz w:val="28"/>
          <w:szCs w:val="28"/>
        </w:rPr>
        <w:t xml:space="preserve">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16A0136" w14:textId="77777777" w:rsidR="00E626FE" w:rsidRPr="006D3333" w:rsidRDefault="00E626FE" w:rsidP="00E626FE">
      <w:pPr>
        <w:numPr>
          <w:ilvl w:val="0"/>
          <w:numId w:val="11"/>
        </w:numPr>
        <w:ind w:left="0" w:firstLine="709"/>
        <w:jc w:val="both"/>
        <w:rPr>
          <w:sz w:val="28"/>
          <w:szCs w:val="28"/>
        </w:rPr>
      </w:pPr>
      <w:r w:rsidRPr="006D3333">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w:t>
      </w:r>
      <w:r>
        <w:rPr>
          <w:sz w:val="28"/>
          <w:szCs w:val="28"/>
        </w:rPr>
        <w:t>и</w:t>
      </w:r>
      <w:r w:rsidRPr="006D3333">
        <w:rPr>
          <w:sz w:val="28"/>
          <w:szCs w:val="28"/>
        </w:rPr>
        <w:t xml:space="preserve"> о закупке, он признается уклонившимся от заключения договора. В этом случае договор заключается с </w:t>
      </w:r>
      <w:r w:rsidRPr="00F33DB9">
        <w:rPr>
          <w:sz w:val="28"/>
          <w:szCs w:val="28"/>
        </w:rPr>
        <w:t>Участником со вторым порядковым номером</w:t>
      </w:r>
      <w:r w:rsidRPr="006D3333">
        <w:rPr>
          <w:sz w:val="28"/>
          <w:szCs w:val="28"/>
        </w:rPr>
        <w:t>.</w:t>
      </w:r>
    </w:p>
    <w:p w14:paraId="2ABD32CF"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w:t>
      </w:r>
      <w:r w:rsidRPr="006D3333">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аукциона.</w:t>
      </w:r>
    </w:p>
    <w:p w14:paraId="3752FFE6"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w:t>
      </w:r>
      <w:r w:rsidRPr="00820004">
        <w:rPr>
          <w:sz w:val="28"/>
          <w:szCs w:val="28"/>
        </w:rPr>
        <w:t>Участник</w:t>
      </w:r>
      <w:r>
        <w:rPr>
          <w:sz w:val="28"/>
          <w:szCs w:val="28"/>
        </w:rPr>
        <w:t>ом</w:t>
      </w:r>
      <w:r w:rsidRPr="00820004">
        <w:rPr>
          <w:sz w:val="28"/>
          <w:szCs w:val="28"/>
        </w:rPr>
        <w:t xml:space="preserve"> с предпоследним предложением</w:t>
      </w:r>
      <w:r w:rsidRPr="006D3333">
        <w:rPr>
          <w:sz w:val="28"/>
          <w:szCs w:val="28"/>
        </w:rPr>
        <w:t xml:space="preserve">. </w:t>
      </w:r>
      <w:r w:rsidRPr="00F33DB9">
        <w:rPr>
          <w:sz w:val="28"/>
          <w:szCs w:val="28"/>
        </w:rPr>
        <w:t>Участник со вторым порядковым номером</w:t>
      </w:r>
      <w:r>
        <w:rPr>
          <w:sz w:val="28"/>
          <w:szCs w:val="28"/>
        </w:rPr>
        <w:t xml:space="preserve"> </w:t>
      </w:r>
      <w:r w:rsidRPr="006D3333">
        <w:rPr>
          <w:sz w:val="28"/>
          <w:szCs w:val="28"/>
        </w:rPr>
        <w:t>не вправе отказаться от заключения договора.</w:t>
      </w:r>
    </w:p>
    <w:p w14:paraId="062FE616" w14:textId="77777777" w:rsidR="00E626FE" w:rsidRPr="006D3333" w:rsidRDefault="00E626FE" w:rsidP="00E626FE">
      <w:pPr>
        <w:numPr>
          <w:ilvl w:val="0"/>
          <w:numId w:val="11"/>
        </w:numPr>
        <w:ind w:left="0" w:firstLine="709"/>
        <w:jc w:val="both"/>
        <w:rPr>
          <w:sz w:val="28"/>
          <w:szCs w:val="28"/>
        </w:rPr>
      </w:pPr>
      <w:r w:rsidRPr="006D3333">
        <w:rPr>
          <w:sz w:val="28"/>
          <w:szCs w:val="28"/>
        </w:rPr>
        <w:t xml:space="preserve">Договор, заключаемый с </w:t>
      </w:r>
      <w:r w:rsidRPr="00F33DB9">
        <w:rPr>
          <w:sz w:val="28"/>
          <w:szCs w:val="28"/>
        </w:rPr>
        <w:t>Участник</w:t>
      </w:r>
      <w:r>
        <w:rPr>
          <w:sz w:val="28"/>
          <w:szCs w:val="28"/>
        </w:rPr>
        <w:t>ом</w:t>
      </w:r>
      <w:r w:rsidRPr="00F33DB9">
        <w:rPr>
          <w:sz w:val="28"/>
          <w:szCs w:val="28"/>
        </w:rPr>
        <w:t xml:space="preserve"> со вторым порядковым номером</w:t>
      </w:r>
      <w:r w:rsidRPr="006D3333">
        <w:rPr>
          <w:sz w:val="28"/>
          <w:szCs w:val="28"/>
        </w:rPr>
        <w:t xml:space="preserve">,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sidRPr="00F16459">
        <w:rPr>
          <w:sz w:val="28"/>
          <w:szCs w:val="28"/>
        </w:rPr>
        <w:t>Участник</w:t>
      </w:r>
      <w:r>
        <w:rPr>
          <w:sz w:val="28"/>
          <w:szCs w:val="28"/>
        </w:rPr>
        <w:t>ом</w:t>
      </w:r>
      <w:r w:rsidRPr="00F16459">
        <w:rPr>
          <w:sz w:val="28"/>
          <w:szCs w:val="28"/>
        </w:rPr>
        <w:t xml:space="preserve"> со вторым порядковым номером</w:t>
      </w:r>
      <w:r w:rsidRPr="006D3333">
        <w:rPr>
          <w:sz w:val="28"/>
          <w:szCs w:val="28"/>
        </w:rPr>
        <w:t xml:space="preserve">. Договор подлежит направлению Заказчиком в адрес </w:t>
      </w:r>
      <w:r w:rsidRPr="00F33DB9">
        <w:rPr>
          <w:sz w:val="28"/>
          <w:szCs w:val="28"/>
        </w:rPr>
        <w:t>Участник</w:t>
      </w:r>
      <w:r>
        <w:rPr>
          <w:sz w:val="28"/>
          <w:szCs w:val="28"/>
        </w:rPr>
        <w:t>а</w:t>
      </w:r>
      <w:r w:rsidRPr="00F33DB9">
        <w:rPr>
          <w:sz w:val="28"/>
          <w:szCs w:val="28"/>
        </w:rPr>
        <w:t xml:space="preserve"> со вторым порядковым номером</w:t>
      </w:r>
      <w:r w:rsidRPr="006D3333">
        <w:rPr>
          <w:sz w:val="28"/>
          <w:szCs w:val="28"/>
        </w:rPr>
        <w:t>, в срок, не превышающий 10 (десять) дней с момента признания Конкурсной комиссией победителя уклонившимся от заключения договора.</w:t>
      </w:r>
    </w:p>
    <w:p w14:paraId="769A9110" w14:textId="77777777" w:rsidR="00E626FE" w:rsidRPr="006D3333" w:rsidRDefault="00E626FE" w:rsidP="00E626FE">
      <w:pPr>
        <w:numPr>
          <w:ilvl w:val="0"/>
          <w:numId w:val="11"/>
        </w:numPr>
        <w:ind w:left="0" w:firstLine="709"/>
        <w:jc w:val="both"/>
        <w:rPr>
          <w:sz w:val="28"/>
          <w:szCs w:val="28"/>
        </w:rPr>
      </w:pPr>
      <w:r w:rsidRPr="00F16459">
        <w:rPr>
          <w:sz w:val="28"/>
          <w:szCs w:val="28"/>
        </w:rPr>
        <w:t>Участник со вторым порядковым номером</w:t>
      </w:r>
      <w:r w:rsidRPr="006D3333">
        <w:rPr>
          <w:sz w:val="28"/>
          <w:szCs w:val="28"/>
        </w:rPr>
        <w:t>,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14:paraId="22BC000F" w14:textId="77777777" w:rsidR="00E626FE" w:rsidRPr="006D3333" w:rsidRDefault="00E626FE" w:rsidP="00E626FE">
      <w:pPr>
        <w:numPr>
          <w:ilvl w:val="0"/>
          <w:numId w:val="11"/>
        </w:numPr>
        <w:ind w:left="0" w:firstLine="709"/>
        <w:jc w:val="both"/>
        <w:rPr>
          <w:sz w:val="28"/>
          <w:szCs w:val="28"/>
        </w:rPr>
      </w:pPr>
      <w:r w:rsidRPr="006D333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6D3333">
        <w:rPr>
          <w:sz w:val="28"/>
          <w:szCs w:val="28"/>
        </w:rPr>
        <w:t>ями</w:t>
      </w:r>
      <w:proofErr w:type="spellEnd"/>
      <w:r w:rsidRPr="006D3333">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15B12FF" w14:textId="77777777" w:rsidR="00E626FE" w:rsidRPr="006D3333" w:rsidRDefault="00E626FE" w:rsidP="00E626FE">
      <w:pPr>
        <w:pStyle w:val="aff7"/>
        <w:numPr>
          <w:ilvl w:val="0"/>
          <w:numId w:val="11"/>
        </w:numPr>
        <w:pBdr>
          <w:top w:val="nil"/>
          <w:left w:val="nil"/>
          <w:bottom w:val="nil"/>
          <w:right w:val="nil"/>
          <w:between w:val="nil"/>
        </w:pBdr>
        <w:ind w:left="0" w:firstLine="709"/>
        <w:jc w:val="both"/>
        <w:rPr>
          <w:sz w:val="28"/>
          <w:szCs w:val="28"/>
        </w:rPr>
      </w:pPr>
      <w:bookmarkStart w:id="9" w:name="_Hlk133488884"/>
      <w:r w:rsidRPr="006D3333">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bookmarkStart w:id="10" w:name="_Hlk133488704"/>
      <w:bookmarkStart w:id="11" w:name="_Hlk133487148"/>
    </w:p>
    <w:p w14:paraId="3DF4886B" w14:textId="77777777" w:rsidR="00E626FE" w:rsidRPr="006D3333" w:rsidRDefault="00E626FE" w:rsidP="00E626FE">
      <w:pPr>
        <w:pBdr>
          <w:top w:val="nil"/>
          <w:left w:val="nil"/>
          <w:bottom w:val="nil"/>
          <w:right w:val="nil"/>
          <w:between w:val="nil"/>
        </w:pBdr>
        <w:ind w:firstLine="709"/>
        <w:jc w:val="both"/>
        <w:rPr>
          <w:sz w:val="28"/>
          <w:szCs w:val="28"/>
        </w:rPr>
      </w:pPr>
      <w:r w:rsidRPr="006D3333">
        <w:rPr>
          <w:color w:val="222222"/>
          <w:sz w:val="28"/>
          <w:szCs w:val="28"/>
          <w:shd w:val="clear" w:color="auto" w:fill="FFFFFF"/>
        </w:rPr>
        <w:t xml:space="preserve">Договор в таком случае может быть заключен с </w:t>
      </w:r>
      <w:r w:rsidRPr="00820004">
        <w:rPr>
          <w:color w:val="222222"/>
          <w:sz w:val="28"/>
          <w:szCs w:val="28"/>
          <w:shd w:val="clear" w:color="auto" w:fill="FFFFFF"/>
        </w:rPr>
        <w:t>Участник</w:t>
      </w:r>
      <w:r>
        <w:rPr>
          <w:color w:val="222222"/>
          <w:sz w:val="28"/>
          <w:szCs w:val="28"/>
          <w:shd w:val="clear" w:color="auto" w:fill="FFFFFF"/>
        </w:rPr>
        <w:t>ом</w:t>
      </w:r>
      <w:r w:rsidRPr="00820004">
        <w:rPr>
          <w:color w:val="222222"/>
          <w:sz w:val="28"/>
          <w:szCs w:val="28"/>
          <w:shd w:val="clear" w:color="auto" w:fill="FFFFFF"/>
        </w:rPr>
        <w:t xml:space="preserve"> с предпоследним предложением</w:t>
      </w:r>
      <w:r w:rsidRPr="006D3333">
        <w:rPr>
          <w:color w:val="222222"/>
          <w:sz w:val="28"/>
          <w:szCs w:val="28"/>
          <w:shd w:val="clear" w:color="auto" w:fill="FFFFFF"/>
        </w:rPr>
        <w:t>, если иное решение не принято Конкурсной комиссией.</w:t>
      </w:r>
      <w:bookmarkEnd w:id="9"/>
      <w:bookmarkEnd w:id="10"/>
      <w:r w:rsidRPr="006D3333">
        <w:rPr>
          <w:color w:val="222222"/>
          <w:sz w:val="28"/>
          <w:szCs w:val="28"/>
          <w:shd w:val="clear" w:color="auto" w:fill="FFFFFF"/>
        </w:rPr>
        <w:t xml:space="preserve"> </w:t>
      </w:r>
    </w:p>
    <w:bookmarkEnd w:id="11"/>
    <w:p w14:paraId="69224B28" w14:textId="77777777" w:rsidR="00E626FE" w:rsidRPr="006D3333" w:rsidRDefault="00E626FE" w:rsidP="00E626FE">
      <w:pPr>
        <w:pStyle w:val="aff7"/>
        <w:numPr>
          <w:ilvl w:val="0"/>
          <w:numId w:val="11"/>
        </w:numPr>
        <w:pBdr>
          <w:top w:val="nil"/>
          <w:left w:val="nil"/>
          <w:bottom w:val="nil"/>
          <w:right w:val="nil"/>
          <w:between w:val="nil"/>
        </w:pBdr>
        <w:ind w:left="0" w:firstLine="709"/>
        <w:jc w:val="both"/>
        <w:rPr>
          <w:sz w:val="28"/>
          <w:szCs w:val="28"/>
        </w:rPr>
      </w:pPr>
      <w:r w:rsidRPr="006D3333">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6D3333">
        <w:rPr>
          <w:sz w:val="28"/>
          <w:szCs w:val="28"/>
        </w:rPr>
        <w:t>ТрансКонтейнер</w:t>
      </w:r>
      <w:proofErr w:type="spellEnd"/>
      <w:r w:rsidRPr="006D3333">
        <w:rPr>
          <w:sz w:val="28"/>
          <w:szCs w:val="28"/>
        </w:rPr>
        <w:t>».</w:t>
      </w:r>
    </w:p>
    <w:p w14:paraId="242BF2E8" w14:textId="63AA3903" w:rsidR="00411D48" w:rsidRPr="00101452" w:rsidRDefault="00E626FE" w:rsidP="00E626FE">
      <w:pPr>
        <w:numPr>
          <w:ilvl w:val="0"/>
          <w:numId w:val="11"/>
        </w:numPr>
        <w:ind w:left="0" w:firstLine="709"/>
        <w:jc w:val="both"/>
        <w:rPr>
          <w:sz w:val="28"/>
          <w:szCs w:val="28"/>
        </w:rPr>
      </w:pPr>
      <w:r w:rsidRPr="006D3333">
        <w:rPr>
          <w:sz w:val="28"/>
          <w:szCs w:val="28"/>
        </w:rPr>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sidRPr="006D3333">
        <w:rPr>
          <w:sz w:val="28"/>
          <w:szCs w:val="28"/>
        </w:rPr>
        <w:t>договор с Участни</w:t>
      </w:r>
      <w:r>
        <w:rPr>
          <w:sz w:val="28"/>
          <w:szCs w:val="28"/>
        </w:rPr>
        <w:t>ком</w:t>
      </w:r>
      <w:proofErr w:type="gramEnd"/>
      <w:r>
        <w:rPr>
          <w:sz w:val="28"/>
          <w:szCs w:val="28"/>
        </w:rPr>
        <w:t xml:space="preserve"> </w:t>
      </w:r>
      <w:r w:rsidRPr="006D3333">
        <w:rPr>
          <w:sz w:val="28"/>
          <w:szCs w:val="28"/>
        </w:rPr>
        <w:t>сделавшим предпоследнее предложение.</w:t>
      </w:r>
    </w:p>
    <w:p w14:paraId="71EBCB37" w14:textId="09623301" w:rsidR="000954FB" w:rsidRDefault="006400A0" w:rsidP="008452F6">
      <w:pPr>
        <w:spacing w:after="120"/>
        <w:jc w:val="center"/>
        <w:outlineLvl w:val="0"/>
        <w:rPr>
          <w:b/>
          <w:bCs/>
          <w:sz w:val="32"/>
          <w:szCs w:val="32"/>
        </w:rPr>
      </w:pPr>
      <w:r>
        <w:rPr>
          <w:b/>
          <w:bCs/>
          <w:sz w:val="32"/>
          <w:szCs w:val="32"/>
        </w:rPr>
        <w:lastRenderedPageBreak/>
        <w:t>Раздел 4. Техническое задание</w:t>
      </w:r>
    </w:p>
    <w:p w14:paraId="7DE00499" w14:textId="77777777" w:rsidR="007039AE" w:rsidRPr="007039AE" w:rsidRDefault="007039AE" w:rsidP="007039AE">
      <w:pPr>
        <w:tabs>
          <w:tab w:val="left" w:pos="709"/>
        </w:tabs>
        <w:ind w:firstLine="709"/>
        <w:jc w:val="both"/>
        <w:outlineLvl w:val="1"/>
        <w:rPr>
          <w:rFonts w:eastAsia="MS Mincho"/>
          <w:b/>
          <w:sz w:val="28"/>
          <w:szCs w:val="28"/>
        </w:rPr>
      </w:pPr>
      <w:r w:rsidRPr="007039AE">
        <w:rPr>
          <w:rFonts w:eastAsia="MS Mincho"/>
          <w:b/>
          <w:sz w:val="28"/>
          <w:szCs w:val="28"/>
        </w:rPr>
        <w:t>4.1 Общие сведения</w:t>
      </w:r>
    </w:p>
    <w:p w14:paraId="161D5918" w14:textId="6F76ED97" w:rsidR="003831B0" w:rsidRPr="002A71A3" w:rsidRDefault="003831B0" w:rsidP="003831B0">
      <w:pPr>
        <w:tabs>
          <w:tab w:val="left" w:pos="709"/>
        </w:tabs>
        <w:ind w:firstLine="709"/>
        <w:jc w:val="both"/>
        <w:rPr>
          <w:rFonts w:eastAsia="MS Mincho"/>
          <w:sz w:val="28"/>
          <w:szCs w:val="28"/>
        </w:rPr>
      </w:pPr>
      <w:r w:rsidRPr="00E33ED2">
        <w:rPr>
          <w:rFonts w:eastAsia="MS Mincho"/>
          <w:sz w:val="28"/>
          <w:szCs w:val="28"/>
        </w:rPr>
        <w:t>4.</w:t>
      </w:r>
      <w:r w:rsidRPr="002A71A3">
        <w:rPr>
          <w:rFonts w:eastAsia="MS Mincho"/>
          <w:sz w:val="28"/>
          <w:szCs w:val="28"/>
        </w:rPr>
        <w:t xml:space="preserve">1.1.  Наименование товара: </w:t>
      </w:r>
      <w:r>
        <w:rPr>
          <w:rFonts w:eastAsia="MS Mincho"/>
          <w:sz w:val="28"/>
          <w:szCs w:val="28"/>
        </w:rPr>
        <w:t>поглощающие аппараты класса Т</w:t>
      </w:r>
      <w:r w:rsidR="002C78AE">
        <w:rPr>
          <w:rFonts w:eastAsia="MS Mincho"/>
          <w:sz w:val="28"/>
          <w:szCs w:val="28"/>
        </w:rPr>
        <w:t xml:space="preserve"> </w:t>
      </w:r>
      <w:r>
        <w:rPr>
          <w:rFonts w:eastAsia="MS Mincho"/>
          <w:sz w:val="28"/>
          <w:szCs w:val="28"/>
        </w:rPr>
        <w:t>3</w:t>
      </w:r>
      <w:r w:rsidR="002C78AE">
        <w:rPr>
          <w:rFonts w:eastAsia="MS Mincho"/>
          <w:sz w:val="28"/>
          <w:szCs w:val="28"/>
        </w:rPr>
        <w:t xml:space="preserve"> (далее – Товар)</w:t>
      </w:r>
      <w:r w:rsidRPr="002A71A3">
        <w:rPr>
          <w:rFonts w:eastAsia="MS Mincho"/>
          <w:sz w:val="28"/>
          <w:szCs w:val="28"/>
        </w:rPr>
        <w:t>.</w:t>
      </w:r>
    </w:p>
    <w:p w14:paraId="7EEFBCC4" w14:textId="77777777" w:rsidR="003831B0" w:rsidRPr="002A71A3" w:rsidRDefault="003831B0" w:rsidP="003831B0">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1.2. Товар должен быть пригоден для эксплуатации по всей сети железных дорог с шириной колеи 1520 мм.</w:t>
      </w:r>
    </w:p>
    <w:p w14:paraId="4E299D3E" w14:textId="6D4C65A3" w:rsidR="003831B0" w:rsidRPr="002A71A3" w:rsidRDefault="003831B0" w:rsidP="003831B0">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 xml:space="preserve">1.3. Товар должен соответствовать ГОСТ </w:t>
      </w:r>
      <w:r w:rsidRPr="00E264CA">
        <w:rPr>
          <w:rFonts w:eastAsia="MS Mincho"/>
          <w:sz w:val="28"/>
          <w:szCs w:val="28"/>
        </w:rPr>
        <w:t>32913-2014</w:t>
      </w:r>
      <w:r>
        <w:rPr>
          <w:rFonts w:eastAsia="MS Mincho"/>
          <w:sz w:val="28"/>
          <w:szCs w:val="28"/>
        </w:rPr>
        <w:t xml:space="preserve"> </w:t>
      </w:r>
      <w:r w:rsidR="002D22E5" w:rsidRPr="002D22E5">
        <w:rPr>
          <w:rFonts w:eastAsia="MS Mincho"/>
          <w:sz w:val="28"/>
          <w:szCs w:val="28"/>
        </w:rPr>
        <w:t xml:space="preserve">Межгосударственный стандарт. </w:t>
      </w:r>
      <w:proofErr w:type="gramStart"/>
      <w:r w:rsidRPr="002914E1">
        <w:rPr>
          <w:rFonts w:eastAsia="MS Mincho"/>
          <w:sz w:val="28"/>
          <w:szCs w:val="28"/>
        </w:rPr>
        <w:t>Аппараты</w:t>
      </w:r>
      <w:proofErr w:type="gramEnd"/>
      <w:r>
        <w:rPr>
          <w:rFonts w:eastAsia="MS Mincho"/>
          <w:sz w:val="28"/>
          <w:szCs w:val="28"/>
        </w:rPr>
        <w:t xml:space="preserve"> </w:t>
      </w:r>
      <w:r w:rsidRPr="002914E1">
        <w:rPr>
          <w:rFonts w:eastAsia="MS Mincho"/>
          <w:sz w:val="28"/>
          <w:szCs w:val="28"/>
        </w:rPr>
        <w:t xml:space="preserve">поглощающие сцепных и </w:t>
      </w:r>
      <w:proofErr w:type="spellStart"/>
      <w:r w:rsidRPr="002914E1">
        <w:rPr>
          <w:rFonts w:eastAsia="MS Mincho"/>
          <w:sz w:val="28"/>
          <w:szCs w:val="28"/>
        </w:rPr>
        <w:t>автосцепных</w:t>
      </w:r>
      <w:proofErr w:type="spellEnd"/>
      <w:r w:rsidRPr="002914E1">
        <w:rPr>
          <w:rFonts w:eastAsia="MS Mincho"/>
          <w:sz w:val="28"/>
          <w:szCs w:val="28"/>
        </w:rPr>
        <w:t xml:space="preserve"> устройств железнодорожного подвижного состава</w:t>
      </w:r>
      <w:r w:rsidRPr="002A71A3">
        <w:rPr>
          <w:rFonts w:eastAsia="MS Mincho"/>
          <w:sz w:val="28"/>
          <w:szCs w:val="28"/>
        </w:rPr>
        <w:t xml:space="preserve">. </w:t>
      </w:r>
    </w:p>
    <w:p w14:paraId="2D823F0C" w14:textId="77777777" w:rsidR="003831B0" w:rsidRPr="00B64B86" w:rsidRDefault="003831B0" w:rsidP="003831B0">
      <w:pPr>
        <w:tabs>
          <w:tab w:val="left" w:pos="709"/>
        </w:tabs>
        <w:ind w:firstLine="709"/>
        <w:jc w:val="both"/>
        <w:rPr>
          <w:rFonts w:eastAsia="MS Mincho"/>
          <w:sz w:val="28"/>
          <w:szCs w:val="28"/>
        </w:rPr>
      </w:pPr>
      <w:r>
        <w:rPr>
          <w:rFonts w:eastAsia="MS Mincho"/>
          <w:sz w:val="28"/>
          <w:szCs w:val="28"/>
        </w:rPr>
        <w:t>4.</w:t>
      </w:r>
      <w:r w:rsidRPr="002A71A3">
        <w:rPr>
          <w:rFonts w:eastAsia="MS Mincho"/>
          <w:sz w:val="28"/>
          <w:szCs w:val="28"/>
        </w:rPr>
        <w:t>1.</w:t>
      </w:r>
      <w:r>
        <w:rPr>
          <w:rFonts w:eastAsia="MS Mincho"/>
          <w:sz w:val="28"/>
          <w:szCs w:val="28"/>
        </w:rPr>
        <w:t>4</w:t>
      </w:r>
      <w:r w:rsidRPr="002A71A3">
        <w:rPr>
          <w:rFonts w:eastAsia="MS Mincho"/>
          <w:sz w:val="28"/>
          <w:szCs w:val="28"/>
        </w:rPr>
        <w:t>. Качество Товара должно соответствовать стандартам, действующим на территории Российской Федерации, ГОСТам, ТУ завода-</w:t>
      </w:r>
      <w:r w:rsidRPr="00B64B86">
        <w:rPr>
          <w:rFonts w:eastAsia="MS Mincho"/>
          <w:sz w:val="28"/>
          <w:szCs w:val="28"/>
        </w:rPr>
        <w:t>изготовителя, или техническим условиям, указанным в паспорте и/или сертификате соответствия.</w:t>
      </w:r>
    </w:p>
    <w:p w14:paraId="78B97BEF" w14:textId="020C2964" w:rsidR="003831B0" w:rsidRDefault="003831B0" w:rsidP="003831B0">
      <w:pPr>
        <w:tabs>
          <w:tab w:val="left" w:pos="709"/>
        </w:tabs>
        <w:ind w:firstLine="709"/>
        <w:jc w:val="both"/>
        <w:rPr>
          <w:rFonts w:eastAsia="MS Mincho"/>
          <w:sz w:val="28"/>
          <w:szCs w:val="28"/>
        </w:rPr>
      </w:pPr>
      <w:r>
        <w:rPr>
          <w:rFonts w:eastAsia="MS Mincho"/>
          <w:sz w:val="28"/>
          <w:szCs w:val="28"/>
        </w:rPr>
        <w:t>4.</w:t>
      </w:r>
      <w:r w:rsidRPr="00B64B86">
        <w:rPr>
          <w:rFonts w:eastAsia="MS Mincho"/>
          <w:sz w:val="28"/>
          <w:szCs w:val="28"/>
        </w:rPr>
        <w:t>1.</w:t>
      </w:r>
      <w:r>
        <w:rPr>
          <w:rFonts w:eastAsia="MS Mincho"/>
          <w:sz w:val="28"/>
          <w:szCs w:val="28"/>
        </w:rPr>
        <w:t>5</w:t>
      </w:r>
      <w:r w:rsidRPr="00B64B86">
        <w:rPr>
          <w:rFonts w:eastAsia="MS Mincho"/>
          <w:sz w:val="28"/>
          <w:szCs w:val="28"/>
        </w:rPr>
        <w:t xml:space="preserve">. </w:t>
      </w:r>
      <w:bookmarkStart w:id="12" w:name="_Hlk154564875"/>
      <w:r w:rsidRPr="00B64B86">
        <w:rPr>
          <w:rFonts w:eastAsia="MS Mincho"/>
          <w:sz w:val="28"/>
          <w:szCs w:val="28"/>
        </w:rPr>
        <w:t xml:space="preserve">Доставка Товара со склада </w:t>
      </w:r>
      <w:r w:rsidR="002C78AE">
        <w:rPr>
          <w:rFonts w:eastAsia="MS Mincho"/>
          <w:sz w:val="28"/>
          <w:szCs w:val="28"/>
        </w:rPr>
        <w:t>п</w:t>
      </w:r>
      <w:r w:rsidRPr="00B64B86">
        <w:rPr>
          <w:rFonts w:eastAsia="MS Mincho"/>
          <w:sz w:val="28"/>
          <w:szCs w:val="28"/>
        </w:rPr>
        <w:t xml:space="preserve">оставщика осуществляется силами и за счет </w:t>
      </w:r>
      <w:r w:rsidR="002C78AE">
        <w:rPr>
          <w:rFonts w:eastAsia="MS Mincho"/>
          <w:sz w:val="28"/>
          <w:szCs w:val="28"/>
        </w:rPr>
        <w:t>п</w:t>
      </w:r>
      <w:r w:rsidRPr="00B64B86">
        <w:rPr>
          <w:rFonts w:eastAsia="MS Mincho"/>
          <w:sz w:val="28"/>
          <w:szCs w:val="28"/>
        </w:rPr>
        <w:t xml:space="preserve">оставщика в адрес </w:t>
      </w:r>
      <w:r>
        <w:rPr>
          <w:rFonts w:eastAsia="MS Mincho"/>
          <w:sz w:val="28"/>
          <w:szCs w:val="28"/>
        </w:rPr>
        <w:t>терминалов ПАО «</w:t>
      </w:r>
      <w:proofErr w:type="spellStart"/>
      <w:r>
        <w:rPr>
          <w:rFonts w:eastAsia="MS Mincho"/>
          <w:sz w:val="28"/>
          <w:szCs w:val="28"/>
        </w:rPr>
        <w:t>ТрансКонтейнер</w:t>
      </w:r>
      <w:proofErr w:type="spellEnd"/>
      <w:r>
        <w:rPr>
          <w:rFonts w:eastAsia="MS Mincho"/>
          <w:sz w:val="28"/>
          <w:szCs w:val="28"/>
        </w:rPr>
        <w:t>»</w:t>
      </w:r>
      <w:bookmarkEnd w:id="12"/>
      <w:r w:rsidR="00E43625">
        <w:rPr>
          <w:rFonts w:eastAsia="MS Mincho"/>
          <w:sz w:val="28"/>
          <w:szCs w:val="28"/>
        </w:rPr>
        <w:t xml:space="preserve"> указанных таблице № 1.</w:t>
      </w:r>
    </w:p>
    <w:p w14:paraId="7ED47216" w14:textId="77777777" w:rsidR="003831B0" w:rsidRDefault="003831B0" w:rsidP="003831B0">
      <w:pPr>
        <w:tabs>
          <w:tab w:val="left" w:pos="709"/>
        </w:tabs>
        <w:ind w:firstLine="709"/>
        <w:jc w:val="both"/>
        <w:rPr>
          <w:rFonts w:eastAsia="MS Mincho"/>
          <w:sz w:val="28"/>
          <w:szCs w:val="28"/>
        </w:rPr>
      </w:pPr>
      <w:r>
        <w:rPr>
          <w:rFonts w:eastAsia="MS Mincho"/>
          <w:sz w:val="28"/>
          <w:szCs w:val="28"/>
        </w:rPr>
        <w:t>4.</w:t>
      </w:r>
      <w:r w:rsidRPr="00B64B86">
        <w:rPr>
          <w:rFonts w:eastAsia="MS Mincho"/>
          <w:sz w:val="28"/>
          <w:szCs w:val="28"/>
        </w:rPr>
        <w:t>1.</w:t>
      </w:r>
      <w:r>
        <w:rPr>
          <w:rFonts w:eastAsia="MS Mincho"/>
          <w:sz w:val="28"/>
          <w:szCs w:val="28"/>
        </w:rPr>
        <w:t>6</w:t>
      </w:r>
      <w:r w:rsidRPr="00B64B86">
        <w:rPr>
          <w:rFonts w:eastAsia="MS Mincho"/>
          <w:sz w:val="28"/>
          <w:szCs w:val="28"/>
        </w:rPr>
        <w:t xml:space="preserve">. </w:t>
      </w:r>
      <w:r>
        <w:rPr>
          <w:rFonts w:eastAsia="MS Mincho"/>
          <w:sz w:val="28"/>
          <w:szCs w:val="28"/>
        </w:rPr>
        <w:t>Количество</w:t>
      </w:r>
      <w:r w:rsidRPr="00B64B86">
        <w:rPr>
          <w:rFonts w:eastAsia="MS Mincho"/>
          <w:sz w:val="28"/>
          <w:szCs w:val="28"/>
        </w:rPr>
        <w:t xml:space="preserve"> поставляемого Товара: </w:t>
      </w:r>
      <w:r>
        <w:rPr>
          <w:rFonts w:eastAsia="MS Mincho"/>
          <w:sz w:val="28"/>
          <w:szCs w:val="28"/>
        </w:rPr>
        <w:t>700</w:t>
      </w:r>
      <w:r w:rsidRPr="00B64B86">
        <w:rPr>
          <w:rFonts w:eastAsia="MS Mincho"/>
          <w:sz w:val="28"/>
          <w:szCs w:val="28"/>
        </w:rPr>
        <w:t xml:space="preserve"> шт</w:t>
      </w:r>
      <w:r>
        <w:rPr>
          <w:rFonts w:eastAsia="MS Mincho"/>
          <w:sz w:val="28"/>
          <w:szCs w:val="28"/>
        </w:rPr>
        <w:t xml:space="preserve">. </w:t>
      </w:r>
    </w:p>
    <w:p w14:paraId="3729B658" w14:textId="3D79BE45" w:rsidR="003831B0" w:rsidRPr="00B64B86" w:rsidRDefault="003831B0" w:rsidP="003831B0">
      <w:pPr>
        <w:tabs>
          <w:tab w:val="left" w:pos="709"/>
        </w:tabs>
        <w:ind w:firstLine="709"/>
        <w:jc w:val="both"/>
        <w:rPr>
          <w:rFonts w:eastAsia="MS Mincho"/>
          <w:sz w:val="28"/>
          <w:szCs w:val="28"/>
        </w:rPr>
      </w:pPr>
      <w:r>
        <w:rPr>
          <w:rFonts w:eastAsia="MS Mincho"/>
          <w:sz w:val="28"/>
          <w:szCs w:val="28"/>
        </w:rPr>
        <w:t>4.</w:t>
      </w:r>
      <w:r w:rsidRPr="00B64B86">
        <w:rPr>
          <w:rFonts w:eastAsia="MS Mincho"/>
          <w:sz w:val="28"/>
          <w:szCs w:val="28"/>
        </w:rPr>
        <w:t>1.</w:t>
      </w:r>
      <w:r>
        <w:rPr>
          <w:rFonts w:eastAsia="MS Mincho"/>
          <w:sz w:val="28"/>
          <w:szCs w:val="28"/>
        </w:rPr>
        <w:t>7</w:t>
      </w:r>
      <w:r w:rsidRPr="00B64B86">
        <w:rPr>
          <w:rFonts w:eastAsia="MS Mincho"/>
          <w:sz w:val="28"/>
          <w:szCs w:val="28"/>
        </w:rPr>
        <w:t xml:space="preserve"> Товар должен быть новым и не бывшим в эксплуатации и </w:t>
      </w:r>
      <w:r w:rsidR="002C78AE">
        <w:rPr>
          <w:rFonts w:eastAsia="MS Mincho"/>
          <w:sz w:val="28"/>
          <w:szCs w:val="28"/>
        </w:rPr>
        <w:t>произведен не ранее</w:t>
      </w:r>
      <w:r w:rsidRPr="00B64B86">
        <w:rPr>
          <w:rFonts w:eastAsia="MS Mincho"/>
          <w:sz w:val="28"/>
          <w:szCs w:val="28"/>
        </w:rPr>
        <w:t xml:space="preserve"> 202</w:t>
      </w:r>
      <w:r>
        <w:rPr>
          <w:rFonts w:eastAsia="MS Mincho"/>
          <w:sz w:val="28"/>
          <w:szCs w:val="28"/>
        </w:rPr>
        <w:t>5</w:t>
      </w:r>
      <w:r w:rsidRPr="00B64B86">
        <w:rPr>
          <w:rFonts w:eastAsia="MS Mincho"/>
          <w:sz w:val="28"/>
          <w:szCs w:val="28"/>
        </w:rPr>
        <w:t xml:space="preserve"> года изготовления.</w:t>
      </w:r>
    </w:p>
    <w:p w14:paraId="56452DA7" w14:textId="52A211E0" w:rsidR="003831B0" w:rsidRDefault="003831B0" w:rsidP="003831B0">
      <w:pPr>
        <w:tabs>
          <w:tab w:val="left" w:pos="709"/>
        </w:tabs>
        <w:ind w:firstLine="709"/>
        <w:jc w:val="both"/>
        <w:rPr>
          <w:rFonts w:eastAsia="MS Mincho"/>
          <w:sz w:val="28"/>
          <w:szCs w:val="28"/>
        </w:rPr>
      </w:pPr>
      <w:r>
        <w:rPr>
          <w:rFonts w:eastAsia="MS Mincho"/>
          <w:sz w:val="28"/>
          <w:szCs w:val="28"/>
        </w:rPr>
        <w:t xml:space="preserve">4.1.8. Модель аппарата не должна участвовать в отзывных компаниях (владельца инфраструктуры, надзорных органов) за </w:t>
      </w:r>
      <w:r w:rsidR="002C78AE">
        <w:rPr>
          <w:rFonts w:eastAsia="MS Mincho"/>
          <w:sz w:val="28"/>
          <w:szCs w:val="28"/>
        </w:rPr>
        <w:t>2024-2025</w:t>
      </w:r>
      <w:r>
        <w:rPr>
          <w:rFonts w:eastAsia="MS Mincho"/>
          <w:sz w:val="28"/>
          <w:szCs w:val="28"/>
        </w:rPr>
        <w:t xml:space="preserve"> год</w:t>
      </w:r>
      <w:r w:rsidR="002C78AE">
        <w:rPr>
          <w:rFonts w:eastAsia="MS Mincho"/>
          <w:sz w:val="28"/>
          <w:szCs w:val="28"/>
        </w:rPr>
        <w:t>ы</w:t>
      </w:r>
      <w:r>
        <w:rPr>
          <w:rFonts w:eastAsia="MS Mincho"/>
          <w:sz w:val="28"/>
          <w:szCs w:val="28"/>
        </w:rPr>
        <w:t xml:space="preserve">, а также в спорах </w:t>
      </w:r>
      <w:r w:rsidR="002C78AE">
        <w:rPr>
          <w:rFonts w:eastAsia="MS Mincho"/>
          <w:sz w:val="28"/>
          <w:szCs w:val="28"/>
        </w:rPr>
        <w:t>на</w:t>
      </w:r>
      <w:r>
        <w:rPr>
          <w:rFonts w:eastAsia="MS Mincho"/>
          <w:sz w:val="28"/>
          <w:szCs w:val="28"/>
        </w:rPr>
        <w:t xml:space="preserve"> право обладани</w:t>
      </w:r>
      <w:r w:rsidR="002C78AE">
        <w:rPr>
          <w:rFonts w:eastAsia="MS Mincho"/>
          <w:sz w:val="28"/>
          <w:szCs w:val="28"/>
        </w:rPr>
        <w:t>я</w:t>
      </w:r>
      <w:r>
        <w:rPr>
          <w:rFonts w:eastAsia="MS Mincho"/>
          <w:sz w:val="28"/>
          <w:szCs w:val="28"/>
        </w:rPr>
        <w:t>.</w:t>
      </w:r>
    </w:p>
    <w:p w14:paraId="36F537C9" w14:textId="77777777" w:rsidR="003831B0" w:rsidRDefault="003831B0" w:rsidP="003831B0">
      <w:pPr>
        <w:tabs>
          <w:tab w:val="left" w:pos="709"/>
        </w:tabs>
        <w:ind w:firstLine="709"/>
        <w:jc w:val="both"/>
        <w:rPr>
          <w:rFonts w:eastAsia="MS Mincho"/>
          <w:sz w:val="28"/>
          <w:szCs w:val="28"/>
        </w:rPr>
      </w:pPr>
      <w:r>
        <w:rPr>
          <w:rFonts w:eastAsia="MS Mincho"/>
          <w:sz w:val="28"/>
          <w:szCs w:val="28"/>
        </w:rPr>
        <w:t xml:space="preserve">4.1.9. Модель поставляемого аппарата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идти в сборе с плитой.</w:t>
      </w:r>
    </w:p>
    <w:p w14:paraId="7869E4DF" w14:textId="77777777" w:rsidR="003831B0" w:rsidRDefault="003831B0" w:rsidP="003831B0">
      <w:pPr>
        <w:pStyle w:val="affb"/>
        <w:spacing w:before="0" w:after="0"/>
        <w:rPr>
          <w:color w:val="000000"/>
          <w:sz w:val="27"/>
          <w:szCs w:val="27"/>
        </w:rPr>
      </w:pPr>
    </w:p>
    <w:p w14:paraId="117E2A76" w14:textId="77777777" w:rsidR="003831B0" w:rsidRPr="00D36417" w:rsidRDefault="002B2F43" w:rsidP="003831B0">
      <w:pPr>
        <w:tabs>
          <w:tab w:val="left" w:pos="709"/>
        </w:tabs>
        <w:ind w:firstLine="709"/>
        <w:jc w:val="both"/>
        <w:outlineLvl w:val="1"/>
        <w:rPr>
          <w:rFonts w:eastAsia="MS Mincho"/>
          <w:b/>
          <w:sz w:val="28"/>
          <w:szCs w:val="28"/>
        </w:rPr>
      </w:pPr>
      <w:r>
        <w:rPr>
          <w:rFonts w:eastAsia="MS Mincho"/>
          <w:b/>
          <w:sz w:val="28"/>
          <w:szCs w:val="28"/>
        </w:rPr>
        <w:t>4.</w:t>
      </w:r>
      <w:proofErr w:type="gramStart"/>
      <w:r w:rsidR="003831B0">
        <w:rPr>
          <w:rFonts w:eastAsia="MS Mincho"/>
          <w:b/>
          <w:sz w:val="28"/>
          <w:szCs w:val="28"/>
        </w:rPr>
        <w:t>2.Условия</w:t>
      </w:r>
      <w:proofErr w:type="gramEnd"/>
      <w:r w:rsidR="003831B0">
        <w:rPr>
          <w:rFonts w:eastAsia="MS Mincho"/>
          <w:b/>
          <w:sz w:val="28"/>
          <w:szCs w:val="28"/>
        </w:rPr>
        <w:t xml:space="preserve"> поставки</w:t>
      </w:r>
    </w:p>
    <w:p w14:paraId="302FB6A0" w14:textId="77777777" w:rsidR="003831B0" w:rsidRDefault="003831B0" w:rsidP="003831B0">
      <w:pPr>
        <w:tabs>
          <w:tab w:val="left" w:pos="709"/>
        </w:tabs>
        <w:jc w:val="both"/>
        <w:rPr>
          <w:rFonts w:eastAsia="MS Mincho"/>
          <w:sz w:val="28"/>
          <w:szCs w:val="28"/>
        </w:rPr>
      </w:pPr>
      <w:r>
        <w:rPr>
          <w:rFonts w:eastAsia="MS Mincho"/>
          <w:sz w:val="28"/>
          <w:szCs w:val="28"/>
        </w:rPr>
        <w:tab/>
      </w:r>
      <w:r w:rsidR="002B2F43">
        <w:rPr>
          <w:rFonts w:eastAsia="MS Mincho"/>
          <w:sz w:val="28"/>
          <w:szCs w:val="28"/>
        </w:rPr>
        <w:t>4.</w:t>
      </w:r>
      <w:r>
        <w:rPr>
          <w:rFonts w:eastAsia="MS Mincho"/>
          <w:sz w:val="28"/>
          <w:szCs w:val="28"/>
        </w:rPr>
        <w:t xml:space="preserve">2.1. </w:t>
      </w:r>
      <w:bookmarkStart w:id="13" w:name="_Hlk154565563"/>
      <w:r>
        <w:rPr>
          <w:rFonts w:eastAsia="MS Mincho"/>
          <w:sz w:val="28"/>
          <w:szCs w:val="28"/>
        </w:rPr>
        <w:t xml:space="preserve">Общий срок поставки Товара с даты подписания договора </w:t>
      </w:r>
      <w:r w:rsidRPr="00895B79">
        <w:rPr>
          <w:rFonts w:eastAsia="MS Mincho"/>
          <w:sz w:val="28"/>
          <w:szCs w:val="28"/>
        </w:rPr>
        <w:t xml:space="preserve">до </w:t>
      </w:r>
      <w:r>
        <w:rPr>
          <w:rFonts w:eastAsia="MS Mincho"/>
          <w:sz w:val="28"/>
          <w:szCs w:val="28"/>
        </w:rPr>
        <w:t>30</w:t>
      </w:r>
      <w:r w:rsidRPr="00895B79">
        <w:rPr>
          <w:rFonts w:eastAsia="MS Mincho"/>
          <w:sz w:val="28"/>
          <w:szCs w:val="28"/>
        </w:rPr>
        <w:t xml:space="preserve"> </w:t>
      </w:r>
      <w:r>
        <w:rPr>
          <w:rFonts w:eastAsia="MS Mincho"/>
          <w:sz w:val="28"/>
          <w:szCs w:val="28"/>
        </w:rPr>
        <w:t xml:space="preserve">апреля </w:t>
      </w:r>
      <w:r w:rsidRPr="00895B79">
        <w:rPr>
          <w:rFonts w:eastAsia="MS Mincho"/>
          <w:sz w:val="28"/>
          <w:szCs w:val="28"/>
        </w:rPr>
        <w:t>202</w:t>
      </w:r>
      <w:r>
        <w:rPr>
          <w:rFonts w:eastAsia="MS Mincho"/>
          <w:sz w:val="28"/>
          <w:szCs w:val="28"/>
        </w:rPr>
        <w:t>6</w:t>
      </w:r>
      <w:r w:rsidRPr="00895B79">
        <w:rPr>
          <w:rFonts w:eastAsia="MS Mincho"/>
          <w:sz w:val="28"/>
          <w:szCs w:val="28"/>
        </w:rPr>
        <w:t xml:space="preserve"> года включительно.</w:t>
      </w:r>
      <w:bookmarkEnd w:id="13"/>
    </w:p>
    <w:p w14:paraId="317DF616" w14:textId="742034C0" w:rsidR="003831B0" w:rsidRDefault="003831B0" w:rsidP="003831B0">
      <w:pPr>
        <w:tabs>
          <w:tab w:val="left" w:pos="709"/>
        </w:tabs>
        <w:jc w:val="both"/>
        <w:rPr>
          <w:rFonts w:eastAsia="MS Mincho"/>
          <w:sz w:val="28"/>
          <w:szCs w:val="28"/>
        </w:rPr>
      </w:pPr>
      <w:r>
        <w:rPr>
          <w:rFonts w:eastAsia="MS Mincho"/>
          <w:sz w:val="28"/>
          <w:szCs w:val="28"/>
        </w:rPr>
        <w:tab/>
      </w:r>
      <w:r w:rsidR="002B2F43">
        <w:rPr>
          <w:rFonts w:eastAsia="MS Mincho"/>
          <w:sz w:val="28"/>
          <w:szCs w:val="28"/>
        </w:rPr>
        <w:t>4.</w:t>
      </w:r>
      <w:r>
        <w:rPr>
          <w:rFonts w:eastAsia="MS Mincho"/>
          <w:sz w:val="28"/>
          <w:szCs w:val="28"/>
        </w:rPr>
        <w:t xml:space="preserve">2.2. Покупатель в письменном виде направляет </w:t>
      </w:r>
      <w:r w:rsidR="005A4317">
        <w:rPr>
          <w:rFonts w:eastAsia="MS Mincho"/>
          <w:sz w:val="28"/>
          <w:szCs w:val="28"/>
        </w:rPr>
        <w:t>п</w:t>
      </w:r>
      <w:r>
        <w:rPr>
          <w:rFonts w:eastAsia="MS Mincho"/>
          <w:sz w:val="28"/>
          <w:szCs w:val="28"/>
        </w:rPr>
        <w:t>оставщику заявку о наименовании, количестве и локации поставки Товара.</w:t>
      </w:r>
    </w:p>
    <w:p w14:paraId="48567B4A" w14:textId="3AF69AA6" w:rsidR="003831B0" w:rsidRPr="008C375A" w:rsidRDefault="002B2F43" w:rsidP="003831B0">
      <w:pPr>
        <w:tabs>
          <w:tab w:val="left" w:pos="709"/>
        </w:tabs>
        <w:ind w:firstLine="709"/>
        <w:jc w:val="both"/>
        <w:rPr>
          <w:rFonts w:eastAsia="MS Mincho"/>
          <w:sz w:val="28"/>
          <w:szCs w:val="28"/>
        </w:rPr>
      </w:pPr>
      <w:r>
        <w:rPr>
          <w:rFonts w:eastAsia="MS Mincho"/>
          <w:sz w:val="28"/>
          <w:szCs w:val="28"/>
        </w:rPr>
        <w:t>4.</w:t>
      </w:r>
      <w:r w:rsidR="003831B0">
        <w:rPr>
          <w:rFonts w:eastAsia="MS Mincho"/>
          <w:sz w:val="28"/>
          <w:szCs w:val="28"/>
        </w:rPr>
        <w:t xml:space="preserve">2.3. Поставщик в течение 3 (трех) рабочих дней с даты получения от </w:t>
      </w:r>
      <w:r w:rsidR="00E43625">
        <w:rPr>
          <w:rFonts w:eastAsia="MS Mincho"/>
          <w:sz w:val="28"/>
          <w:szCs w:val="28"/>
        </w:rPr>
        <w:t>п</w:t>
      </w:r>
      <w:r w:rsidR="003831B0">
        <w:rPr>
          <w:rFonts w:eastAsia="MS Mincho"/>
          <w:sz w:val="28"/>
          <w:szCs w:val="28"/>
        </w:rPr>
        <w:t xml:space="preserve">окупателя </w:t>
      </w:r>
      <w:r w:rsidR="00E43625">
        <w:rPr>
          <w:rFonts w:eastAsia="MS Mincho"/>
          <w:sz w:val="28"/>
          <w:szCs w:val="28"/>
        </w:rPr>
        <w:t>с</w:t>
      </w:r>
      <w:r w:rsidR="003831B0">
        <w:rPr>
          <w:rFonts w:eastAsia="MS Mincho"/>
          <w:sz w:val="28"/>
          <w:szCs w:val="28"/>
        </w:rPr>
        <w:t xml:space="preserve">пецификации подписывает ее со своей </w:t>
      </w:r>
      <w:r w:rsidR="00E43625">
        <w:rPr>
          <w:rFonts w:eastAsia="MS Mincho"/>
          <w:sz w:val="28"/>
          <w:szCs w:val="28"/>
        </w:rPr>
        <w:t>с</w:t>
      </w:r>
      <w:r w:rsidR="003831B0">
        <w:rPr>
          <w:rFonts w:eastAsia="MS Mincho"/>
          <w:sz w:val="28"/>
          <w:szCs w:val="28"/>
        </w:rPr>
        <w:t xml:space="preserve">тороны, направляет подписанную </w:t>
      </w:r>
      <w:r w:rsidR="00E43625">
        <w:rPr>
          <w:rFonts w:eastAsia="MS Mincho"/>
          <w:sz w:val="28"/>
          <w:szCs w:val="28"/>
        </w:rPr>
        <w:t>с</w:t>
      </w:r>
      <w:r w:rsidR="003831B0">
        <w:rPr>
          <w:rFonts w:eastAsia="MS Mincho"/>
          <w:sz w:val="28"/>
          <w:szCs w:val="28"/>
        </w:rPr>
        <w:t xml:space="preserve">пецификацию </w:t>
      </w:r>
      <w:r w:rsidR="00E43625">
        <w:rPr>
          <w:rFonts w:eastAsia="MS Mincho"/>
          <w:sz w:val="28"/>
          <w:szCs w:val="28"/>
        </w:rPr>
        <w:t>п</w:t>
      </w:r>
      <w:r w:rsidR="003831B0">
        <w:rPr>
          <w:rFonts w:eastAsia="MS Mincho"/>
          <w:sz w:val="28"/>
          <w:szCs w:val="28"/>
        </w:rPr>
        <w:t xml:space="preserve">окупателю, а также паспорта на поставляемые поглощающие аппараты. Покупатель в течении 5 (пяти) рабочих дней проверяет </w:t>
      </w:r>
      <w:r w:rsidR="003831B0" w:rsidRPr="008C375A">
        <w:rPr>
          <w:rFonts w:eastAsia="MS Mincho"/>
          <w:sz w:val="28"/>
          <w:szCs w:val="28"/>
        </w:rPr>
        <w:t>полученные паспорта с помощью ресурса АС «Электронный инспектор»</w:t>
      </w:r>
      <w:r w:rsidR="008C375A" w:rsidRPr="008C375A">
        <w:rPr>
          <w:rFonts w:eastAsia="MS Mincho"/>
          <w:sz w:val="28"/>
          <w:szCs w:val="28"/>
        </w:rPr>
        <w:t xml:space="preserve"> или в базе ООО Инспекторский центр «Приемки вагонов и комплектующих». Покупатель оставляет за собой право не принимать Товар по </w:t>
      </w:r>
      <w:r w:rsidR="008C375A" w:rsidRPr="008C375A">
        <w:rPr>
          <w:sz w:val="28"/>
          <w:szCs w:val="28"/>
        </w:rPr>
        <w:t>универсальному передаточному документу (УПД)</w:t>
      </w:r>
      <w:r w:rsidR="008C375A" w:rsidRPr="008C375A">
        <w:rPr>
          <w:rFonts w:eastAsia="MS Mincho"/>
          <w:sz w:val="28"/>
          <w:szCs w:val="28"/>
        </w:rPr>
        <w:t xml:space="preserve">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r w:rsidR="003831B0" w:rsidRPr="008C375A">
        <w:rPr>
          <w:rFonts w:eastAsia="MS Mincho"/>
          <w:sz w:val="28"/>
          <w:szCs w:val="28"/>
        </w:rPr>
        <w:t>.</w:t>
      </w:r>
    </w:p>
    <w:p w14:paraId="38C4A2CB" w14:textId="27BE2651" w:rsidR="003831B0" w:rsidRDefault="003831B0" w:rsidP="003831B0">
      <w:pPr>
        <w:tabs>
          <w:tab w:val="left" w:pos="709"/>
        </w:tabs>
        <w:ind w:firstLine="709"/>
        <w:jc w:val="both"/>
        <w:rPr>
          <w:rFonts w:eastAsia="MS Mincho"/>
          <w:sz w:val="28"/>
          <w:szCs w:val="28"/>
        </w:rPr>
      </w:pPr>
      <w:r>
        <w:rPr>
          <w:rFonts w:eastAsia="MS Mincho"/>
          <w:sz w:val="28"/>
          <w:szCs w:val="28"/>
        </w:rPr>
        <w:t xml:space="preserve">В случае отсутствия у </w:t>
      </w:r>
      <w:r w:rsidR="00E43625">
        <w:rPr>
          <w:rFonts w:eastAsia="MS Mincho"/>
          <w:sz w:val="28"/>
          <w:szCs w:val="28"/>
        </w:rPr>
        <w:t>п</w:t>
      </w:r>
      <w:r>
        <w:rPr>
          <w:rFonts w:eastAsia="MS Mincho"/>
          <w:sz w:val="28"/>
          <w:szCs w:val="28"/>
        </w:rPr>
        <w:t xml:space="preserve">окупателя замечаний к представленным паспортам, </w:t>
      </w:r>
      <w:r w:rsidR="00E43625">
        <w:rPr>
          <w:rFonts w:eastAsia="MS Mincho"/>
          <w:sz w:val="28"/>
          <w:szCs w:val="28"/>
        </w:rPr>
        <w:t>п</w:t>
      </w:r>
      <w:r>
        <w:rPr>
          <w:rFonts w:eastAsia="MS Mincho"/>
          <w:sz w:val="28"/>
          <w:szCs w:val="28"/>
        </w:rPr>
        <w:t xml:space="preserve">окупатель дает своё письменное согласие на начало поставки. После получения согласия </w:t>
      </w:r>
      <w:r w:rsidR="00E43625">
        <w:rPr>
          <w:rFonts w:eastAsia="MS Mincho"/>
          <w:sz w:val="28"/>
          <w:szCs w:val="28"/>
        </w:rPr>
        <w:t>п</w:t>
      </w:r>
      <w:r>
        <w:rPr>
          <w:rFonts w:eastAsia="MS Mincho"/>
          <w:sz w:val="28"/>
          <w:szCs w:val="28"/>
        </w:rPr>
        <w:t xml:space="preserve">окупателя </w:t>
      </w:r>
      <w:r w:rsidR="00E43625">
        <w:rPr>
          <w:rFonts w:eastAsia="MS Mincho"/>
          <w:sz w:val="28"/>
          <w:szCs w:val="28"/>
        </w:rPr>
        <w:t>п</w:t>
      </w:r>
      <w:r>
        <w:rPr>
          <w:rFonts w:eastAsia="MS Mincho"/>
          <w:sz w:val="28"/>
          <w:szCs w:val="28"/>
        </w:rPr>
        <w:t xml:space="preserve">родавец начинает поставку </w:t>
      </w:r>
      <w:r w:rsidR="00E43625">
        <w:rPr>
          <w:rFonts w:eastAsia="MS Mincho"/>
          <w:sz w:val="28"/>
          <w:szCs w:val="28"/>
        </w:rPr>
        <w:t>т</w:t>
      </w:r>
      <w:r>
        <w:rPr>
          <w:rFonts w:eastAsia="MS Mincho"/>
          <w:sz w:val="28"/>
          <w:szCs w:val="28"/>
        </w:rPr>
        <w:t xml:space="preserve">овара. </w:t>
      </w:r>
    </w:p>
    <w:p w14:paraId="6AA62893" w14:textId="4D5FB031" w:rsidR="003831B0" w:rsidRPr="00B64B86" w:rsidRDefault="003831B0" w:rsidP="003831B0">
      <w:pPr>
        <w:tabs>
          <w:tab w:val="left" w:pos="709"/>
        </w:tabs>
        <w:jc w:val="both"/>
        <w:rPr>
          <w:color w:val="000000"/>
          <w:sz w:val="27"/>
          <w:szCs w:val="27"/>
        </w:rPr>
      </w:pPr>
      <w:r w:rsidRPr="00B64B86">
        <w:rPr>
          <w:rFonts w:eastAsia="MS Mincho"/>
          <w:sz w:val="28"/>
          <w:szCs w:val="28"/>
        </w:rPr>
        <w:lastRenderedPageBreak/>
        <w:tab/>
      </w:r>
      <w:r w:rsidR="002B2F43">
        <w:rPr>
          <w:rFonts w:eastAsia="MS Mincho"/>
          <w:sz w:val="28"/>
          <w:szCs w:val="28"/>
        </w:rPr>
        <w:t>4.</w:t>
      </w:r>
      <w:r w:rsidRPr="00B64B86">
        <w:rPr>
          <w:rFonts w:eastAsia="MS Mincho"/>
          <w:sz w:val="28"/>
          <w:szCs w:val="28"/>
        </w:rPr>
        <w:t>2.</w:t>
      </w:r>
      <w:r>
        <w:rPr>
          <w:rFonts w:eastAsia="MS Mincho"/>
          <w:sz w:val="28"/>
          <w:szCs w:val="28"/>
        </w:rPr>
        <w:t>4</w:t>
      </w:r>
      <w:r w:rsidRPr="00B64B86">
        <w:rPr>
          <w:rFonts w:eastAsia="MS Mincho"/>
          <w:sz w:val="28"/>
          <w:szCs w:val="28"/>
        </w:rPr>
        <w:t xml:space="preserve">. Доставка Товара со склада </w:t>
      </w:r>
      <w:r w:rsidR="00E43625">
        <w:rPr>
          <w:rFonts w:eastAsia="MS Mincho"/>
          <w:sz w:val="28"/>
          <w:szCs w:val="28"/>
        </w:rPr>
        <w:t>п</w:t>
      </w:r>
      <w:r w:rsidRPr="00B64B86">
        <w:rPr>
          <w:rFonts w:eastAsia="MS Mincho"/>
          <w:sz w:val="28"/>
          <w:szCs w:val="28"/>
        </w:rPr>
        <w:t xml:space="preserve">оставщика </w:t>
      </w:r>
      <w:r>
        <w:rPr>
          <w:rFonts w:eastAsia="MS Mincho"/>
          <w:sz w:val="28"/>
          <w:szCs w:val="28"/>
        </w:rPr>
        <w:t xml:space="preserve">до склада </w:t>
      </w:r>
      <w:r w:rsidR="00E43625">
        <w:rPr>
          <w:rFonts w:eastAsia="MS Mincho"/>
          <w:sz w:val="28"/>
          <w:szCs w:val="28"/>
        </w:rPr>
        <w:t>п</w:t>
      </w:r>
      <w:r>
        <w:rPr>
          <w:rFonts w:eastAsia="MS Mincho"/>
          <w:sz w:val="28"/>
          <w:szCs w:val="28"/>
        </w:rPr>
        <w:t>окупателя,</w:t>
      </w:r>
      <w:r w:rsidRPr="00B64B86">
        <w:rPr>
          <w:rFonts w:eastAsia="MS Mincho"/>
          <w:sz w:val="28"/>
          <w:szCs w:val="28"/>
        </w:rPr>
        <w:t xml:space="preserve"> </w:t>
      </w:r>
      <w:r>
        <w:rPr>
          <w:rFonts w:eastAsia="MS Mincho"/>
          <w:sz w:val="28"/>
          <w:szCs w:val="28"/>
        </w:rPr>
        <w:t>указанного п</w:t>
      </w:r>
      <w:r w:rsidR="00E43625">
        <w:rPr>
          <w:rFonts w:eastAsia="MS Mincho"/>
          <w:sz w:val="28"/>
          <w:szCs w:val="28"/>
        </w:rPr>
        <w:t>ункте</w:t>
      </w:r>
      <w:r>
        <w:rPr>
          <w:rFonts w:eastAsia="MS Mincho"/>
          <w:sz w:val="28"/>
          <w:szCs w:val="28"/>
        </w:rPr>
        <w:t xml:space="preserve"> </w:t>
      </w:r>
      <w:r w:rsidR="00CB24AD">
        <w:rPr>
          <w:rFonts w:eastAsia="MS Mincho"/>
          <w:sz w:val="28"/>
          <w:szCs w:val="28"/>
        </w:rPr>
        <w:t>4.</w:t>
      </w:r>
      <w:r>
        <w:rPr>
          <w:rFonts w:eastAsia="MS Mincho"/>
          <w:sz w:val="28"/>
          <w:szCs w:val="28"/>
        </w:rPr>
        <w:t>3</w:t>
      </w:r>
      <w:r w:rsidR="00E43625">
        <w:rPr>
          <w:rFonts w:eastAsia="MS Mincho"/>
          <w:sz w:val="28"/>
          <w:szCs w:val="28"/>
        </w:rPr>
        <w:t xml:space="preserve"> </w:t>
      </w:r>
      <w:proofErr w:type="gramStart"/>
      <w:r w:rsidR="00E43625">
        <w:rPr>
          <w:rFonts w:eastAsia="MS Mincho"/>
          <w:sz w:val="28"/>
          <w:szCs w:val="28"/>
        </w:rPr>
        <w:t>Технического задания</w:t>
      </w:r>
      <w:proofErr w:type="gramEnd"/>
      <w:r>
        <w:rPr>
          <w:rFonts w:eastAsia="MS Mincho"/>
          <w:sz w:val="28"/>
          <w:szCs w:val="28"/>
        </w:rPr>
        <w:t xml:space="preserve"> </w:t>
      </w:r>
      <w:r w:rsidRPr="00B64B86">
        <w:rPr>
          <w:rFonts w:eastAsia="MS Mincho"/>
          <w:sz w:val="28"/>
          <w:szCs w:val="28"/>
        </w:rPr>
        <w:t xml:space="preserve">осуществляется силами и за счет </w:t>
      </w:r>
      <w:r w:rsidR="00E43625">
        <w:rPr>
          <w:rFonts w:eastAsia="MS Mincho"/>
          <w:sz w:val="28"/>
          <w:szCs w:val="28"/>
        </w:rPr>
        <w:t>п</w:t>
      </w:r>
      <w:r w:rsidRPr="00B64B86">
        <w:rPr>
          <w:rFonts w:eastAsia="MS Mincho"/>
          <w:sz w:val="28"/>
          <w:szCs w:val="28"/>
        </w:rPr>
        <w:t>оставщика</w:t>
      </w:r>
      <w:r w:rsidRPr="00B64B86">
        <w:rPr>
          <w:color w:val="000000"/>
          <w:sz w:val="27"/>
          <w:szCs w:val="27"/>
        </w:rPr>
        <w:t>.</w:t>
      </w:r>
    </w:p>
    <w:p w14:paraId="036F7FA6" w14:textId="240F168E" w:rsidR="003831B0" w:rsidRPr="00E94C85" w:rsidRDefault="003831B0" w:rsidP="003831B0">
      <w:pPr>
        <w:tabs>
          <w:tab w:val="left" w:pos="709"/>
        </w:tabs>
        <w:jc w:val="both"/>
        <w:rPr>
          <w:rFonts w:eastAsia="MS Mincho"/>
          <w:sz w:val="28"/>
          <w:szCs w:val="28"/>
        </w:rPr>
      </w:pPr>
      <w:r w:rsidRPr="00B64B86">
        <w:rPr>
          <w:rFonts w:eastAsia="MS Mincho"/>
          <w:sz w:val="28"/>
          <w:szCs w:val="28"/>
        </w:rPr>
        <w:tab/>
      </w:r>
      <w:r w:rsidR="002B2F43">
        <w:rPr>
          <w:rFonts w:eastAsia="MS Mincho"/>
          <w:sz w:val="28"/>
          <w:szCs w:val="28"/>
        </w:rPr>
        <w:t>4.</w:t>
      </w:r>
      <w:r w:rsidRPr="00B64B86">
        <w:rPr>
          <w:rFonts w:eastAsia="MS Mincho"/>
          <w:sz w:val="28"/>
          <w:szCs w:val="28"/>
        </w:rPr>
        <w:t>2.</w:t>
      </w:r>
      <w:r>
        <w:rPr>
          <w:rFonts w:eastAsia="MS Mincho"/>
          <w:sz w:val="28"/>
          <w:szCs w:val="28"/>
        </w:rPr>
        <w:t>5</w:t>
      </w:r>
      <w:r w:rsidRPr="00B64B86">
        <w:rPr>
          <w:rFonts w:eastAsia="MS Mincho"/>
          <w:sz w:val="28"/>
          <w:szCs w:val="28"/>
        </w:rPr>
        <w:t xml:space="preserve">. Срок поставки партии Товара – не более 30 (тридцати) календарных дней с даты </w:t>
      </w:r>
      <w:r w:rsidRPr="00E94C85">
        <w:rPr>
          <w:rFonts w:eastAsia="MS Mincho"/>
          <w:sz w:val="28"/>
          <w:szCs w:val="28"/>
        </w:rPr>
        <w:t xml:space="preserve">подписания сторонами </w:t>
      </w:r>
      <w:r w:rsidR="00E43625" w:rsidRPr="00E94C85">
        <w:rPr>
          <w:rFonts w:eastAsia="MS Mincho"/>
          <w:sz w:val="28"/>
          <w:szCs w:val="28"/>
        </w:rPr>
        <w:t>с</w:t>
      </w:r>
      <w:r w:rsidRPr="00E94C85">
        <w:rPr>
          <w:rFonts w:eastAsia="MS Mincho"/>
          <w:sz w:val="28"/>
          <w:szCs w:val="28"/>
        </w:rPr>
        <w:t>пецификации.</w:t>
      </w:r>
    </w:p>
    <w:p w14:paraId="3F8C5788" w14:textId="051CFA1F" w:rsidR="00A66696" w:rsidRPr="00DD7CC2" w:rsidRDefault="003831B0" w:rsidP="00DD7CC2">
      <w:pPr>
        <w:tabs>
          <w:tab w:val="left" w:pos="709"/>
        </w:tabs>
        <w:jc w:val="both"/>
        <w:rPr>
          <w:sz w:val="28"/>
          <w:szCs w:val="28"/>
        </w:rPr>
      </w:pPr>
      <w:r w:rsidRPr="00E94C85">
        <w:rPr>
          <w:rFonts w:eastAsia="MS Mincho"/>
          <w:sz w:val="28"/>
          <w:szCs w:val="28"/>
        </w:rPr>
        <w:tab/>
      </w:r>
      <w:r w:rsidR="002B2F43" w:rsidRPr="00E94C85">
        <w:rPr>
          <w:rFonts w:eastAsia="MS Mincho"/>
          <w:sz w:val="28"/>
          <w:szCs w:val="28"/>
        </w:rPr>
        <w:t>4.</w:t>
      </w:r>
      <w:r w:rsidRPr="00E94C85">
        <w:rPr>
          <w:rFonts w:eastAsia="MS Mincho"/>
          <w:sz w:val="28"/>
          <w:szCs w:val="28"/>
        </w:rPr>
        <w:t xml:space="preserve">2.6. </w:t>
      </w:r>
      <w:r w:rsidR="00A66696" w:rsidRPr="00DD7CC2">
        <w:rPr>
          <w:sz w:val="28"/>
          <w:szCs w:val="28"/>
        </w:rPr>
        <w:t xml:space="preserve">Поставщик передает </w:t>
      </w:r>
      <w:r w:rsidR="00EB4355">
        <w:rPr>
          <w:sz w:val="28"/>
          <w:szCs w:val="28"/>
        </w:rPr>
        <w:t>п</w:t>
      </w:r>
      <w:r w:rsidR="00A66696" w:rsidRPr="00DD7CC2">
        <w:rPr>
          <w:sz w:val="28"/>
          <w:szCs w:val="28"/>
        </w:rPr>
        <w:t>окупателю на Товар (партию Товара) следующие документы:</w:t>
      </w:r>
    </w:p>
    <w:p w14:paraId="0606DD11" w14:textId="14B67C30" w:rsidR="00A66696" w:rsidRPr="00DD7CC2" w:rsidRDefault="00A66696" w:rsidP="00A66696">
      <w:pPr>
        <w:spacing w:line="276" w:lineRule="auto"/>
        <w:ind w:firstLine="567"/>
        <w:jc w:val="both"/>
        <w:rPr>
          <w:sz w:val="28"/>
          <w:szCs w:val="28"/>
        </w:rPr>
      </w:pPr>
      <w:r w:rsidRPr="00DD7CC2">
        <w:rPr>
          <w:sz w:val="28"/>
          <w:szCs w:val="28"/>
        </w:rPr>
        <w:t xml:space="preserve">- универсальный передаточный документ (УПД) – 1 экз. на Товар (на отгрузочную партию Товара) сформированный и направленный </w:t>
      </w:r>
      <w:r w:rsidR="00EB4355">
        <w:rPr>
          <w:sz w:val="28"/>
          <w:szCs w:val="28"/>
        </w:rPr>
        <w:t>п</w:t>
      </w:r>
      <w:r w:rsidRPr="00DD7CC2">
        <w:rPr>
          <w:sz w:val="28"/>
          <w:szCs w:val="28"/>
        </w:rPr>
        <w:t>окупателю;</w:t>
      </w:r>
    </w:p>
    <w:p w14:paraId="505B94CA" w14:textId="728A4A53" w:rsidR="00A66696" w:rsidRPr="00DD7CC2" w:rsidRDefault="00A66696" w:rsidP="00A66696">
      <w:pPr>
        <w:spacing w:line="276" w:lineRule="auto"/>
        <w:ind w:firstLine="567"/>
        <w:jc w:val="both"/>
        <w:rPr>
          <w:sz w:val="28"/>
          <w:szCs w:val="28"/>
        </w:rPr>
      </w:pPr>
      <w:r w:rsidRPr="00DD7CC2">
        <w:rPr>
          <w:sz w:val="28"/>
          <w:szCs w:val="28"/>
        </w:rPr>
        <w:t xml:space="preserve">- счет –1 экз. сформированный и направленный </w:t>
      </w:r>
      <w:r w:rsidR="00EB4355">
        <w:rPr>
          <w:sz w:val="28"/>
          <w:szCs w:val="28"/>
        </w:rPr>
        <w:t>п</w:t>
      </w:r>
      <w:r w:rsidRPr="00DD7CC2">
        <w:rPr>
          <w:sz w:val="28"/>
          <w:szCs w:val="28"/>
        </w:rPr>
        <w:t>окупателю;</w:t>
      </w:r>
    </w:p>
    <w:p w14:paraId="6467EB63" w14:textId="7667E7CD" w:rsidR="00A66696" w:rsidRPr="00DD7CC2" w:rsidRDefault="00A66696" w:rsidP="00A66696">
      <w:pPr>
        <w:spacing w:line="276" w:lineRule="auto"/>
        <w:ind w:firstLine="567"/>
        <w:jc w:val="both"/>
        <w:rPr>
          <w:sz w:val="28"/>
          <w:szCs w:val="28"/>
        </w:rPr>
      </w:pPr>
      <w:r w:rsidRPr="00DD7CC2">
        <w:rPr>
          <w:sz w:val="28"/>
          <w:szCs w:val="28"/>
        </w:rPr>
        <w:t xml:space="preserve">- документальное подтверждение (письменное заявление произвольной формы) от </w:t>
      </w:r>
      <w:r w:rsidR="00EB4355">
        <w:rPr>
          <w:sz w:val="28"/>
          <w:szCs w:val="28"/>
        </w:rPr>
        <w:t>п</w:t>
      </w:r>
      <w:r w:rsidRPr="00DD7CC2">
        <w:rPr>
          <w:sz w:val="28"/>
          <w:szCs w:val="28"/>
        </w:rPr>
        <w:t>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01BE2549" w14:textId="7C1C2550" w:rsidR="00A66696" w:rsidRPr="00DD7CC2" w:rsidRDefault="00A66696" w:rsidP="00A66696">
      <w:pPr>
        <w:spacing w:line="276" w:lineRule="auto"/>
        <w:ind w:firstLine="567"/>
        <w:jc w:val="both"/>
        <w:rPr>
          <w:sz w:val="28"/>
          <w:szCs w:val="28"/>
        </w:rPr>
      </w:pPr>
      <w:r w:rsidRPr="00DD7CC2">
        <w:rPr>
          <w:sz w:val="28"/>
          <w:szCs w:val="28"/>
        </w:rPr>
        <w:t xml:space="preserve">- сертификат соответствия на Товар (копия, заверенная </w:t>
      </w:r>
      <w:r w:rsidR="00EB4355">
        <w:rPr>
          <w:sz w:val="28"/>
          <w:szCs w:val="28"/>
        </w:rPr>
        <w:t>п</w:t>
      </w:r>
      <w:r w:rsidRPr="00DD7CC2">
        <w:rPr>
          <w:sz w:val="28"/>
          <w:szCs w:val="28"/>
        </w:rPr>
        <w:t>оставщиком, предоставляется на отгрузочную партию Товара) – 1 экз.;</w:t>
      </w:r>
    </w:p>
    <w:p w14:paraId="76A91FB5" w14:textId="77777777" w:rsidR="00A66696" w:rsidRPr="00DD7CC2" w:rsidRDefault="00A66696" w:rsidP="00A66696">
      <w:pPr>
        <w:spacing w:line="276" w:lineRule="auto"/>
        <w:ind w:firstLine="567"/>
        <w:jc w:val="both"/>
        <w:rPr>
          <w:sz w:val="28"/>
          <w:szCs w:val="28"/>
        </w:rPr>
      </w:pPr>
      <w:r w:rsidRPr="00DD7CC2">
        <w:rPr>
          <w:sz w:val="28"/>
          <w:szCs w:val="28"/>
        </w:rPr>
        <w:t xml:space="preserve">- техническую документацию в соответствии с ГОСТ 32913-2014 </w:t>
      </w:r>
      <w:proofErr w:type="gramStart"/>
      <w:r w:rsidRPr="00DD7CC2">
        <w:rPr>
          <w:sz w:val="28"/>
          <w:szCs w:val="28"/>
        </w:rPr>
        <w:t>Аппараты</w:t>
      </w:r>
      <w:proofErr w:type="gramEnd"/>
      <w:r w:rsidRPr="00DD7CC2">
        <w:rPr>
          <w:sz w:val="28"/>
          <w:szCs w:val="28"/>
        </w:rPr>
        <w:t xml:space="preserve"> поглощающие сцепных и </w:t>
      </w:r>
      <w:proofErr w:type="spellStart"/>
      <w:r w:rsidRPr="00DD7CC2">
        <w:rPr>
          <w:sz w:val="28"/>
          <w:szCs w:val="28"/>
        </w:rPr>
        <w:t>автосцепных</w:t>
      </w:r>
      <w:proofErr w:type="spellEnd"/>
      <w:r w:rsidRPr="00DD7CC2">
        <w:rPr>
          <w:sz w:val="28"/>
          <w:szCs w:val="28"/>
        </w:rPr>
        <w:t xml:space="preserve"> устройств железнодорожного подвижного состава - 1 экз.</w:t>
      </w:r>
    </w:p>
    <w:p w14:paraId="513259D1" w14:textId="77777777" w:rsidR="00A66696" w:rsidRPr="00DD7CC2" w:rsidRDefault="00A66696" w:rsidP="00A66696">
      <w:pPr>
        <w:spacing w:line="276" w:lineRule="auto"/>
        <w:ind w:firstLine="567"/>
        <w:jc w:val="both"/>
        <w:rPr>
          <w:sz w:val="28"/>
          <w:szCs w:val="28"/>
        </w:rPr>
      </w:pPr>
      <w:r w:rsidRPr="00DD7CC2">
        <w:rPr>
          <w:sz w:val="28"/>
          <w:szCs w:val="28"/>
        </w:rPr>
        <w:t>- оригиналы паспортов на поставляемые поглощающие аппараты.</w:t>
      </w:r>
    </w:p>
    <w:p w14:paraId="51DA5219" w14:textId="29155904" w:rsidR="00A66696" w:rsidRPr="00E94C85" w:rsidRDefault="00A66696" w:rsidP="00A66696">
      <w:pPr>
        <w:tabs>
          <w:tab w:val="left" w:pos="709"/>
        </w:tabs>
        <w:jc w:val="both"/>
        <w:rPr>
          <w:rFonts w:eastAsia="MS Mincho"/>
          <w:sz w:val="28"/>
          <w:szCs w:val="28"/>
        </w:rPr>
      </w:pPr>
      <w:r w:rsidRPr="00E94C85">
        <w:rPr>
          <w:rFonts w:eastAsia="MS Mincho"/>
          <w:sz w:val="28"/>
          <w:szCs w:val="28"/>
        </w:rPr>
        <w:tab/>
      </w:r>
    </w:p>
    <w:p w14:paraId="5080A1DC" w14:textId="48C7F41C" w:rsidR="003831B0" w:rsidRDefault="002B2F43" w:rsidP="003831B0">
      <w:pPr>
        <w:ind w:firstLine="709"/>
        <w:jc w:val="both"/>
        <w:rPr>
          <w:rFonts w:eastAsia="MS Mincho"/>
          <w:sz w:val="28"/>
          <w:szCs w:val="28"/>
        </w:rPr>
      </w:pPr>
      <w:r w:rsidRPr="00E94C85">
        <w:rPr>
          <w:rFonts w:eastAsia="MS Mincho"/>
          <w:sz w:val="28"/>
          <w:szCs w:val="28"/>
        </w:rPr>
        <w:t>4.</w:t>
      </w:r>
      <w:r w:rsidR="003831B0" w:rsidRPr="00E94C85">
        <w:rPr>
          <w:rFonts w:eastAsia="MS Mincho"/>
          <w:sz w:val="28"/>
          <w:szCs w:val="28"/>
        </w:rPr>
        <w:t xml:space="preserve">2.7. </w:t>
      </w:r>
      <w:r w:rsidR="00EB4355" w:rsidRPr="00E94C85">
        <w:rPr>
          <w:rFonts w:eastAsia="MS Mincho"/>
          <w:sz w:val="28"/>
          <w:szCs w:val="28"/>
        </w:rPr>
        <w:t>Приемка Товара осуществляется представителями поставщика и покупателя с подписанием универсального передаточного документа (УПД).</w:t>
      </w:r>
      <w:r w:rsidR="00EB4355">
        <w:rPr>
          <w:rFonts w:eastAsia="MS Mincho"/>
          <w:sz w:val="28"/>
          <w:szCs w:val="28"/>
        </w:rPr>
        <w:t xml:space="preserve"> </w:t>
      </w:r>
      <w:r w:rsidR="003831B0" w:rsidRPr="00E94C85">
        <w:rPr>
          <w:rFonts w:eastAsia="MS Mincho"/>
          <w:sz w:val="28"/>
          <w:szCs w:val="28"/>
        </w:rPr>
        <w:t xml:space="preserve">Датой поставки Товара считается дата подписания сторонами </w:t>
      </w:r>
      <w:r w:rsidR="00CB24AD" w:rsidRPr="00E94C85">
        <w:rPr>
          <w:rFonts w:eastAsia="MS Mincho"/>
          <w:sz w:val="28"/>
          <w:szCs w:val="28"/>
        </w:rPr>
        <w:t xml:space="preserve">универсального передаточного документа (УПД) </w:t>
      </w:r>
      <w:r w:rsidR="003831B0" w:rsidRPr="00E94C85">
        <w:rPr>
          <w:rFonts w:eastAsia="MS Mincho"/>
          <w:sz w:val="28"/>
          <w:szCs w:val="28"/>
        </w:rPr>
        <w:t xml:space="preserve">передачи </w:t>
      </w:r>
      <w:r w:rsidR="003831B0" w:rsidRPr="001506FA">
        <w:rPr>
          <w:sz w:val="28"/>
          <w:szCs w:val="28"/>
        </w:rPr>
        <w:t>(на отгрузочную</w:t>
      </w:r>
      <w:r w:rsidR="003831B0">
        <w:rPr>
          <w:sz w:val="28"/>
        </w:rPr>
        <w:t xml:space="preserve"> партию Товара).</w:t>
      </w:r>
    </w:p>
    <w:p w14:paraId="71CE666F" w14:textId="77777777" w:rsidR="003831B0" w:rsidRPr="00E90237" w:rsidRDefault="003831B0" w:rsidP="003831B0">
      <w:pPr>
        <w:tabs>
          <w:tab w:val="left" w:pos="709"/>
        </w:tabs>
        <w:jc w:val="both"/>
        <w:rPr>
          <w:rFonts w:eastAsia="MS Mincho"/>
          <w:sz w:val="28"/>
          <w:szCs w:val="28"/>
        </w:rPr>
      </w:pPr>
    </w:p>
    <w:p w14:paraId="163CB7A6" w14:textId="77777777" w:rsidR="003831B0" w:rsidRPr="00933925" w:rsidRDefault="002B2F43" w:rsidP="003831B0">
      <w:pPr>
        <w:tabs>
          <w:tab w:val="left" w:pos="0"/>
        </w:tabs>
        <w:ind w:firstLine="709"/>
        <w:jc w:val="both"/>
        <w:rPr>
          <w:b/>
          <w:sz w:val="28"/>
        </w:rPr>
      </w:pPr>
      <w:r>
        <w:rPr>
          <w:b/>
          <w:sz w:val="28"/>
        </w:rPr>
        <w:t>4.</w:t>
      </w:r>
      <w:r w:rsidR="003831B0">
        <w:rPr>
          <w:b/>
          <w:sz w:val="28"/>
        </w:rPr>
        <w:t>3. Место поставки</w:t>
      </w:r>
    </w:p>
    <w:p w14:paraId="6A42923F" w14:textId="4F5E968F" w:rsidR="005D72F5" w:rsidRDefault="002B2F43" w:rsidP="005D72F5">
      <w:pPr>
        <w:tabs>
          <w:tab w:val="left" w:pos="0"/>
        </w:tabs>
        <w:jc w:val="both"/>
        <w:rPr>
          <w:sz w:val="28"/>
          <w:szCs w:val="28"/>
        </w:rPr>
      </w:pPr>
      <w:r>
        <w:rPr>
          <w:sz w:val="28"/>
        </w:rPr>
        <w:t>4.</w:t>
      </w:r>
      <w:r w:rsidR="003831B0">
        <w:rPr>
          <w:sz w:val="28"/>
        </w:rPr>
        <w:t xml:space="preserve">3.1. </w:t>
      </w:r>
      <w:r w:rsidR="003831B0" w:rsidRPr="00B64B86">
        <w:rPr>
          <w:rFonts w:eastAsia="MS Mincho"/>
          <w:sz w:val="28"/>
          <w:szCs w:val="28"/>
        </w:rPr>
        <w:t xml:space="preserve">Доставка Товара со склада </w:t>
      </w:r>
      <w:r w:rsidR="00E43625">
        <w:rPr>
          <w:rFonts w:eastAsia="MS Mincho"/>
          <w:sz w:val="28"/>
          <w:szCs w:val="28"/>
        </w:rPr>
        <w:t>п</w:t>
      </w:r>
      <w:r w:rsidR="003831B0" w:rsidRPr="00B64B86">
        <w:rPr>
          <w:rFonts w:eastAsia="MS Mincho"/>
          <w:sz w:val="28"/>
          <w:szCs w:val="28"/>
        </w:rPr>
        <w:t xml:space="preserve">оставщика осуществляется в адрес </w:t>
      </w:r>
      <w:r w:rsidR="003831B0">
        <w:rPr>
          <w:rFonts w:eastAsia="MS Mincho"/>
          <w:sz w:val="28"/>
          <w:szCs w:val="28"/>
        </w:rPr>
        <w:t>терминалов ПАО «</w:t>
      </w:r>
      <w:proofErr w:type="spellStart"/>
      <w:r w:rsidR="003831B0">
        <w:rPr>
          <w:rFonts w:eastAsia="MS Mincho"/>
          <w:sz w:val="28"/>
          <w:szCs w:val="28"/>
        </w:rPr>
        <w:t>ТрансКонтейнер</w:t>
      </w:r>
      <w:proofErr w:type="spellEnd"/>
      <w:r w:rsidR="00BF699D">
        <w:rPr>
          <w:rFonts w:eastAsia="MS Mincho"/>
          <w:sz w:val="28"/>
          <w:szCs w:val="28"/>
        </w:rPr>
        <w:t>» в соответствии с Таблицей № 1.</w:t>
      </w:r>
      <w:r w:rsidR="005D72F5" w:rsidRPr="005D72F5">
        <w:rPr>
          <w:sz w:val="28"/>
          <w:szCs w:val="28"/>
        </w:rPr>
        <w:t xml:space="preserve"> </w:t>
      </w:r>
    </w:p>
    <w:p w14:paraId="1A598FA3" w14:textId="7BE90C38" w:rsidR="008C375A" w:rsidRDefault="008C375A" w:rsidP="008C375A">
      <w:pPr>
        <w:tabs>
          <w:tab w:val="left" w:pos="0"/>
        </w:tabs>
        <w:jc w:val="right"/>
      </w:pPr>
      <w:r>
        <w:t xml:space="preserve">Таблица № 1. </w:t>
      </w:r>
      <w:r w:rsidRPr="005D72F5">
        <w:t xml:space="preserve">Адреса поставки на терминалы с </w:t>
      </w:r>
    </w:p>
    <w:p w14:paraId="78E81E8D" w14:textId="77777777" w:rsidR="008C375A" w:rsidRPr="005D72F5" w:rsidRDefault="008C375A" w:rsidP="008C375A">
      <w:pPr>
        <w:tabs>
          <w:tab w:val="left" w:pos="0"/>
        </w:tabs>
        <w:jc w:val="right"/>
      </w:pPr>
      <w:r w:rsidRPr="005D72F5">
        <w:t>указанием ориентировочного количества поглощающих аппарато</w:t>
      </w:r>
      <w:r>
        <w:t>в</w:t>
      </w:r>
    </w:p>
    <w:tbl>
      <w:tblPr>
        <w:tblpPr w:leftFromText="180" w:rightFromText="180" w:vertAnchor="text" w:horzAnchor="margin" w:tblpY="77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103"/>
        <w:gridCol w:w="1560"/>
      </w:tblGrid>
      <w:tr w:rsidR="005D72F5" w14:paraId="2415FBC2" w14:textId="77777777" w:rsidTr="005D72F5">
        <w:trPr>
          <w:trHeight w:val="562"/>
        </w:trPr>
        <w:tc>
          <w:tcPr>
            <w:tcW w:w="2830" w:type="dxa"/>
            <w:shd w:val="clear" w:color="auto" w:fill="auto"/>
            <w:vAlign w:val="center"/>
          </w:tcPr>
          <w:p w14:paraId="2DD27D94" w14:textId="77777777" w:rsidR="005D72F5" w:rsidRPr="00487FFA" w:rsidRDefault="005D72F5" w:rsidP="005D72F5">
            <w:pPr>
              <w:tabs>
                <w:tab w:val="left" w:pos="0"/>
              </w:tabs>
              <w:jc w:val="center"/>
              <w:rPr>
                <w:rFonts w:eastAsia="Calibri"/>
                <w:lang w:eastAsia="en-US"/>
              </w:rPr>
            </w:pPr>
            <w:r w:rsidRPr="00487FFA">
              <w:rPr>
                <w:rFonts w:eastAsia="Calibri"/>
                <w:lang w:eastAsia="en-US"/>
              </w:rPr>
              <w:t>Наименование филиала</w:t>
            </w:r>
          </w:p>
        </w:tc>
        <w:tc>
          <w:tcPr>
            <w:tcW w:w="5103" w:type="dxa"/>
            <w:shd w:val="clear" w:color="auto" w:fill="auto"/>
            <w:vAlign w:val="center"/>
          </w:tcPr>
          <w:p w14:paraId="7F287087" w14:textId="77777777" w:rsidR="005D72F5" w:rsidRPr="00487FFA" w:rsidRDefault="005D72F5" w:rsidP="005D72F5">
            <w:pPr>
              <w:tabs>
                <w:tab w:val="left" w:pos="0"/>
              </w:tabs>
              <w:jc w:val="center"/>
              <w:rPr>
                <w:rFonts w:eastAsia="Calibri"/>
                <w:lang w:eastAsia="en-US"/>
              </w:rPr>
            </w:pPr>
            <w:r w:rsidRPr="00487FFA">
              <w:rPr>
                <w:rFonts w:eastAsia="Calibri"/>
                <w:lang w:eastAsia="en-US"/>
              </w:rPr>
              <w:t>Адрес поставки</w:t>
            </w:r>
          </w:p>
        </w:tc>
        <w:tc>
          <w:tcPr>
            <w:tcW w:w="1560" w:type="dxa"/>
            <w:shd w:val="clear" w:color="auto" w:fill="auto"/>
            <w:vAlign w:val="center"/>
          </w:tcPr>
          <w:p w14:paraId="4D71DC1C" w14:textId="1CDCC5B1" w:rsidR="005D72F5" w:rsidRPr="00487FFA" w:rsidRDefault="005D72F5" w:rsidP="005D72F5">
            <w:pPr>
              <w:tabs>
                <w:tab w:val="left" w:pos="0"/>
              </w:tabs>
              <w:jc w:val="center"/>
              <w:rPr>
                <w:rFonts w:eastAsia="Calibri"/>
                <w:lang w:eastAsia="en-US"/>
              </w:rPr>
            </w:pPr>
            <w:r>
              <w:rPr>
                <w:rFonts w:eastAsia="Calibri"/>
                <w:lang w:eastAsia="en-US"/>
              </w:rPr>
              <w:t>Объём поставки</w:t>
            </w:r>
            <w:r w:rsidR="00FE57FD">
              <w:rPr>
                <w:rFonts w:eastAsia="Calibri"/>
                <w:lang w:eastAsia="en-US"/>
              </w:rPr>
              <w:t xml:space="preserve">, </w:t>
            </w:r>
            <w:proofErr w:type="spellStart"/>
            <w:r w:rsidR="00FE57FD">
              <w:rPr>
                <w:rFonts w:eastAsia="Calibri"/>
                <w:lang w:eastAsia="en-US"/>
              </w:rPr>
              <w:t>шт</w:t>
            </w:r>
            <w:proofErr w:type="spellEnd"/>
          </w:p>
        </w:tc>
      </w:tr>
      <w:tr w:rsidR="005D72F5" w14:paraId="0259EE79" w14:textId="77777777" w:rsidTr="005D72F5">
        <w:tc>
          <w:tcPr>
            <w:tcW w:w="2830" w:type="dxa"/>
            <w:shd w:val="clear" w:color="auto" w:fill="auto"/>
          </w:tcPr>
          <w:p w14:paraId="7A68164B" w14:textId="77777777" w:rsidR="005D72F5" w:rsidRPr="00487FFA" w:rsidRDefault="005D72F5" w:rsidP="005D72F5">
            <w:pPr>
              <w:rPr>
                <w:rFonts w:eastAsia="Calibri"/>
                <w:lang w:eastAsia="en-US"/>
              </w:rPr>
            </w:pPr>
            <w:r w:rsidRPr="00487FFA">
              <w:rPr>
                <w:rFonts w:eastAsia="Calibri"/>
                <w:lang w:eastAsia="en-US"/>
              </w:rPr>
              <w:t>О</w:t>
            </w:r>
            <w:r w:rsidRPr="005B46E4">
              <w:rPr>
                <w:rFonts w:eastAsia="Calibri"/>
                <w:lang w:eastAsia="en-US"/>
              </w:rPr>
              <w:t>ктябрьский</w:t>
            </w:r>
          </w:p>
        </w:tc>
        <w:tc>
          <w:tcPr>
            <w:tcW w:w="5103" w:type="dxa"/>
            <w:shd w:val="clear" w:color="auto" w:fill="auto"/>
          </w:tcPr>
          <w:p w14:paraId="062C2CC4" w14:textId="77777777" w:rsidR="005D72F5" w:rsidRPr="00487FFA" w:rsidRDefault="005D72F5" w:rsidP="005D72F5">
            <w:pPr>
              <w:tabs>
                <w:tab w:val="left" w:pos="0"/>
              </w:tabs>
              <w:jc w:val="both"/>
              <w:rPr>
                <w:rFonts w:eastAsia="Calibri"/>
                <w:lang w:eastAsia="en-US"/>
              </w:rPr>
            </w:pPr>
            <w:r w:rsidRPr="00487FFA">
              <w:rPr>
                <w:rFonts w:eastAsia="Calibri"/>
                <w:lang w:eastAsia="en-US"/>
              </w:rPr>
              <w:t>г. Санкт-Петербург, Московское шоссе 54Б, "Логистика-терминал"</w:t>
            </w:r>
          </w:p>
        </w:tc>
        <w:tc>
          <w:tcPr>
            <w:tcW w:w="1560" w:type="dxa"/>
            <w:shd w:val="clear" w:color="auto" w:fill="auto"/>
          </w:tcPr>
          <w:p w14:paraId="67BE15DF" w14:textId="77777777" w:rsidR="005D72F5" w:rsidRPr="00487FFA" w:rsidRDefault="005D72F5" w:rsidP="005D72F5">
            <w:pPr>
              <w:jc w:val="center"/>
              <w:rPr>
                <w:rFonts w:eastAsia="Calibri"/>
                <w:lang w:eastAsia="en-US"/>
              </w:rPr>
            </w:pPr>
            <w:r>
              <w:rPr>
                <w:rFonts w:eastAsia="Calibri"/>
                <w:lang w:eastAsia="en-US"/>
              </w:rPr>
              <w:t>70</w:t>
            </w:r>
          </w:p>
        </w:tc>
      </w:tr>
      <w:tr w:rsidR="005D72F5" w14:paraId="4D26E368" w14:textId="77777777" w:rsidTr="005D72F5">
        <w:tc>
          <w:tcPr>
            <w:tcW w:w="2830" w:type="dxa"/>
            <w:shd w:val="clear" w:color="auto" w:fill="auto"/>
          </w:tcPr>
          <w:p w14:paraId="4F1E3EFE" w14:textId="77777777" w:rsidR="005D72F5" w:rsidRPr="00487FFA" w:rsidRDefault="005D72F5" w:rsidP="005D72F5">
            <w:pPr>
              <w:rPr>
                <w:rFonts w:eastAsia="Calibri"/>
                <w:lang w:eastAsia="en-US"/>
              </w:rPr>
            </w:pPr>
            <w:r w:rsidRPr="00487FFA">
              <w:rPr>
                <w:rFonts w:eastAsia="Calibri"/>
                <w:lang w:eastAsia="en-US"/>
              </w:rPr>
              <w:t>Московский</w:t>
            </w:r>
          </w:p>
        </w:tc>
        <w:tc>
          <w:tcPr>
            <w:tcW w:w="5103" w:type="dxa"/>
            <w:shd w:val="clear" w:color="auto" w:fill="auto"/>
          </w:tcPr>
          <w:p w14:paraId="56638877" w14:textId="77777777" w:rsidR="005D72F5" w:rsidRPr="00487FFA" w:rsidRDefault="005D72F5" w:rsidP="005D72F5">
            <w:pPr>
              <w:tabs>
                <w:tab w:val="left" w:pos="0"/>
              </w:tabs>
              <w:jc w:val="both"/>
              <w:rPr>
                <w:rFonts w:eastAsia="Calibri"/>
                <w:lang w:eastAsia="en-US"/>
              </w:rPr>
            </w:pPr>
            <w:r w:rsidRPr="00487FFA">
              <w:rPr>
                <w:rFonts w:eastAsia="Calibri"/>
                <w:lang w:eastAsia="en-US"/>
              </w:rPr>
              <w:t>г. Москва, Молодогвардейская ул., д.65 стр.3, ст. Кунцево</w:t>
            </w:r>
          </w:p>
        </w:tc>
        <w:tc>
          <w:tcPr>
            <w:tcW w:w="1560" w:type="dxa"/>
            <w:shd w:val="clear" w:color="auto" w:fill="auto"/>
          </w:tcPr>
          <w:p w14:paraId="4377272E" w14:textId="77777777" w:rsidR="005D72F5" w:rsidRPr="00487FFA" w:rsidRDefault="005D72F5" w:rsidP="005D72F5">
            <w:pPr>
              <w:jc w:val="center"/>
              <w:rPr>
                <w:rFonts w:eastAsia="Calibri"/>
                <w:lang w:eastAsia="en-US"/>
              </w:rPr>
            </w:pPr>
            <w:r>
              <w:rPr>
                <w:rFonts w:eastAsia="Calibri"/>
                <w:lang w:eastAsia="en-US"/>
              </w:rPr>
              <w:t>70</w:t>
            </w:r>
          </w:p>
        </w:tc>
      </w:tr>
      <w:tr w:rsidR="005D72F5" w14:paraId="55ABB98D" w14:textId="77777777" w:rsidTr="005D72F5">
        <w:tc>
          <w:tcPr>
            <w:tcW w:w="2830" w:type="dxa"/>
            <w:shd w:val="clear" w:color="auto" w:fill="auto"/>
          </w:tcPr>
          <w:p w14:paraId="67EEE27F" w14:textId="77777777" w:rsidR="005D72F5" w:rsidRPr="00487FFA" w:rsidRDefault="005D72F5" w:rsidP="005D72F5">
            <w:pPr>
              <w:rPr>
                <w:rFonts w:eastAsia="Calibri"/>
                <w:lang w:eastAsia="en-US"/>
              </w:rPr>
            </w:pPr>
            <w:r w:rsidRPr="00487FFA">
              <w:rPr>
                <w:rFonts w:eastAsia="Calibri"/>
                <w:lang w:eastAsia="en-US"/>
              </w:rPr>
              <w:t>Горьковский</w:t>
            </w:r>
          </w:p>
        </w:tc>
        <w:tc>
          <w:tcPr>
            <w:tcW w:w="5103" w:type="dxa"/>
            <w:shd w:val="clear" w:color="auto" w:fill="auto"/>
          </w:tcPr>
          <w:p w14:paraId="52741A8C"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Нижний Новгород, ул. Актюбинская, д. 17М, ст. </w:t>
            </w:r>
            <w:proofErr w:type="spellStart"/>
            <w:r w:rsidRPr="00487FFA">
              <w:rPr>
                <w:rFonts w:eastAsia="Calibri"/>
                <w:lang w:eastAsia="en-US"/>
              </w:rPr>
              <w:t>Костариха</w:t>
            </w:r>
            <w:proofErr w:type="spellEnd"/>
          </w:p>
        </w:tc>
        <w:tc>
          <w:tcPr>
            <w:tcW w:w="1560" w:type="dxa"/>
            <w:shd w:val="clear" w:color="auto" w:fill="auto"/>
          </w:tcPr>
          <w:p w14:paraId="4B2B42BA" w14:textId="77777777" w:rsidR="005D72F5" w:rsidRPr="00487FFA" w:rsidRDefault="005D72F5" w:rsidP="005D72F5">
            <w:pPr>
              <w:jc w:val="center"/>
              <w:rPr>
                <w:rFonts w:eastAsia="Calibri"/>
                <w:lang w:eastAsia="en-US"/>
              </w:rPr>
            </w:pPr>
            <w:r>
              <w:rPr>
                <w:rFonts w:eastAsia="Calibri"/>
                <w:lang w:eastAsia="en-US"/>
              </w:rPr>
              <w:t>30</w:t>
            </w:r>
          </w:p>
        </w:tc>
      </w:tr>
      <w:tr w:rsidR="005D72F5" w14:paraId="1031978B" w14:textId="77777777" w:rsidTr="005D72F5">
        <w:tc>
          <w:tcPr>
            <w:tcW w:w="2830" w:type="dxa"/>
            <w:shd w:val="clear" w:color="auto" w:fill="auto"/>
          </w:tcPr>
          <w:p w14:paraId="37FA4A36" w14:textId="77777777" w:rsidR="005D72F5" w:rsidRPr="00487FFA" w:rsidRDefault="005D72F5" w:rsidP="005D72F5">
            <w:pPr>
              <w:rPr>
                <w:rFonts w:eastAsia="Calibri"/>
                <w:lang w:eastAsia="en-US"/>
              </w:rPr>
            </w:pPr>
            <w:r w:rsidRPr="00487FFA">
              <w:rPr>
                <w:rFonts w:eastAsia="Calibri"/>
                <w:lang w:eastAsia="en-US"/>
              </w:rPr>
              <w:t>Северный</w:t>
            </w:r>
          </w:p>
        </w:tc>
        <w:tc>
          <w:tcPr>
            <w:tcW w:w="5103" w:type="dxa"/>
            <w:shd w:val="clear" w:color="auto" w:fill="auto"/>
          </w:tcPr>
          <w:p w14:paraId="00AE7548" w14:textId="444FECF0" w:rsidR="005D72F5" w:rsidRPr="00487FFA" w:rsidRDefault="005D72F5" w:rsidP="005D72F5">
            <w:pPr>
              <w:tabs>
                <w:tab w:val="left" w:pos="0"/>
              </w:tabs>
              <w:jc w:val="both"/>
              <w:rPr>
                <w:rFonts w:eastAsia="Calibri"/>
                <w:lang w:eastAsia="en-US"/>
              </w:rPr>
            </w:pPr>
            <w:r w:rsidRPr="00487FFA">
              <w:rPr>
                <w:rFonts w:eastAsia="Calibri"/>
                <w:lang w:eastAsia="en-US"/>
              </w:rPr>
              <w:t>г. Вологда, ул. Товарная, д.8</w:t>
            </w:r>
          </w:p>
        </w:tc>
        <w:tc>
          <w:tcPr>
            <w:tcW w:w="1560" w:type="dxa"/>
            <w:shd w:val="clear" w:color="auto" w:fill="auto"/>
          </w:tcPr>
          <w:p w14:paraId="3FD602AE" w14:textId="77777777" w:rsidR="005D72F5" w:rsidRPr="00487FFA" w:rsidRDefault="005D72F5" w:rsidP="005D72F5">
            <w:pPr>
              <w:jc w:val="center"/>
              <w:rPr>
                <w:rFonts w:eastAsia="Calibri"/>
                <w:lang w:eastAsia="en-US"/>
              </w:rPr>
            </w:pPr>
            <w:r>
              <w:rPr>
                <w:rFonts w:eastAsia="Calibri"/>
                <w:lang w:eastAsia="en-US"/>
              </w:rPr>
              <w:t>50</w:t>
            </w:r>
          </w:p>
        </w:tc>
      </w:tr>
      <w:tr w:rsidR="005D72F5" w14:paraId="0FC1B51B" w14:textId="77777777" w:rsidTr="005D72F5">
        <w:tc>
          <w:tcPr>
            <w:tcW w:w="2830" w:type="dxa"/>
            <w:shd w:val="clear" w:color="auto" w:fill="auto"/>
          </w:tcPr>
          <w:p w14:paraId="598F75A1" w14:textId="77777777" w:rsidR="005D72F5" w:rsidRPr="00487FFA" w:rsidRDefault="005D72F5" w:rsidP="005D72F5">
            <w:pPr>
              <w:rPr>
                <w:rFonts w:eastAsia="Calibri"/>
                <w:lang w:eastAsia="en-US"/>
              </w:rPr>
            </w:pPr>
            <w:r w:rsidRPr="00487FFA">
              <w:rPr>
                <w:rFonts w:eastAsia="Calibri"/>
                <w:lang w:eastAsia="en-US"/>
              </w:rPr>
              <w:lastRenderedPageBreak/>
              <w:t>Северо-Кавказский</w:t>
            </w:r>
          </w:p>
        </w:tc>
        <w:tc>
          <w:tcPr>
            <w:tcW w:w="5103" w:type="dxa"/>
            <w:shd w:val="clear" w:color="auto" w:fill="auto"/>
          </w:tcPr>
          <w:p w14:paraId="6FA07BED"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w:t>
            </w:r>
            <w:proofErr w:type="spellStart"/>
            <w:r w:rsidRPr="00487FFA">
              <w:rPr>
                <w:rFonts w:eastAsia="Calibri"/>
                <w:lang w:eastAsia="en-US"/>
              </w:rPr>
              <w:t>Ростов</w:t>
            </w:r>
            <w:proofErr w:type="spellEnd"/>
            <w:r w:rsidRPr="00487FFA">
              <w:rPr>
                <w:rFonts w:eastAsia="Calibri"/>
                <w:lang w:eastAsia="en-US"/>
              </w:rPr>
              <w:t xml:space="preserve">-на-Дону, пер. Энергетиков, д.3-5а, ст. </w:t>
            </w:r>
            <w:proofErr w:type="spellStart"/>
            <w:r w:rsidRPr="00487FFA">
              <w:rPr>
                <w:rFonts w:eastAsia="Calibri"/>
                <w:lang w:eastAsia="en-US"/>
              </w:rPr>
              <w:t>Ростов</w:t>
            </w:r>
            <w:proofErr w:type="spellEnd"/>
            <w:r w:rsidRPr="00487FFA">
              <w:rPr>
                <w:rFonts w:eastAsia="Calibri"/>
                <w:lang w:eastAsia="en-US"/>
              </w:rPr>
              <w:t>-Товарный</w:t>
            </w:r>
          </w:p>
        </w:tc>
        <w:tc>
          <w:tcPr>
            <w:tcW w:w="1560" w:type="dxa"/>
            <w:shd w:val="clear" w:color="auto" w:fill="auto"/>
          </w:tcPr>
          <w:p w14:paraId="7ABF1626" w14:textId="77777777" w:rsidR="005D72F5" w:rsidRPr="00487FFA" w:rsidRDefault="005D72F5" w:rsidP="005D72F5">
            <w:pPr>
              <w:jc w:val="center"/>
              <w:rPr>
                <w:rFonts w:eastAsia="Calibri"/>
                <w:lang w:eastAsia="en-US"/>
              </w:rPr>
            </w:pPr>
            <w:r>
              <w:rPr>
                <w:rFonts w:eastAsia="Calibri"/>
                <w:lang w:eastAsia="en-US"/>
              </w:rPr>
              <w:t>40</w:t>
            </w:r>
          </w:p>
        </w:tc>
      </w:tr>
      <w:tr w:rsidR="005D72F5" w14:paraId="628B53A0" w14:textId="77777777" w:rsidTr="005D72F5">
        <w:tc>
          <w:tcPr>
            <w:tcW w:w="2830" w:type="dxa"/>
            <w:shd w:val="clear" w:color="auto" w:fill="auto"/>
          </w:tcPr>
          <w:p w14:paraId="154D85AF" w14:textId="77777777" w:rsidR="005D72F5" w:rsidRPr="00487FFA" w:rsidRDefault="005D72F5" w:rsidP="005D72F5">
            <w:pPr>
              <w:rPr>
                <w:rFonts w:eastAsia="Calibri"/>
                <w:lang w:eastAsia="en-US"/>
              </w:rPr>
            </w:pPr>
            <w:r w:rsidRPr="00487FFA">
              <w:rPr>
                <w:rFonts w:eastAsia="Calibri"/>
                <w:lang w:eastAsia="en-US"/>
              </w:rPr>
              <w:t>Юго-Восточный</w:t>
            </w:r>
          </w:p>
        </w:tc>
        <w:tc>
          <w:tcPr>
            <w:tcW w:w="5103" w:type="dxa"/>
            <w:shd w:val="clear" w:color="auto" w:fill="auto"/>
          </w:tcPr>
          <w:p w14:paraId="5A0E38E1" w14:textId="77777777" w:rsidR="005D72F5" w:rsidRPr="00487FFA" w:rsidRDefault="005D72F5" w:rsidP="005D72F5">
            <w:pPr>
              <w:tabs>
                <w:tab w:val="left" w:pos="0"/>
              </w:tabs>
              <w:jc w:val="both"/>
              <w:rPr>
                <w:rFonts w:eastAsia="Calibri"/>
                <w:lang w:eastAsia="en-US"/>
              </w:rPr>
            </w:pPr>
            <w:r w:rsidRPr="00487FFA">
              <w:rPr>
                <w:rFonts w:eastAsia="Calibri"/>
                <w:lang w:eastAsia="en-US"/>
              </w:rPr>
              <w:t>г. Воронеж, ст. Придача, пер. Отличников, д.6Д</w:t>
            </w:r>
          </w:p>
        </w:tc>
        <w:tc>
          <w:tcPr>
            <w:tcW w:w="1560" w:type="dxa"/>
            <w:shd w:val="clear" w:color="auto" w:fill="auto"/>
          </w:tcPr>
          <w:p w14:paraId="6EA8F351" w14:textId="77777777" w:rsidR="005D72F5" w:rsidRPr="00487FFA" w:rsidRDefault="005D72F5" w:rsidP="005D72F5">
            <w:pPr>
              <w:jc w:val="center"/>
              <w:rPr>
                <w:rFonts w:eastAsia="Calibri"/>
                <w:lang w:eastAsia="en-US"/>
              </w:rPr>
            </w:pPr>
            <w:r>
              <w:rPr>
                <w:rFonts w:eastAsia="Calibri"/>
                <w:lang w:eastAsia="en-US"/>
              </w:rPr>
              <w:t>25</w:t>
            </w:r>
          </w:p>
        </w:tc>
      </w:tr>
      <w:tr w:rsidR="005D72F5" w14:paraId="75CADCDB" w14:textId="77777777" w:rsidTr="005D72F5">
        <w:tc>
          <w:tcPr>
            <w:tcW w:w="2830" w:type="dxa"/>
            <w:shd w:val="clear" w:color="auto" w:fill="auto"/>
          </w:tcPr>
          <w:p w14:paraId="1613FBDE" w14:textId="77777777" w:rsidR="005D72F5" w:rsidRPr="00487FFA" w:rsidRDefault="005D72F5" w:rsidP="005D72F5">
            <w:pPr>
              <w:rPr>
                <w:rFonts w:eastAsia="Calibri"/>
                <w:lang w:eastAsia="en-US"/>
              </w:rPr>
            </w:pPr>
            <w:r w:rsidRPr="00487FFA">
              <w:rPr>
                <w:rFonts w:eastAsia="Calibri"/>
                <w:lang w:eastAsia="en-US"/>
              </w:rPr>
              <w:t>Приволжский</w:t>
            </w:r>
          </w:p>
        </w:tc>
        <w:tc>
          <w:tcPr>
            <w:tcW w:w="5103" w:type="dxa"/>
            <w:shd w:val="clear" w:color="auto" w:fill="auto"/>
          </w:tcPr>
          <w:p w14:paraId="17B225DA" w14:textId="77777777" w:rsidR="005D72F5" w:rsidRPr="00487FFA" w:rsidRDefault="005D72F5" w:rsidP="005D72F5">
            <w:pPr>
              <w:tabs>
                <w:tab w:val="left" w:pos="0"/>
              </w:tabs>
              <w:jc w:val="both"/>
              <w:rPr>
                <w:rFonts w:eastAsia="Calibri"/>
                <w:lang w:eastAsia="en-US"/>
              </w:rPr>
            </w:pPr>
            <w:r w:rsidRPr="00487FFA">
              <w:rPr>
                <w:rFonts w:eastAsia="Calibri"/>
                <w:lang w:eastAsia="en-US"/>
              </w:rPr>
              <w:t>г. Саратов, ст. Трофимовский-2, ул. Московское шоссе, д.12Б/4</w:t>
            </w:r>
          </w:p>
        </w:tc>
        <w:tc>
          <w:tcPr>
            <w:tcW w:w="1560" w:type="dxa"/>
            <w:shd w:val="clear" w:color="auto" w:fill="auto"/>
          </w:tcPr>
          <w:p w14:paraId="2862EA7F" w14:textId="77777777" w:rsidR="005D72F5" w:rsidRPr="00487FFA" w:rsidRDefault="005D72F5" w:rsidP="005D72F5">
            <w:pPr>
              <w:jc w:val="center"/>
              <w:rPr>
                <w:rFonts w:eastAsia="Calibri"/>
                <w:lang w:eastAsia="en-US"/>
              </w:rPr>
            </w:pPr>
            <w:r>
              <w:rPr>
                <w:rFonts w:eastAsia="Calibri"/>
                <w:lang w:eastAsia="en-US"/>
              </w:rPr>
              <w:t>35</w:t>
            </w:r>
          </w:p>
        </w:tc>
      </w:tr>
      <w:tr w:rsidR="005D72F5" w14:paraId="518898A3" w14:textId="77777777" w:rsidTr="005D72F5">
        <w:tc>
          <w:tcPr>
            <w:tcW w:w="2830" w:type="dxa"/>
            <w:shd w:val="clear" w:color="auto" w:fill="auto"/>
          </w:tcPr>
          <w:p w14:paraId="0287ABC8" w14:textId="77777777" w:rsidR="005D72F5" w:rsidRPr="00487FFA" w:rsidRDefault="005D72F5" w:rsidP="005D72F5">
            <w:pPr>
              <w:rPr>
                <w:rFonts w:eastAsia="Calibri"/>
                <w:lang w:eastAsia="en-US"/>
              </w:rPr>
            </w:pPr>
            <w:r w:rsidRPr="00487FFA">
              <w:rPr>
                <w:rFonts w:eastAsia="Calibri"/>
                <w:lang w:eastAsia="en-US"/>
              </w:rPr>
              <w:t>Куйбышевский</w:t>
            </w:r>
          </w:p>
        </w:tc>
        <w:tc>
          <w:tcPr>
            <w:tcW w:w="5103" w:type="dxa"/>
            <w:shd w:val="clear" w:color="auto" w:fill="auto"/>
          </w:tcPr>
          <w:p w14:paraId="29D5D2A0" w14:textId="77777777" w:rsidR="005D72F5" w:rsidRPr="00487FFA" w:rsidRDefault="005D72F5" w:rsidP="005D72F5">
            <w:pPr>
              <w:tabs>
                <w:tab w:val="left" w:pos="0"/>
              </w:tabs>
              <w:jc w:val="both"/>
              <w:rPr>
                <w:rFonts w:eastAsia="Calibri"/>
                <w:lang w:eastAsia="en-US"/>
              </w:rPr>
            </w:pPr>
            <w:r w:rsidRPr="00487FFA">
              <w:rPr>
                <w:rFonts w:eastAsia="Calibri"/>
                <w:lang w:eastAsia="en-US"/>
              </w:rPr>
              <w:t>г. Пенза, ул. Октябрьская, д.6, ст. Пенза-2</w:t>
            </w:r>
          </w:p>
        </w:tc>
        <w:tc>
          <w:tcPr>
            <w:tcW w:w="1560" w:type="dxa"/>
            <w:shd w:val="clear" w:color="auto" w:fill="auto"/>
          </w:tcPr>
          <w:p w14:paraId="0AFE1C19" w14:textId="77777777" w:rsidR="005D72F5" w:rsidRPr="00487FFA" w:rsidRDefault="005D72F5" w:rsidP="005D72F5">
            <w:pPr>
              <w:jc w:val="center"/>
              <w:rPr>
                <w:rFonts w:eastAsia="Calibri"/>
                <w:lang w:eastAsia="en-US"/>
              </w:rPr>
            </w:pPr>
            <w:r>
              <w:rPr>
                <w:rFonts w:eastAsia="Calibri"/>
                <w:lang w:eastAsia="en-US"/>
              </w:rPr>
              <w:t>40</w:t>
            </w:r>
          </w:p>
        </w:tc>
      </w:tr>
      <w:tr w:rsidR="005D72F5" w14:paraId="1E66E2AF" w14:textId="77777777" w:rsidTr="005D72F5">
        <w:tc>
          <w:tcPr>
            <w:tcW w:w="2830" w:type="dxa"/>
            <w:shd w:val="clear" w:color="auto" w:fill="auto"/>
          </w:tcPr>
          <w:p w14:paraId="00548FD8" w14:textId="77777777" w:rsidR="005D72F5" w:rsidRPr="00487FFA" w:rsidRDefault="005D72F5" w:rsidP="005D72F5">
            <w:pPr>
              <w:rPr>
                <w:rFonts w:eastAsia="Calibri"/>
                <w:lang w:eastAsia="en-US"/>
              </w:rPr>
            </w:pPr>
            <w:r w:rsidRPr="00487FFA">
              <w:rPr>
                <w:rFonts w:eastAsia="Calibri"/>
                <w:lang w:eastAsia="en-US"/>
              </w:rPr>
              <w:t xml:space="preserve">Уральский (Свердловская </w:t>
            </w:r>
            <w:proofErr w:type="spellStart"/>
            <w:r w:rsidRPr="00487FFA">
              <w:rPr>
                <w:rFonts w:eastAsia="Calibri"/>
                <w:lang w:eastAsia="en-US"/>
              </w:rPr>
              <w:t>ж.д</w:t>
            </w:r>
            <w:proofErr w:type="spellEnd"/>
            <w:r w:rsidRPr="00487FFA">
              <w:rPr>
                <w:rFonts w:eastAsia="Calibri"/>
                <w:lang w:eastAsia="en-US"/>
              </w:rPr>
              <w:t>.)</w:t>
            </w:r>
          </w:p>
        </w:tc>
        <w:tc>
          <w:tcPr>
            <w:tcW w:w="5103" w:type="dxa"/>
            <w:shd w:val="clear" w:color="auto" w:fill="auto"/>
          </w:tcPr>
          <w:p w14:paraId="471EF0CA" w14:textId="77777777" w:rsidR="005D72F5" w:rsidRPr="00487FFA" w:rsidRDefault="005D72F5" w:rsidP="005D72F5">
            <w:pPr>
              <w:tabs>
                <w:tab w:val="left" w:pos="0"/>
              </w:tabs>
              <w:jc w:val="both"/>
              <w:rPr>
                <w:rFonts w:eastAsia="Calibri"/>
                <w:lang w:eastAsia="en-US"/>
              </w:rPr>
            </w:pPr>
            <w:r w:rsidRPr="00487FFA">
              <w:rPr>
                <w:rFonts w:eastAsia="Calibri"/>
                <w:lang w:eastAsia="en-US"/>
              </w:rPr>
              <w:t>г. Пермь, ул. Докучаева, 60, ст. Блочная</w:t>
            </w:r>
          </w:p>
        </w:tc>
        <w:tc>
          <w:tcPr>
            <w:tcW w:w="1560" w:type="dxa"/>
            <w:shd w:val="clear" w:color="auto" w:fill="auto"/>
          </w:tcPr>
          <w:p w14:paraId="09084C61" w14:textId="77777777" w:rsidR="005D72F5" w:rsidRPr="00487FFA" w:rsidRDefault="005D72F5" w:rsidP="005D72F5">
            <w:pPr>
              <w:jc w:val="center"/>
              <w:rPr>
                <w:rFonts w:eastAsia="Calibri"/>
                <w:lang w:eastAsia="en-US"/>
              </w:rPr>
            </w:pPr>
            <w:r>
              <w:rPr>
                <w:rFonts w:eastAsia="Calibri"/>
                <w:lang w:eastAsia="en-US"/>
              </w:rPr>
              <w:t>30</w:t>
            </w:r>
          </w:p>
        </w:tc>
      </w:tr>
      <w:tr w:rsidR="005D72F5" w14:paraId="5F7280EB" w14:textId="77777777" w:rsidTr="005D72F5">
        <w:tc>
          <w:tcPr>
            <w:tcW w:w="2830" w:type="dxa"/>
            <w:shd w:val="clear" w:color="auto" w:fill="auto"/>
          </w:tcPr>
          <w:p w14:paraId="6C1304F3" w14:textId="77777777" w:rsidR="005D72F5" w:rsidRPr="00487FFA" w:rsidRDefault="005D72F5" w:rsidP="005D72F5">
            <w:pPr>
              <w:rPr>
                <w:rFonts w:eastAsia="Calibri"/>
                <w:lang w:eastAsia="en-US"/>
              </w:rPr>
            </w:pPr>
            <w:r w:rsidRPr="00487FFA">
              <w:rPr>
                <w:rFonts w:eastAsia="Calibri"/>
                <w:lang w:eastAsia="en-US"/>
              </w:rPr>
              <w:t xml:space="preserve">Уральский (Южно-Уральская </w:t>
            </w:r>
            <w:proofErr w:type="spellStart"/>
            <w:r w:rsidRPr="00487FFA">
              <w:rPr>
                <w:rFonts w:eastAsia="Calibri"/>
                <w:lang w:eastAsia="en-US"/>
              </w:rPr>
              <w:t>ж.д</w:t>
            </w:r>
            <w:proofErr w:type="spellEnd"/>
            <w:r w:rsidRPr="00487FFA">
              <w:rPr>
                <w:rFonts w:eastAsia="Calibri"/>
                <w:lang w:eastAsia="en-US"/>
              </w:rPr>
              <w:t>.)</w:t>
            </w:r>
          </w:p>
        </w:tc>
        <w:tc>
          <w:tcPr>
            <w:tcW w:w="5103" w:type="dxa"/>
            <w:shd w:val="clear" w:color="auto" w:fill="auto"/>
          </w:tcPr>
          <w:p w14:paraId="30B1D304" w14:textId="77777777" w:rsidR="005D72F5" w:rsidRPr="00487FFA" w:rsidRDefault="005D72F5" w:rsidP="005D72F5">
            <w:pPr>
              <w:tabs>
                <w:tab w:val="left" w:pos="0"/>
              </w:tabs>
              <w:jc w:val="both"/>
              <w:rPr>
                <w:rFonts w:eastAsia="Calibri"/>
                <w:lang w:eastAsia="en-US"/>
              </w:rPr>
            </w:pPr>
            <w:r w:rsidRPr="00487FFA">
              <w:rPr>
                <w:rFonts w:eastAsia="Calibri"/>
                <w:lang w:eastAsia="en-US"/>
              </w:rPr>
              <w:t>г. Челябинск, Троицкий тракт, д.4/1, ст. Челябинск-Грузовой</w:t>
            </w:r>
          </w:p>
        </w:tc>
        <w:tc>
          <w:tcPr>
            <w:tcW w:w="1560" w:type="dxa"/>
            <w:shd w:val="clear" w:color="auto" w:fill="auto"/>
          </w:tcPr>
          <w:p w14:paraId="30F91A4B" w14:textId="77777777" w:rsidR="005D72F5" w:rsidRPr="00487FFA" w:rsidRDefault="005D72F5" w:rsidP="005D72F5">
            <w:pPr>
              <w:jc w:val="center"/>
              <w:rPr>
                <w:rFonts w:eastAsia="Calibri"/>
                <w:lang w:eastAsia="en-US"/>
              </w:rPr>
            </w:pPr>
            <w:r>
              <w:rPr>
                <w:rFonts w:eastAsia="Calibri"/>
                <w:lang w:eastAsia="en-US"/>
              </w:rPr>
              <w:t>30</w:t>
            </w:r>
          </w:p>
        </w:tc>
      </w:tr>
      <w:tr w:rsidR="005D72F5" w14:paraId="0D426071" w14:textId="77777777" w:rsidTr="005D72F5">
        <w:tc>
          <w:tcPr>
            <w:tcW w:w="2830" w:type="dxa"/>
            <w:shd w:val="clear" w:color="auto" w:fill="auto"/>
          </w:tcPr>
          <w:p w14:paraId="46C890C3" w14:textId="77777777" w:rsidR="005D72F5" w:rsidRPr="00487FFA" w:rsidRDefault="005D72F5" w:rsidP="005D72F5">
            <w:pPr>
              <w:rPr>
                <w:rFonts w:eastAsia="Calibri"/>
                <w:lang w:eastAsia="en-US"/>
              </w:rPr>
            </w:pPr>
            <w:r w:rsidRPr="00487FFA">
              <w:rPr>
                <w:rFonts w:eastAsia="Calibri"/>
                <w:lang w:eastAsia="en-US"/>
              </w:rPr>
              <w:t>Западно-Сибирский</w:t>
            </w:r>
          </w:p>
        </w:tc>
        <w:tc>
          <w:tcPr>
            <w:tcW w:w="5103" w:type="dxa"/>
            <w:shd w:val="clear" w:color="auto" w:fill="auto"/>
          </w:tcPr>
          <w:p w14:paraId="17665711"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Новосибирск, ул. </w:t>
            </w:r>
            <w:proofErr w:type="spellStart"/>
            <w:r w:rsidRPr="00487FFA">
              <w:rPr>
                <w:rFonts w:eastAsia="Calibri"/>
                <w:lang w:eastAsia="en-US"/>
              </w:rPr>
              <w:t>Толмачевская</w:t>
            </w:r>
            <w:proofErr w:type="spellEnd"/>
            <w:r w:rsidRPr="00487FFA">
              <w:rPr>
                <w:rFonts w:eastAsia="Calibri"/>
                <w:lang w:eastAsia="en-US"/>
              </w:rPr>
              <w:t xml:space="preserve">, д.1, ст. </w:t>
            </w:r>
            <w:proofErr w:type="spellStart"/>
            <w:r w:rsidRPr="00487FFA">
              <w:rPr>
                <w:rFonts w:eastAsia="Calibri"/>
                <w:lang w:eastAsia="en-US"/>
              </w:rPr>
              <w:t>Клещиха</w:t>
            </w:r>
            <w:proofErr w:type="spellEnd"/>
          </w:p>
        </w:tc>
        <w:tc>
          <w:tcPr>
            <w:tcW w:w="1560" w:type="dxa"/>
            <w:shd w:val="clear" w:color="auto" w:fill="auto"/>
          </w:tcPr>
          <w:p w14:paraId="4C26F2EE" w14:textId="77777777" w:rsidR="005D72F5" w:rsidRPr="00487FFA" w:rsidRDefault="005D72F5" w:rsidP="005D72F5">
            <w:pPr>
              <w:jc w:val="center"/>
              <w:rPr>
                <w:rFonts w:eastAsia="Calibri"/>
                <w:lang w:eastAsia="en-US"/>
              </w:rPr>
            </w:pPr>
            <w:r>
              <w:rPr>
                <w:rFonts w:eastAsia="Calibri"/>
                <w:lang w:eastAsia="en-US"/>
              </w:rPr>
              <w:t>50</w:t>
            </w:r>
          </w:p>
        </w:tc>
      </w:tr>
      <w:tr w:rsidR="005D72F5" w14:paraId="0BD5B34D" w14:textId="77777777" w:rsidTr="005D72F5">
        <w:tc>
          <w:tcPr>
            <w:tcW w:w="2830" w:type="dxa"/>
            <w:shd w:val="clear" w:color="auto" w:fill="auto"/>
          </w:tcPr>
          <w:p w14:paraId="467A8992" w14:textId="77777777" w:rsidR="005D72F5" w:rsidRPr="00487FFA" w:rsidRDefault="005D72F5" w:rsidP="005D72F5">
            <w:pPr>
              <w:rPr>
                <w:rFonts w:eastAsia="Calibri"/>
                <w:lang w:eastAsia="en-US"/>
              </w:rPr>
            </w:pPr>
            <w:r w:rsidRPr="00487FFA">
              <w:rPr>
                <w:rFonts w:eastAsia="Calibri"/>
                <w:lang w:eastAsia="en-US"/>
              </w:rPr>
              <w:t>Красноярский</w:t>
            </w:r>
          </w:p>
        </w:tc>
        <w:tc>
          <w:tcPr>
            <w:tcW w:w="5103" w:type="dxa"/>
            <w:shd w:val="clear" w:color="auto" w:fill="auto"/>
          </w:tcPr>
          <w:p w14:paraId="65FC7A8E" w14:textId="77777777" w:rsidR="005D72F5" w:rsidRPr="00487FFA" w:rsidRDefault="005D72F5" w:rsidP="005D72F5">
            <w:pPr>
              <w:tabs>
                <w:tab w:val="left" w:pos="0"/>
              </w:tabs>
              <w:jc w:val="both"/>
              <w:rPr>
                <w:rFonts w:eastAsia="Calibri"/>
                <w:lang w:eastAsia="en-US"/>
              </w:rPr>
            </w:pPr>
            <w:r w:rsidRPr="00487FFA">
              <w:rPr>
                <w:rFonts w:eastAsia="Calibri"/>
                <w:lang w:eastAsia="en-US"/>
              </w:rPr>
              <w:t xml:space="preserve">г. Красноярск, ул. </w:t>
            </w:r>
            <w:proofErr w:type="gramStart"/>
            <w:r w:rsidRPr="00487FFA">
              <w:rPr>
                <w:rFonts w:eastAsia="Calibri"/>
                <w:lang w:eastAsia="en-US"/>
              </w:rPr>
              <w:t>Рязанская ,</w:t>
            </w:r>
            <w:proofErr w:type="gramEnd"/>
            <w:r w:rsidRPr="00487FFA">
              <w:rPr>
                <w:rFonts w:eastAsia="Calibri"/>
                <w:lang w:eastAsia="en-US"/>
              </w:rPr>
              <w:t>д. 12, ст. Базаиха</w:t>
            </w:r>
          </w:p>
        </w:tc>
        <w:tc>
          <w:tcPr>
            <w:tcW w:w="1560" w:type="dxa"/>
            <w:shd w:val="clear" w:color="auto" w:fill="auto"/>
          </w:tcPr>
          <w:p w14:paraId="21F69598" w14:textId="77777777" w:rsidR="005D72F5" w:rsidRPr="00487FFA" w:rsidRDefault="005D72F5" w:rsidP="005D72F5">
            <w:pPr>
              <w:jc w:val="center"/>
              <w:rPr>
                <w:rFonts w:eastAsia="Calibri"/>
                <w:lang w:eastAsia="en-US"/>
              </w:rPr>
            </w:pPr>
            <w:r>
              <w:rPr>
                <w:rFonts w:eastAsia="Calibri"/>
                <w:lang w:eastAsia="en-US"/>
              </w:rPr>
              <w:t>50</w:t>
            </w:r>
          </w:p>
        </w:tc>
      </w:tr>
      <w:tr w:rsidR="005D72F5" w14:paraId="62860A40" w14:textId="77777777" w:rsidTr="005D72F5">
        <w:tc>
          <w:tcPr>
            <w:tcW w:w="2830" w:type="dxa"/>
            <w:shd w:val="clear" w:color="auto" w:fill="auto"/>
          </w:tcPr>
          <w:p w14:paraId="204C449A" w14:textId="77777777" w:rsidR="005D72F5" w:rsidRPr="00487FFA" w:rsidRDefault="005D72F5" w:rsidP="005D72F5">
            <w:pPr>
              <w:rPr>
                <w:rFonts w:eastAsia="Calibri"/>
                <w:lang w:eastAsia="en-US"/>
              </w:rPr>
            </w:pPr>
            <w:r w:rsidRPr="00487FFA">
              <w:rPr>
                <w:rFonts w:eastAsia="Calibri"/>
                <w:lang w:eastAsia="en-US"/>
              </w:rPr>
              <w:t>Восточно-Сибирский</w:t>
            </w:r>
          </w:p>
        </w:tc>
        <w:tc>
          <w:tcPr>
            <w:tcW w:w="5103" w:type="dxa"/>
            <w:shd w:val="clear" w:color="auto" w:fill="auto"/>
          </w:tcPr>
          <w:p w14:paraId="28F08131" w14:textId="77777777" w:rsidR="005D72F5" w:rsidRPr="00487FFA" w:rsidRDefault="005D72F5" w:rsidP="005D72F5">
            <w:pPr>
              <w:tabs>
                <w:tab w:val="left" w:pos="0"/>
              </w:tabs>
              <w:jc w:val="both"/>
              <w:rPr>
                <w:rFonts w:eastAsia="Calibri"/>
                <w:lang w:eastAsia="en-US"/>
              </w:rPr>
            </w:pPr>
            <w:r w:rsidRPr="00487FFA">
              <w:rPr>
                <w:rFonts w:eastAsia="Calibri"/>
                <w:lang w:eastAsia="en-US"/>
              </w:rPr>
              <w:t>г. Иркутск, ул. Батарейная 2-я, д. 48, ст. Батарейная</w:t>
            </w:r>
          </w:p>
        </w:tc>
        <w:tc>
          <w:tcPr>
            <w:tcW w:w="1560" w:type="dxa"/>
            <w:shd w:val="clear" w:color="auto" w:fill="auto"/>
          </w:tcPr>
          <w:p w14:paraId="2D9905F3" w14:textId="77777777" w:rsidR="005D72F5" w:rsidRPr="00487FFA" w:rsidRDefault="005D72F5" w:rsidP="005D72F5">
            <w:pPr>
              <w:jc w:val="center"/>
              <w:rPr>
                <w:rFonts w:eastAsia="Calibri"/>
                <w:lang w:eastAsia="en-US"/>
              </w:rPr>
            </w:pPr>
            <w:r>
              <w:rPr>
                <w:rFonts w:eastAsia="Calibri"/>
                <w:lang w:eastAsia="en-US"/>
              </w:rPr>
              <w:t>80</w:t>
            </w:r>
          </w:p>
        </w:tc>
      </w:tr>
      <w:tr w:rsidR="005D72F5" w14:paraId="43F0A1B0" w14:textId="77777777" w:rsidTr="005D72F5">
        <w:tc>
          <w:tcPr>
            <w:tcW w:w="2830" w:type="dxa"/>
            <w:shd w:val="clear" w:color="auto" w:fill="auto"/>
          </w:tcPr>
          <w:p w14:paraId="4B442452" w14:textId="77777777" w:rsidR="005D72F5" w:rsidRPr="00487FFA" w:rsidRDefault="005D72F5" w:rsidP="005D72F5">
            <w:pPr>
              <w:rPr>
                <w:rFonts w:eastAsia="Calibri"/>
                <w:lang w:eastAsia="en-US"/>
              </w:rPr>
            </w:pPr>
            <w:r w:rsidRPr="00487FFA">
              <w:rPr>
                <w:rFonts w:eastAsia="Calibri"/>
                <w:lang w:eastAsia="en-US"/>
              </w:rPr>
              <w:t>Забайкальский</w:t>
            </w:r>
          </w:p>
        </w:tc>
        <w:tc>
          <w:tcPr>
            <w:tcW w:w="5103" w:type="dxa"/>
            <w:shd w:val="clear" w:color="auto" w:fill="auto"/>
          </w:tcPr>
          <w:p w14:paraId="10324D49" w14:textId="77777777" w:rsidR="005D72F5" w:rsidRPr="00487FFA" w:rsidRDefault="005D72F5" w:rsidP="005D72F5">
            <w:pPr>
              <w:tabs>
                <w:tab w:val="left" w:pos="0"/>
              </w:tabs>
              <w:jc w:val="both"/>
              <w:rPr>
                <w:rFonts w:eastAsia="Calibri"/>
                <w:lang w:eastAsia="en-US"/>
              </w:rPr>
            </w:pPr>
            <w:r w:rsidRPr="00487FFA">
              <w:rPr>
                <w:rFonts w:eastAsia="Calibri"/>
                <w:lang w:eastAsia="en-US"/>
              </w:rPr>
              <w:t>г. Чита, ул. Лазо, д. 120, ст. Чита</w:t>
            </w:r>
          </w:p>
        </w:tc>
        <w:tc>
          <w:tcPr>
            <w:tcW w:w="1560" w:type="dxa"/>
            <w:shd w:val="clear" w:color="auto" w:fill="auto"/>
          </w:tcPr>
          <w:p w14:paraId="74CBA7C8" w14:textId="77777777" w:rsidR="005D72F5" w:rsidRPr="00487FFA" w:rsidRDefault="005D72F5" w:rsidP="005D72F5">
            <w:pPr>
              <w:jc w:val="center"/>
              <w:rPr>
                <w:rFonts w:eastAsia="Calibri"/>
                <w:lang w:eastAsia="en-US"/>
              </w:rPr>
            </w:pPr>
            <w:r>
              <w:rPr>
                <w:rFonts w:eastAsia="Calibri"/>
                <w:lang w:eastAsia="en-US"/>
              </w:rPr>
              <w:t>50</w:t>
            </w:r>
          </w:p>
        </w:tc>
      </w:tr>
      <w:tr w:rsidR="005D72F5" w14:paraId="473D5B04" w14:textId="77777777" w:rsidTr="005D72F5">
        <w:tc>
          <w:tcPr>
            <w:tcW w:w="2830" w:type="dxa"/>
            <w:shd w:val="clear" w:color="auto" w:fill="auto"/>
          </w:tcPr>
          <w:p w14:paraId="0177A480" w14:textId="77777777" w:rsidR="005D72F5" w:rsidRPr="00487FFA" w:rsidRDefault="005D72F5" w:rsidP="005D72F5">
            <w:pPr>
              <w:rPr>
                <w:rFonts w:eastAsia="Calibri"/>
                <w:lang w:eastAsia="en-US"/>
              </w:rPr>
            </w:pPr>
            <w:r w:rsidRPr="00487FFA">
              <w:rPr>
                <w:rFonts w:eastAsia="Calibri"/>
                <w:lang w:eastAsia="en-US"/>
              </w:rPr>
              <w:t>Дальневосточный</w:t>
            </w:r>
          </w:p>
        </w:tc>
        <w:tc>
          <w:tcPr>
            <w:tcW w:w="5103" w:type="dxa"/>
            <w:shd w:val="clear" w:color="auto" w:fill="auto"/>
          </w:tcPr>
          <w:p w14:paraId="65EE6185" w14:textId="77777777" w:rsidR="005D72F5" w:rsidRDefault="005D72F5" w:rsidP="005D72F5">
            <w:pPr>
              <w:tabs>
                <w:tab w:val="left" w:pos="0"/>
              </w:tabs>
              <w:jc w:val="both"/>
              <w:rPr>
                <w:rFonts w:eastAsia="Calibri"/>
                <w:lang w:eastAsia="en-US"/>
              </w:rPr>
            </w:pPr>
            <w:r w:rsidRPr="00487FFA">
              <w:rPr>
                <w:rFonts w:eastAsia="Calibri"/>
                <w:lang w:eastAsia="en-US"/>
              </w:rPr>
              <w:t xml:space="preserve">г. Хабаровск, Путевой 3-й переулок, д. 8, ст. Хабаровск-2 </w:t>
            </w:r>
          </w:p>
          <w:p w14:paraId="05200CCE" w14:textId="77777777" w:rsidR="005D72F5" w:rsidRPr="00487FFA" w:rsidRDefault="005D72F5" w:rsidP="005D72F5">
            <w:pPr>
              <w:tabs>
                <w:tab w:val="left" w:pos="0"/>
              </w:tabs>
              <w:jc w:val="both"/>
              <w:rPr>
                <w:rFonts w:eastAsia="Calibri"/>
                <w:lang w:eastAsia="en-US"/>
              </w:rPr>
            </w:pPr>
            <w:r w:rsidRPr="00CB797A">
              <w:rPr>
                <w:rFonts w:eastAsia="Calibri"/>
                <w:lang w:eastAsia="en-US"/>
              </w:rPr>
              <w:t>КТ Уссурийск, Приморский край, г. Уссурийск, переулок Спасский 7"А"</w:t>
            </w:r>
          </w:p>
        </w:tc>
        <w:tc>
          <w:tcPr>
            <w:tcW w:w="1560" w:type="dxa"/>
            <w:shd w:val="clear" w:color="auto" w:fill="auto"/>
          </w:tcPr>
          <w:p w14:paraId="3997DF7A" w14:textId="77777777" w:rsidR="005D72F5" w:rsidRDefault="005D72F5" w:rsidP="005D72F5">
            <w:pPr>
              <w:jc w:val="center"/>
              <w:rPr>
                <w:rFonts w:eastAsia="Calibri"/>
                <w:lang w:eastAsia="en-US"/>
              </w:rPr>
            </w:pPr>
            <w:r>
              <w:rPr>
                <w:rFonts w:eastAsia="Calibri"/>
                <w:lang w:eastAsia="en-US"/>
              </w:rPr>
              <w:t>20</w:t>
            </w:r>
          </w:p>
          <w:p w14:paraId="12651E58" w14:textId="77777777" w:rsidR="005D72F5" w:rsidRDefault="005D72F5" w:rsidP="005D72F5">
            <w:pPr>
              <w:jc w:val="center"/>
              <w:rPr>
                <w:rFonts w:eastAsia="Calibri"/>
                <w:lang w:eastAsia="en-US"/>
              </w:rPr>
            </w:pPr>
          </w:p>
          <w:p w14:paraId="4C49D356" w14:textId="77777777" w:rsidR="005D72F5" w:rsidRPr="00487FFA" w:rsidRDefault="005D72F5" w:rsidP="005D72F5">
            <w:pPr>
              <w:jc w:val="center"/>
              <w:rPr>
                <w:rFonts w:eastAsia="Calibri"/>
                <w:lang w:eastAsia="en-US"/>
              </w:rPr>
            </w:pPr>
            <w:r>
              <w:rPr>
                <w:rFonts w:eastAsia="Calibri"/>
                <w:lang w:eastAsia="en-US"/>
              </w:rPr>
              <w:t>30</w:t>
            </w:r>
          </w:p>
        </w:tc>
      </w:tr>
      <w:tr w:rsidR="005D72F5" w14:paraId="1ACDAF7A" w14:textId="77777777" w:rsidTr="005D72F5">
        <w:tc>
          <w:tcPr>
            <w:tcW w:w="7933" w:type="dxa"/>
            <w:gridSpan w:val="2"/>
            <w:shd w:val="clear" w:color="auto" w:fill="auto"/>
          </w:tcPr>
          <w:p w14:paraId="17D97AF4" w14:textId="77777777" w:rsidR="005D72F5" w:rsidRPr="00487FFA" w:rsidRDefault="005D72F5" w:rsidP="005D72F5">
            <w:pPr>
              <w:tabs>
                <w:tab w:val="left" w:pos="0"/>
              </w:tabs>
              <w:jc w:val="both"/>
              <w:rPr>
                <w:rFonts w:eastAsia="Calibri"/>
                <w:lang w:eastAsia="en-US"/>
              </w:rPr>
            </w:pPr>
            <w:r w:rsidRPr="00487FFA">
              <w:rPr>
                <w:rFonts w:eastAsia="Calibri"/>
                <w:lang w:eastAsia="en-US"/>
              </w:rPr>
              <w:t>ИТОГО:</w:t>
            </w:r>
          </w:p>
        </w:tc>
        <w:tc>
          <w:tcPr>
            <w:tcW w:w="1560" w:type="dxa"/>
            <w:shd w:val="clear" w:color="auto" w:fill="auto"/>
          </w:tcPr>
          <w:p w14:paraId="0D4E9598" w14:textId="77777777" w:rsidR="005D72F5" w:rsidRPr="00487FFA" w:rsidRDefault="005D72F5" w:rsidP="005D72F5">
            <w:pPr>
              <w:tabs>
                <w:tab w:val="left" w:pos="0"/>
              </w:tabs>
              <w:jc w:val="center"/>
              <w:rPr>
                <w:rFonts w:eastAsia="Calibri"/>
                <w:lang w:eastAsia="en-US"/>
              </w:rPr>
            </w:pPr>
            <w:r>
              <w:rPr>
                <w:rFonts w:eastAsia="Calibri"/>
                <w:lang w:eastAsia="en-US"/>
              </w:rPr>
              <w:t>700</w:t>
            </w:r>
          </w:p>
        </w:tc>
      </w:tr>
    </w:tbl>
    <w:p w14:paraId="4BBBDF78" w14:textId="203EB5FE" w:rsidR="008C375A" w:rsidRDefault="008C375A" w:rsidP="005D72F5">
      <w:pPr>
        <w:tabs>
          <w:tab w:val="left" w:pos="0"/>
        </w:tabs>
        <w:jc w:val="both"/>
        <w:rPr>
          <w:b/>
          <w:sz w:val="28"/>
        </w:rPr>
      </w:pPr>
    </w:p>
    <w:p w14:paraId="59A5534C" w14:textId="121FC280" w:rsidR="003831B0" w:rsidRPr="00ED596A" w:rsidRDefault="008C375A" w:rsidP="005D72F5">
      <w:pPr>
        <w:tabs>
          <w:tab w:val="left" w:pos="0"/>
        </w:tabs>
        <w:jc w:val="both"/>
        <w:rPr>
          <w:b/>
          <w:sz w:val="28"/>
        </w:rPr>
      </w:pPr>
      <w:r>
        <w:rPr>
          <w:b/>
          <w:sz w:val="28"/>
        </w:rPr>
        <w:tab/>
      </w:r>
      <w:r>
        <w:rPr>
          <w:b/>
          <w:sz w:val="28"/>
        </w:rPr>
        <w:tab/>
      </w:r>
      <w:r w:rsidR="00EB0F10">
        <w:rPr>
          <w:b/>
          <w:sz w:val="28"/>
        </w:rPr>
        <w:t>4.</w:t>
      </w:r>
      <w:r w:rsidR="002B2F43">
        <w:rPr>
          <w:b/>
          <w:sz w:val="28"/>
        </w:rPr>
        <w:t>4</w:t>
      </w:r>
      <w:r w:rsidR="003831B0" w:rsidRPr="00ED596A">
        <w:rPr>
          <w:b/>
          <w:sz w:val="28"/>
        </w:rPr>
        <w:t>. Гарантии</w:t>
      </w:r>
      <w:r w:rsidR="005D72F5">
        <w:rPr>
          <w:b/>
          <w:sz w:val="28"/>
        </w:rPr>
        <w:t xml:space="preserve"> качества</w:t>
      </w:r>
      <w:r w:rsidR="003831B0" w:rsidRPr="00ED596A">
        <w:rPr>
          <w:b/>
          <w:sz w:val="28"/>
        </w:rPr>
        <w:t xml:space="preserve"> поставщика</w:t>
      </w:r>
      <w:r w:rsidR="005D72F5">
        <w:rPr>
          <w:b/>
          <w:sz w:val="28"/>
        </w:rPr>
        <w:t xml:space="preserve"> на Товар</w:t>
      </w:r>
    </w:p>
    <w:p w14:paraId="36795FBB" w14:textId="067EAC27" w:rsidR="003831B0" w:rsidRDefault="00EB0F10" w:rsidP="003831B0">
      <w:pPr>
        <w:tabs>
          <w:tab w:val="left" w:pos="0"/>
        </w:tabs>
        <w:ind w:firstLine="709"/>
        <w:jc w:val="both"/>
        <w:rPr>
          <w:sz w:val="28"/>
        </w:rPr>
      </w:pPr>
      <w:r>
        <w:rPr>
          <w:sz w:val="28"/>
        </w:rPr>
        <w:t>4.</w:t>
      </w:r>
      <w:r w:rsidR="002B2F43">
        <w:rPr>
          <w:sz w:val="28"/>
        </w:rPr>
        <w:t>4</w:t>
      </w:r>
      <w:r w:rsidR="003831B0">
        <w:rPr>
          <w:sz w:val="28"/>
        </w:rPr>
        <w:t>.1. Гарантия на новые поглощающие аппараты не менее 8 лет с даты поставки Товара (партии Товара).</w:t>
      </w:r>
    </w:p>
    <w:p w14:paraId="449F1A87" w14:textId="23192E90" w:rsidR="00E47710" w:rsidRDefault="00E47710" w:rsidP="003831B0">
      <w:pPr>
        <w:tabs>
          <w:tab w:val="left" w:pos="0"/>
        </w:tabs>
        <w:ind w:firstLine="709"/>
        <w:jc w:val="both"/>
        <w:rPr>
          <w:sz w:val="28"/>
        </w:rPr>
      </w:pPr>
      <w:r w:rsidRPr="00E47710">
        <w:rPr>
          <w:sz w:val="28"/>
        </w:rPr>
        <w:t xml:space="preserve">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w:t>
      </w:r>
      <w:r>
        <w:rPr>
          <w:sz w:val="28"/>
        </w:rPr>
        <w:t>п</w:t>
      </w:r>
      <w:r w:rsidRPr="00E47710">
        <w:rPr>
          <w:sz w:val="28"/>
        </w:rPr>
        <w:t xml:space="preserve">оставщик, по требованию </w:t>
      </w:r>
      <w:r>
        <w:rPr>
          <w:sz w:val="28"/>
        </w:rPr>
        <w:t>п</w:t>
      </w:r>
      <w:r w:rsidRPr="00E47710">
        <w:rPr>
          <w:sz w:val="28"/>
        </w:rPr>
        <w:t xml:space="preserve">окупателя, в течение 30 календарных дней с даты уведомления возмещает затраты </w:t>
      </w:r>
      <w:r>
        <w:rPr>
          <w:sz w:val="28"/>
        </w:rPr>
        <w:t>п</w:t>
      </w:r>
      <w:r w:rsidRPr="00E47710">
        <w:rPr>
          <w:sz w:val="28"/>
        </w:rPr>
        <w:t xml:space="preserve">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w:t>
      </w:r>
      <w:r>
        <w:rPr>
          <w:sz w:val="28"/>
        </w:rPr>
        <w:t>п</w:t>
      </w:r>
      <w:r w:rsidRPr="00E47710">
        <w:rPr>
          <w:sz w:val="28"/>
        </w:rPr>
        <w:t>окупателя с приложением копии акта рекламации ВУ-41М</w:t>
      </w:r>
      <w:r>
        <w:rPr>
          <w:sz w:val="28"/>
        </w:rPr>
        <w:t>.</w:t>
      </w:r>
    </w:p>
    <w:p w14:paraId="1C074D13" w14:textId="49418E4D" w:rsidR="00101452" w:rsidRPr="005D72F5" w:rsidRDefault="00EB0F10" w:rsidP="005D72F5">
      <w:pPr>
        <w:tabs>
          <w:tab w:val="left" w:pos="0"/>
        </w:tabs>
        <w:ind w:firstLine="709"/>
        <w:jc w:val="both"/>
        <w:rPr>
          <w:sz w:val="28"/>
        </w:rPr>
      </w:pPr>
      <w:r>
        <w:rPr>
          <w:sz w:val="28"/>
        </w:rPr>
        <w:t>4.</w:t>
      </w:r>
      <w:r w:rsidR="002B2F43">
        <w:rPr>
          <w:sz w:val="28"/>
        </w:rPr>
        <w:t>4</w:t>
      </w:r>
      <w:r w:rsidR="003831B0">
        <w:rPr>
          <w:sz w:val="28"/>
        </w:rPr>
        <w:t>.2. Замена неисправного поглощающего аппарата или гарантийный ремонт в течении 30 (тридцати) календарных дней.</w:t>
      </w:r>
      <w:bookmarkStart w:id="14" w:name="_Hlk170913108"/>
    </w:p>
    <w:p w14:paraId="5F249556" w14:textId="77777777" w:rsidR="00023C99" w:rsidRDefault="00023C99" w:rsidP="005D72F5">
      <w:pPr>
        <w:pBdr>
          <w:top w:val="nil"/>
          <w:left w:val="nil"/>
          <w:bottom w:val="nil"/>
          <w:right w:val="nil"/>
          <w:between w:val="nil"/>
        </w:pBdr>
        <w:ind w:firstLine="709"/>
        <w:rPr>
          <w:b/>
          <w:color w:val="000000"/>
          <w:sz w:val="32"/>
          <w:szCs w:val="32"/>
        </w:rPr>
        <w:sectPr w:rsidR="00023C99" w:rsidSect="005F1AD5">
          <w:headerReference w:type="default" r:id="rId18"/>
          <w:pgSz w:w="11906" w:h="16838"/>
          <w:pgMar w:top="1134" w:right="851" w:bottom="1134" w:left="1418" w:header="709" w:footer="709" w:gutter="0"/>
          <w:pgNumType w:start="1"/>
          <w:cols w:space="1701"/>
          <w:titlePg/>
          <w:docGrid w:linePitch="360"/>
        </w:sectPr>
      </w:pPr>
    </w:p>
    <w:p w14:paraId="1981F05E" w14:textId="77777777" w:rsidR="002E18D3" w:rsidRPr="008452F6" w:rsidRDefault="002E18D3" w:rsidP="008452F6">
      <w:pPr>
        <w:spacing w:after="120"/>
        <w:jc w:val="center"/>
        <w:outlineLvl w:val="0"/>
        <w:rPr>
          <w:b/>
          <w:bCs/>
          <w:sz w:val="32"/>
          <w:szCs w:val="32"/>
        </w:rPr>
      </w:pPr>
      <w:bookmarkStart w:id="15" w:name="_GoBack"/>
      <w:bookmarkEnd w:id="14"/>
      <w:bookmarkEnd w:id="15"/>
      <w:r>
        <w:rPr>
          <w:b/>
          <w:bCs/>
          <w:sz w:val="32"/>
          <w:szCs w:val="32"/>
        </w:rPr>
        <w:lastRenderedPageBreak/>
        <w:t xml:space="preserve">Раздел 5. Информационная карта </w:t>
      </w:r>
    </w:p>
    <w:p w14:paraId="28EEFDBF" w14:textId="77777777"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14:paraId="738959AE" w14:textId="77777777"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14:paraId="1AA5CDDB" w14:textId="77777777" w:rsidTr="004045F5">
        <w:trPr>
          <w:trHeight w:val="918"/>
        </w:trPr>
        <w:tc>
          <w:tcPr>
            <w:tcW w:w="534" w:type="dxa"/>
            <w:vAlign w:val="center"/>
          </w:tcPr>
          <w:p w14:paraId="77426B7B" w14:textId="77777777" w:rsidR="002E18D3" w:rsidRPr="004045F5" w:rsidRDefault="002E18D3" w:rsidP="004045F5">
            <w:pPr>
              <w:pStyle w:val="Default"/>
              <w:jc w:val="center"/>
              <w:rPr>
                <w:b/>
                <w:color w:val="auto"/>
              </w:rPr>
            </w:pPr>
            <w:r>
              <w:rPr>
                <w:b/>
                <w:color w:val="auto"/>
              </w:rPr>
              <w:t xml:space="preserve">№ </w:t>
            </w:r>
          </w:p>
        </w:tc>
        <w:tc>
          <w:tcPr>
            <w:tcW w:w="2296" w:type="dxa"/>
            <w:vAlign w:val="center"/>
          </w:tcPr>
          <w:p w14:paraId="4A2256E1" w14:textId="77777777"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14:paraId="226BBFB2" w14:textId="77777777" w:rsidR="002E18D3" w:rsidRPr="006D3333" w:rsidRDefault="002E18D3" w:rsidP="00000EF6">
            <w:pPr>
              <w:pStyle w:val="Default"/>
              <w:jc w:val="center"/>
              <w:rPr>
                <w:b/>
                <w:color w:val="auto"/>
              </w:rPr>
            </w:pPr>
            <w:r>
              <w:rPr>
                <w:b/>
                <w:color w:val="auto"/>
              </w:rPr>
              <w:t>Содержание</w:t>
            </w:r>
          </w:p>
        </w:tc>
      </w:tr>
      <w:tr w:rsidR="002E18D3" w:rsidRPr="006D3333" w14:paraId="7BB76CF3" w14:textId="77777777" w:rsidTr="00DB1393">
        <w:tc>
          <w:tcPr>
            <w:tcW w:w="534" w:type="dxa"/>
          </w:tcPr>
          <w:p w14:paraId="65D71B41" w14:textId="77777777" w:rsidR="002E18D3" w:rsidRPr="006D3333" w:rsidRDefault="002E18D3" w:rsidP="00000EF6">
            <w:pPr>
              <w:pStyle w:val="1a"/>
              <w:ind w:firstLine="0"/>
              <w:rPr>
                <w:b/>
                <w:sz w:val="24"/>
                <w:szCs w:val="24"/>
              </w:rPr>
            </w:pPr>
            <w:r>
              <w:rPr>
                <w:b/>
                <w:sz w:val="24"/>
                <w:szCs w:val="24"/>
              </w:rPr>
              <w:t>1.</w:t>
            </w:r>
          </w:p>
        </w:tc>
        <w:tc>
          <w:tcPr>
            <w:tcW w:w="2296" w:type="dxa"/>
          </w:tcPr>
          <w:p w14:paraId="083D7E82" w14:textId="77777777" w:rsidR="002E18D3" w:rsidRPr="006D3333" w:rsidRDefault="002E18D3" w:rsidP="00000EF6">
            <w:pPr>
              <w:rPr>
                <w:b/>
              </w:rPr>
            </w:pPr>
            <w:r>
              <w:rPr>
                <w:b/>
              </w:rPr>
              <w:t>Предмет Открытого аукциона</w:t>
            </w:r>
          </w:p>
          <w:p w14:paraId="3A2AF84D" w14:textId="77777777" w:rsidR="002E18D3" w:rsidRPr="006D3333" w:rsidRDefault="002E18D3" w:rsidP="00000EF6">
            <w:pPr>
              <w:pStyle w:val="Default"/>
              <w:rPr>
                <w:b/>
                <w:color w:val="auto"/>
              </w:rPr>
            </w:pPr>
          </w:p>
        </w:tc>
        <w:tc>
          <w:tcPr>
            <w:tcW w:w="7230" w:type="dxa"/>
          </w:tcPr>
          <w:p w14:paraId="1D8468DB" w14:textId="120E82C7" w:rsidR="00D74822" w:rsidRDefault="00033027">
            <w:pPr>
              <w:pStyle w:val="1a"/>
              <w:ind w:firstLine="0"/>
              <w:rPr>
                <w:sz w:val="24"/>
                <w:szCs w:val="24"/>
              </w:rPr>
            </w:pPr>
            <w:r>
              <w:rPr>
                <w:sz w:val="24"/>
                <w:szCs w:val="24"/>
              </w:rPr>
              <w:t xml:space="preserve">Открытый аукцион в электронной форме № </w:t>
            </w:r>
            <w:r w:rsidRPr="00727386">
              <w:rPr>
                <w:sz w:val="24"/>
                <w:szCs w:val="24"/>
              </w:rPr>
              <w:t>ОАэ-</w:t>
            </w:r>
            <w:r w:rsidR="00727386" w:rsidRPr="00727386">
              <w:rPr>
                <w:sz w:val="24"/>
                <w:szCs w:val="24"/>
              </w:rPr>
              <w:t>ЦКПКЗ</w:t>
            </w:r>
            <w:r w:rsidRPr="00727386">
              <w:rPr>
                <w:sz w:val="24"/>
                <w:szCs w:val="24"/>
              </w:rPr>
              <w:t>-</w:t>
            </w:r>
            <w:r>
              <w:rPr>
                <w:sz w:val="24"/>
                <w:szCs w:val="24"/>
              </w:rPr>
              <w:t>2</w:t>
            </w:r>
            <w:r w:rsidR="00E626FE">
              <w:rPr>
                <w:sz w:val="24"/>
                <w:szCs w:val="24"/>
              </w:rPr>
              <w:t>6</w:t>
            </w:r>
            <w:r>
              <w:rPr>
                <w:sz w:val="24"/>
                <w:szCs w:val="24"/>
              </w:rPr>
              <w:t>-</w:t>
            </w:r>
            <w:r w:rsidR="00727386">
              <w:rPr>
                <w:sz w:val="24"/>
                <w:szCs w:val="24"/>
              </w:rPr>
              <w:t>0001</w:t>
            </w:r>
            <w:r>
              <w:rPr>
                <w:sz w:val="24"/>
                <w:szCs w:val="24"/>
              </w:rPr>
              <w:t xml:space="preserve"> по предмету закупки «</w:t>
            </w:r>
            <w:bookmarkStart w:id="16" w:name="_Hlk220403561"/>
            <w:r>
              <w:rPr>
                <w:sz w:val="24"/>
                <w:szCs w:val="24"/>
              </w:rPr>
              <w:t>Поставка поглощающих аппаратов класса Т 3</w:t>
            </w:r>
            <w:bookmarkEnd w:id="16"/>
            <w:r>
              <w:rPr>
                <w:sz w:val="24"/>
                <w:szCs w:val="24"/>
              </w:rPr>
              <w:t>»</w:t>
            </w:r>
          </w:p>
        </w:tc>
      </w:tr>
      <w:tr w:rsidR="00DB1393" w:rsidRPr="006D3333" w14:paraId="663F3563" w14:textId="77777777" w:rsidTr="00DB1393">
        <w:tc>
          <w:tcPr>
            <w:tcW w:w="534" w:type="dxa"/>
          </w:tcPr>
          <w:p w14:paraId="46DBACD9" w14:textId="77777777" w:rsidR="00DB1393" w:rsidRPr="006D3333" w:rsidRDefault="00DB1393" w:rsidP="00DB1393">
            <w:pPr>
              <w:pStyle w:val="1a"/>
              <w:ind w:firstLine="0"/>
              <w:rPr>
                <w:b/>
                <w:sz w:val="24"/>
                <w:szCs w:val="24"/>
              </w:rPr>
            </w:pPr>
            <w:r>
              <w:rPr>
                <w:b/>
                <w:sz w:val="24"/>
                <w:szCs w:val="24"/>
              </w:rPr>
              <w:t>2.</w:t>
            </w:r>
          </w:p>
        </w:tc>
        <w:tc>
          <w:tcPr>
            <w:tcW w:w="2296" w:type="dxa"/>
          </w:tcPr>
          <w:p w14:paraId="7482E35C" w14:textId="77777777" w:rsidR="00DB1393" w:rsidRPr="006D3333" w:rsidRDefault="00DB1393" w:rsidP="00DB1393">
            <w:pPr>
              <w:rPr>
                <w:b/>
              </w:rPr>
            </w:pPr>
            <w:r>
              <w:rPr>
                <w:b/>
              </w:rPr>
              <w:t>Начальная (максимальная) цена договора</w:t>
            </w:r>
          </w:p>
        </w:tc>
        <w:tc>
          <w:tcPr>
            <w:tcW w:w="7230" w:type="dxa"/>
          </w:tcPr>
          <w:p w14:paraId="5C593B27" w14:textId="5B412A3C" w:rsidR="00D74822" w:rsidRDefault="00033027">
            <w:pPr>
              <w:pStyle w:val="1a"/>
              <w:ind w:firstLine="397"/>
              <w:rPr>
                <w:sz w:val="24"/>
                <w:szCs w:val="24"/>
              </w:rPr>
            </w:pPr>
            <w:r>
              <w:rPr>
                <w:sz w:val="24"/>
                <w:szCs w:val="24"/>
              </w:rPr>
              <w:t xml:space="preserve">Начальная (максимальная) цена договора составляет </w:t>
            </w:r>
            <w:bookmarkStart w:id="17" w:name="_Hlk220403542"/>
            <w:r>
              <w:rPr>
                <w:sz w:val="24"/>
                <w:szCs w:val="24"/>
              </w:rPr>
              <w:t>69</w:t>
            </w:r>
            <w:r w:rsidR="00983B90">
              <w:rPr>
                <w:sz w:val="24"/>
                <w:szCs w:val="24"/>
              </w:rPr>
              <w:t> </w:t>
            </w:r>
            <w:r>
              <w:rPr>
                <w:sz w:val="24"/>
                <w:szCs w:val="24"/>
              </w:rPr>
              <w:t>790</w:t>
            </w:r>
            <w:r w:rsidR="00983B90">
              <w:rPr>
                <w:sz w:val="24"/>
                <w:szCs w:val="24"/>
              </w:rPr>
              <w:t xml:space="preserve"> </w:t>
            </w:r>
            <w:r>
              <w:rPr>
                <w:sz w:val="24"/>
                <w:szCs w:val="24"/>
              </w:rPr>
              <w:t>000 (шестьдесят девять миллионов семьсот девяносто тысяч) рублей 00 копеек с учетом всех налогов (кроме НДС)</w:t>
            </w:r>
            <w:bookmarkEnd w:id="17"/>
            <w:r>
              <w:rPr>
                <w:sz w:val="24"/>
                <w:szCs w:val="24"/>
              </w:rPr>
              <w:t>. С учетом стоимости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452F6" w:rsidRPr="006D3333" w14:paraId="554D9B34" w14:textId="77777777" w:rsidTr="00DB1393">
        <w:tc>
          <w:tcPr>
            <w:tcW w:w="534" w:type="dxa"/>
          </w:tcPr>
          <w:p w14:paraId="21EFF839" w14:textId="77777777" w:rsidR="008452F6" w:rsidRPr="006D3333" w:rsidRDefault="008452F6" w:rsidP="008452F6">
            <w:pPr>
              <w:pStyle w:val="1a"/>
              <w:ind w:firstLine="0"/>
              <w:rPr>
                <w:b/>
                <w:sz w:val="24"/>
                <w:szCs w:val="24"/>
              </w:rPr>
            </w:pPr>
            <w:r>
              <w:rPr>
                <w:b/>
                <w:sz w:val="24"/>
                <w:szCs w:val="24"/>
              </w:rPr>
              <w:t>3.</w:t>
            </w:r>
          </w:p>
        </w:tc>
        <w:tc>
          <w:tcPr>
            <w:tcW w:w="2296" w:type="dxa"/>
          </w:tcPr>
          <w:p w14:paraId="0E1273B5" w14:textId="77777777"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14:paraId="74EDA7CA" w14:textId="77777777" w:rsidR="00D74822" w:rsidRDefault="00033027">
            <w:pPr>
              <w:pStyle w:val="1a"/>
              <w:ind w:firstLine="397"/>
              <w:rPr>
                <w:sz w:val="24"/>
                <w:szCs w:val="24"/>
              </w:rPr>
            </w:pPr>
            <w:r>
              <w:rPr>
                <w:sz w:val="24"/>
                <w:szCs w:val="24"/>
              </w:rPr>
              <w:t>Организатором Открытого аукциона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соответствия участников требованиям документации о закупке (далее – Организатор):</w:t>
            </w:r>
          </w:p>
          <w:p w14:paraId="5C4AE3B2" w14:textId="77777777" w:rsidR="00983B90" w:rsidRPr="006C6308" w:rsidRDefault="00983B90" w:rsidP="00983B90">
            <w:pPr>
              <w:pStyle w:val="1a"/>
              <w:ind w:firstLine="397"/>
              <w:rPr>
                <w:sz w:val="24"/>
                <w:szCs w:val="24"/>
              </w:rPr>
            </w:pPr>
            <w:r w:rsidRPr="006C6308">
              <w:rPr>
                <w:sz w:val="24"/>
                <w:szCs w:val="24"/>
              </w:rPr>
              <w:t>- постоянная рабочая группа Конкурсной комиссии аппарата управления ПАО «</w:t>
            </w:r>
            <w:proofErr w:type="spellStart"/>
            <w:r w:rsidRPr="006C6308">
              <w:rPr>
                <w:sz w:val="24"/>
                <w:szCs w:val="24"/>
              </w:rPr>
              <w:t>ТрансКонтейнер</w:t>
            </w:r>
            <w:proofErr w:type="spellEnd"/>
            <w:r w:rsidRPr="006C6308">
              <w:rPr>
                <w:sz w:val="24"/>
                <w:szCs w:val="24"/>
              </w:rPr>
              <w:t>»</w:t>
            </w:r>
          </w:p>
          <w:p w14:paraId="400E127C" w14:textId="77777777" w:rsidR="00983B90" w:rsidRPr="006C6308" w:rsidRDefault="00983B90" w:rsidP="00983B90">
            <w:pPr>
              <w:pStyle w:val="1a"/>
              <w:ind w:firstLine="397"/>
              <w:rPr>
                <w:sz w:val="24"/>
                <w:szCs w:val="24"/>
              </w:rPr>
            </w:pPr>
            <w:r w:rsidRPr="006C6308">
              <w:rPr>
                <w:sz w:val="24"/>
                <w:szCs w:val="24"/>
              </w:rPr>
              <w:t xml:space="preserve">Адрес: Российская Федерация, 125047, г. Москва, Оружейный переулок, д. 19 </w:t>
            </w:r>
          </w:p>
          <w:p w14:paraId="76E7EB52" w14:textId="772AF9F4" w:rsidR="00983B90" w:rsidRPr="006C6308" w:rsidRDefault="00983B90" w:rsidP="00983B90">
            <w:pPr>
              <w:pStyle w:val="1a"/>
              <w:ind w:firstLine="397"/>
              <w:rPr>
                <w:sz w:val="24"/>
                <w:szCs w:val="24"/>
              </w:rPr>
            </w:pPr>
            <w:proofErr w:type="spellStart"/>
            <w:r w:rsidRPr="006C6308">
              <w:rPr>
                <w:sz w:val="24"/>
                <w:szCs w:val="24"/>
              </w:rPr>
              <w:t>Контакт</w:t>
            </w:r>
            <w:r w:rsidR="00F70734">
              <w:rPr>
                <w:sz w:val="24"/>
                <w:szCs w:val="24"/>
              </w:rPr>
              <w:t>ые</w:t>
            </w:r>
            <w:proofErr w:type="spellEnd"/>
            <w:r w:rsidRPr="006C6308">
              <w:rPr>
                <w:sz w:val="24"/>
                <w:szCs w:val="24"/>
              </w:rPr>
              <w:t xml:space="preserve"> данные Заказчика: тел. +7 (495) 788-1717 доб. 1</w:t>
            </w:r>
            <w:r>
              <w:rPr>
                <w:sz w:val="24"/>
                <w:szCs w:val="24"/>
              </w:rPr>
              <w:t>5</w:t>
            </w:r>
            <w:r w:rsidRPr="006C6308">
              <w:rPr>
                <w:sz w:val="24"/>
                <w:szCs w:val="24"/>
              </w:rPr>
              <w:t>-</w:t>
            </w:r>
            <w:r>
              <w:rPr>
                <w:sz w:val="24"/>
                <w:szCs w:val="24"/>
              </w:rPr>
              <w:t>3</w:t>
            </w:r>
            <w:r w:rsidRPr="006C6308">
              <w:rPr>
                <w:sz w:val="24"/>
                <w:szCs w:val="24"/>
              </w:rPr>
              <w:t>1</w:t>
            </w:r>
          </w:p>
          <w:p w14:paraId="3A3BA58C" w14:textId="77777777" w:rsidR="00983B90" w:rsidRPr="006C6308" w:rsidRDefault="00983B90" w:rsidP="00983B90">
            <w:pPr>
              <w:pStyle w:val="1a"/>
              <w:ind w:firstLine="397"/>
              <w:rPr>
                <w:sz w:val="24"/>
                <w:szCs w:val="24"/>
              </w:rPr>
            </w:pPr>
            <w:r w:rsidRPr="006C6308">
              <w:rPr>
                <w:sz w:val="24"/>
                <w:szCs w:val="24"/>
              </w:rPr>
              <w:t>Контактное(</w:t>
            </w:r>
            <w:proofErr w:type="spellStart"/>
            <w:r w:rsidRPr="006C6308">
              <w:rPr>
                <w:sz w:val="24"/>
                <w:szCs w:val="24"/>
              </w:rPr>
              <w:t>ые</w:t>
            </w:r>
            <w:proofErr w:type="spellEnd"/>
            <w:r w:rsidRPr="006C6308">
              <w:rPr>
                <w:sz w:val="24"/>
                <w:szCs w:val="24"/>
              </w:rPr>
              <w:t>) лицо(а) Организатора:</w:t>
            </w:r>
          </w:p>
          <w:p w14:paraId="1D4AAFF9" w14:textId="40567AA2" w:rsidR="00D74822" w:rsidRDefault="00983B90" w:rsidP="00983B90">
            <w:pPr>
              <w:pStyle w:val="1a"/>
              <w:ind w:firstLine="397"/>
              <w:rPr>
                <w:sz w:val="24"/>
                <w:szCs w:val="24"/>
              </w:rPr>
            </w:pPr>
            <w:r w:rsidRPr="006C6308">
              <w:rPr>
                <w:sz w:val="24"/>
                <w:szCs w:val="24"/>
              </w:rPr>
              <w:t>тел. +7 (495) 788-1717 доб. 16-41 или доб. 16-4</w:t>
            </w:r>
            <w:r w:rsidR="00F70734">
              <w:rPr>
                <w:sz w:val="24"/>
                <w:szCs w:val="24"/>
              </w:rPr>
              <w:t>2</w:t>
            </w:r>
            <w:r w:rsidRPr="006C6308">
              <w:rPr>
                <w:sz w:val="24"/>
                <w:szCs w:val="24"/>
              </w:rPr>
              <w:t>, электронный адрес Zakupki-CKP@trcont.ru</w:t>
            </w:r>
          </w:p>
        </w:tc>
      </w:tr>
      <w:tr w:rsidR="008452F6" w:rsidRPr="006D3333" w14:paraId="3541F9E1" w14:textId="77777777" w:rsidTr="00DB1393">
        <w:tc>
          <w:tcPr>
            <w:tcW w:w="534" w:type="dxa"/>
          </w:tcPr>
          <w:p w14:paraId="1D47F920" w14:textId="77777777" w:rsidR="008452F6" w:rsidRPr="006D3333" w:rsidRDefault="008452F6" w:rsidP="008452F6">
            <w:pPr>
              <w:pStyle w:val="1a"/>
              <w:ind w:firstLine="0"/>
              <w:rPr>
                <w:b/>
                <w:sz w:val="24"/>
                <w:szCs w:val="24"/>
              </w:rPr>
            </w:pPr>
            <w:r>
              <w:rPr>
                <w:b/>
                <w:sz w:val="24"/>
                <w:szCs w:val="24"/>
              </w:rPr>
              <w:t>4.</w:t>
            </w:r>
          </w:p>
        </w:tc>
        <w:tc>
          <w:tcPr>
            <w:tcW w:w="2296" w:type="dxa"/>
          </w:tcPr>
          <w:p w14:paraId="6D2D154B" w14:textId="77777777" w:rsidR="008452F6" w:rsidRPr="006D3333" w:rsidRDefault="008452F6" w:rsidP="008452F6">
            <w:pPr>
              <w:pStyle w:val="Default"/>
              <w:rPr>
                <w:b/>
                <w:color w:val="auto"/>
              </w:rPr>
            </w:pPr>
            <w:r>
              <w:rPr>
                <w:b/>
                <w:color w:val="auto"/>
              </w:rPr>
              <w:t>Конкурсная комиссия</w:t>
            </w:r>
          </w:p>
        </w:tc>
        <w:tc>
          <w:tcPr>
            <w:tcW w:w="7230" w:type="dxa"/>
          </w:tcPr>
          <w:p w14:paraId="7596C1D3" w14:textId="5285A4C8" w:rsidR="00C7748A" w:rsidRDefault="00C7748A" w:rsidP="00C7748A">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AD630A">
              <w:rPr>
                <w:sz w:val="24"/>
                <w:szCs w:val="24"/>
              </w:rPr>
              <w:t>Открыт</w:t>
            </w:r>
            <w:r w:rsidR="0004206E">
              <w:rPr>
                <w:sz w:val="24"/>
                <w:szCs w:val="24"/>
              </w:rPr>
              <w:t>ого</w:t>
            </w:r>
            <w:r w:rsidR="00AD630A">
              <w:rPr>
                <w:sz w:val="24"/>
                <w:szCs w:val="24"/>
              </w:rPr>
              <w:t xml:space="preserve"> аукцион</w:t>
            </w:r>
            <w:r w:rsidR="0004206E">
              <w:rPr>
                <w:sz w:val="24"/>
                <w:szCs w:val="24"/>
              </w:rPr>
              <w:t>а</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w:t>
            </w:r>
          </w:p>
          <w:p w14:paraId="3396A4ED" w14:textId="77777777" w:rsidR="00D74822" w:rsidRDefault="00C7748A" w:rsidP="00C7748A">
            <w:pPr>
              <w:pStyle w:val="1a"/>
              <w:ind w:firstLine="0"/>
              <w:rPr>
                <w:sz w:val="24"/>
                <w:szCs w:val="24"/>
              </w:rPr>
            </w:pPr>
            <w:r>
              <w:rPr>
                <w:sz w:val="24"/>
                <w:szCs w:val="24"/>
              </w:rPr>
              <w:t xml:space="preserve">Адрес: </w:t>
            </w:r>
            <w:r w:rsidRPr="00665F5E">
              <w:rPr>
                <w:sz w:val="24"/>
                <w:szCs w:val="24"/>
              </w:rPr>
              <w:t>125047, г. Москва, Оружейный пер., д.19</w:t>
            </w:r>
          </w:p>
        </w:tc>
      </w:tr>
      <w:tr w:rsidR="008452F6" w:rsidRPr="006D3333" w14:paraId="56D9E322" w14:textId="77777777" w:rsidTr="00DB1393">
        <w:tc>
          <w:tcPr>
            <w:tcW w:w="534" w:type="dxa"/>
          </w:tcPr>
          <w:p w14:paraId="3F1C0827" w14:textId="77777777" w:rsidR="008452F6" w:rsidRPr="006D3333" w:rsidRDefault="008452F6" w:rsidP="008452F6">
            <w:pPr>
              <w:pStyle w:val="1a"/>
              <w:ind w:firstLine="0"/>
              <w:rPr>
                <w:b/>
                <w:sz w:val="24"/>
                <w:szCs w:val="24"/>
              </w:rPr>
            </w:pPr>
            <w:r>
              <w:rPr>
                <w:b/>
                <w:sz w:val="24"/>
                <w:szCs w:val="24"/>
              </w:rPr>
              <w:t>5.</w:t>
            </w:r>
          </w:p>
        </w:tc>
        <w:tc>
          <w:tcPr>
            <w:tcW w:w="2296" w:type="dxa"/>
          </w:tcPr>
          <w:p w14:paraId="31718AB9" w14:textId="77777777" w:rsidR="008452F6" w:rsidRPr="006D3333" w:rsidRDefault="008452F6" w:rsidP="008452F6">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процедуры Открытого аукциона</w:t>
            </w:r>
          </w:p>
          <w:p w14:paraId="6BE3AAC7" w14:textId="77777777" w:rsidR="008452F6" w:rsidRPr="006D3333" w:rsidRDefault="008452F6" w:rsidP="008452F6">
            <w:pPr>
              <w:pStyle w:val="Default"/>
              <w:rPr>
                <w:b/>
                <w:color w:val="auto"/>
              </w:rPr>
            </w:pPr>
          </w:p>
        </w:tc>
        <w:tc>
          <w:tcPr>
            <w:tcW w:w="7230" w:type="dxa"/>
          </w:tcPr>
          <w:p w14:paraId="181B90C0" w14:textId="77777777" w:rsidR="008452F6" w:rsidRPr="00385C54" w:rsidRDefault="008452F6" w:rsidP="008452F6">
            <w:pPr>
              <w:pStyle w:val="1a"/>
              <w:ind w:firstLine="397"/>
              <w:rPr>
                <w:sz w:val="24"/>
                <w:szCs w:val="24"/>
              </w:rPr>
            </w:pPr>
            <w:r>
              <w:rPr>
                <w:sz w:val="24"/>
                <w:szCs w:val="24"/>
              </w:rPr>
              <w:lastRenderedPageBreak/>
              <w:t xml:space="preserve">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
          <w:p w14:paraId="748CE459" w14:textId="77777777" w:rsidR="008452F6" w:rsidRPr="008D4CFE" w:rsidRDefault="008452F6" w:rsidP="008452F6">
            <w:pPr>
              <w:pStyle w:val="1a"/>
              <w:ind w:firstLine="397"/>
              <w:rPr>
                <w:sz w:val="24"/>
                <w:szCs w:val="24"/>
              </w:rPr>
            </w:pPr>
            <w:r>
              <w:rPr>
                <w:sz w:val="24"/>
                <w:szCs w:val="24"/>
              </w:rPr>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14:paraId="5C2118ED" w14:textId="77777777"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7CC619D4" w14:textId="77777777"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8"/>
                  <w:sz w:val="24"/>
                  <w:szCs w:val="24"/>
                </w:rPr>
                <w:t>info@otc.ru</w:t>
              </w:r>
            </w:hyperlink>
          </w:p>
        </w:tc>
      </w:tr>
      <w:tr w:rsidR="00C150C8" w:rsidRPr="006D3333" w14:paraId="6D5E7B79" w14:textId="77777777" w:rsidTr="00DB1393">
        <w:tc>
          <w:tcPr>
            <w:tcW w:w="534" w:type="dxa"/>
          </w:tcPr>
          <w:p w14:paraId="7FEB78C6" w14:textId="77777777" w:rsidR="00C150C8" w:rsidRPr="006D3333" w:rsidRDefault="00C150C8" w:rsidP="00C150C8">
            <w:pPr>
              <w:pStyle w:val="1a"/>
              <w:ind w:firstLine="0"/>
              <w:rPr>
                <w:b/>
                <w:sz w:val="24"/>
                <w:szCs w:val="24"/>
              </w:rPr>
            </w:pPr>
            <w:r>
              <w:rPr>
                <w:b/>
                <w:sz w:val="24"/>
                <w:szCs w:val="24"/>
              </w:rPr>
              <w:lastRenderedPageBreak/>
              <w:t>6.</w:t>
            </w:r>
          </w:p>
        </w:tc>
        <w:tc>
          <w:tcPr>
            <w:tcW w:w="2296" w:type="dxa"/>
          </w:tcPr>
          <w:p w14:paraId="07853394" w14:textId="77777777" w:rsidR="00C150C8" w:rsidRPr="006D3333" w:rsidRDefault="00C150C8" w:rsidP="00C150C8">
            <w:pPr>
              <w:pStyle w:val="Default"/>
              <w:rPr>
                <w:b/>
                <w:color w:val="auto"/>
              </w:rPr>
            </w:pPr>
            <w:r>
              <w:rPr>
                <w:b/>
                <w:color w:val="auto"/>
              </w:rPr>
              <w:t>Дата опубликования документации о закупке Открытого аукциона</w:t>
            </w:r>
          </w:p>
        </w:tc>
        <w:tc>
          <w:tcPr>
            <w:tcW w:w="7230" w:type="dxa"/>
          </w:tcPr>
          <w:p w14:paraId="1C185AC2" w14:textId="1DB013B2" w:rsidR="00D74822" w:rsidRPr="00727386" w:rsidRDefault="00033027">
            <w:pPr>
              <w:pStyle w:val="1a"/>
              <w:ind w:firstLine="0"/>
              <w:rPr>
                <w:sz w:val="24"/>
                <w:szCs w:val="24"/>
              </w:rPr>
            </w:pPr>
            <w:r w:rsidRPr="00727386">
              <w:rPr>
                <w:sz w:val="24"/>
                <w:szCs w:val="24"/>
              </w:rPr>
              <w:t>«</w:t>
            </w:r>
            <w:r w:rsidR="00727386" w:rsidRPr="00727386">
              <w:rPr>
                <w:sz w:val="24"/>
                <w:szCs w:val="24"/>
              </w:rPr>
              <w:t>28</w:t>
            </w:r>
            <w:r w:rsidRPr="00727386">
              <w:rPr>
                <w:sz w:val="24"/>
                <w:szCs w:val="24"/>
              </w:rPr>
              <w:t xml:space="preserve">» </w:t>
            </w:r>
            <w:r w:rsidR="00727386" w:rsidRPr="00727386">
              <w:rPr>
                <w:sz w:val="24"/>
                <w:szCs w:val="24"/>
              </w:rPr>
              <w:t>января</w:t>
            </w:r>
            <w:r w:rsidRPr="00727386">
              <w:rPr>
                <w:sz w:val="24"/>
                <w:szCs w:val="24"/>
              </w:rPr>
              <w:t xml:space="preserve"> 2026 г.</w:t>
            </w:r>
          </w:p>
        </w:tc>
      </w:tr>
      <w:tr w:rsidR="008452F6" w:rsidRPr="006D3333" w14:paraId="6B055D22" w14:textId="77777777" w:rsidTr="00DB1393">
        <w:tc>
          <w:tcPr>
            <w:tcW w:w="534" w:type="dxa"/>
          </w:tcPr>
          <w:p w14:paraId="5CB3B73C" w14:textId="77777777" w:rsidR="008452F6" w:rsidRPr="006D3333" w:rsidRDefault="008452F6" w:rsidP="008452F6">
            <w:pPr>
              <w:pStyle w:val="1a"/>
              <w:ind w:firstLine="0"/>
              <w:rPr>
                <w:b/>
                <w:sz w:val="24"/>
                <w:szCs w:val="24"/>
              </w:rPr>
            </w:pPr>
            <w:r>
              <w:rPr>
                <w:b/>
                <w:sz w:val="24"/>
                <w:szCs w:val="24"/>
              </w:rPr>
              <w:t>7.</w:t>
            </w:r>
          </w:p>
        </w:tc>
        <w:tc>
          <w:tcPr>
            <w:tcW w:w="2296" w:type="dxa"/>
          </w:tcPr>
          <w:p w14:paraId="75895063" w14:textId="77777777"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14:paraId="2FDDCCC5" w14:textId="632C79EA" w:rsidR="00D74822" w:rsidRPr="00711C6E" w:rsidRDefault="00033027">
            <w:pPr>
              <w:pStyle w:val="1a"/>
              <w:ind w:firstLine="397"/>
              <w:rPr>
                <w:b/>
                <w:sz w:val="24"/>
                <w:szCs w:val="24"/>
              </w:rPr>
            </w:pPr>
            <w:r w:rsidRPr="00711C6E">
              <w:rPr>
                <w:sz w:val="24"/>
                <w:szCs w:val="24"/>
              </w:rPr>
              <w:t>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до «</w:t>
            </w:r>
            <w:r w:rsidR="00727386" w:rsidRPr="00711C6E">
              <w:rPr>
                <w:sz w:val="24"/>
                <w:szCs w:val="24"/>
              </w:rPr>
              <w:t>12</w:t>
            </w:r>
            <w:r w:rsidRPr="00711C6E">
              <w:rPr>
                <w:sz w:val="24"/>
                <w:szCs w:val="24"/>
              </w:rPr>
              <w:t xml:space="preserve">» </w:t>
            </w:r>
            <w:r w:rsidR="00727386" w:rsidRPr="00711C6E">
              <w:rPr>
                <w:sz w:val="24"/>
                <w:szCs w:val="24"/>
              </w:rPr>
              <w:t>февраля</w:t>
            </w:r>
            <w:r w:rsidRPr="00711C6E">
              <w:rPr>
                <w:sz w:val="24"/>
                <w:szCs w:val="24"/>
              </w:rPr>
              <w:t xml:space="preserve"> 2026 г. 1</w:t>
            </w:r>
            <w:r w:rsidR="00BA2C0F" w:rsidRPr="00711C6E">
              <w:rPr>
                <w:sz w:val="24"/>
                <w:szCs w:val="24"/>
              </w:rPr>
              <w:t>1</w:t>
            </w:r>
            <w:r w:rsidRPr="00711C6E">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64A5B" w:rsidRPr="006D3333" w14:paraId="7C2DD975" w14:textId="77777777" w:rsidTr="00DB1393">
        <w:tc>
          <w:tcPr>
            <w:tcW w:w="534" w:type="dxa"/>
          </w:tcPr>
          <w:p w14:paraId="47D2CAB3" w14:textId="77777777" w:rsidR="00A64A5B" w:rsidRPr="006D3333" w:rsidRDefault="00A64A5B" w:rsidP="00A64A5B">
            <w:pPr>
              <w:pStyle w:val="1a"/>
              <w:ind w:firstLine="0"/>
              <w:rPr>
                <w:b/>
                <w:sz w:val="24"/>
                <w:szCs w:val="24"/>
              </w:rPr>
            </w:pPr>
            <w:r>
              <w:rPr>
                <w:b/>
                <w:sz w:val="24"/>
                <w:szCs w:val="24"/>
              </w:rPr>
              <w:t>8.</w:t>
            </w:r>
          </w:p>
        </w:tc>
        <w:tc>
          <w:tcPr>
            <w:tcW w:w="2296" w:type="dxa"/>
          </w:tcPr>
          <w:p w14:paraId="7CB71DD9" w14:textId="77777777"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14:paraId="18011275" w14:textId="150CA864" w:rsidR="00D74822" w:rsidRPr="00711C6E" w:rsidRDefault="00033027">
            <w:pPr>
              <w:pStyle w:val="1a"/>
              <w:ind w:firstLine="397"/>
              <w:rPr>
                <w:sz w:val="24"/>
                <w:szCs w:val="24"/>
              </w:rPr>
            </w:pPr>
            <w:r w:rsidRPr="00711C6E">
              <w:rPr>
                <w:sz w:val="24"/>
                <w:szCs w:val="24"/>
              </w:rPr>
              <w:t>Рассмотрение Заявок на соответствие требованиям документации о закупки состоится «</w:t>
            </w:r>
            <w:r w:rsidR="00727386" w:rsidRPr="00711C6E">
              <w:rPr>
                <w:sz w:val="24"/>
                <w:szCs w:val="24"/>
              </w:rPr>
              <w:t>1</w:t>
            </w:r>
            <w:r w:rsidR="00BA2C0F" w:rsidRPr="00711C6E">
              <w:rPr>
                <w:sz w:val="24"/>
                <w:szCs w:val="24"/>
              </w:rPr>
              <w:t>3</w:t>
            </w:r>
            <w:r w:rsidRPr="00711C6E">
              <w:rPr>
                <w:sz w:val="24"/>
                <w:szCs w:val="24"/>
              </w:rPr>
              <w:t xml:space="preserve">» </w:t>
            </w:r>
            <w:r w:rsidR="00727386" w:rsidRPr="00711C6E">
              <w:rPr>
                <w:sz w:val="24"/>
                <w:szCs w:val="24"/>
              </w:rPr>
              <w:t>февраля</w:t>
            </w:r>
            <w:r w:rsidRPr="00711C6E">
              <w:rPr>
                <w:sz w:val="24"/>
                <w:szCs w:val="24"/>
              </w:rPr>
              <w:t xml:space="preserve"> 2026 г. 1</w:t>
            </w:r>
            <w:r w:rsidR="00BA2C0F" w:rsidRPr="00711C6E">
              <w:rPr>
                <w:sz w:val="24"/>
                <w:szCs w:val="24"/>
              </w:rPr>
              <w:t>5</w:t>
            </w:r>
            <w:r w:rsidRPr="00711C6E">
              <w:rPr>
                <w:sz w:val="24"/>
                <w:szCs w:val="24"/>
              </w:rPr>
              <w:t xml:space="preserve"> часов 00 минут местного времени по адресу, указанному в пункте 3 Информационной карты.</w:t>
            </w:r>
          </w:p>
        </w:tc>
      </w:tr>
      <w:tr w:rsidR="00A64A5B" w:rsidRPr="006D3333" w14:paraId="49227D56" w14:textId="77777777" w:rsidTr="00DB1393">
        <w:tc>
          <w:tcPr>
            <w:tcW w:w="534" w:type="dxa"/>
          </w:tcPr>
          <w:p w14:paraId="05FC5E3C" w14:textId="77777777" w:rsidR="00A64A5B" w:rsidRPr="006D3333" w:rsidRDefault="00A64A5B" w:rsidP="00A64A5B">
            <w:pPr>
              <w:pStyle w:val="1a"/>
              <w:ind w:firstLine="0"/>
              <w:rPr>
                <w:b/>
                <w:sz w:val="24"/>
                <w:szCs w:val="24"/>
              </w:rPr>
            </w:pPr>
            <w:r>
              <w:rPr>
                <w:b/>
                <w:sz w:val="24"/>
                <w:szCs w:val="24"/>
              </w:rPr>
              <w:t xml:space="preserve">9. </w:t>
            </w:r>
          </w:p>
        </w:tc>
        <w:tc>
          <w:tcPr>
            <w:tcW w:w="2296" w:type="dxa"/>
          </w:tcPr>
          <w:p w14:paraId="3DB7D9AC" w14:textId="77777777"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14:paraId="512665F6" w14:textId="6B643C23" w:rsidR="00D74822" w:rsidRPr="00711C6E" w:rsidRDefault="00033027">
            <w:pPr>
              <w:pStyle w:val="af9"/>
              <w:ind w:firstLine="463"/>
              <w:rPr>
                <w:sz w:val="24"/>
              </w:rPr>
            </w:pPr>
            <w:r w:rsidRPr="00711C6E">
              <w:rPr>
                <w:sz w:val="24"/>
              </w:rPr>
              <w:t xml:space="preserve">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w:t>
            </w:r>
            <w:proofErr w:type="gramStart"/>
            <w:r w:rsidRPr="00711C6E">
              <w:rPr>
                <w:sz w:val="24"/>
              </w:rPr>
              <w:t>состоится  «</w:t>
            </w:r>
            <w:proofErr w:type="gramEnd"/>
            <w:r w:rsidR="00727386" w:rsidRPr="00711C6E">
              <w:rPr>
                <w:sz w:val="24"/>
              </w:rPr>
              <w:t>18</w:t>
            </w:r>
            <w:r w:rsidRPr="00711C6E">
              <w:rPr>
                <w:sz w:val="24"/>
              </w:rPr>
              <w:t xml:space="preserve">» </w:t>
            </w:r>
            <w:r w:rsidR="00727386" w:rsidRPr="00711C6E">
              <w:rPr>
                <w:sz w:val="24"/>
              </w:rPr>
              <w:t>февраля</w:t>
            </w:r>
            <w:r w:rsidRPr="00711C6E">
              <w:rPr>
                <w:sz w:val="24"/>
              </w:rPr>
              <w:t xml:space="preserve"> 2026 г. 14 часов 00 минут местного времени по адресу, указанному в пункте 4 Информационной карты.</w:t>
            </w:r>
          </w:p>
        </w:tc>
      </w:tr>
      <w:tr w:rsidR="00A64A5B" w:rsidRPr="006D3333" w14:paraId="15CBC4C3" w14:textId="77777777" w:rsidTr="00DB1393">
        <w:tc>
          <w:tcPr>
            <w:tcW w:w="534" w:type="dxa"/>
          </w:tcPr>
          <w:p w14:paraId="4B2F2675" w14:textId="77777777" w:rsidR="00A64A5B" w:rsidRPr="006D3333" w:rsidRDefault="00A64A5B" w:rsidP="00A64A5B">
            <w:pPr>
              <w:pStyle w:val="1a"/>
              <w:ind w:firstLine="0"/>
              <w:rPr>
                <w:b/>
                <w:sz w:val="24"/>
                <w:szCs w:val="24"/>
              </w:rPr>
            </w:pPr>
            <w:r>
              <w:rPr>
                <w:b/>
                <w:sz w:val="24"/>
                <w:szCs w:val="24"/>
              </w:rPr>
              <w:t>10.</w:t>
            </w:r>
          </w:p>
        </w:tc>
        <w:tc>
          <w:tcPr>
            <w:tcW w:w="2296" w:type="dxa"/>
          </w:tcPr>
          <w:p w14:paraId="6AE324A7" w14:textId="77777777" w:rsidR="00A64A5B" w:rsidRPr="006D3333" w:rsidRDefault="00A64A5B" w:rsidP="00A64A5B">
            <w:pPr>
              <w:pStyle w:val="Default"/>
              <w:rPr>
                <w:b/>
                <w:color w:val="auto"/>
              </w:rPr>
            </w:pPr>
            <w:r>
              <w:rPr>
                <w:b/>
                <w:color w:val="auto"/>
              </w:rPr>
              <w:t xml:space="preserve">Дата и время начала и </w:t>
            </w:r>
            <w:r>
              <w:rPr>
                <w:b/>
                <w:color w:val="auto"/>
              </w:rPr>
              <w:lastRenderedPageBreak/>
              <w:t>окончания аукционного торга</w:t>
            </w:r>
          </w:p>
        </w:tc>
        <w:tc>
          <w:tcPr>
            <w:tcW w:w="7230" w:type="dxa"/>
          </w:tcPr>
          <w:p w14:paraId="270205D1" w14:textId="5D7C601E" w:rsidR="00A64A5B" w:rsidRPr="00711C6E" w:rsidRDefault="00A64A5B" w:rsidP="00A64A5B">
            <w:pPr>
              <w:pStyle w:val="1a"/>
              <w:ind w:firstLine="0"/>
              <w:rPr>
                <w:sz w:val="24"/>
                <w:szCs w:val="24"/>
              </w:rPr>
            </w:pPr>
            <w:proofErr w:type="gramStart"/>
            <w:r w:rsidRPr="00711C6E">
              <w:rPr>
                <w:b/>
                <w:sz w:val="24"/>
                <w:szCs w:val="24"/>
              </w:rPr>
              <w:lastRenderedPageBreak/>
              <w:t>Начало:</w:t>
            </w:r>
            <w:r w:rsidRPr="00711C6E">
              <w:rPr>
                <w:sz w:val="24"/>
                <w:szCs w:val="24"/>
              </w:rPr>
              <w:t xml:space="preserve">   </w:t>
            </w:r>
            <w:proofErr w:type="gramEnd"/>
            <w:r w:rsidRPr="00711C6E">
              <w:rPr>
                <w:sz w:val="24"/>
                <w:szCs w:val="24"/>
              </w:rPr>
              <w:t xml:space="preserve">     «</w:t>
            </w:r>
            <w:r w:rsidR="00727386" w:rsidRPr="00711C6E">
              <w:rPr>
                <w:sz w:val="24"/>
                <w:szCs w:val="24"/>
              </w:rPr>
              <w:t>2</w:t>
            </w:r>
            <w:r w:rsidR="00446FBE">
              <w:rPr>
                <w:sz w:val="24"/>
                <w:szCs w:val="24"/>
              </w:rPr>
              <w:t>4</w:t>
            </w:r>
            <w:r w:rsidRPr="00711C6E">
              <w:rPr>
                <w:sz w:val="24"/>
                <w:szCs w:val="24"/>
              </w:rPr>
              <w:t xml:space="preserve">» </w:t>
            </w:r>
            <w:r w:rsidR="00727386" w:rsidRPr="00711C6E">
              <w:rPr>
                <w:sz w:val="24"/>
                <w:szCs w:val="24"/>
              </w:rPr>
              <w:t>февраля</w:t>
            </w:r>
            <w:r w:rsidRPr="00711C6E">
              <w:rPr>
                <w:sz w:val="24"/>
                <w:szCs w:val="24"/>
              </w:rPr>
              <w:t xml:space="preserve"> 202</w:t>
            </w:r>
            <w:r w:rsidR="00033027" w:rsidRPr="00711C6E">
              <w:rPr>
                <w:sz w:val="24"/>
                <w:szCs w:val="24"/>
              </w:rPr>
              <w:t>6</w:t>
            </w:r>
            <w:r w:rsidRPr="00711C6E">
              <w:rPr>
                <w:sz w:val="24"/>
                <w:szCs w:val="24"/>
              </w:rPr>
              <w:t xml:space="preserve"> г.</w:t>
            </w:r>
            <w:r w:rsidRPr="00711C6E">
              <w:rPr>
                <w:sz w:val="24"/>
              </w:rPr>
              <w:t xml:space="preserve"> </w:t>
            </w:r>
            <w:r w:rsidRPr="00711C6E">
              <w:rPr>
                <w:sz w:val="24"/>
                <w:szCs w:val="24"/>
              </w:rPr>
              <w:t xml:space="preserve"> в 13 часов 00 минут</w:t>
            </w:r>
          </w:p>
          <w:p w14:paraId="13A5F32D" w14:textId="5DB154F5" w:rsidR="00A64A5B" w:rsidRPr="00711C6E" w:rsidRDefault="00A64A5B" w:rsidP="00A64A5B">
            <w:pPr>
              <w:pStyle w:val="1a"/>
              <w:ind w:firstLine="0"/>
              <w:rPr>
                <w:sz w:val="24"/>
                <w:szCs w:val="24"/>
              </w:rPr>
            </w:pPr>
            <w:r w:rsidRPr="00711C6E">
              <w:rPr>
                <w:b/>
                <w:sz w:val="24"/>
                <w:szCs w:val="24"/>
              </w:rPr>
              <w:t>Окончание:</w:t>
            </w:r>
            <w:r w:rsidRPr="00711C6E">
              <w:rPr>
                <w:sz w:val="24"/>
                <w:szCs w:val="24"/>
              </w:rPr>
              <w:t xml:space="preserve"> «</w:t>
            </w:r>
            <w:r w:rsidR="00727386" w:rsidRPr="00711C6E">
              <w:rPr>
                <w:sz w:val="24"/>
                <w:szCs w:val="24"/>
              </w:rPr>
              <w:t>2</w:t>
            </w:r>
            <w:r w:rsidR="00446FBE">
              <w:rPr>
                <w:sz w:val="24"/>
                <w:szCs w:val="24"/>
              </w:rPr>
              <w:t>4</w:t>
            </w:r>
            <w:r w:rsidRPr="00711C6E">
              <w:rPr>
                <w:sz w:val="24"/>
                <w:szCs w:val="24"/>
              </w:rPr>
              <w:t xml:space="preserve">» </w:t>
            </w:r>
            <w:r w:rsidR="00727386" w:rsidRPr="00711C6E">
              <w:rPr>
                <w:sz w:val="24"/>
                <w:szCs w:val="24"/>
              </w:rPr>
              <w:t>февраля</w:t>
            </w:r>
            <w:r w:rsidRPr="00711C6E">
              <w:rPr>
                <w:sz w:val="24"/>
                <w:szCs w:val="24"/>
              </w:rPr>
              <w:t xml:space="preserve"> 202</w:t>
            </w:r>
            <w:r w:rsidR="00033027" w:rsidRPr="00711C6E">
              <w:rPr>
                <w:sz w:val="24"/>
                <w:szCs w:val="24"/>
              </w:rPr>
              <w:t>6</w:t>
            </w:r>
            <w:r w:rsidRPr="00711C6E">
              <w:rPr>
                <w:sz w:val="24"/>
                <w:szCs w:val="24"/>
              </w:rPr>
              <w:t xml:space="preserve"> г. </w:t>
            </w:r>
            <w:r w:rsidRPr="00711C6E">
              <w:rPr>
                <w:sz w:val="24"/>
              </w:rPr>
              <w:t xml:space="preserve"> </w:t>
            </w:r>
            <w:r w:rsidRPr="00711C6E">
              <w:rPr>
                <w:sz w:val="24"/>
                <w:szCs w:val="24"/>
              </w:rPr>
              <w:t>в 17 часов 00 минут</w:t>
            </w:r>
          </w:p>
          <w:p w14:paraId="606ECD6D" w14:textId="77777777" w:rsidR="00A64A5B" w:rsidRPr="00711C6E" w:rsidRDefault="00A64A5B" w:rsidP="00A64A5B">
            <w:pPr>
              <w:pStyle w:val="1a"/>
              <w:ind w:firstLine="397"/>
              <w:rPr>
                <w:sz w:val="24"/>
                <w:szCs w:val="24"/>
              </w:rPr>
            </w:pPr>
            <w:r w:rsidRPr="00711C6E">
              <w:rPr>
                <w:sz w:val="24"/>
                <w:szCs w:val="24"/>
              </w:rPr>
              <w:lastRenderedPageBreak/>
              <w:t xml:space="preserve">Время продления Открытого аукциона 00 минут. В любом случае срок подачи предложений истекает за 24 часа до момента </w:t>
            </w:r>
            <w:proofErr w:type="gramStart"/>
            <w:r w:rsidRPr="00711C6E">
              <w:rPr>
                <w:sz w:val="24"/>
                <w:szCs w:val="24"/>
              </w:rPr>
              <w:t>наступления</w:t>
            </w:r>
            <w:proofErr w:type="gramEnd"/>
            <w:r w:rsidRPr="00711C6E">
              <w:rPr>
                <w:sz w:val="24"/>
                <w:szCs w:val="24"/>
              </w:rPr>
              <w:t xml:space="preserve"> установленного в пункте 11 Информационной карты срока принятия решения о победителе.</w:t>
            </w:r>
          </w:p>
        </w:tc>
      </w:tr>
      <w:tr w:rsidR="00A64A5B" w:rsidRPr="006D3333" w14:paraId="6BDBE3C3" w14:textId="77777777" w:rsidTr="00DB1393">
        <w:tc>
          <w:tcPr>
            <w:tcW w:w="534" w:type="dxa"/>
          </w:tcPr>
          <w:p w14:paraId="45483179" w14:textId="77777777" w:rsidR="00A64A5B" w:rsidRPr="006D3333" w:rsidRDefault="00A64A5B" w:rsidP="00A64A5B">
            <w:pPr>
              <w:pStyle w:val="1a"/>
              <w:ind w:firstLine="0"/>
              <w:rPr>
                <w:b/>
                <w:sz w:val="24"/>
                <w:szCs w:val="24"/>
              </w:rPr>
            </w:pPr>
            <w:r>
              <w:rPr>
                <w:b/>
                <w:sz w:val="24"/>
                <w:szCs w:val="24"/>
              </w:rPr>
              <w:lastRenderedPageBreak/>
              <w:t>11.</w:t>
            </w:r>
          </w:p>
        </w:tc>
        <w:tc>
          <w:tcPr>
            <w:tcW w:w="2296" w:type="dxa"/>
          </w:tcPr>
          <w:p w14:paraId="7D9ED77B" w14:textId="77777777" w:rsidR="00A64A5B" w:rsidRPr="006D3333" w:rsidRDefault="00A64A5B" w:rsidP="00A64A5B">
            <w:pPr>
              <w:pStyle w:val="Default"/>
              <w:rPr>
                <w:b/>
                <w:color w:val="auto"/>
              </w:rPr>
            </w:pPr>
            <w:r>
              <w:rPr>
                <w:b/>
                <w:color w:val="auto"/>
              </w:rPr>
              <w:t>Принятие решения о победителе</w:t>
            </w:r>
          </w:p>
        </w:tc>
        <w:tc>
          <w:tcPr>
            <w:tcW w:w="7230" w:type="dxa"/>
          </w:tcPr>
          <w:p w14:paraId="51BD726F" w14:textId="11A3841D" w:rsidR="00A64A5B" w:rsidRPr="006D3333" w:rsidRDefault="00A64A5B" w:rsidP="00A64A5B">
            <w:pPr>
              <w:pStyle w:val="1a"/>
              <w:ind w:firstLine="397"/>
            </w:pPr>
            <w:r>
              <w:rPr>
                <w:sz w:val="24"/>
                <w:szCs w:val="24"/>
              </w:rPr>
              <w:t xml:space="preserve">Принятие решения о победителе состоится не позднее 14 часов 00 минут местного времени </w:t>
            </w:r>
            <w:r w:rsidR="00727386" w:rsidRPr="00727386">
              <w:rPr>
                <w:sz w:val="24"/>
                <w:szCs w:val="24"/>
              </w:rPr>
              <w:t xml:space="preserve">«25» февраля 2026 г. </w:t>
            </w:r>
            <w:r>
              <w:rPr>
                <w:sz w:val="24"/>
                <w:szCs w:val="24"/>
              </w:rPr>
              <w:t>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p>
        </w:tc>
      </w:tr>
      <w:tr w:rsidR="00A64A5B" w:rsidRPr="006D3333" w14:paraId="37998F2E" w14:textId="77777777" w:rsidTr="00DB1393">
        <w:tc>
          <w:tcPr>
            <w:tcW w:w="534" w:type="dxa"/>
          </w:tcPr>
          <w:p w14:paraId="6DBDAF11" w14:textId="77777777" w:rsidR="00A64A5B" w:rsidRPr="006D3333" w:rsidRDefault="00A64A5B" w:rsidP="00A64A5B">
            <w:pPr>
              <w:pStyle w:val="1a"/>
              <w:ind w:firstLine="0"/>
              <w:rPr>
                <w:b/>
                <w:sz w:val="24"/>
                <w:szCs w:val="24"/>
              </w:rPr>
            </w:pPr>
            <w:r>
              <w:rPr>
                <w:b/>
                <w:sz w:val="24"/>
                <w:szCs w:val="24"/>
              </w:rPr>
              <w:t>12.</w:t>
            </w:r>
          </w:p>
        </w:tc>
        <w:tc>
          <w:tcPr>
            <w:tcW w:w="2296" w:type="dxa"/>
          </w:tcPr>
          <w:p w14:paraId="20F20980" w14:textId="77777777" w:rsidR="00A64A5B" w:rsidRPr="006D3333" w:rsidRDefault="00A64A5B" w:rsidP="00A64A5B">
            <w:pPr>
              <w:pStyle w:val="Default"/>
              <w:rPr>
                <w:b/>
                <w:color w:val="auto"/>
              </w:rPr>
            </w:pPr>
            <w:r>
              <w:rPr>
                <w:b/>
                <w:color w:val="auto"/>
              </w:rPr>
              <w:t>Ставки аукционного торга одноэтапный</w:t>
            </w:r>
          </w:p>
        </w:tc>
        <w:tc>
          <w:tcPr>
            <w:tcW w:w="7230" w:type="dxa"/>
          </w:tcPr>
          <w:p w14:paraId="006343C1" w14:textId="251E3DF7" w:rsidR="00A64A5B" w:rsidRDefault="00A64A5B" w:rsidP="00A64A5B">
            <w:pPr>
              <w:pStyle w:val="1a"/>
              <w:ind w:firstLine="397"/>
              <w:rPr>
                <w:sz w:val="24"/>
                <w:szCs w:val="24"/>
              </w:rPr>
            </w:pPr>
            <w:r>
              <w:rPr>
                <w:b/>
                <w:sz w:val="24"/>
                <w:szCs w:val="24"/>
              </w:rPr>
              <w:t>Способ объявления ставки:</w:t>
            </w:r>
            <w:r>
              <w:rPr>
                <w:sz w:val="24"/>
                <w:szCs w:val="24"/>
              </w:rPr>
              <w:t xml:space="preserve"> </w:t>
            </w:r>
            <w:r w:rsidR="00BA2C0F" w:rsidRPr="00BA2C0F">
              <w:rPr>
                <w:sz w:val="24"/>
                <w:szCs w:val="24"/>
              </w:rPr>
              <w:t>установлен в размере от 0,</w:t>
            </w:r>
            <w:r w:rsidR="00BA2C0F">
              <w:rPr>
                <w:sz w:val="24"/>
                <w:szCs w:val="24"/>
              </w:rPr>
              <w:t>1</w:t>
            </w:r>
            <w:r w:rsidR="00BA2C0F" w:rsidRPr="00BA2C0F">
              <w:rPr>
                <w:sz w:val="24"/>
                <w:szCs w:val="24"/>
              </w:rPr>
              <w:t xml:space="preserve"> до </w:t>
            </w:r>
            <w:r w:rsidR="00BA2C0F">
              <w:rPr>
                <w:sz w:val="24"/>
                <w:szCs w:val="24"/>
              </w:rPr>
              <w:t>2</w:t>
            </w:r>
            <w:r w:rsidR="00BA2C0F" w:rsidRPr="00BA2C0F">
              <w:rPr>
                <w:sz w:val="24"/>
                <w:szCs w:val="24"/>
              </w:rPr>
              <w:t>% от начальной (максимальной) цены договора без учета НДС</w:t>
            </w:r>
            <w:r>
              <w:rPr>
                <w:sz w:val="24"/>
                <w:szCs w:val="24"/>
              </w:rPr>
              <w:t>;</w:t>
            </w:r>
          </w:p>
          <w:p w14:paraId="7B2AE4D4" w14:textId="77777777" w:rsidR="00A64A5B" w:rsidRPr="006D3333" w:rsidRDefault="00A64A5B" w:rsidP="00A64A5B">
            <w:pPr>
              <w:pStyle w:val="1a"/>
              <w:ind w:firstLine="397"/>
              <w:rPr>
                <w:sz w:val="24"/>
                <w:szCs w:val="24"/>
              </w:rPr>
            </w:pPr>
            <w:r>
              <w:rPr>
                <w:b/>
                <w:sz w:val="24"/>
                <w:szCs w:val="24"/>
              </w:rPr>
              <w:t>Возможность объявления ставки «после себя»:</w:t>
            </w:r>
            <w:r>
              <w:rPr>
                <w:sz w:val="24"/>
                <w:szCs w:val="24"/>
              </w:rPr>
              <w:t xml:space="preserve"> </w:t>
            </w:r>
            <w:r w:rsidR="00064B68" w:rsidRPr="00743505">
              <w:rPr>
                <w:sz w:val="24"/>
                <w:szCs w:val="24"/>
              </w:rPr>
              <w:t>предусмотрена</w:t>
            </w:r>
          </w:p>
        </w:tc>
      </w:tr>
      <w:tr w:rsidR="00A64A5B" w:rsidRPr="006D3333" w14:paraId="18DF469B" w14:textId="77777777" w:rsidTr="00DB1393">
        <w:tc>
          <w:tcPr>
            <w:tcW w:w="534" w:type="dxa"/>
          </w:tcPr>
          <w:p w14:paraId="1916AACF" w14:textId="77777777" w:rsidR="00A64A5B" w:rsidRPr="006D3333" w:rsidRDefault="00A64A5B" w:rsidP="00A64A5B">
            <w:pPr>
              <w:pStyle w:val="1a"/>
              <w:ind w:firstLine="0"/>
              <w:rPr>
                <w:b/>
                <w:sz w:val="24"/>
                <w:szCs w:val="24"/>
              </w:rPr>
            </w:pPr>
            <w:r>
              <w:rPr>
                <w:b/>
                <w:sz w:val="24"/>
                <w:szCs w:val="24"/>
              </w:rPr>
              <w:t>13.</w:t>
            </w:r>
          </w:p>
        </w:tc>
        <w:tc>
          <w:tcPr>
            <w:tcW w:w="2296" w:type="dxa"/>
          </w:tcPr>
          <w:p w14:paraId="15A38B89" w14:textId="77777777"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14:paraId="6754EDB2" w14:textId="77777777" w:rsidR="0095388C" w:rsidRDefault="00A64A5B" w:rsidP="00DC64F9">
            <w:pPr>
              <w:pStyle w:val="Default"/>
              <w:ind w:firstLine="397"/>
              <w:jc w:val="both"/>
            </w:pPr>
            <w:r>
              <w:rPr>
                <w:b/>
                <w:bCs/>
                <w:color w:val="auto"/>
              </w:rPr>
              <w:t xml:space="preserve">Срок </w:t>
            </w:r>
            <w:r>
              <w:rPr>
                <w:b/>
                <w:color w:val="auto"/>
              </w:rPr>
              <w:t>поставки товаров</w:t>
            </w:r>
            <w:r>
              <w:rPr>
                <w:b/>
                <w:bCs/>
                <w:color w:val="auto"/>
              </w:rPr>
              <w:t xml:space="preserve">: </w:t>
            </w:r>
            <w:r w:rsidR="0095388C">
              <w:t>период</w:t>
            </w:r>
            <w:r w:rsidR="00DC64F9" w:rsidRPr="00DC64F9">
              <w:t xml:space="preserve"> поставки Товара с даты заключения договора до 30 апреля 2026 года включительно</w:t>
            </w:r>
            <w:r w:rsidR="0095388C">
              <w:t xml:space="preserve">. </w:t>
            </w:r>
          </w:p>
          <w:p w14:paraId="3E2CD36C" w14:textId="1630C07B" w:rsidR="00DC64F9" w:rsidRDefault="0095388C" w:rsidP="00DC64F9">
            <w:pPr>
              <w:pStyle w:val="Default"/>
              <w:ind w:firstLine="397"/>
              <w:jc w:val="both"/>
            </w:pPr>
            <w:r w:rsidRPr="0095388C">
              <w:t>Срок поставки партии Товара – не более 30 (тридцати) календарных дней с даты подписания сторонами спецификации.</w:t>
            </w:r>
          </w:p>
          <w:p w14:paraId="58B7A91B" w14:textId="77777777" w:rsidR="00A64A5B" w:rsidRPr="00B017FA" w:rsidRDefault="00A64A5B" w:rsidP="00DC64F9">
            <w:pPr>
              <w:pStyle w:val="Default"/>
              <w:ind w:firstLine="397"/>
              <w:jc w:val="both"/>
            </w:pPr>
            <w:r>
              <w:rPr>
                <w:b/>
                <w:bCs/>
                <w:color w:val="auto"/>
              </w:rPr>
              <w:t xml:space="preserve">Место </w:t>
            </w:r>
            <w:r>
              <w:rPr>
                <w:b/>
                <w:color w:val="auto"/>
              </w:rPr>
              <w:t xml:space="preserve">поставки товаров: </w:t>
            </w:r>
            <w:r w:rsidR="00DC64F9">
              <w:t>определено</w:t>
            </w:r>
            <w:r w:rsidR="00DC64F9" w:rsidRPr="00DC64F9">
              <w:t xml:space="preserve"> в соответствии с </w:t>
            </w:r>
            <w:r w:rsidR="00DC64F9">
              <w:t>под</w:t>
            </w:r>
            <w:r w:rsidR="00DC64F9" w:rsidRPr="00DC64F9">
              <w:t>пунктом</w:t>
            </w:r>
            <w:r w:rsidR="00DC64F9">
              <w:t xml:space="preserve"> </w:t>
            </w:r>
            <w:r w:rsidR="00DC64F9" w:rsidRPr="00DC64F9">
              <w:t>4.3.</w:t>
            </w:r>
            <w:r w:rsidR="00DC64F9">
              <w:t>1</w:t>
            </w:r>
            <w:r w:rsidR="00DC64F9" w:rsidRPr="00DC64F9">
              <w:t xml:space="preserve"> Технического задания</w:t>
            </w:r>
          </w:p>
        </w:tc>
      </w:tr>
      <w:tr w:rsidR="00A64A5B" w:rsidRPr="006D3333" w14:paraId="177B9C4C" w14:textId="77777777" w:rsidTr="00DB1393">
        <w:tc>
          <w:tcPr>
            <w:tcW w:w="534" w:type="dxa"/>
          </w:tcPr>
          <w:p w14:paraId="48A45AF6" w14:textId="77777777" w:rsidR="00A64A5B" w:rsidRPr="006D3333" w:rsidRDefault="00DC64F9" w:rsidP="00A64A5B">
            <w:pPr>
              <w:pStyle w:val="1a"/>
              <w:ind w:firstLine="0"/>
              <w:rPr>
                <w:b/>
                <w:sz w:val="24"/>
                <w:szCs w:val="24"/>
              </w:rPr>
            </w:pPr>
            <w:r>
              <w:rPr>
                <w:b/>
                <w:sz w:val="24"/>
                <w:szCs w:val="24"/>
              </w:rPr>
              <w:t>1</w:t>
            </w:r>
            <w:r w:rsidR="00A64A5B">
              <w:rPr>
                <w:b/>
                <w:sz w:val="24"/>
                <w:szCs w:val="24"/>
              </w:rPr>
              <w:t>4.</w:t>
            </w:r>
          </w:p>
        </w:tc>
        <w:tc>
          <w:tcPr>
            <w:tcW w:w="2296" w:type="dxa"/>
          </w:tcPr>
          <w:p w14:paraId="6442611D" w14:textId="77777777"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14:paraId="619475E4" w14:textId="77777777" w:rsidR="00D74822" w:rsidRDefault="00955BEC">
            <w:pPr>
              <w:pStyle w:val="1a"/>
              <w:ind w:firstLine="0"/>
              <w:rPr>
                <w:b/>
                <w:sz w:val="24"/>
                <w:szCs w:val="24"/>
              </w:rPr>
            </w:pPr>
            <w:r w:rsidRPr="00955BEC">
              <w:rPr>
                <w:sz w:val="24"/>
                <w:szCs w:val="24"/>
              </w:rPr>
              <w:t xml:space="preserve">Оплата за поставленный Товар производится покупателем в течение 30 календарных дней с даты подписания </w:t>
            </w:r>
            <w:proofErr w:type="gramStart"/>
            <w:r w:rsidRPr="00955BEC">
              <w:rPr>
                <w:sz w:val="24"/>
                <w:szCs w:val="24"/>
              </w:rPr>
              <w:t>сторонами  универсального</w:t>
            </w:r>
            <w:proofErr w:type="gramEnd"/>
            <w:r w:rsidRPr="00955BEC">
              <w:rPr>
                <w:sz w:val="24"/>
                <w:szCs w:val="24"/>
              </w:rPr>
              <w:t xml:space="preserve"> передаточного документа (УПД) после предоставления поставщиком полного комплекта документов.</w:t>
            </w:r>
          </w:p>
        </w:tc>
      </w:tr>
      <w:tr w:rsidR="00A64A5B" w:rsidRPr="006D3333" w14:paraId="63952D9C" w14:textId="77777777" w:rsidTr="00DB1393">
        <w:tc>
          <w:tcPr>
            <w:tcW w:w="534" w:type="dxa"/>
          </w:tcPr>
          <w:p w14:paraId="7C27DBBC" w14:textId="77777777" w:rsidR="00A64A5B" w:rsidRPr="006D3333" w:rsidRDefault="00A64A5B" w:rsidP="00A64A5B">
            <w:pPr>
              <w:pStyle w:val="1a"/>
              <w:ind w:firstLine="0"/>
              <w:rPr>
                <w:b/>
                <w:sz w:val="24"/>
                <w:szCs w:val="24"/>
              </w:rPr>
            </w:pPr>
            <w:r>
              <w:rPr>
                <w:b/>
                <w:sz w:val="24"/>
                <w:szCs w:val="24"/>
              </w:rPr>
              <w:t>15.</w:t>
            </w:r>
          </w:p>
        </w:tc>
        <w:tc>
          <w:tcPr>
            <w:tcW w:w="2296" w:type="dxa"/>
          </w:tcPr>
          <w:p w14:paraId="2025AA1E" w14:textId="77777777" w:rsidR="00A64A5B" w:rsidRPr="006D3333" w:rsidRDefault="00A64A5B" w:rsidP="00A64A5B">
            <w:pPr>
              <w:pStyle w:val="Default"/>
              <w:rPr>
                <w:b/>
                <w:color w:val="auto"/>
              </w:rPr>
            </w:pPr>
            <w:r>
              <w:rPr>
                <w:b/>
                <w:color w:val="auto"/>
              </w:rPr>
              <w:t>Состав и количество (объем) товара</w:t>
            </w:r>
          </w:p>
        </w:tc>
        <w:tc>
          <w:tcPr>
            <w:tcW w:w="7230" w:type="dxa"/>
          </w:tcPr>
          <w:p w14:paraId="5FFC0D40" w14:textId="77777777" w:rsidR="00D74822" w:rsidRDefault="007D415A">
            <w:pPr>
              <w:pStyle w:val="Default"/>
              <w:jc w:val="both"/>
              <w:rPr>
                <w:color w:val="auto"/>
              </w:rPr>
            </w:pPr>
            <w:r>
              <w:t>Состав и объем определен в разделе 4 «Техническое задание» документации о закупке.</w:t>
            </w:r>
          </w:p>
        </w:tc>
      </w:tr>
      <w:tr w:rsidR="004045F5" w:rsidRPr="006D3333" w14:paraId="6D686488" w14:textId="77777777" w:rsidTr="00DB1393">
        <w:tc>
          <w:tcPr>
            <w:tcW w:w="534" w:type="dxa"/>
          </w:tcPr>
          <w:p w14:paraId="6D039FF2" w14:textId="77777777" w:rsidR="004045F5" w:rsidRPr="006D3333" w:rsidRDefault="004045F5" w:rsidP="004045F5">
            <w:pPr>
              <w:pStyle w:val="1a"/>
              <w:ind w:firstLine="0"/>
              <w:rPr>
                <w:b/>
                <w:sz w:val="24"/>
                <w:szCs w:val="24"/>
              </w:rPr>
            </w:pPr>
            <w:r>
              <w:rPr>
                <w:b/>
                <w:sz w:val="24"/>
                <w:szCs w:val="24"/>
              </w:rPr>
              <w:t>16.</w:t>
            </w:r>
          </w:p>
        </w:tc>
        <w:tc>
          <w:tcPr>
            <w:tcW w:w="2296" w:type="dxa"/>
          </w:tcPr>
          <w:p w14:paraId="3F1C04CB" w14:textId="77777777"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14:paraId="6CDABA8E"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30F0BF95" w14:textId="77777777" w:rsidR="004045F5" w:rsidRPr="00A515A5" w:rsidRDefault="004045F5" w:rsidP="004045F5">
                  <w:pPr>
                    <w:snapToGrid w:val="0"/>
                    <w:rPr>
                      <w:sz w:val="20"/>
                      <w:szCs w:val="20"/>
                    </w:rPr>
                  </w:pPr>
                  <w:r>
                    <w:rPr>
                      <w:sz w:val="20"/>
                      <w:szCs w:val="20"/>
                    </w:rPr>
                    <w:t xml:space="preserve">№ </w:t>
                  </w:r>
                </w:p>
                <w:p w14:paraId="1EF276D2" w14:textId="77777777"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6C518E6" w14:textId="77777777"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2591BC0" w14:textId="77777777"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F8A79AF" w14:textId="77777777"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E6AD563" w14:textId="77777777"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89143F" w14:textId="77777777" w:rsidR="004045F5" w:rsidRPr="00A515A5" w:rsidRDefault="004045F5" w:rsidP="004045F5">
                  <w:pPr>
                    <w:snapToGrid w:val="0"/>
                    <w:ind w:left="-57" w:right="85"/>
                    <w:rPr>
                      <w:sz w:val="20"/>
                      <w:szCs w:val="20"/>
                    </w:rPr>
                  </w:pPr>
                  <w:r>
                    <w:rPr>
                      <w:sz w:val="20"/>
                      <w:szCs w:val="20"/>
                    </w:rPr>
                    <w:t>Номер строки ПЗ</w:t>
                  </w:r>
                </w:p>
              </w:tc>
            </w:tr>
            <w:tr w:rsidR="004045F5" w:rsidRPr="00F26920" w14:paraId="3021B396"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1E33DB97" w14:textId="77777777" w:rsidR="00D74822" w:rsidRDefault="000330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67BE907" w14:textId="77777777" w:rsidR="00D74822" w:rsidRDefault="0003302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1AA77BB9" w14:textId="77777777" w:rsidR="00D74822" w:rsidRDefault="00033027">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26423B4E" w14:textId="77777777" w:rsidR="00D74822" w:rsidRDefault="00033027">
                  <w:pPr>
                    <w:snapToGrid w:val="0"/>
                    <w:rPr>
                      <w:sz w:val="22"/>
                      <w:szCs w:val="22"/>
                    </w:rPr>
                  </w:pPr>
                  <w:r>
                    <w:rPr>
                      <w:sz w:val="22"/>
                      <w:szCs w:val="22"/>
                    </w:rPr>
                    <w:t>700,00</w:t>
                  </w:r>
                </w:p>
              </w:tc>
              <w:tc>
                <w:tcPr>
                  <w:tcW w:w="1276" w:type="dxa"/>
                  <w:tcBorders>
                    <w:top w:val="single" w:sz="4" w:space="0" w:color="auto"/>
                    <w:left w:val="single" w:sz="4" w:space="0" w:color="auto"/>
                    <w:bottom w:val="single" w:sz="4" w:space="0" w:color="auto"/>
                    <w:right w:val="single" w:sz="4" w:space="0" w:color="auto"/>
                  </w:tcBorders>
                </w:tcPr>
                <w:p w14:paraId="55E9E3AB" w14:textId="77777777" w:rsidR="00D74822" w:rsidRDefault="0003302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8D00A24" w14:textId="77777777" w:rsidR="00D74822" w:rsidRDefault="00033027">
                  <w:pPr>
                    <w:snapToGrid w:val="0"/>
                    <w:rPr>
                      <w:sz w:val="22"/>
                      <w:szCs w:val="22"/>
                    </w:rPr>
                  </w:pPr>
                  <w:r>
                    <w:rPr>
                      <w:sz w:val="22"/>
                      <w:szCs w:val="22"/>
                    </w:rPr>
                    <w:t>15</w:t>
                  </w:r>
                </w:p>
              </w:tc>
            </w:tr>
          </w:tbl>
          <w:p w14:paraId="17F3574A" w14:textId="77777777" w:rsidR="00D74822" w:rsidRDefault="00D74822"/>
        </w:tc>
      </w:tr>
      <w:tr w:rsidR="004045F5" w:rsidRPr="006D3333" w14:paraId="2790E6A6" w14:textId="77777777" w:rsidTr="00DB1393">
        <w:tc>
          <w:tcPr>
            <w:tcW w:w="534" w:type="dxa"/>
          </w:tcPr>
          <w:p w14:paraId="58E5AD84" w14:textId="77777777" w:rsidR="004045F5" w:rsidRPr="006D3333" w:rsidRDefault="004045F5" w:rsidP="004045F5">
            <w:pPr>
              <w:pStyle w:val="1a"/>
              <w:ind w:firstLine="0"/>
              <w:rPr>
                <w:b/>
                <w:sz w:val="24"/>
                <w:szCs w:val="24"/>
              </w:rPr>
            </w:pPr>
            <w:r>
              <w:rPr>
                <w:b/>
                <w:sz w:val="24"/>
                <w:szCs w:val="24"/>
              </w:rPr>
              <w:t>17.</w:t>
            </w:r>
          </w:p>
        </w:tc>
        <w:tc>
          <w:tcPr>
            <w:tcW w:w="2296" w:type="dxa"/>
          </w:tcPr>
          <w:p w14:paraId="7E3E8162" w14:textId="77777777"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14:paraId="3EF6840A" w14:textId="77777777" w:rsidR="004045F5" w:rsidRPr="00487B9E" w:rsidRDefault="004045F5" w:rsidP="004045F5">
            <w:pPr>
              <w:pStyle w:val="aff7"/>
              <w:numPr>
                <w:ilvl w:val="0"/>
                <w:numId w:val="23"/>
              </w:numPr>
              <w:ind w:left="175" w:hanging="218"/>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2343BCB" w14:textId="77777777" w:rsidR="00D74822" w:rsidRPr="00983B90" w:rsidRDefault="00033027">
            <w:pPr>
              <w:pStyle w:val="aff7"/>
              <w:numPr>
                <w:ilvl w:val="1"/>
                <w:numId w:val="23"/>
              </w:numPr>
              <w:ind w:left="601" w:hanging="426"/>
              <w:jc w:val="both"/>
            </w:pPr>
            <w:r w:rsidRPr="00983B90">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78E68B26" w14:textId="77777777" w:rsidR="00D74822" w:rsidRPr="00983B90" w:rsidRDefault="00033027">
            <w:pPr>
              <w:pStyle w:val="aff7"/>
              <w:numPr>
                <w:ilvl w:val="1"/>
                <w:numId w:val="23"/>
              </w:numPr>
              <w:ind w:left="601" w:hanging="426"/>
              <w:jc w:val="both"/>
            </w:pPr>
            <w:r w:rsidRPr="00983B90">
              <w:t>не находиться в процессе ликвидации, а также отсутствие информации о ликвидации претендента;</w:t>
            </w:r>
          </w:p>
          <w:p w14:paraId="3F7517AE" w14:textId="77777777" w:rsidR="00D74822" w:rsidRPr="00983B90" w:rsidRDefault="00033027">
            <w:pPr>
              <w:pStyle w:val="aff7"/>
              <w:numPr>
                <w:ilvl w:val="1"/>
                <w:numId w:val="23"/>
              </w:numPr>
              <w:ind w:left="601" w:hanging="426"/>
              <w:jc w:val="both"/>
            </w:pPr>
            <w:r w:rsidRPr="00983B90">
              <w:t xml:space="preserve">наличие за 2023-2026 годы опыта поставки поглощающих аппаратов в количестве 350 </w:t>
            </w:r>
            <w:proofErr w:type="spellStart"/>
            <w:r w:rsidRPr="00983B90">
              <w:t>ед</w:t>
            </w:r>
            <w:proofErr w:type="spellEnd"/>
            <w:r w:rsidRPr="00983B90">
              <w:t>;</w:t>
            </w:r>
          </w:p>
          <w:p w14:paraId="0A1A5730" w14:textId="77777777" w:rsidR="00D74822" w:rsidRPr="00983B90" w:rsidRDefault="00033027">
            <w:pPr>
              <w:pStyle w:val="aff7"/>
              <w:numPr>
                <w:ilvl w:val="1"/>
                <w:numId w:val="23"/>
              </w:numPr>
              <w:ind w:left="601" w:hanging="426"/>
              <w:jc w:val="both"/>
            </w:pPr>
            <w:r w:rsidRPr="00983B9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83B90">
              <w:t>://</w:t>
            </w:r>
            <w:r>
              <w:rPr>
                <w:lang w:val="en-US"/>
              </w:rPr>
              <w:t>www</w:t>
            </w:r>
            <w:r w:rsidRPr="00983B90">
              <w:t>.</w:t>
            </w:r>
            <w:proofErr w:type="spellStart"/>
            <w:r>
              <w:rPr>
                <w:lang w:val="en-US"/>
              </w:rPr>
              <w:t>nalog</w:t>
            </w:r>
            <w:proofErr w:type="spellEnd"/>
            <w:r w:rsidRPr="00983B90">
              <w:t>.</w:t>
            </w:r>
            <w:proofErr w:type="spellStart"/>
            <w:r>
              <w:rPr>
                <w:lang w:val="en-US"/>
              </w:rPr>
              <w:t>ru</w:t>
            </w:r>
            <w:proofErr w:type="spellEnd"/>
            <w:r w:rsidRPr="00983B90">
              <w:t>) на условиях, изложенных в проекте договора (приложение к документации о закупке);</w:t>
            </w:r>
          </w:p>
          <w:p w14:paraId="2F8F9246" w14:textId="77777777" w:rsidR="00D74822" w:rsidRPr="00983B90" w:rsidRDefault="00033027">
            <w:pPr>
              <w:pStyle w:val="aff7"/>
              <w:numPr>
                <w:ilvl w:val="1"/>
                <w:numId w:val="23"/>
              </w:numPr>
              <w:ind w:left="601" w:hanging="426"/>
              <w:jc w:val="both"/>
            </w:pPr>
            <w:r w:rsidRPr="00983B90">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31EB45FF" w14:textId="77777777" w:rsidR="00D74822" w:rsidRPr="00983B90" w:rsidRDefault="002A15CD">
            <w:pPr>
              <w:pStyle w:val="aff7"/>
              <w:numPr>
                <w:ilvl w:val="1"/>
                <w:numId w:val="23"/>
              </w:numPr>
              <w:ind w:left="601" w:hanging="426"/>
              <w:jc w:val="both"/>
            </w:pPr>
            <w:r>
              <w:lastRenderedPageBreak/>
              <w:t>претендент</w:t>
            </w:r>
            <w:r w:rsidRPr="002A15CD">
              <w:t>/</w:t>
            </w:r>
            <w:r>
              <w:t>участник</w:t>
            </w:r>
            <w:r w:rsidR="00033027" w:rsidRPr="00983B90">
              <w:t xml:space="preserve"> должен быть производителем Товара или иметь право на поставку Товара, предоставленное производителем;</w:t>
            </w:r>
          </w:p>
          <w:p w14:paraId="29E914D1" w14:textId="77777777" w:rsidR="00D74822" w:rsidRPr="00983B90" w:rsidRDefault="002A15CD">
            <w:pPr>
              <w:pStyle w:val="aff7"/>
              <w:numPr>
                <w:ilvl w:val="1"/>
                <w:numId w:val="23"/>
              </w:numPr>
              <w:ind w:left="601" w:hanging="426"/>
              <w:jc w:val="both"/>
            </w:pPr>
            <w:r>
              <w:t>претендент</w:t>
            </w:r>
            <w:r w:rsidRPr="002A15CD">
              <w:t>/</w:t>
            </w:r>
            <w:r>
              <w:t>участник</w:t>
            </w:r>
            <w:r w:rsidR="00033027" w:rsidRPr="00983B90">
              <w:t xml:space="preserve"> должен иметь не менее 2 (двух) сервисных центров по ремонту поглощающих аппаратов на территории Российской Федерации (один в европейской части России – в пределах территории железных дорог: Октябрьской, Московской, Горьковской, Северной, Северо-Кавказской, Свердловской, Юго-Восточной, Приволжской, Куйбышевской, 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и/или договоры с сервисными центрами на ремонт поставляемых поглощающих аппаратов, находящимися в данных регионах.</w:t>
            </w:r>
          </w:p>
          <w:p w14:paraId="6DD04CD9" w14:textId="77777777" w:rsidR="004045F5" w:rsidRPr="00487B9E" w:rsidRDefault="004045F5" w:rsidP="004045F5">
            <w:pPr>
              <w:pStyle w:val="aff7"/>
              <w:numPr>
                <w:ilvl w:val="0"/>
                <w:numId w:val="23"/>
              </w:numPr>
              <w:ind w:left="175" w:hanging="218"/>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210023" w14:textId="77777777" w:rsidR="00D74822" w:rsidRPr="00983B90" w:rsidRDefault="00033027">
            <w:pPr>
              <w:pStyle w:val="aff7"/>
              <w:numPr>
                <w:ilvl w:val="1"/>
                <w:numId w:val="23"/>
              </w:numPr>
              <w:ind w:left="601" w:hanging="426"/>
              <w:jc w:val="both"/>
            </w:pPr>
            <w:r w:rsidRPr="00983B9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C0F40B7" w14:textId="77777777" w:rsidR="00D74822" w:rsidRPr="00983B90" w:rsidRDefault="00033027">
            <w:pPr>
              <w:pStyle w:val="aff7"/>
              <w:numPr>
                <w:ilvl w:val="1"/>
                <w:numId w:val="23"/>
              </w:numPr>
              <w:ind w:left="601" w:hanging="426"/>
              <w:jc w:val="both"/>
            </w:pPr>
            <w:r w:rsidRPr="00983B9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83B90">
              <w:t>://</w:t>
            </w:r>
            <w:r>
              <w:rPr>
                <w:lang w:val="en-US"/>
              </w:rPr>
              <w:t>pb</w:t>
            </w:r>
            <w:r w:rsidRPr="00983B90">
              <w:t>.</w:t>
            </w:r>
            <w:proofErr w:type="spellStart"/>
            <w:r>
              <w:rPr>
                <w:lang w:val="en-US"/>
              </w:rPr>
              <w:t>nalog</w:t>
            </w:r>
            <w:proofErr w:type="spellEnd"/>
            <w:r w:rsidRPr="00983B90">
              <w:t>.</w:t>
            </w:r>
            <w:proofErr w:type="spellStart"/>
            <w:r>
              <w:rPr>
                <w:lang w:val="en-US"/>
              </w:rPr>
              <w:t>ru</w:t>
            </w:r>
            <w:proofErr w:type="spellEnd"/>
            <w:r w:rsidRPr="00983B9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83B90">
              <w:t>://</w:t>
            </w:r>
            <w:r>
              <w:rPr>
                <w:lang w:val="en-US"/>
              </w:rPr>
              <w:t>pb</w:t>
            </w:r>
            <w:r w:rsidRPr="00983B90">
              <w:t>.</w:t>
            </w:r>
            <w:proofErr w:type="spellStart"/>
            <w:r>
              <w:rPr>
                <w:lang w:val="en-US"/>
              </w:rPr>
              <w:t>nalog</w:t>
            </w:r>
            <w:proofErr w:type="spellEnd"/>
            <w:r w:rsidRPr="00983B90">
              <w:t>.</w:t>
            </w:r>
            <w:proofErr w:type="spellStart"/>
            <w:r>
              <w:rPr>
                <w:lang w:val="en-US"/>
              </w:rPr>
              <w:t>ru</w:t>
            </w:r>
            <w:proofErr w:type="spellEnd"/>
            <w:r w:rsidRPr="00983B90">
              <w:t>);</w:t>
            </w:r>
          </w:p>
          <w:p w14:paraId="20328C04" w14:textId="77777777" w:rsidR="00D74822" w:rsidRPr="00983B90" w:rsidRDefault="00033027">
            <w:pPr>
              <w:pStyle w:val="aff7"/>
              <w:numPr>
                <w:ilvl w:val="1"/>
                <w:numId w:val="23"/>
              </w:numPr>
              <w:ind w:left="601" w:hanging="426"/>
              <w:jc w:val="both"/>
            </w:pPr>
            <w:r w:rsidRPr="00983B90">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983B90">
              <w:t>неприостановлении</w:t>
            </w:r>
            <w:proofErr w:type="spellEnd"/>
            <w:r w:rsidRPr="00983B9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983B90">
              <w:lastRenderedPageBreak/>
              <w:t>сайте Федеральной службы судебных приставов Российской Федерации (</w:t>
            </w:r>
            <w:r>
              <w:rPr>
                <w:lang w:val="en-US"/>
              </w:rPr>
              <w:t>http</w:t>
            </w:r>
            <w:r w:rsidRPr="00983B90">
              <w:t>://</w:t>
            </w:r>
            <w:proofErr w:type="spellStart"/>
            <w:r>
              <w:rPr>
                <w:lang w:val="en-US"/>
              </w:rPr>
              <w:t>fssprus</w:t>
            </w:r>
            <w:proofErr w:type="spellEnd"/>
            <w:r w:rsidRPr="00983B90">
              <w:t>.</w:t>
            </w:r>
            <w:proofErr w:type="spellStart"/>
            <w:r>
              <w:rPr>
                <w:lang w:val="en-US"/>
              </w:rPr>
              <w:t>ru</w:t>
            </w:r>
            <w:proofErr w:type="spellEnd"/>
            <w:r w:rsidRPr="00983B90">
              <w:t>/</w:t>
            </w:r>
            <w:proofErr w:type="spellStart"/>
            <w:r>
              <w:rPr>
                <w:lang w:val="en-US"/>
              </w:rPr>
              <w:t>iss</w:t>
            </w:r>
            <w:proofErr w:type="spellEnd"/>
            <w:r w:rsidRPr="00983B90">
              <w:t>/</w:t>
            </w:r>
            <w:proofErr w:type="spellStart"/>
            <w:r>
              <w:rPr>
                <w:lang w:val="en-US"/>
              </w:rPr>
              <w:t>ip</w:t>
            </w:r>
            <w:proofErr w:type="spellEnd"/>
            <w:r w:rsidRPr="00983B9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83B90">
              <w:t>://</w:t>
            </w:r>
            <w:r>
              <w:rPr>
                <w:lang w:val="en-US"/>
              </w:rPr>
              <w:t>www</w:t>
            </w:r>
            <w:r w:rsidRPr="00983B90">
              <w:t>.</w:t>
            </w:r>
            <w:proofErr w:type="spellStart"/>
            <w:r>
              <w:rPr>
                <w:lang w:val="en-US"/>
              </w:rPr>
              <w:t>fedresurs</w:t>
            </w:r>
            <w:proofErr w:type="spellEnd"/>
            <w:r w:rsidRPr="00983B90">
              <w:t>.</w:t>
            </w:r>
            <w:proofErr w:type="spellStart"/>
            <w:r>
              <w:rPr>
                <w:lang w:val="en-US"/>
              </w:rPr>
              <w:t>ru</w:t>
            </w:r>
            <w:proofErr w:type="spellEnd"/>
            <w:r w:rsidRPr="00983B9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83B90">
              <w:t>неприостановлении</w:t>
            </w:r>
            <w:proofErr w:type="spellEnd"/>
            <w:r w:rsidRPr="00983B9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E323FB5" w14:textId="45CCEC12" w:rsidR="00D74822" w:rsidRPr="00983B90" w:rsidRDefault="00033027">
            <w:pPr>
              <w:pStyle w:val="aff7"/>
              <w:numPr>
                <w:ilvl w:val="1"/>
                <w:numId w:val="23"/>
              </w:numPr>
              <w:ind w:left="601" w:hanging="426"/>
              <w:jc w:val="both"/>
            </w:pPr>
            <w:r w:rsidRPr="00983B9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78C2DCD1" w14:textId="6118B098" w:rsidR="00D74822" w:rsidRPr="00983B90" w:rsidRDefault="00033027">
            <w:pPr>
              <w:pStyle w:val="aff7"/>
              <w:numPr>
                <w:ilvl w:val="1"/>
                <w:numId w:val="23"/>
              </w:numPr>
              <w:ind w:left="601" w:hanging="426"/>
              <w:jc w:val="both"/>
            </w:pPr>
            <w:r w:rsidRPr="00983B90">
              <w:t>в подтверждение соответствия требованию, установленному подпунктом 1.</w:t>
            </w:r>
            <w:r w:rsidR="00E235D3" w:rsidRPr="00E235D3">
              <w:t>6</w:t>
            </w:r>
            <w:r w:rsidRPr="00983B90">
              <w:t xml:space="preserve"> части 1 пункта 17 Информационной карты, претендент предоставляет действующий сертификат соответствия</w:t>
            </w:r>
            <w:r w:rsidR="00A66696">
              <w:t xml:space="preserve"> </w:t>
            </w:r>
            <w:r w:rsidR="00A66696" w:rsidRPr="00A66696">
              <w:t xml:space="preserve">ФБУ </w:t>
            </w:r>
            <w:r w:rsidR="00A66696">
              <w:t>«</w:t>
            </w:r>
            <w:r w:rsidR="00A66696" w:rsidRPr="00A66696">
              <w:t>РС ФЖТ</w:t>
            </w:r>
            <w:r w:rsidR="00A66696">
              <w:t>»</w:t>
            </w:r>
            <w:r w:rsidRPr="00983B90">
              <w:t xml:space="preserve"> на поставляемый поглощающий аппарат с указанием претендента в качестве производителя или документ, подтверждающий право претендента на поставку</w:t>
            </w:r>
            <w:r w:rsidR="00E235D3" w:rsidRPr="00E235D3">
              <w:t xml:space="preserve"> (</w:t>
            </w:r>
            <w:r w:rsidR="00E235D3">
              <w:t>дилерский договор или письмо</w:t>
            </w:r>
            <w:r w:rsidR="00485BE2">
              <w:t xml:space="preserve"> </w:t>
            </w:r>
            <w:r w:rsidR="00E235D3">
              <w:t>производителя о присвоении статуса дилера)</w:t>
            </w:r>
            <w:r w:rsidRPr="00983B90">
              <w:t>;</w:t>
            </w:r>
          </w:p>
          <w:p w14:paraId="669E2480" w14:textId="77777777" w:rsidR="00D74822" w:rsidRPr="00983B90" w:rsidRDefault="00033027">
            <w:pPr>
              <w:pStyle w:val="aff7"/>
              <w:numPr>
                <w:ilvl w:val="1"/>
                <w:numId w:val="23"/>
              </w:numPr>
              <w:ind w:left="601" w:hanging="426"/>
              <w:jc w:val="both"/>
            </w:pPr>
            <w:r w:rsidRPr="00983B90">
              <w:t>документ по форме приложения № 4 к документации о закупке о наличии опыта поставки поглощающих аппаратов;</w:t>
            </w:r>
          </w:p>
          <w:p w14:paraId="5BEB35F7" w14:textId="77777777" w:rsidR="00D74822" w:rsidRPr="00983B90" w:rsidRDefault="00033027">
            <w:pPr>
              <w:pStyle w:val="aff7"/>
              <w:numPr>
                <w:ilvl w:val="1"/>
                <w:numId w:val="23"/>
              </w:numPr>
              <w:ind w:left="601" w:hanging="426"/>
              <w:jc w:val="both"/>
            </w:pPr>
            <w:r w:rsidRPr="00983B90">
              <w:t>копии договоров, указанных в документе по форме приложения № 4 к документации о закупке о наличии опыта поставки поглощающих аппаратов;</w:t>
            </w:r>
          </w:p>
          <w:p w14:paraId="69821B0C" w14:textId="3D99BD16" w:rsidR="00D74822" w:rsidRPr="00983B90" w:rsidRDefault="00033027">
            <w:pPr>
              <w:pStyle w:val="aff7"/>
              <w:numPr>
                <w:ilvl w:val="1"/>
                <w:numId w:val="23"/>
              </w:numPr>
              <w:ind w:left="601" w:hanging="426"/>
              <w:jc w:val="both"/>
            </w:pPr>
            <w:r w:rsidRPr="00983B90">
              <w:t>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w:t>
            </w:r>
            <w:r w:rsidR="002A15CD">
              <w:t>ма-передачи</w:t>
            </w:r>
            <w:r w:rsidRPr="00983B90">
              <w:t xml:space="preserve">, акты сверки, универсальные передаточные документы и т.п.). Допускается в качестве подтверждения </w:t>
            </w:r>
            <w:r w:rsidRPr="00983B90">
              <w:lastRenderedPageBreak/>
              <w:t xml:space="preserve">опыта предоставление официального письма контрагента претендента с указанием предмета договора, периода поставки </w:t>
            </w:r>
            <w:r w:rsidR="002A15CD">
              <w:t>поглоща</w:t>
            </w:r>
            <w:r w:rsidR="00E76367">
              <w:t>ю</w:t>
            </w:r>
            <w:r w:rsidR="002A15CD">
              <w:t xml:space="preserve">щих аппаратов </w:t>
            </w:r>
            <w:r w:rsidRPr="00983B90">
              <w:t xml:space="preserve">и </w:t>
            </w:r>
            <w:r w:rsidR="002A15CD">
              <w:t>его</w:t>
            </w:r>
            <w:r w:rsidRPr="00983B90">
              <w:t xml:space="preserve"> </w:t>
            </w:r>
            <w:r w:rsidR="002A15CD">
              <w:t>количества</w:t>
            </w:r>
            <w:r w:rsidRPr="00983B90">
              <w:t>. Письмо должно содержать контактную информацию контрагента претендента и быть заверено печатью контрагента претендента;</w:t>
            </w:r>
          </w:p>
          <w:p w14:paraId="74632397" w14:textId="7AC2BB85" w:rsidR="00D74822" w:rsidRDefault="00033027">
            <w:pPr>
              <w:pStyle w:val="aff7"/>
              <w:numPr>
                <w:ilvl w:val="1"/>
                <w:numId w:val="23"/>
              </w:numPr>
              <w:ind w:left="601" w:hanging="426"/>
              <w:jc w:val="both"/>
              <w:rPr>
                <w:lang w:val="en-US"/>
              </w:rPr>
            </w:pPr>
            <w:r w:rsidRPr="00983B90">
              <w:t xml:space="preserve"> в подтверждение соответствия требованию, установленному пунктом 1.</w:t>
            </w:r>
            <w:r w:rsidR="00A913E6">
              <w:t>7</w:t>
            </w:r>
            <w:r w:rsidRPr="00983B90">
              <w:t xml:space="preserve"> части 1 пункта 17 Информационной карты, претендент предоставляет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сервисного центра выполнять ремонт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w:t>
            </w:r>
            <w:proofErr w:type="spellStart"/>
            <w:r>
              <w:rPr>
                <w:lang w:val="en-US"/>
              </w:rPr>
              <w:t>Представляемые</w:t>
            </w:r>
            <w:proofErr w:type="spellEnd"/>
            <w:r>
              <w:rPr>
                <w:lang w:val="en-US"/>
              </w:rPr>
              <w:t xml:space="preserve"> </w:t>
            </w:r>
            <w:proofErr w:type="spellStart"/>
            <w:r>
              <w:rPr>
                <w:lang w:val="en-US"/>
              </w:rPr>
              <w:t>документы</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адреса</w:t>
            </w:r>
            <w:proofErr w:type="spellEnd"/>
            <w:r>
              <w:rPr>
                <w:lang w:val="en-US"/>
              </w:rPr>
              <w:t xml:space="preserve"> </w:t>
            </w:r>
            <w:proofErr w:type="spellStart"/>
            <w:r>
              <w:rPr>
                <w:lang w:val="en-US"/>
              </w:rPr>
              <w:t>сервисных</w:t>
            </w:r>
            <w:proofErr w:type="spellEnd"/>
            <w:r>
              <w:rPr>
                <w:lang w:val="en-US"/>
              </w:rPr>
              <w:t xml:space="preserve"> </w:t>
            </w:r>
            <w:proofErr w:type="spellStart"/>
            <w:r>
              <w:rPr>
                <w:lang w:val="en-US"/>
              </w:rPr>
              <w:t>центров</w:t>
            </w:r>
            <w:proofErr w:type="spellEnd"/>
            <w:r>
              <w:rPr>
                <w:lang w:val="en-US"/>
              </w:rPr>
              <w:t>.</w:t>
            </w:r>
          </w:p>
          <w:p w14:paraId="3F547ECA" w14:textId="1A594B9F" w:rsidR="00EB4355" w:rsidRPr="00EB4355" w:rsidRDefault="00EB4355">
            <w:pPr>
              <w:pStyle w:val="aff7"/>
              <w:numPr>
                <w:ilvl w:val="1"/>
                <w:numId w:val="23"/>
              </w:numPr>
              <w:ind w:left="601" w:hanging="426"/>
              <w:jc w:val="both"/>
            </w:pPr>
            <w:r w:rsidRPr="001A784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A7840">
              <w:t>ов</w:t>
            </w:r>
            <w:proofErr w:type="spellEnd"/>
            <w:r w:rsidRPr="001A7840">
              <w:t>)</w:t>
            </w:r>
          </w:p>
        </w:tc>
      </w:tr>
      <w:tr w:rsidR="004045F5" w:rsidRPr="006D3333" w14:paraId="1F39679F" w14:textId="77777777" w:rsidTr="00DB1393">
        <w:tc>
          <w:tcPr>
            <w:tcW w:w="534" w:type="dxa"/>
          </w:tcPr>
          <w:p w14:paraId="7CED2AEB" w14:textId="77777777" w:rsidR="004045F5" w:rsidRPr="006D3333" w:rsidRDefault="004045F5" w:rsidP="004045F5">
            <w:pPr>
              <w:pStyle w:val="1a"/>
              <w:ind w:firstLine="0"/>
              <w:rPr>
                <w:b/>
                <w:sz w:val="24"/>
                <w:szCs w:val="24"/>
              </w:rPr>
            </w:pPr>
            <w:r>
              <w:rPr>
                <w:b/>
                <w:sz w:val="24"/>
                <w:szCs w:val="24"/>
              </w:rPr>
              <w:lastRenderedPageBreak/>
              <w:t>18.</w:t>
            </w:r>
          </w:p>
        </w:tc>
        <w:tc>
          <w:tcPr>
            <w:tcW w:w="2296" w:type="dxa"/>
          </w:tcPr>
          <w:p w14:paraId="3194778D" w14:textId="77777777" w:rsidR="004045F5" w:rsidRPr="006D3333" w:rsidRDefault="004045F5" w:rsidP="004045F5">
            <w:pPr>
              <w:pStyle w:val="Default"/>
              <w:rPr>
                <w:b/>
                <w:color w:val="auto"/>
              </w:rPr>
            </w:pPr>
            <w:r>
              <w:rPr>
                <w:b/>
                <w:color w:val="auto"/>
              </w:rPr>
              <w:t xml:space="preserve">Официальный язык, </w:t>
            </w:r>
          </w:p>
          <w:p w14:paraId="27BB3191" w14:textId="77777777" w:rsidR="004045F5" w:rsidRPr="006D3333" w:rsidRDefault="004045F5" w:rsidP="004045F5">
            <w:pPr>
              <w:pStyle w:val="Default"/>
              <w:rPr>
                <w:b/>
                <w:color w:val="auto"/>
              </w:rPr>
            </w:pPr>
            <w:r>
              <w:rPr>
                <w:b/>
                <w:color w:val="auto"/>
              </w:rPr>
              <w:t>валюта Открытого аукциона</w:t>
            </w:r>
          </w:p>
        </w:tc>
        <w:tc>
          <w:tcPr>
            <w:tcW w:w="7230" w:type="dxa"/>
          </w:tcPr>
          <w:p w14:paraId="53695D3E" w14:textId="77777777" w:rsidR="00D74822" w:rsidRDefault="00033027">
            <w:pPr>
              <w:pStyle w:val="afe"/>
              <w:jc w:val="both"/>
              <w:rPr>
                <w:sz w:val="24"/>
                <w:szCs w:val="24"/>
              </w:rPr>
            </w:pPr>
            <w:r>
              <w:rPr>
                <w:sz w:val="24"/>
                <w:szCs w:val="24"/>
              </w:rPr>
              <w:t xml:space="preserve">Русский язык. Вся переписка, связанная с проведением </w:t>
            </w:r>
            <w:r w:rsidR="00064B68">
              <w:rPr>
                <w:sz w:val="24"/>
                <w:szCs w:val="24"/>
              </w:rPr>
              <w:t>Открытого аукциона</w:t>
            </w:r>
            <w:r>
              <w:rPr>
                <w:sz w:val="24"/>
                <w:szCs w:val="24"/>
              </w:rPr>
              <w:t>, ведется на русском языке</w:t>
            </w:r>
          </w:p>
          <w:p w14:paraId="0C2AFE00" w14:textId="77777777" w:rsidR="007D415A" w:rsidRDefault="007D415A">
            <w:pPr>
              <w:pStyle w:val="afe"/>
              <w:jc w:val="both"/>
              <w:rPr>
                <w:sz w:val="24"/>
                <w:szCs w:val="24"/>
              </w:rPr>
            </w:pPr>
          </w:p>
          <w:p w14:paraId="685EFDBF" w14:textId="77777777" w:rsidR="00D74822" w:rsidRDefault="00033027">
            <w:pPr>
              <w:pStyle w:val="afe"/>
              <w:jc w:val="both"/>
              <w:rPr>
                <w:sz w:val="24"/>
                <w:szCs w:val="24"/>
              </w:rPr>
            </w:pPr>
            <w:r>
              <w:rPr>
                <w:sz w:val="24"/>
                <w:szCs w:val="24"/>
              </w:rPr>
              <w:t>Рубли Российской Федерации.</w:t>
            </w:r>
          </w:p>
        </w:tc>
      </w:tr>
      <w:tr w:rsidR="004045F5" w:rsidRPr="006D3333" w14:paraId="6632487C" w14:textId="77777777" w:rsidTr="00DB1393">
        <w:tc>
          <w:tcPr>
            <w:tcW w:w="534" w:type="dxa"/>
          </w:tcPr>
          <w:p w14:paraId="7849136D" w14:textId="77777777" w:rsidR="004045F5" w:rsidRPr="006D3333" w:rsidRDefault="004045F5" w:rsidP="004045F5">
            <w:pPr>
              <w:pStyle w:val="1a"/>
              <w:ind w:firstLine="0"/>
              <w:rPr>
                <w:b/>
                <w:sz w:val="24"/>
                <w:szCs w:val="24"/>
              </w:rPr>
            </w:pPr>
            <w:r>
              <w:rPr>
                <w:b/>
                <w:sz w:val="24"/>
                <w:szCs w:val="24"/>
              </w:rPr>
              <w:t>19.</w:t>
            </w:r>
          </w:p>
        </w:tc>
        <w:tc>
          <w:tcPr>
            <w:tcW w:w="2296" w:type="dxa"/>
          </w:tcPr>
          <w:p w14:paraId="267B468B" w14:textId="77777777"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14:paraId="624E0568" w14:textId="77777777" w:rsidR="00D74822" w:rsidRDefault="007D415A">
            <w:pPr>
              <w:pStyle w:val="1a"/>
              <w:ind w:firstLine="0"/>
              <w:rPr>
                <w:sz w:val="24"/>
                <w:szCs w:val="24"/>
                <w:highlight w:val="yellow"/>
              </w:rPr>
            </w:pPr>
            <w:r>
              <w:rPr>
                <w:sz w:val="24"/>
                <w:szCs w:val="24"/>
              </w:rPr>
              <w:t>Иностранное лицо должно быть правомочно заключать и исполнять договор, право на заключение которого является предметом Открытого аукциона,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74C24" w:rsidRPr="006D3333" w14:paraId="062BBEFB" w14:textId="77777777" w:rsidTr="00582E50">
        <w:trPr>
          <w:trHeight w:val="6919"/>
        </w:trPr>
        <w:tc>
          <w:tcPr>
            <w:tcW w:w="534" w:type="dxa"/>
          </w:tcPr>
          <w:p w14:paraId="3213B7DB" w14:textId="77777777" w:rsidR="00B74C24" w:rsidRPr="006D3333" w:rsidRDefault="00B74C24" w:rsidP="004045F5">
            <w:pPr>
              <w:pStyle w:val="1a"/>
              <w:ind w:firstLine="0"/>
              <w:rPr>
                <w:b/>
                <w:sz w:val="24"/>
                <w:szCs w:val="24"/>
              </w:rPr>
            </w:pPr>
            <w:r>
              <w:rPr>
                <w:b/>
                <w:sz w:val="24"/>
                <w:szCs w:val="24"/>
              </w:rPr>
              <w:lastRenderedPageBreak/>
              <w:t>20.</w:t>
            </w:r>
          </w:p>
        </w:tc>
        <w:tc>
          <w:tcPr>
            <w:tcW w:w="2296" w:type="dxa"/>
          </w:tcPr>
          <w:p w14:paraId="39811B3C" w14:textId="77777777"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Layout w:type="fixed"/>
              <w:tblLook w:val="04A0" w:firstRow="1" w:lastRow="0" w:firstColumn="1" w:lastColumn="0" w:noHBand="0" w:noVBand="1"/>
            </w:tblPr>
            <w:tblGrid>
              <w:gridCol w:w="6974"/>
            </w:tblGrid>
            <w:tr w:rsidR="00B74C24" w:rsidRPr="00E048E8" w14:paraId="4542283B" w14:textId="77777777" w:rsidTr="00582E50">
              <w:tc>
                <w:tcPr>
                  <w:tcW w:w="6974" w:type="dxa"/>
                </w:tcPr>
                <w:p w14:paraId="28FE9BFF" w14:textId="77777777" w:rsidR="00B74C24" w:rsidRPr="00D94533" w:rsidRDefault="00B74C24" w:rsidP="00B74C24">
                  <w:pPr>
                    <w:pStyle w:val="-3"/>
                    <w:tabs>
                      <w:tab w:val="clear" w:pos="1985"/>
                    </w:tabs>
                    <w:suppressAutoHyphens/>
                    <w:ind w:left="629" w:firstLine="0"/>
                    <w:rPr>
                      <w:b/>
                      <w:sz w:val="24"/>
                    </w:rPr>
                  </w:pPr>
                  <w:bookmarkStart w:id="18" w:name="_Hlk188606771"/>
                  <w:r>
                    <w:rPr>
                      <w:b/>
                      <w:sz w:val="24"/>
                    </w:rPr>
                    <w:t>I. Внесение изменений в договор:</w:t>
                  </w:r>
                </w:p>
                <w:p w14:paraId="4AB35F40" w14:textId="77777777" w:rsidR="00751F78" w:rsidRDefault="00751F78" w:rsidP="00751F7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E59FD61" w14:textId="77777777" w:rsidR="00751F78" w:rsidRPr="002F15C9" w:rsidRDefault="00751F78" w:rsidP="00751F78">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14:paraId="3D5A57FE" w14:textId="77777777" w:rsidR="00751F78" w:rsidRPr="002F15C9" w:rsidRDefault="00751F78" w:rsidP="00751F7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DEE7860" w14:textId="77777777" w:rsidR="00751F78" w:rsidRDefault="00751F78" w:rsidP="00751F7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08CD131" w14:textId="77777777" w:rsidR="00D74822" w:rsidRDefault="00751F78" w:rsidP="00751F78">
                  <w:pPr>
                    <w:pStyle w:val="-3"/>
                    <w:tabs>
                      <w:tab w:val="clear" w:pos="1985"/>
                    </w:tabs>
                    <w:suppressAutoHyphens/>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рассматриваются после публикации протокола принятия решения о победителе, размещенного в соответствии с пунктом 5 Информационной карты.</w:t>
                  </w:r>
                </w:p>
              </w:tc>
            </w:tr>
            <w:tr w:rsidR="00B74C24" w:rsidRPr="00E048E8" w14:paraId="6FBC0EC1" w14:textId="77777777" w:rsidTr="00582E50">
              <w:tc>
                <w:tcPr>
                  <w:tcW w:w="6974" w:type="dxa"/>
                </w:tcPr>
                <w:p w14:paraId="3AEEA1A5" w14:textId="214FB2FE" w:rsidR="00D74822" w:rsidRDefault="00033027" w:rsidP="007D709E">
                  <w:pPr>
                    <w:pStyle w:val="af9"/>
                    <w:ind w:left="629" w:firstLine="0"/>
                    <w:rPr>
                      <w:b/>
                      <w:sz w:val="24"/>
                    </w:rPr>
                  </w:pPr>
                  <w:r>
                    <w:rPr>
                      <w:b/>
                      <w:sz w:val="24"/>
                    </w:rPr>
                    <w:t>II. Иные особенности заключения договора:</w:t>
                  </w:r>
                  <w:r>
                    <w:rPr>
                      <w:b/>
                      <w:sz w:val="24"/>
                    </w:rPr>
                    <w:br/>
                  </w:r>
                  <w:r w:rsidR="00751F78" w:rsidRPr="00751F78">
                    <w:rPr>
                      <w:sz w:val="24"/>
                    </w:rPr>
                    <w:t>Не предусмотрено.</w:t>
                  </w:r>
                </w:p>
              </w:tc>
            </w:tr>
            <w:tr w:rsidR="00B74C24" w:rsidRPr="00514332" w14:paraId="7BEE2CE7" w14:textId="77777777" w:rsidTr="00582E50">
              <w:tc>
                <w:tcPr>
                  <w:tcW w:w="6974" w:type="dxa"/>
                </w:tcPr>
                <w:p w14:paraId="1C8EFDD3" w14:textId="77777777" w:rsidR="00B74C24" w:rsidRDefault="00B74C24" w:rsidP="00B74C24">
                  <w:pPr>
                    <w:pStyle w:val="af9"/>
                    <w:ind w:left="629" w:firstLine="0"/>
                    <w:rPr>
                      <w:b/>
                      <w:sz w:val="24"/>
                    </w:rPr>
                  </w:pPr>
                  <w:r>
                    <w:rPr>
                      <w:b/>
                      <w:sz w:val="24"/>
                    </w:rPr>
                    <w:t>III. Увеличение цены договора:</w:t>
                  </w:r>
                </w:p>
                <w:p w14:paraId="4DC439E7" w14:textId="09926EBA" w:rsidR="00D74822" w:rsidRDefault="00033027" w:rsidP="007D709E">
                  <w:pPr>
                    <w:pStyle w:val="af9"/>
                    <w:ind w:firstLine="629"/>
                    <w:rPr>
                      <w:sz w:val="24"/>
                    </w:rPr>
                  </w:pPr>
                  <w:r>
                    <w:rPr>
                      <w:sz w:val="24"/>
                    </w:rPr>
                    <w:t>Не предусмотрено.</w:t>
                  </w:r>
                </w:p>
              </w:tc>
            </w:tr>
            <w:bookmarkEnd w:id="18"/>
          </w:tbl>
          <w:p w14:paraId="7B3D9FE3" w14:textId="77777777" w:rsidR="00B74C24" w:rsidRPr="006D3333" w:rsidRDefault="00B74C24" w:rsidP="004045F5">
            <w:pPr>
              <w:pStyle w:val="af9"/>
              <w:tabs>
                <w:tab w:val="left" w:pos="1418"/>
              </w:tabs>
              <w:rPr>
                <w:sz w:val="24"/>
              </w:rPr>
            </w:pPr>
          </w:p>
        </w:tc>
      </w:tr>
      <w:tr w:rsidR="004045F5" w:rsidRPr="006D3333" w14:paraId="1CB2D7B4" w14:textId="77777777" w:rsidTr="00DB1393">
        <w:tc>
          <w:tcPr>
            <w:tcW w:w="534" w:type="dxa"/>
          </w:tcPr>
          <w:p w14:paraId="574A4BDE" w14:textId="77777777" w:rsidR="004045F5" w:rsidRPr="006D3333" w:rsidRDefault="004045F5" w:rsidP="004045F5">
            <w:pPr>
              <w:pStyle w:val="1a"/>
              <w:ind w:firstLine="0"/>
              <w:rPr>
                <w:b/>
                <w:sz w:val="24"/>
                <w:szCs w:val="24"/>
              </w:rPr>
            </w:pPr>
            <w:r>
              <w:rPr>
                <w:b/>
                <w:sz w:val="24"/>
                <w:szCs w:val="24"/>
              </w:rPr>
              <w:t>21.</w:t>
            </w:r>
          </w:p>
        </w:tc>
        <w:tc>
          <w:tcPr>
            <w:tcW w:w="2296" w:type="dxa"/>
          </w:tcPr>
          <w:p w14:paraId="584D75B0" w14:textId="77777777"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14:paraId="2EA8CC50" w14:textId="6531764E" w:rsidR="00D74822" w:rsidRDefault="00006528" w:rsidP="00006528">
            <w:pPr>
              <w:pStyle w:val="-3"/>
              <w:ind w:firstLine="0"/>
              <w:rPr>
                <w:sz w:val="24"/>
              </w:rPr>
            </w:pPr>
            <w:r>
              <w:rPr>
                <w:sz w:val="24"/>
              </w:rPr>
              <w:t>Д</w:t>
            </w:r>
            <w:r w:rsidR="00751F78">
              <w:rPr>
                <w:sz w:val="24"/>
              </w:rPr>
              <w:t>опускается</w:t>
            </w:r>
            <w:r>
              <w:rPr>
                <w:sz w:val="24"/>
              </w:rPr>
              <w:t>.</w:t>
            </w:r>
          </w:p>
        </w:tc>
      </w:tr>
      <w:tr w:rsidR="006079B5" w:rsidRPr="006D3333" w14:paraId="20762B58" w14:textId="77777777" w:rsidTr="00DB1393">
        <w:tc>
          <w:tcPr>
            <w:tcW w:w="534" w:type="dxa"/>
          </w:tcPr>
          <w:p w14:paraId="1409E88A" w14:textId="77777777" w:rsidR="006079B5" w:rsidRPr="001E1626" w:rsidRDefault="006079B5" w:rsidP="006079B5">
            <w:pPr>
              <w:pStyle w:val="1a"/>
              <w:ind w:firstLine="0"/>
              <w:rPr>
                <w:b/>
                <w:sz w:val="24"/>
                <w:szCs w:val="24"/>
              </w:rPr>
            </w:pPr>
            <w:r>
              <w:rPr>
                <w:b/>
                <w:sz w:val="24"/>
                <w:szCs w:val="24"/>
              </w:rPr>
              <w:t>22.</w:t>
            </w:r>
          </w:p>
        </w:tc>
        <w:tc>
          <w:tcPr>
            <w:tcW w:w="2296" w:type="dxa"/>
          </w:tcPr>
          <w:p w14:paraId="5B2AA8EF" w14:textId="77777777" w:rsidR="006079B5" w:rsidRPr="006D3333" w:rsidRDefault="006079B5" w:rsidP="006079B5">
            <w:pPr>
              <w:pStyle w:val="Default"/>
              <w:rPr>
                <w:b/>
                <w:color w:val="auto"/>
              </w:rPr>
            </w:pPr>
            <w:r>
              <w:rPr>
                <w:b/>
              </w:rPr>
              <w:t>Количество лотов</w:t>
            </w:r>
          </w:p>
        </w:tc>
        <w:tc>
          <w:tcPr>
            <w:tcW w:w="7230" w:type="dxa"/>
          </w:tcPr>
          <w:p w14:paraId="0E9FB883" w14:textId="77777777" w:rsidR="00D74822" w:rsidRDefault="00033027">
            <w:pPr>
              <w:pStyle w:val="-3"/>
              <w:ind w:firstLine="397"/>
              <w:rPr>
                <w:sz w:val="24"/>
              </w:rPr>
            </w:pPr>
            <w:r>
              <w:rPr>
                <w:sz w:val="24"/>
              </w:rPr>
              <w:t>один лот</w:t>
            </w:r>
          </w:p>
        </w:tc>
      </w:tr>
      <w:tr w:rsidR="001E1626" w:rsidRPr="006D3333" w14:paraId="572356D5" w14:textId="77777777" w:rsidTr="00DB1393">
        <w:tc>
          <w:tcPr>
            <w:tcW w:w="534" w:type="dxa"/>
          </w:tcPr>
          <w:p w14:paraId="706999D2" w14:textId="77777777" w:rsidR="001E1626" w:rsidRPr="006D3333" w:rsidRDefault="001E1626" w:rsidP="001E1626">
            <w:pPr>
              <w:pStyle w:val="1a"/>
              <w:ind w:firstLine="0"/>
              <w:rPr>
                <w:b/>
                <w:sz w:val="24"/>
                <w:szCs w:val="24"/>
              </w:rPr>
            </w:pPr>
            <w:r>
              <w:rPr>
                <w:b/>
                <w:sz w:val="24"/>
                <w:szCs w:val="24"/>
              </w:rPr>
              <w:t>23.</w:t>
            </w:r>
          </w:p>
        </w:tc>
        <w:tc>
          <w:tcPr>
            <w:tcW w:w="2296" w:type="dxa"/>
          </w:tcPr>
          <w:p w14:paraId="1E3EF8BD" w14:textId="77777777" w:rsidR="001E1626" w:rsidRPr="006D3333" w:rsidRDefault="001E1626" w:rsidP="001E1626">
            <w:pPr>
              <w:pStyle w:val="Default"/>
              <w:rPr>
                <w:b/>
                <w:color w:val="auto"/>
              </w:rPr>
            </w:pPr>
            <w:r>
              <w:rPr>
                <w:b/>
                <w:color w:val="auto"/>
              </w:rPr>
              <w:t>Срок действия Заявки</w:t>
            </w:r>
          </w:p>
        </w:tc>
        <w:tc>
          <w:tcPr>
            <w:tcW w:w="7230" w:type="dxa"/>
          </w:tcPr>
          <w:p w14:paraId="70D9306A" w14:textId="77777777" w:rsidR="00D74822" w:rsidRDefault="00033027">
            <w:pPr>
              <w:pStyle w:val="-3"/>
              <w:tabs>
                <w:tab w:val="clear" w:pos="1985"/>
              </w:tabs>
              <w:suppressAutoHyphens/>
              <w:ind w:firstLine="397"/>
              <w:rPr>
                <w:sz w:val="24"/>
              </w:rPr>
            </w:pPr>
            <w:r>
              <w:rPr>
                <w:sz w:val="24"/>
              </w:rPr>
              <w:t xml:space="preserve">Заявка должна действовать не менее </w:t>
            </w:r>
            <w:r w:rsidR="00751F78">
              <w:rPr>
                <w:b/>
                <w:sz w:val="24"/>
              </w:rPr>
              <w:t>9</w:t>
            </w:r>
            <w:r>
              <w:rPr>
                <w:b/>
                <w:sz w:val="24"/>
              </w:rPr>
              <w:t>0</w:t>
            </w:r>
            <w:r>
              <w:rPr>
                <w:sz w:val="24"/>
              </w:rPr>
              <w:t xml:space="preserve"> календарных дней с даты окончания срока подачи Заявок (пункт 7 Информационной карты).</w:t>
            </w:r>
          </w:p>
        </w:tc>
      </w:tr>
      <w:tr w:rsidR="001E1626" w:rsidRPr="006D3333" w14:paraId="062DB664" w14:textId="77777777" w:rsidTr="00E630B7">
        <w:trPr>
          <w:trHeight w:val="591"/>
        </w:trPr>
        <w:tc>
          <w:tcPr>
            <w:tcW w:w="534" w:type="dxa"/>
          </w:tcPr>
          <w:p w14:paraId="01C6FAD5" w14:textId="77777777" w:rsidR="001E1626" w:rsidRPr="006D3333" w:rsidRDefault="001E1626" w:rsidP="001E1626">
            <w:pPr>
              <w:pStyle w:val="1a"/>
              <w:ind w:firstLine="0"/>
              <w:rPr>
                <w:b/>
                <w:sz w:val="24"/>
                <w:szCs w:val="24"/>
              </w:rPr>
            </w:pPr>
            <w:r>
              <w:rPr>
                <w:b/>
                <w:sz w:val="24"/>
                <w:szCs w:val="24"/>
              </w:rPr>
              <w:t>24.</w:t>
            </w:r>
          </w:p>
        </w:tc>
        <w:tc>
          <w:tcPr>
            <w:tcW w:w="2296" w:type="dxa"/>
          </w:tcPr>
          <w:p w14:paraId="49915B80" w14:textId="77777777" w:rsidR="001E1626" w:rsidRPr="006D3333" w:rsidRDefault="001E1626" w:rsidP="001E1626">
            <w:pPr>
              <w:pStyle w:val="Default"/>
              <w:rPr>
                <w:b/>
                <w:color w:val="auto"/>
              </w:rPr>
            </w:pPr>
            <w:r>
              <w:rPr>
                <w:b/>
                <w:color w:val="auto"/>
              </w:rPr>
              <w:t xml:space="preserve">Обеспечение Заявки </w:t>
            </w:r>
          </w:p>
        </w:tc>
        <w:tc>
          <w:tcPr>
            <w:tcW w:w="7230" w:type="dxa"/>
          </w:tcPr>
          <w:p w14:paraId="68701817" w14:textId="77777777" w:rsidR="00D74822" w:rsidRDefault="00033027">
            <w:pPr>
              <w:pStyle w:val="1a"/>
              <w:ind w:firstLine="0"/>
              <w:rPr>
                <w:sz w:val="24"/>
                <w:szCs w:val="24"/>
              </w:rPr>
            </w:pPr>
            <w:r>
              <w:rPr>
                <w:sz w:val="24"/>
                <w:szCs w:val="24"/>
              </w:rPr>
              <w:t>Не предусмотрено.</w:t>
            </w:r>
          </w:p>
          <w:p w14:paraId="2F590BFD" w14:textId="77777777" w:rsidR="00D74822" w:rsidRDefault="00D74822">
            <w:pPr>
              <w:pStyle w:val="1a"/>
              <w:ind w:firstLine="397"/>
              <w:rPr>
                <w:sz w:val="24"/>
                <w:szCs w:val="24"/>
              </w:rPr>
            </w:pPr>
          </w:p>
        </w:tc>
      </w:tr>
      <w:tr w:rsidR="001E1626" w:rsidRPr="006D3333" w14:paraId="25580111" w14:textId="77777777" w:rsidTr="00DB1393">
        <w:tc>
          <w:tcPr>
            <w:tcW w:w="534" w:type="dxa"/>
          </w:tcPr>
          <w:p w14:paraId="22BAC6C3" w14:textId="77777777" w:rsidR="001E1626" w:rsidRPr="006D3333" w:rsidRDefault="001E1626" w:rsidP="001E1626">
            <w:pPr>
              <w:pStyle w:val="1a"/>
              <w:ind w:firstLine="0"/>
              <w:rPr>
                <w:b/>
                <w:sz w:val="24"/>
                <w:szCs w:val="24"/>
              </w:rPr>
            </w:pPr>
            <w:r>
              <w:rPr>
                <w:b/>
                <w:sz w:val="24"/>
                <w:szCs w:val="24"/>
              </w:rPr>
              <w:t>25.</w:t>
            </w:r>
          </w:p>
        </w:tc>
        <w:tc>
          <w:tcPr>
            <w:tcW w:w="2296" w:type="dxa"/>
          </w:tcPr>
          <w:p w14:paraId="7267F5A9" w14:textId="77777777"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14:paraId="194857E5" w14:textId="77777777" w:rsidR="00751F78" w:rsidRDefault="00751F78" w:rsidP="00751F78">
            <w:pPr>
              <w:pStyle w:val="1a"/>
              <w:ind w:firstLine="0"/>
              <w:rPr>
                <w:sz w:val="24"/>
                <w:szCs w:val="24"/>
              </w:rPr>
            </w:pPr>
            <w:r>
              <w:rPr>
                <w:sz w:val="24"/>
                <w:szCs w:val="24"/>
              </w:rPr>
              <w:t>Не предусмотрено.</w:t>
            </w:r>
          </w:p>
          <w:p w14:paraId="0760BDA4" w14:textId="77777777" w:rsidR="00D74822" w:rsidRDefault="00D74822">
            <w:pPr>
              <w:ind w:firstLine="397"/>
              <w:jc w:val="both"/>
              <w:rPr>
                <w:rFonts w:eastAsia="Arial"/>
              </w:rPr>
            </w:pPr>
          </w:p>
        </w:tc>
      </w:tr>
      <w:tr w:rsidR="001E1626" w:rsidRPr="006D3333" w14:paraId="3813E4E4" w14:textId="77777777" w:rsidTr="00DB1393">
        <w:tc>
          <w:tcPr>
            <w:tcW w:w="534" w:type="dxa"/>
          </w:tcPr>
          <w:p w14:paraId="3C2D9D67" w14:textId="77777777" w:rsidR="001E1626" w:rsidRPr="006D3333" w:rsidRDefault="001E1626" w:rsidP="001E1626">
            <w:pPr>
              <w:pStyle w:val="1a"/>
              <w:ind w:firstLine="0"/>
              <w:rPr>
                <w:b/>
                <w:sz w:val="24"/>
                <w:szCs w:val="24"/>
              </w:rPr>
            </w:pPr>
            <w:r>
              <w:rPr>
                <w:b/>
                <w:sz w:val="24"/>
                <w:szCs w:val="24"/>
              </w:rPr>
              <w:t>26.</w:t>
            </w:r>
          </w:p>
        </w:tc>
        <w:tc>
          <w:tcPr>
            <w:tcW w:w="2296" w:type="dxa"/>
          </w:tcPr>
          <w:p w14:paraId="3CFC430C" w14:textId="77777777" w:rsidR="001E1626" w:rsidRPr="006D3333" w:rsidRDefault="001E1626" w:rsidP="001E1626">
            <w:pPr>
              <w:pStyle w:val="Default"/>
              <w:rPr>
                <w:b/>
                <w:color w:val="auto"/>
              </w:rPr>
            </w:pPr>
            <w:r>
              <w:rPr>
                <w:b/>
              </w:rPr>
              <w:t>Срок заключения договора</w:t>
            </w:r>
          </w:p>
        </w:tc>
        <w:tc>
          <w:tcPr>
            <w:tcW w:w="7230" w:type="dxa"/>
          </w:tcPr>
          <w:p w14:paraId="34A4F9E7" w14:textId="77777777"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14:paraId="5E225156" w14:textId="77777777" w:rsidTr="00E630B7">
        <w:trPr>
          <w:trHeight w:val="922"/>
        </w:trPr>
        <w:tc>
          <w:tcPr>
            <w:tcW w:w="534" w:type="dxa"/>
          </w:tcPr>
          <w:p w14:paraId="6E40CDBA" w14:textId="77777777" w:rsidR="001E1626" w:rsidRPr="006D3333" w:rsidRDefault="001E1626" w:rsidP="001E1626">
            <w:pPr>
              <w:pStyle w:val="1a"/>
              <w:ind w:firstLine="0"/>
              <w:rPr>
                <w:b/>
                <w:sz w:val="24"/>
                <w:szCs w:val="24"/>
              </w:rPr>
            </w:pPr>
            <w:r>
              <w:rPr>
                <w:b/>
                <w:sz w:val="24"/>
                <w:szCs w:val="24"/>
              </w:rPr>
              <w:t>27.</w:t>
            </w:r>
          </w:p>
        </w:tc>
        <w:tc>
          <w:tcPr>
            <w:tcW w:w="2296" w:type="dxa"/>
          </w:tcPr>
          <w:p w14:paraId="47213CAD" w14:textId="77777777" w:rsidR="001E1626" w:rsidRPr="006D3333" w:rsidRDefault="001E1626" w:rsidP="001E1626">
            <w:pPr>
              <w:pStyle w:val="Default"/>
              <w:rPr>
                <w:b/>
                <w:color w:val="auto"/>
              </w:rPr>
            </w:pPr>
            <w:r>
              <w:rPr>
                <w:b/>
              </w:rPr>
              <w:t>Срок действия договора</w:t>
            </w:r>
          </w:p>
        </w:tc>
        <w:tc>
          <w:tcPr>
            <w:tcW w:w="7230" w:type="dxa"/>
          </w:tcPr>
          <w:p w14:paraId="61218619" w14:textId="04CF4F89" w:rsidR="00D74822" w:rsidRDefault="00E630B7">
            <w:pPr>
              <w:pStyle w:val="1a"/>
              <w:ind w:firstLine="0"/>
              <w:rPr>
                <w:i/>
                <w:sz w:val="24"/>
                <w:szCs w:val="24"/>
                <w:highlight w:val="cyan"/>
              </w:rPr>
            </w:pPr>
            <w:r>
              <w:rPr>
                <w:sz w:val="24"/>
                <w:szCs w:val="24"/>
              </w:rPr>
              <w:t xml:space="preserve">Договор вступает в силу с даты его подписания </w:t>
            </w:r>
            <w:r w:rsidR="00E76367">
              <w:rPr>
                <w:sz w:val="24"/>
                <w:szCs w:val="24"/>
              </w:rPr>
              <w:t>с</w:t>
            </w:r>
            <w:r>
              <w:rPr>
                <w:sz w:val="24"/>
                <w:szCs w:val="24"/>
              </w:rPr>
              <w:t xml:space="preserve">торонами и действует до полного исполнения сторонами своих обязательств по </w:t>
            </w:r>
            <w:r w:rsidR="00E76367">
              <w:rPr>
                <w:sz w:val="24"/>
                <w:szCs w:val="24"/>
              </w:rPr>
              <w:t>д</w:t>
            </w:r>
            <w:r>
              <w:rPr>
                <w:sz w:val="24"/>
                <w:szCs w:val="24"/>
              </w:rPr>
              <w:t>оговору, а в части гарантийных обязательств – до истечения срока гарантии</w:t>
            </w:r>
          </w:p>
        </w:tc>
      </w:tr>
    </w:tbl>
    <w:p w14:paraId="65972B6E" w14:textId="77777777" w:rsidR="00D57C3F" w:rsidRPr="006D3333" w:rsidRDefault="00D57C3F" w:rsidP="00000EF6">
      <w:pPr>
        <w:pStyle w:val="1a"/>
        <w:ind w:left="7080" w:firstLine="0"/>
        <w:rPr>
          <w:rFonts w:eastAsia="MS Mincho"/>
          <w:szCs w:val="28"/>
        </w:rPr>
      </w:pPr>
    </w:p>
    <w:p w14:paraId="7369F6F8" w14:textId="77777777" w:rsidR="00D703B6" w:rsidRPr="006D3333" w:rsidRDefault="00D703B6" w:rsidP="00000EF6">
      <w:pPr>
        <w:pStyle w:val="1a"/>
        <w:ind w:left="7080" w:firstLine="0"/>
        <w:rPr>
          <w:rFonts w:eastAsia="MS Mincho"/>
          <w:szCs w:val="28"/>
        </w:rPr>
      </w:pPr>
    </w:p>
    <w:p w14:paraId="43348A65" w14:textId="77777777" w:rsidR="00D74822" w:rsidRDefault="00033027">
      <w:pPr>
        <w:pStyle w:val="1a"/>
        <w:ind w:firstLine="0"/>
        <w:jc w:val="right"/>
        <w:outlineLvl w:val="0"/>
        <w:rPr>
          <w:rFonts w:eastAsia="MS Mincho"/>
          <w:szCs w:val="28"/>
        </w:rPr>
      </w:pPr>
      <w:r>
        <w:rPr>
          <w:rFonts w:eastAsia="MS Mincho"/>
          <w:szCs w:val="28"/>
        </w:rPr>
        <w:br w:type="column"/>
      </w:r>
      <w:r>
        <w:rPr>
          <w:rFonts w:eastAsia="MS Mincho"/>
          <w:szCs w:val="28"/>
        </w:rPr>
        <w:lastRenderedPageBreak/>
        <w:t>Приложение № 1</w:t>
      </w:r>
    </w:p>
    <w:p w14:paraId="51AE19BC" w14:textId="77777777" w:rsidR="00D24B01" w:rsidRDefault="00D24B01" w:rsidP="00D24B01">
      <w:pPr>
        <w:ind w:firstLine="425"/>
        <w:jc w:val="right"/>
        <w:rPr>
          <w:sz w:val="28"/>
          <w:szCs w:val="28"/>
        </w:rPr>
      </w:pPr>
      <w:r>
        <w:rPr>
          <w:sz w:val="28"/>
          <w:szCs w:val="28"/>
        </w:rPr>
        <w:t>к документации о закупке</w:t>
      </w:r>
    </w:p>
    <w:p w14:paraId="1F1E215B" w14:textId="77777777" w:rsidR="00DC0C8A" w:rsidRPr="006D3333" w:rsidRDefault="00DC0C8A" w:rsidP="00D24B01">
      <w:pPr>
        <w:ind w:left="7082"/>
        <w:jc w:val="both"/>
        <w:outlineLvl w:val="0"/>
        <w:rPr>
          <w:sz w:val="28"/>
          <w:szCs w:val="28"/>
        </w:rPr>
      </w:pPr>
    </w:p>
    <w:p w14:paraId="7B717C7C" w14:textId="77777777" w:rsidR="00F70734" w:rsidRPr="006D3333" w:rsidRDefault="00F70734" w:rsidP="00F70734">
      <w:pPr>
        <w:jc w:val="center"/>
        <w:rPr>
          <w:i/>
          <w:sz w:val="28"/>
          <w:szCs w:val="28"/>
        </w:rPr>
      </w:pPr>
      <w:r w:rsidRPr="006D3333">
        <w:rPr>
          <w:i/>
          <w:sz w:val="28"/>
          <w:szCs w:val="28"/>
        </w:rPr>
        <w:t>На бланке претендента</w:t>
      </w:r>
    </w:p>
    <w:p w14:paraId="4BC1958F" w14:textId="77777777" w:rsidR="00F70734" w:rsidRPr="002322C7" w:rsidRDefault="00F70734" w:rsidP="00F70734">
      <w:pPr>
        <w:keepNext/>
        <w:numPr>
          <w:ilvl w:val="0"/>
          <w:numId w:val="4"/>
        </w:numPr>
        <w:tabs>
          <w:tab w:val="clear" w:pos="432"/>
          <w:tab w:val="num" w:pos="360"/>
        </w:tabs>
        <w:ind w:left="0" w:firstLine="0"/>
        <w:jc w:val="center"/>
        <w:outlineLvl w:val="1"/>
        <w:rPr>
          <w:b/>
          <w:bCs/>
          <w:iCs/>
        </w:rPr>
      </w:pPr>
      <w:r w:rsidRPr="006D3333">
        <w:rPr>
          <w:b/>
          <w:bCs/>
          <w:sz w:val="28"/>
          <w:szCs w:val="28"/>
        </w:rPr>
        <w:t xml:space="preserve">ЗАЯВКА </w:t>
      </w:r>
      <w:r w:rsidRPr="006D3333">
        <w:rPr>
          <w:b/>
          <w:bCs/>
          <w:iCs/>
          <w:sz w:val="28"/>
          <w:szCs w:val="28"/>
        </w:rPr>
        <w:t xml:space="preserve">______________ </w:t>
      </w:r>
      <w:r w:rsidRPr="002322C7">
        <w:rPr>
          <w:bCs/>
          <w:i/>
          <w:iCs/>
        </w:rPr>
        <w:t>(наименование претендента)</w:t>
      </w:r>
      <w:r w:rsidRPr="002322C7">
        <w:rPr>
          <w:b/>
          <w:bCs/>
          <w:iCs/>
        </w:rPr>
        <w:t xml:space="preserve"> </w:t>
      </w:r>
    </w:p>
    <w:p w14:paraId="5C937A2C" w14:textId="77777777" w:rsidR="00F70734" w:rsidRPr="006D3333" w:rsidRDefault="00F70734" w:rsidP="00F70734">
      <w:pPr>
        <w:ind w:firstLine="709"/>
        <w:jc w:val="both"/>
        <w:rPr>
          <w:rFonts w:eastAsia="Arial"/>
          <w:b/>
          <w:sz w:val="28"/>
          <w:szCs w:val="28"/>
        </w:rPr>
      </w:pPr>
      <w:r w:rsidRPr="006D3333">
        <w:rPr>
          <w:rFonts w:eastAsia="Arial"/>
          <w:b/>
          <w:sz w:val="28"/>
          <w:szCs w:val="28"/>
        </w:rPr>
        <w:t xml:space="preserve">НА УЧАСТИЕ В ОТКРЫТОМ АУКЦИОНЕ № </w:t>
      </w:r>
      <w:proofErr w:type="spellStart"/>
      <w:r w:rsidRPr="006D3333">
        <w:rPr>
          <w:rFonts w:eastAsia="Arial"/>
          <w:b/>
          <w:sz w:val="28"/>
          <w:szCs w:val="28"/>
        </w:rPr>
        <w:t>ОАэ</w:t>
      </w:r>
      <w:proofErr w:type="spellEnd"/>
      <w:r w:rsidRPr="006D3333">
        <w:rPr>
          <w:rFonts w:eastAsia="Arial"/>
          <w:b/>
          <w:sz w:val="28"/>
          <w:szCs w:val="28"/>
        </w:rPr>
        <w:t xml:space="preserve">-___-___-____ </w:t>
      </w:r>
    </w:p>
    <w:p w14:paraId="20C2C10E" w14:textId="77777777" w:rsidR="00F70734" w:rsidRPr="006D3333" w:rsidRDefault="00F70734" w:rsidP="00F70734"/>
    <w:p w14:paraId="6A74EC1B" w14:textId="77777777" w:rsidR="00F70734" w:rsidRPr="00002090" w:rsidRDefault="00F70734" w:rsidP="00F70734">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аукционе (далее – Заявка) № </w:t>
      </w:r>
      <w:proofErr w:type="spellStart"/>
      <w:r>
        <w:rPr>
          <w:szCs w:val="28"/>
        </w:rPr>
        <w:t>ОКэ</w:t>
      </w:r>
      <w:proofErr w:type="spellEnd"/>
      <w:r>
        <w:rPr>
          <w:szCs w:val="28"/>
        </w:rPr>
        <w:t xml:space="preserve">-___-___-____ (далее – Открытый аукцион) на ____________ </w:t>
      </w:r>
      <w:r>
        <w:rPr>
          <w:i/>
          <w:sz w:val="24"/>
          <w:szCs w:val="24"/>
        </w:rPr>
        <w:t>(поставку товаров, выполнение работ, оказание услуг - указать из предмета Открытого аукциона</w:t>
      </w:r>
      <w:r>
        <w:rPr>
          <w:i/>
          <w:szCs w:val="28"/>
        </w:rPr>
        <w:t>)</w:t>
      </w:r>
      <w:r>
        <w:t>.</w:t>
      </w:r>
    </w:p>
    <w:p w14:paraId="2292C697" w14:textId="77777777" w:rsidR="00F70734" w:rsidRPr="00002090" w:rsidRDefault="00F70734" w:rsidP="00F70734">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3D94F37" w14:textId="77777777" w:rsidR="00F70734" w:rsidRPr="00002090" w:rsidRDefault="00F70734" w:rsidP="00F70734">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2C0F24E" w14:textId="77777777" w:rsidR="00F70734" w:rsidRDefault="00F70734" w:rsidP="00F70734">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F1C87F4" w14:textId="77777777" w:rsidR="00F70734" w:rsidRDefault="00F70734" w:rsidP="00F70734">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49891F4" w14:textId="77777777" w:rsidR="00F70734" w:rsidRDefault="00F70734" w:rsidP="00F70734">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C241049" w14:textId="77777777" w:rsidR="00F70734" w:rsidRDefault="00F70734" w:rsidP="00F70734">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E91A7C5" w14:textId="77777777" w:rsidR="00F70734" w:rsidRDefault="00F70734" w:rsidP="00F70734">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14:paraId="64DE15F1" w14:textId="77777777" w:rsidR="00F70734" w:rsidRDefault="00F70734" w:rsidP="00F70734">
      <w:pPr>
        <w:pStyle w:val="afc"/>
        <w:widowControl w:val="0"/>
        <w:numPr>
          <w:ilvl w:val="0"/>
          <w:numId w:val="24"/>
        </w:numPr>
        <w:ind w:left="0" w:firstLine="403"/>
        <w:jc w:val="both"/>
        <w:rPr>
          <w:szCs w:val="28"/>
        </w:rPr>
      </w:pPr>
      <w:r>
        <w:rPr>
          <w:szCs w:val="28"/>
        </w:rPr>
        <w:t xml:space="preserve">Победителем может быть признан </w:t>
      </w:r>
      <w:r w:rsidRPr="00F16459">
        <w:rPr>
          <w:szCs w:val="28"/>
        </w:rPr>
        <w:t>Участник со вторым порядковым номером</w:t>
      </w:r>
      <w:r>
        <w:rPr>
          <w:szCs w:val="28"/>
        </w:rPr>
        <w:t>;</w:t>
      </w:r>
    </w:p>
    <w:p w14:paraId="36FCB59D" w14:textId="77777777" w:rsidR="00F70734" w:rsidRPr="00D90120" w:rsidRDefault="00F70734" w:rsidP="00F70734">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7D01391" w14:textId="77777777" w:rsidR="00F70734" w:rsidRPr="00D90120" w:rsidRDefault="00F70734" w:rsidP="00F70734">
      <w:pPr>
        <w:pStyle w:val="afc"/>
        <w:widowControl w:val="0"/>
        <w:numPr>
          <w:ilvl w:val="0"/>
          <w:numId w:val="24"/>
        </w:numPr>
        <w:ind w:left="0" w:firstLine="403"/>
        <w:jc w:val="both"/>
        <w:rPr>
          <w:szCs w:val="28"/>
        </w:rPr>
      </w:pPr>
      <w:r>
        <w:t>Не находится в процессе ликвидации;</w:t>
      </w:r>
    </w:p>
    <w:p w14:paraId="248B58C0" w14:textId="77777777" w:rsidR="00F70734" w:rsidRPr="00D90120" w:rsidRDefault="00F70734" w:rsidP="00F70734">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10D884A3" w14:textId="77777777" w:rsidR="00F70734" w:rsidRDefault="00F70734" w:rsidP="00F70734">
      <w:pPr>
        <w:pStyle w:val="afc"/>
        <w:widowControl w:val="0"/>
        <w:numPr>
          <w:ilvl w:val="0"/>
          <w:numId w:val="24"/>
        </w:numPr>
        <w:ind w:left="0" w:firstLine="403"/>
        <w:jc w:val="both"/>
        <w:rPr>
          <w:szCs w:val="28"/>
        </w:rPr>
      </w:pPr>
      <w:r>
        <w:rPr>
          <w:szCs w:val="28"/>
        </w:rPr>
        <w:t xml:space="preserve">На дату подачи Заявки на участие в Открытом аукционе,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5D650E3F" w14:textId="77777777" w:rsidR="00F70734" w:rsidRDefault="00F70734" w:rsidP="00F70734">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08E06719" w14:textId="77777777" w:rsidR="00F70734" w:rsidRDefault="00F70734" w:rsidP="00F70734">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3DFE640" w14:textId="77777777" w:rsidR="00F70734" w:rsidRDefault="00F70734" w:rsidP="00F70734">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F90F99E" w14:textId="77777777" w:rsidR="00F70734" w:rsidRDefault="00F70734" w:rsidP="00F70734">
      <w:pPr>
        <w:pStyle w:val="afc"/>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и дальнейшем исполнении договора о</w:t>
      </w:r>
      <w:r w:rsidRPr="0074622B">
        <w:rPr>
          <w:szCs w:val="28"/>
        </w:rPr>
        <w:t>жидает</w:t>
      </w:r>
      <w:r>
        <w:rPr>
          <w:szCs w:val="28"/>
        </w:rPr>
        <w:t>ся</w:t>
      </w:r>
      <w:r w:rsidRPr="0074622B">
        <w:rPr>
          <w:szCs w:val="28"/>
        </w:rPr>
        <w:t xml:space="preserve">, что поставщики будут </w:t>
      </w:r>
      <w:r>
        <w:rPr>
          <w:szCs w:val="28"/>
        </w:rPr>
        <w:t>демонстрировать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57C51078" w14:textId="77777777" w:rsidR="00F70734" w:rsidRPr="00D90120" w:rsidRDefault="00F70734" w:rsidP="00F70734">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аукцион по одному и более предмету закупки (лоту) в любое время до заключения договора по Открытому аукциону;</w:t>
      </w:r>
    </w:p>
    <w:p w14:paraId="3E159EEA" w14:textId="77777777" w:rsidR="00F70734" w:rsidRPr="00A57B0E" w:rsidRDefault="00F70734" w:rsidP="00F70734">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14:paraId="5E7E503F" w14:textId="77777777" w:rsidR="00F70734" w:rsidRPr="00D90120" w:rsidRDefault="00F70734" w:rsidP="00F70734">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D9678A" w14:textId="77777777" w:rsidR="00F70734" w:rsidRPr="00D90120" w:rsidRDefault="00F70734" w:rsidP="00F70734">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14:paraId="6565ED20" w14:textId="77777777" w:rsidR="00F70734" w:rsidRPr="00002090" w:rsidRDefault="00F70734" w:rsidP="00F70734">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246D638" w14:textId="77777777" w:rsidR="00F70734" w:rsidRDefault="00F70734" w:rsidP="00F70734">
      <w:pPr>
        <w:numPr>
          <w:ilvl w:val="0"/>
          <w:numId w:val="6"/>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w:t>
      </w:r>
      <w:r w:rsidRPr="009E3144">
        <w:rPr>
          <w:i/>
        </w:rPr>
        <w:t>3</w:t>
      </w:r>
      <w:r>
        <w:rPr>
          <w:i/>
        </w:rPr>
        <w:t xml:space="preserve">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294E3E8" w14:textId="77777777" w:rsidR="00F70734" w:rsidRDefault="00F70734" w:rsidP="00F70734">
      <w:pPr>
        <w:numPr>
          <w:ilvl w:val="0"/>
          <w:numId w:val="6"/>
        </w:numPr>
        <w:tabs>
          <w:tab w:val="left" w:pos="1418"/>
        </w:tabs>
        <w:ind w:left="0" w:firstLine="709"/>
        <w:jc w:val="both"/>
        <w:rPr>
          <w:sz w:val="28"/>
          <w:szCs w:val="20"/>
        </w:rPr>
      </w:pPr>
      <w:bookmarkStart w:id="1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64F812A5" w14:textId="77777777" w:rsidR="00F70734" w:rsidRDefault="00F70734" w:rsidP="00F70734">
      <w:pPr>
        <w:ind w:firstLine="709"/>
        <w:jc w:val="both"/>
        <w:rPr>
          <w:sz w:val="28"/>
          <w:szCs w:val="20"/>
        </w:rPr>
      </w:pPr>
      <w:bookmarkStart w:id="2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0"/>
    </w:p>
    <w:bookmarkEnd w:id="19"/>
    <w:p w14:paraId="1BF03C34" w14:textId="77777777" w:rsidR="00F70734" w:rsidRDefault="00F70734" w:rsidP="00F70734">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14:paraId="6A425ED2" w14:textId="77777777" w:rsidR="00F70734" w:rsidRDefault="00F70734" w:rsidP="00F70734">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F3C8685" w14:textId="77777777" w:rsidR="00F70734" w:rsidRPr="00002090" w:rsidRDefault="00F70734" w:rsidP="00F70734">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00142D5" w14:textId="77777777" w:rsidR="00F70734" w:rsidRPr="006C6F0B" w:rsidRDefault="00F70734" w:rsidP="00F70734">
      <w:pPr>
        <w:pStyle w:val="af9"/>
        <w:ind w:firstLine="553"/>
        <w:rPr>
          <w:sz w:val="28"/>
          <w:szCs w:val="28"/>
        </w:rPr>
      </w:pPr>
      <w:r w:rsidRPr="006C6F0B">
        <w:rPr>
          <w:rFonts w:eastAsia="Times New Roman"/>
          <w:sz w:val="28"/>
          <w:szCs w:val="28"/>
        </w:rPr>
        <w:t xml:space="preserve">Я, _______ </w:t>
      </w:r>
      <w:r w:rsidRPr="006C6F0B">
        <w:rPr>
          <w:rFonts w:eastAsia="Times New Roman"/>
          <w:i/>
          <w:iCs/>
          <w:sz w:val="24"/>
        </w:rPr>
        <w:t>(указывается полностью ФИО лица, подписавшего Заявку)</w:t>
      </w:r>
      <w:r w:rsidRPr="006C6F0B">
        <w:rPr>
          <w:rFonts w:eastAsia="Times New Roman"/>
          <w:sz w:val="28"/>
          <w:szCs w:val="28"/>
        </w:rPr>
        <w:t xml:space="preserve"> с</w:t>
      </w:r>
      <w:r w:rsidRPr="006C6F0B">
        <w:rPr>
          <w:sz w:val="28"/>
          <w:szCs w:val="28"/>
        </w:rPr>
        <w:t>воей подписью удостоверяю, что сделанные заявления и сведения, представленные в настоящей Заявке, являются полными, точными и верными.</w:t>
      </w:r>
    </w:p>
    <w:p w14:paraId="6B6DA6CA" w14:textId="77777777" w:rsidR="00F70734" w:rsidRPr="006C6F0B" w:rsidRDefault="00F70734" w:rsidP="00F70734">
      <w:pPr>
        <w:pStyle w:val="1a"/>
        <w:ind w:firstLine="708"/>
        <w:rPr>
          <w:szCs w:val="28"/>
        </w:rPr>
      </w:pPr>
      <w:r w:rsidRPr="006C6F0B">
        <w:rPr>
          <w:szCs w:val="28"/>
        </w:rPr>
        <w:t>В подтверждение вышеуказанного к Заявке прилагаются все необходимые документы.</w:t>
      </w:r>
    </w:p>
    <w:p w14:paraId="68A4832C" w14:textId="77777777" w:rsidR="00F70734" w:rsidRPr="00D27A82" w:rsidRDefault="00F70734" w:rsidP="00F70734">
      <w:pPr>
        <w:pStyle w:val="1a"/>
        <w:ind w:firstLine="708"/>
      </w:pPr>
    </w:p>
    <w:p w14:paraId="0A492F7D" w14:textId="77777777" w:rsidR="00F70734" w:rsidRDefault="00F70734" w:rsidP="00F70734">
      <w:pPr>
        <w:pStyle w:val="af9"/>
        <w:ind w:firstLine="553"/>
        <w:rPr>
          <w:sz w:val="28"/>
          <w:szCs w:val="28"/>
        </w:rPr>
      </w:pPr>
    </w:p>
    <w:p w14:paraId="34AF9598" w14:textId="77777777" w:rsidR="00F70734" w:rsidRPr="007415F9" w:rsidRDefault="00F70734" w:rsidP="00F70734">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4F0AB120" w14:textId="77777777" w:rsidR="00F70734" w:rsidRPr="007415F9" w:rsidRDefault="00F70734" w:rsidP="00F70734">
      <w:pPr>
        <w:tabs>
          <w:tab w:val="left" w:pos="8640"/>
        </w:tabs>
        <w:jc w:val="center"/>
        <w:rPr>
          <w:i/>
        </w:rPr>
      </w:pPr>
      <w:r>
        <w:rPr>
          <w:i/>
        </w:rPr>
        <w:t xml:space="preserve">                                         (наименование претендента)</w:t>
      </w:r>
    </w:p>
    <w:p w14:paraId="6839E859" w14:textId="77777777" w:rsidR="00F70734" w:rsidRPr="00445DDD" w:rsidRDefault="00F70734" w:rsidP="00F70734">
      <w:pPr>
        <w:pStyle w:val="32"/>
        <w:suppressAutoHyphens/>
        <w:spacing w:after="0"/>
        <w:rPr>
          <w:sz w:val="28"/>
          <w:szCs w:val="28"/>
        </w:rPr>
      </w:pPr>
      <w:r>
        <w:rPr>
          <w:sz w:val="28"/>
          <w:szCs w:val="28"/>
        </w:rPr>
        <w:t>____________________________________________________________________</w:t>
      </w:r>
    </w:p>
    <w:p w14:paraId="1093825D" w14:textId="77777777" w:rsidR="00F70734" w:rsidRPr="007415F9" w:rsidRDefault="00F70734" w:rsidP="00F70734">
      <w:pPr>
        <w:rPr>
          <w:i/>
        </w:rPr>
      </w:pPr>
      <w:r>
        <w:rPr>
          <w:i/>
        </w:rPr>
        <w:t xml:space="preserve">       МП</w:t>
      </w:r>
      <w:r>
        <w:rPr>
          <w:i/>
        </w:rPr>
        <w:tab/>
      </w:r>
      <w:r>
        <w:rPr>
          <w:i/>
        </w:rPr>
        <w:tab/>
      </w:r>
      <w:r>
        <w:rPr>
          <w:i/>
        </w:rPr>
        <w:tab/>
        <w:t>(должность, подпись, ФИО полностью)</w:t>
      </w:r>
    </w:p>
    <w:p w14:paraId="05FCF012" w14:textId="77777777" w:rsidR="00F70734" w:rsidRDefault="00F70734" w:rsidP="00F70734">
      <w:pPr>
        <w:pStyle w:val="32"/>
        <w:suppressAutoHyphens/>
        <w:spacing w:after="0"/>
        <w:rPr>
          <w:sz w:val="28"/>
          <w:szCs w:val="28"/>
        </w:rPr>
      </w:pPr>
      <w:r>
        <w:rPr>
          <w:sz w:val="28"/>
          <w:szCs w:val="28"/>
        </w:rPr>
        <w:t>«____» _________ 20___ г.</w:t>
      </w:r>
    </w:p>
    <w:p w14:paraId="49D4E006" w14:textId="202ADCA4" w:rsidR="00A66696" w:rsidRDefault="00F70734" w:rsidP="00A66696">
      <w:pPr>
        <w:pStyle w:val="1a"/>
        <w:ind w:firstLine="0"/>
        <w:jc w:val="right"/>
        <w:outlineLvl w:val="0"/>
        <w:rPr>
          <w:szCs w:val="28"/>
        </w:rPr>
      </w:pPr>
      <w:r>
        <w:rPr>
          <w:rFonts w:eastAsia="MS Mincho"/>
          <w:szCs w:val="28"/>
        </w:rPr>
        <w:br w:type="column"/>
      </w:r>
      <w:bookmarkStart w:id="21" w:name="_Hlk189578921"/>
      <w:r w:rsidR="00C0020A" w:rsidDel="00C0020A">
        <w:rPr>
          <w:rFonts w:eastAsia="MS Mincho"/>
          <w:szCs w:val="28"/>
        </w:rPr>
        <w:lastRenderedPageBreak/>
        <w:t xml:space="preserve"> </w:t>
      </w:r>
      <w:bookmarkEnd w:id="21"/>
      <w:r w:rsidR="00A66696">
        <w:t>Приложение</w:t>
      </w:r>
      <w:r w:rsidR="00A66696">
        <w:rPr>
          <w:rFonts w:eastAsia="MS Mincho"/>
          <w:szCs w:val="28"/>
        </w:rPr>
        <w:t xml:space="preserve"> № </w:t>
      </w:r>
      <w:r w:rsidR="00A66696">
        <w:t>2</w:t>
      </w:r>
    </w:p>
    <w:p w14:paraId="06A31AA1" w14:textId="77777777" w:rsidR="00A66696" w:rsidRPr="008522E8" w:rsidRDefault="00A66696" w:rsidP="00A66696">
      <w:pPr>
        <w:pStyle w:val="af9"/>
        <w:ind w:firstLine="0"/>
        <w:jc w:val="right"/>
        <w:rPr>
          <w:rFonts w:eastAsia="Times New Roman"/>
          <w:sz w:val="32"/>
          <w:szCs w:val="28"/>
        </w:rPr>
      </w:pPr>
      <w:r>
        <w:rPr>
          <w:sz w:val="28"/>
        </w:rPr>
        <w:t>к документации о закупке</w:t>
      </w:r>
    </w:p>
    <w:p w14:paraId="3BBF9009" w14:textId="77777777" w:rsidR="00F70734" w:rsidRDefault="00F70734" w:rsidP="00F70734">
      <w:pPr>
        <w:pStyle w:val="af9"/>
        <w:jc w:val="center"/>
        <w:rPr>
          <w:b/>
          <w:sz w:val="28"/>
          <w:szCs w:val="28"/>
        </w:rPr>
      </w:pPr>
    </w:p>
    <w:p w14:paraId="3F0588CE" w14:textId="77777777" w:rsidR="00F70734" w:rsidRPr="00C03380" w:rsidRDefault="00F70734" w:rsidP="00F70734">
      <w:pPr>
        <w:jc w:val="center"/>
        <w:outlineLvl w:val="1"/>
        <w:rPr>
          <w:b/>
          <w:sz w:val="28"/>
        </w:rPr>
      </w:pPr>
      <w:r w:rsidRPr="00C03380">
        <w:rPr>
          <w:b/>
          <w:sz w:val="28"/>
        </w:rPr>
        <w:t xml:space="preserve">СВЕДЕНИЯ О ПРЕТЕНДЕНТЕ </w:t>
      </w:r>
      <w:r w:rsidRPr="0075468D">
        <w:rPr>
          <w:i/>
        </w:rPr>
        <w:t>(для юридических лиц)</w:t>
      </w:r>
    </w:p>
    <w:p w14:paraId="525E1104" w14:textId="77777777" w:rsidR="00F70734" w:rsidRPr="007415F9" w:rsidRDefault="00F70734" w:rsidP="00F70734">
      <w:pPr>
        <w:pStyle w:val="af9"/>
        <w:jc w:val="center"/>
        <w:rPr>
          <w:sz w:val="28"/>
          <w:szCs w:val="28"/>
        </w:rPr>
      </w:pPr>
    </w:p>
    <w:p w14:paraId="7DBF998C" w14:textId="77777777" w:rsidR="00F70734" w:rsidRDefault="00F70734" w:rsidP="00F70734">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w:t>
      </w:r>
      <w:r w:rsidRPr="0075468D">
        <w:rPr>
          <w:sz w:val="24"/>
        </w:rPr>
        <w:t>(</w:t>
      </w:r>
      <w:r w:rsidRPr="0075468D">
        <w:rPr>
          <w:i/>
          <w:sz w:val="24"/>
        </w:rPr>
        <w:t>если менялось в течение последних 5 лет, указать, когда и указать прежнее название</w:t>
      </w:r>
      <w:r w:rsidRPr="0075468D">
        <w:rPr>
          <w:sz w:val="24"/>
        </w:rPr>
        <w:t>)</w:t>
      </w:r>
    </w:p>
    <w:p w14:paraId="3A727A8F" w14:textId="77777777" w:rsidR="00F70734" w:rsidRPr="007415F9" w:rsidRDefault="00F70734" w:rsidP="00F70734">
      <w:pPr>
        <w:pStyle w:val="af9"/>
        <w:ind w:left="720" w:firstLine="0"/>
        <w:rPr>
          <w:sz w:val="28"/>
          <w:szCs w:val="28"/>
        </w:rPr>
      </w:pPr>
      <w:r>
        <w:rPr>
          <w:sz w:val="28"/>
          <w:szCs w:val="28"/>
        </w:rPr>
        <w:t>ОГРН____, ИНН____, КПП____, ОКПО____, ОКТМО____, ОКОПФ____;</w:t>
      </w:r>
    </w:p>
    <w:p w14:paraId="54D48C9A" w14:textId="77777777" w:rsidR="00F70734" w:rsidRPr="0075468D" w:rsidRDefault="00F70734" w:rsidP="00F70734">
      <w:pPr>
        <w:pStyle w:val="af9"/>
        <w:ind w:firstLine="0"/>
        <w:jc w:val="center"/>
        <w:rPr>
          <w:i/>
          <w:sz w:val="24"/>
        </w:rPr>
      </w:pPr>
      <w:r w:rsidRPr="0075468D">
        <w:rPr>
          <w:i/>
          <w:sz w:val="24"/>
        </w:rPr>
        <w:t xml:space="preserve"> (для претендентов-резидентов Российской Федерации)</w:t>
      </w:r>
    </w:p>
    <w:p w14:paraId="7922C2D0" w14:textId="77777777" w:rsidR="00F70734" w:rsidRDefault="00F70734" w:rsidP="00F70734">
      <w:pPr>
        <w:pStyle w:val="af9"/>
        <w:ind w:firstLine="696"/>
        <w:rPr>
          <w:sz w:val="28"/>
          <w:szCs w:val="28"/>
        </w:rPr>
      </w:pPr>
      <w:r w:rsidRPr="007415F9">
        <w:rPr>
          <w:sz w:val="28"/>
          <w:szCs w:val="28"/>
        </w:rPr>
        <w:t>Юридический адрес _____________</w:t>
      </w:r>
      <w:r>
        <w:rPr>
          <w:sz w:val="28"/>
          <w:szCs w:val="28"/>
        </w:rPr>
        <w:t xml:space="preserve">; </w:t>
      </w:r>
      <w:r w:rsidRPr="007415F9">
        <w:rPr>
          <w:sz w:val="28"/>
          <w:szCs w:val="28"/>
        </w:rPr>
        <w:t>Почтовый адрес ______________</w:t>
      </w:r>
      <w:r>
        <w:rPr>
          <w:sz w:val="28"/>
          <w:szCs w:val="28"/>
        </w:rPr>
        <w:t>;</w:t>
      </w:r>
    </w:p>
    <w:p w14:paraId="4598A1B8" w14:textId="77777777" w:rsidR="00F70734" w:rsidRDefault="00F70734" w:rsidP="00F70734">
      <w:pPr>
        <w:pStyle w:val="af9"/>
        <w:ind w:firstLine="696"/>
        <w:rPr>
          <w:sz w:val="28"/>
          <w:szCs w:val="28"/>
        </w:rPr>
      </w:pPr>
      <w:r w:rsidRPr="007415F9">
        <w:rPr>
          <w:sz w:val="28"/>
          <w:szCs w:val="28"/>
        </w:rPr>
        <w:t>Телефон (______) __________________________________________</w:t>
      </w:r>
    </w:p>
    <w:p w14:paraId="0B80E8F0" w14:textId="77777777" w:rsidR="00F70734" w:rsidRDefault="00F70734" w:rsidP="00F70734">
      <w:pPr>
        <w:pStyle w:val="af9"/>
        <w:ind w:firstLine="698"/>
        <w:rPr>
          <w:sz w:val="28"/>
          <w:szCs w:val="28"/>
        </w:rPr>
      </w:pPr>
      <w:r w:rsidRPr="007415F9">
        <w:rPr>
          <w:sz w:val="28"/>
          <w:szCs w:val="28"/>
        </w:rPr>
        <w:t>Адрес электронной почты __________________@_______________</w:t>
      </w:r>
    </w:p>
    <w:p w14:paraId="6B74F189" w14:textId="77777777" w:rsidR="00F70734" w:rsidRDefault="00F70734" w:rsidP="00F70734">
      <w:pPr>
        <w:pStyle w:val="af9"/>
        <w:ind w:firstLine="698"/>
        <w:rPr>
          <w:sz w:val="28"/>
          <w:szCs w:val="28"/>
        </w:rPr>
      </w:pPr>
      <w:r w:rsidRPr="007415F9">
        <w:rPr>
          <w:sz w:val="28"/>
          <w:szCs w:val="28"/>
        </w:rPr>
        <w:t>Зарегистрированный адрес офиса _____________________________</w:t>
      </w:r>
    </w:p>
    <w:p w14:paraId="00631760" w14:textId="77777777" w:rsidR="00F70734" w:rsidRDefault="00F70734" w:rsidP="00F70734">
      <w:pPr>
        <w:pStyle w:val="af9"/>
        <w:ind w:firstLine="698"/>
        <w:rPr>
          <w:sz w:val="28"/>
          <w:szCs w:val="28"/>
        </w:rPr>
      </w:pPr>
      <w:r>
        <w:rPr>
          <w:sz w:val="28"/>
          <w:szCs w:val="28"/>
        </w:rPr>
        <w:t>Адрес сайта компании: ______________________________________</w:t>
      </w:r>
    </w:p>
    <w:p w14:paraId="74846210" w14:textId="77777777" w:rsidR="00F70734" w:rsidRDefault="00F70734" w:rsidP="00F70734">
      <w:pPr>
        <w:pStyle w:val="af9"/>
        <w:ind w:firstLine="0"/>
        <w:rPr>
          <w:sz w:val="20"/>
          <w:szCs w:val="20"/>
        </w:rPr>
      </w:pPr>
    </w:p>
    <w:p w14:paraId="15B2F5C1" w14:textId="77777777" w:rsidR="00F70734" w:rsidRPr="004A39BB" w:rsidRDefault="00F70734" w:rsidP="00F70734">
      <w:pPr>
        <w:pStyle w:val="af9"/>
        <w:ind w:firstLine="0"/>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75468D">
        <w:rPr>
          <w:rFonts w:eastAsia="Times New Roman"/>
          <w:i/>
          <w:sz w:val="24"/>
          <w:u w:val="single"/>
        </w:rPr>
        <w:t>(заполняется при участии нерезидента</w:t>
      </w:r>
      <w:r w:rsidRPr="0075468D">
        <w:rPr>
          <w:rFonts w:eastAsia="Times New Roman"/>
          <w:sz w:val="24"/>
          <w:u w:val="single"/>
        </w:rPr>
        <w:t>)</w:t>
      </w:r>
      <w:r>
        <w:rPr>
          <w:rFonts w:eastAsia="Times New Roman"/>
          <w:sz w:val="28"/>
          <w:u w:val="single"/>
        </w:rPr>
        <w:t>.</w:t>
      </w:r>
    </w:p>
    <w:p w14:paraId="0D8AAB3B" w14:textId="77777777" w:rsidR="00F70734" w:rsidRPr="00E2579A" w:rsidRDefault="00F70734" w:rsidP="00F70734">
      <w:pPr>
        <w:pStyle w:val="af9"/>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14:paraId="1BD7C02A" w14:textId="77777777" w:rsidR="00F70734" w:rsidRDefault="00F70734" w:rsidP="00F70734">
      <w:pPr>
        <w:pStyle w:val="af9"/>
        <w:ind w:firstLine="696"/>
        <w:rPr>
          <w:sz w:val="28"/>
          <w:szCs w:val="28"/>
        </w:rPr>
      </w:pPr>
      <w:r w:rsidRPr="00203E86">
        <w:rPr>
          <w:sz w:val="28"/>
          <w:szCs w:val="28"/>
        </w:rPr>
        <w:t>Юридический адрес _____________; Почтовый адрес ______________;</w:t>
      </w:r>
    </w:p>
    <w:p w14:paraId="3EF3DAE8" w14:textId="77777777" w:rsidR="00F70734" w:rsidRDefault="00F70734" w:rsidP="00F70734">
      <w:pPr>
        <w:pStyle w:val="af9"/>
        <w:ind w:firstLine="696"/>
        <w:rPr>
          <w:sz w:val="28"/>
          <w:szCs w:val="28"/>
        </w:rPr>
      </w:pPr>
      <w:r w:rsidRPr="007415F9">
        <w:rPr>
          <w:sz w:val="28"/>
          <w:szCs w:val="28"/>
        </w:rPr>
        <w:t>Телефон (______) __________________________________________</w:t>
      </w:r>
    </w:p>
    <w:p w14:paraId="2C21D358" w14:textId="77777777" w:rsidR="00F70734" w:rsidRDefault="00F70734" w:rsidP="00F70734">
      <w:pPr>
        <w:pStyle w:val="af9"/>
        <w:ind w:firstLine="698"/>
        <w:rPr>
          <w:sz w:val="28"/>
          <w:szCs w:val="28"/>
        </w:rPr>
      </w:pPr>
      <w:r w:rsidRPr="007415F9">
        <w:rPr>
          <w:sz w:val="28"/>
          <w:szCs w:val="28"/>
        </w:rPr>
        <w:t>Адрес электронной почты __________________@_______________</w:t>
      </w:r>
    </w:p>
    <w:p w14:paraId="28B5A160" w14:textId="77777777" w:rsidR="00F70734" w:rsidRDefault="00F70734" w:rsidP="00F70734">
      <w:pPr>
        <w:pStyle w:val="af9"/>
        <w:ind w:firstLine="698"/>
        <w:rPr>
          <w:sz w:val="28"/>
          <w:szCs w:val="28"/>
        </w:rPr>
      </w:pPr>
      <w:r w:rsidRPr="007415F9">
        <w:rPr>
          <w:sz w:val="28"/>
          <w:szCs w:val="28"/>
        </w:rPr>
        <w:t>Зарегистрированный адрес офиса _____________________________</w:t>
      </w:r>
    </w:p>
    <w:p w14:paraId="5AFCA183" w14:textId="77777777" w:rsidR="00F70734" w:rsidRDefault="00F70734" w:rsidP="00F70734">
      <w:pPr>
        <w:pStyle w:val="af9"/>
        <w:tabs>
          <w:tab w:val="left" w:pos="1080"/>
        </w:tabs>
        <w:ind w:firstLine="698"/>
        <w:rPr>
          <w:sz w:val="28"/>
          <w:szCs w:val="28"/>
        </w:rPr>
      </w:pPr>
      <w:r w:rsidRPr="00B07F62">
        <w:rPr>
          <w:sz w:val="28"/>
          <w:szCs w:val="28"/>
        </w:rPr>
        <w:t>Адрес сайта компании: ______________________________________</w:t>
      </w:r>
    </w:p>
    <w:p w14:paraId="28CCFCED" w14:textId="77777777" w:rsidR="00F70734" w:rsidRDefault="00F70734" w:rsidP="00F70734">
      <w:pPr>
        <w:pStyle w:val="af9"/>
        <w:tabs>
          <w:tab w:val="left" w:pos="1080"/>
        </w:tabs>
        <w:ind w:firstLine="0"/>
        <w:rPr>
          <w:sz w:val="28"/>
          <w:szCs w:val="28"/>
        </w:rPr>
      </w:pPr>
      <w:r w:rsidRPr="007415F9">
        <w:rPr>
          <w:sz w:val="28"/>
          <w:szCs w:val="28"/>
        </w:rPr>
        <w:t>2. Руководитель</w:t>
      </w:r>
      <w:r>
        <w:rPr>
          <w:sz w:val="28"/>
          <w:szCs w:val="28"/>
        </w:rPr>
        <w:t>_____________________</w:t>
      </w:r>
    </w:p>
    <w:p w14:paraId="5B0FDDDF" w14:textId="77777777" w:rsidR="00F70734" w:rsidRDefault="00F70734" w:rsidP="00F70734">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14:paraId="0ABFA2AF" w14:textId="77777777" w:rsidR="00F70734" w:rsidRPr="0075468D" w:rsidRDefault="00F70734" w:rsidP="00F70734">
      <w:pPr>
        <w:pStyle w:val="af9"/>
        <w:tabs>
          <w:tab w:val="left" w:pos="1080"/>
        </w:tabs>
        <w:ind w:firstLine="0"/>
        <w:rPr>
          <w:i/>
          <w:sz w:val="24"/>
        </w:rPr>
      </w:pPr>
      <w:r w:rsidRPr="007415F9">
        <w:rPr>
          <w:sz w:val="28"/>
          <w:szCs w:val="28"/>
        </w:rPr>
        <w:t>4. Название и адрес филиалов и дочерних предприятий</w:t>
      </w:r>
      <w:r>
        <w:rPr>
          <w:sz w:val="28"/>
          <w:szCs w:val="28"/>
        </w:rPr>
        <w:t xml:space="preserve"> </w:t>
      </w:r>
      <w:r w:rsidRPr="0075468D">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r>
        <w:rPr>
          <w:i/>
          <w:sz w:val="24"/>
        </w:rPr>
        <w:t>.</w:t>
      </w:r>
    </w:p>
    <w:p w14:paraId="74D0D1E9" w14:textId="77777777" w:rsidR="00F70734" w:rsidRPr="007415F9" w:rsidRDefault="00F70734" w:rsidP="00F70734">
      <w:pPr>
        <w:tabs>
          <w:tab w:val="left" w:pos="9639"/>
        </w:tabs>
        <w:ind w:firstLine="539"/>
        <w:rPr>
          <w:b/>
          <w:sz w:val="28"/>
          <w:szCs w:val="28"/>
        </w:rPr>
      </w:pPr>
      <w:r w:rsidRPr="007415F9">
        <w:rPr>
          <w:b/>
          <w:sz w:val="28"/>
          <w:szCs w:val="28"/>
        </w:rPr>
        <w:t>Контактные лица</w:t>
      </w:r>
    </w:p>
    <w:p w14:paraId="0A11DCA5" w14:textId="77777777" w:rsidR="00F70734" w:rsidRPr="007415F9" w:rsidRDefault="00F70734" w:rsidP="00F70734">
      <w:pPr>
        <w:ind w:firstLine="540"/>
        <w:jc w:val="both"/>
        <w:rPr>
          <w:sz w:val="28"/>
          <w:szCs w:val="28"/>
        </w:rPr>
      </w:pPr>
      <w:r w:rsidRPr="007415F9">
        <w:rPr>
          <w:sz w:val="28"/>
          <w:szCs w:val="28"/>
        </w:rPr>
        <w:t xml:space="preserve">Уполномоченные представители </w:t>
      </w:r>
      <w:r>
        <w:rPr>
          <w:sz w:val="28"/>
          <w:szCs w:val="28"/>
        </w:rPr>
        <w:t>ПАО </w:t>
      </w:r>
      <w:r w:rsidRPr="007415F9">
        <w:rPr>
          <w:sz w:val="28"/>
          <w:szCs w:val="28"/>
        </w:rPr>
        <w:t>«</w:t>
      </w:r>
      <w:proofErr w:type="spellStart"/>
      <w:r w:rsidRPr="007415F9">
        <w:rPr>
          <w:sz w:val="28"/>
          <w:szCs w:val="28"/>
        </w:rPr>
        <w:t>ТрансКонтейнер</w:t>
      </w:r>
      <w:proofErr w:type="spellEnd"/>
      <w:r w:rsidRPr="007415F9">
        <w:rPr>
          <w:sz w:val="28"/>
          <w:szCs w:val="28"/>
        </w:rPr>
        <w:t>» могут связаться со следующими лицами для получения дополнительной информации:</w:t>
      </w:r>
    </w:p>
    <w:p w14:paraId="6A4A694D" w14:textId="77777777" w:rsidR="00F70734" w:rsidRPr="007415F9" w:rsidRDefault="00F70734" w:rsidP="00F70734">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14:paraId="43B69420"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4E5D71B5" w14:textId="77777777" w:rsidR="00F70734" w:rsidRPr="007415F9" w:rsidRDefault="00F70734" w:rsidP="00F70734">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14:paraId="71DFFDAC"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3913B648" w14:textId="77777777" w:rsidR="00F70734" w:rsidRPr="007415F9" w:rsidRDefault="00F70734" w:rsidP="00F70734">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14:paraId="4444B94E"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1B85B450" w14:textId="77777777" w:rsidR="00F70734" w:rsidRPr="007415F9" w:rsidRDefault="00F70734" w:rsidP="00F70734">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14:paraId="736325C5" w14:textId="77777777" w:rsidR="00F70734" w:rsidRPr="007415F9" w:rsidRDefault="00F70734" w:rsidP="00F70734">
      <w:pPr>
        <w:tabs>
          <w:tab w:val="left" w:pos="9639"/>
        </w:tabs>
        <w:jc w:val="right"/>
        <w:rPr>
          <w:i/>
        </w:rPr>
      </w:pPr>
      <w:r w:rsidRPr="007415F9">
        <w:rPr>
          <w:i/>
        </w:rPr>
        <w:t>Контактное лицо (должность, ФИО, телефон)</w:t>
      </w:r>
    </w:p>
    <w:p w14:paraId="3DACE60F" w14:textId="77777777" w:rsidR="00F70734" w:rsidRPr="007415F9" w:rsidRDefault="00F70734" w:rsidP="00F70734">
      <w:pPr>
        <w:pStyle w:val="af9"/>
        <w:rPr>
          <w:rFonts w:eastAsia="Times New Roman"/>
          <w:spacing w:val="-13"/>
          <w:sz w:val="28"/>
          <w:szCs w:val="28"/>
        </w:rPr>
      </w:pPr>
    </w:p>
    <w:p w14:paraId="2D02B214" w14:textId="77777777" w:rsidR="00F70734" w:rsidRPr="007415F9" w:rsidRDefault="00F70734" w:rsidP="00F70734">
      <w:pPr>
        <w:pStyle w:val="af9"/>
        <w:ind w:firstLine="0"/>
        <w:rPr>
          <w:b/>
          <w:sz w:val="28"/>
          <w:szCs w:val="28"/>
        </w:rPr>
      </w:pPr>
      <w:r w:rsidRPr="00305BD2">
        <w:rPr>
          <w:b/>
          <w:sz w:val="28"/>
          <w:szCs w:val="28"/>
        </w:rPr>
        <w:t xml:space="preserve">Представитель, имеющий полномочия подписать Заявку на участие в Открытом </w:t>
      </w:r>
      <w:r>
        <w:rPr>
          <w:b/>
          <w:sz w:val="28"/>
          <w:szCs w:val="28"/>
        </w:rPr>
        <w:t>аукционе</w:t>
      </w:r>
      <w:r w:rsidRPr="00305BD2">
        <w:rPr>
          <w:b/>
          <w:sz w:val="28"/>
          <w:szCs w:val="28"/>
        </w:rPr>
        <w:t xml:space="preserve"> от имени </w:t>
      </w:r>
      <w:r>
        <w:rPr>
          <w:sz w:val="28"/>
          <w:szCs w:val="28"/>
        </w:rPr>
        <w:t>________________________________________</w:t>
      </w:r>
    </w:p>
    <w:p w14:paraId="5B7680EE" w14:textId="77777777" w:rsidR="00F70734" w:rsidRPr="007415F9" w:rsidRDefault="00F70734" w:rsidP="00F70734">
      <w:pPr>
        <w:tabs>
          <w:tab w:val="left" w:pos="8640"/>
        </w:tabs>
        <w:jc w:val="center"/>
        <w:rPr>
          <w:i/>
        </w:rPr>
      </w:pPr>
      <w:r>
        <w:rPr>
          <w:i/>
        </w:rPr>
        <w:t xml:space="preserve">                                         </w:t>
      </w:r>
      <w:r w:rsidRPr="007415F9">
        <w:rPr>
          <w:i/>
        </w:rPr>
        <w:t>(наименование претендента)</w:t>
      </w:r>
    </w:p>
    <w:p w14:paraId="6C3D183A" w14:textId="77777777" w:rsidR="00F70734" w:rsidRPr="00445DDD" w:rsidRDefault="00F70734" w:rsidP="00F70734">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7ED76D3E" w14:textId="77777777" w:rsidR="00F70734" w:rsidRPr="007415F9" w:rsidRDefault="00F70734" w:rsidP="00F70734">
      <w:pPr>
        <w:rPr>
          <w:i/>
        </w:rPr>
      </w:pPr>
      <w:r>
        <w:rPr>
          <w:i/>
        </w:rPr>
        <w:t xml:space="preserve">       МП</w:t>
      </w:r>
      <w:r w:rsidRPr="007415F9">
        <w:rPr>
          <w:i/>
        </w:rPr>
        <w:tab/>
      </w:r>
      <w:r w:rsidRPr="007415F9">
        <w:rPr>
          <w:i/>
        </w:rPr>
        <w:tab/>
      </w:r>
      <w:r w:rsidRPr="007415F9">
        <w:rPr>
          <w:i/>
        </w:rPr>
        <w:tab/>
        <w:t>(должность, подпись, ФИО</w:t>
      </w:r>
      <w:r>
        <w:rPr>
          <w:i/>
        </w:rPr>
        <w:t xml:space="preserve"> полностью</w:t>
      </w:r>
      <w:r w:rsidRPr="007415F9">
        <w:rPr>
          <w:i/>
        </w:rPr>
        <w:t>)</w:t>
      </w:r>
    </w:p>
    <w:p w14:paraId="2986CD40" w14:textId="77777777" w:rsidR="00F70734" w:rsidRDefault="00F70734" w:rsidP="00F70734">
      <w:pPr>
        <w:pStyle w:val="32"/>
        <w:suppressAutoHyphens/>
        <w:spacing w:after="0"/>
        <w:rPr>
          <w:sz w:val="28"/>
          <w:szCs w:val="28"/>
        </w:rPr>
      </w:pPr>
      <w:r>
        <w:rPr>
          <w:sz w:val="28"/>
          <w:szCs w:val="28"/>
        </w:rPr>
        <w:t>«____»</w:t>
      </w:r>
      <w:r w:rsidRPr="00445DDD">
        <w:rPr>
          <w:sz w:val="28"/>
          <w:szCs w:val="28"/>
        </w:rPr>
        <w:t xml:space="preserve"> _________ 20</w:t>
      </w:r>
      <w:r>
        <w:rPr>
          <w:sz w:val="28"/>
          <w:szCs w:val="28"/>
        </w:rPr>
        <w:t>___ г.</w:t>
      </w:r>
    </w:p>
    <w:p w14:paraId="337CCF1E" w14:textId="77777777" w:rsidR="00F70734" w:rsidRDefault="00F70734" w:rsidP="00F70734">
      <w:pPr>
        <w:pStyle w:val="af9"/>
        <w:ind w:firstLine="0"/>
        <w:jc w:val="left"/>
        <w:rPr>
          <w:b/>
          <w:sz w:val="28"/>
          <w:szCs w:val="28"/>
        </w:rPr>
      </w:pPr>
    </w:p>
    <w:p w14:paraId="56227495" w14:textId="77777777" w:rsidR="00F70734" w:rsidRDefault="00F70734" w:rsidP="00F70734">
      <w:pPr>
        <w:pStyle w:val="af9"/>
        <w:jc w:val="center"/>
        <w:rPr>
          <w:b/>
          <w:sz w:val="28"/>
          <w:szCs w:val="28"/>
        </w:rPr>
      </w:pPr>
      <w:r w:rsidRPr="000802B7">
        <w:rPr>
          <w:b/>
          <w:sz w:val="28"/>
          <w:szCs w:val="28"/>
        </w:rPr>
        <w:lastRenderedPageBreak/>
        <w:t xml:space="preserve">СВЕДЕНИЯ О ПРЕТЕНДЕНТЕ </w:t>
      </w:r>
      <w:r w:rsidRPr="0075468D">
        <w:rPr>
          <w:i/>
          <w:sz w:val="24"/>
        </w:rPr>
        <w:t>(для физических лиц)</w:t>
      </w:r>
    </w:p>
    <w:p w14:paraId="02DF6B4C" w14:textId="77777777" w:rsidR="00F70734" w:rsidRPr="000802B7" w:rsidRDefault="00F70734" w:rsidP="00F70734">
      <w:pPr>
        <w:pStyle w:val="af9"/>
        <w:jc w:val="center"/>
        <w:rPr>
          <w:b/>
          <w:sz w:val="28"/>
          <w:szCs w:val="28"/>
        </w:rPr>
      </w:pPr>
    </w:p>
    <w:p w14:paraId="5023FD0E" w14:textId="77777777" w:rsidR="00F70734" w:rsidRPr="000802B7" w:rsidRDefault="00F70734" w:rsidP="00F70734">
      <w:pPr>
        <w:pStyle w:val="af9"/>
        <w:jc w:val="center"/>
        <w:rPr>
          <w:b/>
          <w:sz w:val="28"/>
          <w:szCs w:val="28"/>
        </w:rPr>
      </w:pPr>
    </w:p>
    <w:p w14:paraId="0FAFCFA4"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14:paraId="66BD90FB" w14:textId="77777777" w:rsidR="00F70734" w:rsidRPr="000802B7" w:rsidRDefault="00F70734" w:rsidP="00F70734">
      <w:pPr>
        <w:pStyle w:val="af9"/>
        <w:ind w:left="709" w:firstLine="0"/>
        <w:jc w:val="left"/>
        <w:rPr>
          <w:sz w:val="28"/>
          <w:szCs w:val="28"/>
        </w:rPr>
      </w:pPr>
    </w:p>
    <w:p w14:paraId="116FD530" w14:textId="77777777" w:rsidR="00F70734" w:rsidRDefault="00F70734" w:rsidP="00F70734">
      <w:pPr>
        <w:pStyle w:val="af9"/>
        <w:numPr>
          <w:ilvl w:val="2"/>
          <w:numId w:val="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14:paraId="0A524A6A" w14:textId="77777777" w:rsidR="00F70734" w:rsidRPr="008F1253" w:rsidRDefault="00F70734" w:rsidP="00F70734">
      <w:pPr>
        <w:pStyle w:val="af9"/>
        <w:ind w:firstLine="0"/>
        <w:jc w:val="left"/>
        <w:rPr>
          <w:sz w:val="28"/>
          <w:szCs w:val="28"/>
        </w:rPr>
      </w:pPr>
    </w:p>
    <w:p w14:paraId="11FD6BEC" w14:textId="77777777" w:rsidR="00F70734" w:rsidRDefault="00F70734" w:rsidP="00F70734">
      <w:pPr>
        <w:pStyle w:val="af9"/>
        <w:numPr>
          <w:ilvl w:val="2"/>
          <w:numId w:val="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14:paraId="4222050A" w14:textId="77777777" w:rsidR="00F70734" w:rsidRPr="008F1253" w:rsidRDefault="00F70734" w:rsidP="00F70734">
      <w:pPr>
        <w:pStyle w:val="af9"/>
        <w:ind w:firstLine="0"/>
        <w:jc w:val="left"/>
        <w:rPr>
          <w:sz w:val="28"/>
          <w:szCs w:val="28"/>
        </w:rPr>
      </w:pPr>
    </w:p>
    <w:p w14:paraId="2E283556"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14:paraId="579302E0" w14:textId="77777777" w:rsidR="00F70734" w:rsidRPr="000802B7" w:rsidRDefault="00F70734" w:rsidP="00F70734">
      <w:pPr>
        <w:pStyle w:val="af9"/>
        <w:ind w:left="709" w:firstLine="0"/>
        <w:jc w:val="left"/>
        <w:rPr>
          <w:sz w:val="28"/>
          <w:szCs w:val="28"/>
        </w:rPr>
      </w:pPr>
    </w:p>
    <w:p w14:paraId="3DE23506"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Факс (______) ___________________________________________</w:t>
      </w:r>
    </w:p>
    <w:p w14:paraId="2A19055E" w14:textId="77777777" w:rsidR="00F70734" w:rsidRPr="000802B7" w:rsidRDefault="00F70734" w:rsidP="00F70734">
      <w:pPr>
        <w:pStyle w:val="af9"/>
        <w:ind w:firstLine="0"/>
        <w:jc w:val="left"/>
        <w:rPr>
          <w:sz w:val="28"/>
          <w:szCs w:val="28"/>
        </w:rPr>
      </w:pPr>
    </w:p>
    <w:p w14:paraId="1CEFA6FD"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Адрес электронной почты __________________@_____________</w:t>
      </w:r>
    </w:p>
    <w:p w14:paraId="30E60876" w14:textId="77777777" w:rsidR="00F70734" w:rsidRPr="000802B7" w:rsidRDefault="00F70734" w:rsidP="00F70734">
      <w:pPr>
        <w:pStyle w:val="af9"/>
        <w:ind w:firstLine="0"/>
        <w:jc w:val="left"/>
        <w:rPr>
          <w:sz w:val="28"/>
          <w:szCs w:val="28"/>
        </w:rPr>
      </w:pPr>
    </w:p>
    <w:p w14:paraId="03DF5476" w14:textId="77777777" w:rsidR="00F70734" w:rsidRDefault="00F70734" w:rsidP="00F70734">
      <w:pPr>
        <w:pStyle w:val="af9"/>
        <w:numPr>
          <w:ilvl w:val="2"/>
          <w:numId w:val="7"/>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14:paraId="29B7F22F" w14:textId="77777777" w:rsidR="00F70734" w:rsidRDefault="00F70734" w:rsidP="00F70734">
      <w:pPr>
        <w:pStyle w:val="aff7"/>
        <w:rPr>
          <w:sz w:val="28"/>
          <w:szCs w:val="28"/>
        </w:rPr>
      </w:pPr>
    </w:p>
    <w:p w14:paraId="10D2BB36" w14:textId="77777777" w:rsidR="00F70734" w:rsidRDefault="00F70734" w:rsidP="00F70734">
      <w:pPr>
        <w:pStyle w:val="af9"/>
        <w:numPr>
          <w:ilvl w:val="2"/>
          <w:numId w:val="7"/>
        </w:numPr>
        <w:tabs>
          <w:tab w:val="clear" w:pos="2160"/>
        </w:tabs>
        <w:ind w:left="0" w:firstLine="709"/>
        <w:jc w:val="left"/>
        <w:rPr>
          <w:sz w:val="28"/>
          <w:szCs w:val="28"/>
        </w:rPr>
      </w:pPr>
      <w:r>
        <w:rPr>
          <w:sz w:val="28"/>
          <w:szCs w:val="28"/>
        </w:rPr>
        <w:t>Адрес сайта при наличии________</w:t>
      </w:r>
      <w:r w:rsidRPr="00142EF8">
        <w:rPr>
          <w:sz w:val="28"/>
          <w:szCs w:val="28"/>
        </w:rPr>
        <w:t>___________________________</w:t>
      </w:r>
    </w:p>
    <w:p w14:paraId="7F64BAB0" w14:textId="77777777" w:rsidR="00F70734" w:rsidRDefault="00F70734" w:rsidP="00F70734">
      <w:pPr>
        <w:pStyle w:val="aff7"/>
        <w:rPr>
          <w:sz w:val="28"/>
          <w:szCs w:val="28"/>
        </w:rPr>
      </w:pPr>
    </w:p>
    <w:p w14:paraId="565AFB5B" w14:textId="77777777" w:rsidR="00F70734" w:rsidRPr="00CF5FBB" w:rsidRDefault="00F70734" w:rsidP="00F70734">
      <w:pPr>
        <w:rPr>
          <w:sz w:val="28"/>
          <w:szCs w:val="28"/>
        </w:rPr>
      </w:pPr>
    </w:p>
    <w:p w14:paraId="7B69B0FD" w14:textId="77777777" w:rsidR="00F70734" w:rsidRDefault="00F70734" w:rsidP="00F70734">
      <w:pPr>
        <w:pStyle w:val="af9"/>
        <w:ind w:left="709" w:firstLine="0"/>
        <w:jc w:val="left"/>
        <w:rPr>
          <w:sz w:val="28"/>
          <w:szCs w:val="28"/>
        </w:rPr>
      </w:pPr>
    </w:p>
    <w:p w14:paraId="20B7DF6F" w14:textId="77777777" w:rsidR="00F70734" w:rsidRPr="007415F9" w:rsidRDefault="00F70734" w:rsidP="00F70734">
      <w:pPr>
        <w:pStyle w:val="af9"/>
        <w:ind w:firstLine="0"/>
        <w:rPr>
          <w:b/>
          <w:sz w:val="28"/>
          <w:szCs w:val="28"/>
        </w:rPr>
      </w:pPr>
      <w:bookmarkStart w:id="22" w:name="_Hlk201218905"/>
      <w:r w:rsidRPr="00305BD2">
        <w:rPr>
          <w:b/>
          <w:sz w:val="28"/>
          <w:szCs w:val="28"/>
        </w:rPr>
        <w:t xml:space="preserve">Представитель, имеющий полномочия подписать Заявку на участие в Открытом </w:t>
      </w:r>
      <w:r>
        <w:rPr>
          <w:b/>
          <w:sz w:val="28"/>
          <w:szCs w:val="28"/>
        </w:rPr>
        <w:t>аукционе</w:t>
      </w:r>
      <w:r w:rsidRPr="00305BD2">
        <w:rPr>
          <w:b/>
          <w:sz w:val="28"/>
          <w:szCs w:val="28"/>
        </w:rPr>
        <w:t xml:space="preserve"> от имени </w:t>
      </w:r>
      <w:r>
        <w:rPr>
          <w:sz w:val="28"/>
          <w:szCs w:val="28"/>
        </w:rPr>
        <w:t>_______________________________________</w:t>
      </w:r>
    </w:p>
    <w:p w14:paraId="4903732D" w14:textId="77777777" w:rsidR="00F70734" w:rsidRPr="007415F9" w:rsidRDefault="00F70734" w:rsidP="00F70734">
      <w:pPr>
        <w:tabs>
          <w:tab w:val="left" w:pos="8640"/>
        </w:tabs>
        <w:jc w:val="center"/>
        <w:rPr>
          <w:i/>
        </w:rPr>
      </w:pPr>
      <w:r>
        <w:rPr>
          <w:i/>
        </w:rPr>
        <w:t xml:space="preserve">                                         </w:t>
      </w:r>
      <w:r w:rsidRPr="007415F9">
        <w:rPr>
          <w:i/>
        </w:rPr>
        <w:t>(наименование претендента)</w:t>
      </w:r>
    </w:p>
    <w:p w14:paraId="246654A0" w14:textId="77777777" w:rsidR="00F70734" w:rsidRPr="00445DDD" w:rsidRDefault="00F70734" w:rsidP="00F70734">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14:paraId="04C93859" w14:textId="77777777" w:rsidR="00F70734" w:rsidRPr="007415F9" w:rsidRDefault="00F70734" w:rsidP="00F70734">
      <w:pPr>
        <w:rPr>
          <w:i/>
        </w:rPr>
      </w:pPr>
      <w:r>
        <w:rPr>
          <w:i/>
        </w:rPr>
        <w:t xml:space="preserve">       МП</w:t>
      </w:r>
      <w:r w:rsidRPr="007415F9">
        <w:rPr>
          <w:i/>
        </w:rPr>
        <w:tab/>
      </w:r>
      <w:r w:rsidRPr="007415F9">
        <w:rPr>
          <w:i/>
        </w:rPr>
        <w:tab/>
      </w:r>
      <w:r w:rsidRPr="007415F9">
        <w:rPr>
          <w:i/>
        </w:rPr>
        <w:tab/>
        <w:t>(должность, подпись, ФИО</w:t>
      </w:r>
      <w:r>
        <w:rPr>
          <w:i/>
        </w:rPr>
        <w:t xml:space="preserve"> полностью</w:t>
      </w:r>
      <w:r w:rsidRPr="007415F9">
        <w:rPr>
          <w:i/>
        </w:rPr>
        <w:t>)</w:t>
      </w:r>
    </w:p>
    <w:p w14:paraId="368366FB" w14:textId="77777777" w:rsidR="00F70734" w:rsidRDefault="00F70734" w:rsidP="00F70734">
      <w:pPr>
        <w:pStyle w:val="32"/>
        <w:suppressAutoHyphens/>
        <w:spacing w:after="0"/>
        <w:rPr>
          <w:sz w:val="28"/>
          <w:szCs w:val="28"/>
        </w:rPr>
      </w:pPr>
      <w:r>
        <w:rPr>
          <w:sz w:val="28"/>
          <w:szCs w:val="28"/>
        </w:rPr>
        <w:t>«____»</w:t>
      </w:r>
      <w:r w:rsidRPr="00445DDD">
        <w:rPr>
          <w:sz w:val="28"/>
          <w:szCs w:val="28"/>
        </w:rPr>
        <w:t xml:space="preserve"> _________ 20</w:t>
      </w:r>
      <w:r>
        <w:rPr>
          <w:sz w:val="28"/>
          <w:szCs w:val="28"/>
        </w:rPr>
        <w:t>___ г.</w:t>
      </w:r>
    </w:p>
    <w:bookmarkEnd w:id="22"/>
    <w:p w14:paraId="6A126AF2" w14:textId="77777777" w:rsidR="00F70734" w:rsidRDefault="00F70734" w:rsidP="00F70734">
      <w:pPr>
        <w:pStyle w:val="32"/>
        <w:suppressAutoHyphens/>
        <w:spacing w:after="0"/>
        <w:rPr>
          <w:sz w:val="28"/>
          <w:szCs w:val="28"/>
        </w:rPr>
      </w:pPr>
    </w:p>
    <w:p w14:paraId="5C2B0C4D" w14:textId="77777777" w:rsidR="000954FB" w:rsidRPr="006D3333" w:rsidRDefault="000954FB" w:rsidP="00000EF6">
      <w:pPr>
        <w:spacing w:after="200" w:line="276" w:lineRule="auto"/>
        <w:rPr>
          <w:sz w:val="28"/>
          <w:szCs w:val="28"/>
        </w:rPr>
      </w:pPr>
      <w:r>
        <w:rPr>
          <w:sz w:val="28"/>
          <w:szCs w:val="28"/>
        </w:rPr>
        <w:br w:type="page"/>
      </w:r>
    </w:p>
    <w:p w14:paraId="7A83BCBD" w14:textId="77777777" w:rsidR="00D74822" w:rsidRDefault="00033027">
      <w:pPr>
        <w:pStyle w:val="1a"/>
        <w:ind w:firstLine="0"/>
        <w:jc w:val="right"/>
        <w:outlineLvl w:val="0"/>
        <w:rPr>
          <w:szCs w:val="28"/>
        </w:rPr>
      </w:pPr>
      <w:r>
        <w:lastRenderedPageBreak/>
        <w:t>Приложение</w:t>
      </w:r>
      <w:r>
        <w:rPr>
          <w:rFonts w:eastAsia="MS Mincho"/>
          <w:szCs w:val="28"/>
        </w:rPr>
        <w:t xml:space="preserve"> № </w:t>
      </w:r>
      <w:r>
        <w:t>3</w:t>
      </w:r>
    </w:p>
    <w:p w14:paraId="2AEC858A" w14:textId="77777777" w:rsidR="00796994" w:rsidRPr="008522E8" w:rsidRDefault="00796994" w:rsidP="00796994">
      <w:pPr>
        <w:pStyle w:val="af9"/>
        <w:ind w:firstLine="0"/>
        <w:jc w:val="right"/>
        <w:rPr>
          <w:rFonts w:eastAsia="Times New Roman"/>
          <w:sz w:val="32"/>
          <w:szCs w:val="28"/>
        </w:rPr>
      </w:pPr>
      <w:r>
        <w:rPr>
          <w:sz w:val="28"/>
        </w:rPr>
        <w:t>к документации о закупке</w:t>
      </w:r>
    </w:p>
    <w:p w14:paraId="4ECBC1BE" w14:textId="77777777" w:rsidR="00796994" w:rsidRDefault="00796994" w:rsidP="00796994">
      <w:pPr>
        <w:pStyle w:val="af9"/>
        <w:ind w:firstLine="0"/>
        <w:jc w:val="left"/>
        <w:rPr>
          <w:rFonts w:eastAsia="Times New Roman"/>
          <w:sz w:val="28"/>
          <w:szCs w:val="28"/>
        </w:rPr>
      </w:pPr>
    </w:p>
    <w:p w14:paraId="79D48237" w14:textId="77777777" w:rsidR="00A948F5" w:rsidRDefault="00A948F5" w:rsidP="00A948F5">
      <w:pPr>
        <w:pStyle w:val="af9"/>
        <w:spacing w:after="120"/>
        <w:ind w:firstLine="0"/>
        <w:jc w:val="center"/>
        <w:outlineLvl w:val="1"/>
        <w:rPr>
          <w:b/>
          <w:sz w:val="28"/>
          <w:szCs w:val="28"/>
        </w:rPr>
      </w:pPr>
      <w:r>
        <w:rPr>
          <w:b/>
          <w:sz w:val="28"/>
          <w:szCs w:val="28"/>
        </w:rPr>
        <w:t>Техническое предложение</w:t>
      </w:r>
    </w:p>
    <w:p w14:paraId="68948345" w14:textId="77777777" w:rsidR="001919B5" w:rsidRPr="0076789A" w:rsidRDefault="001919B5" w:rsidP="00930431">
      <w:pPr>
        <w:pStyle w:val="af9"/>
        <w:spacing w:after="120"/>
        <w:ind w:firstLine="0"/>
        <w:jc w:val="center"/>
        <w:rPr>
          <w:b/>
          <w:sz w:val="28"/>
          <w:szCs w:val="28"/>
        </w:rPr>
      </w:pPr>
    </w:p>
    <w:p w14:paraId="247CE1AF" w14:textId="77777777" w:rsidR="00A948F5" w:rsidRDefault="00A948F5" w:rsidP="00A948F5">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65EAB477" w14:textId="77777777" w:rsidR="00A948F5" w:rsidRPr="003C7F96" w:rsidRDefault="00A948F5" w:rsidP="00A948F5">
      <w:pPr>
        <w:spacing w:after="160" w:line="259" w:lineRule="auto"/>
        <w:rPr>
          <w:rFonts w:eastAsia="Calibri"/>
          <w:sz w:val="28"/>
          <w:szCs w:val="28"/>
          <w:lang w:eastAsia="en-US"/>
        </w:rPr>
      </w:pPr>
      <w:r>
        <w:rPr>
          <w:rFonts w:eastAsia="Calibri"/>
          <w:sz w:val="28"/>
          <w:szCs w:val="28"/>
          <w:lang w:eastAsia="en-US"/>
        </w:rPr>
        <w:t xml:space="preserve">Открытый аукцион № </w:t>
      </w:r>
      <w:proofErr w:type="spellStart"/>
      <w:r>
        <w:rPr>
          <w:rFonts w:eastAsia="Calibri"/>
          <w:sz w:val="28"/>
          <w:szCs w:val="28"/>
          <w:lang w:eastAsia="en-US"/>
        </w:rPr>
        <w:t>ОАэ</w:t>
      </w:r>
      <w:proofErr w:type="spellEnd"/>
      <w:r>
        <w:rPr>
          <w:rFonts w:eastAsia="Calibri"/>
          <w:sz w:val="28"/>
          <w:szCs w:val="28"/>
          <w:lang w:eastAsia="en-US"/>
        </w:rPr>
        <w:t>-_____-_____-_____ (далее – Открытый аукцион)</w:t>
      </w:r>
    </w:p>
    <w:p w14:paraId="781A146A" w14:textId="77777777" w:rsidR="00A948F5" w:rsidRPr="003C7F96" w:rsidRDefault="00A948F5" w:rsidP="00A948F5">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1B8E28E3" w14:textId="77777777" w:rsidR="00A948F5" w:rsidRPr="003C7F96" w:rsidRDefault="00A948F5" w:rsidP="00A948F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37C3420A" w14:textId="77777777" w:rsidR="00A948F5" w:rsidRPr="003C7F96" w:rsidRDefault="00A948F5" w:rsidP="00A948F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pPr w:leftFromText="180" w:rightFromText="180" w:vertAnchor="text" w:horzAnchor="margin" w:tblpXSpec="center" w:tblpY="160"/>
        <w:tblW w:w="9493" w:type="dxa"/>
        <w:tblLayout w:type="fixed"/>
        <w:tblLook w:val="0000" w:firstRow="0" w:lastRow="0" w:firstColumn="0" w:lastColumn="0" w:noHBand="0" w:noVBand="0"/>
      </w:tblPr>
      <w:tblGrid>
        <w:gridCol w:w="847"/>
        <w:gridCol w:w="3260"/>
        <w:gridCol w:w="3013"/>
        <w:gridCol w:w="2373"/>
      </w:tblGrid>
      <w:tr w:rsidR="00064B68" w:rsidRPr="003C7F96" w14:paraId="7C521B41" w14:textId="77777777" w:rsidTr="00DD7CC2">
        <w:trPr>
          <w:trHeight w:val="702"/>
        </w:trPr>
        <w:tc>
          <w:tcPr>
            <w:tcW w:w="446" w:type="pct"/>
            <w:tcBorders>
              <w:top w:val="single" w:sz="4" w:space="0" w:color="auto"/>
              <w:left w:val="single" w:sz="4" w:space="0" w:color="auto"/>
              <w:bottom w:val="single" w:sz="4" w:space="0" w:color="auto"/>
              <w:right w:val="single" w:sz="4" w:space="0" w:color="auto"/>
            </w:tcBorders>
          </w:tcPr>
          <w:p w14:paraId="58C94E9A" w14:textId="77777777" w:rsidR="00064B68" w:rsidRPr="003C7F96" w:rsidRDefault="00064B68" w:rsidP="00064B68">
            <w:pPr>
              <w:spacing w:after="160" w:line="259" w:lineRule="auto"/>
              <w:jc w:val="center"/>
              <w:rPr>
                <w:rFonts w:eastAsia="Calibri"/>
                <w:sz w:val="22"/>
                <w:szCs w:val="22"/>
                <w:lang w:eastAsia="en-US"/>
              </w:rPr>
            </w:pPr>
            <w:r>
              <w:rPr>
                <w:rFonts w:eastAsia="Calibri"/>
                <w:sz w:val="22"/>
                <w:szCs w:val="22"/>
                <w:lang w:eastAsia="en-US"/>
              </w:rPr>
              <w:t>№ п/п</w:t>
            </w:r>
          </w:p>
        </w:tc>
        <w:tc>
          <w:tcPr>
            <w:tcW w:w="1717" w:type="pct"/>
            <w:tcBorders>
              <w:top w:val="single" w:sz="4" w:space="0" w:color="auto"/>
              <w:left w:val="single" w:sz="4" w:space="0" w:color="auto"/>
              <w:bottom w:val="single" w:sz="4" w:space="0" w:color="auto"/>
              <w:right w:val="single" w:sz="4" w:space="0" w:color="auto"/>
            </w:tcBorders>
          </w:tcPr>
          <w:p w14:paraId="52ED88FC" w14:textId="49B4A11B" w:rsidR="00064B68" w:rsidRPr="003C7F96" w:rsidRDefault="00064B68" w:rsidP="007D709E">
            <w:pPr>
              <w:spacing w:after="160" w:line="259" w:lineRule="auto"/>
              <w:jc w:val="center"/>
              <w:rPr>
                <w:rFonts w:eastAsia="Calibri"/>
                <w:sz w:val="22"/>
                <w:szCs w:val="22"/>
                <w:lang w:eastAsia="en-US"/>
              </w:rPr>
            </w:pPr>
            <w:r>
              <w:rPr>
                <w:rFonts w:eastAsia="Calibri"/>
                <w:sz w:val="22"/>
                <w:szCs w:val="22"/>
                <w:lang w:eastAsia="en-US"/>
              </w:rPr>
              <w:t>Наименование товара (модель и производитель)</w:t>
            </w:r>
          </w:p>
        </w:tc>
        <w:tc>
          <w:tcPr>
            <w:tcW w:w="1587" w:type="pct"/>
            <w:tcBorders>
              <w:top w:val="single" w:sz="4" w:space="0" w:color="auto"/>
              <w:left w:val="single" w:sz="4" w:space="0" w:color="auto"/>
              <w:bottom w:val="single" w:sz="4" w:space="0" w:color="auto"/>
              <w:right w:val="single" w:sz="4" w:space="0" w:color="auto"/>
            </w:tcBorders>
          </w:tcPr>
          <w:p w14:paraId="7DAD07C8" w14:textId="77777777" w:rsidR="00064B68" w:rsidRPr="003C7F96" w:rsidRDefault="00064B68" w:rsidP="00064B68">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1250" w:type="pct"/>
            <w:tcBorders>
              <w:top w:val="single" w:sz="4" w:space="0" w:color="auto"/>
              <w:left w:val="single" w:sz="4" w:space="0" w:color="auto"/>
              <w:bottom w:val="single" w:sz="4" w:space="0" w:color="auto"/>
              <w:right w:val="single" w:sz="4" w:space="0" w:color="auto"/>
            </w:tcBorders>
          </w:tcPr>
          <w:p w14:paraId="7210747F" w14:textId="77777777" w:rsidR="00064B68" w:rsidRDefault="00064B68" w:rsidP="00064B68">
            <w:pPr>
              <w:spacing w:after="160" w:line="259" w:lineRule="auto"/>
              <w:jc w:val="center"/>
              <w:rPr>
                <w:rFonts w:eastAsia="Calibri"/>
                <w:sz w:val="22"/>
                <w:szCs w:val="22"/>
                <w:lang w:eastAsia="en-US"/>
              </w:rPr>
            </w:pPr>
            <w:r>
              <w:rPr>
                <w:rFonts w:eastAsia="Calibri"/>
                <w:sz w:val="22"/>
                <w:szCs w:val="22"/>
                <w:lang w:eastAsia="en-US"/>
              </w:rPr>
              <w:t>Срок гарантии, лет с момента поставки</w:t>
            </w:r>
          </w:p>
        </w:tc>
      </w:tr>
      <w:tr w:rsidR="00064B68" w:rsidRPr="003C7F96" w14:paraId="0540E058" w14:textId="77777777" w:rsidTr="00DD7CC2">
        <w:trPr>
          <w:trHeight w:hRule="exact" w:val="753"/>
        </w:trPr>
        <w:tc>
          <w:tcPr>
            <w:tcW w:w="446" w:type="pct"/>
            <w:tcBorders>
              <w:top w:val="nil"/>
              <w:left w:val="single" w:sz="4" w:space="0" w:color="auto"/>
              <w:bottom w:val="single" w:sz="4" w:space="0" w:color="auto"/>
              <w:right w:val="single" w:sz="4" w:space="0" w:color="auto"/>
            </w:tcBorders>
            <w:noWrap/>
            <w:vAlign w:val="bottom"/>
          </w:tcPr>
          <w:p w14:paraId="74EC74D6" w14:textId="77777777" w:rsidR="00064B68" w:rsidRPr="003C7F96" w:rsidRDefault="00064B68" w:rsidP="00064B68">
            <w:pPr>
              <w:spacing w:after="160" w:line="259" w:lineRule="auto"/>
              <w:rPr>
                <w:rFonts w:eastAsia="Calibri"/>
                <w:sz w:val="22"/>
                <w:szCs w:val="22"/>
                <w:lang w:eastAsia="en-US"/>
              </w:rPr>
            </w:pPr>
          </w:p>
        </w:tc>
        <w:tc>
          <w:tcPr>
            <w:tcW w:w="1717" w:type="pct"/>
            <w:tcBorders>
              <w:top w:val="nil"/>
              <w:left w:val="nil"/>
              <w:bottom w:val="single" w:sz="4" w:space="0" w:color="auto"/>
              <w:right w:val="single" w:sz="4" w:space="0" w:color="auto"/>
            </w:tcBorders>
            <w:noWrap/>
            <w:vAlign w:val="bottom"/>
          </w:tcPr>
          <w:p w14:paraId="2E4B290F" w14:textId="77777777" w:rsidR="00064B68" w:rsidRPr="003C7F96" w:rsidRDefault="00064B68" w:rsidP="00064B68">
            <w:pPr>
              <w:spacing w:after="160" w:line="259" w:lineRule="auto"/>
              <w:rPr>
                <w:rFonts w:eastAsia="Calibri"/>
                <w:sz w:val="22"/>
                <w:szCs w:val="22"/>
                <w:lang w:eastAsia="en-US"/>
              </w:rPr>
            </w:pPr>
          </w:p>
        </w:tc>
        <w:tc>
          <w:tcPr>
            <w:tcW w:w="1587" w:type="pct"/>
            <w:tcBorders>
              <w:top w:val="single" w:sz="4" w:space="0" w:color="auto"/>
              <w:left w:val="single" w:sz="4" w:space="0" w:color="auto"/>
              <w:bottom w:val="single" w:sz="4" w:space="0" w:color="auto"/>
              <w:right w:val="single" w:sz="4" w:space="0" w:color="auto"/>
            </w:tcBorders>
            <w:vAlign w:val="center"/>
          </w:tcPr>
          <w:p w14:paraId="1472ECE8" w14:textId="559621CD" w:rsidR="00064B68" w:rsidRPr="003C7F96" w:rsidRDefault="007D709E" w:rsidP="007D709E">
            <w:pPr>
              <w:spacing w:after="160" w:line="259" w:lineRule="auto"/>
              <w:jc w:val="center"/>
              <w:rPr>
                <w:rFonts w:eastAsia="Calibri"/>
                <w:sz w:val="22"/>
                <w:szCs w:val="22"/>
                <w:lang w:eastAsia="en-US"/>
              </w:rPr>
            </w:pPr>
            <w:r>
              <w:rPr>
                <w:rFonts w:eastAsia="Calibri"/>
                <w:sz w:val="22"/>
                <w:szCs w:val="22"/>
                <w:lang w:eastAsia="en-US"/>
              </w:rPr>
              <w:t>700</w:t>
            </w:r>
          </w:p>
        </w:tc>
        <w:tc>
          <w:tcPr>
            <w:tcW w:w="1250" w:type="pct"/>
            <w:tcBorders>
              <w:top w:val="single" w:sz="4" w:space="0" w:color="auto"/>
              <w:left w:val="single" w:sz="4" w:space="0" w:color="auto"/>
              <w:bottom w:val="single" w:sz="4" w:space="0" w:color="auto"/>
              <w:right w:val="single" w:sz="4" w:space="0" w:color="auto"/>
            </w:tcBorders>
          </w:tcPr>
          <w:p w14:paraId="17F74C90" w14:textId="67518396" w:rsidR="00064B68" w:rsidRPr="00972B65" w:rsidRDefault="00E76367" w:rsidP="00064B68">
            <w:pPr>
              <w:spacing w:after="160" w:line="259" w:lineRule="auto"/>
              <w:jc w:val="center"/>
              <w:rPr>
                <w:rFonts w:eastAsia="Calibri"/>
                <w:i/>
                <w:sz w:val="16"/>
                <w:szCs w:val="16"/>
                <w:u w:val="single"/>
                <w:lang w:eastAsia="en-US"/>
              </w:rPr>
            </w:pPr>
            <w:r>
              <w:rPr>
                <w:rFonts w:eastAsia="Calibri"/>
                <w:i/>
                <w:sz w:val="16"/>
                <w:szCs w:val="16"/>
                <w:u w:val="single"/>
                <w:lang w:eastAsia="en-US"/>
              </w:rPr>
              <w:t xml:space="preserve">_______________ </w:t>
            </w:r>
            <w:r w:rsidR="00064B68">
              <w:rPr>
                <w:rFonts w:eastAsia="Calibri"/>
                <w:i/>
                <w:sz w:val="16"/>
                <w:szCs w:val="16"/>
                <w:u w:val="single"/>
                <w:lang w:eastAsia="en-US"/>
              </w:rPr>
              <w:t>указать срок в соответствии с ТЗ (не менее 8 лет)</w:t>
            </w:r>
          </w:p>
        </w:tc>
      </w:tr>
    </w:tbl>
    <w:p w14:paraId="24EB5401" w14:textId="77777777" w:rsidR="00A948F5" w:rsidRDefault="00A948F5" w:rsidP="00A948F5">
      <w:pPr>
        <w:ind w:firstLine="720"/>
        <w:jc w:val="both"/>
        <w:rPr>
          <w:sz w:val="28"/>
          <w:szCs w:val="28"/>
        </w:rPr>
      </w:pPr>
    </w:p>
    <w:p w14:paraId="73028181" w14:textId="77777777" w:rsidR="00A948F5" w:rsidRPr="003C7F96" w:rsidRDefault="00A948F5" w:rsidP="00A948F5">
      <w:pPr>
        <w:ind w:firstLine="720"/>
        <w:jc w:val="both"/>
        <w:rPr>
          <w:sz w:val="28"/>
          <w:szCs w:val="28"/>
        </w:rPr>
      </w:pPr>
    </w:p>
    <w:p w14:paraId="3CCE20BC" w14:textId="3046181A" w:rsidR="00A66696" w:rsidRPr="00006528" w:rsidRDefault="00826A4B" w:rsidP="00006528">
      <w:pPr>
        <w:pStyle w:val="afc"/>
        <w:jc w:val="both"/>
        <w:rPr>
          <w:i/>
          <w:szCs w:val="28"/>
        </w:rPr>
      </w:pPr>
      <w:r>
        <w:rPr>
          <w:szCs w:val="28"/>
        </w:rPr>
        <w:t xml:space="preserve">1. </w:t>
      </w:r>
      <w:r w:rsidR="00A02F17">
        <w:rPr>
          <w:szCs w:val="28"/>
        </w:rPr>
        <w:t xml:space="preserve">В цену </w:t>
      </w:r>
      <w:r w:rsidR="008C375A">
        <w:rPr>
          <w:szCs w:val="28"/>
        </w:rPr>
        <w:t>Т</w:t>
      </w:r>
      <w:r w:rsidR="00A02F17">
        <w:rPr>
          <w:szCs w:val="28"/>
        </w:rPr>
        <w:t>овара</w:t>
      </w:r>
      <w:r w:rsidR="008C375A">
        <w:rPr>
          <w:szCs w:val="28"/>
        </w:rPr>
        <w:t xml:space="preserve"> предложенную при торге</w:t>
      </w:r>
      <w:r w:rsidR="00A02F17">
        <w:rPr>
          <w:szCs w:val="28"/>
        </w:rPr>
        <w:t xml:space="preserve"> включена </w:t>
      </w:r>
      <w:r w:rsidR="00A02F17" w:rsidRPr="00A02F17">
        <w:rPr>
          <w:szCs w:val="28"/>
        </w:rPr>
        <w:t xml:space="preserve">стоимость материалов, затрат, связанных с доставкой в место поставки, хранением до передачи, погрузочно-разгрузочными работами, по выполнению всех установленных таможенных процедур, а также всех затрат, расходов связанных с поставкой Товара, в том числе подрядных (в случае наличия). </w:t>
      </w:r>
      <w:r w:rsidR="00C0020A">
        <w:rPr>
          <w:szCs w:val="28"/>
        </w:rPr>
        <w:t xml:space="preserve">Поставка товара облагается НДС по ставке ____%, / НДС не облагается </w:t>
      </w:r>
      <w:r w:rsidR="00C0020A">
        <w:rPr>
          <w:i/>
          <w:sz w:val="24"/>
          <w:szCs w:val="24"/>
        </w:rPr>
        <w:t>(указать необходимое)</w:t>
      </w:r>
      <w:r w:rsidR="00C0020A">
        <w:rPr>
          <w:i/>
          <w:szCs w:val="28"/>
        </w:rPr>
        <w:t>.</w:t>
      </w:r>
    </w:p>
    <w:p w14:paraId="234DD9CA" w14:textId="6EDA2DF0" w:rsidR="00A948F5" w:rsidRPr="00E90EF9" w:rsidRDefault="00A948F5" w:rsidP="00A948F5">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064B68">
        <w:rPr>
          <w:sz w:val="28"/>
          <w:szCs w:val="28"/>
        </w:rPr>
        <w:t>4</w:t>
      </w:r>
      <w:r>
        <w:rPr>
          <w:sz w:val="28"/>
          <w:szCs w:val="28"/>
        </w:rPr>
        <w:t xml:space="preserve"> к проекту договора </w:t>
      </w:r>
      <w:r w:rsidRPr="00064B68">
        <w:rPr>
          <w:sz w:val="28"/>
          <w:szCs w:val="28"/>
        </w:rPr>
        <w:t>(приложение № 5)</w:t>
      </w:r>
      <w:r>
        <w:rPr>
          <w:sz w:val="28"/>
          <w:szCs w:val="28"/>
        </w:rPr>
        <w:t xml:space="preserve"> к документации о закупке </w:t>
      </w:r>
      <w:r>
        <w:rPr>
          <w:b/>
          <w:sz w:val="28"/>
          <w:szCs w:val="28"/>
        </w:rPr>
        <w:t>согласны</w:t>
      </w:r>
      <w:r>
        <w:rPr>
          <w:rStyle w:val="af7"/>
          <w:b/>
          <w:sz w:val="28"/>
          <w:szCs w:val="28"/>
        </w:rPr>
        <w:footnoteReference w:id="1"/>
      </w:r>
      <w:r>
        <w:rPr>
          <w:sz w:val="28"/>
          <w:szCs w:val="28"/>
        </w:rPr>
        <w:t>.</w:t>
      </w:r>
    </w:p>
    <w:p w14:paraId="7CA8E90E" w14:textId="77777777" w:rsidR="00A948F5" w:rsidRPr="009A7586" w:rsidRDefault="00A948F5" w:rsidP="00A948F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701B3A5" w14:textId="77777777" w:rsidR="00A948F5" w:rsidRPr="009A7586" w:rsidRDefault="00A948F5" w:rsidP="00A948F5">
      <w:pPr>
        <w:ind w:firstLine="720"/>
        <w:jc w:val="both"/>
        <w:rPr>
          <w:sz w:val="28"/>
          <w:szCs w:val="28"/>
        </w:rPr>
      </w:pPr>
      <w:r>
        <w:rPr>
          <w:sz w:val="28"/>
          <w:szCs w:val="28"/>
        </w:rPr>
        <w:t xml:space="preserve">- </w:t>
      </w:r>
      <w:r w:rsidR="00064B68">
        <w:rPr>
          <w:sz w:val="28"/>
          <w:szCs w:val="28"/>
        </w:rPr>
        <w:t>акт приема-передачи</w:t>
      </w:r>
      <w:r>
        <w:rPr>
          <w:sz w:val="28"/>
          <w:szCs w:val="28"/>
        </w:rPr>
        <w:t>;</w:t>
      </w:r>
    </w:p>
    <w:p w14:paraId="4FD9BA72" w14:textId="77777777" w:rsidR="00A948F5" w:rsidRDefault="00A948F5" w:rsidP="00A948F5">
      <w:pPr>
        <w:ind w:firstLine="720"/>
        <w:jc w:val="both"/>
        <w:rPr>
          <w:sz w:val="28"/>
          <w:szCs w:val="28"/>
        </w:rPr>
      </w:pPr>
      <w:r>
        <w:rPr>
          <w:sz w:val="28"/>
          <w:szCs w:val="28"/>
        </w:rPr>
        <w:t>- универсальный передаточный документ (УПД);</w:t>
      </w:r>
    </w:p>
    <w:p w14:paraId="1EEBB2CF" w14:textId="3260772D" w:rsidR="00A948F5" w:rsidRPr="008C375A" w:rsidRDefault="00A948F5" w:rsidP="00A948F5">
      <w:pPr>
        <w:ind w:firstLine="720"/>
        <w:rPr>
          <w:sz w:val="28"/>
          <w:szCs w:val="28"/>
        </w:rPr>
      </w:pPr>
      <w:r>
        <w:rPr>
          <w:sz w:val="28"/>
          <w:szCs w:val="28"/>
        </w:rPr>
        <w:t>- корректировочный документ</w:t>
      </w:r>
      <w:r w:rsidR="00C0020A" w:rsidRPr="00DD7CC2">
        <w:rPr>
          <w:sz w:val="28"/>
          <w:szCs w:val="28"/>
        </w:rPr>
        <w:t>/</w:t>
      </w:r>
      <w:r w:rsidR="008C375A">
        <w:rPr>
          <w:sz w:val="28"/>
          <w:szCs w:val="28"/>
        </w:rPr>
        <w:t>корректировочная УПД.</w:t>
      </w:r>
    </w:p>
    <w:p w14:paraId="20DC286C" w14:textId="77777777" w:rsidR="00A66696" w:rsidRPr="003C7F96" w:rsidRDefault="00A66696" w:rsidP="00A948F5">
      <w:pPr>
        <w:ind w:firstLine="720"/>
        <w:rPr>
          <w:i/>
        </w:rPr>
      </w:pPr>
    </w:p>
    <w:p w14:paraId="53378272" w14:textId="70D39589" w:rsidR="00A948F5" w:rsidRPr="003C7F96" w:rsidRDefault="00064B68" w:rsidP="00A948F5">
      <w:pPr>
        <w:ind w:firstLine="720"/>
        <w:jc w:val="both"/>
        <w:rPr>
          <w:sz w:val="28"/>
          <w:szCs w:val="28"/>
        </w:rPr>
      </w:pPr>
      <w:r>
        <w:rPr>
          <w:sz w:val="28"/>
          <w:szCs w:val="28"/>
        </w:rPr>
        <w:t>3</w:t>
      </w:r>
      <w:r w:rsidR="00A948F5">
        <w:rPr>
          <w:sz w:val="28"/>
          <w:szCs w:val="28"/>
        </w:rPr>
        <w:t xml:space="preserve">. В случае признания ________ </w:t>
      </w:r>
      <w:r w:rsidR="00A948F5">
        <w:rPr>
          <w:bCs/>
          <w:i/>
        </w:rPr>
        <w:t>(полное наименование п</w:t>
      </w:r>
      <w:r w:rsidR="00A948F5">
        <w:rPr>
          <w:i/>
        </w:rPr>
        <w:t>ретендента</w:t>
      </w:r>
      <w:r w:rsidR="00A948F5">
        <w:rPr>
          <w:bCs/>
          <w:i/>
        </w:rPr>
        <w:t xml:space="preserve">) </w:t>
      </w:r>
      <w:r w:rsidR="00A948F5">
        <w:rPr>
          <w:sz w:val="28"/>
          <w:szCs w:val="28"/>
        </w:rPr>
        <w:t>победителем Открытого аукциона</w:t>
      </w:r>
      <w:r w:rsidR="00A948F5">
        <w:rPr>
          <w:bCs/>
          <w:i/>
        </w:rPr>
        <w:t xml:space="preserve"> </w:t>
      </w:r>
      <w:r w:rsidR="00A948F5">
        <w:rPr>
          <w:sz w:val="28"/>
          <w:szCs w:val="28"/>
        </w:rPr>
        <w:t xml:space="preserve">________ </w:t>
      </w:r>
      <w:r w:rsidR="00A948F5">
        <w:rPr>
          <w:bCs/>
          <w:i/>
        </w:rPr>
        <w:t>(полное наименование п</w:t>
      </w:r>
      <w:r w:rsidR="00A948F5">
        <w:rPr>
          <w:i/>
        </w:rPr>
        <w:t>ретендента</w:t>
      </w:r>
      <w:r w:rsidR="00A948F5">
        <w:rPr>
          <w:bCs/>
          <w:i/>
        </w:rPr>
        <w:t xml:space="preserve">) </w:t>
      </w:r>
      <w:r w:rsidR="00A948F5">
        <w:rPr>
          <w:sz w:val="28"/>
          <w:szCs w:val="28"/>
        </w:rPr>
        <w:t xml:space="preserve">берет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14:paraId="139421B0" w14:textId="65D3E735" w:rsidR="00A948F5" w:rsidRPr="003C7F96" w:rsidRDefault="00C0020A" w:rsidP="00A948F5">
      <w:pPr>
        <w:ind w:firstLine="720"/>
        <w:jc w:val="both"/>
        <w:rPr>
          <w:sz w:val="28"/>
          <w:szCs w:val="28"/>
        </w:rPr>
      </w:pPr>
      <w:r w:rsidRPr="00C0020A">
        <w:rPr>
          <w:sz w:val="28"/>
          <w:szCs w:val="28"/>
        </w:rPr>
        <w:t>4</w:t>
      </w:r>
      <w:r w:rsidR="00A948F5">
        <w:rPr>
          <w:sz w:val="28"/>
          <w:szCs w:val="28"/>
        </w:rPr>
        <w:t xml:space="preserve">. В случае признания ________ </w:t>
      </w:r>
      <w:r w:rsidR="00A948F5">
        <w:rPr>
          <w:bCs/>
          <w:i/>
        </w:rPr>
        <w:t>(полное наименование п</w:t>
      </w:r>
      <w:r w:rsidR="00A948F5">
        <w:rPr>
          <w:i/>
        </w:rPr>
        <w:t>ретендента</w:t>
      </w:r>
      <w:r w:rsidR="00A948F5">
        <w:rPr>
          <w:bCs/>
          <w:i/>
        </w:rPr>
        <w:t xml:space="preserve">) </w:t>
      </w:r>
      <w:r w:rsidR="00A948F5">
        <w:rPr>
          <w:sz w:val="28"/>
          <w:szCs w:val="28"/>
        </w:rPr>
        <w:t>победителем Открытого аукциона</w:t>
      </w:r>
      <w:r w:rsidR="00A948F5">
        <w:rPr>
          <w:bCs/>
          <w:i/>
        </w:rPr>
        <w:t xml:space="preserve"> </w:t>
      </w:r>
      <w:r w:rsidR="00A948F5">
        <w:rPr>
          <w:sz w:val="28"/>
          <w:szCs w:val="28"/>
        </w:rPr>
        <w:t xml:space="preserve">обязуется подписать договор в соответствии с </w:t>
      </w:r>
      <w:r w:rsidR="00A948F5">
        <w:rPr>
          <w:sz w:val="28"/>
          <w:szCs w:val="28"/>
        </w:rPr>
        <w:lastRenderedPageBreak/>
        <w:t>условиями участия в Открытом аукционе на условиях настоящего Технического предложения и в соответствии с протоколом Конкурсной комиссии.</w:t>
      </w:r>
    </w:p>
    <w:p w14:paraId="34DD2159" w14:textId="029BE675" w:rsidR="00A948F5" w:rsidRPr="003C7F96" w:rsidRDefault="00064B68" w:rsidP="00A948F5">
      <w:pPr>
        <w:ind w:firstLine="720"/>
        <w:jc w:val="both"/>
        <w:rPr>
          <w:sz w:val="28"/>
          <w:szCs w:val="28"/>
        </w:rPr>
      </w:pPr>
      <w:r>
        <w:rPr>
          <w:sz w:val="28"/>
          <w:szCs w:val="28"/>
        </w:rPr>
        <w:t>5</w:t>
      </w:r>
      <w:r w:rsidR="00A948F5">
        <w:rPr>
          <w:sz w:val="28"/>
          <w:szCs w:val="28"/>
        </w:rPr>
        <w:t>. ________</w:t>
      </w:r>
      <w:r w:rsidR="00A948F5">
        <w:rPr>
          <w:bCs/>
          <w:i/>
        </w:rPr>
        <w:t>(полное наименование п</w:t>
      </w:r>
      <w:r w:rsidR="00A948F5">
        <w:rPr>
          <w:i/>
        </w:rPr>
        <w:t>ретендента</w:t>
      </w:r>
      <w:r w:rsidR="00A948F5">
        <w:rPr>
          <w:bCs/>
          <w:i/>
        </w:rPr>
        <w:t xml:space="preserve">) </w:t>
      </w:r>
      <w:r w:rsidR="00A948F5">
        <w:rPr>
          <w:sz w:val="28"/>
          <w:szCs w:val="28"/>
        </w:rPr>
        <w:t>согласно с тем, что в случае отказа от заключения договора после признания нас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14:paraId="225526F4" w14:textId="77777777" w:rsidR="00A948F5" w:rsidRPr="003C7F96" w:rsidRDefault="00A948F5" w:rsidP="00A948F5">
      <w:pPr>
        <w:rPr>
          <w:sz w:val="28"/>
          <w:szCs w:val="28"/>
        </w:rPr>
      </w:pPr>
    </w:p>
    <w:p w14:paraId="37C42D64" w14:textId="77777777" w:rsidR="00A948F5" w:rsidRPr="003C7F96" w:rsidRDefault="00A948F5" w:rsidP="00A948F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14:paraId="7C0E2B7E" w14:textId="77777777" w:rsidR="00A948F5" w:rsidRPr="003C7F96" w:rsidRDefault="00A948F5" w:rsidP="00A948F5">
      <w:pPr>
        <w:tabs>
          <w:tab w:val="left" w:pos="8640"/>
        </w:tabs>
        <w:jc w:val="both"/>
        <w:rPr>
          <w:i/>
        </w:rPr>
      </w:pPr>
      <w:r>
        <w:rPr>
          <w:i/>
        </w:rPr>
        <w:t xml:space="preserve">                                                                                      (наименование претендента)</w:t>
      </w:r>
    </w:p>
    <w:p w14:paraId="46A77CA1" w14:textId="77777777" w:rsidR="00A948F5" w:rsidRPr="003C7F96" w:rsidRDefault="00A948F5" w:rsidP="00A948F5">
      <w:pPr>
        <w:jc w:val="both"/>
        <w:rPr>
          <w:sz w:val="28"/>
          <w:szCs w:val="28"/>
          <w:lang w:eastAsia="ru-RU"/>
        </w:rPr>
      </w:pPr>
      <w:r>
        <w:rPr>
          <w:sz w:val="28"/>
          <w:szCs w:val="28"/>
          <w:lang w:eastAsia="ru-RU"/>
        </w:rPr>
        <w:t>__________________________________________________________________</w:t>
      </w:r>
    </w:p>
    <w:p w14:paraId="22651012" w14:textId="77777777" w:rsidR="00A948F5" w:rsidRPr="003C7F96" w:rsidRDefault="00A948F5" w:rsidP="00A948F5">
      <w:pPr>
        <w:jc w:val="both"/>
        <w:rPr>
          <w:sz w:val="28"/>
          <w:szCs w:val="28"/>
          <w:lang w:eastAsia="ru-RU"/>
        </w:rPr>
      </w:pPr>
      <w:r>
        <w:rPr>
          <w:sz w:val="28"/>
          <w:szCs w:val="28"/>
          <w:lang w:eastAsia="ru-RU"/>
        </w:rPr>
        <w:t>_________________________________________________________________</w:t>
      </w:r>
    </w:p>
    <w:p w14:paraId="1A264561" w14:textId="77777777" w:rsidR="00A948F5" w:rsidRPr="003C7F96" w:rsidRDefault="00A948F5" w:rsidP="00A948F5">
      <w:pPr>
        <w:jc w:val="both"/>
        <w:rPr>
          <w:i/>
        </w:rPr>
      </w:pPr>
      <w:r>
        <w:rPr>
          <w:i/>
        </w:rPr>
        <w:t xml:space="preserve">                 М.П.</w:t>
      </w:r>
      <w:r>
        <w:rPr>
          <w:i/>
        </w:rPr>
        <w:tab/>
      </w:r>
      <w:r>
        <w:rPr>
          <w:i/>
        </w:rPr>
        <w:tab/>
      </w:r>
      <w:r>
        <w:rPr>
          <w:i/>
        </w:rPr>
        <w:tab/>
        <w:t xml:space="preserve">    (ФИО полностью, должность, подпись)</w:t>
      </w:r>
    </w:p>
    <w:p w14:paraId="49404E9D" w14:textId="77777777" w:rsidR="00A948F5" w:rsidRPr="003C7F96" w:rsidRDefault="00A948F5" w:rsidP="00A948F5">
      <w:pPr>
        <w:jc w:val="both"/>
        <w:rPr>
          <w:sz w:val="28"/>
          <w:szCs w:val="28"/>
          <w:lang w:eastAsia="ru-RU"/>
        </w:rPr>
      </w:pPr>
      <w:r>
        <w:rPr>
          <w:sz w:val="28"/>
          <w:szCs w:val="28"/>
          <w:lang w:eastAsia="ru-RU"/>
        </w:rPr>
        <w:t>«____» ____________ 20__ г.</w:t>
      </w:r>
    </w:p>
    <w:p w14:paraId="4314B59A" w14:textId="77777777" w:rsidR="00A948F5" w:rsidRDefault="00A948F5" w:rsidP="00A948F5">
      <w:pPr>
        <w:jc w:val="both"/>
        <w:rPr>
          <w:rFonts w:eastAsia="MS Mincho"/>
          <w:sz w:val="28"/>
          <w:szCs w:val="28"/>
        </w:rPr>
      </w:pPr>
    </w:p>
    <w:p w14:paraId="29496DA3" w14:textId="77777777" w:rsidR="00DD7CC2" w:rsidRDefault="00640562" w:rsidP="00000EF6">
      <w:pPr>
        <w:rPr>
          <w:b/>
          <w:i/>
          <w:sz w:val="28"/>
          <w:szCs w:val="28"/>
        </w:rPr>
        <w:sectPr w:rsidR="00DD7CC2" w:rsidSect="005F1AD5">
          <w:pgSz w:w="11907" w:h="16840" w:code="9"/>
          <w:pgMar w:top="1134" w:right="851" w:bottom="1134" w:left="1418" w:header="794" w:footer="794" w:gutter="0"/>
          <w:cols w:space="720"/>
          <w:docGrid w:linePitch="326"/>
        </w:sectPr>
      </w:pPr>
      <w:r>
        <w:rPr>
          <w:b/>
          <w:i/>
          <w:sz w:val="28"/>
          <w:szCs w:val="28"/>
        </w:rPr>
        <w:br w:type="page"/>
      </w:r>
    </w:p>
    <w:p w14:paraId="1307D217" w14:textId="77777777" w:rsidR="00D74822" w:rsidRPr="00DD7CC2" w:rsidRDefault="00033027">
      <w:pPr>
        <w:pStyle w:val="af9"/>
        <w:ind w:firstLine="0"/>
        <w:jc w:val="right"/>
        <w:rPr>
          <w:sz w:val="24"/>
        </w:rPr>
      </w:pPr>
      <w:r w:rsidRPr="00DD7CC2">
        <w:rPr>
          <w:sz w:val="24"/>
        </w:rPr>
        <w:lastRenderedPageBreak/>
        <w:t>Приложение № 4</w:t>
      </w:r>
    </w:p>
    <w:p w14:paraId="2E1384BD" w14:textId="77777777" w:rsidR="00796994" w:rsidRPr="00DD7CC2" w:rsidRDefault="00796994" w:rsidP="00796994">
      <w:pPr>
        <w:pStyle w:val="af9"/>
        <w:ind w:firstLine="0"/>
        <w:jc w:val="right"/>
        <w:rPr>
          <w:rFonts w:eastAsia="Times New Roman"/>
          <w:sz w:val="24"/>
        </w:rPr>
      </w:pPr>
      <w:r w:rsidRPr="00DD7CC2">
        <w:rPr>
          <w:sz w:val="24"/>
        </w:rPr>
        <w:t>к документации о закупке</w:t>
      </w:r>
    </w:p>
    <w:p w14:paraId="2450039C" w14:textId="77777777" w:rsidR="00033027" w:rsidRPr="00DD7CC2" w:rsidRDefault="00033027" w:rsidP="00033027">
      <w:pPr>
        <w:jc w:val="center"/>
        <w:rPr>
          <w:b/>
          <w:bCs/>
        </w:rPr>
      </w:pPr>
    </w:p>
    <w:p w14:paraId="2CA73B55" w14:textId="77777777" w:rsidR="00033027" w:rsidRPr="00DD7CC2" w:rsidRDefault="00033027" w:rsidP="00033027">
      <w:pPr>
        <w:jc w:val="center"/>
        <w:rPr>
          <w:b/>
          <w:bCs/>
        </w:rPr>
      </w:pPr>
      <w:r w:rsidRPr="00DD7CC2">
        <w:rPr>
          <w:b/>
          <w:bCs/>
        </w:rPr>
        <w:t>Сведения об опыте поставки поглощающих аппаратов</w:t>
      </w:r>
    </w:p>
    <w:p w14:paraId="269C068B" w14:textId="77777777" w:rsidR="00033027" w:rsidRPr="00DD7CC2" w:rsidRDefault="00033027" w:rsidP="00033027">
      <w:pPr>
        <w:jc w:val="center"/>
        <w:rPr>
          <w:bCs/>
          <w:i/>
        </w:rPr>
      </w:pPr>
      <w:r w:rsidRPr="00DD7CC2">
        <w:rPr>
          <w:bCs/>
          <w:i/>
        </w:rPr>
        <w:t xml:space="preserve"> (наименование претендента)</w:t>
      </w:r>
    </w:p>
    <w:p w14:paraId="582B5414" w14:textId="168B035F" w:rsidR="00731C5D" w:rsidRDefault="00731C5D" w:rsidP="00033027">
      <w:pPr>
        <w:jc w:val="center"/>
        <w:rPr>
          <w:i/>
        </w:rPr>
      </w:pPr>
    </w:p>
    <w:tbl>
      <w:tblPr>
        <w:tblpPr w:leftFromText="180" w:rightFromText="180" w:vertAnchor="text" w:horzAnchor="margin" w:tblpXSpec="center" w:tblpY="130"/>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1730"/>
        <w:gridCol w:w="1701"/>
        <w:gridCol w:w="992"/>
        <w:gridCol w:w="1281"/>
        <w:gridCol w:w="8"/>
        <w:gridCol w:w="1551"/>
        <w:gridCol w:w="8"/>
        <w:gridCol w:w="2255"/>
        <w:gridCol w:w="8"/>
      </w:tblGrid>
      <w:tr w:rsidR="00731C5D" w:rsidRPr="00DD7CC2" w14:paraId="061E5F67" w14:textId="77777777" w:rsidTr="00DD7CC2">
        <w:trPr>
          <w:gridAfter w:val="1"/>
          <w:wAfter w:w="8" w:type="dxa"/>
          <w:trHeight w:val="1697"/>
        </w:trPr>
        <w:tc>
          <w:tcPr>
            <w:tcW w:w="392" w:type="dxa"/>
            <w:tcBorders>
              <w:top w:val="single" w:sz="4" w:space="0" w:color="auto"/>
              <w:left w:val="single" w:sz="4" w:space="0" w:color="auto"/>
              <w:bottom w:val="single" w:sz="4" w:space="0" w:color="auto"/>
              <w:right w:val="single" w:sz="4" w:space="0" w:color="auto"/>
            </w:tcBorders>
            <w:noWrap/>
            <w:vAlign w:val="center"/>
          </w:tcPr>
          <w:p w14:paraId="5BE672FD"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2D64BB9" w14:textId="77777777" w:rsidR="00731C5D" w:rsidRPr="00DD7CC2" w:rsidRDefault="00731C5D" w:rsidP="00905C6F">
            <w:pPr>
              <w:jc w:val="center"/>
              <w:rPr>
                <w:sz w:val="20"/>
                <w:szCs w:val="20"/>
              </w:rPr>
            </w:pPr>
            <w:r w:rsidRPr="00DD7CC2">
              <w:rPr>
                <w:sz w:val="20"/>
                <w:szCs w:val="20"/>
              </w:rPr>
              <w:t>Дата и номер договора</w:t>
            </w:r>
            <w:r w:rsidRPr="00DD7CC2">
              <w:rPr>
                <w:sz w:val="20"/>
                <w:szCs w:val="20"/>
                <w:vertAlign w:val="superscript"/>
              </w:rPr>
              <w:footnoteReference w:id="2"/>
            </w:r>
          </w:p>
        </w:tc>
        <w:tc>
          <w:tcPr>
            <w:tcW w:w="1730" w:type="dxa"/>
            <w:tcBorders>
              <w:top w:val="single" w:sz="4" w:space="0" w:color="auto"/>
              <w:left w:val="single" w:sz="4" w:space="0" w:color="auto"/>
              <w:bottom w:val="single" w:sz="4" w:space="0" w:color="auto"/>
              <w:right w:val="single" w:sz="4" w:space="0" w:color="auto"/>
            </w:tcBorders>
            <w:noWrap/>
            <w:vAlign w:val="center"/>
          </w:tcPr>
          <w:p w14:paraId="6223BCB1" w14:textId="18B0625D" w:rsidR="00731C5D" w:rsidRPr="00DD7CC2" w:rsidRDefault="00317477" w:rsidP="00905C6F">
            <w:pPr>
              <w:jc w:val="center"/>
              <w:rPr>
                <w:sz w:val="20"/>
                <w:szCs w:val="20"/>
              </w:rPr>
            </w:pPr>
            <w:r w:rsidRPr="00DD7CC2">
              <w:rPr>
                <w:sz w:val="20"/>
                <w:szCs w:val="20"/>
              </w:rPr>
              <w:t xml:space="preserve">Предмет договора </w:t>
            </w:r>
            <w:r w:rsidRPr="00DD7CC2">
              <w:rPr>
                <w:i/>
                <w:sz w:val="20"/>
                <w:szCs w:val="20"/>
              </w:rPr>
              <w:t>(указываются только договоры по поставке поглощающих аппаратов)</w:t>
            </w:r>
          </w:p>
        </w:tc>
        <w:tc>
          <w:tcPr>
            <w:tcW w:w="1701" w:type="dxa"/>
            <w:tcBorders>
              <w:top w:val="single" w:sz="4" w:space="0" w:color="auto"/>
              <w:left w:val="single" w:sz="4" w:space="0" w:color="auto"/>
              <w:bottom w:val="single" w:sz="4" w:space="0" w:color="auto"/>
              <w:right w:val="single" w:sz="4" w:space="0" w:color="auto"/>
            </w:tcBorders>
            <w:noWrap/>
            <w:vAlign w:val="center"/>
          </w:tcPr>
          <w:p w14:paraId="100AACE4" w14:textId="77777777" w:rsidR="00731C5D" w:rsidRPr="00DD7CC2" w:rsidRDefault="00731C5D" w:rsidP="00905C6F">
            <w:pPr>
              <w:jc w:val="center"/>
              <w:rPr>
                <w:sz w:val="20"/>
                <w:szCs w:val="20"/>
              </w:rPr>
            </w:pPr>
            <w:r w:rsidRPr="00DD7CC2">
              <w:rPr>
                <w:sz w:val="20"/>
                <w:szCs w:val="20"/>
              </w:rPr>
              <w:t xml:space="preserve">Сроки действия договора </w:t>
            </w:r>
            <w:r w:rsidRPr="00DD7CC2">
              <w:rPr>
                <w:i/>
                <w:sz w:val="20"/>
                <w:szCs w:val="20"/>
              </w:rPr>
              <w:t xml:space="preserve">(месяц/год начала и окончания, с разбивкой по годам </w:t>
            </w:r>
            <w:r w:rsidRPr="00DD7CC2">
              <w:rPr>
                <w:i/>
                <w:sz w:val="20"/>
                <w:szCs w:val="20"/>
                <w:highlight w:val="yellow"/>
              </w:rPr>
              <w:t>2023-2025</w:t>
            </w:r>
            <w:r w:rsidRPr="00DD7CC2">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4977176" w14:textId="77777777" w:rsidR="00731C5D" w:rsidRPr="00DD7CC2" w:rsidRDefault="00731C5D" w:rsidP="00905C6F">
            <w:pPr>
              <w:jc w:val="center"/>
              <w:rPr>
                <w:sz w:val="20"/>
                <w:szCs w:val="20"/>
              </w:rPr>
            </w:pPr>
            <w:r w:rsidRPr="00DD7CC2">
              <w:rPr>
                <w:sz w:val="20"/>
                <w:szCs w:val="20"/>
              </w:rPr>
              <w:t>Наименование контрагента/ ИНН</w:t>
            </w:r>
          </w:p>
        </w:tc>
        <w:tc>
          <w:tcPr>
            <w:tcW w:w="1281" w:type="dxa"/>
            <w:tcBorders>
              <w:top w:val="single" w:sz="4" w:space="0" w:color="auto"/>
              <w:left w:val="single" w:sz="4" w:space="0" w:color="auto"/>
              <w:bottom w:val="single" w:sz="4" w:space="0" w:color="auto"/>
              <w:right w:val="single" w:sz="4" w:space="0" w:color="auto"/>
            </w:tcBorders>
            <w:noWrap/>
            <w:vAlign w:val="center"/>
          </w:tcPr>
          <w:p w14:paraId="40E86C0C" w14:textId="77777777" w:rsidR="00731C5D" w:rsidRPr="00DD7CC2" w:rsidRDefault="00731C5D" w:rsidP="00905C6F">
            <w:pPr>
              <w:jc w:val="center"/>
              <w:rPr>
                <w:sz w:val="20"/>
                <w:szCs w:val="20"/>
              </w:rPr>
            </w:pPr>
            <w:r w:rsidRPr="00DD7CC2">
              <w:rPr>
                <w:sz w:val="20"/>
                <w:szCs w:val="20"/>
              </w:rPr>
              <w:t>Ссылка на электронную форму договора (</w:t>
            </w:r>
            <w:r w:rsidRPr="00DD7CC2">
              <w:rPr>
                <w:i/>
                <w:sz w:val="20"/>
                <w:szCs w:val="20"/>
              </w:rPr>
              <w:t>ЕИС Закупки и т.п</w:t>
            </w:r>
            <w:r w:rsidRPr="00DD7CC2">
              <w:rPr>
                <w:sz w:val="20"/>
                <w:szCs w:val="20"/>
              </w:rPr>
              <w:t>.)</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2F85DA55" w14:textId="0B2A196F" w:rsidR="00731C5D" w:rsidRPr="00DD7CC2" w:rsidRDefault="00317477" w:rsidP="00905C6F">
            <w:pPr>
              <w:jc w:val="center"/>
              <w:rPr>
                <w:sz w:val="20"/>
                <w:szCs w:val="20"/>
              </w:rPr>
            </w:pPr>
            <w:r w:rsidRPr="00DD7CC2">
              <w:rPr>
                <w:sz w:val="20"/>
                <w:szCs w:val="20"/>
              </w:rPr>
              <w:t xml:space="preserve">Количество поглощающих </w:t>
            </w:r>
            <w:proofErr w:type="gramStart"/>
            <w:r w:rsidRPr="00DD7CC2">
              <w:rPr>
                <w:sz w:val="20"/>
                <w:szCs w:val="20"/>
              </w:rPr>
              <w:t>аппаратов  по</w:t>
            </w:r>
            <w:proofErr w:type="gramEnd"/>
            <w:r w:rsidRPr="00DD7CC2">
              <w:rPr>
                <w:sz w:val="20"/>
                <w:szCs w:val="20"/>
              </w:rPr>
              <w:t xml:space="preserve"> договору</w:t>
            </w:r>
          </w:p>
        </w:tc>
        <w:tc>
          <w:tcPr>
            <w:tcW w:w="2263" w:type="dxa"/>
            <w:gridSpan w:val="2"/>
            <w:tcBorders>
              <w:top w:val="single" w:sz="4" w:space="0" w:color="auto"/>
              <w:left w:val="single" w:sz="4" w:space="0" w:color="auto"/>
              <w:bottom w:val="single" w:sz="4" w:space="0" w:color="auto"/>
              <w:right w:val="single" w:sz="4" w:space="0" w:color="auto"/>
            </w:tcBorders>
          </w:tcPr>
          <w:p w14:paraId="3D15BDC7" w14:textId="3702D04C" w:rsidR="00731C5D" w:rsidRPr="00DD7CC2" w:rsidRDefault="00317477" w:rsidP="00905C6F">
            <w:pPr>
              <w:jc w:val="center"/>
              <w:rPr>
                <w:sz w:val="20"/>
                <w:szCs w:val="20"/>
              </w:rPr>
            </w:pPr>
            <w:r w:rsidRPr="00DD7CC2">
              <w:rPr>
                <w:sz w:val="20"/>
                <w:szCs w:val="20"/>
              </w:rPr>
              <w:t>Количество поглощающих аппаратов по документам, подтверждающим факт поставки поглощающих аппаратов</w:t>
            </w:r>
          </w:p>
        </w:tc>
      </w:tr>
      <w:tr w:rsidR="00731C5D" w:rsidRPr="00DD7CC2" w14:paraId="3A8C2997" w14:textId="77777777" w:rsidTr="00D470AA">
        <w:trPr>
          <w:trHeight w:val="222"/>
        </w:trPr>
        <w:tc>
          <w:tcPr>
            <w:tcW w:w="10918" w:type="dxa"/>
            <w:gridSpan w:val="11"/>
            <w:tcBorders>
              <w:top w:val="single" w:sz="4" w:space="0" w:color="auto"/>
              <w:left w:val="single" w:sz="4" w:space="0" w:color="auto"/>
              <w:bottom w:val="single" w:sz="4" w:space="0" w:color="auto"/>
              <w:right w:val="single" w:sz="4" w:space="0" w:color="auto"/>
            </w:tcBorders>
            <w:noWrap/>
            <w:vAlign w:val="center"/>
          </w:tcPr>
          <w:p w14:paraId="563E994E" w14:textId="77777777" w:rsidR="00731C5D" w:rsidRPr="00DD7CC2" w:rsidRDefault="00731C5D" w:rsidP="00905C6F">
            <w:pPr>
              <w:jc w:val="center"/>
              <w:rPr>
                <w:sz w:val="20"/>
                <w:szCs w:val="20"/>
              </w:rPr>
            </w:pPr>
            <w:r w:rsidRPr="00DD7CC2">
              <w:rPr>
                <w:sz w:val="20"/>
                <w:szCs w:val="20"/>
                <w:highlight w:val="yellow"/>
              </w:rPr>
              <w:t>202</w:t>
            </w:r>
            <w:r w:rsidRPr="00DD7CC2">
              <w:rPr>
                <w:sz w:val="20"/>
                <w:szCs w:val="20"/>
                <w:highlight w:val="yellow"/>
                <w:lang w:val="en-US"/>
              </w:rPr>
              <w:t>3</w:t>
            </w:r>
            <w:r w:rsidRPr="00DD7CC2">
              <w:rPr>
                <w:sz w:val="20"/>
                <w:szCs w:val="20"/>
              </w:rPr>
              <w:t xml:space="preserve"> год</w:t>
            </w:r>
          </w:p>
        </w:tc>
      </w:tr>
      <w:tr w:rsidR="00731C5D" w:rsidRPr="00DD7CC2" w14:paraId="2D134BE2" w14:textId="77777777" w:rsidTr="00D470AA">
        <w:trPr>
          <w:gridAfter w:val="1"/>
          <w:wAfter w:w="8" w:type="dxa"/>
          <w:trHeight w:val="267"/>
        </w:trPr>
        <w:tc>
          <w:tcPr>
            <w:tcW w:w="392" w:type="dxa"/>
            <w:tcBorders>
              <w:top w:val="single" w:sz="4" w:space="0" w:color="auto"/>
              <w:left w:val="single" w:sz="4" w:space="0" w:color="auto"/>
              <w:bottom w:val="single" w:sz="4" w:space="0" w:color="auto"/>
              <w:right w:val="single" w:sz="4" w:space="0" w:color="auto"/>
            </w:tcBorders>
            <w:noWrap/>
          </w:tcPr>
          <w:p w14:paraId="2E24610B" w14:textId="77777777" w:rsidR="00731C5D" w:rsidRPr="00DD7CC2" w:rsidRDefault="00731C5D" w:rsidP="00905C6F">
            <w:pP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4ABBF02"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BCB8BAB" w14:textId="77777777" w:rsidR="00731C5D" w:rsidRPr="00DD7CC2" w:rsidRDefault="00731C5D" w:rsidP="00905C6F">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AB9CDBB" w14:textId="77777777" w:rsidR="00731C5D" w:rsidRPr="00DD7CC2" w:rsidRDefault="00731C5D" w:rsidP="00905C6F">
            <w:pP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651631A8" w14:textId="77777777" w:rsidR="00731C5D" w:rsidRPr="00DD7CC2" w:rsidRDefault="00731C5D" w:rsidP="00905C6F">
            <w:pP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F7BF91D" w14:textId="77777777" w:rsidR="00731C5D" w:rsidRPr="00DD7CC2" w:rsidRDefault="00731C5D" w:rsidP="00905C6F">
            <w:pP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72108368" w14:textId="77777777" w:rsidR="00731C5D" w:rsidRPr="00DD7CC2" w:rsidRDefault="00731C5D" w:rsidP="00905C6F">
            <w:pP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E8E1D9F" w14:textId="77777777" w:rsidR="00731C5D" w:rsidRPr="00DD7CC2" w:rsidRDefault="00731C5D" w:rsidP="00905C6F">
            <w:pPr>
              <w:rPr>
                <w:sz w:val="20"/>
                <w:szCs w:val="20"/>
              </w:rPr>
            </w:pPr>
          </w:p>
        </w:tc>
      </w:tr>
      <w:tr w:rsidR="00731C5D" w:rsidRPr="00DD7CC2" w14:paraId="57A36D97"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5852DEF6" w14:textId="77777777" w:rsidR="00731C5D" w:rsidRPr="00DD7CC2" w:rsidRDefault="00731C5D" w:rsidP="00905C6F">
            <w:pP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E40769A"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A130017" w14:textId="77777777" w:rsidR="00731C5D" w:rsidRPr="00DD7CC2" w:rsidRDefault="00731C5D" w:rsidP="00905C6F">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5F71580" w14:textId="77777777" w:rsidR="00731C5D" w:rsidRPr="00DD7CC2" w:rsidRDefault="00731C5D" w:rsidP="00905C6F">
            <w:pP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3008A3E" w14:textId="77777777" w:rsidR="00731C5D" w:rsidRPr="00DD7CC2" w:rsidRDefault="00731C5D" w:rsidP="00905C6F">
            <w:pP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06C455F4" w14:textId="77777777" w:rsidR="00731C5D" w:rsidRPr="00DD7CC2" w:rsidRDefault="00731C5D" w:rsidP="00905C6F">
            <w:pP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3522148F" w14:textId="77777777" w:rsidR="00731C5D" w:rsidRPr="00DD7CC2" w:rsidRDefault="00731C5D" w:rsidP="00905C6F">
            <w:pP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77B7E26" w14:textId="77777777" w:rsidR="00731C5D" w:rsidRPr="00DD7CC2" w:rsidRDefault="00731C5D" w:rsidP="00905C6F">
            <w:pPr>
              <w:rPr>
                <w:sz w:val="20"/>
                <w:szCs w:val="20"/>
              </w:rPr>
            </w:pPr>
          </w:p>
        </w:tc>
      </w:tr>
      <w:tr w:rsidR="00731C5D" w:rsidRPr="00DD7CC2" w14:paraId="2B6F1792"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33B02860" w14:textId="77777777" w:rsidR="00731C5D" w:rsidRPr="00DD7CC2" w:rsidRDefault="00731C5D" w:rsidP="00905C6F">
            <w:pP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809C1A5"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79569774" w14:textId="77777777" w:rsidR="00731C5D" w:rsidRPr="00DD7CC2" w:rsidRDefault="00731C5D" w:rsidP="00905C6F">
            <w:pP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09FD260B" w14:textId="77777777" w:rsidR="00731C5D" w:rsidRPr="00DD7CC2" w:rsidRDefault="00731C5D" w:rsidP="00905C6F">
            <w:pP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FA932DC" w14:textId="77777777" w:rsidR="00731C5D" w:rsidRPr="00DD7CC2" w:rsidRDefault="00731C5D" w:rsidP="00905C6F">
            <w:pP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29110AF9" w14:textId="77777777" w:rsidR="00731C5D" w:rsidRPr="00DD7CC2" w:rsidRDefault="00731C5D" w:rsidP="00905C6F">
            <w:pP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0DDEBF43" w14:textId="77777777" w:rsidR="00731C5D" w:rsidRPr="00DD7CC2" w:rsidRDefault="00731C5D" w:rsidP="00905C6F">
            <w:pP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55C27C9" w14:textId="77777777" w:rsidR="00731C5D" w:rsidRPr="00DD7CC2" w:rsidRDefault="00731C5D" w:rsidP="00905C6F">
            <w:pPr>
              <w:rPr>
                <w:sz w:val="20"/>
                <w:szCs w:val="20"/>
              </w:rPr>
            </w:pPr>
          </w:p>
        </w:tc>
      </w:tr>
      <w:tr w:rsidR="00731C5D" w:rsidRPr="00DD7CC2" w14:paraId="65994A8A"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5FE815CD" w14:textId="77777777" w:rsidR="00731C5D" w:rsidRPr="00DD7CC2" w:rsidRDefault="00731C5D" w:rsidP="00905C6F">
            <w:pPr>
              <w:jc w:val="center"/>
              <w:rPr>
                <w:sz w:val="20"/>
                <w:szCs w:val="20"/>
              </w:rPr>
            </w:pPr>
            <w:r w:rsidRPr="00DD7CC2">
              <w:rPr>
                <w:sz w:val="20"/>
                <w:szCs w:val="20"/>
                <w:highlight w:val="yellow"/>
              </w:rPr>
              <w:t>202</w:t>
            </w:r>
            <w:r w:rsidRPr="00DD7CC2">
              <w:rPr>
                <w:sz w:val="20"/>
                <w:szCs w:val="20"/>
                <w:highlight w:val="yellow"/>
                <w:lang w:val="en-US"/>
              </w:rPr>
              <w:t>4</w:t>
            </w:r>
            <w:r w:rsidRPr="00DD7CC2">
              <w:rPr>
                <w:sz w:val="20"/>
                <w:szCs w:val="20"/>
              </w:rPr>
              <w:t xml:space="preserve"> год</w:t>
            </w:r>
          </w:p>
        </w:tc>
      </w:tr>
      <w:tr w:rsidR="00731C5D" w:rsidRPr="00DD7CC2" w14:paraId="2CFD7E1E" w14:textId="77777777" w:rsidTr="00D470AA">
        <w:trPr>
          <w:gridAfter w:val="1"/>
          <w:wAfter w:w="8" w:type="dxa"/>
          <w:trHeight w:val="267"/>
        </w:trPr>
        <w:tc>
          <w:tcPr>
            <w:tcW w:w="392" w:type="dxa"/>
            <w:tcBorders>
              <w:top w:val="single" w:sz="4" w:space="0" w:color="auto"/>
              <w:left w:val="single" w:sz="4" w:space="0" w:color="auto"/>
              <w:bottom w:val="single" w:sz="4" w:space="0" w:color="auto"/>
              <w:right w:val="single" w:sz="4" w:space="0" w:color="auto"/>
            </w:tcBorders>
            <w:noWrap/>
          </w:tcPr>
          <w:p w14:paraId="44CD6DA5" w14:textId="77777777"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7F420CB"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B9ADB06"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ED12F66"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A143B10"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052ABAF2"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53527921"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1DFDCF11" w14:textId="77777777" w:rsidR="00731C5D" w:rsidRPr="00DD7CC2" w:rsidRDefault="00731C5D" w:rsidP="00905C6F">
            <w:pPr>
              <w:jc w:val="center"/>
              <w:rPr>
                <w:sz w:val="20"/>
                <w:szCs w:val="20"/>
              </w:rPr>
            </w:pPr>
          </w:p>
        </w:tc>
      </w:tr>
      <w:tr w:rsidR="00731C5D" w:rsidRPr="00DD7CC2" w14:paraId="7222EFDC"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3DC0E8E" w14:textId="77777777"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C272643"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4F3DFE4"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AE0D192"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3DD49A2B"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202B2C14"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3346C78B"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D61F5E4" w14:textId="77777777" w:rsidR="00731C5D" w:rsidRPr="00DD7CC2" w:rsidRDefault="00731C5D" w:rsidP="00905C6F">
            <w:pPr>
              <w:jc w:val="center"/>
              <w:rPr>
                <w:sz w:val="20"/>
                <w:szCs w:val="20"/>
              </w:rPr>
            </w:pPr>
          </w:p>
        </w:tc>
      </w:tr>
      <w:tr w:rsidR="00731C5D" w:rsidRPr="00DD7CC2" w14:paraId="4E64DFC0"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4158C86D"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60DE108"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5D7EA4CE"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5E8555D1"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3C3A0ABE"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9BAF05F"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33A41BB8"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9C825F4" w14:textId="77777777" w:rsidR="00731C5D" w:rsidRPr="00DD7CC2" w:rsidRDefault="00731C5D" w:rsidP="00905C6F">
            <w:pPr>
              <w:jc w:val="center"/>
              <w:rPr>
                <w:sz w:val="20"/>
                <w:szCs w:val="20"/>
              </w:rPr>
            </w:pPr>
          </w:p>
        </w:tc>
      </w:tr>
      <w:tr w:rsidR="00731C5D" w:rsidRPr="00DD7CC2" w14:paraId="0E814338"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0EE8A7FD" w14:textId="77777777" w:rsidR="00731C5D" w:rsidRPr="00DD7CC2" w:rsidRDefault="00731C5D" w:rsidP="00905C6F">
            <w:pPr>
              <w:jc w:val="center"/>
              <w:rPr>
                <w:sz w:val="20"/>
                <w:szCs w:val="20"/>
              </w:rPr>
            </w:pPr>
            <w:r w:rsidRPr="00DD7CC2">
              <w:rPr>
                <w:sz w:val="20"/>
                <w:szCs w:val="20"/>
                <w:highlight w:val="yellow"/>
              </w:rPr>
              <w:t>202</w:t>
            </w:r>
            <w:r w:rsidRPr="00DD7CC2">
              <w:rPr>
                <w:sz w:val="20"/>
                <w:szCs w:val="20"/>
                <w:highlight w:val="yellow"/>
                <w:lang w:val="en-US"/>
              </w:rPr>
              <w:t>5</w:t>
            </w:r>
            <w:r w:rsidRPr="00DD7CC2">
              <w:rPr>
                <w:sz w:val="20"/>
                <w:szCs w:val="20"/>
              </w:rPr>
              <w:t xml:space="preserve"> год</w:t>
            </w:r>
          </w:p>
        </w:tc>
      </w:tr>
      <w:tr w:rsidR="00731C5D" w:rsidRPr="00DD7CC2" w14:paraId="4D7F3815"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0FFC7890" w14:textId="77777777"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3A9EF26"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09485F8C"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38863010"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0EEEA41E"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741ABF41"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41280ED5"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8CDE2B6" w14:textId="77777777" w:rsidR="00731C5D" w:rsidRPr="00DD7CC2" w:rsidRDefault="00731C5D" w:rsidP="00905C6F">
            <w:pPr>
              <w:jc w:val="center"/>
              <w:rPr>
                <w:sz w:val="20"/>
                <w:szCs w:val="20"/>
              </w:rPr>
            </w:pPr>
          </w:p>
        </w:tc>
      </w:tr>
      <w:tr w:rsidR="00731C5D" w:rsidRPr="00DD7CC2" w14:paraId="117A014B"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249760E9" w14:textId="77777777"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E6D97F8"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2D6BF051"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20EF2A7F"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123E002A"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6F98FD4F"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5B3AA66D"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40F7EA2" w14:textId="77777777" w:rsidR="00731C5D" w:rsidRPr="00DD7CC2" w:rsidRDefault="00731C5D" w:rsidP="00905C6F">
            <w:pPr>
              <w:jc w:val="center"/>
              <w:rPr>
                <w:sz w:val="20"/>
                <w:szCs w:val="20"/>
              </w:rPr>
            </w:pPr>
          </w:p>
        </w:tc>
      </w:tr>
      <w:tr w:rsidR="00731C5D" w:rsidRPr="00DD7CC2" w14:paraId="5CCAB9AB"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0905837"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C94F1C7"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490C10D2"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6EEE2499"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40FEF965"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0B25C41"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2589E4CF"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361B9FB5" w14:textId="77777777" w:rsidR="00731C5D" w:rsidRPr="00DD7CC2" w:rsidRDefault="00731C5D" w:rsidP="00905C6F">
            <w:pPr>
              <w:jc w:val="center"/>
              <w:rPr>
                <w:sz w:val="20"/>
                <w:szCs w:val="20"/>
              </w:rPr>
            </w:pPr>
          </w:p>
        </w:tc>
      </w:tr>
      <w:tr w:rsidR="00731C5D" w:rsidRPr="00DD7CC2" w14:paraId="0BBAB4FD"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36D10507" w14:textId="32E8504E" w:rsidR="00731C5D" w:rsidRPr="00DD7CC2" w:rsidRDefault="00731C5D" w:rsidP="00905C6F">
            <w:pPr>
              <w:jc w:val="center"/>
              <w:rPr>
                <w:sz w:val="20"/>
                <w:szCs w:val="20"/>
              </w:rPr>
            </w:pPr>
            <w:r w:rsidRPr="00DD7CC2">
              <w:rPr>
                <w:sz w:val="20"/>
                <w:szCs w:val="20"/>
                <w:highlight w:val="yellow"/>
              </w:rPr>
              <w:t>2026</w:t>
            </w:r>
            <w:r w:rsidRPr="00DD7CC2">
              <w:rPr>
                <w:sz w:val="20"/>
                <w:szCs w:val="20"/>
              </w:rPr>
              <w:t xml:space="preserve"> год</w:t>
            </w:r>
          </w:p>
        </w:tc>
      </w:tr>
      <w:tr w:rsidR="00731C5D" w:rsidRPr="00DD7CC2" w14:paraId="06688BEF"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4BE006A" w14:textId="7DCB2E16"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822A651"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44535A07"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CB187E6"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51B755B9"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01608BE1"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6FE2D8E7"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6CA80F86" w14:textId="77777777" w:rsidR="00731C5D" w:rsidRPr="00DD7CC2" w:rsidRDefault="00731C5D" w:rsidP="00905C6F">
            <w:pPr>
              <w:jc w:val="center"/>
              <w:rPr>
                <w:sz w:val="20"/>
                <w:szCs w:val="20"/>
              </w:rPr>
            </w:pPr>
          </w:p>
        </w:tc>
      </w:tr>
      <w:tr w:rsidR="00731C5D" w:rsidRPr="00DD7CC2" w14:paraId="1E1335B4"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73CCF3DD" w14:textId="76B3F66E"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18B44D4A"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5805C7DA"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70D0EA55"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19BAAD8D"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29A0B8A4"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15D82AD2"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20EF7975" w14:textId="77777777" w:rsidR="00731C5D" w:rsidRPr="00DD7CC2" w:rsidRDefault="00731C5D" w:rsidP="00905C6F">
            <w:pPr>
              <w:jc w:val="center"/>
              <w:rPr>
                <w:sz w:val="20"/>
                <w:szCs w:val="20"/>
              </w:rPr>
            </w:pPr>
          </w:p>
        </w:tc>
      </w:tr>
      <w:tr w:rsidR="00731C5D" w:rsidRPr="00DD7CC2" w14:paraId="4FB5790E"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61FFF6B5" w14:textId="0344B472"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3A86010"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5D7A0546"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2D2948DD"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23DD187C"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74010A7C"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66FC3526"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748FE79D" w14:textId="77777777" w:rsidR="00731C5D" w:rsidRPr="00DD7CC2" w:rsidRDefault="00731C5D" w:rsidP="00905C6F">
            <w:pPr>
              <w:jc w:val="center"/>
              <w:rPr>
                <w:sz w:val="20"/>
                <w:szCs w:val="20"/>
              </w:rPr>
            </w:pPr>
          </w:p>
        </w:tc>
      </w:tr>
      <w:tr w:rsidR="00731C5D" w:rsidRPr="00DD7CC2" w14:paraId="3EECB67B" w14:textId="77777777" w:rsidTr="00D470AA">
        <w:trPr>
          <w:trHeight w:val="255"/>
        </w:trPr>
        <w:tc>
          <w:tcPr>
            <w:tcW w:w="10918" w:type="dxa"/>
            <w:gridSpan w:val="11"/>
            <w:tcBorders>
              <w:top w:val="single" w:sz="4" w:space="0" w:color="auto"/>
              <w:left w:val="single" w:sz="4" w:space="0" w:color="auto"/>
              <w:bottom w:val="single" w:sz="4" w:space="0" w:color="auto"/>
              <w:right w:val="single" w:sz="4" w:space="0" w:color="auto"/>
            </w:tcBorders>
            <w:noWrap/>
          </w:tcPr>
          <w:p w14:paraId="6841C9EF" w14:textId="05957E1D" w:rsidR="00731C5D" w:rsidRPr="00DD7CC2" w:rsidRDefault="00731C5D" w:rsidP="00905C6F">
            <w:pPr>
              <w:jc w:val="center"/>
              <w:rPr>
                <w:sz w:val="20"/>
                <w:szCs w:val="20"/>
              </w:rPr>
            </w:pPr>
            <w:r w:rsidRPr="00DD7CC2">
              <w:rPr>
                <w:sz w:val="20"/>
                <w:szCs w:val="20"/>
              </w:rPr>
              <w:t>Переходящие договоры (20</w:t>
            </w:r>
            <w:r w:rsidRPr="00DD7CC2">
              <w:rPr>
                <w:sz w:val="20"/>
                <w:szCs w:val="20"/>
                <w:lang w:val="en-US"/>
              </w:rPr>
              <w:t>__</w:t>
            </w:r>
            <w:r w:rsidRPr="00DD7CC2">
              <w:rPr>
                <w:sz w:val="20"/>
                <w:szCs w:val="20"/>
              </w:rPr>
              <w:t>-</w:t>
            </w:r>
            <w:r w:rsidRPr="00DD7CC2">
              <w:rPr>
                <w:sz w:val="20"/>
                <w:szCs w:val="20"/>
                <w:highlight w:val="yellow"/>
              </w:rPr>
              <w:t>202</w:t>
            </w:r>
            <w:r w:rsidR="00317477" w:rsidRPr="00DD7CC2">
              <w:rPr>
                <w:sz w:val="20"/>
                <w:szCs w:val="20"/>
                <w:highlight w:val="yellow"/>
              </w:rPr>
              <w:t>6</w:t>
            </w:r>
            <w:r w:rsidRPr="00DD7CC2">
              <w:rPr>
                <w:sz w:val="20"/>
                <w:szCs w:val="20"/>
              </w:rPr>
              <w:t xml:space="preserve"> годы)</w:t>
            </w:r>
          </w:p>
        </w:tc>
      </w:tr>
      <w:tr w:rsidR="00731C5D" w:rsidRPr="00DD7CC2" w14:paraId="54ECB9F2"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A2172AA" w14:textId="77777777" w:rsidR="00731C5D" w:rsidRPr="00DD7CC2" w:rsidRDefault="00731C5D" w:rsidP="00905C6F">
            <w:pPr>
              <w:jc w:val="center"/>
              <w:rPr>
                <w:sz w:val="20"/>
                <w:szCs w:val="20"/>
              </w:rPr>
            </w:pPr>
            <w:r w:rsidRPr="00DD7CC2">
              <w:rPr>
                <w:sz w:val="20"/>
                <w:szCs w:val="20"/>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0389F67"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6747FC5F"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4FA9AD11"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3B6135E0"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B5C9DE8"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4B22845A"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063C5DF2" w14:textId="77777777" w:rsidR="00731C5D" w:rsidRPr="00DD7CC2" w:rsidRDefault="00731C5D" w:rsidP="00905C6F">
            <w:pPr>
              <w:jc w:val="center"/>
              <w:rPr>
                <w:sz w:val="20"/>
                <w:szCs w:val="20"/>
              </w:rPr>
            </w:pPr>
          </w:p>
        </w:tc>
      </w:tr>
      <w:tr w:rsidR="00731C5D" w:rsidRPr="00DD7CC2" w14:paraId="7F68F49D"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18A65920" w14:textId="77777777" w:rsidR="00731C5D" w:rsidRPr="00DD7CC2" w:rsidRDefault="00731C5D" w:rsidP="00905C6F">
            <w:pPr>
              <w:jc w:val="center"/>
              <w:rPr>
                <w:sz w:val="20"/>
                <w:szCs w:val="20"/>
              </w:rPr>
            </w:pPr>
            <w:r w:rsidRPr="00DD7CC2">
              <w:rPr>
                <w:sz w:val="20"/>
                <w:szCs w:val="2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0B5DCCB"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1BE42C1E"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1B7D429B"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2F7107A1"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1E3E84BB"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5F76BA38"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68D2F0B3" w14:textId="77777777" w:rsidR="00731C5D" w:rsidRPr="00DD7CC2" w:rsidRDefault="00731C5D" w:rsidP="00905C6F">
            <w:pPr>
              <w:jc w:val="center"/>
              <w:rPr>
                <w:sz w:val="20"/>
                <w:szCs w:val="20"/>
              </w:rPr>
            </w:pPr>
          </w:p>
        </w:tc>
      </w:tr>
      <w:tr w:rsidR="00731C5D" w:rsidRPr="00DD7CC2" w14:paraId="2F36DFD7" w14:textId="77777777" w:rsidTr="00D470AA">
        <w:trPr>
          <w:gridAfter w:val="1"/>
          <w:wAfter w:w="8" w:type="dxa"/>
          <w:trHeight w:val="255"/>
        </w:trPr>
        <w:tc>
          <w:tcPr>
            <w:tcW w:w="392" w:type="dxa"/>
            <w:tcBorders>
              <w:top w:val="single" w:sz="4" w:space="0" w:color="auto"/>
              <w:left w:val="single" w:sz="4" w:space="0" w:color="auto"/>
              <w:bottom w:val="single" w:sz="4" w:space="0" w:color="auto"/>
              <w:right w:val="single" w:sz="4" w:space="0" w:color="auto"/>
            </w:tcBorders>
            <w:noWrap/>
          </w:tcPr>
          <w:p w14:paraId="787D3952" w14:textId="77777777" w:rsidR="00731C5D" w:rsidRPr="00DD7CC2" w:rsidRDefault="00731C5D" w:rsidP="00905C6F">
            <w:pPr>
              <w:jc w:val="center"/>
              <w:rPr>
                <w:sz w:val="20"/>
                <w:szCs w:val="20"/>
              </w:rPr>
            </w:pPr>
            <w:r w:rsidRPr="00DD7CC2">
              <w:rPr>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70CFC97" w14:textId="77777777" w:rsidR="00731C5D" w:rsidRPr="00DD7CC2" w:rsidRDefault="00731C5D" w:rsidP="00905C6F">
            <w:pPr>
              <w:jc w:val="center"/>
              <w:rPr>
                <w:sz w:val="20"/>
                <w:szCs w:val="20"/>
              </w:rPr>
            </w:pPr>
          </w:p>
        </w:tc>
        <w:tc>
          <w:tcPr>
            <w:tcW w:w="1730" w:type="dxa"/>
            <w:tcBorders>
              <w:top w:val="single" w:sz="4" w:space="0" w:color="auto"/>
              <w:left w:val="single" w:sz="4" w:space="0" w:color="auto"/>
              <w:bottom w:val="single" w:sz="4" w:space="0" w:color="auto"/>
              <w:right w:val="single" w:sz="4" w:space="0" w:color="auto"/>
            </w:tcBorders>
            <w:noWrap/>
          </w:tcPr>
          <w:p w14:paraId="48432C29" w14:textId="77777777" w:rsidR="00731C5D" w:rsidRPr="00DD7CC2" w:rsidRDefault="00731C5D" w:rsidP="00905C6F">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tcPr>
          <w:p w14:paraId="5401EBBF" w14:textId="77777777" w:rsidR="00731C5D" w:rsidRPr="00DD7CC2" w:rsidRDefault="00731C5D" w:rsidP="00905C6F">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14:paraId="68BDE9D5" w14:textId="77777777" w:rsidR="00731C5D" w:rsidRPr="00DD7CC2" w:rsidRDefault="00731C5D" w:rsidP="00905C6F">
            <w:pPr>
              <w:jc w:val="center"/>
              <w:rPr>
                <w:sz w:val="20"/>
                <w:szCs w:val="20"/>
              </w:rPr>
            </w:pPr>
          </w:p>
        </w:tc>
        <w:tc>
          <w:tcPr>
            <w:tcW w:w="1281" w:type="dxa"/>
            <w:tcBorders>
              <w:top w:val="single" w:sz="4" w:space="0" w:color="auto"/>
              <w:left w:val="single" w:sz="4" w:space="0" w:color="auto"/>
              <w:bottom w:val="single" w:sz="4" w:space="0" w:color="auto"/>
              <w:right w:val="single" w:sz="4" w:space="0" w:color="auto"/>
            </w:tcBorders>
            <w:noWrap/>
          </w:tcPr>
          <w:p w14:paraId="58C07C59" w14:textId="77777777" w:rsidR="00731C5D" w:rsidRPr="00DD7CC2" w:rsidRDefault="00731C5D" w:rsidP="00905C6F">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tcPr>
          <w:p w14:paraId="6B6F58B7" w14:textId="77777777" w:rsidR="00731C5D" w:rsidRPr="00DD7CC2" w:rsidRDefault="00731C5D" w:rsidP="00905C6F">
            <w:pPr>
              <w:jc w:val="center"/>
              <w:rPr>
                <w:sz w:val="20"/>
                <w:szCs w:val="20"/>
              </w:rPr>
            </w:pPr>
          </w:p>
        </w:tc>
        <w:tc>
          <w:tcPr>
            <w:tcW w:w="2263" w:type="dxa"/>
            <w:gridSpan w:val="2"/>
            <w:tcBorders>
              <w:top w:val="single" w:sz="4" w:space="0" w:color="auto"/>
              <w:left w:val="single" w:sz="4" w:space="0" w:color="auto"/>
              <w:bottom w:val="single" w:sz="4" w:space="0" w:color="auto"/>
              <w:right w:val="single" w:sz="4" w:space="0" w:color="auto"/>
            </w:tcBorders>
          </w:tcPr>
          <w:p w14:paraId="29AB6462" w14:textId="77777777" w:rsidR="00731C5D" w:rsidRPr="00DD7CC2" w:rsidRDefault="00731C5D" w:rsidP="00905C6F">
            <w:pPr>
              <w:jc w:val="center"/>
              <w:rPr>
                <w:sz w:val="20"/>
                <w:szCs w:val="20"/>
              </w:rPr>
            </w:pPr>
          </w:p>
        </w:tc>
      </w:tr>
      <w:tr w:rsidR="00731C5D" w:rsidRPr="00DD7CC2" w14:paraId="11F27AC3" w14:textId="77777777" w:rsidTr="00DD7CC2">
        <w:trPr>
          <w:trHeight w:val="1061"/>
        </w:trPr>
        <w:tc>
          <w:tcPr>
            <w:tcW w:w="7096" w:type="dxa"/>
            <w:gridSpan w:val="7"/>
            <w:tcBorders>
              <w:top w:val="single" w:sz="4" w:space="0" w:color="auto"/>
              <w:left w:val="single" w:sz="4" w:space="0" w:color="auto"/>
              <w:bottom w:val="single" w:sz="4" w:space="0" w:color="auto"/>
              <w:right w:val="single" w:sz="4" w:space="0" w:color="auto"/>
            </w:tcBorders>
            <w:noWrap/>
            <w:vAlign w:val="center"/>
          </w:tcPr>
          <w:p w14:paraId="67360595" w14:textId="77777777" w:rsidR="00731C5D" w:rsidRPr="00DD7CC2" w:rsidRDefault="00731C5D" w:rsidP="00905C6F">
            <w:pPr>
              <w:jc w:val="center"/>
              <w:rPr>
                <w:sz w:val="20"/>
                <w:szCs w:val="20"/>
              </w:rPr>
            </w:pPr>
            <w:r w:rsidRPr="00DD7CC2">
              <w:rPr>
                <w:sz w:val="20"/>
                <w:szCs w:val="20"/>
              </w:rPr>
              <w:t>Итого:</w:t>
            </w:r>
          </w:p>
        </w:tc>
        <w:tc>
          <w:tcPr>
            <w:tcW w:w="1559" w:type="dxa"/>
            <w:gridSpan w:val="2"/>
            <w:tcBorders>
              <w:top w:val="single" w:sz="4" w:space="0" w:color="auto"/>
              <w:left w:val="single" w:sz="4" w:space="0" w:color="auto"/>
              <w:bottom w:val="single" w:sz="4" w:space="0" w:color="auto"/>
              <w:right w:val="single" w:sz="4" w:space="0" w:color="auto"/>
            </w:tcBorders>
            <w:noWrap/>
          </w:tcPr>
          <w:p w14:paraId="1E81141A" w14:textId="662CB962" w:rsidR="00731C5D" w:rsidRPr="00DD7CC2" w:rsidRDefault="00731C5D" w:rsidP="00905C6F">
            <w:pPr>
              <w:rPr>
                <w:i/>
                <w:sz w:val="20"/>
                <w:szCs w:val="20"/>
              </w:rPr>
            </w:pPr>
            <w:r w:rsidRPr="00DD7CC2">
              <w:rPr>
                <w:i/>
                <w:sz w:val="20"/>
                <w:szCs w:val="20"/>
              </w:rPr>
              <w:t>_______указывается общее количество поглощающих аппаратов по документам.</w:t>
            </w:r>
          </w:p>
        </w:tc>
        <w:tc>
          <w:tcPr>
            <w:tcW w:w="2263" w:type="dxa"/>
            <w:gridSpan w:val="2"/>
            <w:tcBorders>
              <w:top w:val="single" w:sz="4" w:space="0" w:color="auto"/>
              <w:left w:val="single" w:sz="4" w:space="0" w:color="auto"/>
              <w:bottom w:val="single" w:sz="4" w:space="0" w:color="auto"/>
              <w:right w:val="single" w:sz="4" w:space="0" w:color="auto"/>
            </w:tcBorders>
          </w:tcPr>
          <w:p w14:paraId="58ECDD4B" w14:textId="1DCCF8F3" w:rsidR="00731C5D" w:rsidRPr="00DD7CC2" w:rsidRDefault="00731C5D" w:rsidP="00905C6F">
            <w:pPr>
              <w:rPr>
                <w:i/>
                <w:sz w:val="20"/>
                <w:szCs w:val="20"/>
              </w:rPr>
            </w:pPr>
            <w:r w:rsidRPr="00DD7CC2">
              <w:rPr>
                <w:i/>
                <w:sz w:val="20"/>
                <w:szCs w:val="20"/>
              </w:rPr>
              <w:t>_______</w:t>
            </w:r>
            <w:proofErr w:type="gramStart"/>
            <w:r w:rsidRPr="00DD7CC2">
              <w:rPr>
                <w:i/>
                <w:sz w:val="20"/>
                <w:szCs w:val="20"/>
              </w:rPr>
              <w:t>указывается  общее</w:t>
            </w:r>
            <w:proofErr w:type="gramEnd"/>
            <w:r w:rsidRPr="00DD7CC2">
              <w:rPr>
                <w:i/>
                <w:sz w:val="20"/>
                <w:szCs w:val="20"/>
              </w:rPr>
              <w:t xml:space="preserve"> количество поглощающих аппаратов по документам.</w:t>
            </w:r>
          </w:p>
        </w:tc>
      </w:tr>
    </w:tbl>
    <w:p w14:paraId="6E0D0CE8" w14:textId="4CFAA66E" w:rsidR="00731C5D" w:rsidRDefault="00731C5D" w:rsidP="00033027">
      <w:pPr>
        <w:jc w:val="center"/>
        <w:rPr>
          <w:i/>
        </w:rPr>
      </w:pPr>
    </w:p>
    <w:p w14:paraId="4D47BA4E" w14:textId="77777777" w:rsidR="00731C5D" w:rsidRPr="00373BC4" w:rsidRDefault="00731C5D" w:rsidP="00731C5D">
      <w:pPr>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53C31B20" w14:textId="77777777" w:rsidR="00731C5D" w:rsidRPr="00373BC4" w:rsidRDefault="00731C5D" w:rsidP="00731C5D">
      <w:pPr>
        <w:rPr>
          <w:sz w:val="20"/>
          <w:szCs w:val="20"/>
        </w:rPr>
      </w:pPr>
      <w:r w:rsidRPr="00373BC4">
        <w:rPr>
          <w:sz w:val="20"/>
          <w:szCs w:val="20"/>
        </w:rPr>
        <w:t>1.1. копия договора, указанного в строке 1 таблицы;</w:t>
      </w:r>
    </w:p>
    <w:p w14:paraId="7EF47DD4" w14:textId="77777777" w:rsidR="00731C5D" w:rsidRPr="00373BC4" w:rsidRDefault="00731C5D" w:rsidP="00731C5D">
      <w:pPr>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048C1ABE" w14:textId="77777777" w:rsidR="00731C5D" w:rsidRPr="00373BC4" w:rsidRDefault="00731C5D" w:rsidP="00731C5D">
      <w:pPr>
        <w:rPr>
          <w:sz w:val="20"/>
          <w:szCs w:val="20"/>
        </w:rPr>
      </w:pPr>
      <w:r w:rsidRPr="00373BC4">
        <w:rPr>
          <w:sz w:val="20"/>
          <w:szCs w:val="20"/>
        </w:rPr>
        <w:t>2.1</w:t>
      </w:r>
      <w:r>
        <w:rPr>
          <w:sz w:val="20"/>
          <w:szCs w:val="20"/>
        </w:rPr>
        <w:t xml:space="preserve">. </w:t>
      </w:r>
      <w:proofErr w:type="gramStart"/>
      <w:r w:rsidRPr="00373BC4">
        <w:rPr>
          <w:sz w:val="20"/>
          <w:szCs w:val="20"/>
        </w:rPr>
        <w:t>…….</w:t>
      </w:r>
      <w:proofErr w:type="gramEnd"/>
      <w:r w:rsidRPr="00373BC4">
        <w:rPr>
          <w:sz w:val="20"/>
          <w:szCs w:val="20"/>
        </w:rPr>
        <w:t xml:space="preserve"> и т.д.</w:t>
      </w:r>
    </w:p>
    <w:p w14:paraId="7A4B8323" w14:textId="77777777" w:rsidR="00731C5D" w:rsidRPr="00B2127E" w:rsidRDefault="00731C5D" w:rsidP="00731C5D"/>
    <w:p w14:paraId="3DF2D7DE" w14:textId="77777777" w:rsidR="00731C5D" w:rsidRPr="00DD7CC2" w:rsidRDefault="00731C5D" w:rsidP="00731C5D">
      <w:pPr>
        <w:jc w:val="both"/>
        <w:rPr>
          <w:rFonts w:eastAsia="Arial"/>
          <w:b/>
        </w:rPr>
      </w:pPr>
      <w:r w:rsidRPr="00DD7CC2">
        <w:rPr>
          <w:rFonts w:eastAsia="Arial"/>
          <w:b/>
        </w:rPr>
        <w:t xml:space="preserve">Представитель, имеющий полномочия подписать заявку на участие в закупке от имени </w:t>
      </w:r>
      <w:r w:rsidRPr="00DD7CC2">
        <w:rPr>
          <w:lang w:eastAsia="ru-RU"/>
        </w:rPr>
        <w:t>______________________________________________________________</w:t>
      </w:r>
    </w:p>
    <w:p w14:paraId="285026C2" w14:textId="77777777" w:rsidR="00731C5D" w:rsidRPr="00DD7CC2" w:rsidRDefault="00731C5D" w:rsidP="00731C5D">
      <w:pPr>
        <w:tabs>
          <w:tab w:val="left" w:pos="8640"/>
        </w:tabs>
        <w:jc w:val="both"/>
        <w:rPr>
          <w:i/>
        </w:rPr>
      </w:pPr>
      <w:r w:rsidRPr="00DD7CC2">
        <w:rPr>
          <w:i/>
        </w:rPr>
        <w:t xml:space="preserve">                                                                              (наименование претендента)</w:t>
      </w:r>
    </w:p>
    <w:p w14:paraId="25EBA26A" w14:textId="77777777" w:rsidR="00731C5D" w:rsidRPr="00DD7CC2" w:rsidRDefault="00731C5D" w:rsidP="00731C5D">
      <w:pPr>
        <w:jc w:val="both"/>
        <w:rPr>
          <w:lang w:eastAsia="ru-RU"/>
        </w:rPr>
      </w:pPr>
      <w:r w:rsidRPr="00DD7CC2">
        <w:rPr>
          <w:lang w:eastAsia="ru-RU"/>
        </w:rPr>
        <w:t>________________    _____________________________________________________</w:t>
      </w:r>
    </w:p>
    <w:p w14:paraId="5BC2905A" w14:textId="77777777" w:rsidR="00731C5D" w:rsidRPr="00DD7CC2" w:rsidRDefault="00731C5D" w:rsidP="00731C5D">
      <w:pPr>
        <w:jc w:val="both"/>
        <w:rPr>
          <w:i/>
        </w:rPr>
      </w:pPr>
      <w:r w:rsidRPr="00DD7CC2">
        <w:rPr>
          <w:i/>
        </w:rPr>
        <w:t xml:space="preserve">           (</w:t>
      </w:r>
      <w:proofErr w:type="gramStart"/>
      <w:r w:rsidRPr="00DD7CC2">
        <w:rPr>
          <w:i/>
        </w:rPr>
        <w:t xml:space="preserve">подпись)   </w:t>
      </w:r>
      <w:proofErr w:type="gramEnd"/>
      <w:r w:rsidRPr="00DD7CC2">
        <w:rPr>
          <w:i/>
        </w:rPr>
        <w:t xml:space="preserve">           М.П.</w:t>
      </w:r>
      <w:r w:rsidRPr="00DD7CC2">
        <w:rPr>
          <w:i/>
        </w:rPr>
        <w:tab/>
        <w:t xml:space="preserve">               (должность, ФИО полностью)</w:t>
      </w:r>
    </w:p>
    <w:p w14:paraId="00512F4F" w14:textId="453517E2" w:rsidR="00796994" w:rsidRDefault="00731C5D" w:rsidP="00DD7CC2">
      <w:pPr>
        <w:rPr>
          <w:szCs w:val="28"/>
        </w:rPr>
      </w:pPr>
      <w:r w:rsidRPr="0079698B">
        <w:rPr>
          <w:sz w:val="28"/>
          <w:szCs w:val="28"/>
          <w:lang w:eastAsia="ru-RU"/>
        </w:rPr>
        <w:t>«____» ____________ 202__ г.</w:t>
      </w:r>
    </w:p>
    <w:p w14:paraId="4590A1E5" w14:textId="77777777" w:rsidR="00796994" w:rsidRDefault="00796994" w:rsidP="00796994">
      <w:pPr>
        <w:pStyle w:val="af9"/>
        <w:ind w:firstLine="0"/>
        <w:jc w:val="left"/>
        <w:rPr>
          <w:rFonts w:eastAsia="Times New Roman"/>
          <w:sz w:val="24"/>
          <w:szCs w:val="28"/>
        </w:rPr>
        <w:sectPr w:rsidR="00796994" w:rsidSect="005F1AD5">
          <w:pgSz w:w="11907" w:h="16840" w:code="9"/>
          <w:pgMar w:top="1134" w:right="851" w:bottom="1134" w:left="1418" w:header="794" w:footer="794" w:gutter="0"/>
          <w:cols w:space="720"/>
          <w:docGrid w:linePitch="326"/>
        </w:sectPr>
      </w:pPr>
    </w:p>
    <w:p w14:paraId="589FB0DF" w14:textId="77777777" w:rsidR="00D74822" w:rsidRDefault="00033027">
      <w:pPr>
        <w:pStyle w:val="af9"/>
        <w:ind w:firstLine="0"/>
        <w:jc w:val="right"/>
        <w:rPr>
          <w:rFonts w:cs="Arial"/>
          <w:b/>
          <w:bCs/>
          <w:i/>
          <w:iCs/>
          <w:szCs w:val="28"/>
        </w:rPr>
      </w:pPr>
      <w:r>
        <w:rPr>
          <w:sz w:val="28"/>
          <w:szCs w:val="28"/>
        </w:rPr>
        <w:lastRenderedPageBreak/>
        <w:t>Приложение № </w:t>
      </w:r>
      <w:r>
        <w:t>5</w:t>
      </w:r>
    </w:p>
    <w:p w14:paraId="01514BB5" w14:textId="77777777" w:rsidR="00796994" w:rsidRPr="00C03380" w:rsidRDefault="00796994" w:rsidP="00796994">
      <w:pPr>
        <w:jc w:val="right"/>
        <w:rPr>
          <w:sz w:val="28"/>
        </w:rPr>
      </w:pPr>
      <w:r>
        <w:rPr>
          <w:sz w:val="28"/>
        </w:rPr>
        <w:t>к документации о закупке</w:t>
      </w:r>
    </w:p>
    <w:p w14:paraId="26D2196D" w14:textId="77777777" w:rsidR="00796994" w:rsidRDefault="00796994" w:rsidP="00796994">
      <w:pPr>
        <w:suppressAutoHyphens w:val="0"/>
        <w:rPr>
          <w:iCs/>
          <w:sz w:val="28"/>
          <w:szCs w:val="28"/>
        </w:rPr>
      </w:pPr>
    </w:p>
    <w:p w14:paraId="652626B0" w14:textId="5C1AB367" w:rsidR="00796994" w:rsidRDefault="00E76367" w:rsidP="00796994">
      <w:pPr>
        <w:suppressAutoHyphens w:val="0"/>
        <w:rPr>
          <w:iCs/>
          <w:sz w:val="28"/>
          <w:szCs w:val="28"/>
        </w:rPr>
      </w:pPr>
      <w:r>
        <w:rPr>
          <w:iCs/>
          <w:sz w:val="28"/>
          <w:szCs w:val="28"/>
        </w:rPr>
        <w:t>ПРОЕКТ</w:t>
      </w:r>
    </w:p>
    <w:p w14:paraId="03A72D35" w14:textId="77777777" w:rsidR="00033027" w:rsidRDefault="00033027" w:rsidP="00033027">
      <w:pPr>
        <w:ind w:firstLine="708"/>
        <w:jc w:val="center"/>
        <w:outlineLvl w:val="1"/>
        <w:rPr>
          <w:b/>
          <w:bCs/>
        </w:rPr>
      </w:pPr>
      <w:r>
        <w:rPr>
          <w:b/>
          <w:bCs/>
        </w:rPr>
        <w:t>Договор поставки</w:t>
      </w:r>
    </w:p>
    <w:p w14:paraId="3F7DFE68" w14:textId="77777777" w:rsidR="00033027" w:rsidRDefault="00033027" w:rsidP="00033027">
      <w:pPr>
        <w:jc w:val="center"/>
        <w:rPr>
          <w:b/>
          <w:bCs/>
        </w:rPr>
      </w:pPr>
      <w:r>
        <w:rPr>
          <w:b/>
          <w:bCs/>
        </w:rPr>
        <w:t>№</w:t>
      </w:r>
      <w:proofErr w:type="spellStart"/>
      <w:r>
        <w:rPr>
          <w:b/>
          <w:bCs/>
        </w:rPr>
        <w:t>ТКд</w:t>
      </w:r>
      <w:proofErr w:type="spellEnd"/>
      <w:r>
        <w:rPr>
          <w:b/>
          <w:bCs/>
        </w:rPr>
        <w:t>/_____/______/______</w:t>
      </w:r>
    </w:p>
    <w:p w14:paraId="5F959F71" w14:textId="77777777" w:rsidR="00033027" w:rsidRDefault="00033027" w:rsidP="00033027">
      <w:pPr>
        <w:jc w:val="center"/>
        <w:rPr>
          <w:b/>
          <w:bCs/>
        </w:rPr>
      </w:pPr>
    </w:p>
    <w:p w14:paraId="0A128CB8" w14:textId="77777777" w:rsidR="00033027" w:rsidRDefault="00033027" w:rsidP="00033027">
      <w:pPr>
        <w:jc w:val="both"/>
      </w:pPr>
      <w:r>
        <w:t xml:space="preserve">г. Москва                                                                                 </w:t>
      </w:r>
      <w:r>
        <w:tab/>
        <w:t>«___» _____________2026 г.</w:t>
      </w:r>
    </w:p>
    <w:p w14:paraId="04AD1A15" w14:textId="77777777" w:rsidR="00033027" w:rsidRDefault="00033027" w:rsidP="00033027">
      <w:pPr>
        <w:jc w:val="both"/>
      </w:pPr>
    </w:p>
    <w:p w14:paraId="7FCE43AF" w14:textId="77777777" w:rsidR="00033027" w:rsidRDefault="00033027" w:rsidP="00033027">
      <w:pPr>
        <w:ind w:right="-1" w:firstLine="720"/>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лице________________</w:t>
      </w:r>
      <w:proofErr w:type="gramStart"/>
      <w:r>
        <w:t>_,,</w:t>
      </w:r>
      <w:proofErr w:type="gramEnd"/>
      <w:r>
        <w:t xml:space="preserve"> действующего на основании доверенности _____________________. с одной стороны, и </w:t>
      </w:r>
    </w:p>
    <w:p w14:paraId="27078949" w14:textId="77777777" w:rsidR="00033027" w:rsidRDefault="00033027" w:rsidP="00033027">
      <w:pPr>
        <w:ind w:right="-1" w:firstLine="720"/>
        <w:jc w:val="both"/>
      </w:pPr>
      <w:r>
        <w:rPr>
          <w:b/>
        </w:rPr>
        <w:t>______________________</w:t>
      </w:r>
      <w:r>
        <w:t xml:space="preserve"> именуемое в дальнейшем «Поставщик», в лице______________________, действующего  на основании ______________, с другой стороны, именуемые в дальнейшем «Стороны», заключили настоящий договор поставки (далее – «Договор») о нижеследующем:</w:t>
      </w:r>
    </w:p>
    <w:p w14:paraId="672A80F8" w14:textId="77777777" w:rsidR="00033027" w:rsidRDefault="00033027" w:rsidP="00033027">
      <w:pPr>
        <w:suppressAutoHyphens w:val="0"/>
        <w:ind w:left="839"/>
        <w:jc w:val="center"/>
        <w:rPr>
          <w:b/>
          <w:bCs/>
        </w:rPr>
      </w:pPr>
    </w:p>
    <w:p w14:paraId="64A2A6EC" w14:textId="77777777" w:rsidR="00033027" w:rsidRDefault="00033027" w:rsidP="00033027">
      <w:pPr>
        <w:suppressAutoHyphens w:val="0"/>
        <w:ind w:left="839"/>
        <w:jc w:val="center"/>
        <w:rPr>
          <w:b/>
          <w:bCs/>
        </w:rPr>
      </w:pPr>
      <w:r>
        <w:rPr>
          <w:b/>
          <w:bCs/>
        </w:rPr>
        <w:t>1. Предмет Договора</w:t>
      </w:r>
    </w:p>
    <w:p w14:paraId="4EEA9D1A" w14:textId="77777777" w:rsidR="00033027" w:rsidRDefault="00033027" w:rsidP="00033027">
      <w:pPr>
        <w:ind w:left="1407"/>
        <w:rPr>
          <w:b/>
          <w:bCs/>
        </w:rPr>
      </w:pPr>
    </w:p>
    <w:p w14:paraId="1999C178" w14:textId="77777777" w:rsidR="00033027" w:rsidRDefault="00033027" w:rsidP="00033027">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w:t>
      </w:r>
      <w:proofErr w:type="gramStart"/>
      <w:r w:rsidR="00F15717">
        <w:t>3</w:t>
      </w:r>
      <w:r>
        <w:t xml:space="preserve">  (</w:t>
      </w:r>
      <w:proofErr w:type="gramEnd"/>
      <w:r>
        <w:t>далее – «Товар» или «поглощающий аппарат»)» (далее – Изготовитель).</w:t>
      </w:r>
    </w:p>
    <w:p w14:paraId="3A9FD5F6" w14:textId="77777777" w:rsidR="00033027" w:rsidRDefault="00033027" w:rsidP="00033027">
      <w:pPr>
        <w:ind w:firstLine="567"/>
        <w:jc w:val="both"/>
      </w:pPr>
      <w:r>
        <w:t>1.2. Наименование,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14:paraId="20E00F24" w14:textId="77777777" w:rsidR="00033027" w:rsidRDefault="00033027" w:rsidP="00033027">
      <w:pPr>
        <w:ind w:firstLine="567"/>
        <w:jc w:val="both"/>
      </w:pPr>
      <w:r>
        <w:t xml:space="preserve">1.3. Общий объем закупаемого Товара составляет </w:t>
      </w:r>
      <w:r w:rsidR="00F15717">
        <w:t>700</w:t>
      </w:r>
      <w:r>
        <w:t xml:space="preserve"> (</w:t>
      </w:r>
      <w:r w:rsidR="00F15717">
        <w:t>семьсот</w:t>
      </w:r>
      <w:r>
        <w:t>) единиц.</w:t>
      </w:r>
    </w:p>
    <w:p w14:paraId="4EB1AA93" w14:textId="77777777" w:rsidR="00033027" w:rsidRDefault="00033027" w:rsidP="00033027">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0E9A2B8" w14:textId="77777777" w:rsidR="00033027" w:rsidRDefault="00033027" w:rsidP="00033027">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3 к настоящему Договору. </w:t>
      </w:r>
    </w:p>
    <w:p w14:paraId="6E143419" w14:textId="77777777" w:rsidR="00033027" w:rsidRDefault="00033027" w:rsidP="00033027">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181F9952" w14:textId="77777777" w:rsidR="00033027" w:rsidRDefault="00033027" w:rsidP="00033027">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14:paraId="0F49AA8B" w14:textId="77777777" w:rsidR="00033027" w:rsidRDefault="00033027" w:rsidP="00033027">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1820627A" w14:textId="77777777" w:rsidR="00033027" w:rsidRPr="002011DD" w:rsidRDefault="00033027" w:rsidP="00033027">
      <w:pPr>
        <w:tabs>
          <w:tab w:val="left" w:pos="709"/>
        </w:tabs>
        <w:spacing w:line="276" w:lineRule="auto"/>
        <w:ind w:firstLine="709"/>
        <w:jc w:val="both"/>
      </w:pPr>
      <w:r>
        <w:t>1.9. Товар должен быть новым и не бывшим в эксплуатации не старше 2025 года изготовления.</w:t>
      </w:r>
    </w:p>
    <w:p w14:paraId="2D6E9CD7" w14:textId="77777777" w:rsidR="00033027" w:rsidRDefault="00033027" w:rsidP="00033027">
      <w:pPr>
        <w:tabs>
          <w:tab w:val="left" w:pos="709"/>
        </w:tabs>
        <w:spacing w:line="276" w:lineRule="auto"/>
        <w:ind w:firstLine="709"/>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14:paraId="0783B8A1" w14:textId="77777777" w:rsidR="00033027" w:rsidRDefault="00033027" w:rsidP="00033027">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14:paraId="6470C2EE" w14:textId="4F1B69AF" w:rsidR="00033027" w:rsidRDefault="00033027" w:rsidP="00033027">
      <w:pPr>
        <w:widowControl w:val="0"/>
        <w:autoSpaceDE w:val="0"/>
        <w:autoSpaceDN w:val="0"/>
        <w:adjustRightInd w:val="0"/>
        <w:ind w:firstLine="567"/>
        <w:jc w:val="both"/>
      </w:pPr>
      <w:r>
        <w:t>1.</w:t>
      </w:r>
      <w:r w:rsidR="00BF699D">
        <w:t>12</w:t>
      </w:r>
      <w:r>
        <w:t>. Доставка Товара со склада Поставщика осуществляется силами и за счет Поставщика в адрес терминалов ПАО «</w:t>
      </w:r>
      <w:proofErr w:type="spellStart"/>
      <w:r>
        <w:t>ТрансКонтейнер</w:t>
      </w:r>
      <w:proofErr w:type="spellEnd"/>
      <w:r>
        <w:t>», указанных в Приложении № 2 к настоящему Договору.</w:t>
      </w:r>
    </w:p>
    <w:p w14:paraId="54F30412" w14:textId="77777777" w:rsidR="00033027" w:rsidRDefault="00033027" w:rsidP="00033027">
      <w:pPr>
        <w:widowControl w:val="0"/>
        <w:autoSpaceDE w:val="0"/>
        <w:autoSpaceDN w:val="0"/>
        <w:adjustRightInd w:val="0"/>
        <w:ind w:firstLine="567"/>
        <w:jc w:val="both"/>
      </w:pPr>
    </w:p>
    <w:p w14:paraId="09EFF7B1" w14:textId="77777777" w:rsidR="00033027" w:rsidRDefault="00033027" w:rsidP="00033027">
      <w:pPr>
        <w:numPr>
          <w:ilvl w:val="0"/>
          <w:numId w:val="27"/>
        </w:numPr>
        <w:suppressAutoHyphens w:val="0"/>
        <w:ind w:left="0" w:firstLine="567"/>
        <w:jc w:val="center"/>
        <w:rPr>
          <w:b/>
          <w:bCs/>
        </w:rPr>
      </w:pPr>
      <w:r>
        <w:rPr>
          <w:b/>
          <w:bCs/>
        </w:rPr>
        <w:t xml:space="preserve"> Цена Договора и порядок расчетов</w:t>
      </w:r>
    </w:p>
    <w:p w14:paraId="55FDE9E9" w14:textId="77777777" w:rsidR="00033027" w:rsidRDefault="00033027" w:rsidP="00033027">
      <w:pPr>
        <w:rPr>
          <w:b/>
          <w:bCs/>
        </w:rPr>
      </w:pPr>
    </w:p>
    <w:p w14:paraId="09037AB9" w14:textId="77777777" w:rsidR="00033027" w:rsidRDefault="00033027" w:rsidP="00033027">
      <w:pPr>
        <w:widowControl w:val="0"/>
        <w:numPr>
          <w:ilvl w:val="1"/>
          <w:numId w:val="27"/>
        </w:numPr>
        <w:shd w:val="clear" w:color="auto" w:fill="FFFFFF"/>
        <w:tabs>
          <w:tab w:val="clear" w:pos="720"/>
          <w:tab w:val="left" w:pos="0"/>
          <w:tab w:val="left" w:pos="142"/>
        </w:tabs>
        <w:suppressAutoHyphens w:val="0"/>
        <w:autoSpaceDE w:val="0"/>
        <w:autoSpaceDN w:val="0"/>
        <w:adjustRightInd w:val="0"/>
        <w:ind w:left="0" w:firstLine="426"/>
        <w:jc w:val="both"/>
      </w:pPr>
      <w:r>
        <w:lastRenderedPageBreak/>
        <w:t>Цена за единицу Товара составляет ____________</w:t>
      </w:r>
      <w:proofErr w:type="gramStart"/>
      <w:r>
        <w:t>_(</w:t>
      </w:r>
      <w:proofErr w:type="gramEnd"/>
      <w:r>
        <w:t xml:space="preserve">) рублей ___________ копеек без учета НДС. НДС начисляется в соответствии с законодательством Российской Федерации. </w:t>
      </w:r>
      <w:r>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w:t>
      </w:r>
      <w:proofErr w:type="gramStart"/>
      <w:r>
        <w:t>_(</w:t>
      </w:r>
      <w:proofErr w:type="gramEnd"/>
      <w:r>
        <w:t>___________) рублей __ копеек без учета НДС</w:t>
      </w:r>
      <w:r>
        <w:rPr>
          <w:spacing w:val="-1"/>
        </w:rPr>
        <w:t>. Сумма НДС и условия начисления определяются в соответствии с законодательством Российской Федерации.</w:t>
      </w:r>
    </w:p>
    <w:p w14:paraId="6587ADF9" w14:textId="77777777" w:rsidR="00033027" w:rsidRDefault="00033027" w:rsidP="00033027">
      <w:pPr>
        <w:widowControl w:val="0"/>
        <w:numPr>
          <w:ilvl w:val="1"/>
          <w:numId w:val="27"/>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Оплата за поставленный Товар производится Покупателем в течение 30 календарных дней с даты подписания сторонами универсального передаточного документа (УПД) после предоставления Поставщиком полного комплекта документов, указанных в пункте 3.6 настоящего Договора, на основании выставленного Поставщиком счета.</w:t>
      </w:r>
    </w:p>
    <w:p w14:paraId="212A0E17" w14:textId="77777777" w:rsidR="00033027" w:rsidRPr="00A669F6" w:rsidRDefault="00033027" w:rsidP="00033027">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656B39A8" w14:textId="77777777" w:rsidR="00033027" w:rsidRPr="00A669F6" w:rsidRDefault="00033027" w:rsidP="0003302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2.4. В цену настоящего Договора и в цену за единицу Товара входят транспортные расходы по доставке Товара Покупателю на терминалы, указанные </w:t>
      </w:r>
      <w:proofErr w:type="gramStart"/>
      <w:r>
        <w:rPr>
          <w:rFonts w:ascii="Times New Roman" w:hAnsi="Times New Roman" w:cs="Times New Roman"/>
          <w:sz w:val="24"/>
          <w:szCs w:val="24"/>
        </w:rPr>
        <w:t>в  Приложении</w:t>
      </w:r>
      <w:proofErr w:type="gramEnd"/>
      <w:r>
        <w:rPr>
          <w:rFonts w:ascii="Times New Roman" w:hAnsi="Times New Roman" w:cs="Times New Roman"/>
          <w:sz w:val="24"/>
          <w:szCs w:val="24"/>
        </w:rPr>
        <w:t xml:space="preserve"> №2.</w:t>
      </w:r>
    </w:p>
    <w:p w14:paraId="5D8FCFCD" w14:textId="77777777" w:rsidR="00033027" w:rsidRPr="00A669F6" w:rsidRDefault="00033027" w:rsidP="00033027">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7123C948" w14:textId="77777777" w:rsidR="00033027" w:rsidRPr="00A669F6" w:rsidRDefault="00033027" w:rsidP="00033027">
      <w:pPr>
        <w:widowControl w:val="0"/>
        <w:autoSpaceDE w:val="0"/>
        <w:autoSpaceDN w:val="0"/>
        <w:adjustRightInd w:val="0"/>
        <w:ind w:firstLine="567"/>
        <w:jc w:val="both"/>
      </w:pPr>
    </w:p>
    <w:p w14:paraId="04EDB8E2" w14:textId="77777777" w:rsidR="00033027" w:rsidRPr="00A669F6" w:rsidRDefault="00033027" w:rsidP="00033027">
      <w:pPr>
        <w:suppressAutoHyphens w:val="0"/>
        <w:ind w:left="720"/>
        <w:jc w:val="center"/>
        <w:rPr>
          <w:b/>
          <w:bCs/>
        </w:rPr>
      </w:pPr>
      <w:r>
        <w:rPr>
          <w:b/>
          <w:bCs/>
        </w:rPr>
        <w:t>3. Условия поставки Товара</w:t>
      </w:r>
    </w:p>
    <w:p w14:paraId="2EDA74F8" w14:textId="77777777" w:rsidR="00033027" w:rsidRPr="00A669F6" w:rsidRDefault="00033027" w:rsidP="00033027">
      <w:pPr>
        <w:suppressAutoHyphens w:val="0"/>
        <w:ind w:left="720"/>
        <w:jc w:val="center"/>
        <w:rPr>
          <w:b/>
          <w:bCs/>
        </w:rPr>
      </w:pPr>
    </w:p>
    <w:p w14:paraId="0DC610C9" w14:textId="77777777" w:rsidR="00033027" w:rsidRPr="00A669F6" w:rsidRDefault="00033027" w:rsidP="00033027">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027E9576" w14:textId="77777777" w:rsidR="00033027" w:rsidRPr="00A669F6" w:rsidRDefault="00033027" w:rsidP="00033027">
      <w:pPr>
        <w:spacing w:line="276" w:lineRule="auto"/>
        <w:ind w:firstLine="567"/>
        <w:jc w:val="both"/>
      </w:pPr>
      <w:r>
        <w:t xml:space="preserve">3.2. Покупатель в письменном виде направляет Поставщику подписанную со своей Стороны Спецификацию. </w:t>
      </w:r>
    </w:p>
    <w:p w14:paraId="4D388A50" w14:textId="77777777" w:rsidR="00033027" w:rsidRDefault="00033027" w:rsidP="00033027">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0D1EEC9E" w14:textId="77777777" w:rsidR="00033027" w:rsidRDefault="00033027" w:rsidP="00033027">
      <w:pPr>
        <w:tabs>
          <w:tab w:val="left" w:pos="709"/>
        </w:tabs>
        <w:spacing w:line="276" w:lineRule="auto"/>
        <w:jc w:val="both"/>
        <w:rPr>
          <w:rFonts w:eastAsia="MS Mincho"/>
        </w:rPr>
      </w:pPr>
      <w:r>
        <w:tab/>
        <w:t xml:space="preserve">3.4. </w:t>
      </w:r>
      <w:r>
        <w:rPr>
          <w:rFonts w:eastAsia="MS Mincho"/>
        </w:rPr>
        <w:t xml:space="preserve">Покупатель в течение 5 (пяти) рабочих дней проверяет полученные паспорта на поставляемые поглощающие аппараты с помощью ресурса АС «Электронный инспектор» или в базе ООО Инспекторский центр «Приемки вагонов и комплектующих».   Покупатель оставляет за собой право не принимать Товар по </w:t>
      </w:r>
      <w:r>
        <w:t>универсальному передаточному документу (УПД)</w:t>
      </w:r>
      <w:r>
        <w:rPr>
          <w:rFonts w:eastAsia="MS Mincho"/>
        </w:rPr>
        <w:t xml:space="preserve">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p>
    <w:p w14:paraId="766833CD" w14:textId="77777777" w:rsidR="00033027" w:rsidRDefault="00033027" w:rsidP="00033027">
      <w:pPr>
        <w:tabs>
          <w:tab w:val="left" w:pos="709"/>
        </w:tabs>
        <w:spacing w:line="276" w:lineRule="auto"/>
        <w:jc w:val="both"/>
      </w:pPr>
      <w:r>
        <w:tab/>
        <w:t>3.5. Поставка Товара Покупателю по настоящему Договору осуществляется Поставщиком на терминалы Покупателя, указанные в Спецификациях, в соответствии с перечнем, согласованным Сторонами в Приложении №2 к Договору.</w:t>
      </w:r>
    </w:p>
    <w:p w14:paraId="1698277A" w14:textId="77777777" w:rsidR="00033027" w:rsidRDefault="00033027" w:rsidP="00033027">
      <w:pPr>
        <w:widowControl w:val="0"/>
        <w:autoSpaceDE w:val="0"/>
        <w:autoSpaceDN w:val="0"/>
        <w:adjustRightInd w:val="0"/>
        <w:spacing w:line="276" w:lineRule="auto"/>
        <w:ind w:firstLine="567"/>
        <w:jc w:val="both"/>
      </w:pPr>
      <w:r>
        <w:t>3.6. Поставщик передает Покупателю на Товар (партию Товара) следующие документы:</w:t>
      </w:r>
    </w:p>
    <w:p w14:paraId="662F2B4A" w14:textId="77777777" w:rsidR="00033027" w:rsidRDefault="00033027" w:rsidP="00033027">
      <w:pPr>
        <w:spacing w:line="276" w:lineRule="auto"/>
        <w:ind w:firstLine="567"/>
        <w:jc w:val="both"/>
      </w:pPr>
      <w:r>
        <w:t>- универсальный передаточный документ (УПД) – 1 экз. на Товар (на отгрузочную партию Товара) сформированный и направленный Покупателю в соответствии с п. 3.3. настоящего Договора;</w:t>
      </w:r>
    </w:p>
    <w:p w14:paraId="3A9CAA06" w14:textId="77777777" w:rsidR="00033027" w:rsidRDefault="00033027" w:rsidP="00033027">
      <w:pPr>
        <w:spacing w:line="276" w:lineRule="auto"/>
        <w:ind w:firstLine="567"/>
        <w:jc w:val="both"/>
      </w:pPr>
      <w:r>
        <w:lastRenderedPageBreak/>
        <w:t>- счет –1 экз. сформированный и направленный Покупателю в соответствии с п. 3.3. настоящего Договора;</w:t>
      </w:r>
    </w:p>
    <w:p w14:paraId="2733707D" w14:textId="77777777" w:rsidR="00033027" w:rsidRDefault="00033027" w:rsidP="00033027">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7B6F29BF" w14:textId="77777777" w:rsidR="00033027" w:rsidRDefault="00033027" w:rsidP="00033027">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14:paraId="72A18962" w14:textId="77777777" w:rsidR="00033027" w:rsidRDefault="00033027" w:rsidP="00033027">
      <w:pPr>
        <w:spacing w:line="276" w:lineRule="auto"/>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14:paraId="3A205E53" w14:textId="77777777" w:rsidR="00033027" w:rsidRDefault="00033027" w:rsidP="00033027">
      <w:pPr>
        <w:spacing w:line="276" w:lineRule="auto"/>
        <w:ind w:firstLine="567"/>
        <w:jc w:val="both"/>
      </w:pPr>
      <w:r>
        <w:t>- оригиналы паспортов на поставляемые поглощающие аппараты.</w:t>
      </w:r>
    </w:p>
    <w:p w14:paraId="06CF7B62" w14:textId="77777777" w:rsidR="00033027" w:rsidRPr="00A669F6" w:rsidRDefault="00033027" w:rsidP="00033027">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14:paraId="60BD2149" w14:textId="77777777" w:rsidR="00033027" w:rsidRDefault="00033027" w:rsidP="00033027">
      <w:pPr>
        <w:widowControl w:val="0"/>
        <w:autoSpaceDE w:val="0"/>
        <w:autoSpaceDN w:val="0"/>
        <w:adjustRightInd w:val="0"/>
        <w:spacing w:line="276" w:lineRule="auto"/>
        <w:ind w:firstLine="567"/>
        <w:jc w:val="both"/>
      </w:pPr>
      <w:r>
        <w:t xml:space="preserve">  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до предоставления Поставщиком всего комплекта документов.                                                                                                             </w:t>
      </w:r>
    </w:p>
    <w:p w14:paraId="52B2E0AF" w14:textId="77777777" w:rsidR="00033027" w:rsidRDefault="00033027" w:rsidP="00033027">
      <w:pPr>
        <w:spacing w:line="276" w:lineRule="auto"/>
        <w:ind w:firstLine="567"/>
        <w:jc w:val="both"/>
        <w:rPr>
          <w:bCs/>
        </w:rPr>
      </w:pPr>
      <w:r>
        <w:t>3.7.  Приемка Товара осуществляется представителями Поставщика и Покупателя с подписанием универсального передаточного документа (УПД) в месте поставки Товара, указанном в Спецификации.</w:t>
      </w:r>
    </w:p>
    <w:p w14:paraId="33627A62" w14:textId="77777777" w:rsidR="00033027" w:rsidRDefault="00033027" w:rsidP="00033027">
      <w:pPr>
        <w:spacing w:line="276" w:lineRule="auto"/>
        <w:ind w:firstLine="567"/>
        <w:jc w:val="both"/>
        <w:rPr>
          <w:bCs/>
        </w:rPr>
      </w:pPr>
      <w:r>
        <w:rPr>
          <w:bCs/>
        </w:rPr>
        <w:t xml:space="preserve">Покупатель подписывает </w:t>
      </w:r>
      <w:r>
        <w:t xml:space="preserve">универсальный передаточный документ (УПД) </w:t>
      </w:r>
      <w:r>
        <w:rPr>
          <w:bCs/>
        </w:rPr>
        <w:t xml:space="preserve"> и акт приема-передачи Товара квалифицированной электронной подписью и отправляет её Поставщику в момент приёмки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63FDCF27" w14:textId="77777777" w:rsidR="00033027" w:rsidRDefault="00033027" w:rsidP="00033027">
      <w:pPr>
        <w:spacing w:line="276" w:lineRule="auto"/>
        <w:ind w:firstLine="567"/>
        <w:jc w:val="both"/>
        <w:rPr>
          <w:bCs/>
        </w:rPr>
      </w:pPr>
      <w:r>
        <w:rPr>
          <w:bCs/>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1B00E4EF" w14:textId="77777777" w:rsidR="00033027" w:rsidRDefault="00033027" w:rsidP="00033027">
      <w:pPr>
        <w:spacing w:line="276" w:lineRule="auto"/>
        <w:ind w:firstLine="567"/>
        <w:jc w:val="both"/>
      </w:pPr>
      <w:r>
        <w:rPr>
          <w:bCs/>
        </w:rPr>
        <w:t>3.8.</w:t>
      </w:r>
      <w:r>
        <w:t xml:space="preserve"> Датой поставки Товара считается дата подписания сторонами универсального передаточного документа (УПД).</w:t>
      </w:r>
    </w:p>
    <w:p w14:paraId="0C5B6F88" w14:textId="77777777" w:rsidR="00033027" w:rsidRDefault="00033027" w:rsidP="00033027">
      <w:pPr>
        <w:spacing w:line="276" w:lineRule="auto"/>
        <w:ind w:firstLine="567"/>
        <w:jc w:val="both"/>
      </w:pPr>
      <w:r>
        <w:t>3.9. Доставка Товара со склада Поставщика осуществляется силами и за счет Поставщика в адрес терминалов Покупателя, в соответствии с Приложением №2 к настоящему Договору.</w:t>
      </w:r>
    </w:p>
    <w:p w14:paraId="2AD26B8E" w14:textId="77777777" w:rsidR="00033027" w:rsidRDefault="00033027" w:rsidP="00033027">
      <w:pPr>
        <w:spacing w:line="276" w:lineRule="auto"/>
        <w:ind w:firstLine="567"/>
        <w:jc w:val="both"/>
      </w:pPr>
      <w:r>
        <w:t>3.10. Срок поставки Товара по соответствующей Спецификации - не более 30 (тридцати) календарных дней с даты подписания Сторонами Спецификации.</w:t>
      </w:r>
    </w:p>
    <w:p w14:paraId="6574F46F" w14:textId="77777777" w:rsidR="00033027" w:rsidRDefault="00033027" w:rsidP="00033027">
      <w:pPr>
        <w:spacing w:line="276" w:lineRule="auto"/>
        <w:ind w:firstLine="567"/>
        <w:jc w:val="both"/>
      </w:pPr>
      <w:r>
        <w:t>При согласии Покупателя допускается досрочная поставка Товара.</w:t>
      </w:r>
    </w:p>
    <w:p w14:paraId="52D23BF6" w14:textId="77777777" w:rsidR="00033027" w:rsidRPr="00AF0CC7" w:rsidRDefault="00033027" w:rsidP="00033027">
      <w:pPr>
        <w:ind w:firstLine="567"/>
        <w:jc w:val="both"/>
      </w:pPr>
    </w:p>
    <w:p w14:paraId="66532CF3" w14:textId="77777777" w:rsidR="00033027" w:rsidRDefault="00033027" w:rsidP="00033027">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1FF0454A" w14:textId="77777777" w:rsidR="00033027" w:rsidRDefault="00033027" w:rsidP="00033027">
      <w:pPr>
        <w:pStyle w:val="ConsNormal"/>
        <w:suppressAutoHyphens w:val="0"/>
        <w:autoSpaceDE/>
        <w:ind w:left="360" w:firstLine="0"/>
        <w:jc w:val="center"/>
        <w:rPr>
          <w:rFonts w:ascii="Times New Roman" w:hAnsi="Times New Roman" w:cs="Times New Roman"/>
          <w:b/>
          <w:bCs/>
          <w:sz w:val="24"/>
          <w:szCs w:val="24"/>
        </w:rPr>
      </w:pPr>
    </w:p>
    <w:p w14:paraId="5F9EE7A5" w14:textId="77777777" w:rsidR="00033027" w:rsidRDefault="00033027" w:rsidP="00033027">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6E2994E2"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095EC5BB" w14:textId="2769D0D5" w:rsidR="00033027" w:rsidRDefault="00033027" w:rsidP="00033027">
      <w:pPr>
        <w:pStyle w:val="ConsNormal"/>
        <w:widowControl/>
        <w:ind w:firstLine="567"/>
        <w:jc w:val="both"/>
        <w:rPr>
          <w:rFonts w:ascii="Times New Roman" w:hAnsi="Times New Roman" w:cs="Times New Roman"/>
          <w:sz w:val="24"/>
          <w:szCs w:val="24"/>
        </w:rPr>
      </w:pPr>
      <w:proofErr w:type="gramStart"/>
      <w:r>
        <w:rPr>
          <w:rFonts w:ascii="Times New Roman" w:hAnsi="Times New Roman" w:cs="Times New Roman"/>
          <w:bCs/>
          <w:sz w:val="24"/>
          <w:szCs w:val="24"/>
        </w:rPr>
        <w:t>4.1.2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Выполнять гарантийные обязательства в порядке, предусмотренном пунктом 6.3. настоящего Договора.</w:t>
      </w:r>
    </w:p>
    <w:p w14:paraId="13D44132" w14:textId="5EECD608"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w:t>
      </w:r>
      <w:r w:rsidR="003E0FA7">
        <w:rPr>
          <w:rFonts w:ascii="Times New Roman" w:hAnsi="Times New Roman" w:cs="Times New Roman"/>
          <w:bCs/>
          <w:sz w:val="24"/>
          <w:szCs w:val="24"/>
        </w:rPr>
        <w:t>3</w:t>
      </w:r>
      <w:r>
        <w:rPr>
          <w:rFonts w:ascii="Times New Roman" w:hAnsi="Times New Roman" w:cs="Times New Roman"/>
          <w:bCs/>
          <w:sz w:val="24"/>
          <w:szCs w:val="24"/>
        </w:rPr>
        <w:t>.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 настоящего Договора.</w:t>
      </w:r>
    </w:p>
    <w:p w14:paraId="50D5DFB9" w14:textId="129BC070"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w:t>
      </w:r>
      <w:r w:rsidR="003E0FA7">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37F49DC4" w14:textId="31378688" w:rsidR="00033027" w:rsidRDefault="00033027" w:rsidP="00033027">
      <w:pPr>
        <w:tabs>
          <w:tab w:val="left" w:pos="0"/>
        </w:tabs>
        <w:ind w:firstLine="567"/>
        <w:jc w:val="both"/>
      </w:pPr>
      <w:r>
        <w:t>4.1.</w:t>
      </w:r>
      <w:r w:rsidR="003E0FA7">
        <w:t>5</w:t>
      </w:r>
      <w:r>
        <w:t>. Поставлять поглощающие, приобретенные у Изготовителя, гарантийная ответственность представляется от лица Поставщика с дублированием Изготовителя.</w:t>
      </w:r>
    </w:p>
    <w:p w14:paraId="3E552EB6" w14:textId="7E128E5A" w:rsidR="00033027" w:rsidRDefault="00033027" w:rsidP="00033027">
      <w:pPr>
        <w:tabs>
          <w:tab w:val="left" w:pos="0"/>
        </w:tabs>
        <w:ind w:firstLine="567"/>
        <w:jc w:val="both"/>
      </w:pPr>
      <w:r>
        <w:t>4.1.</w:t>
      </w:r>
      <w:r w:rsidR="003E0FA7">
        <w:t>6</w:t>
      </w:r>
      <w:r>
        <w:t xml:space="preserve">.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14:paraId="64EDD308"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12C5CEB9"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49984980" w14:textId="77777777" w:rsidR="00033027" w:rsidRPr="00405481"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отсутствие краски на штоке.</w:t>
      </w:r>
    </w:p>
    <w:p w14:paraId="7248997A" w14:textId="77777777" w:rsidR="00033027" w:rsidRDefault="00033027" w:rsidP="00033027">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6634BF53" w14:textId="77777777" w:rsidR="00033027" w:rsidRDefault="00033027" w:rsidP="00033027">
      <w:pPr>
        <w:widowControl w:val="0"/>
        <w:ind w:firstLine="720"/>
        <w:jc w:val="center"/>
        <w:rPr>
          <w:rFonts w:eastAsia="Arial"/>
          <w:b/>
        </w:rPr>
      </w:pPr>
    </w:p>
    <w:p w14:paraId="109CC379" w14:textId="77777777" w:rsidR="00033027" w:rsidRDefault="00033027" w:rsidP="00033027">
      <w:pPr>
        <w:widowControl w:val="0"/>
        <w:ind w:firstLine="720"/>
        <w:jc w:val="center"/>
        <w:rPr>
          <w:rFonts w:eastAsia="Arial"/>
          <w:b/>
        </w:rPr>
      </w:pPr>
      <w:r>
        <w:rPr>
          <w:rFonts w:eastAsia="Arial"/>
          <w:b/>
        </w:rPr>
        <w:t xml:space="preserve">5. Переход права собственности </w:t>
      </w:r>
    </w:p>
    <w:p w14:paraId="6903B725" w14:textId="77777777" w:rsidR="00033027" w:rsidRDefault="00033027" w:rsidP="00033027">
      <w:pPr>
        <w:widowControl w:val="0"/>
        <w:ind w:firstLine="720"/>
        <w:jc w:val="center"/>
        <w:rPr>
          <w:rFonts w:eastAsia="Arial"/>
          <w:b/>
        </w:rPr>
      </w:pPr>
    </w:p>
    <w:p w14:paraId="4E95FD80" w14:textId="77777777" w:rsidR="00033027" w:rsidRDefault="00033027" w:rsidP="00033027">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универсального передаточного документа (УПД).</w:t>
      </w:r>
    </w:p>
    <w:p w14:paraId="6B2B0964" w14:textId="77777777" w:rsidR="00033027" w:rsidRDefault="00033027" w:rsidP="00033027">
      <w:pPr>
        <w:widowControl w:val="0"/>
        <w:autoSpaceDE w:val="0"/>
        <w:autoSpaceDN w:val="0"/>
        <w:adjustRightInd w:val="0"/>
        <w:spacing w:after="40"/>
        <w:jc w:val="both"/>
      </w:pPr>
    </w:p>
    <w:p w14:paraId="6D141EC3" w14:textId="77777777" w:rsidR="00033027" w:rsidRDefault="00033027" w:rsidP="00033027">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37ED0C29" w14:textId="77777777" w:rsidR="00033027" w:rsidRDefault="00033027" w:rsidP="00033027">
      <w:pPr>
        <w:pStyle w:val="ConsNormal"/>
        <w:jc w:val="center"/>
        <w:rPr>
          <w:rFonts w:ascii="Times New Roman" w:hAnsi="Times New Roman" w:cs="Times New Roman"/>
          <w:sz w:val="24"/>
          <w:szCs w:val="24"/>
        </w:rPr>
      </w:pPr>
    </w:p>
    <w:p w14:paraId="1BF85B56" w14:textId="77777777" w:rsidR="00033027" w:rsidRDefault="00033027" w:rsidP="0003302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6.1.  Комплектность и качество Товара должно соответствовать требованиям государственных стандартов,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21D4AEF0" w14:textId="77777777" w:rsidR="00033027" w:rsidRDefault="00033027" w:rsidP="00033027">
      <w:pPr>
        <w:pStyle w:val="U2"/>
        <w:tabs>
          <w:tab w:val="clear" w:pos="1000"/>
        </w:tabs>
        <w:spacing w:after="120" w:line="240" w:lineRule="auto"/>
        <w:ind w:left="0" w:firstLine="568"/>
        <w:rPr>
          <w:rFonts w:eastAsia="Arial"/>
          <w:snapToGrid/>
          <w:sz w:val="24"/>
          <w:lang w:eastAsia="ar-SA"/>
        </w:rPr>
      </w:pPr>
      <w:r>
        <w:rPr>
          <w:rFonts w:eastAsia="Arial"/>
          <w:snapToGrid/>
          <w:sz w:val="24"/>
          <w:lang w:eastAsia="ar-SA"/>
        </w:rPr>
        <w:t xml:space="preserve">6.2. Гарантийный срок на Товар составляет 8 лет с даты поставки Товара.  </w:t>
      </w:r>
    </w:p>
    <w:p w14:paraId="7747E59B" w14:textId="77777777" w:rsidR="00033027" w:rsidRDefault="00033027" w:rsidP="00033027">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акта рекламации ВУ-41М.</w:t>
      </w:r>
    </w:p>
    <w:p w14:paraId="1C4062E6" w14:textId="77777777" w:rsidR="00033027" w:rsidRDefault="00033027" w:rsidP="00033027">
      <w:pPr>
        <w:ind w:firstLine="567"/>
        <w:jc w:val="both"/>
      </w:pPr>
      <w:r>
        <w:t>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14:paraId="6D1EC122" w14:textId="77777777" w:rsidR="00033027" w:rsidRPr="00161245" w:rsidRDefault="00033027" w:rsidP="00033027">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14:paraId="4FE41C4D" w14:textId="77777777" w:rsidR="00033027" w:rsidRDefault="00033027" w:rsidP="00033027">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14:paraId="7D1EA5FD" w14:textId="77777777" w:rsidR="00033027" w:rsidRDefault="00033027" w:rsidP="00033027">
      <w:pPr>
        <w:pStyle w:val="aff4"/>
        <w:ind w:firstLine="567"/>
        <w:jc w:val="both"/>
        <w:rPr>
          <w:sz w:val="24"/>
          <w:szCs w:val="24"/>
        </w:rPr>
      </w:pPr>
      <w:r>
        <w:rPr>
          <w:sz w:val="24"/>
          <w:szCs w:val="24"/>
        </w:rPr>
        <w:lastRenderedPageBreak/>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1BD2C9F5" w14:textId="77777777" w:rsidR="00033027" w:rsidRDefault="00033027" w:rsidP="00033027">
      <w:pPr>
        <w:rPr>
          <w:b/>
          <w:bCs/>
        </w:rPr>
      </w:pPr>
    </w:p>
    <w:p w14:paraId="009A76FA" w14:textId="77777777" w:rsidR="00033027" w:rsidRDefault="00033027" w:rsidP="00033027">
      <w:pPr>
        <w:jc w:val="center"/>
        <w:rPr>
          <w:b/>
          <w:bCs/>
        </w:rPr>
      </w:pPr>
      <w:r>
        <w:rPr>
          <w:b/>
          <w:bCs/>
        </w:rPr>
        <w:t>7. Ответственность Сторон</w:t>
      </w:r>
    </w:p>
    <w:p w14:paraId="40D3066C" w14:textId="77777777" w:rsidR="00033027" w:rsidRDefault="00033027" w:rsidP="00033027">
      <w:pPr>
        <w:jc w:val="center"/>
        <w:rPr>
          <w:b/>
          <w:bCs/>
        </w:rPr>
      </w:pPr>
    </w:p>
    <w:p w14:paraId="7AAA4083" w14:textId="77777777" w:rsidR="00033027" w:rsidRDefault="00033027" w:rsidP="00033027">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7079E0BE" w14:textId="77777777" w:rsidR="00033027" w:rsidRDefault="00033027" w:rsidP="00033027">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14:paraId="0EAFBC4F" w14:textId="77777777" w:rsidR="00033027" w:rsidRDefault="00033027" w:rsidP="00033027">
      <w:pPr>
        <w:pStyle w:val="affa"/>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14:paraId="06D7C9BE" w14:textId="77777777" w:rsidR="00033027" w:rsidRDefault="00033027" w:rsidP="00033027">
      <w:pPr>
        <w:ind w:firstLine="567"/>
        <w:jc w:val="both"/>
      </w:pPr>
      <w:r>
        <w:t xml:space="preserve">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w:t>
      </w:r>
      <w:r>
        <w:rPr>
          <w:sz w:val="23"/>
          <w:szCs w:val="23"/>
        </w:rPr>
        <w:t xml:space="preserve"> а также по иным договорам, заключенным между Сторонами</w:t>
      </w:r>
      <w:r>
        <w:t xml:space="preserve">.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1F63237D" w14:textId="77777777" w:rsidR="00033027" w:rsidRDefault="00033027" w:rsidP="00033027">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14:paraId="3955455B" w14:textId="77777777" w:rsidR="00033027" w:rsidRDefault="00033027" w:rsidP="00033027">
      <w:pPr>
        <w:ind w:firstLine="709"/>
        <w:jc w:val="both"/>
      </w:pPr>
    </w:p>
    <w:p w14:paraId="175290D3" w14:textId="77777777" w:rsidR="00033027" w:rsidRDefault="00033027" w:rsidP="00033027">
      <w:pPr>
        <w:widowControl w:val="0"/>
        <w:autoSpaceDE w:val="0"/>
        <w:autoSpaceDN w:val="0"/>
        <w:adjustRightInd w:val="0"/>
        <w:spacing w:after="60"/>
        <w:ind w:left="360"/>
        <w:jc w:val="center"/>
        <w:rPr>
          <w:b/>
        </w:rPr>
      </w:pPr>
      <w:r>
        <w:rPr>
          <w:b/>
        </w:rPr>
        <w:t>8. Обстоятельства непреодолимой силы</w:t>
      </w:r>
    </w:p>
    <w:p w14:paraId="558A9D2F" w14:textId="77777777" w:rsidR="00033027" w:rsidRDefault="00033027" w:rsidP="00033027">
      <w:pPr>
        <w:widowControl w:val="0"/>
        <w:autoSpaceDE w:val="0"/>
        <w:autoSpaceDN w:val="0"/>
        <w:adjustRightInd w:val="0"/>
        <w:spacing w:after="60"/>
        <w:ind w:left="360"/>
        <w:jc w:val="center"/>
        <w:rPr>
          <w:b/>
        </w:rPr>
      </w:pPr>
    </w:p>
    <w:p w14:paraId="41BCE632"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6D7E901"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41280DD"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4E66C48"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6D509BB" w14:textId="77777777" w:rsidR="00033027" w:rsidRDefault="00033027" w:rsidP="00033027">
      <w:pPr>
        <w:pStyle w:val="ConsNormal"/>
        <w:ind w:firstLine="709"/>
        <w:jc w:val="both"/>
        <w:rPr>
          <w:rFonts w:ascii="Times New Roman" w:hAnsi="Times New Roman" w:cs="Times New Roman"/>
          <w:sz w:val="24"/>
          <w:szCs w:val="24"/>
        </w:rPr>
      </w:pPr>
    </w:p>
    <w:p w14:paraId="75E32345" w14:textId="77777777" w:rsidR="00033027" w:rsidRDefault="00033027" w:rsidP="00033027">
      <w:pPr>
        <w:pStyle w:val="aff7"/>
        <w:widowControl w:val="0"/>
        <w:autoSpaceDE w:val="0"/>
        <w:autoSpaceDN w:val="0"/>
        <w:adjustRightInd w:val="0"/>
        <w:ind w:left="0"/>
        <w:jc w:val="center"/>
        <w:rPr>
          <w:b/>
        </w:rPr>
      </w:pPr>
      <w:r>
        <w:rPr>
          <w:b/>
        </w:rPr>
        <w:t>9. Разрешение споров</w:t>
      </w:r>
    </w:p>
    <w:p w14:paraId="25CD1431" w14:textId="77777777" w:rsidR="00033027" w:rsidRDefault="00033027" w:rsidP="00033027">
      <w:pPr>
        <w:pStyle w:val="aff7"/>
        <w:widowControl w:val="0"/>
        <w:autoSpaceDE w:val="0"/>
        <w:autoSpaceDN w:val="0"/>
        <w:adjustRightInd w:val="0"/>
        <w:ind w:left="0"/>
        <w:jc w:val="center"/>
      </w:pPr>
    </w:p>
    <w:p w14:paraId="478C54AC"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w:t>
      </w:r>
      <w:r>
        <w:rPr>
          <w:rFonts w:ascii="Times New Roman" w:hAnsi="Times New Roman"/>
          <w:sz w:val="24"/>
          <w:szCs w:val="24"/>
        </w:rPr>
        <w:lastRenderedPageBreak/>
        <w:t xml:space="preserve">Сторонами путем переговоров, которые могут проводиться как в устной, так и в письменной форме. </w:t>
      </w:r>
    </w:p>
    <w:p w14:paraId="6D991F27"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264CFEC0"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2D5CEA8"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F660B1B"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8C4B8E3" w14:textId="77777777" w:rsidR="00033027" w:rsidRPr="000B40B5"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24" w:history="1">
        <w:r>
          <w:rPr>
            <w:rStyle w:val="a8"/>
            <w:rFonts w:ascii="Times New Roman" w:hAnsi="Times New Roman"/>
            <w:sz w:val="24"/>
            <w:szCs w:val="24"/>
            <w:lang w:val="en-US"/>
          </w:rPr>
          <w:t>trcont</w:t>
        </w:r>
        <w:r>
          <w:rPr>
            <w:rStyle w:val="a8"/>
            <w:rFonts w:ascii="Times New Roman" w:hAnsi="Times New Roman"/>
            <w:sz w:val="24"/>
            <w:szCs w:val="24"/>
          </w:rPr>
          <w:t>@</w:t>
        </w:r>
        <w:r>
          <w:rPr>
            <w:rStyle w:val="a8"/>
            <w:rFonts w:ascii="Times New Roman" w:hAnsi="Times New Roman"/>
            <w:sz w:val="24"/>
            <w:szCs w:val="24"/>
            <w:lang w:val="en-US"/>
          </w:rPr>
          <w:t>trcont</w:t>
        </w:r>
        <w:r>
          <w:rPr>
            <w:rStyle w:val="a8"/>
            <w:rFonts w:ascii="Times New Roman" w:hAnsi="Times New Roman"/>
            <w:sz w:val="24"/>
            <w:szCs w:val="24"/>
          </w:rPr>
          <w:t>.</w:t>
        </w:r>
        <w:r>
          <w:rPr>
            <w:rStyle w:val="a8"/>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14:paraId="0DF5D182" w14:textId="77777777" w:rsidR="00033027" w:rsidRPr="00723D53" w:rsidRDefault="00033027" w:rsidP="00033027">
      <w:pPr>
        <w:pStyle w:val="ConsNormal"/>
        <w:ind w:firstLine="709"/>
        <w:jc w:val="both"/>
        <w:rPr>
          <w:rFonts w:ascii="Times New Roman" w:hAnsi="Times New Roman" w:cs="Times New Roman"/>
          <w:sz w:val="24"/>
          <w:szCs w:val="24"/>
        </w:rPr>
      </w:pPr>
      <w:r>
        <w:rPr>
          <w:rFonts w:ascii="Times New Roman" w:hAnsi="Times New Roman"/>
          <w:sz w:val="24"/>
          <w:szCs w:val="24"/>
        </w:rPr>
        <w:t>для Поставщика:</w:t>
      </w:r>
      <w:r>
        <w:rPr>
          <w:sz w:val="21"/>
          <w:szCs w:val="21"/>
        </w:rPr>
        <w:t xml:space="preserve"> ______________________________</w:t>
      </w:r>
    </w:p>
    <w:p w14:paraId="2A731110"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1B626C6E"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29E674BB"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918E954"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BBBE242"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11E3ADEF"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69466E4"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63C1417"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9DB9956"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6896500E" w14:textId="77777777" w:rsidR="00033027" w:rsidRPr="00870180" w:rsidRDefault="00033027" w:rsidP="00033027">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698A24CA" w14:textId="77777777" w:rsidR="00033027" w:rsidRDefault="00033027" w:rsidP="00033027">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73B25550" w14:textId="77777777" w:rsidR="00033027" w:rsidRDefault="00033027" w:rsidP="00033027">
      <w:pPr>
        <w:widowControl w:val="0"/>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г. Москвы.</w:t>
      </w:r>
    </w:p>
    <w:p w14:paraId="1B7FC88A" w14:textId="77777777" w:rsidR="00033027" w:rsidRDefault="00033027" w:rsidP="00033027">
      <w:pPr>
        <w:widowControl w:val="0"/>
        <w:autoSpaceDE w:val="0"/>
        <w:autoSpaceDN w:val="0"/>
        <w:adjustRightInd w:val="0"/>
        <w:jc w:val="both"/>
      </w:pPr>
    </w:p>
    <w:p w14:paraId="103D0DF5" w14:textId="77777777" w:rsidR="00033027" w:rsidRDefault="00033027" w:rsidP="0003302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114D2FD9" w14:textId="77777777" w:rsidR="00033027" w:rsidRDefault="00033027" w:rsidP="00033027">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59314204" w14:textId="77777777" w:rsidR="00033027" w:rsidRDefault="00033027" w:rsidP="00033027">
      <w:pPr>
        <w:pStyle w:val="ConsNormal"/>
        <w:ind w:firstLine="567"/>
        <w:jc w:val="center"/>
        <w:rPr>
          <w:rFonts w:ascii="Times New Roman" w:hAnsi="Times New Roman" w:cs="Times New Roman"/>
          <w:b/>
          <w:sz w:val="24"/>
          <w:szCs w:val="24"/>
        </w:rPr>
      </w:pPr>
    </w:p>
    <w:p w14:paraId="51BE7768" w14:textId="77777777" w:rsidR="00033027" w:rsidRDefault="00033027" w:rsidP="0003302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12F7B676" w14:textId="77777777" w:rsidR="00033027" w:rsidRDefault="00033027" w:rsidP="00033027">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41F9300" w14:textId="77777777" w:rsidR="00033027" w:rsidRDefault="00033027" w:rsidP="00033027">
      <w:pPr>
        <w:pStyle w:val="ConsNormal"/>
        <w:ind w:firstLine="708"/>
        <w:jc w:val="both"/>
        <w:rPr>
          <w:rFonts w:ascii="Times New Roman" w:hAnsi="Times New Roman" w:cs="Times New Roman"/>
          <w:sz w:val="24"/>
          <w:szCs w:val="24"/>
        </w:rPr>
      </w:pPr>
    </w:p>
    <w:p w14:paraId="0A574171" w14:textId="77777777" w:rsidR="00033027" w:rsidRDefault="00033027" w:rsidP="00033027">
      <w:pPr>
        <w:tabs>
          <w:tab w:val="left" w:pos="0"/>
        </w:tabs>
        <w:jc w:val="center"/>
        <w:rPr>
          <w:b/>
        </w:rPr>
      </w:pPr>
      <w:r>
        <w:rPr>
          <w:b/>
        </w:rPr>
        <w:t>11. Срок действия Договора</w:t>
      </w:r>
    </w:p>
    <w:p w14:paraId="507648BE" w14:textId="77777777" w:rsidR="00033027" w:rsidRDefault="00033027" w:rsidP="00033027">
      <w:pPr>
        <w:tabs>
          <w:tab w:val="left" w:pos="0"/>
        </w:tabs>
        <w:jc w:val="center"/>
        <w:rPr>
          <w:b/>
        </w:rPr>
      </w:pPr>
    </w:p>
    <w:p w14:paraId="64D17FCE" w14:textId="77777777" w:rsidR="00033027" w:rsidRDefault="00033027" w:rsidP="0003302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обязательств – до истечения срока гарантии.</w:t>
      </w:r>
    </w:p>
    <w:p w14:paraId="5420F96C" w14:textId="77777777" w:rsidR="00033027" w:rsidRDefault="00033027" w:rsidP="00033027">
      <w:pPr>
        <w:autoSpaceDE w:val="0"/>
        <w:autoSpaceDN w:val="0"/>
        <w:spacing w:line="276" w:lineRule="auto"/>
        <w:ind w:firstLine="709"/>
        <w:jc w:val="center"/>
        <w:rPr>
          <w:b/>
        </w:rPr>
      </w:pPr>
    </w:p>
    <w:p w14:paraId="100D7A2E" w14:textId="77777777" w:rsidR="00033027" w:rsidRDefault="00033027" w:rsidP="00033027">
      <w:pPr>
        <w:autoSpaceDE w:val="0"/>
        <w:autoSpaceDN w:val="0"/>
        <w:spacing w:line="276" w:lineRule="auto"/>
        <w:ind w:firstLine="709"/>
        <w:jc w:val="center"/>
        <w:rPr>
          <w:b/>
        </w:rPr>
      </w:pPr>
      <w:r>
        <w:rPr>
          <w:b/>
        </w:rPr>
        <w:t>12. Антикоррупционная оговорка</w:t>
      </w:r>
    </w:p>
    <w:p w14:paraId="7014F74C" w14:textId="77777777" w:rsidR="00033027" w:rsidRDefault="00033027" w:rsidP="00033027">
      <w:pPr>
        <w:autoSpaceDE w:val="0"/>
        <w:autoSpaceDN w:val="0"/>
        <w:spacing w:line="276" w:lineRule="auto"/>
        <w:ind w:firstLine="709"/>
        <w:jc w:val="center"/>
        <w:rPr>
          <w:b/>
        </w:rPr>
      </w:pPr>
    </w:p>
    <w:p w14:paraId="6F600E7A"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3183F80"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44901F7"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FDD5338"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w:t>
      </w:r>
      <w:r>
        <w:rPr>
          <w:rFonts w:ascii="Times New Roman" w:hAnsi="Times New Roman"/>
          <w:snapToGrid w:val="0"/>
          <w:sz w:val="24"/>
          <w:szCs w:val="24"/>
          <w:lang w:eastAsia="ar-SA"/>
        </w:rPr>
        <w:lastRenderedPageBreak/>
        <w:t>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8CE7A2A"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4316989"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6AA8329"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676A64B"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00D66264"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B895352"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E4E4516"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BBD2932" w14:textId="77777777" w:rsidR="00033027"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23"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62E23296" w14:textId="77777777" w:rsidR="00033027" w:rsidRPr="00BE3D70" w:rsidRDefault="00033027" w:rsidP="00033027">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w:t>
      </w:r>
      <w:proofErr w:type="gramStart"/>
      <w:r>
        <w:rPr>
          <w:rFonts w:ascii="Times New Roman" w:hAnsi="Times New Roman"/>
          <w:snapToGrid w:val="0"/>
          <w:sz w:val="24"/>
          <w:szCs w:val="24"/>
          <w:lang w:eastAsia="ar-SA"/>
        </w:rPr>
        <w:t>тел.:_</w:t>
      </w:r>
      <w:proofErr w:type="gramEnd"/>
      <w:r>
        <w:rPr>
          <w:rFonts w:ascii="Times New Roman" w:hAnsi="Times New Roman"/>
          <w:snapToGrid w:val="0"/>
          <w:sz w:val="24"/>
          <w:szCs w:val="24"/>
          <w:lang w:eastAsia="ar-SA"/>
        </w:rPr>
        <w:t>___________</w:t>
      </w:r>
      <w:r>
        <w:rPr>
          <w:sz w:val="21"/>
          <w:szCs w:val="21"/>
        </w:rPr>
        <w:t>,</w:t>
      </w:r>
      <w:r>
        <w:rPr>
          <w:rFonts w:ascii="Times New Roman" w:hAnsi="Times New Roman"/>
          <w:snapToGrid w:val="0"/>
          <w:sz w:val="24"/>
          <w:szCs w:val="24"/>
          <w:lang w:eastAsia="ar-SA"/>
        </w:rPr>
        <w:t xml:space="preserve"> адрес электронной почты: </w:t>
      </w:r>
      <w:r>
        <w:t>_________________</w:t>
      </w:r>
    </w:p>
    <w:bookmarkEnd w:id="23"/>
    <w:p w14:paraId="1ABB9304" w14:textId="77777777" w:rsidR="00033027" w:rsidRDefault="00033027" w:rsidP="00033027">
      <w:pPr>
        <w:autoSpaceDE w:val="0"/>
        <w:autoSpaceDN w:val="0"/>
        <w:spacing w:line="276" w:lineRule="auto"/>
        <w:ind w:firstLine="709"/>
        <w:jc w:val="center"/>
        <w:rPr>
          <w:b/>
        </w:rPr>
      </w:pPr>
    </w:p>
    <w:p w14:paraId="2903B0DC" w14:textId="77777777" w:rsidR="00033027" w:rsidRDefault="00033027" w:rsidP="00033027">
      <w:pPr>
        <w:autoSpaceDE w:val="0"/>
        <w:autoSpaceDN w:val="0"/>
        <w:spacing w:line="276" w:lineRule="auto"/>
        <w:ind w:firstLine="709"/>
        <w:jc w:val="center"/>
        <w:rPr>
          <w:b/>
        </w:rPr>
      </w:pPr>
      <w:r>
        <w:rPr>
          <w:b/>
        </w:rPr>
        <w:t>13. Гарантии и заверения Поставщика</w:t>
      </w:r>
    </w:p>
    <w:p w14:paraId="0DA4A870" w14:textId="77777777" w:rsidR="00033027" w:rsidRDefault="00033027" w:rsidP="00033027">
      <w:pPr>
        <w:autoSpaceDE w:val="0"/>
        <w:autoSpaceDN w:val="0"/>
        <w:spacing w:line="276" w:lineRule="auto"/>
        <w:ind w:firstLine="709"/>
        <w:jc w:val="center"/>
        <w:rPr>
          <w:b/>
        </w:rPr>
      </w:pPr>
    </w:p>
    <w:p w14:paraId="00DE933A" w14:textId="77777777" w:rsidR="00033027" w:rsidRDefault="00033027" w:rsidP="00033027">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75C2D6EF" w14:textId="77777777" w:rsidR="00033027" w:rsidRDefault="00033027" w:rsidP="00033027">
      <w:pPr>
        <w:pStyle w:val="aff7"/>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4EBC77E0" w14:textId="77777777" w:rsidR="00033027" w:rsidRDefault="00033027" w:rsidP="00033027">
      <w:pPr>
        <w:pStyle w:val="aff7"/>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F4FA4B8" w14:textId="77777777" w:rsidR="00033027" w:rsidRDefault="00033027" w:rsidP="00033027">
      <w:pPr>
        <w:pStyle w:val="aff7"/>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1D6EE03E" w14:textId="77777777" w:rsidR="00033027" w:rsidRDefault="00033027" w:rsidP="00033027">
      <w:pPr>
        <w:pStyle w:val="aff7"/>
        <w:suppressAutoHyphens w:val="0"/>
        <w:ind w:left="0" w:firstLine="567"/>
        <w:contextualSpacing/>
        <w:jc w:val="both"/>
      </w:pPr>
      <w:r>
        <w:t xml:space="preserve">13.1.4.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14:paraId="419D633F" w14:textId="77777777" w:rsidR="00033027" w:rsidRDefault="00033027" w:rsidP="00033027">
      <w:pPr>
        <w:pStyle w:val="aff7"/>
        <w:suppressAutoHyphens w:val="0"/>
        <w:ind w:left="0" w:firstLine="567"/>
        <w:contextualSpacing/>
        <w:jc w:val="both"/>
      </w:pPr>
      <w:r>
        <w:lastRenderedPageBreak/>
        <w:t>13.1.5. не существует каких-либо обстоятельств, которые ограничивают, запрещают исполнение Поставщиком обязательств по настоящему Договору.</w:t>
      </w:r>
    </w:p>
    <w:p w14:paraId="4DF52E9E" w14:textId="77777777" w:rsidR="00033027" w:rsidRDefault="00033027" w:rsidP="00033027">
      <w:pPr>
        <w:pStyle w:val="aff7"/>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520A4F38" w14:textId="77777777" w:rsidR="00033027" w:rsidRDefault="00033027" w:rsidP="00033027">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708DFFCB" w14:textId="77777777" w:rsidR="00033027" w:rsidRDefault="00033027" w:rsidP="00033027">
      <w:pPr>
        <w:pStyle w:val="ConsNormal"/>
        <w:ind w:firstLine="567"/>
        <w:jc w:val="center"/>
        <w:rPr>
          <w:rFonts w:ascii="Times New Roman" w:hAnsi="Times New Roman" w:cs="Times New Roman"/>
          <w:b/>
          <w:bCs/>
          <w:sz w:val="24"/>
          <w:szCs w:val="24"/>
        </w:rPr>
      </w:pPr>
    </w:p>
    <w:p w14:paraId="129AF088"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D0A4687"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6E40A0ED"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406A95EA"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5406088D"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0682DB33"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651FDC10"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124A35EB"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и сроки поставки на терминалы с указанием количества поглощающих аппаратов (Приложение №2);</w:t>
      </w:r>
    </w:p>
    <w:p w14:paraId="4403459F"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w:t>
      </w:r>
      <w:proofErr w:type="spellStart"/>
      <w:r>
        <w:rPr>
          <w:rFonts w:ascii="Times New Roman" w:hAnsi="Times New Roman" w:cs="Times New Roman"/>
          <w:sz w:val="24"/>
          <w:szCs w:val="24"/>
        </w:rPr>
        <w:t>ТрансКонтейнер</w:t>
      </w:r>
      <w:proofErr w:type="spellEnd"/>
      <w:r>
        <w:rPr>
          <w:rFonts w:ascii="Times New Roman" w:hAnsi="Times New Roman" w:cs="Times New Roman"/>
          <w:sz w:val="24"/>
          <w:szCs w:val="24"/>
        </w:rPr>
        <w:t>» (Приложение № 3);</w:t>
      </w:r>
    </w:p>
    <w:p w14:paraId="4C92C904"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14:paraId="363679A4" w14:textId="77777777" w:rsidR="00033027" w:rsidRDefault="00033027" w:rsidP="00033027">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w:t>
      </w:r>
      <w:r w:rsidR="00F171B4">
        <w:rPr>
          <w:rFonts w:ascii="Times New Roman" w:hAnsi="Times New Roman" w:cs="Times New Roman"/>
          <w:sz w:val="24"/>
          <w:szCs w:val="24"/>
        </w:rPr>
        <w:t>5</w:t>
      </w:r>
      <w:r>
        <w:rPr>
          <w:rFonts w:ascii="Times New Roman" w:hAnsi="Times New Roman" w:cs="Times New Roman"/>
          <w:sz w:val="24"/>
          <w:szCs w:val="24"/>
        </w:rPr>
        <w:t xml:space="preserve">. Налоговая оговорка (Приложение № </w:t>
      </w:r>
      <w:r w:rsidR="00F171B4">
        <w:rPr>
          <w:rFonts w:ascii="Times New Roman" w:hAnsi="Times New Roman" w:cs="Times New Roman"/>
          <w:sz w:val="24"/>
          <w:szCs w:val="24"/>
        </w:rPr>
        <w:t>5</w:t>
      </w:r>
      <w:r>
        <w:rPr>
          <w:rFonts w:ascii="Times New Roman" w:hAnsi="Times New Roman" w:cs="Times New Roman"/>
          <w:sz w:val="24"/>
          <w:szCs w:val="24"/>
        </w:rPr>
        <w:t>).</w:t>
      </w:r>
    </w:p>
    <w:p w14:paraId="62E56497" w14:textId="77777777" w:rsidR="00033027" w:rsidRDefault="00033027" w:rsidP="00033027">
      <w:pPr>
        <w:pStyle w:val="ConsNormal"/>
        <w:ind w:firstLine="540"/>
        <w:jc w:val="both"/>
        <w:rPr>
          <w:rFonts w:ascii="Times New Roman" w:hAnsi="Times New Roman" w:cs="Times New Roman"/>
          <w:sz w:val="24"/>
          <w:szCs w:val="24"/>
        </w:rPr>
      </w:pPr>
    </w:p>
    <w:p w14:paraId="1550D0CC" w14:textId="77777777" w:rsidR="00033027" w:rsidRDefault="00033027" w:rsidP="00033027">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5866D0B7" w14:textId="77777777" w:rsidR="00033027" w:rsidRDefault="00033027" w:rsidP="00033027">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033027" w14:paraId="5A67B66F" w14:textId="77777777" w:rsidTr="00033027">
        <w:trPr>
          <w:trHeight w:val="1312"/>
        </w:trPr>
        <w:tc>
          <w:tcPr>
            <w:tcW w:w="5042" w:type="dxa"/>
          </w:tcPr>
          <w:p w14:paraId="7B61D591" w14:textId="77777777" w:rsidR="00033027" w:rsidRDefault="00033027" w:rsidP="00033027">
            <w:pPr>
              <w:pStyle w:val="afc"/>
              <w:ind w:firstLine="0"/>
              <w:rPr>
                <w:b/>
                <w:sz w:val="24"/>
                <w:szCs w:val="24"/>
              </w:rPr>
            </w:pPr>
            <w:r>
              <w:rPr>
                <w:b/>
                <w:sz w:val="24"/>
                <w:szCs w:val="24"/>
              </w:rPr>
              <w:t xml:space="preserve">Покупатель: </w:t>
            </w:r>
            <w:proofErr w:type="gramStart"/>
            <w:r>
              <w:rPr>
                <w:b/>
                <w:sz w:val="24"/>
                <w:szCs w:val="24"/>
              </w:rPr>
              <w:t>ПАО  «</w:t>
            </w:r>
            <w:proofErr w:type="spellStart"/>
            <w:proofErr w:type="gramEnd"/>
            <w:r>
              <w:rPr>
                <w:b/>
                <w:sz w:val="24"/>
                <w:szCs w:val="24"/>
              </w:rPr>
              <w:t>ТрансКонтейнер</w:t>
            </w:r>
            <w:proofErr w:type="spellEnd"/>
            <w:r>
              <w:rPr>
                <w:b/>
                <w:sz w:val="24"/>
                <w:szCs w:val="24"/>
              </w:rPr>
              <w:t>»</w:t>
            </w:r>
          </w:p>
          <w:p w14:paraId="734B1AC0" w14:textId="77777777" w:rsidR="00033027" w:rsidRDefault="00033027" w:rsidP="00033027">
            <w:pPr>
              <w:pStyle w:val="afc"/>
              <w:ind w:firstLine="0"/>
              <w:rPr>
                <w:spacing w:val="5"/>
                <w:sz w:val="24"/>
                <w:szCs w:val="24"/>
              </w:rPr>
            </w:pPr>
            <w:r>
              <w:rPr>
                <w:spacing w:val="5"/>
                <w:sz w:val="24"/>
                <w:szCs w:val="24"/>
              </w:rPr>
              <w:t>Место нахождения:</w:t>
            </w:r>
          </w:p>
          <w:p w14:paraId="234E3A5A" w14:textId="77777777" w:rsidR="00033027" w:rsidRDefault="00033027" w:rsidP="00033027">
            <w:pPr>
              <w:pStyle w:val="afc"/>
              <w:ind w:firstLine="0"/>
              <w:rPr>
                <w:spacing w:val="5"/>
                <w:sz w:val="24"/>
                <w:szCs w:val="24"/>
              </w:rPr>
            </w:pPr>
            <w:r>
              <w:rPr>
                <w:spacing w:val="5"/>
                <w:sz w:val="24"/>
                <w:szCs w:val="24"/>
              </w:rPr>
              <w:t>141402, Российская Федерация, Московская область, Г.О. Химки, г. Химки, ул. Ленинградская, владение 39, строение 6, офис 3 (этаж 6)</w:t>
            </w:r>
          </w:p>
          <w:p w14:paraId="0B215941" w14:textId="77777777" w:rsidR="00033027" w:rsidRDefault="00033027" w:rsidP="00033027">
            <w:pPr>
              <w:pStyle w:val="afc"/>
              <w:ind w:firstLine="0"/>
              <w:rPr>
                <w:spacing w:val="5"/>
                <w:sz w:val="24"/>
                <w:szCs w:val="24"/>
              </w:rPr>
            </w:pPr>
            <w:r>
              <w:rPr>
                <w:spacing w:val="5"/>
                <w:sz w:val="24"/>
                <w:szCs w:val="24"/>
              </w:rPr>
              <w:t>Почтовый адрес:125047, г. Москва, Оружейный переулок, д. 19</w:t>
            </w:r>
          </w:p>
          <w:p w14:paraId="1969BBD4" w14:textId="77777777" w:rsidR="00033027" w:rsidRDefault="00033027" w:rsidP="00033027">
            <w:pPr>
              <w:pStyle w:val="afc"/>
              <w:ind w:firstLine="0"/>
              <w:rPr>
                <w:spacing w:val="5"/>
                <w:sz w:val="24"/>
                <w:szCs w:val="24"/>
              </w:rPr>
            </w:pPr>
            <w:proofErr w:type="gramStart"/>
            <w:r>
              <w:rPr>
                <w:spacing w:val="5"/>
                <w:sz w:val="24"/>
                <w:szCs w:val="24"/>
              </w:rPr>
              <w:t>ИНН  7708591995</w:t>
            </w:r>
            <w:proofErr w:type="gramEnd"/>
            <w:r>
              <w:rPr>
                <w:spacing w:val="5"/>
                <w:sz w:val="24"/>
                <w:szCs w:val="24"/>
              </w:rPr>
              <w:t>, КПП  997650001</w:t>
            </w:r>
          </w:p>
          <w:p w14:paraId="085763C0" w14:textId="77777777" w:rsidR="00033027" w:rsidRDefault="00033027" w:rsidP="00033027">
            <w:pPr>
              <w:pStyle w:val="afc"/>
              <w:ind w:firstLine="0"/>
              <w:rPr>
                <w:spacing w:val="5"/>
                <w:sz w:val="24"/>
                <w:szCs w:val="24"/>
              </w:rPr>
            </w:pPr>
            <w:r>
              <w:rPr>
                <w:spacing w:val="5"/>
                <w:sz w:val="24"/>
                <w:szCs w:val="24"/>
              </w:rPr>
              <w:t xml:space="preserve">ОКПО </w:t>
            </w:r>
            <w:proofErr w:type="gramStart"/>
            <w:r>
              <w:rPr>
                <w:spacing w:val="5"/>
                <w:sz w:val="24"/>
                <w:szCs w:val="24"/>
              </w:rPr>
              <w:t>94421386 ,</w:t>
            </w:r>
            <w:proofErr w:type="gramEnd"/>
            <w:r>
              <w:rPr>
                <w:spacing w:val="5"/>
                <w:sz w:val="24"/>
                <w:szCs w:val="24"/>
              </w:rPr>
              <w:t xml:space="preserve"> ОГРН 1067746341024</w:t>
            </w:r>
          </w:p>
          <w:p w14:paraId="1B9A64EA" w14:textId="77777777" w:rsidR="00033027" w:rsidRDefault="00033027" w:rsidP="00033027">
            <w:pPr>
              <w:pStyle w:val="afc"/>
              <w:ind w:firstLine="0"/>
              <w:rPr>
                <w:spacing w:val="5"/>
                <w:sz w:val="24"/>
                <w:szCs w:val="24"/>
              </w:rPr>
            </w:pPr>
            <w:r>
              <w:rPr>
                <w:spacing w:val="5"/>
                <w:sz w:val="24"/>
                <w:szCs w:val="24"/>
              </w:rPr>
              <w:t>Банковские реквизиты:</w:t>
            </w:r>
          </w:p>
          <w:p w14:paraId="0D1E2646" w14:textId="77777777" w:rsidR="00033027" w:rsidRDefault="00033027" w:rsidP="00033027">
            <w:pPr>
              <w:pStyle w:val="afc"/>
              <w:ind w:firstLine="0"/>
              <w:rPr>
                <w:spacing w:val="5"/>
                <w:sz w:val="24"/>
                <w:szCs w:val="24"/>
              </w:rPr>
            </w:pPr>
            <w:r>
              <w:rPr>
                <w:spacing w:val="5"/>
                <w:sz w:val="24"/>
                <w:szCs w:val="24"/>
              </w:rPr>
              <w:t xml:space="preserve">р/с 40702810400020001686 </w:t>
            </w:r>
          </w:p>
          <w:p w14:paraId="58AF06EC" w14:textId="77777777" w:rsidR="00033027" w:rsidRDefault="00033027" w:rsidP="00033027">
            <w:pPr>
              <w:pStyle w:val="afc"/>
              <w:ind w:firstLine="0"/>
              <w:rPr>
                <w:spacing w:val="5"/>
                <w:sz w:val="24"/>
                <w:szCs w:val="24"/>
              </w:rPr>
            </w:pPr>
            <w:r>
              <w:rPr>
                <w:spacing w:val="5"/>
                <w:sz w:val="24"/>
                <w:szCs w:val="24"/>
              </w:rPr>
              <w:t xml:space="preserve">в ПАО </w:t>
            </w:r>
            <w:proofErr w:type="gramStart"/>
            <w:r>
              <w:rPr>
                <w:spacing w:val="5"/>
                <w:sz w:val="24"/>
                <w:szCs w:val="24"/>
              </w:rPr>
              <w:t xml:space="preserve">Сбербанк  </w:t>
            </w:r>
            <w:proofErr w:type="spellStart"/>
            <w:r>
              <w:rPr>
                <w:spacing w:val="5"/>
                <w:sz w:val="24"/>
                <w:szCs w:val="24"/>
              </w:rPr>
              <w:t>г.Москва</w:t>
            </w:r>
            <w:proofErr w:type="spellEnd"/>
            <w:proofErr w:type="gramEnd"/>
            <w:r>
              <w:rPr>
                <w:spacing w:val="5"/>
                <w:sz w:val="24"/>
                <w:szCs w:val="24"/>
              </w:rPr>
              <w:t xml:space="preserve"> БИК 044525225 </w:t>
            </w:r>
          </w:p>
          <w:p w14:paraId="4DA96E1D" w14:textId="77777777" w:rsidR="00033027" w:rsidRDefault="00033027" w:rsidP="00033027">
            <w:pPr>
              <w:pStyle w:val="afc"/>
              <w:ind w:firstLine="0"/>
              <w:rPr>
                <w:spacing w:val="5"/>
                <w:sz w:val="24"/>
                <w:szCs w:val="24"/>
              </w:rPr>
            </w:pPr>
            <w:r>
              <w:rPr>
                <w:spacing w:val="5"/>
                <w:sz w:val="24"/>
                <w:szCs w:val="24"/>
              </w:rPr>
              <w:t>к/с 30101810400000000225</w:t>
            </w:r>
          </w:p>
          <w:p w14:paraId="77F23B54" w14:textId="77777777" w:rsidR="00033027" w:rsidRDefault="00033027" w:rsidP="00033027">
            <w:pPr>
              <w:pStyle w:val="afc"/>
              <w:ind w:firstLine="0"/>
              <w:rPr>
                <w:spacing w:val="5"/>
                <w:sz w:val="24"/>
                <w:szCs w:val="24"/>
              </w:rPr>
            </w:pPr>
            <w:r>
              <w:rPr>
                <w:spacing w:val="5"/>
                <w:sz w:val="24"/>
                <w:szCs w:val="24"/>
              </w:rPr>
              <w:t>Тел.  8(495)788-17-17</w:t>
            </w:r>
          </w:p>
          <w:p w14:paraId="22DAFBD4" w14:textId="77777777" w:rsidR="00033027" w:rsidRDefault="00033027" w:rsidP="00033027">
            <w:pPr>
              <w:pStyle w:val="afc"/>
              <w:ind w:firstLine="0"/>
              <w:rPr>
                <w:spacing w:val="5"/>
                <w:sz w:val="24"/>
                <w:szCs w:val="24"/>
              </w:rPr>
            </w:pPr>
            <w:r>
              <w:rPr>
                <w:spacing w:val="5"/>
                <w:sz w:val="24"/>
                <w:szCs w:val="24"/>
              </w:rPr>
              <w:t>Факс 8(499)262-75-78</w:t>
            </w:r>
          </w:p>
          <w:p w14:paraId="45FBC6A9" w14:textId="77777777" w:rsidR="00033027" w:rsidRDefault="00033027" w:rsidP="00033027">
            <w:pPr>
              <w:pStyle w:val="afc"/>
              <w:ind w:firstLine="0"/>
              <w:rPr>
                <w:spacing w:val="5"/>
                <w:sz w:val="24"/>
                <w:szCs w:val="24"/>
              </w:rPr>
            </w:pPr>
            <w:r>
              <w:rPr>
                <w:spacing w:val="5"/>
                <w:sz w:val="24"/>
                <w:szCs w:val="24"/>
              </w:rPr>
              <w:t>Адрес электронной почты для официальной корреспонденции:</w:t>
            </w:r>
          </w:p>
          <w:p w14:paraId="670128A5" w14:textId="77777777" w:rsidR="00033027" w:rsidRDefault="00033027" w:rsidP="00033027">
            <w:pPr>
              <w:pStyle w:val="afc"/>
              <w:ind w:right="-144" w:firstLine="0"/>
              <w:rPr>
                <w:sz w:val="24"/>
                <w:szCs w:val="24"/>
                <w:lang w:val="en-US"/>
              </w:rPr>
            </w:pPr>
            <w:r>
              <w:rPr>
                <w:spacing w:val="5"/>
                <w:sz w:val="24"/>
                <w:szCs w:val="24"/>
              </w:rPr>
              <w:t>trcont@trcont.com</w:t>
            </w:r>
          </w:p>
          <w:p w14:paraId="32812752" w14:textId="77777777" w:rsidR="00033027" w:rsidRDefault="00033027" w:rsidP="00033027">
            <w:pPr>
              <w:pStyle w:val="afc"/>
              <w:ind w:right="-144" w:firstLine="0"/>
              <w:rPr>
                <w:b/>
                <w:sz w:val="24"/>
                <w:szCs w:val="24"/>
              </w:rPr>
            </w:pPr>
            <w:r>
              <w:rPr>
                <w:b/>
                <w:sz w:val="24"/>
                <w:szCs w:val="24"/>
              </w:rPr>
              <w:t xml:space="preserve">   </w:t>
            </w:r>
          </w:p>
          <w:p w14:paraId="1FCE456A" w14:textId="77777777" w:rsidR="00033027" w:rsidRDefault="00033027" w:rsidP="00033027">
            <w:pPr>
              <w:pStyle w:val="ConsNormal"/>
              <w:ind w:firstLine="0"/>
              <w:rPr>
                <w:rFonts w:ascii="Times New Roman" w:hAnsi="Times New Roman" w:cs="Times New Roman"/>
                <w:b/>
                <w:sz w:val="24"/>
                <w:szCs w:val="24"/>
              </w:rPr>
            </w:pPr>
          </w:p>
        </w:tc>
        <w:tc>
          <w:tcPr>
            <w:tcW w:w="4653" w:type="dxa"/>
          </w:tcPr>
          <w:p w14:paraId="4749B811" w14:textId="77777777" w:rsidR="00033027" w:rsidRPr="000D5813" w:rsidRDefault="00033027" w:rsidP="00033027">
            <w:pPr>
              <w:rPr>
                <w:b/>
              </w:rPr>
            </w:pPr>
            <w:r>
              <w:rPr>
                <w:b/>
              </w:rPr>
              <w:t xml:space="preserve">Поставщик: </w:t>
            </w:r>
          </w:p>
          <w:p w14:paraId="722745BB" w14:textId="77777777" w:rsidR="00033027" w:rsidRDefault="00033027" w:rsidP="00033027">
            <w:pPr>
              <w:rPr>
                <w:b/>
              </w:rPr>
            </w:pPr>
          </w:p>
          <w:p w14:paraId="67AB03CD" w14:textId="77777777" w:rsidR="00033027" w:rsidRDefault="00033027" w:rsidP="00033027">
            <w:pPr>
              <w:rPr>
                <w:b/>
              </w:rPr>
            </w:pPr>
          </w:p>
          <w:p w14:paraId="26BDCCD4" w14:textId="77777777" w:rsidR="00033027" w:rsidRDefault="00033027" w:rsidP="00033027"/>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033027" w14:paraId="1803E0C5" w14:textId="77777777" w:rsidTr="00033027">
        <w:trPr>
          <w:trHeight w:val="2074"/>
        </w:trPr>
        <w:tc>
          <w:tcPr>
            <w:tcW w:w="4962" w:type="dxa"/>
            <w:tcBorders>
              <w:top w:val="nil"/>
              <w:left w:val="nil"/>
              <w:bottom w:val="nil"/>
              <w:right w:val="nil"/>
            </w:tcBorders>
          </w:tcPr>
          <w:p w14:paraId="57CE9CDC" w14:textId="77777777" w:rsidR="00033027" w:rsidRDefault="00033027" w:rsidP="00033027">
            <w:pPr>
              <w:rPr>
                <w:b/>
              </w:rPr>
            </w:pPr>
          </w:p>
          <w:p w14:paraId="2C648A47" w14:textId="77777777" w:rsidR="00033027" w:rsidRDefault="00033027" w:rsidP="00033027">
            <w:pPr>
              <w:rPr>
                <w:b/>
              </w:rPr>
            </w:pPr>
            <w:r>
              <w:rPr>
                <w:b/>
              </w:rPr>
              <w:t>Покупатель:</w:t>
            </w:r>
          </w:p>
          <w:p w14:paraId="28197DEB" w14:textId="77777777" w:rsidR="00033027" w:rsidRDefault="00033027" w:rsidP="00033027">
            <w:pPr>
              <w:rPr>
                <w:b/>
              </w:rPr>
            </w:pPr>
          </w:p>
          <w:p w14:paraId="750055B8" w14:textId="77777777" w:rsidR="00033027" w:rsidRDefault="00033027" w:rsidP="00033027">
            <w:pPr>
              <w:rPr>
                <w:b/>
                <w:vertAlign w:val="superscript"/>
              </w:rPr>
            </w:pPr>
            <w:r>
              <w:rPr>
                <w:b/>
              </w:rPr>
              <w:t xml:space="preserve">___________ </w:t>
            </w:r>
          </w:p>
        </w:tc>
        <w:tc>
          <w:tcPr>
            <w:tcW w:w="3882" w:type="dxa"/>
            <w:tcBorders>
              <w:top w:val="nil"/>
              <w:left w:val="nil"/>
              <w:bottom w:val="nil"/>
              <w:right w:val="nil"/>
            </w:tcBorders>
          </w:tcPr>
          <w:p w14:paraId="28E55A46" w14:textId="77777777" w:rsidR="00033027" w:rsidRDefault="00033027" w:rsidP="00033027">
            <w:pPr>
              <w:rPr>
                <w:b/>
              </w:rPr>
            </w:pPr>
          </w:p>
          <w:p w14:paraId="01C4EE99" w14:textId="77777777" w:rsidR="00033027" w:rsidRDefault="00033027" w:rsidP="00033027">
            <w:pPr>
              <w:rPr>
                <w:b/>
              </w:rPr>
            </w:pPr>
            <w:r>
              <w:rPr>
                <w:b/>
              </w:rPr>
              <w:t>Поставщик:</w:t>
            </w:r>
          </w:p>
          <w:p w14:paraId="7B021BC6" w14:textId="77777777" w:rsidR="00033027" w:rsidRDefault="00033027" w:rsidP="00033027">
            <w:pPr>
              <w:rPr>
                <w:b/>
              </w:rPr>
            </w:pPr>
          </w:p>
          <w:p w14:paraId="1AF083FA" w14:textId="77777777" w:rsidR="00033027" w:rsidRDefault="00033027" w:rsidP="00033027">
            <w:pPr>
              <w:rPr>
                <w:b/>
              </w:rPr>
            </w:pPr>
            <w:r>
              <w:rPr>
                <w:b/>
              </w:rPr>
              <w:t xml:space="preserve">__________ </w:t>
            </w:r>
          </w:p>
        </w:tc>
      </w:tr>
    </w:tbl>
    <w:p w14:paraId="67D29BF6" w14:textId="77777777" w:rsidR="00033027" w:rsidRDefault="00033027" w:rsidP="00033027"/>
    <w:p w14:paraId="15B627A1" w14:textId="77777777" w:rsidR="00033027" w:rsidRDefault="00033027" w:rsidP="00033027">
      <w:pPr>
        <w:suppressAutoHyphens w:val="0"/>
      </w:pPr>
      <w:r>
        <w:br w:type="page"/>
      </w:r>
    </w:p>
    <w:p w14:paraId="081AF740" w14:textId="77777777" w:rsidR="00033027" w:rsidRDefault="00033027" w:rsidP="00033027">
      <w:pPr>
        <w:ind w:firstLine="567"/>
        <w:jc w:val="right"/>
      </w:pPr>
      <w:r>
        <w:lastRenderedPageBreak/>
        <w:t xml:space="preserve">Приложение №1 </w:t>
      </w:r>
    </w:p>
    <w:p w14:paraId="0D8C08BA" w14:textId="77777777" w:rsidR="00033027" w:rsidRDefault="00033027" w:rsidP="00033027">
      <w:pPr>
        <w:ind w:firstLine="567"/>
        <w:jc w:val="right"/>
      </w:pPr>
      <w:r>
        <w:t xml:space="preserve">к договору поставки </w:t>
      </w:r>
    </w:p>
    <w:p w14:paraId="50377D12" w14:textId="77777777" w:rsidR="00033027" w:rsidRPr="00B36579" w:rsidRDefault="00033027" w:rsidP="00033027">
      <w:pPr>
        <w:ind w:firstLine="567"/>
        <w:jc w:val="right"/>
      </w:pPr>
      <w:r>
        <w:t>№</w:t>
      </w:r>
      <w:r>
        <w:rPr>
          <w:bCs/>
        </w:rPr>
        <w:t xml:space="preserve"> </w:t>
      </w:r>
      <w:proofErr w:type="spellStart"/>
      <w:r>
        <w:rPr>
          <w:bCs/>
        </w:rPr>
        <w:t>ТКд</w:t>
      </w:r>
      <w:proofErr w:type="spellEnd"/>
      <w:r>
        <w:rPr>
          <w:bCs/>
        </w:rPr>
        <w:t>/_____/______/______</w:t>
      </w:r>
    </w:p>
    <w:p w14:paraId="7BC5E989" w14:textId="77777777" w:rsidR="00033027" w:rsidRDefault="00033027" w:rsidP="00033027">
      <w:pPr>
        <w:ind w:firstLine="567"/>
        <w:jc w:val="right"/>
      </w:pPr>
      <w:r>
        <w:t>от «_» _____2026 г.</w:t>
      </w:r>
    </w:p>
    <w:p w14:paraId="729D3057" w14:textId="77777777" w:rsidR="00033027" w:rsidRDefault="00033027" w:rsidP="00033027">
      <w:pPr>
        <w:ind w:firstLine="567"/>
        <w:jc w:val="right"/>
      </w:pPr>
    </w:p>
    <w:p w14:paraId="13547850" w14:textId="77777777" w:rsidR="00033027" w:rsidRDefault="00033027" w:rsidP="00033027">
      <w:pPr>
        <w:ind w:firstLine="567"/>
        <w:rPr>
          <w:i/>
        </w:rPr>
      </w:pPr>
      <w:r>
        <w:rPr>
          <w:i/>
        </w:rPr>
        <w:t>ФОРМА</w:t>
      </w:r>
    </w:p>
    <w:p w14:paraId="2A984E89" w14:textId="77777777" w:rsidR="00033027" w:rsidRDefault="00033027" w:rsidP="00033027">
      <w:pPr>
        <w:ind w:firstLine="567"/>
        <w:jc w:val="center"/>
        <w:rPr>
          <w:b/>
        </w:rPr>
      </w:pPr>
      <w:r>
        <w:rPr>
          <w:b/>
        </w:rPr>
        <w:t>Спецификация №______</w:t>
      </w:r>
    </w:p>
    <w:p w14:paraId="30099D76" w14:textId="77777777" w:rsidR="00033027" w:rsidRDefault="00033027" w:rsidP="00033027">
      <w:pPr>
        <w:ind w:firstLine="567"/>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514"/>
        <w:gridCol w:w="993"/>
        <w:gridCol w:w="850"/>
        <w:gridCol w:w="1843"/>
        <w:gridCol w:w="1559"/>
        <w:gridCol w:w="1418"/>
      </w:tblGrid>
      <w:tr w:rsidR="00033027" w14:paraId="22561CD7" w14:textId="77777777" w:rsidTr="00033027">
        <w:trPr>
          <w:trHeight w:val="559"/>
        </w:trPr>
        <w:tc>
          <w:tcPr>
            <w:tcW w:w="883" w:type="dxa"/>
          </w:tcPr>
          <w:p w14:paraId="7BEA7A7A" w14:textId="77777777" w:rsidR="00033027" w:rsidRDefault="00033027" w:rsidP="00033027">
            <w:pPr>
              <w:tabs>
                <w:tab w:val="left" w:pos="0"/>
              </w:tabs>
              <w:ind w:firstLine="6"/>
              <w:jc w:val="center"/>
            </w:pPr>
            <w:r>
              <w:t>№№ п/п</w:t>
            </w:r>
          </w:p>
          <w:p w14:paraId="6D698684" w14:textId="77777777" w:rsidR="00033027" w:rsidRDefault="00033027" w:rsidP="00033027">
            <w:pPr>
              <w:tabs>
                <w:tab w:val="left" w:pos="798"/>
              </w:tabs>
              <w:ind w:left="-21"/>
              <w:jc w:val="center"/>
            </w:pPr>
          </w:p>
        </w:tc>
        <w:tc>
          <w:tcPr>
            <w:tcW w:w="2514" w:type="dxa"/>
          </w:tcPr>
          <w:p w14:paraId="045A5AE3" w14:textId="77777777" w:rsidR="00033027" w:rsidRDefault="00033027" w:rsidP="00033027">
            <w:pPr>
              <w:tabs>
                <w:tab w:val="left" w:pos="798"/>
              </w:tabs>
              <w:jc w:val="center"/>
            </w:pPr>
            <w:r>
              <w:t>Наименование Товара</w:t>
            </w:r>
          </w:p>
        </w:tc>
        <w:tc>
          <w:tcPr>
            <w:tcW w:w="993" w:type="dxa"/>
          </w:tcPr>
          <w:p w14:paraId="195D5D5B" w14:textId="77777777" w:rsidR="00033027" w:rsidRDefault="00033027" w:rsidP="00033027">
            <w:pPr>
              <w:tabs>
                <w:tab w:val="left" w:pos="798"/>
              </w:tabs>
              <w:jc w:val="center"/>
            </w:pPr>
            <w:r>
              <w:t>Кол-во</w:t>
            </w:r>
          </w:p>
        </w:tc>
        <w:tc>
          <w:tcPr>
            <w:tcW w:w="850" w:type="dxa"/>
          </w:tcPr>
          <w:p w14:paraId="2DD329F3" w14:textId="77777777" w:rsidR="00033027" w:rsidRDefault="00033027" w:rsidP="00033027">
            <w:pPr>
              <w:tabs>
                <w:tab w:val="left" w:pos="798"/>
              </w:tabs>
              <w:jc w:val="center"/>
            </w:pPr>
            <w:r>
              <w:t xml:space="preserve">Ед. </w:t>
            </w:r>
            <w:proofErr w:type="spellStart"/>
            <w:r>
              <w:t>измер</w:t>
            </w:r>
            <w:proofErr w:type="spellEnd"/>
            <w:r>
              <w:t>.</w:t>
            </w:r>
          </w:p>
        </w:tc>
        <w:tc>
          <w:tcPr>
            <w:tcW w:w="1843" w:type="dxa"/>
          </w:tcPr>
          <w:p w14:paraId="18FD2A78" w14:textId="77777777" w:rsidR="00033027" w:rsidRDefault="00033027" w:rsidP="00033027">
            <w:pPr>
              <w:tabs>
                <w:tab w:val="left" w:pos="798"/>
              </w:tabs>
              <w:jc w:val="center"/>
            </w:pPr>
            <w:r>
              <w:t xml:space="preserve">Цена за ед., руб., </w:t>
            </w:r>
            <w:proofErr w:type="gramStart"/>
            <w:r>
              <w:t>без  НДС</w:t>
            </w:r>
            <w:proofErr w:type="gramEnd"/>
          </w:p>
        </w:tc>
        <w:tc>
          <w:tcPr>
            <w:tcW w:w="1559" w:type="dxa"/>
          </w:tcPr>
          <w:p w14:paraId="4352F33E" w14:textId="67077CB6" w:rsidR="00033027" w:rsidRDefault="00033027" w:rsidP="00033027">
            <w:pPr>
              <w:tabs>
                <w:tab w:val="left" w:pos="798"/>
              </w:tabs>
              <w:jc w:val="center"/>
            </w:pPr>
            <w:r>
              <w:t xml:space="preserve">Цена за ед., руб., с НДС </w:t>
            </w:r>
            <w:r w:rsidR="00F204FB">
              <w:t xml:space="preserve">__ </w:t>
            </w:r>
            <w:r>
              <w:t>%</w:t>
            </w:r>
          </w:p>
        </w:tc>
        <w:tc>
          <w:tcPr>
            <w:tcW w:w="1418" w:type="dxa"/>
          </w:tcPr>
          <w:p w14:paraId="604A6D75" w14:textId="025598D5" w:rsidR="00033027" w:rsidRDefault="00033027" w:rsidP="00033027">
            <w:pPr>
              <w:tabs>
                <w:tab w:val="left" w:pos="798"/>
              </w:tabs>
              <w:jc w:val="center"/>
            </w:pPr>
            <w:r>
              <w:t xml:space="preserve">Стоимость, руб., с НДС </w:t>
            </w:r>
            <w:r w:rsidR="00F204FB">
              <w:t>__</w:t>
            </w:r>
            <w:r>
              <w:t>%</w:t>
            </w:r>
          </w:p>
        </w:tc>
      </w:tr>
      <w:tr w:rsidR="00033027" w14:paraId="25FD5667" w14:textId="77777777" w:rsidTr="00033027">
        <w:trPr>
          <w:trHeight w:val="559"/>
        </w:trPr>
        <w:tc>
          <w:tcPr>
            <w:tcW w:w="883" w:type="dxa"/>
          </w:tcPr>
          <w:p w14:paraId="5C9D16D5" w14:textId="77777777" w:rsidR="00033027" w:rsidRDefault="00033027" w:rsidP="00033027">
            <w:pPr>
              <w:tabs>
                <w:tab w:val="left" w:pos="0"/>
              </w:tabs>
              <w:ind w:firstLine="6"/>
              <w:jc w:val="center"/>
            </w:pPr>
            <w:r>
              <w:t>1</w:t>
            </w:r>
          </w:p>
        </w:tc>
        <w:tc>
          <w:tcPr>
            <w:tcW w:w="2514" w:type="dxa"/>
          </w:tcPr>
          <w:p w14:paraId="1181C219" w14:textId="77777777" w:rsidR="00033027" w:rsidRDefault="00033027" w:rsidP="00033027">
            <w:pPr>
              <w:tabs>
                <w:tab w:val="left" w:pos="798"/>
              </w:tabs>
            </w:pPr>
          </w:p>
        </w:tc>
        <w:tc>
          <w:tcPr>
            <w:tcW w:w="993" w:type="dxa"/>
          </w:tcPr>
          <w:p w14:paraId="39FFEEF5" w14:textId="77777777" w:rsidR="00033027" w:rsidRDefault="00033027" w:rsidP="00033027">
            <w:pPr>
              <w:tabs>
                <w:tab w:val="left" w:pos="798"/>
              </w:tabs>
              <w:jc w:val="center"/>
            </w:pPr>
          </w:p>
        </w:tc>
        <w:tc>
          <w:tcPr>
            <w:tcW w:w="850" w:type="dxa"/>
          </w:tcPr>
          <w:p w14:paraId="2A7EF77C" w14:textId="77777777" w:rsidR="00033027" w:rsidRDefault="00033027" w:rsidP="00033027">
            <w:pPr>
              <w:tabs>
                <w:tab w:val="left" w:pos="798"/>
              </w:tabs>
              <w:jc w:val="center"/>
            </w:pPr>
          </w:p>
        </w:tc>
        <w:tc>
          <w:tcPr>
            <w:tcW w:w="1843" w:type="dxa"/>
          </w:tcPr>
          <w:p w14:paraId="63E918A7" w14:textId="77777777" w:rsidR="00033027" w:rsidRDefault="00033027" w:rsidP="00033027">
            <w:pPr>
              <w:tabs>
                <w:tab w:val="left" w:pos="798"/>
              </w:tabs>
              <w:jc w:val="center"/>
            </w:pPr>
          </w:p>
        </w:tc>
        <w:tc>
          <w:tcPr>
            <w:tcW w:w="1559" w:type="dxa"/>
          </w:tcPr>
          <w:p w14:paraId="006398E3" w14:textId="77777777" w:rsidR="00033027" w:rsidRDefault="00033027" w:rsidP="00033027">
            <w:pPr>
              <w:tabs>
                <w:tab w:val="left" w:pos="798"/>
              </w:tabs>
              <w:jc w:val="center"/>
            </w:pPr>
          </w:p>
        </w:tc>
        <w:tc>
          <w:tcPr>
            <w:tcW w:w="1418" w:type="dxa"/>
          </w:tcPr>
          <w:p w14:paraId="07ECE441" w14:textId="77777777" w:rsidR="00033027" w:rsidRDefault="00033027" w:rsidP="00033027">
            <w:pPr>
              <w:tabs>
                <w:tab w:val="left" w:pos="798"/>
              </w:tabs>
              <w:jc w:val="center"/>
            </w:pPr>
          </w:p>
        </w:tc>
      </w:tr>
      <w:tr w:rsidR="00033027" w14:paraId="6315951B" w14:textId="77777777" w:rsidTr="00033027">
        <w:trPr>
          <w:trHeight w:val="559"/>
        </w:trPr>
        <w:tc>
          <w:tcPr>
            <w:tcW w:w="883" w:type="dxa"/>
          </w:tcPr>
          <w:p w14:paraId="02E86589" w14:textId="77777777" w:rsidR="00033027" w:rsidRDefault="00033027" w:rsidP="00033027">
            <w:pPr>
              <w:tabs>
                <w:tab w:val="left" w:pos="0"/>
              </w:tabs>
              <w:ind w:firstLine="6"/>
              <w:jc w:val="center"/>
            </w:pPr>
            <w:r>
              <w:t>2</w:t>
            </w:r>
          </w:p>
        </w:tc>
        <w:tc>
          <w:tcPr>
            <w:tcW w:w="2514" w:type="dxa"/>
          </w:tcPr>
          <w:p w14:paraId="288BDEDF" w14:textId="77777777" w:rsidR="00033027" w:rsidRDefault="00033027" w:rsidP="00033027">
            <w:pPr>
              <w:tabs>
                <w:tab w:val="left" w:pos="798"/>
              </w:tabs>
            </w:pPr>
          </w:p>
        </w:tc>
        <w:tc>
          <w:tcPr>
            <w:tcW w:w="993" w:type="dxa"/>
          </w:tcPr>
          <w:p w14:paraId="18F1E5A6" w14:textId="77777777" w:rsidR="00033027" w:rsidRDefault="00033027" w:rsidP="00033027">
            <w:pPr>
              <w:tabs>
                <w:tab w:val="left" w:pos="798"/>
              </w:tabs>
              <w:jc w:val="center"/>
            </w:pPr>
          </w:p>
        </w:tc>
        <w:tc>
          <w:tcPr>
            <w:tcW w:w="850" w:type="dxa"/>
          </w:tcPr>
          <w:p w14:paraId="1303CEDD" w14:textId="77777777" w:rsidR="00033027" w:rsidRDefault="00033027" w:rsidP="00033027">
            <w:pPr>
              <w:tabs>
                <w:tab w:val="left" w:pos="798"/>
              </w:tabs>
              <w:jc w:val="center"/>
            </w:pPr>
          </w:p>
        </w:tc>
        <w:tc>
          <w:tcPr>
            <w:tcW w:w="1843" w:type="dxa"/>
          </w:tcPr>
          <w:p w14:paraId="14239CF0" w14:textId="77777777" w:rsidR="00033027" w:rsidRDefault="00033027" w:rsidP="00033027">
            <w:pPr>
              <w:tabs>
                <w:tab w:val="left" w:pos="798"/>
              </w:tabs>
              <w:jc w:val="center"/>
            </w:pPr>
          </w:p>
        </w:tc>
        <w:tc>
          <w:tcPr>
            <w:tcW w:w="1559" w:type="dxa"/>
          </w:tcPr>
          <w:p w14:paraId="35485833" w14:textId="77777777" w:rsidR="00033027" w:rsidRDefault="00033027" w:rsidP="00033027">
            <w:pPr>
              <w:tabs>
                <w:tab w:val="left" w:pos="798"/>
              </w:tabs>
              <w:jc w:val="center"/>
            </w:pPr>
          </w:p>
        </w:tc>
        <w:tc>
          <w:tcPr>
            <w:tcW w:w="1418" w:type="dxa"/>
          </w:tcPr>
          <w:p w14:paraId="336C76C8" w14:textId="77777777" w:rsidR="00033027" w:rsidRDefault="00033027" w:rsidP="00033027">
            <w:pPr>
              <w:tabs>
                <w:tab w:val="left" w:pos="798"/>
              </w:tabs>
              <w:jc w:val="center"/>
            </w:pPr>
          </w:p>
        </w:tc>
      </w:tr>
    </w:tbl>
    <w:p w14:paraId="4E062914" w14:textId="77777777" w:rsidR="00033027" w:rsidRDefault="00033027" w:rsidP="00033027">
      <w:pPr>
        <w:ind w:firstLine="567"/>
        <w:jc w:val="both"/>
      </w:pPr>
      <w:r>
        <w:t>Общая стоимость Товара составляет: ________________________________________</w:t>
      </w:r>
    </w:p>
    <w:p w14:paraId="5D62B496" w14:textId="492AE564" w:rsidR="00033027" w:rsidRDefault="00033027" w:rsidP="00033027">
      <w:pPr>
        <w:ind w:firstLine="567"/>
        <w:jc w:val="both"/>
      </w:pPr>
      <w:r>
        <w:t xml:space="preserve">В том числе НДС </w:t>
      </w:r>
      <w:r w:rsidR="00F204FB">
        <w:t>___</w:t>
      </w:r>
      <w:r>
        <w:t>%: ____________________________________________________</w:t>
      </w:r>
    </w:p>
    <w:p w14:paraId="2EB6D3E8" w14:textId="77777777" w:rsidR="00033027" w:rsidRDefault="00033027" w:rsidP="00033027">
      <w:pPr>
        <w:ind w:firstLine="567"/>
        <w:jc w:val="both"/>
      </w:pPr>
      <w:r>
        <w:t>Наименование Грузополучателя (филиала ПАО «</w:t>
      </w:r>
      <w:proofErr w:type="spellStart"/>
      <w:r>
        <w:t>ТрансКонтейнер</w:t>
      </w:r>
      <w:proofErr w:type="spellEnd"/>
      <w:r>
        <w:t>») __________________________________________________________________</w:t>
      </w:r>
    </w:p>
    <w:p w14:paraId="36EC36F6" w14:textId="77777777" w:rsidR="00033027" w:rsidRDefault="00033027" w:rsidP="00033027">
      <w:pPr>
        <w:ind w:firstLine="567"/>
        <w:jc w:val="both"/>
      </w:pPr>
      <w:r>
        <w:t>Место поставки Товара: ____________________________</w:t>
      </w:r>
    </w:p>
    <w:p w14:paraId="1F054061" w14:textId="77777777" w:rsidR="00033027" w:rsidRDefault="00033027" w:rsidP="00033027">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w:t>
      </w:r>
      <w:proofErr w:type="gramStart"/>
      <w:r>
        <w:t>_ .</w:t>
      </w:r>
      <w:proofErr w:type="gramEnd"/>
    </w:p>
    <w:p w14:paraId="278387E1" w14:textId="77777777" w:rsidR="00033027" w:rsidRDefault="00033027" w:rsidP="00033027">
      <w:pPr>
        <w:ind w:firstLine="567"/>
        <w:jc w:val="both"/>
      </w:pPr>
    </w:p>
    <w:p w14:paraId="7C0096E1" w14:textId="77777777" w:rsidR="00033027" w:rsidRDefault="00033027" w:rsidP="00033027">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33027" w14:paraId="68860F78" w14:textId="77777777" w:rsidTr="00033027">
        <w:trPr>
          <w:trHeight w:val="2074"/>
        </w:trPr>
        <w:tc>
          <w:tcPr>
            <w:tcW w:w="4705" w:type="dxa"/>
            <w:tcBorders>
              <w:top w:val="nil"/>
              <w:left w:val="nil"/>
              <w:bottom w:val="nil"/>
              <w:right w:val="nil"/>
            </w:tcBorders>
          </w:tcPr>
          <w:p w14:paraId="3DA93544" w14:textId="77777777" w:rsidR="00033027" w:rsidRDefault="00033027" w:rsidP="00033027">
            <w:pPr>
              <w:ind w:left="567"/>
              <w:rPr>
                <w:b/>
              </w:rPr>
            </w:pPr>
          </w:p>
          <w:p w14:paraId="1F6D518A" w14:textId="77777777" w:rsidR="00033027" w:rsidRDefault="00033027" w:rsidP="00033027">
            <w:pPr>
              <w:ind w:left="567"/>
            </w:pPr>
            <w:r>
              <w:t>Покупатель:</w:t>
            </w:r>
          </w:p>
          <w:p w14:paraId="3FDDDAD2" w14:textId="77777777" w:rsidR="00033027" w:rsidRDefault="00033027" w:rsidP="00033027">
            <w:pPr>
              <w:ind w:left="567"/>
            </w:pPr>
          </w:p>
          <w:p w14:paraId="3D209344" w14:textId="77777777" w:rsidR="00033027" w:rsidRDefault="00033027" w:rsidP="00033027">
            <w:pPr>
              <w:ind w:left="567"/>
            </w:pPr>
            <w:r>
              <w:t>________________</w:t>
            </w:r>
            <w:r>
              <w:rPr>
                <w:b/>
              </w:rPr>
              <w:t xml:space="preserve"> </w:t>
            </w:r>
            <w:r>
              <w:t>.</w:t>
            </w:r>
          </w:p>
          <w:p w14:paraId="25BE5D8A" w14:textId="77777777" w:rsidR="00033027" w:rsidRDefault="00033027" w:rsidP="00033027">
            <w:pPr>
              <w:ind w:left="567"/>
              <w:rPr>
                <w:b/>
                <w:vertAlign w:val="superscript"/>
              </w:rPr>
            </w:pPr>
          </w:p>
        </w:tc>
        <w:tc>
          <w:tcPr>
            <w:tcW w:w="4139" w:type="dxa"/>
            <w:tcBorders>
              <w:top w:val="nil"/>
              <w:left w:val="nil"/>
              <w:bottom w:val="nil"/>
              <w:right w:val="nil"/>
            </w:tcBorders>
          </w:tcPr>
          <w:p w14:paraId="131735B3" w14:textId="77777777" w:rsidR="00033027" w:rsidRDefault="00033027" w:rsidP="00033027">
            <w:pPr>
              <w:ind w:left="567"/>
              <w:rPr>
                <w:b/>
              </w:rPr>
            </w:pPr>
          </w:p>
          <w:p w14:paraId="7C73E133" w14:textId="77777777" w:rsidR="00033027" w:rsidRDefault="00033027" w:rsidP="00033027">
            <w:pPr>
              <w:ind w:left="567"/>
            </w:pPr>
            <w:r>
              <w:t>Поставщик:</w:t>
            </w:r>
          </w:p>
          <w:p w14:paraId="0493652E" w14:textId="77777777" w:rsidR="00033027" w:rsidRDefault="00033027" w:rsidP="00033027">
            <w:pPr>
              <w:ind w:left="567"/>
            </w:pPr>
          </w:p>
          <w:p w14:paraId="259D4EBC" w14:textId="77777777" w:rsidR="00033027" w:rsidRDefault="00033027" w:rsidP="00033027">
            <w:pPr>
              <w:ind w:left="567"/>
            </w:pPr>
            <w:r>
              <w:t>___________.</w:t>
            </w:r>
          </w:p>
          <w:p w14:paraId="1EE23E8B" w14:textId="77777777" w:rsidR="00033027" w:rsidRDefault="00033027" w:rsidP="00033027">
            <w:pPr>
              <w:ind w:left="567"/>
              <w:rPr>
                <w:b/>
              </w:rPr>
            </w:pPr>
          </w:p>
        </w:tc>
      </w:tr>
    </w:tbl>
    <w:p w14:paraId="7A0C588A" w14:textId="77777777" w:rsidR="00033027" w:rsidRDefault="00033027" w:rsidP="00033027">
      <w:pPr>
        <w:ind w:left="567"/>
      </w:pPr>
    </w:p>
    <w:p w14:paraId="46ADA031" w14:textId="77777777" w:rsidR="00033027" w:rsidRDefault="00033027" w:rsidP="0003302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33027" w14:paraId="7C4E303C" w14:textId="77777777" w:rsidTr="00033027">
        <w:trPr>
          <w:trHeight w:val="2074"/>
        </w:trPr>
        <w:tc>
          <w:tcPr>
            <w:tcW w:w="4705" w:type="dxa"/>
            <w:tcBorders>
              <w:top w:val="nil"/>
              <w:left w:val="nil"/>
              <w:bottom w:val="nil"/>
              <w:right w:val="nil"/>
            </w:tcBorders>
          </w:tcPr>
          <w:p w14:paraId="0DE74D99" w14:textId="77777777" w:rsidR="00033027" w:rsidRDefault="00033027" w:rsidP="00033027">
            <w:pPr>
              <w:rPr>
                <w:b/>
              </w:rPr>
            </w:pPr>
          </w:p>
          <w:p w14:paraId="7D98993B" w14:textId="77777777" w:rsidR="00033027" w:rsidRDefault="00033027" w:rsidP="00033027">
            <w:pPr>
              <w:rPr>
                <w:b/>
              </w:rPr>
            </w:pPr>
            <w:r>
              <w:rPr>
                <w:b/>
              </w:rPr>
              <w:t>Покупатель:</w:t>
            </w:r>
          </w:p>
          <w:p w14:paraId="623B648B" w14:textId="77777777" w:rsidR="00033027" w:rsidRDefault="00033027" w:rsidP="00033027">
            <w:pPr>
              <w:rPr>
                <w:b/>
              </w:rPr>
            </w:pPr>
          </w:p>
          <w:p w14:paraId="1B8D08EE" w14:textId="77777777" w:rsidR="00033027" w:rsidRDefault="00033027" w:rsidP="00033027">
            <w:pPr>
              <w:rPr>
                <w:b/>
              </w:rPr>
            </w:pPr>
            <w:r>
              <w:rPr>
                <w:b/>
              </w:rPr>
              <w:t xml:space="preserve">____________ </w:t>
            </w:r>
          </w:p>
          <w:p w14:paraId="0C9C6389" w14:textId="77777777" w:rsidR="00033027" w:rsidRDefault="00033027" w:rsidP="00033027">
            <w:pPr>
              <w:rPr>
                <w:b/>
                <w:vertAlign w:val="superscript"/>
              </w:rPr>
            </w:pPr>
          </w:p>
        </w:tc>
        <w:tc>
          <w:tcPr>
            <w:tcW w:w="4139" w:type="dxa"/>
            <w:tcBorders>
              <w:top w:val="nil"/>
              <w:left w:val="nil"/>
              <w:bottom w:val="nil"/>
              <w:right w:val="nil"/>
            </w:tcBorders>
          </w:tcPr>
          <w:p w14:paraId="66A346C6" w14:textId="77777777" w:rsidR="00033027" w:rsidRDefault="00033027" w:rsidP="00033027">
            <w:pPr>
              <w:rPr>
                <w:b/>
              </w:rPr>
            </w:pPr>
          </w:p>
          <w:p w14:paraId="20DF0920" w14:textId="77777777" w:rsidR="00033027" w:rsidRDefault="00033027" w:rsidP="00033027">
            <w:pPr>
              <w:rPr>
                <w:b/>
              </w:rPr>
            </w:pPr>
            <w:r>
              <w:rPr>
                <w:b/>
              </w:rPr>
              <w:t>Поставщик:</w:t>
            </w:r>
          </w:p>
          <w:p w14:paraId="276DD962" w14:textId="77777777" w:rsidR="00033027" w:rsidRDefault="00033027" w:rsidP="00033027">
            <w:pPr>
              <w:rPr>
                <w:b/>
              </w:rPr>
            </w:pPr>
          </w:p>
          <w:p w14:paraId="3C394664" w14:textId="77777777" w:rsidR="00033027" w:rsidRDefault="00033027" w:rsidP="00033027">
            <w:pPr>
              <w:rPr>
                <w:b/>
              </w:rPr>
            </w:pPr>
            <w:r>
              <w:rPr>
                <w:b/>
              </w:rPr>
              <w:t xml:space="preserve">____________ </w:t>
            </w:r>
          </w:p>
        </w:tc>
      </w:tr>
    </w:tbl>
    <w:p w14:paraId="5E9D59B1" w14:textId="77777777" w:rsidR="00033027" w:rsidRDefault="00033027" w:rsidP="00033027">
      <w:pPr>
        <w:ind w:firstLine="567"/>
        <w:jc w:val="right"/>
      </w:pPr>
    </w:p>
    <w:p w14:paraId="5586CAB8" w14:textId="77777777" w:rsidR="00033027" w:rsidRDefault="00033027" w:rsidP="00033027">
      <w:pPr>
        <w:suppressAutoHyphens w:val="0"/>
        <w:sectPr w:rsidR="00033027" w:rsidSect="00033027">
          <w:headerReference w:type="default" r:id="rId25"/>
          <w:footerReference w:type="even" r:id="rId26"/>
          <w:headerReference w:type="first" r:id="rId27"/>
          <w:pgSz w:w="11906" w:h="16838"/>
          <w:pgMar w:top="1134" w:right="850" w:bottom="1134" w:left="1701" w:header="708" w:footer="708" w:gutter="0"/>
          <w:cols w:space="708"/>
          <w:docGrid w:linePitch="360"/>
        </w:sectPr>
      </w:pPr>
      <w:r>
        <w:br w:type="page"/>
      </w:r>
    </w:p>
    <w:p w14:paraId="2F1BD281" w14:textId="77777777" w:rsidR="00033027" w:rsidRPr="00CD2EE4" w:rsidRDefault="00033027" w:rsidP="00033027">
      <w:pPr>
        <w:ind w:firstLine="567"/>
        <w:jc w:val="right"/>
        <w:rPr>
          <w:sz w:val="22"/>
          <w:szCs w:val="22"/>
        </w:rPr>
      </w:pPr>
      <w:r>
        <w:rPr>
          <w:sz w:val="22"/>
          <w:szCs w:val="22"/>
        </w:rPr>
        <w:lastRenderedPageBreak/>
        <w:t xml:space="preserve">Приложение №2 </w:t>
      </w:r>
    </w:p>
    <w:p w14:paraId="59677AA6" w14:textId="77777777" w:rsidR="00033027" w:rsidRPr="00CD2EE4" w:rsidRDefault="00033027" w:rsidP="00033027">
      <w:pPr>
        <w:ind w:firstLine="567"/>
        <w:jc w:val="right"/>
        <w:rPr>
          <w:sz w:val="22"/>
          <w:szCs w:val="22"/>
        </w:rPr>
      </w:pPr>
      <w:r>
        <w:rPr>
          <w:sz w:val="22"/>
          <w:szCs w:val="22"/>
        </w:rPr>
        <w:t xml:space="preserve">к договору поставки </w:t>
      </w:r>
    </w:p>
    <w:p w14:paraId="71D91FB3" w14:textId="77777777" w:rsidR="00033027" w:rsidRPr="00CD2EE4" w:rsidRDefault="00033027" w:rsidP="00033027">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31A1F75C" w14:textId="77777777" w:rsidR="00033027" w:rsidRPr="00CD2EE4" w:rsidRDefault="00033027" w:rsidP="00033027">
      <w:pPr>
        <w:ind w:firstLine="567"/>
        <w:jc w:val="right"/>
        <w:rPr>
          <w:sz w:val="22"/>
          <w:szCs w:val="22"/>
        </w:rPr>
      </w:pPr>
      <w:r>
        <w:rPr>
          <w:sz w:val="22"/>
          <w:szCs w:val="22"/>
        </w:rPr>
        <w:t>от «_» _____ 2026 г.</w:t>
      </w:r>
    </w:p>
    <w:p w14:paraId="2D9B5C77" w14:textId="77777777" w:rsidR="00033027" w:rsidRPr="00CD2EE4" w:rsidRDefault="00033027" w:rsidP="00033027">
      <w:pPr>
        <w:ind w:firstLine="567"/>
        <w:jc w:val="right"/>
        <w:rPr>
          <w:sz w:val="22"/>
          <w:szCs w:val="22"/>
        </w:rPr>
      </w:pPr>
    </w:p>
    <w:p w14:paraId="3C37051E" w14:textId="77777777" w:rsidR="00033027" w:rsidRDefault="00033027" w:rsidP="00033027">
      <w:pPr>
        <w:tabs>
          <w:tab w:val="left" w:pos="3000"/>
        </w:tabs>
        <w:ind w:firstLine="567"/>
        <w:jc w:val="center"/>
        <w:rPr>
          <w:b/>
        </w:rPr>
      </w:pPr>
      <w:r>
        <w:rPr>
          <w:b/>
        </w:rPr>
        <w:t>Адреса и сроки поставки на терминалы с указанием количества поглощающих аппаратов класса Т3</w:t>
      </w:r>
    </w:p>
    <w:tbl>
      <w:tblPr>
        <w:tblW w:w="7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950"/>
        <w:gridCol w:w="1291"/>
      </w:tblGrid>
      <w:tr w:rsidR="003831B0" w14:paraId="7A5F2746" w14:textId="77777777" w:rsidTr="00E235D3">
        <w:trPr>
          <w:trHeight w:val="562"/>
          <w:jc w:val="center"/>
        </w:trPr>
        <w:tc>
          <w:tcPr>
            <w:tcW w:w="2282" w:type="dxa"/>
            <w:shd w:val="clear" w:color="auto" w:fill="auto"/>
            <w:vAlign w:val="center"/>
          </w:tcPr>
          <w:p w14:paraId="25CC191B" w14:textId="77777777" w:rsidR="003831B0" w:rsidRPr="00487FFA" w:rsidRDefault="003831B0" w:rsidP="00E235D3">
            <w:pPr>
              <w:tabs>
                <w:tab w:val="left" w:pos="0"/>
              </w:tabs>
              <w:jc w:val="center"/>
              <w:rPr>
                <w:rFonts w:eastAsia="Calibri"/>
                <w:lang w:eastAsia="en-US"/>
              </w:rPr>
            </w:pPr>
            <w:r w:rsidRPr="00487FFA">
              <w:rPr>
                <w:rFonts w:eastAsia="Calibri"/>
                <w:lang w:eastAsia="en-US"/>
              </w:rPr>
              <w:t>Наименование филиала</w:t>
            </w:r>
          </w:p>
        </w:tc>
        <w:tc>
          <w:tcPr>
            <w:tcW w:w="3950" w:type="dxa"/>
            <w:shd w:val="clear" w:color="auto" w:fill="auto"/>
            <w:vAlign w:val="center"/>
          </w:tcPr>
          <w:p w14:paraId="21EBE60B" w14:textId="77777777" w:rsidR="003831B0" w:rsidRPr="00487FFA" w:rsidRDefault="003831B0" w:rsidP="00E235D3">
            <w:pPr>
              <w:tabs>
                <w:tab w:val="left" w:pos="0"/>
              </w:tabs>
              <w:jc w:val="center"/>
              <w:rPr>
                <w:rFonts w:eastAsia="Calibri"/>
                <w:lang w:eastAsia="en-US"/>
              </w:rPr>
            </w:pPr>
            <w:r w:rsidRPr="00487FFA">
              <w:rPr>
                <w:rFonts w:eastAsia="Calibri"/>
                <w:lang w:eastAsia="en-US"/>
              </w:rPr>
              <w:t>Адрес поставки</w:t>
            </w:r>
          </w:p>
        </w:tc>
        <w:tc>
          <w:tcPr>
            <w:tcW w:w="1291" w:type="dxa"/>
            <w:shd w:val="clear" w:color="auto" w:fill="auto"/>
            <w:vAlign w:val="center"/>
          </w:tcPr>
          <w:p w14:paraId="71E5078A" w14:textId="77777777" w:rsidR="003831B0" w:rsidRPr="00487FFA" w:rsidRDefault="003831B0" w:rsidP="00E235D3">
            <w:pPr>
              <w:tabs>
                <w:tab w:val="left" w:pos="0"/>
              </w:tabs>
              <w:jc w:val="center"/>
              <w:rPr>
                <w:rFonts w:eastAsia="Calibri"/>
                <w:lang w:eastAsia="en-US"/>
              </w:rPr>
            </w:pPr>
            <w:r>
              <w:rPr>
                <w:rFonts w:eastAsia="Calibri"/>
                <w:lang w:eastAsia="en-US"/>
              </w:rPr>
              <w:t>Объём поставки</w:t>
            </w:r>
          </w:p>
        </w:tc>
      </w:tr>
      <w:tr w:rsidR="003831B0" w14:paraId="75580246" w14:textId="77777777" w:rsidTr="00E235D3">
        <w:trPr>
          <w:jc w:val="center"/>
        </w:trPr>
        <w:tc>
          <w:tcPr>
            <w:tcW w:w="2282" w:type="dxa"/>
            <w:shd w:val="clear" w:color="auto" w:fill="auto"/>
          </w:tcPr>
          <w:p w14:paraId="2F72A93C" w14:textId="77777777" w:rsidR="003831B0" w:rsidRPr="00487FFA" w:rsidRDefault="003831B0" w:rsidP="00E235D3">
            <w:pPr>
              <w:rPr>
                <w:rFonts w:eastAsia="Calibri"/>
                <w:lang w:eastAsia="en-US"/>
              </w:rPr>
            </w:pPr>
            <w:r w:rsidRPr="00487FFA">
              <w:rPr>
                <w:rFonts w:eastAsia="Calibri"/>
                <w:lang w:eastAsia="en-US"/>
              </w:rPr>
              <w:t>Октябрьский</w:t>
            </w:r>
          </w:p>
        </w:tc>
        <w:tc>
          <w:tcPr>
            <w:tcW w:w="3950" w:type="dxa"/>
            <w:shd w:val="clear" w:color="auto" w:fill="auto"/>
          </w:tcPr>
          <w:p w14:paraId="5CD31F90" w14:textId="77777777" w:rsidR="003831B0" w:rsidRPr="00487FFA" w:rsidRDefault="003831B0" w:rsidP="00E235D3">
            <w:pPr>
              <w:tabs>
                <w:tab w:val="left" w:pos="0"/>
              </w:tabs>
              <w:jc w:val="both"/>
              <w:rPr>
                <w:rFonts w:eastAsia="Calibri"/>
                <w:lang w:eastAsia="en-US"/>
              </w:rPr>
            </w:pPr>
            <w:r w:rsidRPr="00487FFA">
              <w:rPr>
                <w:rFonts w:eastAsia="Calibri"/>
                <w:lang w:eastAsia="en-US"/>
              </w:rPr>
              <w:t>г. Санкт-Петербург, Московское шоссе 54Б, "Логистика-терминал"</w:t>
            </w:r>
          </w:p>
        </w:tc>
        <w:tc>
          <w:tcPr>
            <w:tcW w:w="1291" w:type="dxa"/>
            <w:shd w:val="clear" w:color="auto" w:fill="auto"/>
          </w:tcPr>
          <w:p w14:paraId="2A6EBD11" w14:textId="77777777" w:rsidR="003831B0" w:rsidRPr="00487FFA" w:rsidRDefault="003831B0" w:rsidP="00E235D3">
            <w:pPr>
              <w:jc w:val="center"/>
              <w:rPr>
                <w:rFonts w:eastAsia="Calibri"/>
                <w:lang w:eastAsia="en-US"/>
              </w:rPr>
            </w:pPr>
            <w:r>
              <w:rPr>
                <w:rFonts w:eastAsia="Calibri"/>
                <w:lang w:eastAsia="en-US"/>
              </w:rPr>
              <w:t>70</w:t>
            </w:r>
          </w:p>
        </w:tc>
      </w:tr>
      <w:tr w:rsidR="003831B0" w14:paraId="36F4283C" w14:textId="77777777" w:rsidTr="00E235D3">
        <w:trPr>
          <w:jc w:val="center"/>
        </w:trPr>
        <w:tc>
          <w:tcPr>
            <w:tcW w:w="2282" w:type="dxa"/>
            <w:shd w:val="clear" w:color="auto" w:fill="auto"/>
          </w:tcPr>
          <w:p w14:paraId="4C5C341C" w14:textId="77777777" w:rsidR="003831B0" w:rsidRPr="00487FFA" w:rsidRDefault="003831B0" w:rsidP="00E235D3">
            <w:pPr>
              <w:rPr>
                <w:rFonts w:eastAsia="Calibri"/>
                <w:lang w:eastAsia="en-US"/>
              </w:rPr>
            </w:pPr>
            <w:r w:rsidRPr="00487FFA">
              <w:rPr>
                <w:rFonts w:eastAsia="Calibri"/>
                <w:lang w:eastAsia="en-US"/>
              </w:rPr>
              <w:t>Московский</w:t>
            </w:r>
          </w:p>
        </w:tc>
        <w:tc>
          <w:tcPr>
            <w:tcW w:w="3950" w:type="dxa"/>
            <w:shd w:val="clear" w:color="auto" w:fill="auto"/>
          </w:tcPr>
          <w:p w14:paraId="0847F99B" w14:textId="77777777" w:rsidR="003831B0" w:rsidRPr="00487FFA" w:rsidRDefault="003831B0" w:rsidP="00E235D3">
            <w:pPr>
              <w:tabs>
                <w:tab w:val="left" w:pos="0"/>
              </w:tabs>
              <w:jc w:val="both"/>
              <w:rPr>
                <w:rFonts w:eastAsia="Calibri"/>
                <w:lang w:eastAsia="en-US"/>
              </w:rPr>
            </w:pPr>
            <w:r w:rsidRPr="00487FFA">
              <w:rPr>
                <w:rFonts w:eastAsia="Calibri"/>
                <w:lang w:eastAsia="en-US"/>
              </w:rPr>
              <w:t>г. Москва, Молодогвардейская ул., д.65 стр.3, ст. Кунцево</w:t>
            </w:r>
          </w:p>
        </w:tc>
        <w:tc>
          <w:tcPr>
            <w:tcW w:w="1291" w:type="dxa"/>
            <w:shd w:val="clear" w:color="auto" w:fill="auto"/>
          </w:tcPr>
          <w:p w14:paraId="4C3F6435" w14:textId="77777777" w:rsidR="003831B0" w:rsidRPr="00487FFA" w:rsidRDefault="003831B0" w:rsidP="00E235D3">
            <w:pPr>
              <w:jc w:val="center"/>
              <w:rPr>
                <w:rFonts w:eastAsia="Calibri"/>
                <w:lang w:eastAsia="en-US"/>
              </w:rPr>
            </w:pPr>
            <w:r>
              <w:rPr>
                <w:rFonts w:eastAsia="Calibri"/>
                <w:lang w:eastAsia="en-US"/>
              </w:rPr>
              <w:t>70</w:t>
            </w:r>
          </w:p>
        </w:tc>
      </w:tr>
      <w:tr w:rsidR="003831B0" w14:paraId="0DCAFC76" w14:textId="77777777" w:rsidTr="00E235D3">
        <w:trPr>
          <w:jc w:val="center"/>
        </w:trPr>
        <w:tc>
          <w:tcPr>
            <w:tcW w:w="2282" w:type="dxa"/>
            <w:shd w:val="clear" w:color="auto" w:fill="auto"/>
          </w:tcPr>
          <w:p w14:paraId="4FB85D9D" w14:textId="77777777" w:rsidR="003831B0" w:rsidRPr="00487FFA" w:rsidRDefault="003831B0" w:rsidP="00E235D3">
            <w:pPr>
              <w:rPr>
                <w:rFonts w:eastAsia="Calibri"/>
                <w:lang w:eastAsia="en-US"/>
              </w:rPr>
            </w:pPr>
            <w:r w:rsidRPr="00487FFA">
              <w:rPr>
                <w:rFonts w:eastAsia="Calibri"/>
                <w:lang w:eastAsia="en-US"/>
              </w:rPr>
              <w:t>Горьковский</w:t>
            </w:r>
          </w:p>
        </w:tc>
        <w:tc>
          <w:tcPr>
            <w:tcW w:w="3950" w:type="dxa"/>
            <w:shd w:val="clear" w:color="auto" w:fill="auto"/>
          </w:tcPr>
          <w:p w14:paraId="6EEC2560"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Нижний Новгород, ул. Актюбинская, д. 17М, ст. </w:t>
            </w:r>
            <w:proofErr w:type="spellStart"/>
            <w:r w:rsidRPr="00487FFA">
              <w:rPr>
                <w:rFonts w:eastAsia="Calibri"/>
                <w:lang w:eastAsia="en-US"/>
              </w:rPr>
              <w:t>Костариха</w:t>
            </w:r>
            <w:proofErr w:type="spellEnd"/>
          </w:p>
        </w:tc>
        <w:tc>
          <w:tcPr>
            <w:tcW w:w="1291" w:type="dxa"/>
            <w:shd w:val="clear" w:color="auto" w:fill="auto"/>
          </w:tcPr>
          <w:p w14:paraId="7462CFCE" w14:textId="77777777" w:rsidR="003831B0" w:rsidRPr="00487FFA" w:rsidRDefault="003831B0" w:rsidP="00E235D3">
            <w:pPr>
              <w:jc w:val="center"/>
              <w:rPr>
                <w:rFonts w:eastAsia="Calibri"/>
                <w:lang w:eastAsia="en-US"/>
              </w:rPr>
            </w:pPr>
            <w:r>
              <w:rPr>
                <w:rFonts w:eastAsia="Calibri"/>
                <w:lang w:eastAsia="en-US"/>
              </w:rPr>
              <w:t>30</w:t>
            </w:r>
          </w:p>
        </w:tc>
      </w:tr>
      <w:tr w:rsidR="003831B0" w14:paraId="23FC9294" w14:textId="77777777" w:rsidTr="00E235D3">
        <w:trPr>
          <w:jc w:val="center"/>
        </w:trPr>
        <w:tc>
          <w:tcPr>
            <w:tcW w:w="2282" w:type="dxa"/>
            <w:shd w:val="clear" w:color="auto" w:fill="auto"/>
          </w:tcPr>
          <w:p w14:paraId="3F4400A0" w14:textId="77777777" w:rsidR="003831B0" w:rsidRPr="00487FFA" w:rsidRDefault="003831B0" w:rsidP="00E235D3">
            <w:pPr>
              <w:rPr>
                <w:rFonts w:eastAsia="Calibri"/>
                <w:lang w:eastAsia="en-US"/>
              </w:rPr>
            </w:pPr>
            <w:r w:rsidRPr="00487FFA">
              <w:rPr>
                <w:rFonts w:eastAsia="Calibri"/>
                <w:lang w:eastAsia="en-US"/>
              </w:rPr>
              <w:t>Северный</w:t>
            </w:r>
          </w:p>
        </w:tc>
        <w:tc>
          <w:tcPr>
            <w:tcW w:w="3950" w:type="dxa"/>
            <w:shd w:val="clear" w:color="auto" w:fill="auto"/>
          </w:tcPr>
          <w:p w14:paraId="2ED8D816" w14:textId="77777777" w:rsidR="003831B0" w:rsidRPr="00487FFA" w:rsidRDefault="003831B0" w:rsidP="00E235D3">
            <w:pPr>
              <w:tabs>
                <w:tab w:val="left" w:pos="0"/>
              </w:tabs>
              <w:jc w:val="both"/>
              <w:rPr>
                <w:rFonts w:eastAsia="Calibri"/>
                <w:lang w:eastAsia="en-US"/>
              </w:rPr>
            </w:pPr>
            <w:r w:rsidRPr="00487FFA">
              <w:rPr>
                <w:rFonts w:eastAsia="Calibri"/>
                <w:lang w:eastAsia="en-US"/>
              </w:rPr>
              <w:t>г. Вологда, ул. Товарная, д.8</w:t>
            </w:r>
          </w:p>
          <w:p w14:paraId="4FE6954A" w14:textId="77777777" w:rsidR="003831B0" w:rsidRPr="00487FFA" w:rsidRDefault="003831B0" w:rsidP="00E235D3">
            <w:pPr>
              <w:tabs>
                <w:tab w:val="left" w:pos="0"/>
              </w:tabs>
              <w:jc w:val="both"/>
              <w:rPr>
                <w:rFonts w:eastAsia="Calibri"/>
                <w:lang w:eastAsia="en-US"/>
              </w:rPr>
            </w:pPr>
          </w:p>
        </w:tc>
        <w:tc>
          <w:tcPr>
            <w:tcW w:w="1291" w:type="dxa"/>
            <w:shd w:val="clear" w:color="auto" w:fill="auto"/>
          </w:tcPr>
          <w:p w14:paraId="5BFA14CB" w14:textId="77777777" w:rsidR="003831B0" w:rsidRPr="00487FFA" w:rsidRDefault="003831B0" w:rsidP="00E235D3">
            <w:pPr>
              <w:jc w:val="center"/>
              <w:rPr>
                <w:rFonts w:eastAsia="Calibri"/>
                <w:lang w:eastAsia="en-US"/>
              </w:rPr>
            </w:pPr>
            <w:r>
              <w:rPr>
                <w:rFonts w:eastAsia="Calibri"/>
                <w:lang w:eastAsia="en-US"/>
              </w:rPr>
              <w:t>50</w:t>
            </w:r>
          </w:p>
        </w:tc>
      </w:tr>
      <w:tr w:rsidR="003831B0" w14:paraId="4600F070" w14:textId="77777777" w:rsidTr="00E235D3">
        <w:trPr>
          <w:jc w:val="center"/>
        </w:trPr>
        <w:tc>
          <w:tcPr>
            <w:tcW w:w="2282" w:type="dxa"/>
            <w:shd w:val="clear" w:color="auto" w:fill="auto"/>
          </w:tcPr>
          <w:p w14:paraId="2B9001A6" w14:textId="77777777" w:rsidR="003831B0" w:rsidRPr="00487FFA" w:rsidRDefault="003831B0" w:rsidP="00E235D3">
            <w:pPr>
              <w:rPr>
                <w:rFonts w:eastAsia="Calibri"/>
                <w:lang w:eastAsia="en-US"/>
              </w:rPr>
            </w:pPr>
            <w:r w:rsidRPr="00487FFA">
              <w:rPr>
                <w:rFonts w:eastAsia="Calibri"/>
                <w:lang w:eastAsia="en-US"/>
              </w:rPr>
              <w:t>Северо-Кавказский</w:t>
            </w:r>
          </w:p>
        </w:tc>
        <w:tc>
          <w:tcPr>
            <w:tcW w:w="3950" w:type="dxa"/>
            <w:shd w:val="clear" w:color="auto" w:fill="auto"/>
          </w:tcPr>
          <w:p w14:paraId="4E9BF487"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w:t>
            </w:r>
            <w:proofErr w:type="spellStart"/>
            <w:r w:rsidRPr="00487FFA">
              <w:rPr>
                <w:rFonts w:eastAsia="Calibri"/>
                <w:lang w:eastAsia="en-US"/>
              </w:rPr>
              <w:t>Ростов</w:t>
            </w:r>
            <w:proofErr w:type="spellEnd"/>
            <w:r w:rsidRPr="00487FFA">
              <w:rPr>
                <w:rFonts w:eastAsia="Calibri"/>
                <w:lang w:eastAsia="en-US"/>
              </w:rPr>
              <w:t xml:space="preserve">-на-Дону, пер. Энергетиков, д.3-5а, ст. </w:t>
            </w:r>
            <w:proofErr w:type="spellStart"/>
            <w:r w:rsidRPr="00487FFA">
              <w:rPr>
                <w:rFonts w:eastAsia="Calibri"/>
                <w:lang w:eastAsia="en-US"/>
              </w:rPr>
              <w:t>Ростов</w:t>
            </w:r>
            <w:proofErr w:type="spellEnd"/>
            <w:r w:rsidRPr="00487FFA">
              <w:rPr>
                <w:rFonts w:eastAsia="Calibri"/>
                <w:lang w:eastAsia="en-US"/>
              </w:rPr>
              <w:t>-Товарный</w:t>
            </w:r>
          </w:p>
        </w:tc>
        <w:tc>
          <w:tcPr>
            <w:tcW w:w="1291" w:type="dxa"/>
            <w:shd w:val="clear" w:color="auto" w:fill="auto"/>
          </w:tcPr>
          <w:p w14:paraId="5000B3DC" w14:textId="77777777" w:rsidR="003831B0" w:rsidRPr="00487FFA" w:rsidRDefault="003831B0" w:rsidP="00E235D3">
            <w:pPr>
              <w:jc w:val="center"/>
              <w:rPr>
                <w:rFonts w:eastAsia="Calibri"/>
                <w:lang w:eastAsia="en-US"/>
              </w:rPr>
            </w:pPr>
            <w:r>
              <w:rPr>
                <w:rFonts w:eastAsia="Calibri"/>
                <w:lang w:eastAsia="en-US"/>
              </w:rPr>
              <w:t>40</w:t>
            </w:r>
          </w:p>
        </w:tc>
      </w:tr>
      <w:tr w:rsidR="003831B0" w14:paraId="0EA59381" w14:textId="77777777" w:rsidTr="00E235D3">
        <w:trPr>
          <w:jc w:val="center"/>
        </w:trPr>
        <w:tc>
          <w:tcPr>
            <w:tcW w:w="2282" w:type="dxa"/>
            <w:shd w:val="clear" w:color="auto" w:fill="auto"/>
          </w:tcPr>
          <w:p w14:paraId="2D14D9A5" w14:textId="77777777" w:rsidR="003831B0" w:rsidRPr="00487FFA" w:rsidRDefault="003831B0" w:rsidP="00E235D3">
            <w:pPr>
              <w:rPr>
                <w:rFonts w:eastAsia="Calibri"/>
                <w:lang w:eastAsia="en-US"/>
              </w:rPr>
            </w:pPr>
            <w:r w:rsidRPr="00487FFA">
              <w:rPr>
                <w:rFonts w:eastAsia="Calibri"/>
                <w:lang w:eastAsia="en-US"/>
              </w:rPr>
              <w:t>Юго-Восточный</w:t>
            </w:r>
          </w:p>
        </w:tc>
        <w:tc>
          <w:tcPr>
            <w:tcW w:w="3950" w:type="dxa"/>
            <w:shd w:val="clear" w:color="auto" w:fill="auto"/>
          </w:tcPr>
          <w:p w14:paraId="13EE6A6F" w14:textId="77777777" w:rsidR="003831B0" w:rsidRPr="00487FFA" w:rsidRDefault="003831B0" w:rsidP="00E235D3">
            <w:pPr>
              <w:tabs>
                <w:tab w:val="left" w:pos="0"/>
              </w:tabs>
              <w:jc w:val="both"/>
              <w:rPr>
                <w:rFonts w:eastAsia="Calibri"/>
                <w:lang w:eastAsia="en-US"/>
              </w:rPr>
            </w:pPr>
            <w:r w:rsidRPr="00487FFA">
              <w:rPr>
                <w:rFonts w:eastAsia="Calibri"/>
                <w:lang w:eastAsia="en-US"/>
              </w:rPr>
              <w:t>г. Воронеж, ст. Придача, пер. Отличников, д.6Д</w:t>
            </w:r>
          </w:p>
        </w:tc>
        <w:tc>
          <w:tcPr>
            <w:tcW w:w="1291" w:type="dxa"/>
            <w:shd w:val="clear" w:color="auto" w:fill="auto"/>
          </w:tcPr>
          <w:p w14:paraId="3C75CF7C" w14:textId="77777777" w:rsidR="003831B0" w:rsidRPr="00487FFA" w:rsidRDefault="003831B0" w:rsidP="00E235D3">
            <w:pPr>
              <w:jc w:val="center"/>
              <w:rPr>
                <w:rFonts w:eastAsia="Calibri"/>
                <w:lang w:eastAsia="en-US"/>
              </w:rPr>
            </w:pPr>
            <w:r>
              <w:rPr>
                <w:rFonts w:eastAsia="Calibri"/>
                <w:lang w:eastAsia="en-US"/>
              </w:rPr>
              <w:t>25</w:t>
            </w:r>
          </w:p>
        </w:tc>
      </w:tr>
      <w:tr w:rsidR="003831B0" w14:paraId="36EE52AD" w14:textId="77777777" w:rsidTr="00E235D3">
        <w:trPr>
          <w:jc w:val="center"/>
        </w:trPr>
        <w:tc>
          <w:tcPr>
            <w:tcW w:w="2282" w:type="dxa"/>
            <w:shd w:val="clear" w:color="auto" w:fill="auto"/>
          </w:tcPr>
          <w:p w14:paraId="01186BF9" w14:textId="77777777" w:rsidR="003831B0" w:rsidRPr="00487FFA" w:rsidRDefault="003831B0" w:rsidP="00E235D3">
            <w:pPr>
              <w:rPr>
                <w:rFonts w:eastAsia="Calibri"/>
                <w:lang w:eastAsia="en-US"/>
              </w:rPr>
            </w:pPr>
            <w:r w:rsidRPr="00487FFA">
              <w:rPr>
                <w:rFonts w:eastAsia="Calibri"/>
                <w:lang w:eastAsia="en-US"/>
              </w:rPr>
              <w:t>Приволжский</w:t>
            </w:r>
          </w:p>
        </w:tc>
        <w:tc>
          <w:tcPr>
            <w:tcW w:w="3950" w:type="dxa"/>
            <w:shd w:val="clear" w:color="auto" w:fill="auto"/>
          </w:tcPr>
          <w:p w14:paraId="20F2D419" w14:textId="77777777" w:rsidR="003831B0" w:rsidRPr="00487FFA" w:rsidRDefault="003831B0" w:rsidP="00E235D3">
            <w:pPr>
              <w:tabs>
                <w:tab w:val="left" w:pos="0"/>
              </w:tabs>
              <w:jc w:val="both"/>
              <w:rPr>
                <w:rFonts w:eastAsia="Calibri"/>
                <w:lang w:eastAsia="en-US"/>
              </w:rPr>
            </w:pPr>
            <w:r w:rsidRPr="00487FFA">
              <w:rPr>
                <w:rFonts w:eastAsia="Calibri"/>
                <w:lang w:eastAsia="en-US"/>
              </w:rPr>
              <w:t>г. Саратов, ст. Трофимовский-2, ул. Московское шоссе, д.12Б/4</w:t>
            </w:r>
          </w:p>
        </w:tc>
        <w:tc>
          <w:tcPr>
            <w:tcW w:w="1291" w:type="dxa"/>
            <w:shd w:val="clear" w:color="auto" w:fill="auto"/>
          </w:tcPr>
          <w:p w14:paraId="1EBF961B" w14:textId="77777777" w:rsidR="003831B0" w:rsidRPr="00487FFA" w:rsidRDefault="003831B0" w:rsidP="00E235D3">
            <w:pPr>
              <w:jc w:val="center"/>
              <w:rPr>
                <w:rFonts w:eastAsia="Calibri"/>
                <w:lang w:eastAsia="en-US"/>
              </w:rPr>
            </w:pPr>
            <w:r>
              <w:rPr>
                <w:rFonts w:eastAsia="Calibri"/>
                <w:lang w:eastAsia="en-US"/>
              </w:rPr>
              <w:t>35</w:t>
            </w:r>
          </w:p>
        </w:tc>
      </w:tr>
      <w:tr w:rsidR="003831B0" w14:paraId="265F7104" w14:textId="77777777" w:rsidTr="00E235D3">
        <w:trPr>
          <w:jc w:val="center"/>
        </w:trPr>
        <w:tc>
          <w:tcPr>
            <w:tcW w:w="2282" w:type="dxa"/>
            <w:shd w:val="clear" w:color="auto" w:fill="auto"/>
          </w:tcPr>
          <w:p w14:paraId="6FE69644" w14:textId="77777777" w:rsidR="003831B0" w:rsidRPr="00487FFA" w:rsidRDefault="003831B0" w:rsidP="00E235D3">
            <w:pPr>
              <w:rPr>
                <w:rFonts w:eastAsia="Calibri"/>
                <w:lang w:eastAsia="en-US"/>
              </w:rPr>
            </w:pPr>
            <w:r w:rsidRPr="00487FFA">
              <w:rPr>
                <w:rFonts w:eastAsia="Calibri"/>
                <w:lang w:eastAsia="en-US"/>
              </w:rPr>
              <w:t>Куйбышевский</w:t>
            </w:r>
          </w:p>
        </w:tc>
        <w:tc>
          <w:tcPr>
            <w:tcW w:w="3950" w:type="dxa"/>
            <w:shd w:val="clear" w:color="auto" w:fill="auto"/>
          </w:tcPr>
          <w:p w14:paraId="7C1FA7EF" w14:textId="77777777" w:rsidR="003831B0" w:rsidRPr="00487FFA" w:rsidRDefault="003831B0" w:rsidP="00E235D3">
            <w:pPr>
              <w:tabs>
                <w:tab w:val="left" w:pos="0"/>
              </w:tabs>
              <w:jc w:val="both"/>
              <w:rPr>
                <w:rFonts w:eastAsia="Calibri"/>
                <w:lang w:eastAsia="en-US"/>
              </w:rPr>
            </w:pPr>
            <w:r w:rsidRPr="00487FFA">
              <w:rPr>
                <w:rFonts w:eastAsia="Calibri"/>
                <w:lang w:eastAsia="en-US"/>
              </w:rPr>
              <w:t>г. Пенза, ул. Октябрьская, д.6, ст. Пенза-2</w:t>
            </w:r>
          </w:p>
        </w:tc>
        <w:tc>
          <w:tcPr>
            <w:tcW w:w="1291" w:type="dxa"/>
            <w:shd w:val="clear" w:color="auto" w:fill="auto"/>
          </w:tcPr>
          <w:p w14:paraId="657A7821" w14:textId="77777777" w:rsidR="003831B0" w:rsidRPr="00487FFA" w:rsidRDefault="003831B0" w:rsidP="00E235D3">
            <w:pPr>
              <w:jc w:val="center"/>
              <w:rPr>
                <w:rFonts w:eastAsia="Calibri"/>
                <w:lang w:eastAsia="en-US"/>
              </w:rPr>
            </w:pPr>
            <w:r>
              <w:rPr>
                <w:rFonts w:eastAsia="Calibri"/>
                <w:lang w:eastAsia="en-US"/>
              </w:rPr>
              <w:t>40</w:t>
            </w:r>
          </w:p>
        </w:tc>
      </w:tr>
      <w:tr w:rsidR="003831B0" w14:paraId="28732BB9" w14:textId="77777777" w:rsidTr="00E235D3">
        <w:trPr>
          <w:jc w:val="center"/>
        </w:trPr>
        <w:tc>
          <w:tcPr>
            <w:tcW w:w="2282" w:type="dxa"/>
            <w:shd w:val="clear" w:color="auto" w:fill="auto"/>
          </w:tcPr>
          <w:p w14:paraId="367F76ED" w14:textId="77777777" w:rsidR="003831B0" w:rsidRPr="00487FFA" w:rsidRDefault="003831B0" w:rsidP="00E235D3">
            <w:pPr>
              <w:rPr>
                <w:rFonts w:eastAsia="Calibri"/>
                <w:lang w:eastAsia="en-US"/>
              </w:rPr>
            </w:pPr>
            <w:r w:rsidRPr="00487FFA">
              <w:rPr>
                <w:rFonts w:eastAsia="Calibri"/>
                <w:lang w:eastAsia="en-US"/>
              </w:rPr>
              <w:t xml:space="preserve">Уральский (Свердловская </w:t>
            </w:r>
            <w:proofErr w:type="spellStart"/>
            <w:r w:rsidRPr="00487FFA">
              <w:rPr>
                <w:rFonts w:eastAsia="Calibri"/>
                <w:lang w:eastAsia="en-US"/>
              </w:rPr>
              <w:t>ж.д</w:t>
            </w:r>
            <w:proofErr w:type="spellEnd"/>
            <w:r w:rsidRPr="00487FFA">
              <w:rPr>
                <w:rFonts w:eastAsia="Calibri"/>
                <w:lang w:eastAsia="en-US"/>
              </w:rPr>
              <w:t>.)</w:t>
            </w:r>
          </w:p>
        </w:tc>
        <w:tc>
          <w:tcPr>
            <w:tcW w:w="3950" w:type="dxa"/>
            <w:shd w:val="clear" w:color="auto" w:fill="auto"/>
          </w:tcPr>
          <w:p w14:paraId="53023F15" w14:textId="77777777" w:rsidR="003831B0" w:rsidRPr="00487FFA" w:rsidRDefault="003831B0" w:rsidP="00E235D3">
            <w:pPr>
              <w:tabs>
                <w:tab w:val="left" w:pos="0"/>
              </w:tabs>
              <w:jc w:val="both"/>
              <w:rPr>
                <w:rFonts w:eastAsia="Calibri"/>
                <w:lang w:eastAsia="en-US"/>
              </w:rPr>
            </w:pPr>
            <w:r w:rsidRPr="00487FFA">
              <w:rPr>
                <w:rFonts w:eastAsia="Calibri"/>
                <w:lang w:eastAsia="en-US"/>
              </w:rPr>
              <w:t>г. Пермь, ул. Докучаева, 60, ст. Блочная</w:t>
            </w:r>
          </w:p>
        </w:tc>
        <w:tc>
          <w:tcPr>
            <w:tcW w:w="1291" w:type="dxa"/>
            <w:shd w:val="clear" w:color="auto" w:fill="auto"/>
          </w:tcPr>
          <w:p w14:paraId="183AF26E" w14:textId="77777777" w:rsidR="003831B0" w:rsidRPr="00487FFA" w:rsidRDefault="003831B0" w:rsidP="00E235D3">
            <w:pPr>
              <w:jc w:val="center"/>
              <w:rPr>
                <w:rFonts w:eastAsia="Calibri"/>
                <w:lang w:eastAsia="en-US"/>
              </w:rPr>
            </w:pPr>
            <w:r>
              <w:rPr>
                <w:rFonts w:eastAsia="Calibri"/>
                <w:lang w:eastAsia="en-US"/>
              </w:rPr>
              <w:t>30</w:t>
            </w:r>
          </w:p>
        </w:tc>
      </w:tr>
      <w:tr w:rsidR="003831B0" w14:paraId="2CD5692C" w14:textId="77777777" w:rsidTr="00E235D3">
        <w:trPr>
          <w:jc w:val="center"/>
        </w:trPr>
        <w:tc>
          <w:tcPr>
            <w:tcW w:w="2282" w:type="dxa"/>
            <w:shd w:val="clear" w:color="auto" w:fill="auto"/>
          </w:tcPr>
          <w:p w14:paraId="65610FCD" w14:textId="77777777" w:rsidR="003831B0" w:rsidRPr="00487FFA" w:rsidRDefault="003831B0" w:rsidP="00E235D3">
            <w:pPr>
              <w:rPr>
                <w:rFonts w:eastAsia="Calibri"/>
                <w:lang w:eastAsia="en-US"/>
              </w:rPr>
            </w:pPr>
            <w:r w:rsidRPr="00487FFA">
              <w:rPr>
                <w:rFonts w:eastAsia="Calibri"/>
                <w:lang w:eastAsia="en-US"/>
              </w:rPr>
              <w:t xml:space="preserve">Уральский (Южно-Уральская </w:t>
            </w:r>
            <w:proofErr w:type="spellStart"/>
            <w:r w:rsidRPr="00487FFA">
              <w:rPr>
                <w:rFonts w:eastAsia="Calibri"/>
                <w:lang w:eastAsia="en-US"/>
              </w:rPr>
              <w:t>ж.д</w:t>
            </w:r>
            <w:proofErr w:type="spellEnd"/>
            <w:r w:rsidRPr="00487FFA">
              <w:rPr>
                <w:rFonts w:eastAsia="Calibri"/>
                <w:lang w:eastAsia="en-US"/>
              </w:rPr>
              <w:t>.)</w:t>
            </w:r>
          </w:p>
        </w:tc>
        <w:tc>
          <w:tcPr>
            <w:tcW w:w="3950" w:type="dxa"/>
            <w:shd w:val="clear" w:color="auto" w:fill="auto"/>
          </w:tcPr>
          <w:p w14:paraId="57A82322" w14:textId="77777777" w:rsidR="003831B0" w:rsidRPr="00487FFA" w:rsidRDefault="003831B0" w:rsidP="00E235D3">
            <w:pPr>
              <w:tabs>
                <w:tab w:val="left" w:pos="0"/>
              </w:tabs>
              <w:jc w:val="both"/>
              <w:rPr>
                <w:rFonts w:eastAsia="Calibri"/>
                <w:lang w:eastAsia="en-US"/>
              </w:rPr>
            </w:pPr>
            <w:r w:rsidRPr="00487FFA">
              <w:rPr>
                <w:rFonts w:eastAsia="Calibri"/>
                <w:lang w:eastAsia="en-US"/>
              </w:rPr>
              <w:t>г. Челябинск, Троицкий тракт, д.4/1, ст. Челябинск-Грузовой</w:t>
            </w:r>
          </w:p>
        </w:tc>
        <w:tc>
          <w:tcPr>
            <w:tcW w:w="1291" w:type="dxa"/>
            <w:shd w:val="clear" w:color="auto" w:fill="auto"/>
          </w:tcPr>
          <w:p w14:paraId="6858AC43" w14:textId="77777777" w:rsidR="003831B0" w:rsidRPr="00487FFA" w:rsidRDefault="003831B0" w:rsidP="00E235D3">
            <w:pPr>
              <w:jc w:val="center"/>
              <w:rPr>
                <w:rFonts w:eastAsia="Calibri"/>
                <w:lang w:eastAsia="en-US"/>
              </w:rPr>
            </w:pPr>
            <w:r>
              <w:rPr>
                <w:rFonts w:eastAsia="Calibri"/>
                <w:lang w:eastAsia="en-US"/>
              </w:rPr>
              <w:t>30</w:t>
            </w:r>
          </w:p>
        </w:tc>
      </w:tr>
      <w:tr w:rsidR="003831B0" w14:paraId="1C5F4A89" w14:textId="77777777" w:rsidTr="00E235D3">
        <w:trPr>
          <w:jc w:val="center"/>
        </w:trPr>
        <w:tc>
          <w:tcPr>
            <w:tcW w:w="2282" w:type="dxa"/>
            <w:shd w:val="clear" w:color="auto" w:fill="auto"/>
          </w:tcPr>
          <w:p w14:paraId="123086DE" w14:textId="77777777" w:rsidR="003831B0" w:rsidRPr="00487FFA" w:rsidRDefault="003831B0" w:rsidP="00E235D3">
            <w:pPr>
              <w:rPr>
                <w:rFonts w:eastAsia="Calibri"/>
                <w:lang w:eastAsia="en-US"/>
              </w:rPr>
            </w:pPr>
            <w:r w:rsidRPr="00487FFA">
              <w:rPr>
                <w:rFonts w:eastAsia="Calibri"/>
                <w:lang w:eastAsia="en-US"/>
              </w:rPr>
              <w:t>Западно-Сибирский</w:t>
            </w:r>
          </w:p>
        </w:tc>
        <w:tc>
          <w:tcPr>
            <w:tcW w:w="3950" w:type="dxa"/>
            <w:shd w:val="clear" w:color="auto" w:fill="auto"/>
          </w:tcPr>
          <w:p w14:paraId="6AB2A9DE"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Новосибирск, ул. </w:t>
            </w:r>
            <w:proofErr w:type="spellStart"/>
            <w:r w:rsidRPr="00487FFA">
              <w:rPr>
                <w:rFonts w:eastAsia="Calibri"/>
                <w:lang w:eastAsia="en-US"/>
              </w:rPr>
              <w:t>Толмачевская</w:t>
            </w:r>
            <w:proofErr w:type="spellEnd"/>
            <w:r w:rsidRPr="00487FFA">
              <w:rPr>
                <w:rFonts w:eastAsia="Calibri"/>
                <w:lang w:eastAsia="en-US"/>
              </w:rPr>
              <w:t xml:space="preserve">, д.1, ст. </w:t>
            </w:r>
            <w:proofErr w:type="spellStart"/>
            <w:r w:rsidRPr="00487FFA">
              <w:rPr>
                <w:rFonts w:eastAsia="Calibri"/>
                <w:lang w:eastAsia="en-US"/>
              </w:rPr>
              <w:t>Клещиха</w:t>
            </w:r>
            <w:proofErr w:type="spellEnd"/>
          </w:p>
        </w:tc>
        <w:tc>
          <w:tcPr>
            <w:tcW w:w="1291" w:type="dxa"/>
            <w:shd w:val="clear" w:color="auto" w:fill="auto"/>
          </w:tcPr>
          <w:p w14:paraId="632BA4D4" w14:textId="77777777" w:rsidR="003831B0" w:rsidRPr="00487FFA" w:rsidRDefault="003831B0" w:rsidP="00E235D3">
            <w:pPr>
              <w:jc w:val="center"/>
              <w:rPr>
                <w:rFonts w:eastAsia="Calibri"/>
                <w:lang w:eastAsia="en-US"/>
              </w:rPr>
            </w:pPr>
            <w:r>
              <w:rPr>
                <w:rFonts w:eastAsia="Calibri"/>
                <w:lang w:eastAsia="en-US"/>
              </w:rPr>
              <w:t>50</w:t>
            </w:r>
          </w:p>
        </w:tc>
      </w:tr>
      <w:tr w:rsidR="003831B0" w14:paraId="16ECC919" w14:textId="77777777" w:rsidTr="00E235D3">
        <w:trPr>
          <w:jc w:val="center"/>
        </w:trPr>
        <w:tc>
          <w:tcPr>
            <w:tcW w:w="2282" w:type="dxa"/>
            <w:shd w:val="clear" w:color="auto" w:fill="auto"/>
          </w:tcPr>
          <w:p w14:paraId="0EBB245E" w14:textId="77777777" w:rsidR="003831B0" w:rsidRPr="00487FFA" w:rsidRDefault="003831B0" w:rsidP="00E235D3">
            <w:pPr>
              <w:rPr>
                <w:rFonts w:eastAsia="Calibri"/>
                <w:lang w:eastAsia="en-US"/>
              </w:rPr>
            </w:pPr>
            <w:r w:rsidRPr="00487FFA">
              <w:rPr>
                <w:rFonts w:eastAsia="Calibri"/>
                <w:lang w:eastAsia="en-US"/>
              </w:rPr>
              <w:t>Красноярский</w:t>
            </w:r>
          </w:p>
        </w:tc>
        <w:tc>
          <w:tcPr>
            <w:tcW w:w="3950" w:type="dxa"/>
            <w:shd w:val="clear" w:color="auto" w:fill="auto"/>
          </w:tcPr>
          <w:p w14:paraId="3C6EDF46" w14:textId="77777777" w:rsidR="003831B0" w:rsidRPr="00487FFA" w:rsidRDefault="003831B0" w:rsidP="00E235D3">
            <w:pPr>
              <w:tabs>
                <w:tab w:val="left" w:pos="0"/>
              </w:tabs>
              <w:jc w:val="both"/>
              <w:rPr>
                <w:rFonts w:eastAsia="Calibri"/>
                <w:lang w:eastAsia="en-US"/>
              </w:rPr>
            </w:pPr>
            <w:r w:rsidRPr="00487FFA">
              <w:rPr>
                <w:rFonts w:eastAsia="Calibri"/>
                <w:lang w:eastAsia="en-US"/>
              </w:rPr>
              <w:t xml:space="preserve">г. Красноярск, ул. </w:t>
            </w:r>
            <w:proofErr w:type="gramStart"/>
            <w:r w:rsidRPr="00487FFA">
              <w:rPr>
                <w:rFonts w:eastAsia="Calibri"/>
                <w:lang w:eastAsia="en-US"/>
              </w:rPr>
              <w:t>Рязанская ,</w:t>
            </w:r>
            <w:proofErr w:type="gramEnd"/>
            <w:r w:rsidRPr="00487FFA">
              <w:rPr>
                <w:rFonts w:eastAsia="Calibri"/>
                <w:lang w:eastAsia="en-US"/>
              </w:rPr>
              <w:t>д. 12, ст. Базаиха</w:t>
            </w:r>
          </w:p>
        </w:tc>
        <w:tc>
          <w:tcPr>
            <w:tcW w:w="1291" w:type="dxa"/>
            <w:shd w:val="clear" w:color="auto" w:fill="auto"/>
          </w:tcPr>
          <w:p w14:paraId="047851F5" w14:textId="77777777" w:rsidR="003831B0" w:rsidRPr="00487FFA" w:rsidRDefault="003831B0" w:rsidP="00E235D3">
            <w:pPr>
              <w:jc w:val="center"/>
              <w:rPr>
                <w:rFonts w:eastAsia="Calibri"/>
                <w:lang w:eastAsia="en-US"/>
              </w:rPr>
            </w:pPr>
            <w:r>
              <w:rPr>
                <w:rFonts w:eastAsia="Calibri"/>
                <w:lang w:eastAsia="en-US"/>
              </w:rPr>
              <w:t>50</w:t>
            </w:r>
          </w:p>
        </w:tc>
      </w:tr>
      <w:tr w:rsidR="003831B0" w14:paraId="5EA13044" w14:textId="77777777" w:rsidTr="00E235D3">
        <w:trPr>
          <w:jc w:val="center"/>
        </w:trPr>
        <w:tc>
          <w:tcPr>
            <w:tcW w:w="2282" w:type="dxa"/>
            <w:shd w:val="clear" w:color="auto" w:fill="auto"/>
          </w:tcPr>
          <w:p w14:paraId="14EB7430" w14:textId="77777777" w:rsidR="003831B0" w:rsidRPr="00487FFA" w:rsidRDefault="003831B0" w:rsidP="00E235D3">
            <w:pPr>
              <w:rPr>
                <w:rFonts w:eastAsia="Calibri"/>
                <w:lang w:eastAsia="en-US"/>
              </w:rPr>
            </w:pPr>
            <w:r w:rsidRPr="00487FFA">
              <w:rPr>
                <w:rFonts w:eastAsia="Calibri"/>
                <w:lang w:eastAsia="en-US"/>
              </w:rPr>
              <w:t>Восточно-Сибирский</w:t>
            </w:r>
          </w:p>
        </w:tc>
        <w:tc>
          <w:tcPr>
            <w:tcW w:w="3950" w:type="dxa"/>
            <w:shd w:val="clear" w:color="auto" w:fill="auto"/>
          </w:tcPr>
          <w:p w14:paraId="27D52071" w14:textId="77777777" w:rsidR="003831B0" w:rsidRPr="00487FFA" w:rsidRDefault="003831B0" w:rsidP="00E235D3">
            <w:pPr>
              <w:tabs>
                <w:tab w:val="left" w:pos="0"/>
              </w:tabs>
              <w:jc w:val="both"/>
              <w:rPr>
                <w:rFonts w:eastAsia="Calibri"/>
                <w:lang w:eastAsia="en-US"/>
              </w:rPr>
            </w:pPr>
            <w:r w:rsidRPr="00487FFA">
              <w:rPr>
                <w:rFonts w:eastAsia="Calibri"/>
                <w:lang w:eastAsia="en-US"/>
              </w:rPr>
              <w:t>г. Иркутск, ул. Батарейная 2-я, д. 48, ст. Батарейная</w:t>
            </w:r>
          </w:p>
        </w:tc>
        <w:tc>
          <w:tcPr>
            <w:tcW w:w="1291" w:type="dxa"/>
            <w:shd w:val="clear" w:color="auto" w:fill="auto"/>
          </w:tcPr>
          <w:p w14:paraId="364A6212" w14:textId="77777777" w:rsidR="003831B0" w:rsidRPr="00487FFA" w:rsidRDefault="003831B0" w:rsidP="00E235D3">
            <w:pPr>
              <w:jc w:val="center"/>
              <w:rPr>
                <w:rFonts w:eastAsia="Calibri"/>
                <w:lang w:eastAsia="en-US"/>
              </w:rPr>
            </w:pPr>
            <w:r>
              <w:rPr>
                <w:rFonts w:eastAsia="Calibri"/>
                <w:lang w:eastAsia="en-US"/>
              </w:rPr>
              <w:t>80</w:t>
            </w:r>
          </w:p>
        </w:tc>
      </w:tr>
      <w:tr w:rsidR="003831B0" w14:paraId="37E4B799" w14:textId="77777777" w:rsidTr="00E235D3">
        <w:trPr>
          <w:jc w:val="center"/>
        </w:trPr>
        <w:tc>
          <w:tcPr>
            <w:tcW w:w="2282" w:type="dxa"/>
            <w:shd w:val="clear" w:color="auto" w:fill="auto"/>
          </w:tcPr>
          <w:p w14:paraId="68C597D6" w14:textId="77777777" w:rsidR="003831B0" w:rsidRPr="00487FFA" w:rsidRDefault="003831B0" w:rsidP="00E235D3">
            <w:pPr>
              <w:rPr>
                <w:rFonts w:eastAsia="Calibri"/>
                <w:lang w:eastAsia="en-US"/>
              </w:rPr>
            </w:pPr>
            <w:r w:rsidRPr="00487FFA">
              <w:rPr>
                <w:rFonts w:eastAsia="Calibri"/>
                <w:lang w:eastAsia="en-US"/>
              </w:rPr>
              <w:t>Забайкальский</w:t>
            </w:r>
          </w:p>
        </w:tc>
        <w:tc>
          <w:tcPr>
            <w:tcW w:w="3950" w:type="dxa"/>
            <w:shd w:val="clear" w:color="auto" w:fill="auto"/>
          </w:tcPr>
          <w:p w14:paraId="7F5EE599" w14:textId="77777777" w:rsidR="003831B0" w:rsidRPr="00487FFA" w:rsidRDefault="003831B0" w:rsidP="00E235D3">
            <w:pPr>
              <w:tabs>
                <w:tab w:val="left" w:pos="0"/>
              </w:tabs>
              <w:jc w:val="both"/>
              <w:rPr>
                <w:rFonts w:eastAsia="Calibri"/>
                <w:lang w:eastAsia="en-US"/>
              </w:rPr>
            </w:pPr>
            <w:r w:rsidRPr="00487FFA">
              <w:rPr>
                <w:rFonts w:eastAsia="Calibri"/>
                <w:lang w:eastAsia="en-US"/>
              </w:rPr>
              <w:t>г. Чита, ул. Лазо, д. 120, ст. Чита</w:t>
            </w:r>
          </w:p>
        </w:tc>
        <w:tc>
          <w:tcPr>
            <w:tcW w:w="1291" w:type="dxa"/>
            <w:shd w:val="clear" w:color="auto" w:fill="auto"/>
          </w:tcPr>
          <w:p w14:paraId="769B1E42" w14:textId="77777777" w:rsidR="003831B0" w:rsidRPr="00487FFA" w:rsidRDefault="003831B0" w:rsidP="00E235D3">
            <w:pPr>
              <w:jc w:val="center"/>
              <w:rPr>
                <w:rFonts w:eastAsia="Calibri"/>
                <w:lang w:eastAsia="en-US"/>
              </w:rPr>
            </w:pPr>
            <w:r>
              <w:rPr>
                <w:rFonts w:eastAsia="Calibri"/>
                <w:lang w:eastAsia="en-US"/>
              </w:rPr>
              <w:t>50</w:t>
            </w:r>
          </w:p>
        </w:tc>
      </w:tr>
      <w:tr w:rsidR="003831B0" w14:paraId="42FE3067" w14:textId="77777777" w:rsidTr="00E235D3">
        <w:trPr>
          <w:jc w:val="center"/>
        </w:trPr>
        <w:tc>
          <w:tcPr>
            <w:tcW w:w="2282" w:type="dxa"/>
            <w:shd w:val="clear" w:color="auto" w:fill="auto"/>
          </w:tcPr>
          <w:p w14:paraId="5C643887" w14:textId="77777777" w:rsidR="003831B0" w:rsidRPr="00487FFA" w:rsidRDefault="003831B0" w:rsidP="00E235D3">
            <w:pPr>
              <w:rPr>
                <w:rFonts w:eastAsia="Calibri"/>
                <w:lang w:eastAsia="en-US"/>
              </w:rPr>
            </w:pPr>
            <w:r w:rsidRPr="00487FFA">
              <w:rPr>
                <w:rFonts w:eastAsia="Calibri"/>
                <w:lang w:eastAsia="en-US"/>
              </w:rPr>
              <w:t>Дальневосточный</w:t>
            </w:r>
          </w:p>
        </w:tc>
        <w:tc>
          <w:tcPr>
            <w:tcW w:w="3950" w:type="dxa"/>
            <w:shd w:val="clear" w:color="auto" w:fill="auto"/>
          </w:tcPr>
          <w:p w14:paraId="0BD98BFB" w14:textId="77777777" w:rsidR="003831B0" w:rsidRDefault="003831B0" w:rsidP="00E235D3">
            <w:pPr>
              <w:tabs>
                <w:tab w:val="left" w:pos="0"/>
              </w:tabs>
              <w:jc w:val="both"/>
              <w:rPr>
                <w:rFonts w:eastAsia="Calibri"/>
                <w:lang w:eastAsia="en-US"/>
              </w:rPr>
            </w:pPr>
            <w:r w:rsidRPr="00487FFA">
              <w:rPr>
                <w:rFonts w:eastAsia="Calibri"/>
                <w:lang w:eastAsia="en-US"/>
              </w:rPr>
              <w:t xml:space="preserve">г. Хабаровск, Путевой 3-й переулок, д. 8, ст. Хабаровск-2 </w:t>
            </w:r>
          </w:p>
          <w:p w14:paraId="33DBD61B" w14:textId="77777777" w:rsidR="003831B0" w:rsidRPr="00487FFA" w:rsidRDefault="003831B0" w:rsidP="00E235D3">
            <w:pPr>
              <w:tabs>
                <w:tab w:val="left" w:pos="0"/>
              </w:tabs>
              <w:jc w:val="both"/>
              <w:rPr>
                <w:rFonts w:eastAsia="Calibri"/>
                <w:lang w:eastAsia="en-US"/>
              </w:rPr>
            </w:pPr>
            <w:r w:rsidRPr="00CB797A">
              <w:rPr>
                <w:rFonts w:eastAsia="Calibri"/>
                <w:lang w:eastAsia="en-US"/>
              </w:rPr>
              <w:t>КТ Уссурийск, Приморский край, г. Уссурийск, переулок Спасский 7"А"</w:t>
            </w:r>
          </w:p>
        </w:tc>
        <w:tc>
          <w:tcPr>
            <w:tcW w:w="1291" w:type="dxa"/>
            <w:shd w:val="clear" w:color="auto" w:fill="auto"/>
          </w:tcPr>
          <w:p w14:paraId="13B18CF3" w14:textId="77777777" w:rsidR="003831B0" w:rsidRDefault="003831B0" w:rsidP="00E235D3">
            <w:pPr>
              <w:jc w:val="center"/>
              <w:rPr>
                <w:rFonts w:eastAsia="Calibri"/>
                <w:lang w:eastAsia="en-US"/>
              </w:rPr>
            </w:pPr>
            <w:r>
              <w:rPr>
                <w:rFonts w:eastAsia="Calibri"/>
                <w:lang w:eastAsia="en-US"/>
              </w:rPr>
              <w:t>20</w:t>
            </w:r>
          </w:p>
          <w:p w14:paraId="1D78F02A" w14:textId="77777777" w:rsidR="003831B0" w:rsidRDefault="003831B0" w:rsidP="00E235D3">
            <w:pPr>
              <w:jc w:val="center"/>
              <w:rPr>
                <w:rFonts w:eastAsia="Calibri"/>
                <w:lang w:eastAsia="en-US"/>
              </w:rPr>
            </w:pPr>
          </w:p>
          <w:p w14:paraId="43A24357" w14:textId="77777777" w:rsidR="003831B0" w:rsidRPr="00487FFA" w:rsidRDefault="003831B0" w:rsidP="00E235D3">
            <w:pPr>
              <w:jc w:val="center"/>
              <w:rPr>
                <w:rFonts w:eastAsia="Calibri"/>
                <w:lang w:eastAsia="en-US"/>
              </w:rPr>
            </w:pPr>
            <w:r>
              <w:rPr>
                <w:rFonts w:eastAsia="Calibri"/>
                <w:lang w:eastAsia="en-US"/>
              </w:rPr>
              <w:t>30</w:t>
            </w:r>
          </w:p>
        </w:tc>
      </w:tr>
      <w:tr w:rsidR="003831B0" w14:paraId="0CD174A9" w14:textId="77777777" w:rsidTr="00E235D3">
        <w:trPr>
          <w:jc w:val="center"/>
        </w:trPr>
        <w:tc>
          <w:tcPr>
            <w:tcW w:w="6232" w:type="dxa"/>
            <w:gridSpan w:val="2"/>
            <w:shd w:val="clear" w:color="auto" w:fill="auto"/>
          </w:tcPr>
          <w:p w14:paraId="2C93CA6B" w14:textId="77777777" w:rsidR="003831B0" w:rsidRPr="00487FFA" w:rsidRDefault="003831B0" w:rsidP="00E235D3">
            <w:pPr>
              <w:tabs>
                <w:tab w:val="left" w:pos="0"/>
              </w:tabs>
              <w:jc w:val="both"/>
              <w:rPr>
                <w:rFonts w:eastAsia="Calibri"/>
                <w:lang w:eastAsia="en-US"/>
              </w:rPr>
            </w:pPr>
            <w:r w:rsidRPr="00487FFA">
              <w:rPr>
                <w:rFonts w:eastAsia="Calibri"/>
                <w:lang w:eastAsia="en-US"/>
              </w:rPr>
              <w:t>ИТОГО:</w:t>
            </w:r>
          </w:p>
        </w:tc>
        <w:tc>
          <w:tcPr>
            <w:tcW w:w="1291" w:type="dxa"/>
            <w:shd w:val="clear" w:color="auto" w:fill="auto"/>
          </w:tcPr>
          <w:p w14:paraId="3CC92D09" w14:textId="77777777" w:rsidR="003831B0" w:rsidRPr="00487FFA" w:rsidRDefault="003831B0" w:rsidP="00E235D3">
            <w:pPr>
              <w:tabs>
                <w:tab w:val="left" w:pos="0"/>
              </w:tabs>
              <w:jc w:val="center"/>
              <w:rPr>
                <w:rFonts w:eastAsia="Calibri"/>
                <w:lang w:eastAsia="en-US"/>
              </w:rPr>
            </w:pPr>
            <w:r>
              <w:rPr>
                <w:rFonts w:eastAsia="Calibri"/>
                <w:lang w:eastAsia="en-US"/>
              </w:rPr>
              <w:t>700</w:t>
            </w:r>
          </w:p>
        </w:tc>
      </w:tr>
    </w:tbl>
    <w:p w14:paraId="5A752852" w14:textId="77777777" w:rsidR="003831B0" w:rsidRDefault="003831B0" w:rsidP="00033027">
      <w:pPr>
        <w:tabs>
          <w:tab w:val="left" w:pos="3000"/>
        </w:tabs>
        <w:ind w:firstLine="567"/>
        <w:jc w:val="center"/>
        <w:rPr>
          <w:b/>
        </w:rPr>
      </w:pPr>
    </w:p>
    <w:p w14:paraId="5B98C314" w14:textId="77777777" w:rsidR="00033027" w:rsidRDefault="00033027" w:rsidP="00033027">
      <w:pPr>
        <w:ind w:firstLine="567"/>
        <w:jc w:val="right"/>
        <w:rPr>
          <w:sz w:val="22"/>
          <w:szCs w:val="22"/>
        </w:rPr>
      </w:pPr>
    </w:p>
    <w:tbl>
      <w:tblPr>
        <w:tblW w:w="941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705"/>
      </w:tblGrid>
      <w:tr w:rsidR="00033027" w14:paraId="2600D55F" w14:textId="77777777" w:rsidTr="00033027">
        <w:trPr>
          <w:trHeight w:val="2074"/>
        </w:trPr>
        <w:tc>
          <w:tcPr>
            <w:tcW w:w="4705" w:type="dxa"/>
            <w:tcBorders>
              <w:top w:val="nil"/>
              <w:left w:val="nil"/>
              <w:bottom w:val="nil"/>
              <w:right w:val="nil"/>
            </w:tcBorders>
          </w:tcPr>
          <w:p w14:paraId="0E80C8AF" w14:textId="77777777" w:rsidR="00033027" w:rsidRDefault="00033027" w:rsidP="00033027">
            <w:pPr>
              <w:rPr>
                <w:b/>
              </w:rPr>
            </w:pPr>
          </w:p>
          <w:p w14:paraId="7D9FA30F" w14:textId="77777777" w:rsidR="00033027" w:rsidRDefault="00033027" w:rsidP="00033027">
            <w:pPr>
              <w:rPr>
                <w:b/>
              </w:rPr>
            </w:pPr>
            <w:r>
              <w:rPr>
                <w:b/>
              </w:rPr>
              <w:t>Покупатель:</w:t>
            </w:r>
          </w:p>
          <w:p w14:paraId="703F6D35" w14:textId="77777777" w:rsidR="00033027" w:rsidRDefault="00033027" w:rsidP="00033027">
            <w:pPr>
              <w:rPr>
                <w:b/>
              </w:rPr>
            </w:pPr>
          </w:p>
          <w:p w14:paraId="4C4D86B6" w14:textId="77777777" w:rsidR="00033027" w:rsidRPr="00CD2EE4" w:rsidRDefault="00033027" w:rsidP="00033027">
            <w:pPr>
              <w:rPr>
                <w:b/>
                <w:sz w:val="22"/>
                <w:szCs w:val="22"/>
                <w:vertAlign w:val="superscript"/>
              </w:rPr>
            </w:pPr>
            <w:r>
              <w:rPr>
                <w:b/>
              </w:rPr>
              <w:t xml:space="preserve">____________ </w:t>
            </w:r>
          </w:p>
        </w:tc>
        <w:tc>
          <w:tcPr>
            <w:tcW w:w="4705" w:type="dxa"/>
            <w:tcBorders>
              <w:top w:val="nil"/>
              <w:left w:val="nil"/>
              <w:bottom w:val="nil"/>
              <w:right w:val="nil"/>
            </w:tcBorders>
          </w:tcPr>
          <w:p w14:paraId="5535C2B7" w14:textId="77777777" w:rsidR="00033027" w:rsidRDefault="00033027" w:rsidP="00033027">
            <w:pPr>
              <w:rPr>
                <w:b/>
              </w:rPr>
            </w:pPr>
          </w:p>
          <w:p w14:paraId="0A7BD514" w14:textId="77777777" w:rsidR="00033027" w:rsidRDefault="00033027" w:rsidP="00033027">
            <w:pPr>
              <w:rPr>
                <w:b/>
              </w:rPr>
            </w:pPr>
            <w:r>
              <w:rPr>
                <w:b/>
              </w:rPr>
              <w:t>Поставщик:</w:t>
            </w:r>
          </w:p>
          <w:p w14:paraId="4BAA17A3" w14:textId="77777777" w:rsidR="00033027" w:rsidRDefault="00033027" w:rsidP="00033027">
            <w:pPr>
              <w:rPr>
                <w:b/>
              </w:rPr>
            </w:pPr>
          </w:p>
          <w:p w14:paraId="5759AAF8" w14:textId="77777777" w:rsidR="00033027" w:rsidRPr="00CD2EE4" w:rsidRDefault="00033027" w:rsidP="00033027">
            <w:pPr>
              <w:rPr>
                <w:b/>
                <w:sz w:val="22"/>
                <w:szCs w:val="22"/>
                <w:vertAlign w:val="superscript"/>
              </w:rPr>
            </w:pPr>
            <w:r>
              <w:rPr>
                <w:b/>
              </w:rPr>
              <w:t>____________</w:t>
            </w:r>
            <w:r>
              <w:t xml:space="preserve"> </w:t>
            </w:r>
          </w:p>
        </w:tc>
      </w:tr>
    </w:tbl>
    <w:p w14:paraId="090658DC" w14:textId="77777777" w:rsidR="00033027" w:rsidRDefault="00033027" w:rsidP="00033027">
      <w:pPr>
        <w:ind w:firstLine="567"/>
        <w:jc w:val="right"/>
      </w:pPr>
      <w:r>
        <w:br w:type="column"/>
      </w:r>
      <w:r>
        <w:lastRenderedPageBreak/>
        <w:t xml:space="preserve">Приложение № 3 </w:t>
      </w:r>
    </w:p>
    <w:p w14:paraId="538B9E00" w14:textId="77777777" w:rsidR="00033027" w:rsidRDefault="00033027" w:rsidP="00033027">
      <w:pPr>
        <w:ind w:firstLine="567"/>
        <w:jc w:val="right"/>
      </w:pPr>
      <w:r>
        <w:t xml:space="preserve">к договору поставки </w:t>
      </w:r>
    </w:p>
    <w:p w14:paraId="2E395B0A" w14:textId="77777777" w:rsidR="00033027" w:rsidRDefault="00033027" w:rsidP="00033027">
      <w:pPr>
        <w:ind w:firstLine="567"/>
        <w:jc w:val="right"/>
      </w:pPr>
      <w:r>
        <w:t>№</w:t>
      </w:r>
      <w:r>
        <w:rPr>
          <w:bCs/>
        </w:rPr>
        <w:t xml:space="preserve"> </w:t>
      </w:r>
      <w:proofErr w:type="spellStart"/>
      <w:r>
        <w:rPr>
          <w:bCs/>
        </w:rPr>
        <w:t>ТКд</w:t>
      </w:r>
      <w:proofErr w:type="spellEnd"/>
      <w:r>
        <w:rPr>
          <w:bCs/>
        </w:rPr>
        <w:t>/_____/______/______</w:t>
      </w:r>
    </w:p>
    <w:p w14:paraId="69665DD4" w14:textId="77777777" w:rsidR="00033027" w:rsidRDefault="00033027" w:rsidP="00033027">
      <w:pPr>
        <w:ind w:firstLine="567"/>
        <w:jc w:val="right"/>
      </w:pPr>
      <w:r>
        <w:t>от «__</w:t>
      </w:r>
      <w:proofErr w:type="gramStart"/>
      <w:r>
        <w:t>_»_</w:t>
      </w:r>
      <w:proofErr w:type="gramEnd"/>
      <w:r>
        <w:t>______2026 г.</w:t>
      </w:r>
    </w:p>
    <w:p w14:paraId="172A8DFF" w14:textId="77777777" w:rsidR="00033027" w:rsidRDefault="00033027" w:rsidP="00033027">
      <w:pPr>
        <w:ind w:firstLine="567"/>
        <w:jc w:val="right"/>
      </w:pPr>
    </w:p>
    <w:p w14:paraId="56962C67" w14:textId="77777777" w:rsidR="00033027" w:rsidRDefault="00033027" w:rsidP="00033027">
      <w:pPr>
        <w:pStyle w:val="afff8"/>
        <w:tabs>
          <w:tab w:val="left" w:pos="0"/>
          <w:tab w:val="left" w:pos="1134"/>
        </w:tabs>
        <w:ind w:left="709" w:hanging="709"/>
        <w:jc w:val="center"/>
        <w:rPr>
          <w:b/>
          <w:sz w:val="24"/>
          <w:szCs w:val="24"/>
        </w:rPr>
      </w:pPr>
      <w:r>
        <w:rPr>
          <w:b/>
          <w:sz w:val="24"/>
          <w:szCs w:val="24"/>
        </w:rPr>
        <w:t>Адреса и платежные реквизиты филиалов ПАО «</w:t>
      </w:r>
      <w:proofErr w:type="spellStart"/>
      <w:r>
        <w:rPr>
          <w:b/>
          <w:sz w:val="24"/>
          <w:szCs w:val="24"/>
        </w:rPr>
        <w:t>ТрансКонтейнер</w:t>
      </w:r>
      <w:proofErr w:type="spellEnd"/>
      <w:r>
        <w:rPr>
          <w:b/>
          <w:sz w:val="24"/>
          <w:szCs w:val="24"/>
        </w:rPr>
        <w:t>»</w:t>
      </w:r>
    </w:p>
    <w:p w14:paraId="5A32512B" w14:textId="77777777" w:rsidR="00033027" w:rsidRDefault="00033027" w:rsidP="00033027">
      <w:pPr>
        <w:pStyle w:val="afff8"/>
        <w:tabs>
          <w:tab w:val="left" w:pos="0"/>
          <w:tab w:val="left" w:pos="1134"/>
        </w:tabs>
        <w:ind w:left="709" w:hanging="709"/>
        <w:jc w:val="center"/>
        <w:rPr>
          <w:b/>
          <w:sz w:val="24"/>
          <w:szCs w:val="24"/>
        </w:rPr>
      </w:pPr>
    </w:p>
    <w:p w14:paraId="5760D216" w14:textId="77777777" w:rsidR="00033027" w:rsidRDefault="00033027" w:rsidP="00033027">
      <w:pPr>
        <w:pStyle w:val="afff8"/>
        <w:tabs>
          <w:tab w:val="left" w:pos="0"/>
          <w:tab w:val="left" w:pos="1134"/>
        </w:tabs>
        <w:ind w:left="709" w:hanging="709"/>
        <w:jc w:val="center"/>
        <w:rPr>
          <w:b/>
          <w:sz w:val="24"/>
          <w:szCs w:val="24"/>
        </w:rPr>
      </w:pPr>
    </w:p>
    <w:p w14:paraId="38686C4F" w14:textId="77777777" w:rsidR="00033027" w:rsidRDefault="00033027" w:rsidP="00033027">
      <w:pPr>
        <w:rPr>
          <w:b/>
          <w:color w:val="000000"/>
        </w:rPr>
      </w:pPr>
      <w:r>
        <w:rPr>
          <w:b/>
          <w:color w:val="000000"/>
        </w:rPr>
        <w:t>Филиал ПАО «</w:t>
      </w:r>
      <w:proofErr w:type="spellStart"/>
      <w:r>
        <w:rPr>
          <w:b/>
          <w:color w:val="000000"/>
        </w:rPr>
        <w:t>ТрансКонтейнер</w:t>
      </w:r>
      <w:proofErr w:type="spellEnd"/>
      <w:r>
        <w:rPr>
          <w:b/>
          <w:color w:val="000000"/>
        </w:rPr>
        <w:t>» на Октябрьской железной дороге</w:t>
      </w:r>
    </w:p>
    <w:p w14:paraId="190FF622" w14:textId="77777777" w:rsidR="00033027" w:rsidRPr="00A669F6" w:rsidRDefault="00033027" w:rsidP="00033027">
      <w:pPr>
        <w:rPr>
          <w:color w:val="000000"/>
        </w:rPr>
      </w:pPr>
      <w:r>
        <w:rPr>
          <w:color w:val="000000"/>
        </w:rPr>
        <w:t>ИНН 7708591995</w:t>
      </w:r>
    </w:p>
    <w:p w14:paraId="14622B41" w14:textId="77777777" w:rsidR="00033027" w:rsidRPr="00A669F6" w:rsidRDefault="00033027" w:rsidP="00033027">
      <w:pPr>
        <w:rPr>
          <w:color w:val="000000"/>
        </w:rPr>
      </w:pPr>
      <w:r>
        <w:rPr>
          <w:color w:val="000000"/>
        </w:rPr>
        <w:t>КПП 782043001</w:t>
      </w:r>
    </w:p>
    <w:p w14:paraId="1522193C" w14:textId="77777777" w:rsidR="00033027" w:rsidRPr="00A669F6" w:rsidRDefault="00033027" w:rsidP="00033027">
      <w:pPr>
        <w:rPr>
          <w:color w:val="000000"/>
        </w:rPr>
      </w:pPr>
      <w:r>
        <w:rPr>
          <w:color w:val="000000"/>
        </w:rPr>
        <w:t xml:space="preserve">Почтовый адрес: </w:t>
      </w:r>
    </w:p>
    <w:p w14:paraId="582EC440" w14:textId="77777777" w:rsidR="00033027" w:rsidRPr="00A669F6" w:rsidRDefault="00033027" w:rsidP="00033027">
      <w:pPr>
        <w:rPr>
          <w:color w:val="000000"/>
        </w:rPr>
      </w:pPr>
      <w:r>
        <w:rPr>
          <w:color w:val="000000"/>
        </w:rPr>
        <w:t xml:space="preserve">196626, г. Санкт-Петербург, п. </w:t>
      </w:r>
      <w:proofErr w:type="spellStart"/>
      <w:r>
        <w:rPr>
          <w:color w:val="000000"/>
        </w:rPr>
        <w:t>Шушары</w:t>
      </w:r>
      <w:proofErr w:type="spellEnd"/>
      <w:r>
        <w:rPr>
          <w:color w:val="000000"/>
        </w:rPr>
        <w:t xml:space="preserve">, Московское шоссе, д. 54, Литера Б </w:t>
      </w:r>
    </w:p>
    <w:p w14:paraId="152BA099" w14:textId="77777777" w:rsidR="00033027" w:rsidRPr="00A669F6" w:rsidRDefault="00033027" w:rsidP="00033027">
      <w:pPr>
        <w:rPr>
          <w:color w:val="000000"/>
        </w:rPr>
      </w:pPr>
      <w:r>
        <w:rPr>
          <w:color w:val="000000"/>
        </w:rPr>
        <w:t>Банковские реквизиты:</w:t>
      </w:r>
    </w:p>
    <w:p w14:paraId="45BCBCC9" w14:textId="77777777" w:rsidR="00033027" w:rsidRPr="00A669F6" w:rsidRDefault="00033027" w:rsidP="00033027">
      <w:pPr>
        <w:rPr>
          <w:color w:val="000000"/>
        </w:rPr>
      </w:pPr>
      <w:r>
        <w:rPr>
          <w:color w:val="000000"/>
        </w:rPr>
        <w:t>УРАЛЬСКИЙ БАНК ПАО СБЕРБАНК</w:t>
      </w:r>
    </w:p>
    <w:p w14:paraId="74A3557D" w14:textId="77777777" w:rsidR="00033027" w:rsidRPr="00A669F6" w:rsidRDefault="00033027" w:rsidP="00033027">
      <w:pPr>
        <w:rPr>
          <w:color w:val="000000"/>
        </w:rPr>
      </w:pPr>
      <w:r>
        <w:rPr>
          <w:color w:val="000000"/>
        </w:rPr>
        <w:t xml:space="preserve">р/с 40702810916540019244 </w:t>
      </w:r>
    </w:p>
    <w:p w14:paraId="3913A0E2" w14:textId="77777777" w:rsidR="00033027" w:rsidRPr="00A669F6" w:rsidRDefault="00033027" w:rsidP="00033027">
      <w:pPr>
        <w:rPr>
          <w:color w:val="000000"/>
        </w:rPr>
      </w:pPr>
      <w:r>
        <w:rPr>
          <w:color w:val="000000"/>
        </w:rPr>
        <w:t>к/с 30101810500000000674</w:t>
      </w:r>
    </w:p>
    <w:p w14:paraId="410FDD56" w14:textId="77777777" w:rsidR="00033027" w:rsidRDefault="00033027" w:rsidP="00033027">
      <w:pPr>
        <w:rPr>
          <w:color w:val="000000"/>
        </w:rPr>
      </w:pPr>
      <w:r>
        <w:rPr>
          <w:color w:val="000000"/>
        </w:rPr>
        <w:t>БИК 046577674</w:t>
      </w:r>
    </w:p>
    <w:p w14:paraId="18AB00EA" w14:textId="77777777" w:rsidR="00033027" w:rsidRDefault="00033027" w:rsidP="00033027">
      <w:pPr>
        <w:rPr>
          <w:b/>
          <w:color w:val="000000"/>
        </w:rPr>
      </w:pPr>
    </w:p>
    <w:p w14:paraId="734ECE39" w14:textId="77777777" w:rsidR="00033027" w:rsidRDefault="00033027" w:rsidP="00033027">
      <w:pPr>
        <w:rPr>
          <w:b/>
          <w:color w:val="000000"/>
        </w:rPr>
      </w:pPr>
      <w:r>
        <w:rPr>
          <w:b/>
          <w:color w:val="000000"/>
        </w:rPr>
        <w:t>Филиал ПАО «</w:t>
      </w:r>
      <w:proofErr w:type="spellStart"/>
      <w:r>
        <w:rPr>
          <w:b/>
          <w:color w:val="000000"/>
        </w:rPr>
        <w:t>ТрансКонтейнер</w:t>
      </w:r>
      <w:proofErr w:type="spellEnd"/>
      <w:r>
        <w:rPr>
          <w:b/>
          <w:color w:val="000000"/>
        </w:rPr>
        <w:t>» на Московской железной дороге</w:t>
      </w:r>
    </w:p>
    <w:p w14:paraId="314A49E8" w14:textId="77777777" w:rsidR="00033027" w:rsidRPr="00A669F6" w:rsidRDefault="00033027" w:rsidP="00033027">
      <w:pPr>
        <w:jc w:val="both"/>
        <w:rPr>
          <w:color w:val="000000"/>
        </w:rPr>
      </w:pPr>
      <w:r>
        <w:rPr>
          <w:color w:val="000000"/>
        </w:rPr>
        <w:t>ИНН 7708591995</w:t>
      </w:r>
    </w:p>
    <w:p w14:paraId="0A022406" w14:textId="77777777" w:rsidR="00033027" w:rsidRPr="00A669F6" w:rsidRDefault="00033027" w:rsidP="00033027">
      <w:pPr>
        <w:jc w:val="both"/>
        <w:rPr>
          <w:color w:val="000000"/>
        </w:rPr>
      </w:pPr>
      <w:r>
        <w:rPr>
          <w:color w:val="000000"/>
        </w:rPr>
        <w:t>КПП 771843001</w:t>
      </w:r>
    </w:p>
    <w:p w14:paraId="0F2CAC63" w14:textId="77777777" w:rsidR="00033027" w:rsidRPr="00A669F6" w:rsidRDefault="00033027" w:rsidP="00033027">
      <w:pPr>
        <w:jc w:val="both"/>
        <w:rPr>
          <w:color w:val="000000"/>
        </w:rPr>
      </w:pPr>
      <w:r>
        <w:rPr>
          <w:color w:val="000000"/>
        </w:rPr>
        <w:t>Почтовый адрес:</w:t>
      </w:r>
    </w:p>
    <w:p w14:paraId="3FDDF9E7" w14:textId="77777777" w:rsidR="00033027" w:rsidRPr="00A669F6" w:rsidRDefault="00033027" w:rsidP="00033027">
      <w:pPr>
        <w:jc w:val="both"/>
        <w:rPr>
          <w:color w:val="000000"/>
        </w:rPr>
      </w:pPr>
      <w:r>
        <w:rPr>
          <w:color w:val="000000"/>
        </w:rPr>
        <w:t>107014, г. Москва, ул. Короленко, д.8</w:t>
      </w:r>
    </w:p>
    <w:p w14:paraId="41C8E5A4" w14:textId="77777777" w:rsidR="00033027" w:rsidRPr="00A669F6" w:rsidRDefault="00033027" w:rsidP="00033027">
      <w:pPr>
        <w:jc w:val="both"/>
        <w:rPr>
          <w:color w:val="000000"/>
        </w:rPr>
      </w:pPr>
      <w:r>
        <w:rPr>
          <w:color w:val="000000"/>
        </w:rPr>
        <w:t>Банковские реквизиты:</w:t>
      </w:r>
    </w:p>
    <w:p w14:paraId="531E8C6F" w14:textId="77777777" w:rsidR="00033027" w:rsidRPr="00A669F6" w:rsidRDefault="00033027" w:rsidP="00033027">
      <w:pPr>
        <w:jc w:val="both"/>
        <w:rPr>
          <w:color w:val="000000"/>
        </w:rPr>
      </w:pPr>
      <w:r>
        <w:rPr>
          <w:color w:val="000000"/>
        </w:rPr>
        <w:t>УРАЛЬСКИЙ БАНК ПАО СБЕРБАНК</w:t>
      </w:r>
    </w:p>
    <w:p w14:paraId="55FE5F95" w14:textId="77777777" w:rsidR="00033027" w:rsidRPr="00A669F6" w:rsidRDefault="00033027" w:rsidP="00033027">
      <w:pPr>
        <w:jc w:val="both"/>
        <w:rPr>
          <w:color w:val="000000"/>
        </w:rPr>
      </w:pPr>
      <w:r>
        <w:rPr>
          <w:color w:val="000000"/>
        </w:rPr>
        <w:t>р/с 40702810616540093366</w:t>
      </w:r>
    </w:p>
    <w:p w14:paraId="1AA5A821" w14:textId="77777777" w:rsidR="00033027" w:rsidRPr="00A669F6" w:rsidRDefault="00033027" w:rsidP="00033027">
      <w:pPr>
        <w:jc w:val="both"/>
        <w:rPr>
          <w:color w:val="000000"/>
        </w:rPr>
      </w:pPr>
      <w:r>
        <w:rPr>
          <w:color w:val="000000"/>
        </w:rPr>
        <w:t>к/с 30101810500000000674</w:t>
      </w:r>
    </w:p>
    <w:p w14:paraId="602FBB06" w14:textId="77777777" w:rsidR="00033027" w:rsidRDefault="00033027" w:rsidP="00033027">
      <w:pPr>
        <w:jc w:val="both"/>
        <w:rPr>
          <w:color w:val="000000"/>
        </w:rPr>
      </w:pPr>
      <w:r>
        <w:rPr>
          <w:color w:val="000000"/>
        </w:rPr>
        <w:t>БИК 046577674</w:t>
      </w:r>
    </w:p>
    <w:p w14:paraId="2226C87F" w14:textId="77777777" w:rsidR="00033027" w:rsidRDefault="00033027" w:rsidP="00033027">
      <w:pPr>
        <w:jc w:val="both"/>
        <w:rPr>
          <w:b/>
        </w:rPr>
      </w:pPr>
    </w:p>
    <w:p w14:paraId="44E67884" w14:textId="77777777" w:rsidR="00033027" w:rsidRDefault="00033027" w:rsidP="00033027">
      <w:pPr>
        <w:jc w:val="both"/>
        <w:rPr>
          <w:b/>
        </w:rPr>
      </w:pPr>
      <w:r>
        <w:rPr>
          <w:b/>
        </w:rPr>
        <w:t>Филиал ПАО «</w:t>
      </w:r>
      <w:proofErr w:type="spellStart"/>
      <w:r>
        <w:rPr>
          <w:b/>
        </w:rPr>
        <w:t>ТрансКонтейнер</w:t>
      </w:r>
      <w:proofErr w:type="spellEnd"/>
      <w:r>
        <w:rPr>
          <w:b/>
        </w:rPr>
        <w:t>» на Горьковской железной дороге</w:t>
      </w:r>
    </w:p>
    <w:p w14:paraId="58AA4BA0" w14:textId="77777777" w:rsidR="00033027" w:rsidRDefault="00033027" w:rsidP="00033027">
      <w:pPr>
        <w:jc w:val="both"/>
      </w:pPr>
      <w:r>
        <w:t xml:space="preserve">ИНН 7708591995 </w:t>
      </w:r>
    </w:p>
    <w:p w14:paraId="182413A4" w14:textId="77777777" w:rsidR="00033027" w:rsidRDefault="00033027" w:rsidP="00033027">
      <w:pPr>
        <w:jc w:val="both"/>
      </w:pPr>
      <w:r>
        <w:t>КПП 525743001</w:t>
      </w:r>
    </w:p>
    <w:p w14:paraId="3B123E3D" w14:textId="77777777" w:rsidR="00033027" w:rsidRDefault="00033027" w:rsidP="00033027">
      <w:pPr>
        <w:jc w:val="both"/>
      </w:pPr>
      <w:r>
        <w:t>Почтовый адрес:</w:t>
      </w:r>
    </w:p>
    <w:p w14:paraId="45EA84D3" w14:textId="77777777" w:rsidR="00033027" w:rsidRDefault="00033027" w:rsidP="00033027">
      <w:pPr>
        <w:jc w:val="both"/>
      </w:pPr>
      <w:r>
        <w:t>603116, г. Н. Новгород, Московское шоссе, 17А</w:t>
      </w:r>
    </w:p>
    <w:p w14:paraId="50F66440" w14:textId="77777777" w:rsidR="00033027" w:rsidRDefault="00033027" w:rsidP="00033027">
      <w:pPr>
        <w:jc w:val="both"/>
      </w:pPr>
      <w:r>
        <w:t>Банковские реквизиты:</w:t>
      </w:r>
    </w:p>
    <w:p w14:paraId="1770BDAD" w14:textId="77777777" w:rsidR="00033027" w:rsidRDefault="00033027" w:rsidP="00033027">
      <w:pPr>
        <w:jc w:val="both"/>
      </w:pPr>
      <w:r>
        <w:t>УРАЛЬСКИЙ БАНК ПАО СБЕРБАНК</w:t>
      </w:r>
    </w:p>
    <w:p w14:paraId="5B2941D4" w14:textId="77777777" w:rsidR="00033027" w:rsidRDefault="00033027" w:rsidP="00033027">
      <w:pPr>
        <w:jc w:val="both"/>
      </w:pPr>
      <w:r>
        <w:t>р/с 40702810916540019244</w:t>
      </w:r>
    </w:p>
    <w:p w14:paraId="58CF53C1" w14:textId="77777777" w:rsidR="00033027" w:rsidRDefault="00033027" w:rsidP="00033027">
      <w:pPr>
        <w:jc w:val="both"/>
      </w:pPr>
      <w:r>
        <w:t>к/с 30101810500000000674</w:t>
      </w:r>
    </w:p>
    <w:p w14:paraId="24CD08FA" w14:textId="77777777" w:rsidR="00033027" w:rsidRDefault="00033027" w:rsidP="00033027">
      <w:pPr>
        <w:jc w:val="both"/>
      </w:pPr>
      <w:r>
        <w:t>БИК 046577674</w:t>
      </w:r>
    </w:p>
    <w:p w14:paraId="68DE2DF1" w14:textId="77777777" w:rsidR="00033027" w:rsidRDefault="00033027" w:rsidP="00033027">
      <w:pPr>
        <w:jc w:val="both"/>
        <w:rPr>
          <w:b/>
        </w:rPr>
      </w:pPr>
    </w:p>
    <w:p w14:paraId="2E956F90" w14:textId="77777777" w:rsidR="00033027" w:rsidRDefault="00033027" w:rsidP="00033027">
      <w:pPr>
        <w:jc w:val="both"/>
        <w:rPr>
          <w:b/>
        </w:rPr>
      </w:pPr>
      <w:r>
        <w:rPr>
          <w:b/>
        </w:rPr>
        <w:t>Филиал ПАО «</w:t>
      </w:r>
      <w:proofErr w:type="spellStart"/>
      <w:r>
        <w:rPr>
          <w:b/>
        </w:rPr>
        <w:t>ТрансКонтейнер</w:t>
      </w:r>
      <w:proofErr w:type="spellEnd"/>
      <w:r>
        <w:rPr>
          <w:b/>
        </w:rPr>
        <w:t>» на Северной железной дороге</w:t>
      </w:r>
    </w:p>
    <w:p w14:paraId="35E5A834" w14:textId="77777777" w:rsidR="00033027" w:rsidRDefault="00033027" w:rsidP="00033027">
      <w:pPr>
        <w:jc w:val="both"/>
      </w:pPr>
      <w:r>
        <w:t xml:space="preserve">ИНН 7708591995 </w:t>
      </w:r>
    </w:p>
    <w:p w14:paraId="467291E8" w14:textId="77777777" w:rsidR="00033027" w:rsidRDefault="00033027" w:rsidP="00033027">
      <w:pPr>
        <w:jc w:val="both"/>
      </w:pPr>
      <w:r>
        <w:t>КПП 760402001</w:t>
      </w:r>
    </w:p>
    <w:p w14:paraId="345441E8" w14:textId="77777777" w:rsidR="00033027" w:rsidRDefault="00033027" w:rsidP="00033027">
      <w:pPr>
        <w:jc w:val="both"/>
      </w:pPr>
      <w:r>
        <w:t>Почтовый адрес:</w:t>
      </w:r>
    </w:p>
    <w:p w14:paraId="1F7125D8" w14:textId="77777777" w:rsidR="00033027" w:rsidRDefault="00033027" w:rsidP="00033027">
      <w:pPr>
        <w:jc w:val="both"/>
      </w:pPr>
      <w:r>
        <w:t>150003, г. Ярославль, Проспект Октября, д. 16/21</w:t>
      </w:r>
    </w:p>
    <w:p w14:paraId="52C58AA9" w14:textId="77777777" w:rsidR="00033027" w:rsidRDefault="00033027" w:rsidP="00033027">
      <w:pPr>
        <w:jc w:val="both"/>
      </w:pPr>
      <w:r>
        <w:t>Банковские реквизиты:</w:t>
      </w:r>
    </w:p>
    <w:p w14:paraId="7F656243" w14:textId="77777777" w:rsidR="00033027" w:rsidRDefault="00033027" w:rsidP="00033027">
      <w:pPr>
        <w:jc w:val="both"/>
      </w:pPr>
      <w:r>
        <w:t>УРАЛЬСКИЙ БАНК ПАО СБЕРБАНК</w:t>
      </w:r>
    </w:p>
    <w:p w14:paraId="6F77A19E" w14:textId="77777777" w:rsidR="00033027" w:rsidRDefault="00033027" w:rsidP="00033027">
      <w:pPr>
        <w:jc w:val="both"/>
      </w:pPr>
      <w:r>
        <w:t>р/с 40702810916540093370</w:t>
      </w:r>
    </w:p>
    <w:p w14:paraId="5B801F36" w14:textId="77777777" w:rsidR="00033027" w:rsidRDefault="00033027" w:rsidP="00033027">
      <w:pPr>
        <w:jc w:val="both"/>
      </w:pPr>
      <w:r>
        <w:t>к/с 30101810500000000674</w:t>
      </w:r>
    </w:p>
    <w:p w14:paraId="5D3A3B59" w14:textId="77777777" w:rsidR="00033027" w:rsidRDefault="00033027" w:rsidP="00033027">
      <w:pPr>
        <w:jc w:val="both"/>
      </w:pPr>
      <w:r>
        <w:t>БИК 046577674</w:t>
      </w:r>
    </w:p>
    <w:p w14:paraId="1E03B248" w14:textId="77777777" w:rsidR="00033027" w:rsidRDefault="00033027" w:rsidP="00033027">
      <w:pPr>
        <w:jc w:val="both"/>
      </w:pPr>
    </w:p>
    <w:p w14:paraId="0EDB2BAE" w14:textId="77777777" w:rsidR="00033027" w:rsidRDefault="00033027" w:rsidP="00033027">
      <w:pPr>
        <w:jc w:val="both"/>
        <w:rPr>
          <w:b/>
          <w:bCs/>
        </w:rPr>
      </w:pPr>
      <w:r>
        <w:rPr>
          <w:b/>
          <w:bCs/>
        </w:rPr>
        <w:lastRenderedPageBreak/>
        <w:t>Филиал ПАО «</w:t>
      </w:r>
      <w:proofErr w:type="spellStart"/>
      <w:r>
        <w:rPr>
          <w:b/>
          <w:bCs/>
        </w:rPr>
        <w:t>ТрансКонтейнер</w:t>
      </w:r>
      <w:proofErr w:type="spellEnd"/>
      <w:r>
        <w:rPr>
          <w:b/>
          <w:bCs/>
        </w:rPr>
        <w:t>» на Юго-Восточной железной дороге</w:t>
      </w:r>
    </w:p>
    <w:p w14:paraId="09277C8B" w14:textId="77777777" w:rsidR="00033027" w:rsidRDefault="00033027" w:rsidP="00033027">
      <w:pPr>
        <w:jc w:val="both"/>
      </w:pPr>
      <w:r>
        <w:t xml:space="preserve">ИНН 7708591995 </w:t>
      </w:r>
    </w:p>
    <w:p w14:paraId="4AE19B2A" w14:textId="77777777" w:rsidR="00033027" w:rsidRDefault="00033027" w:rsidP="00033027">
      <w:pPr>
        <w:jc w:val="both"/>
      </w:pPr>
      <w:r>
        <w:t>КПП 366643002</w:t>
      </w:r>
    </w:p>
    <w:p w14:paraId="4C0A7CB7" w14:textId="77777777" w:rsidR="00033027" w:rsidRDefault="00033027" w:rsidP="00033027">
      <w:pPr>
        <w:jc w:val="both"/>
      </w:pPr>
      <w:r>
        <w:t>Почтовый адрес:</w:t>
      </w:r>
    </w:p>
    <w:p w14:paraId="495F45E2" w14:textId="77777777" w:rsidR="00033027" w:rsidRDefault="00033027" w:rsidP="00033027">
      <w:pPr>
        <w:jc w:val="both"/>
      </w:pPr>
      <w:r>
        <w:t>394036, г. Воронеж, ул. Студенческая, д. 26а</w:t>
      </w:r>
    </w:p>
    <w:p w14:paraId="6708BAED" w14:textId="77777777" w:rsidR="00033027" w:rsidRDefault="00033027" w:rsidP="00033027">
      <w:pPr>
        <w:jc w:val="both"/>
      </w:pPr>
      <w:r>
        <w:t>Банковские реквизиты:</w:t>
      </w:r>
    </w:p>
    <w:p w14:paraId="54F80F68" w14:textId="77777777" w:rsidR="00033027" w:rsidRDefault="00033027" w:rsidP="00033027">
      <w:pPr>
        <w:jc w:val="both"/>
      </w:pPr>
      <w:r>
        <w:t>УРАЛЬСКИЙ БАНК ПАО СБЕРБАНК</w:t>
      </w:r>
    </w:p>
    <w:p w14:paraId="4B73E58B" w14:textId="77777777" w:rsidR="00033027" w:rsidRDefault="00033027" w:rsidP="00033027">
      <w:pPr>
        <w:jc w:val="both"/>
      </w:pPr>
      <w:r>
        <w:t>р/с 40702810816540092772</w:t>
      </w:r>
    </w:p>
    <w:p w14:paraId="3839DA64" w14:textId="77777777" w:rsidR="00033027" w:rsidRDefault="00033027" w:rsidP="00033027">
      <w:pPr>
        <w:jc w:val="both"/>
      </w:pPr>
      <w:r>
        <w:t>к/с 30101810500000000674</w:t>
      </w:r>
    </w:p>
    <w:p w14:paraId="1E7C0074" w14:textId="77777777" w:rsidR="00033027" w:rsidRDefault="00033027" w:rsidP="00033027">
      <w:pPr>
        <w:jc w:val="both"/>
      </w:pPr>
      <w:r>
        <w:t>БИК 046577674</w:t>
      </w:r>
    </w:p>
    <w:p w14:paraId="162A189E" w14:textId="77777777" w:rsidR="00033027" w:rsidRDefault="00033027" w:rsidP="00033027">
      <w:pPr>
        <w:jc w:val="both"/>
        <w:rPr>
          <w:b/>
        </w:rPr>
      </w:pPr>
    </w:p>
    <w:p w14:paraId="67FF1AE5" w14:textId="77777777" w:rsidR="00033027" w:rsidRDefault="00033027" w:rsidP="00033027">
      <w:pPr>
        <w:jc w:val="both"/>
        <w:rPr>
          <w:b/>
        </w:rPr>
      </w:pPr>
      <w:r>
        <w:rPr>
          <w:b/>
        </w:rPr>
        <w:t>Филиал ПАО «</w:t>
      </w:r>
      <w:proofErr w:type="spellStart"/>
      <w:r>
        <w:rPr>
          <w:b/>
        </w:rPr>
        <w:t>ТрансКонтейнер</w:t>
      </w:r>
      <w:proofErr w:type="spellEnd"/>
      <w:r>
        <w:rPr>
          <w:b/>
        </w:rPr>
        <w:t>» на Северо-Кавказской железной дороге</w:t>
      </w:r>
    </w:p>
    <w:p w14:paraId="40B7B78E" w14:textId="77777777" w:rsidR="00033027" w:rsidRDefault="00033027" w:rsidP="00033027">
      <w:pPr>
        <w:jc w:val="both"/>
      </w:pPr>
      <w:r>
        <w:t xml:space="preserve">ИНН 7708591995 </w:t>
      </w:r>
    </w:p>
    <w:p w14:paraId="63099FCB" w14:textId="77777777" w:rsidR="00033027" w:rsidRDefault="00033027" w:rsidP="00033027">
      <w:pPr>
        <w:jc w:val="both"/>
      </w:pPr>
      <w:r>
        <w:t>КПП 616743001</w:t>
      </w:r>
    </w:p>
    <w:p w14:paraId="03442D74" w14:textId="77777777" w:rsidR="00033027" w:rsidRDefault="00033027" w:rsidP="00033027">
      <w:pPr>
        <w:jc w:val="both"/>
      </w:pPr>
      <w:r>
        <w:t>Почтовый адрес:</w:t>
      </w:r>
    </w:p>
    <w:p w14:paraId="69907489" w14:textId="77777777" w:rsidR="00033027" w:rsidRDefault="00033027" w:rsidP="00033027">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14:paraId="65D38ADB" w14:textId="77777777" w:rsidR="00033027" w:rsidRDefault="00033027" w:rsidP="00033027">
      <w:pPr>
        <w:jc w:val="both"/>
      </w:pPr>
      <w:r>
        <w:t>Банковские реквизиты:</w:t>
      </w:r>
    </w:p>
    <w:p w14:paraId="7F82D14A" w14:textId="77777777" w:rsidR="00033027" w:rsidRDefault="00033027" w:rsidP="00033027">
      <w:pPr>
        <w:jc w:val="both"/>
      </w:pPr>
      <w:r>
        <w:t>УРАЛЬСКИЙ БАНК ПАО СБЕРБАНК</w:t>
      </w:r>
    </w:p>
    <w:p w14:paraId="58A40D00" w14:textId="77777777" w:rsidR="00033027" w:rsidRDefault="00033027" w:rsidP="00033027">
      <w:pPr>
        <w:jc w:val="both"/>
      </w:pPr>
      <w:r>
        <w:t>р/с 40702810016540025390</w:t>
      </w:r>
    </w:p>
    <w:p w14:paraId="2893A26D" w14:textId="77777777" w:rsidR="00033027" w:rsidRDefault="00033027" w:rsidP="00033027">
      <w:pPr>
        <w:jc w:val="both"/>
      </w:pPr>
      <w:r>
        <w:t>к/с 30101810500000000674</w:t>
      </w:r>
    </w:p>
    <w:p w14:paraId="42CAF8E1" w14:textId="77777777" w:rsidR="00033027" w:rsidRDefault="00033027" w:rsidP="00033027">
      <w:pPr>
        <w:jc w:val="both"/>
      </w:pPr>
      <w:r>
        <w:t>БИК 046577674</w:t>
      </w:r>
    </w:p>
    <w:p w14:paraId="7FBA9BF0" w14:textId="77777777" w:rsidR="00033027" w:rsidRDefault="00033027" w:rsidP="00033027">
      <w:pPr>
        <w:jc w:val="both"/>
        <w:rPr>
          <w:b/>
          <w:bCs/>
        </w:rPr>
      </w:pPr>
    </w:p>
    <w:p w14:paraId="34FD3BFA"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Приволжской железной дороге</w:t>
      </w:r>
    </w:p>
    <w:p w14:paraId="71F2ADF9" w14:textId="77777777" w:rsidR="00033027" w:rsidRDefault="00033027" w:rsidP="00033027">
      <w:pPr>
        <w:jc w:val="both"/>
      </w:pPr>
      <w:r>
        <w:t xml:space="preserve">ИНН 7708591995 </w:t>
      </w:r>
    </w:p>
    <w:p w14:paraId="06092697" w14:textId="77777777" w:rsidR="00033027" w:rsidRDefault="00033027" w:rsidP="00033027">
      <w:pPr>
        <w:jc w:val="both"/>
      </w:pPr>
      <w:r>
        <w:t>КПП 645443001</w:t>
      </w:r>
    </w:p>
    <w:p w14:paraId="281A2F85" w14:textId="77777777" w:rsidR="00033027" w:rsidRDefault="00033027" w:rsidP="00033027">
      <w:pPr>
        <w:jc w:val="both"/>
      </w:pPr>
      <w:r>
        <w:t xml:space="preserve">Почтовый адрес: </w:t>
      </w:r>
    </w:p>
    <w:p w14:paraId="0F9DD1CB" w14:textId="77777777" w:rsidR="00033027" w:rsidRDefault="00033027" w:rsidP="00033027">
      <w:pPr>
        <w:jc w:val="both"/>
      </w:pPr>
      <w:r>
        <w:t>410017, г. Саратов, ул. Шелковичная, д. 11/15</w:t>
      </w:r>
    </w:p>
    <w:p w14:paraId="34860F5F" w14:textId="77777777" w:rsidR="00033027" w:rsidRDefault="00033027" w:rsidP="00033027">
      <w:pPr>
        <w:jc w:val="both"/>
      </w:pPr>
      <w:r>
        <w:t>Банковские реквизиты:</w:t>
      </w:r>
    </w:p>
    <w:p w14:paraId="160872F3" w14:textId="77777777" w:rsidR="00033027" w:rsidRDefault="00033027" w:rsidP="00033027">
      <w:pPr>
        <w:jc w:val="both"/>
      </w:pPr>
      <w:r>
        <w:t>УРАЛЬСКИЙ БАНК ПАО СБЕРБАНК</w:t>
      </w:r>
    </w:p>
    <w:p w14:paraId="5D2E9A09" w14:textId="77777777" w:rsidR="00033027" w:rsidRDefault="00033027" w:rsidP="00033027">
      <w:pPr>
        <w:jc w:val="both"/>
      </w:pPr>
      <w:r>
        <w:t>р/с 40702810216540093368</w:t>
      </w:r>
    </w:p>
    <w:p w14:paraId="5FD8293A" w14:textId="77777777" w:rsidR="00033027" w:rsidRDefault="00033027" w:rsidP="00033027">
      <w:pPr>
        <w:jc w:val="both"/>
      </w:pPr>
      <w:r>
        <w:t>к/с 30101810500000000674</w:t>
      </w:r>
    </w:p>
    <w:p w14:paraId="02B28DBC" w14:textId="77777777" w:rsidR="00033027" w:rsidRDefault="00033027" w:rsidP="00033027">
      <w:pPr>
        <w:jc w:val="both"/>
      </w:pPr>
      <w:r>
        <w:t>БИК 046577674</w:t>
      </w:r>
    </w:p>
    <w:p w14:paraId="16F41BD9" w14:textId="77777777" w:rsidR="00033027" w:rsidRDefault="00033027" w:rsidP="00033027">
      <w:pPr>
        <w:jc w:val="both"/>
        <w:rPr>
          <w:b/>
        </w:rPr>
      </w:pPr>
    </w:p>
    <w:p w14:paraId="2DDD104E"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Куйбышевской железной дороге</w:t>
      </w:r>
    </w:p>
    <w:p w14:paraId="14C73ADC" w14:textId="77777777" w:rsidR="00033027" w:rsidRDefault="00033027" w:rsidP="00033027">
      <w:pPr>
        <w:jc w:val="both"/>
      </w:pPr>
      <w:r>
        <w:t>ИНН 7708591995</w:t>
      </w:r>
    </w:p>
    <w:p w14:paraId="3A29B814" w14:textId="77777777" w:rsidR="00033027" w:rsidRDefault="00033027" w:rsidP="00033027">
      <w:pPr>
        <w:jc w:val="both"/>
      </w:pPr>
      <w:r>
        <w:t>КПП 631643001</w:t>
      </w:r>
    </w:p>
    <w:p w14:paraId="6D87ACE8" w14:textId="77777777" w:rsidR="00033027" w:rsidRDefault="00033027" w:rsidP="00033027">
      <w:pPr>
        <w:jc w:val="both"/>
      </w:pPr>
      <w:r>
        <w:t>Почтовый адрес:</w:t>
      </w:r>
    </w:p>
    <w:p w14:paraId="090131BA" w14:textId="77777777" w:rsidR="00033027" w:rsidRDefault="00033027" w:rsidP="00033027">
      <w:pPr>
        <w:jc w:val="both"/>
      </w:pPr>
      <w:r>
        <w:t>443041, г. Самара, ул. Льва Толстого д.131</w:t>
      </w:r>
    </w:p>
    <w:p w14:paraId="0DDD6059" w14:textId="77777777" w:rsidR="00033027" w:rsidRDefault="00033027" w:rsidP="00033027">
      <w:pPr>
        <w:jc w:val="both"/>
      </w:pPr>
      <w:r>
        <w:t>Банковские реквизиты:</w:t>
      </w:r>
    </w:p>
    <w:p w14:paraId="00C5FD85" w14:textId="77777777" w:rsidR="00033027" w:rsidRDefault="00033027" w:rsidP="00033027">
      <w:pPr>
        <w:jc w:val="both"/>
      </w:pPr>
      <w:r>
        <w:t>УРАЛЬСКИЙ БАНК ПАО СБЕРБАНК</w:t>
      </w:r>
    </w:p>
    <w:p w14:paraId="469B79DC" w14:textId="77777777" w:rsidR="00033027" w:rsidRDefault="00033027" w:rsidP="00033027">
      <w:pPr>
        <w:jc w:val="both"/>
      </w:pPr>
      <w:r>
        <w:t>р/с 40702810416540022540</w:t>
      </w:r>
    </w:p>
    <w:p w14:paraId="559EBCA5" w14:textId="77777777" w:rsidR="00033027" w:rsidRDefault="00033027" w:rsidP="00033027">
      <w:pPr>
        <w:jc w:val="both"/>
      </w:pPr>
      <w:r>
        <w:t>к/с 30101810500000000674</w:t>
      </w:r>
    </w:p>
    <w:p w14:paraId="45B7F56F" w14:textId="77777777" w:rsidR="00033027" w:rsidRDefault="00033027" w:rsidP="00033027">
      <w:pPr>
        <w:jc w:val="both"/>
      </w:pPr>
      <w:r>
        <w:t>БИК 046577674</w:t>
      </w:r>
    </w:p>
    <w:p w14:paraId="3D4F87F4" w14:textId="77777777" w:rsidR="00033027" w:rsidRDefault="00033027" w:rsidP="00033027">
      <w:pPr>
        <w:jc w:val="both"/>
        <w:rPr>
          <w:b/>
        </w:rPr>
      </w:pPr>
    </w:p>
    <w:p w14:paraId="2F1F734F" w14:textId="77777777" w:rsidR="00033027" w:rsidRDefault="00033027" w:rsidP="00033027">
      <w:pPr>
        <w:jc w:val="both"/>
        <w:rPr>
          <w:b/>
        </w:rPr>
      </w:pPr>
      <w:r>
        <w:rPr>
          <w:b/>
        </w:rPr>
        <w:t>Уральский филиал ПАО «</w:t>
      </w:r>
      <w:proofErr w:type="spellStart"/>
      <w:r>
        <w:rPr>
          <w:b/>
        </w:rPr>
        <w:t>ТрансКонтейнер</w:t>
      </w:r>
      <w:proofErr w:type="spellEnd"/>
      <w:r>
        <w:rPr>
          <w:b/>
        </w:rPr>
        <w:t xml:space="preserve">» </w:t>
      </w:r>
    </w:p>
    <w:p w14:paraId="6497651B" w14:textId="77777777" w:rsidR="00033027" w:rsidRDefault="00033027" w:rsidP="00033027">
      <w:pPr>
        <w:jc w:val="both"/>
      </w:pPr>
      <w:r>
        <w:t xml:space="preserve">ИНН 7708591995   </w:t>
      </w:r>
    </w:p>
    <w:p w14:paraId="1F0E9A9F" w14:textId="77777777" w:rsidR="00033027" w:rsidRDefault="00033027" w:rsidP="00033027">
      <w:pPr>
        <w:jc w:val="both"/>
      </w:pPr>
      <w:r>
        <w:t>КПП 667843002</w:t>
      </w:r>
    </w:p>
    <w:p w14:paraId="0E4E8920" w14:textId="77777777" w:rsidR="00033027" w:rsidRDefault="00033027" w:rsidP="00033027">
      <w:pPr>
        <w:jc w:val="both"/>
      </w:pPr>
      <w:r>
        <w:t>Почтовый адрес:</w:t>
      </w:r>
    </w:p>
    <w:p w14:paraId="75EF4F69" w14:textId="77777777" w:rsidR="00033027" w:rsidRDefault="00033027" w:rsidP="00033027">
      <w:pPr>
        <w:jc w:val="both"/>
      </w:pPr>
      <w:r>
        <w:t>620027, г. Екатеринбург, ул. Николая Никонова, д. 8</w:t>
      </w:r>
    </w:p>
    <w:p w14:paraId="78C67796" w14:textId="77777777" w:rsidR="00033027" w:rsidRDefault="00033027" w:rsidP="00033027">
      <w:pPr>
        <w:jc w:val="both"/>
      </w:pPr>
      <w:r>
        <w:t>Банковские реквизиты:</w:t>
      </w:r>
    </w:p>
    <w:p w14:paraId="70E6ACDA" w14:textId="77777777" w:rsidR="00033027" w:rsidRDefault="00033027" w:rsidP="00033027">
      <w:pPr>
        <w:jc w:val="both"/>
      </w:pPr>
      <w:r>
        <w:t>УРАЛЬСКИЙ БАНК ПАО СБЕРБАНК</w:t>
      </w:r>
    </w:p>
    <w:p w14:paraId="5C820EAB" w14:textId="77777777" w:rsidR="00033027" w:rsidRDefault="00033027" w:rsidP="00033027">
      <w:pPr>
        <w:jc w:val="both"/>
      </w:pPr>
      <w:r>
        <w:t>р/с 40702810916540080066</w:t>
      </w:r>
    </w:p>
    <w:p w14:paraId="0479B07C" w14:textId="77777777" w:rsidR="00033027" w:rsidRDefault="00033027" w:rsidP="00033027">
      <w:pPr>
        <w:jc w:val="both"/>
      </w:pPr>
      <w:r>
        <w:lastRenderedPageBreak/>
        <w:t>к/с 30101810500000000674</w:t>
      </w:r>
    </w:p>
    <w:p w14:paraId="4B7429E9" w14:textId="77777777" w:rsidR="00033027" w:rsidRDefault="00033027" w:rsidP="00033027">
      <w:pPr>
        <w:jc w:val="both"/>
      </w:pPr>
      <w:r>
        <w:t>БИК 046577674</w:t>
      </w:r>
    </w:p>
    <w:p w14:paraId="4278B792" w14:textId="77777777" w:rsidR="00033027" w:rsidRDefault="00033027" w:rsidP="00033027">
      <w:pPr>
        <w:jc w:val="both"/>
        <w:rPr>
          <w:b/>
          <w:bCs/>
        </w:rPr>
      </w:pPr>
    </w:p>
    <w:p w14:paraId="2C273368"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Западно-Сибирской железной дороге</w:t>
      </w:r>
    </w:p>
    <w:p w14:paraId="76EBEEAD" w14:textId="77777777" w:rsidR="00033027" w:rsidRDefault="00033027" w:rsidP="00033027">
      <w:pPr>
        <w:jc w:val="both"/>
      </w:pPr>
      <w:r>
        <w:t xml:space="preserve">ИНН 7708591995 </w:t>
      </w:r>
    </w:p>
    <w:p w14:paraId="54305124" w14:textId="77777777" w:rsidR="00033027" w:rsidRDefault="00033027" w:rsidP="00033027">
      <w:pPr>
        <w:jc w:val="both"/>
      </w:pPr>
      <w:r>
        <w:t>КПП 540243001</w:t>
      </w:r>
    </w:p>
    <w:p w14:paraId="5CA5BA4D" w14:textId="77777777" w:rsidR="00033027" w:rsidRDefault="00033027" w:rsidP="00033027">
      <w:pPr>
        <w:jc w:val="both"/>
      </w:pPr>
      <w:r>
        <w:t>Почтовый адрес:</w:t>
      </w:r>
    </w:p>
    <w:p w14:paraId="5CE90F36" w14:textId="77777777" w:rsidR="00033027" w:rsidRDefault="00033027" w:rsidP="00033027">
      <w:pPr>
        <w:jc w:val="both"/>
      </w:pPr>
      <w:r>
        <w:t>630001, г. Новосибирск, ул. Жуковского, д.102</w:t>
      </w:r>
    </w:p>
    <w:p w14:paraId="73F97264" w14:textId="77777777" w:rsidR="00033027" w:rsidRDefault="00033027" w:rsidP="00033027">
      <w:pPr>
        <w:jc w:val="both"/>
      </w:pPr>
      <w:r>
        <w:t>Банковские реквизиты:</w:t>
      </w:r>
    </w:p>
    <w:p w14:paraId="43A6561F" w14:textId="77777777" w:rsidR="00033027" w:rsidRDefault="00033027" w:rsidP="00033027">
      <w:pPr>
        <w:jc w:val="both"/>
      </w:pPr>
      <w:r>
        <w:t>УРАЛЬСКИЙ БАНК ПАО СБЕРБАНК</w:t>
      </w:r>
    </w:p>
    <w:p w14:paraId="5F42BD66" w14:textId="77777777" w:rsidR="00033027" w:rsidRDefault="00033027" w:rsidP="00033027">
      <w:pPr>
        <w:jc w:val="both"/>
      </w:pPr>
      <w:r>
        <w:t>р/с 40702810716540001494</w:t>
      </w:r>
    </w:p>
    <w:p w14:paraId="1E68DF9A" w14:textId="77777777" w:rsidR="00033027" w:rsidRDefault="00033027" w:rsidP="00033027">
      <w:pPr>
        <w:jc w:val="both"/>
      </w:pPr>
      <w:r>
        <w:t>к/с 30101810500000000674</w:t>
      </w:r>
    </w:p>
    <w:p w14:paraId="3856DFDA" w14:textId="77777777" w:rsidR="00033027" w:rsidRDefault="00033027" w:rsidP="00033027">
      <w:pPr>
        <w:jc w:val="both"/>
      </w:pPr>
      <w:r>
        <w:t>БИК 046577674</w:t>
      </w:r>
    </w:p>
    <w:p w14:paraId="77D67DEA" w14:textId="77777777" w:rsidR="00033027" w:rsidRDefault="00033027" w:rsidP="00033027">
      <w:pPr>
        <w:jc w:val="both"/>
        <w:rPr>
          <w:b/>
        </w:rPr>
      </w:pPr>
    </w:p>
    <w:p w14:paraId="7AA98466" w14:textId="77777777" w:rsidR="00033027" w:rsidRDefault="00033027" w:rsidP="00033027">
      <w:pPr>
        <w:jc w:val="both"/>
        <w:rPr>
          <w:b/>
        </w:rPr>
      </w:pPr>
      <w:r>
        <w:rPr>
          <w:b/>
        </w:rPr>
        <w:t>Филиал ПАО «</w:t>
      </w:r>
      <w:proofErr w:type="spellStart"/>
      <w:r>
        <w:rPr>
          <w:b/>
        </w:rPr>
        <w:t>ТрансКонтейнер</w:t>
      </w:r>
      <w:proofErr w:type="spellEnd"/>
      <w:r>
        <w:rPr>
          <w:b/>
        </w:rPr>
        <w:t>» на Красноярской железной дороге</w:t>
      </w:r>
    </w:p>
    <w:p w14:paraId="544929C6" w14:textId="77777777" w:rsidR="00033027" w:rsidRDefault="00033027" w:rsidP="00033027">
      <w:pPr>
        <w:jc w:val="both"/>
      </w:pPr>
      <w:r>
        <w:t xml:space="preserve">ИНН 7708591995 </w:t>
      </w:r>
    </w:p>
    <w:p w14:paraId="15D4805A" w14:textId="77777777" w:rsidR="00033027" w:rsidRDefault="00033027" w:rsidP="00033027">
      <w:pPr>
        <w:jc w:val="both"/>
      </w:pPr>
      <w:r>
        <w:t>КПП 246043001</w:t>
      </w:r>
    </w:p>
    <w:p w14:paraId="144CB3FF" w14:textId="77777777" w:rsidR="00033027" w:rsidRDefault="00033027" w:rsidP="00033027">
      <w:pPr>
        <w:jc w:val="both"/>
      </w:pPr>
      <w:r>
        <w:t>Почтовый адрес:</w:t>
      </w:r>
    </w:p>
    <w:p w14:paraId="5DA1F30F" w14:textId="77777777" w:rsidR="00033027" w:rsidRDefault="00033027" w:rsidP="00033027">
      <w:pPr>
        <w:jc w:val="both"/>
      </w:pPr>
      <w:r>
        <w:t>660058 г. Красноярск ул. Деповская, д. 15</w:t>
      </w:r>
    </w:p>
    <w:p w14:paraId="28F673D9" w14:textId="77777777" w:rsidR="00033027" w:rsidRDefault="00033027" w:rsidP="00033027">
      <w:pPr>
        <w:jc w:val="both"/>
      </w:pPr>
      <w:r>
        <w:t>Банковские реквизиты:</w:t>
      </w:r>
    </w:p>
    <w:p w14:paraId="11C706CE" w14:textId="77777777" w:rsidR="00033027" w:rsidRDefault="00033027" w:rsidP="00033027">
      <w:pPr>
        <w:jc w:val="both"/>
      </w:pPr>
      <w:r>
        <w:t>УРАЛЬСКИЙ БАНК ПАО СБЕРБАНК</w:t>
      </w:r>
    </w:p>
    <w:p w14:paraId="1B5CBE71" w14:textId="77777777" w:rsidR="00033027" w:rsidRDefault="00033027" w:rsidP="00033027">
      <w:pPr>
        <w:jc w:val="both"/>
      </w:pPr>
      <w:r>
        <w:t>р/с 40702810616540019256</w:t>
      </w:r>
    </w:p>
    <w:p w14:paraId="5002B1F8" w14:textId="77777777" w:rsidR="00033027" w:rsidRDefault="00033027" w:rsidP="00033027">
      <w:pPr>
        <w:jc w:val="both"/>
      </w:pPr>
      <w:r>
        <w:t>к/с 30101810500000000674</w:t>
      </w:r>
    </w:p>
    <w:p w14:paraId="1272446C" w14:textId="77777777" w:rsidR="00033027" w:rsidRDefault="00033027" w:rsidP="00033027">
      <w:pPr>
        <w:jc w:val="both"/>
      </w:pPr>
      <w:r>
        <w:t>БИК 046577674</w:t>
      </w:r>
    </w:p>
    <w:p w14:paraId="44B7A818" w14:textId="77777777" w:rsidR="00033027" w:rsidRDefault="00033027" w:rsidP="00033027">
      <w:pPr>
        <w:jc w:val="both"/>
      </w:pPr>
    </w:p>
    <w:p w14:paraId="54B877C9" w14:textId="77777777" w:rsidR="00033027" w:rsidRDefault="00033027" w:rsidP="00033027">
      <w:pPr>
        <w:jc w:val="both"/>
        <w:rPr>
          <w:b/>
        </w:rPr>
      </w:pPr>
      <w:r>
        <w:rPr>
          <w:b/>
        </w:rPr>
        <w:t>Филиал ПАО «</w:t>
      </w:r>
      <w:proofErr w:type="spellStart"/>
      <w:r>
        <w:rPr>
          <w:b/>
        </w:rPr>
        <w:t>ТрансКонтейнер</w:t>
      </w:r>
      <w:proofErr w:type="spellEnd"/>
      <w:r>
        <w:rPr>
          <w:b/>
        </w:rPr>
        <w:t>» на Восточно-Сибирской железной дороге</w:t>
      </w:r>
    </w:p>
    <w:p w14:paraId="43D83668" w14:textId="77777777" w:rsidR="00033027" w:rsidRDefault="00033027" w:rsidP="00033027">
      <w:pPr>
        <w:jc w:val="both"/>
      </w:pPr>
      <w:r>
        <w:t xml:space="preserve">ИНН 7708591995 </w:t>
      </w:r>
    </w:p>
    <w:p w14:paraId="58AC0C32" w14:textId="77777777" w:rsidR="00033027" w:rsidRDefault="00033027" w:rsidP="00033027">
      <w:pPr>
        <w:jc w:val="both"/>
      </w:pPr>
      <w:r>
        <w:t>КПП 381143001</w:t>
      </w:r>
    </w:p>
    <w:p w14:paraId="5B5CC0E4" w14:textId="77777777" w:rsidR="00033027" w:rsidRDefault="00033027" w:rsidP="00033027">
      <w:pPr>
        <w:jc w:val="both"/>
      </w:pPr>
      <w:r>
        <w:t>Почтовый адрес:</w:t>
      </w:r>
    </w:p>
    <w:p w14:paraId="1060C5CB" w14:textId="77777777" w:rsidR="00033027" w:rsidRDefault="00033027" w:rsidP="00033027">
      <w:pPr>
        <w:jc w:val="both"/>
      </w:pPr>
      <w:r>
        <w:t>664003, г. Иркутск, ул. Коммунаров, д. 1¬-А</w:t>
      </w:r>
    </w:p>
    <w:p w14:paraId="6B90C3DA" w14:textId="77777777" w:rsidR="00033027" w:rsidRDefault="00033027" w:rsidP="00033027">
      <w:pPr>
        <w:jc w:val="both"/>
      </w:pPr>
      <w:r>
        <w:t>Банковские реквизиты:</w:t>
      </w:r>
    </w:p>
    <w:p w14:paraId="2BB66A7F" w14:textId="77777777" w:rsidR="00033027" w:rsidRDefault="00033027" w:rsidP="00033027">
      <w:pPr>
        <w:jc w:val="both"/>
      </w:pPr>
      <w:r>
        <w:t>УРАЛЬСКИЙ БАНК ПАО СБЕРБАНК</w:t>
      </w:r>
    </w:p>
    <w:p w14:paraId="10205DFC" w14:textId="77777777" w:rsidR="00033027" w:rsidRDefault="00033027" w:rsidP="00033027">
      <w:pPr>
        <w:jc w:val="both"/>
      </w:pPr>
      <w:r>
        <w:t>р/с 40702810116540001502</w:t>
      </w:r>
    </w:p>
    <w:p w14:paraId="44C249D7" w14:textId="77777777" w:rsidR="00033027" w:rsidRDefault="00033027" w:rsidP="00033027">
      <w:pPr>
        <w:jc w:val="both"/>
      </w:pPr>
      <w:r>
        <w:t>К/с 30101810500000000674</w:t>
      </w:r>
    </w:p>
    <w:p w14:paraId="6C9786E8" w14:textId="77777777" w:rsidR="00033027" w:rsidRDefault="00033027" w:rsidP="00033027">
      <w:pPr>
        <w:jc w:val="both"/>
      </w:pPr>
      <w:r>
        <w:t>БИК 046577674</w:t>
      </w:r>
    </w:p>
    <w:p w14:paraId="0C1F6F44" w14:textId="77777777" w:rsidR="00033027" w:rsidRDefault="00033027" w:rsidP="00033027">
      <w:pPr>
        <w:jc w:val="both"/>
      </w:pPr>
    </w:p>
    <w:p w14:paraId="2CFC3648"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Забайкальской железной дороге</w:t>
      </w:r>
    </w:p>
    <w:p w14:paraId="62BB32EF" w14:textId="77777777" w:rsidR="00033027" w:rsidRDefault="00033027" w:rsidP="00033027">
      <w:pPr>
        <w:jc w:val="both"/>
      </w:pPr>
      <w:r>
        <w:t xml:space="preserve">ИНН 7708591995 </w:t>
      </w:r>
    </w:p>
    <w:p w14:paraId="429DDF4E" w14:textId="77777777" w:rsidR="00033027" w:rsidRDefault="00033027" w:rsidP="00033027">
      <w:pPr>
        <w:jc w:val="both"/>
      </w:pPr>
      <w:r>
        <w:t>КПП 753602002</w:t>
      </w:r>
    </w:p>
    <w:p w14:paraId="3D8C7D11" w14:textId="77777777" w:rsidR="00033027" w:rsidRDefault="00033027" w:rsidP="00033027">
      <w:pPr>
        <w:jc w:val="both"/>
      </w:pPr>
      <w:r>
        <w:t>Почтовый адрес:</w:t>
      </w:r>
    </w:p>
    <w:p w14:paraId="51A6C4D3" w14:textId="77777777" w:rsidR="00033027" w:rsidRDefault="00033027" w:rsidP="00033027">
      <w:pPr>
        <w:jc w:val="both"/>
      </w:pPr>
      <w:r>
        <w:t>672000, г. Чита, ул. Анохина 91</w:t>
      </w:r>
    </w:p>
    <w:p w14:paraId="05D9AFB8" w14:textId="77777777" w:rsidR="00033027" w:rsidRDefault="00033027" w:rsidP="00033027">
      <w:pPr>
        <w:jc w:val="both"/>
      </w:pPr>
      <w:r>
        <w:t>Банковские реквизиты:</w:t>
      </w:r>
    </w:p>
    <w:p w14:paraId="0B36C9E3" w14:textId="77777777" w:rsidR="00033027" w:rsidRDefault="00033027" w:rsidP="00033027">
      <w:pPr>
        <w:jc w:val="both"/>
      </w:pPr>
      <w:r>
        <w:t>УРАЛЬСКИЙ БАНК ПАО СБЕРБАНК</w:t>
      </w:r>
    </w:p>
    <w:p w14:paraId="4FEBCB1A" w14:textId="77777777" w:rsidR="00033027" w:rsidRDefault="00033027" w:rsidP="00033027">
      <w:pPr>
        <w:jc w:val="both"/>
      </w:pPr>
      <w:r>
        <w:t>р/с 40702810016540019254</w:t>
      </w:r>
    </w:p>
    <w:p w14:paraId="23DB82C8" w14:textId="77777777" w:rsidR="00033027" w:rsidRDefault="00033027" w:rsidP="00033027">
      <w:pPr>
        <w:jc w:val="both"/>
      </w:pPr>
      <w:r>
        <w:t>к/с 30101810500000000674</w:t>
      </w:r>
    </w:p>
    <w:p w14:paraId="3735006F" w14:textId="77777777" w:rsidR="00033027" w:rsidRDefault="00033027" w:rsidP="00033027">
      <w:pPr>
        <w:jc w:val="both"/>
      </w:pPr>
      <w:r>
        <w:t>БИК 046577674</w:t>
      </w:r>
    </w:p>
    <w:p w14:paraId="075E6AA2" w14:textId="77777777" w:rsidR="00033027" w:rsidRDefault="00033027" w:rsidP="00033027">
      <w:pPr>
        <w:jc w:val="both"/>
        <w:rPr>
          <w:b/>
          <w:bCs/>
        </w:rPr>
      </w:pPr>
    </w:p>
    <w:p w14:paraId="4C2D8731" w14:textId="77777777" w:rsidR="00033027" w:rsidRDefault="00033027" w:rsidP="00033027">
      <w:pPr>
        <w:jc w:val="both"/>
        <w:rPr>
          <w:b/>
          <w:bCs/>
        </w:rPr>
      </w:pPr>
    </w:p>
    <w:p w14:paraId="09A84170" w14:textId="77777777" w:rsidR="00033027" w:rsidRDefault="00033027" w:rsidP="00033027">
      <w:pPr>
        <w:jc w:val="both"/>
        <w:rPr>
          <w:b/>
          <w:bCs/>
        </w:rPr>
      </w:pPr>
      <w:r>
        <w:rPr>
          <w:b/>
          <w:bCs/>
        </w:rPr>
        <w:t>Филиал ПАО «</w:t>
      </w:r>
      <w:proofErr w:type="spellStart"/>
      <w:r>
        <w:rPr>
          <w:b/>
          <w:bCs/>
        </w:rPr>
        <w:t>ТрансКонтейнер</w:t>
      </w:r>
      <w:proofErr w:type="spellEnd"/>
      <w:r>
        <w:rPr>
          <w:b/>
          <w:bCs/>
        </w:rPr>
        <w:t>» на Дальневосточной железной дороге</w:t>
      </w:r>
    </w:p>
    <w:p w14:paraId="16E328FA" w14:textId="77777777" w:rsidR="00033027" w:rsidRDefault="00033027" w:rsidP="00033027">
      <w:r>
        <w:t xml:space="preserve">ИНН 7708591995   </w:t>
      </w:r>
    </w:p>
    <w:p w14:paraId="23A7B6A5" w14:textId="77777777" w:rsidR="00033027" w:rsidRDefault="00033027" w:rsidP="00033027">
      <w:r>
        <w:t>КПП 272102001</w:t>
      </w:r>
    </w:p>
    <w:p w14:paraId="741697C7" w14:textId="77777777" w:rsidR="00033027" w:rsidRDefault="00033027" w:rsidP="00033027">
      <w:r>
        <w:t>Почтовый адрес:</w:t>
      </w:r>
    </w:p>
    <w:p w14:paraId="21C9A435" w14:textId="77777777" w:rsidR="00033027" w:rsidRDefault="00033027" w:rsidP="00033027">
      <w:r>
        <w:lastRenderedPageBreak/>
        <w:t>680000, г. Хабаровск, ул. Дзержинского, 65</w:t>
      </w:r>
    </w:p>
    <w:p w14:paraId="4FAD42EB" w14:textId="77777777" w:rsidR="00033027" w:rsidRDefault="00033027" w:rsidP="00033027">
      <w:r>
        <w:t>Банковские реквизиты:</w:t>
      </w:r>
    </w:p>
    <w:p w14:paraId="44ED1E04" w14:textId="77777777" w:rsidR="00033027" w:rsidRDefault="00033027" w:rsidP="00033027">
      <w:r>
        <w:t>УРАЛЬСКИЙ БАНК ПАО СБЕРБАНК</w:t>
      </w:r>
    </w:p>
    <w:p w14:paraId="57A567D4" w14:textId="77777777" w:rsidR="00033027" w:rsidRDefault="00033027" w:rsidP="00033027">
      <w:r>
        <w:t>р/с 40702810916540001498</w:t>
      </w:r>
    </w:p>
    <w:p w14:paraId="7F8D0AD3" w14:textId="77777777" w:rsidR="00033027" w:rsidRDefault="00033027" w:rsidP="00033027">
      <w:r>
        <w:t>к/с 30101810500000000674</w:t>
      </w:r>
    </w:p>
    <w:p w14:paraId="60E5468C" w14:textId="77777777" w:rsidR="00033027" w:rsidRDefault="00033027" w:rsidP="00033027">
      <w:r>
        <w:t>БИК 046577674</w:t>
      </w:r>
    </w:p>
    <w:p w14:paraId="56D0597A" w14:textId="77777777" w:rsidR="00033027" w:rsidRDefault="00033027" w:rsidP="00033027"/>
    <w:p w14:paraId="12057763" w14:textId="77777777" w:rsidR="00033027" w:rsidRDefault="00033027" w:rsidP="000330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4482"/>
        <w:gridCol w:w="223"/>
        <w:gridCol w:w="3916"/>
        <w:gridCol w:w="223"/>
      </w:tblGrid>
      <w:tr w:rsidR="00033027" w14:paraId="22108803" w14:textId="77777777" w:rsidTr="00033027">
        <w:trPr>
          <w:gridAfter w:val="1"/>
          <w:wAfter w:w="223" w:type="dxa"/>
          <w:trHeight w:val="2074"/>
          <w:jc w:val="center"/>
        </w:trPr>
        <w:tc>
          <w:tcPr>
            <w:tcW w:w="4705" w:type="dxa"/>
            <w:gridSpan w:val="2"/>
            <w:tcBorders>
              <w:top w:val="nil"/>
              <w:left w:val="nil"/>
              <w:bottom w:val="nil"/>
              <w:right w:val="nil"/>
            </w:tcBorders>
          </w:tcPr>
          <w:p w14:paraId="76C1D12D" w14:textId="77777777" w:rsidR="00033027" w:rsidRDefault="00033027" w:rsidP="00033027">
            <w:pPr>
              <w:rPr>
                <w:b/>
                <w:vertAlign w:val="superscript"/>
              </w:rPr>
            </w:pPr>
          </w:p>
        </w:tc>
        <w:tc>
          <w:tcPr>
            <w:tcW w:w="4139" w:type="dxa"/>
            <w:gridSpan w:val="2"/>
            <w:tcBorders>
              <w:top w:val="nil"/>
              <w:left w:val="nil"/>
              <w:bottom w:val="nil"/>
              <w:right w:val="nil"/>
            </w:tcBorders>
          </w:tcPr>
          <w:p w14:paraId="04829EBE" w14:textId="77777777" w:rsidR="00033027" w:rsidRDefault="00033027" w:rsidP="00033027"/>
        </w:tc>
      </w:tr>
      <w:tr w:rsidR="00033027" w14:paraId="6E18418B" w14:textId="77777777" w:rsidTr="00033027">
        <w:tblPrEx>
          <w:jc w:val="left"/>
        </w:tblPrEx>
        <w:trPr>
          <w:gridBefore w:val="1"/>
          <w:wBefore w:w="223" w:type="dxa"/>
          <w:trHeight w:val="2074"/>
        </w:trPr>
        <w:tc>
          <w:tcPr>
            <w:tcW w:w="4705" w:type="dxa"/>
            <w:gridSpan w:val="2"/>
            <w:tcBorders>
              <w:top w:val="nil"/>
              <w:left w:val="nil"/>
              <w:bottom w:val="nil"/>
              <w:right w:val="nil"/>
            </w:tcBorders>
          </w:tcPr>
          <w:p w14:paraId="6F3E9C46" w14:textId="77777777" w:rsidR="00033027" w:rsidRDefault="00033027" w:rsidP="00033027">
            <w:pPr>
              <w:rPr>
                <w:b/>
              </w:rPr>
            </w:pPr>
          </w:p>
          <w:p w14:paraId="4FFE2AAE" w14:textId="77777777" w:rsidR="00033027" w:rsidRDefault="00033027" w:rsidP="00033027">
            <w:pPr>
              <w:rPr>
                <w:b/>
              </w:rPr>
            </w:pPr>
            <w:r>
              <w:rPr>
                <w:b/>
              </w:rPr>
              <w:t>Покупатель:</w:t>
            </w:r>
          </w:p>
          <w:p w14:paraId="64B83BC9" w14:textId="77777777" w:rsidR="00033027" w:rsidRDefault="00033027" w:rsidP="00033027">
            <w:pPr>
              <w:rPr>
                <w:b/>
              </w:rPr>
            </w:pPr>
          </w:p>
          <w:p w14:paraId="0ADA816A" w14:textId="77777777" w:rsidR="00033027" w:rsidRDefault="00033027" w:rsidP="00033027">
            <w:pPr>
              <w:rPr>
                <w:b/>
              </w:rPr>
            </w:pPr>
            <w:r>
              <w:rPr>
                <w:b/>
              </w:rPr>
              <w:t xml:space="preserve">____________ </w:t>
            </w:r>
          </w:p>
          <w:p w14:paraId="7BA3687E" w14:textId="77777777" w:rsidR="00033027" w:rsidRDefault="00033027" w:rsidP="00033027">
            <w:pPr>
              <w:rPr>
                <w:b/>
                <w:vertAlign w:val="superscript"/>
              </w:rPr>
            </w:pPr>
          </w:p>
        </w:tc>
        <w:tc>
          <w:tcPr>
            <w:tcW w:w="4139" w:type="dxa"/>
            <w:gridSpan w:val="2"/>
            <w:tcBorders>
              <w:top w:val="nil"/>
              <w:left w:val="nil"/>
              <w:bottom w:val="nil"/>
              <w:right w:val="nil"/>
            </w:tcBorders>
          </w:tcPr>
          <w:p w14:paraId="46EC9153" w14:textId="77777777" w:rsidR="00033027" w:rsidRDefault="00033027" w:rsidP="00033027">
            <w:pPr>
              <w:rPr>
                <w:b/>
              </w:rPr>
            </w:pPr>
          </w:p>
          <w:p w14:paraId="7C8FF830" w14:textId="77777777" w:rsidR="00033027" w:rsidRDefault="00033027" w:rsidP="00033027">
            <w:pPr>
              <w:rPr>
                <w:b/>
              </w:rPr>
            </w:pPr>
            <w:r>
              <w:rPr>
                <w:b/>
              </w:rPr>
              <w:t>Поставщик:</w:t>
            </w:r>
          </w:p>
          <w:p w14:paraId="3A313DE0" w14:textId="77777777" w:rsidR="00033027" w:rsidRDefault="00033027" w:rsidP="00033027">
            <w:pPr>
              <w:rPr>
                <w:b/>
              </w:rPr>
            </w:pPr>
          </w:p>
          <w:p w14:paraId="0E1F9EB5" w14:textId="77777777" w:rsidR="00033027" w:rsidRDefault="00033027" w:rsidP="00033027">
            <w:pPr>
              <w:rPr>
                <w:b/>
              </w:rPr>
            </w:pPr>
            <w:r>
              <w:rPr>
                <w:b/>
              </w:rPr>
              <w:t xml:space="preserve">____________ </w:t>
            </w:r>
          </w:p>
        </w:tc>
      </w:tr>
    </w:tbl>
    <w:p w14:paraId="33976FC0" w14:textId="77777777" w:rsidR="00033027" w:rsidRDefault="00033027" w:rsidP="00033027">
      <w:pPr>
        <w:widowControl w:val="0"/>
        <w:spacing w:line="288" w:lineRule="auto"/>
        <w:jc w:val="right"/>
        <w:rPr>
          <w:b/>
        </w:rPr>
      </w:pPr>
    </w:p>
    <w:p w14:paraId="53A6F523" w14:textId="77777777" w:rsidR="00033027" w:rsidRDefault="00033027" w:rsidP="00033027">
      <w:pPr>
        <w:widowControl w:val="0"/>
        <w:spacing w:line="288" w:lineRule="auto"/>
        <w:jc w:val="right"/>
        <w:rPr>
          <w:b/>
        </w:rPr>
      </w:pPr>
    </w:p>
    <w:p w14:paraId="47171821" w14:textId="77777777" w:rsidR="00033027" w:rsidRDefault="00033027" w:rsidP="00033027">
      <w:pPr>
        <w:widowControl w:val="0"/>
        <w:spacing w:line="288" w:lineRule="auto"/>
        <w:jc w:val="right"/>
        <w:rPr>
          <w:b/>
        </w:rPr>
      </w:pPr>
    </w:p>
    <w:p w14:paraId="5C0590B7" w14:textId="77777777" w:rsidR="00033027" w:rsidRDefault="00033027" w:rsidP="00033027">
      <w:pPr>
        <w:widowControl w:val="0"/>
        <w:spacing w:line="288" w:lineRule="auto"/>
        <w:jc w:val="right"/>
        <w:rPr>
          <w:b/>
        </w:rPr>
      </w:pPr>
    </w:p>
    <w:p w14:paraId="5C8D9771" w14:textId="77777777" w:rsidR="00033027" w:rsidRDefault="00033027" w:rsidP="00033027">
      <w:pPr>
        <w:suppressAutoHyphens w:val="0"/>
        <w:rPr>
          <w:b/>
        </w:rPr>
      </w:pPr>
      <w:r>
        <w:rPr>
          <w:b/>
        </w:rPr>
        <w:br w:type="page"/>
      </w:r>
    </w:p>
    <w:p w14:paraId="3EF7B785" w14:textId="77777777" w:rsidR="00033027" w:rsidRPr="00203DD7" w:rsidRDefault="00033027" w:rsidP="00033027">
      <w:pPr>
        <w:ind w:firstLine="567"/>
        <w:jc w:val="right"/>
        <w:rPr>
          <w:sz w:val="22"/>
          <w:szCs w:val="22"/>
        </w:rPr>
      </w:pPr>
      <w:r>
        <w:rPr>
          <w:sz w:val="22"/>
          <w:szCs w:val="22"/>
        </w:rPr>
        <w:lastRenderedPageBreak/>
        <w:t xml:space="preserve">Приложение № 4 </w:t>
      </w:r>
    </w:p>
    <w:p w14:paraId="4048519E" w14:textId="77777777" w:rsidR="00033027" w:rsidRPr="00203DD7" w:rsidRDefault="00033027" w:rsidP="00033027">
      <w:pPr>
        <w:ind w:firstLine="567"/>
        <w:jc w:val="right"/>
        <w:rPr>
          <w:sz w:val="22"/>
          <w:szCs w:val="22"/>
        </w:rPr>
      </w:pPr>
      <w:r>
        <w:rPr>
          <w:sz w:val="22"/>
          <w:szCs w:val="22"/>
        </w:rPr>
        <w:t xml:space="preserve">к договору поставки </w:t>
      </w:r>
    </w:p>
    <w:p w14:paraId="316FEE3F" w14:textId="77777777" w:rsidR="00033027" w:rsidRPr="00203DD7" w:rsidRDefault="00033027" w:rsidP="00033027">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2E13A42E" w14:textId="77777777" w:rsidR="00033027" w:rsidRPr="00203DD7" w:rsidRDefault="00033027" w:rsidP="00033027">
      <w:pPr>
        <w:ind w:firstLine="567"/>
        <w:jc w:val="right"/>
        <w:rPr>
          <w:sz w:val="22"/>
          <w:szCs w:val="22"/>
        </w:rPr>
      </w:pPr>
      <w:r>
        <w:rPr>
          <w:sz w:val="22"/>
          <w:szCs w:val="22"/>
        </w:rPr>
        <w:t xml:space="preserve">от </w:t>
      </w:r>
      <w:proofErr w:type="gramStart"/>
      <w:r>
        <w:rPr>
          <w:sz w:val="22"/>
          <w:szCs w:val="22"/>
        </w:rPr>
        <w:t xml:space="preserve">«  </w:t>
      </w:r>
      <w:proofErr w:type="gramEnd"/>
      <w:r>
        <w:rPr>
          <w:sz w:val="22"/>
          <w:szCs w:val="22"/>
        </w:rPr>
        <w:t xml:space="preserve"> »                   2026г.</w:t>
      </w:r>
    </w:p>
    <w:p w14:paraId="428E4284" w14:textId="77777777" w:rsidR="00033027" w:rsidRPr="00203DD7" w:rsidRDefault="00033027" w:rsidP="00033027">
      <w:pPr>
        <w:ind w:firstLine="567"/>
        <w:jc w:val="right"/>
        <w:rPr>
          <w:sz w:val="22"/>
          <w:szCs w:val="22"/>
        </w:rPr>
      </w:pPr>
    </w:p>
    <w:p w14:paraId="669A9891" w14:textId="77777777" w:rsidR="00033027" w:rsidRPr="00203DD7" w:rsidRDefault="00033027" w:rsidP="00033027">
      <w:pPr>
        <w:keepNext/>
        <w:keepLines/>
        <w:widowControl w:val="0"/>
        <w:numPr>
          <w:ilvl w:val="0"/>
          <w:numId w:val="28"/>
        </w:numPr>
        <w:suppressAutoHyphens w:val="0"/>
        <w:autoSpaceDE w:val="0"/>
        <w:autoSpaceDN w:val="0"/>
        <w:spacing w:line="276" w:lineRule="auto"/>
        <w:ind w:left="0" w:firstLine="0"/>
        <w:contextualSpacing/>
        <w:jc w:val="both"/>
        <w:rPr>
          <w:sz w:val="22"/>
          <w:szCs w:val="22"/>
          <w:lang w:eastAsia="en-US"/>
        </w:rPr>
      </w:pPr>
      <w:r>
        <w:rPr>
          <w:sz w:val="22"/>
          <w:szCs w:val="22"/>
        </w:rPr>
        <w:tab/>
      </w:r>
      <w:r>
        <w:rPr>
          <w:sz w:val="22"/>
          <w:szCs w:val="22"/>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2"/>
          <w:szCs w:val="22"/>
          <w:lang w:eastAsia="en-US"/>
        </w:rPr>
        <w:t>квалифицированной электронной подписи</w:t>
      </w:r>
      <w:r>
        <w:rPr>
          <w:sz w:val="22"/>
          <w:szCs w:val="22"/>
          <w:lang w:eastAsia="en-US"/>
        </w:rPr>
        <w:t xml:space="preserve">. </w:t>
      </w:r>
    </w:p>
    <w:p w14:paraId="53DBF1FA" w14:textId="77777777" w:rsidR="00033027" w:rsidRPr="00203DD7" w:rsidRDefault="00033027" w:rsidP="00033027">
      <w:pPr>
        <w:keepNext/>
        <w:keepLines/>
        <w:widowControl w:val="0"/>
        <w:numPr>
          <w:ilvl w:val="0"/>
          <w:numId w:val="28"/>
        </w:numPr>
        <w:suppressAutoHyphens w:val="0"/>
        <w:autoSpaceDE w:val="0"/>
        <w:autoSpaceDN w:val="0"/>
        <w:spacing w:line="276" w:lineRule="auto"/>
        <w:ind w:left="0" w:firstLine="0"/>
        <w:jc w:val="both"/>
        <w:rPr>
          <w:sz w:val="22"/>
          <w:szCs w:val="22"/>
          <w:lang w:eastAsia="en-US"/>
        </w:rPr>
      </w:pPr>
      <w:r>
        <w:rPr>
          <w:sz w:val="22"/>
          <w:szCs w:val="22"/>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sz w:val="22"/>
          <w:szCs w:val="22"/>
          <w:u w:val="single"/>
          <w:lang w:val="en-US" w:eastAsia="en-US"/>
        </w:rPr>
        <w:t>https</w:t>
      </w:r>
      <w:r>
        <w:rPr>
          <w:color w:val="0000FF"/>
          <w:sz w:val="22"/>
          <w:szCs w:val="22"/>
          <w:u w:val="single"/>
          <w:lang w:eastAsia="en-US"/>
        </w:rPr>
        <w:t>://</w:t>
      </w:r>
      <w:r>
        <w:rPr>
          <w:sz w:val="22"/>
          <w:szCs w:val="22"/>
          <w:lang w:val="en-US" w:eastAsia="en-US"/>
        </w:rPr>
        <w:t>www</w:t>
      </w:r>
      <w:r>
        <w:rPr>
          <w:sz w:val="22"/>
          <w:szCs w:val="22"/>
          <w:lang w:eastAsia="en-US"/>
        </w:rPr>
        <w:t>.</w:t>
      </w:r>
      <w:proofErr w:type="spellStart"/>
      <w:r>
        <w:rPr>
          <w:sz w:val="22"/>
          <w:szCs w:val="22"/>
          <w:lang w:val="en-US" w:eastAsia="en-US"/>
        </w:rPr>
        <w:t>nalog</w:t>
      </w:r>
      <w:proofErr w:type="spellEnd"/>
      <w:r>
        <w:rPr>
          <w:sz w:val="22"/>
          <w:szCs w:val="22"/>
          <w:lang w:eastAsia="en-US"/>
        </w:rPr>
        <w:t>.</w:t>
      </w:r>
      <w:r>
        <w:rPr>
          <w:sz w:val="22"/>
          <w:szCs w:val="22"/>
          <w:lang w:val="en-US" w:eastAsia="en-US"/>
        </w:rPr>
        <w:t>gov</w:t>
      </w:r>
      <w:r>
        <w:rPr>
          <w:sz w:val="22"/>
          <w:szCs w:val="22"/>
          <w:lang w:eastAsia="en-US"/>
        </w:rPr>
        <w:t>.</w:t>
      </w:r>
      <w:proofErr w:type="spellStart"/>
      <w:r>
        <w:rPr>
          <w:sz w:val="22"/>
          <w:szCs w:val="22"/>
          <w:lang w:val="en-US" w:eastAsia="en-US"/>
        </w:rPr>
        <w:t>ru</w:t>
      </w:r>
      <w:proofErr w:type="spellEnd"/>
      <w:r>
        <w:rPr>
          <w:sz w:val="22"/>
          <w:szCs w:val="22"/>
          <w:lang w:eastAsia="en-US"/>
        </w:rPr>
        <w:t>).</w:t>
      </w:r>
    </w:p>
    <w:p w14:paraId="37DEF4F6" w14:textId="77777777" w:rsidR="00033027" w:rsidRPr="00203DD7" w:rsidRDefault="00033027" w:rsidP="00033027">
      <w:pPr>
        <w:widowControl w:val="0"/>
        <w:numPr>
          <w:ilvl w:val="0"/>
          <w:numId w:val="28"/>
        </w:numPr>
        <w:tabs>
          <w:tab w:val="left" w:pos="142"/>
        </w:tabs>
        <w:suppressAutoHyphens w:val="0"/>
        <w:autoSpaceDE w:val="0"/>
        <w:autoSpaceDN w:val="0"/>
        <w:spacing w:line="360" w:lineRule="exact"/>
        <w:ind w:left="0" w:firstLine="0"/>
        <w:contextualSpacing/>
        <w:jc w:val="both"/>
        <w:rPr>
          <w:sz w:val="22"/>
          <w:szCs w:val="22"/>
          <w:lang w:eastAsia="en-US"/>
        </w:rPr>
      </w:pPr>
      <w:r>
        <w:rPr>
          <w:sz w:val="22"/>
          <w:szCs w:val="22"/>
          <w:lang w:eastAsia="en-US"/>
        </w:rPr>
        <w:t>В электронной форме Стороны составляют и подписывают квалифицированной электронной подписью следующие виды документов:</w:t>
      </w:r>
    </w:p>
    <w:p w14:paraId="7F6865D8" w14:textId="77777777" w:rsidR="00033027" w:rsidRPr="00203DD7" w:rsidRDefault="00033027" w:rsidP="00033027">
      <w:pPr>
        <w:widowControl w:val="0"/>
        <w:tabs>
          <w:tab w:val="left" w:pos="142"/>
        </w:tabs>
        <w:suppressAutoHyphens w:val="0"/>
        <w:autoSpaceDE w:val="0"/>
        <w:autoSpaceDN w:val="0"/>
        <w:spacing w:line="360" w:lineRule="exact"/>
        <w:ind w:left="709"/>
        <w:jc w:val="both"/>
        <w:rPr>
          <w:sz w:val="22"/>
          <w:szCs w:val="22"/>
          <w:lang w:eastAsia="en-US"/>
        </w:rPr>
      </w:pPr>
      <w:r>
        <w:rPr>
          <w:sz w:val="22"/>
          <w:szCs w:val="22"/>
          <w:lang w:eastAsia="en-US"/>
        </w:rPr>
        <w:t>- Универсальный передаточный документ (УПД);</w:t>
      </w:r>
    </w:p>
    <w:p w14:paraId="6317FF8F" w14:textId="77777777" w:rsidR="00033027" w:rsidRPr="00203DD7" w:rsidRDefault="00033027" w:rsidP="00033027">
      <w:pPr>
        <w:widowControl w:val="0"/>
        <w:tabs>
          <w:tab w:val="left" w:pos="142"/>
        </w:tabs>
        <w:suppressAutoHyphens w:val="0"/>
        <w:autoSpaceDE w:val="0"/>
        <w:autoSpaceDN w:val="0"/>
        <w:spacing w:line="360" w:lineRule="exact"/>
        <w:ind w:left="709"/>
        <w:jc w:val="both"/>
        <w:rPr>
          <w:sz w:val="22"/>
          <w:szCs w:val="22"/>
          <w:lang w:eastAsia="en-US"/>
        </w:rPr>
      </w:pPr>
      <w:r>
        <w:rPr>
          <w:sz w:val="22"/>
          <w:szCs w:val="22"/>
          <w:lang w:eastAsia="en-US"/>
        </w:rPr>
        <w:t>- Универсальный корректировочный документ (УКД);</w:t>
      </w:r>
    </w:p>
    <w:p w14:paraId="2AB406F7"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sz w:val="22"/>
          <w:szCs w:val="22"/>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color w:val="000000"/>
          <w:sz w:val="22"/>
          <w:szCs w:val="22"/>
          <w:lang w:eastAsia="en-US"/>
        </w:rPr>
        <w:t>УПД, УКД)</w:t>
      </w:r>
      <w:r>
        <w:rPr>
          <w:sz w:val="22"/>
          <w:szCs w:val="22"/>
          <w:lang w:eastAsia="en-US"/>
        </w:rPr>
        <w:t xml:space="preserve"> обязательны к заполнению поля в группе </w:t>
      </w:r>
      <w:r>
        <w:rPr>
          <w:color w:val="000000"/>
          <w:sz w:val="22"/>
          <w:szCs w:val="22"/>
          <w:lang w:eastAsia="en-US"/>
        </w:rPr>
        <w:t>«ИнфПолФХЖ1»:</w:t>
      </w:r>
    </w:p>
    <w:p w14:paraId="577BE86D"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sz w:val="22"/>
          <w:szCs w:val="22"/>
          <w:lang w:eastAsia="en-US"/>
        </w:rPr>
        <w:t xml:space="preserve">- элемента </w:t>
      </w:r>
      <w:r>
        <w:rPr>
          <w:color w:val="000000"/>
          <w:sz w:val="22"/>
          <w:szCs w:val="22"/>
          <w:lang w:eastAsia="en-US"/>
        </w:rPr>
        <w:t>«</w:t>
      </w:r>
      <w:proofErr w:type="spellStart"/>
      <w:r>
        <w:rPr>
          <w:color w:val="000000"/>
          <w:sz w:val="22"/>
          <w:szCs w:val="22"/>
          <w:lang w:eastAsia="en-US"/>
        </w:rPr>
        <w:t>ТекстИнф</w:t>
      </w:r>
      <w:proofErr w:type="spellEnd"/>
      <w:r>
        <w:rPr>
          <w:color w:val="000000"/>
          <w:sz w:val="22"/>
          <w:szCs w:val="22"/>
          <w:lang w:eastAsia="en-US"/>
        </w:rPr>
        <w:t>»:</w:t>
      </w:r>
    </w:p>
    <w:p w14:paraId="47908E5D"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Идентиф</w:t>
      </w:r>
      <w:proofErr w:type="spellEnd"/>
      <w:r>
        <w:rPr>
          <w:color w:val="000000"/>
          <w:sz w:val="22"/>
          <w:szCs w:val="22"/>
          <w:lang w:eastAsia="en-US"/>
        </w:rPr>
        <w:t>» указать «</w:t>
      </w:r>
      <w:proofErr w:type="spellStart"/>
      <w:r>
        <w:rPr>
          <w:color w:val="000000"/>
          <w:sz w:val="22"/>
          <w:szCs w:val="22"/>
          <w:lang w:eastAsia="en-US"/>
        </w:rPr>
        <w:t>КодБЕ</w:t>
      </w:r>
      <w:proofErr w:type="spellEnd"/>
      <w:r>
        <w:rPr>
          <w:color w:val="000000"/>
          <w:sz w:val="22"/>
          <w:szCs w:val="22"/>
          <w:lang w:eastAsia="en-US"/>
        </w:rPr>
        <w:t>»;</w:t>
      </w:r>
    </w:p>
    <w:p w14:paraId="0FB26DCA"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Значен</w:t>
      </w:r>
      <w:proofErr w:type="spellEnd"/>
      <w:r>
        <w:rPr>
          <w:color w:val="000000"/>
          <w:sz w:val="22"/>
          <w:szCs w:val="22"/>
          <w:lang w:eastAsia="en-US"/>
        </w:rPr>
        <w:t>» указать значение кода БЕ</w:t>
      </w:r>
      <w:r>
        <w:rPr>
          <w:color w:val="000000"/>
          <w:sz w:val="22"/>
          <w:szCs w:val="22"/>
          <w:vertAlign w:val="superscript"/>
          <w:lang w:eastAsia="en-US"/>
        </w:rPr>
        <w:footnoteReference w:id="3"/>
      </w:r>
      <w:r>
        <w:rPr>
          <w:color w:val="000000"/>
          <w:sz w:val="22"/>
          <w:szCs w:val="22"/>
          <w:lang w:eastAsia="en-US"/>
        </w:rPr>
        <w:t>.</w:t>
      </w:r>
    </w:p>
    <w:p w14:paraId="4B2A965B"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sz w:val="22"/>
          <w:szCs w:val="22"/>
          <w:lang w:eastAsia="en-US"/>
        </w:rPr>
        <w:t xml:space="preserve">- элемента основания передачи </w:t>
      </w:r>
      <w:r>
        <w:rPr>
          <w:color w:val="000000"/>
          <w:sz w:val="22"/>
          <w:szCs w:val="22"/>
          <w:lang w:eastAsia="en-US"/>
        </w:rPr>
        <w:t>«</w:t>
      </w:r>
      <w:proofErr w:type="spellStart"/>
      <w:r>
        <w:rPr>
          <w:color w:val="000000"/>
          <w:sz w:val="22"/>
          <w:szCs w:val="22"/>
          <w:lang w:eastAsia="en-US"/>
        </w:rPr>
        <w:t>ОснПер</w:t>
      </w:r>
      <w:proofErr w:type="spellEnd"/>
      <w:r>
        <w:rPr>
          <w:color w:val="000000"/>
          <w:sz w:val="22"/>
          <w:szCs w:val="22"/>
          <w:lang w:eastAsia="en-US"/>
        </w:rPr>
        <w:t>»:</w:t>
      </w:r>
    </w:p>
    <w:p w14:paraId="3BD6EED6"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НаимОсн</w:t>
      </w:r>
      <w:proofErr w:type="spellEnd"/>
      <w:r>
        <w:rPr>
          <w:color w:val="000000"/>
          <w:sz w:val="22"/>
          <w:szCs w:val="22"/>
          <w:lang w:eastAsia="en-US"/>
        </w:rPr>
        <w:t>» указать «Договор»;</w:t>
      </w:r>
    </w:p>
    <w:p w14:paraId="3F95500C"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НомерОсн</w:t>
      </w:r>
      <w:proofErr w:type="spellEnd"/>
      <w:r>
        <w:rPr>
          <w:color w:val="000000"/>
          <w:sz w:val="22"/>
          <w:szCs w:val="22"/>
          <w:lang w:eastAsia="en-US"/>
        </w:rPr>
        <w:t>" указать номер Договора:</w:t>
      </w:r>
    </w:p>
    <w:p w14:paraId="5E2CC110" w14:textId="77777777" w:rsidR="00033027" w:rsidRPr="00203DD7" w:rsidRDefault="00033027" w:rsidP="00033027">
      <w:pPr>
        <w:widowControl w:val="0"/>
        <w:suppressAutoHyphens w:val="0"/>
        <w:autoSpaceDE w:val="0"/>
        <w:autoSpaceDN w:val="0"/>
        <w:spacing w:line="360" w:lineRule="exact"/>
        <w:ind w:left="-142" w:firstLine="993"/>
        <w:jc w:val="both"/>
        <w:rPr>
          <w:color w:val="000000"/>
          <w:sz w:val="22"/>
          <w:szCs w:val="22"/>
          <w:lang w:eastAsia="en-US"/>
        </w:rPr>
      </w:pPr>
      <w:r>
        <w:rPr>
          <w:color w:val="000000"/>
          <w:sz w:val="22"/>
          <w:szCs w:val="22"/>
          <w:lang w:eastAsia="en-US"/>
        </w:rPr>
        <w:t>в поле "</w:t>
      </w:r>
      <w:proofErr w:type="spellStart"/>
      <w:r>
        <w:rPr>
          <w:color w:val="000000"/>
          <w:sz w:val="22"/>
          <w:szCs w:val="22"/>
          <w:lang w:eastAsia="en-US"/>
        </w:rPr>
        <w:t>ДатаОсн</w:t>
      </w:r>
      <w:proofErr w:type="spellEnd"/>
      <w:r>
        <w:rPr>
          <w:color w:val="000000"/>
          <w:sz w:val="22"/>
          <w:szCs w:val="22"/>
          <w:lang w:eastAsia="en-US"/>
        </w:rPr>
        <w:t>" указать дату Договора.</w:t>
      </w:r>
    </w:p>
    <w:p w14:paraId="75F76172" w14:textId="77777777" w:rsidR="00033027" w:rsidRPr="00203DD7" w:rsidRDefault="00033027" w:rsidP="00033027">
      <w:pPr>
        <w:widowControl w:val="0"/>
        <w:suppressAutoHyphens w:val="0"/>
        <w:autoSpaceDE w:val="0"/>
        <w:autoSpaceDN w:val="0"/>
        <w:spacing w:line="360" w:lineRule="exact"/>
        <w:ind w:left="-142" w:firstLine="993"/>
        <w:jc w:val="both"/>
        <w:rPr>
          <w:sz w:val="22"/>
          <w:szCs w:val="22"/>
          <w:lang w:eastAsia="en-US"/>
        </w:rPr>
      </w:pPr>
      <w:r>
        <w:rPr>
          <w:sz w:val="22"/>
          <w:szCs w:val="22"/>
          <w:lang w:eastAsia="en-US"/>
        </w:rPr>
        <w:t>Иные документы, предусмотренные условиями настоящего Договора (А</w:t>
      </w:r>
      <w:r>
        <w:t>кт приема-передачи Товара</w:t>
      </w:r>
      <w:r>
        <w:rPr>
          <w:sz w:val="22"/>
          <w:szCs w:val="22"/>
          <w:lang w:eastAsia="en-US"/>
        </w:rPr>
        <w:t xml:space="preserve">, счет), формируются в формате </w:t>
      </w:r>
      <w:r>
        <w:rPr>
          <w:sz w:val="22"/>
          <w:szCs w:val="22"/>
          <w:lang w:val="en-US" w:eastAsia="en-US"/>
        </w:rPr>
        <w:t>pdf</w:t>
      </w:r>
      <w:proofErr w:type="gramStart"/>
      <w:r>
        <w:rPr>
          <w:sz w:val="22"/>
          <w:szCs w:val="22"/>
          <w:lang w:eastAsia="en-US"/>
        </w:rPr>
        <w:t>.</w:t>
      </w:r>
      <w:proofErr w:type="gramEnd"/>
      <w:r>
        <w:rPr>
          <w:sz w:val="22"/>
          <w:szCs w:val="22"/>
          <w:lang w:eastAsia="en-US"/>
        </w:rPr>
        <w:t xml:space="preserve"> и передаются только в комплекте с формализованными документами.</w:t>
      </w:r>
    </w:p>
    <w:p w14:paraId="2E623C10"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sz w:val="22"/>
          <w:szCs w:val="22"/>
          <w:lang w:eastAsia="en-US"/>
        </w:rPr>
        <w:t>квалифицированной электронной подписи</w:t>
      </w:r>
      <w:r>
        <w:rPr>
          <w:sz w:val="22"/>
          <w:szCs w:val="22"/>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2"/>
          <w:szCs w:val="22"/>
          <w:lang w:eastAsia="en-US"/>
        </w:rPr>
        <w:t>квалифицированной электронной подписью</w:t>
      </w:r>
      <w:r>
        <w:rPr>
          <w:sz w:val="22"/>
          <w:szCs w:val="22"/>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09A71027"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napToGrid w:val="0"/>
          <w:sz w:val="22"/>
          <w:szCs w:val="22"/>
          <w:lang w:eastAsia="en-US"/>
        </w:rPr>
        <w:lastRenderedPageBreak/>
        <w:t>Квалифицированная электронная подпись</w:t>
      </w:r>
      <w:r>
        <w:rPr>
          <w:sz w:val="22"/>
          <w:szCs w:val="22"/>
          <w:lang w:eastAsia="en-US"/>
        </w:rPr>
        <w:t xml:space="preserve"> документа признается равнозначной собственноручной подписи уполномоченных лиц – владельцев сертификата </w:t>
      </w:r>
      <w:r>
        <w:rPr>
          <w:snapToGrid w:val="0"/>
          <w:sz w:val="22"/>
          <w:szCs w:val="22"/>
          <w:lang w:eastAsia="en-US"/>
        </w:rPr>
        <w:t>квалифицированной электронной подписи</w:t>
      </w:r>
      <w:r>
        <w:rPr>
          <w:sz w:val="22"/>
          <w:szCs w:val="22"/>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9234F94"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AB0CF70"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C12BA07"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5777D2E" w14:textId="77777777" w:rsidR="00033027" w:rsidRPr="00203DD7" w:rsidRDefault="00033027" w:rsidP="00033027">
      <w:pPr>
        <w:widowControl w:val="0"/>
        <w:numPr>
          <w:ilvl w:val="0"/>
          <w:numId w:val="28"/>
        </w:numPr>
        <w:suppressAutoHyphens w:val="0"/>
        <w:autoSpaceDE w:val="0"/>
        <w:autoSpaceDN w:val="0"/>
        <w:spacing w:line="360" w:lineRule="exact"/>
        <w:ind w:left="-142" w:firstLine="0"/>
        <w:contextualSpacing/>
        <w:jc w:val="both"/>
        <w:rPr>
          <w:sz w:val="22"/>
          <w:szCs w:val="22"/>
          <w:lang w:eastAsia="en-US"/>
        </w:rPr>
      </w:pPr>
      <w:r>
        <w:rPr>
          <w:sz w:val="22"/>
          <w:szCs w:val="22"/>
          <w:lang w:eastAsia="en-US"/>
        </w:rPr>
        <w:t>В отношениях, не урегулированных настоящим Приложением, Стороны руководствуются законодательством Российской Федерации.</w:t>
      </w:r>
    </w:p>
    <w:p w14:paraId="440A10FF" w14:textId="77777777" w:rsidR="00033027" w:rsidRPr="00203DD7" w:rsidRDefault="00033027" w:rsidP="00033027">
      <w:pPr>
        <w:ind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33027" w14:paraId="28E67E45" w14:textId="77777777" w:rsidTr="00033027">
        <w:trPr>
          <w:trHeight w:val="2074"/>
        </w:trPr>
        <w:tc>
          <w:tcPr>
            <w:tcW w:w="4705" w:type="dxa"/>
            <w:tcBorders>
              <w:top w:val="nil"/>
              <w:left w:val="nil"/>
              <w:bottom w:val="nil"/>
              <w:right w:val="nil"/>
            </w:tcBorders>
          </w:tcPr>
          <w:p w14:paraId="513AE4D2" w14:textId="77777777" w:rsidR="00033027" w:rsidRPr="00203DD7" w:rsidRDefault="00033027" w:rsidP="00033027">
            <w:pPr>
              <w:rPr>
                <w:b/>
                <w:sz w:val="22"/>
                <w:szCs w:val="22"/>
              </w:rPr>
            </w:pPr>
          </w:p>
          <w:p w14:paraId="5B69327D" w14:textId="77777777" w:rsidR="00033027" w:rsidRPr="00203DD7" w:rsidRDefault="00033027" w:rsidP="00033027">
            <w:pPr>
              <w:rPr>
                <w:b/>
                <w:sz w:val="22"/>
                <w:szCs w:val="22"/>
              </w:rPr>
            </w:pPr>
            <w:r>
              <w:rPr>
                <w:b/>
                <w:sz w:val="22"/>
                <w:szCs w:val="22"/>
              </w:rPr>
              <w:t>Покупатель:</w:t>
            </w:r>
          </w:p>
          <w:p w14:paraId="6DC2DC52" w14:textId="77777777" w:rsidR="00033027" w:rsidRDefault="00033027" w:rsidP="00033027">
            <w:pPr>
              <w:rPr>
                <w:b/>
                <w:sz w:val="22"/>
                <w:szCs w:val="22"/>
              </w:rPr>
            </w:pPr>
          </w:p>
          <w:p w14:paraId="678B19BE" w14:textId="77777777" w:rsidR="00033027" w:rsidRDefault="00033027" w:rsidP="00033027">
            <w:pPr>
              <w:rPr>
                <w:b/>
                <w:sz w:val="22"/>
                <w:szCs w:val="22"/>
              </w:rPr>
            </w:pPr>
          </w:p>
          <w:p w14:paraId="5E6773D9" w14:textId="77777777" w:rsidR="00033027" w:rsidRPr="00203DD7" w:rsidRDefault="00033027" w:rsidP="00033027">
            <w:pPr>
              <w:rPr>
                <w:b/>
                <w:sz w:val="22"/>
                <w:szCs w:val="22"/>
              </w:rPr>
            </w:pPr>
          </w:p>
          <w:p w14:paraId="41D44644" w14:textId="77777777" w:rsidR="00033027" w:rsidRPr="00203DD7" w:rsidRDefault="00033027" w:rsidP="00033027">
            <w:pPr>
              <w:rPr>
                <w:b/>
                <w:sz w:val="22"/>
                <w:szCs w:val="22"/>
                <w:vertAlign w:val="superscript"/>
              </w:rPr>
            </w:pPr>
            <w:r>
              <w:rPr>
                <w:b/>
                <w:sz w:val="22"/>
                <w:szCs w:val="22"/>
              </w:rPr>
              <w:t xml:space="preserve">____________ </w:t>
            </w:r>
          </w:p>
        </w:tc>
        <w:tc>
          <w:tcPr>
            <w:tcW w:w="4139" w:type="dxa"/>
            <w:tcBorders>
              <w:top w:val="nil"/>
              <w:left w:val="nil"/>
              <w:bottom w:val="nil"/>
              <w:right w:val="nil"/>
            </w:tcBorders>
          </w:tcPr>
          <w:p w14:paraId="079870E7" w14:textId="77777777" w:rsidR="00033027" w:rsidRPr="00203DD7" w:rsidRDefault="00033027" w:rsidP="00033027">
            <w:pPr>
              <w:rPr>
                <w:b/>
                <w:sz w:val="22"/>
                <w:szCs w:val="22"/>
              </w:rPr>
            </w:pPr>
          </w:p>
          <w:p w14:paraId="7E300B5B" w14:textId="77777777" w:rsidR="00033027" w:rsidRPr="00203DD7" w:rsidRDefault="00033027" w:rsidP="00033027">
            <w:pPr>
              <w:rPr>
                <w:b/>
                <w:sz w:val="22"/>
                <w:szCs w:val="22"/>
              </w:rPr>
            </w:pPr>
            <w:r>
              <w:rPr>
                <w:b/>
                <w:sz w:val="22"/>
                <w:szCs w:val="22"/>
              </w:rPr>
              <w:t>Поставщик:</w:t>
            </w:r>
          </w:p>
          <w:p w14:paraId="1430A02A" w14:textId="77777777" w:rsidR="00033027" w:rsidRDefault="00033027" w:rsidP="00033027">
            <w:pPr>
              <w:rPr>
                <w:b/>
                <w:sz w:val="22"/>
                <w:szCs w:val="22"/>
              </w:rPr>
            </w:pPr>
          </w:p>
          <w:p w14:paraId="287D39B6" w14:textId="77777777" w:rsidR="00033027" w:rsidRDefault="00033027" w:rsidP="00033027">
            <w:pPr>
              <w:rPr>
                <w:b/>
                <w:sz w:val="22"/>
                <w:szCs w:val="22"/>
              </w:rPr>
            </w:pPr>
          </w:p>
          <w:p w14:paraId="671BB569" w14:textId="77777777" w:rsidR="00033027" w:rsidRPr="00203DD7" w:rsidRDefault="00033027" w:rsidP="00033027">
            <w:pPr>
              <w:rPr>
                <w:b/>
                <w:sz w:val="22"/>
                <w:szCs w:val="22"/>
              </w:rPr>
            </w:pPr>
          </w:p>
          <w:p w14:paraId="2D0B6320" w14:textId="77777777" w:rsidR="00033027" w:rsidRPr="00203DD7" w:rsidRDefault="00033027" w:rsidP="00033027">
            <w:pPr>
              <w:rPr>
                <w:b/>
                <w:sz w:val="22"/>
                <w:szCs w:val="22"/>
              </w:rPr>
            </w:pPr>
            <w:r>
              <w:rPr>
                <w:b/>
                <w:sz w:val="22"/>
                <w:szCs w:val="22"/>
              </w:rPr>
              <w:t xml:space="preserve">____________ </w:t>
            </w:r>
          </w:p>
        </w:tc>
      </w:tr>
    </w:tbl>
    <w:p w14:paraId="2D86E706" w14:textId="77777777" w:rsidR="00033027" w:rsidRDefault="00033027" w:rsidP="00033027">
      <w:pPr>
        <w:widowControl w:val="0"/>
        <w:jc w:val="right"/>
        <w:rPr>
          <w:bCs/>
        </w:rPr>
        <w:sectPr w:rsidR="00033027" w:rsidSect="005F1AD5">
          <w:headerReference w:type="default" r:id="rId28"/>
          <w:footerReference w:type="even" r:id="rId29"/>
          <w:footerReference w:type="default" r:id="rId30"/>
          <w:pgSz w:w="11907" w:h="16840" w:code="9"/>
          <w:pgMar w:top="1134" w:right="567" w:bottom="1134" w:left="1134" w:header="794" w:footer="794" w:gutter="0"/>
          <w:cols w:space="720"/>
          <w:docGrid w:linePitch="326"/>
        </w:sectPr>
      </w:pPr>
    </w:p>
    <w:p w14:paraId="2B598F5F" w14:textId="77777777" w:rsidR="00033027" w:rsidRDefault="00033027" w:rsidP="00033027">
      <w:pPr>
        <w:ind w:left="3176" w:firstLine="397"/>
        <w:jc w:val="right"/>
        <w:rPr>
          <w:bCs/>
        </w:rPr>
      </w:pPr>
      <w:r>
        <w:rPr>
          <w:bCs/>
        </w:rPr>
        <w:lastRenderedPageBreak/>
        <w:t>Приложение № 5</w:t>
      </w:r>
    </w:p>
    <w:p w14:paraId="25DE0036" w14:textId="77777777" w:rsidR="00033027" w:rsidRDefault="00033027" w:rsidP="00033027">
      <w:pPr>
        <w:ind w:left="3573" w:firstLine="397"/>
        <w:jc w:val="right"/>
        <w:rPr>
          <w:bCs/>
        </w:rPr>
      </w:pPr>
      <w:r>
        <w:rPr>
          <w:bCs/>
        </w:rPr>
        <w:t xml:space="preserve">к договору поставки </w:t>
      </w:r>
    </w:p>
    <w:p w14:paraId="50BAE325" w14:textId="77777777" w:rsidR="00033027" w:rsidRDefault="00033027" w:rsidP="00033027">
      <w:pPr>
        <w:ind w:left="3970" w:firstLine="397"/>
        <w:jc w:val="right"/>
        <w:rPr>
          <w:bCs/>
        </w:rPr>
      </w:pPr>
      <w:r>
        <w:rPr>
          <w:bCs/>
        </w:rPr>
        <w:t xml:space="preserve">№ </w:t>
      </w:r>
      <w:proofErr w:type="spellStart"/>
      <w:r>
        <w:rPr>
          <w:bCs/>
        </w:rPr>
        <w:t>ТКд</w:t>
      </w:r>
      <w:proofErr w:type="spellEnd"/>
      <w:r>
        <w:rPr>
          <w:bCs/>
        </w:rPr>
        <w:t xml:space="preserve">/_____/______/______  </w:t>
      </w:r>
    </w:p>
    <w:p w14:paraId="2CA8DFE1" w14:textId="77777777" w:rsidR="00033027" w:rsidRDefault="00033027" w:rsidP="00033027">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w:t>
      </w:r>
      <w:proofErr w:type="gramEnd"/>
      <w:r>
        <w:rPr>
          <w:bCs/>
        </w:rPr>
        <w:t xml:space="preserve">                   2026 г.</w:t>
      </w:r>
    </w:p>
    <w:p w14:paraId="65A1819E" w14:textId="77777777" w:rsidR="00033027" w:rsidRDefault="00033027" w:rsidP="00033027"/>
    <w:p w14:paraId="7FF68427" w14:textId="77777777" w:rsidR="00033027" w:rsidRPr="003C0E4F" w:rsidRDefault="00033027" w:rsidP="00033027">
      <w:pPr>
        <w:pStyle w:val="Style3"/>
        <w:widowControl/>
        <w:ind w:right="10"/>
        <w:jc w:val="center"/>
        <w:rPr>
          <w:rStyle w:val="FontStyle12"/>
          <w:lang w:eastAsia="ar-SA"/>
        </w:rPr>
      </w:pPr>
      <w:r>
        <w:rPr>
          <w:rStyle w:val="FontStyle12"/>
        </w:rPr>
        <w:t>НАЛОГОВАЯ ОГОВОРКА</w:t>
      </w:r>
    </w:p>
    <w:p w14:paraId="2F38D2BE" w14:textId="77777777" w:rsidR="00033027" w:rsidRPr="003C0E4F" w:rsidRDefault="00033027" w:rsidP="00033027">
      <w:pPr>
        <w:pStyle w:val="Style1"/>
        <w:widowControl/>
        <w:spacing w:line="240" w:lineRule="auto"/>
        <w:ind w:firstLine="851"/>
      </w:pPr>
    </w:p>
    <w:p w14:paraId="31F97F31" w14:textId="77777777" w:rsidR="00033027" w:rsidRPr="003C0E4F" w:rsidRDefault="00033027" w:rsidP="00033027">
      <w:pPr>
        <w:pStyle w:val="Style1"/>
        <w:widowControl/>
        <w:spacing w:line="240" w:lineRule="auto"/>
        <w:ind w:firstLine="851"/>
      </w:pPr>
      <w:r>
        <w:t>_________________________________ (далее – Поставщик) гарантирует и заверяет, что на момент заключения и/или при исполнении Договора c ПАО «</w:t>
      </w:r>
      <w:proofErr w:type="spellStart"/>
      <w:r>
        <w:t>ТрансКонтейнер</w:t>
      </w:r>
      <w:proofErr w:type="spellEnd"/>
      <w:r>
        <w:t>» (далее – Покупатель):</w:t>
      </w:r>
    </w:p>
    <w:p w14:paraId="4B914F2B" w14:textId="77777777" w:rsidR="00033027" w:rsidRPr="003C0E4F" w:rsidRDefault="00033027" w:rsidP="00033027">
      <w:pPr>
        <w:pStyle w:val="Style1"/>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09712B1" w14:textId="77777777" w:rsidR="00033027" w:rsidRPr="003C0E4F" w:rsidRDefault="00033027" w:rsidP="00033027">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EB4E39F" w14:textId="77777777" w:rsidR="00033027" w:rsidRPr="003C0E4F" w:rsidRDefault="00033027" w:rsidP="00033027">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C8D2400" w14:textId="77777777" w:rsidR="00033027" w:rsidRPr="003C0E4F" w:rsidRDefault="00033027" w:rsidP="00033027">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DAAFAA7" w14:textId="77777777" w:rsidR="00033027" w:rsidRPr="003C0E4F" w:rsidRDefault="00033027" w:rsidP="00033027">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35EACAA" w14:textId="77777777" w:rsidR="00033027" w:rsidRPr="003C0E4F" w:rsidRDefault="00033027" w:rsidP="00033027">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3212C0FD" w14:textId="77777777" w:rsidR="00033027" w:rsidRPr="003C0E4F" w:rsidRDefault="00033027" w:rsidP="00033027">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4826B7A" w14:textId="77777777" w:rsidR="00033027" w:rsidRPr="003C0E4F" w:rsidRDefault="00033027" w:rsidP="00033027">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A61D852" w14:textId="77777777" w:rsidR="00033027" w:rsidRPr="003C0E4F" w:rsidRDefault="00033027" w:rsidP="00033027">
      <w:pPr>
        <w:pStyle w:val="Style1"/>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6B4BA0D" w14:textId="77777777" w:rsidR="00033027" w:rsidRPr="003C0E4F" w:rsidRDefault="00033027" w:rsidP="00033027">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E524CA8" w14:textId="77777777" w:rsidR="00033027" w:rsidRPr="003C0E4F" w:rsidRDefault="00033027" w:rsidP="00033027">
      <w:pPr>
        <w:pStyle w:val="Style1"/>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56538AE4" w14:textId="77777777" w:rsidR="00033027" w:rsidRPr="003C0E4F" w:rsidRDefault="00033027" w:rsidP="00033027">
      <w:pPr>
        <w:pStyle w:val="Style1"/>
        <w:widowControl/>
        <w:spacing w:line="240" w:lineRule="auto"/>
        <w:ind w:left="14" w:right="19" w:firstLine="830"/>
        <w:rPr>
          <w:rStyle w:val="FontStyle12"/>
        </w:rPr>
      </w:pPr>
      <w:r>
        <w:rPr>
          <w:rStyle w:val="FontStyle12"/>
        </w:rPr>
        <w:t>лица, подписывающие от его имени первичные документы, имеют на это все необходимые полномочия.</w:t>
      </w:r>
    </w:p>
    <w:p w14:paraId="5E044011"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641AB3F3"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lastRenderedPageBreak/>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6F766111"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B76C9AE" w14:textId="77777777" w:rsidR="00033027" w:rsidRPr="003C0E4F" w:rsidRDefault="00033027" w:rsidP="00033027">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0723DF79" w14:textId="77777777" w:rsidR="00033027" w:rsidRPr="003C0E4F" w:rsidRDefault="00033027" w:rsidP="00033027">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14:paraId="0640CE79" w14:textId="77777777" w:rsidR="00033027" w:rsidRPr="003C0E4F" w:rsidRDefault="00033027" w:rsidP="00033027">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14:paraId="7F3D9D31" w14:textId="77777777" w:rsidR="00033027" w:rsidRPr="003C0E4F" w:rsidRDefault="00033027" w:rsidP="00033027">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9C46B91"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7F5F82CC" w14:textId="77777777" w:rsidR="00033027" w:rsidRPr="003C0E4F" w:rsidRDefault="00033027" w:rsidP="00033027">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rPr>
        <w:t>Поставщиком</w:t>
      </w:r>
      <w:r>
        <w:rPr>
          <w:rStyle w:val="FontStyle12"/>
          <w:i/>
        </w:rPr>
        <w:t xml:space="preserve">  </w:t>
      </w:r>
      <w:r>
        <w:rPr>
          <w:rStyle w:val="FontStyle12"/>
        </w:rPr>
        <w:t>(</w:t>
      </w:r>
      <w:proofErr w:type="gramEnd"/>
      <w:r>
        <w:rPr>
          <w:rStyle w:val="FontStyle12"/>
        </w:rPr>
        <w:t>далее – Доначисленные налоги); плюс</w:t>
      </w:r>
    </w:p>
    <w:p w14:paraId="0E29C652" w14:textId="77777777" w:rsidR="00033027" w:rsidRPr="003C0E4F" w:rsidRDefault="00033027" w:rsidP="00033027">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73A9F527" w14:textId="77777777" w:rsidR="00033027" w:rsidRPr="003C0E4F" w:rsidRDefault="00033027" w:rsidP="00033027">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5A2ED04D" w14:textId="77777777" w:rsidR="00033027" w:rsidRPr="003C0E4F" w:rsidRDefault="00033027" w:rsidP="00033027">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50FA12FB"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4B70E70" w14:textId="77777777" w:rsidR="00033027" w:rsidRPr="003C0E4F" w:rsidRDefault="00033027" w:rsidP="00033027">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1DB19DB4"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r>
        <w:rPr>
          <w:rStyle w:val="FontStyle12"/>
        </w:rPr>
        <w:lastRenderedPageBreak/>
        <w:t>(-</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1FBD304"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74DB0502"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115C25A6"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71D17F7"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522D1D38" w14:textId="77777777" w:rsidR="00033027" w:rsidRPr="003C0E4F" w:rsidRDefault="00033027" w:rsidP="00033027">
      <w:pPr>
        <w:pStyle w:val="Style5"/>
        <w:widowControl/>
        <w:tabs>
          <w:tab w:val="left" w:pos="1133"/>
        </w:tabs>
        <w:spacing w:line="240" w:lineRule="auto"/>
        <w:ind w:left="5" w:firstLine="854"/>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27C6D9EB" w14:textId="77777777" w:rsidR="00033027" w:rsidRDefault="00033027" w:rsidP="00033027">
      <w:pPr>
        <w:pStyle w:val="Style5"/>
        <w:widowControl/>
        <w:tabs>
          <w:tab w:val="left" w:pos="1133"/>
        </w:tabs>
        <w:spacing w:line="240" w:lineRule="auto"/>
        <w:ind w:left="5" w:firstLine="854"/>
        <w:rPr>
          <w:rStyle w:val="FontStyle12"/>
          <w:i/>
        </w:rPr>
      </w:pPr>
      <w:r>
        <w:rPr>
          <w:rStyle w:val="FontStyle12"/>
        </w:rPr>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Покупателю</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12A2C76B" w14:textId="77777777" w:rsidR="00A47F95" w:rsidRPr="003C0E4F" w:rsidRDefault="00A47F95" w:rsidP="00033027">
      <w:pPr>
        <w:pStyle w:val="Style5"/>
        <w:widowControl/>
        <w:tabs>
          <w:tab w:val="left" w:pos="1133"/>
        </w:tabs>
        <w:spacing w:line="240" w:lineRule="auto"/>
        <w:ind w:left="5" w:firstLine="854"/>
        <w:rPr>
          <w:i/>
        </w:rPr>
      </w:pPr>
    </w:p>
    <w:tbl>
      <w:tblPr>
        <w:tblW w:w="0" w:type="auto"/>
        <w:tblLook w:val="04A0" w:firstRow="1" w:lastRow="0" w:firstColumn="1" w:lastColumn="0" w:noHBand="0" w:noVBand="1"/>
      </w:tblPr>
      <w:tblGrid>
        <w:gridCol w:w="4751"/>
        <w:gridCol w:w="4680"/>
      </w:tblGrid>
      <w:tr w:rsidR="00033027" w14:paraId="7E0B1479" w14:textId="77777777" w:rsidTr="00033027">
        <w:trPr>
          <w:trHeight w:val="1691"/>
        </w:trPr>
        <w:tc>
          <w:tcPr>
            <w:tcW w:w="4751" w:type="dxa"/>
          </w:tcPr>
          <w:p w14:paraId="09C90C72" w14:textId="77777777" w:rsidR="00033027" w:rsidRPr="003C0E4F" w:rsidRDefault="00A47F95" w:rsidP="00033027">
            <w:pPr>
              <w:rPr>
                <w:b/>
              </w:rPr>
            </w:pPr>
            <w:r>
              <w:rPr>
                <w:b/>
              </w:rPr>
              <w:t>П</w:t>
            </w:r>
            <w:r w:rsidR="00033027">
              <w:rPr>
                <w:b/>
              </w:rPr>
              <w:t>окупатель:</w:t>
            </w:r>
          </w:p>
          <w:p w14:paraId="00EF2A37" w14:textId="77777777" w:rsidR="00033027" w:rsidRDefault="00033027" w:rsidP="00033027">
            <w:pPr>
              <w:rPr>
                <w:b/>
              </w:rPr>
            </w:pPr>
          </w:p>
          <w:p w14:paraId="72332751" w14:textId="77777777" w:rsidR="00033027" w:rsidRPr="003C0E4F" w:rsidRDefault="00033027" w:rsidP="00033027">
            <w:pPr>
              <w:rPr>
                <w:b/>
              </w:rPr>
            </w:pPr>
          </w:p>
          <w:p w14:paraId="2F783621" w14:textId="77777777" w:rsidR="00033027" w:rsidRPr="003C0E4F" w:rsidRDefault="00033027" w:rsidP="00033027">
            <w:pPr>
              <w:rPr>
                <w:b/>
              </w:rPr>
            </w:pPr>
            <w:r>
              <w:rPr>
                <w:b/>
              </w:rPr>
              <w:t xml:space="preserve">____________ </w:t>
            </w:r>
          </w:p>
        </w:tc>
        <w:tc>
          <w:tcPr>
            <w:tcW w:w="4680" w:type="dxa"/>
          </w:tcPr>
          <w:p w14:paraId="31C15DFD" w14:textId="77777777" w:rsidR="00033027" w:rsidRPr="003C0E4F" w:rsidRDefault="00033027" w:rsidP="00033027">
            <w:pPr>
              <w:rPr>
                <w:b/>
              </w:rPr>
            </w:pPr>
            <w:r>
              <w:rPr>
                <w:b/>
              </w:rPr>
              <w:t>Поставщик:</w:t>
            </w:r>
          </w:p>
          <w:p w14:paraId="623F901F" w14:textId="77777777" w:rsidR="00033027" w:rsidRDefault="00033027" w:rsidP="00033027">
            <w:pPr>
              <w:rPr>
                <w:b/>
              </w:rPr>
            </w:pPr>
          </w:p>
          <w:p w14:paraId="3B88CD9A" w14:textId="77777777" w:rsidR="00033027" w:rsidRPr="003C0E4F" w:rsidRDefault="00033027" w:rsidP="00033027">
            <w:pPr>
              <w:rPr>
                <w:b/>
              </w:rPr>
            </w:pPr>
          </w:p>
          <w:p w14:paraId="0A446CB5" w14:textId="77777777" w:rsidR="00033027" w:rsidRPr="003C0E4F" w:rsidRDefault="00033027" w:rsidP="00033027">
            <w:pPr>
              <w:rPr>
                <w:b/>
              </w:rPr>
            </w:pPr>
            <w:r>
              <w:rPr>
                <w:b/>
              </w:rPr>
              <w:t xml:space="preserve">____________ </w:t>
            </w:r>
          </w:p>
        </w:tc>
      </w:tr>
    </w:tbl>
    <w:p w14:paraId="0A1D530E" w14:textId="16E27E63" w:rsidR="00033027" w:rsidRDefault="00033027" w:rsidP="00033027"/>
    <w:p w14:paraId="0A1763AD" w14:textId="3E5790CE" w:rsidR="00B430C4" w:rsidRDefault="00B430C4" w:rsidP="00033027"/>
    <w:p w14:paraId="10DB7EF1" w14:textId="3EE37E14" w:rsidR="00B430C4" w:rsidRDefault="00B430C4" w:rsidP="00B430C4">
      <w:pPr>
        <w:pStyle w:val="1a"/>
        <w:ind w:firstLine="0"/>
        <w:jc w:val="right"/>
        <w:outlineLvl w:val="0"/>
        <w:rPr>
          <w:b/>
          <w:i/>
          <w:iCs/>
        </w:rPr>
      </w:pPr>
      <w:r>
        <w:lastRenderedPageBreak/>
        <w:t>Приложение № 6</w:t>
      </w:r>
    </w:p>
    <w:p w14:paraId="4FA1AF01" w14:textId="77777777" w:rsidR="00B430C4" w:rsidRDefault="00B430C4" w:rsidP="00B430C4">
      <w:pPr>
        <w:jc w:val="right"/>
        <w:rPr>
          <w:sz w:val="28"/>
        </w:rPr>
      </w:pPr>
      <w:r>
        <w:rPr>
          <w:sz w:val="28"/>
        </w:rPr>
        <w:t>к документации о закупке</w:t>
      </w:r>
    </w:p>
    <w:p w14:paraId="08C38FD6" w14:textId="77777777" w:rsidR="00B430C4" w:rsidRPr="00C03380" w:rsidRDefault="00B430C4" w:rsidP="00B430C4">
      <w:pPr>
        <w:jc w:val="right"/>
        <w:rPr>
          <w:b/>
          <w:i/>
          <w:iCs/>
          <w:sz w:val="28"/>
        </w:rPr>
      </w:pPr>
    </w:p>
    <w:p w14:paraId="5171A962" w14:textId="77777777" w:rsidR="00B430C4" w:rsidRPr="00474A37" w:rsidRDefault="00B430C4" w:rsidP="00B43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107BE7A0" w14:textId="77777777" w:rsidR="00B430C4" w:rsidRPr="00474A37" w:rsidRDefault="00B430C4" w:rsidP="00B430C4">
      <w:pPr>
        <w:tabs>
          <w:tab w:val="left" w:pos="9639"/>
        </w:tabs>
        <w:ind w:firstLine="567"/>
        <w:jc w:val="center"/>
        <w:rPr>
          <w:sz w:val="22"/>
        </w:rPr>
      </w:pPr>
    </w:p>
    <w:p w14:paraId="7C71A27D" w14:textId="77777777" w:rsidR="00B430C4" w:rsidRPr="00474A37" w:rsidRDefault="00B430C4" w:rsidP="00B430C4">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E738C8C" w14:textId="77777777" w:rsidR="00B430C4" w:rsidRPr="00474A37" w:rsidRDefault="00B430C4" w:rsidP="00B430C4">
      <w:pPr>
        <w:tabs>
          <w:tab w:val="left" w:pos="9639"/>
        </w:tabs>
        <w:ind w:firstLine="567"/>
        <w:jc w:val="center"/>
        <w:rPr>
          <w:i/>
        </w:rPr>
      </w:pPr>
      <w:r>
        <w:rPr>
          <w:i/>
        </w:rPr>
        <w:t>(отдельный лист по каждому субподрядчику)</w:t>
      </w:r>
    </w:p>
    <w:p w14:paraId="21E3A982" w14:textId="77777777" w:rsidR="00B430C4" w:rsidRPr="00474A37" w:rsidRDefault="00B430C4" w:rsidP="00B43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430C4" w:rsidRPr="00474A37" w14:paraId="22DED26A" w14:textId="77777777" w:rsidTr="00727386">
        <w:tc>
          <w:tcPr>
            <w:tcW w:w="3138" w:type="dxa"/>
            <w:tcBorders>
              <w:top w:val="single" w:sz="4" w:space="0" w:color="auto"/>
              <w:left w:val="single" w:sz="4" w:space="0" w:color="auto"/>
              <w:bottom w:val="single" w:sz="4" w:space="0" w:color="auto"/>
              <w:right w:val="single" w:sz="4" w:space="0" w:color="auto"/>
            </w:tcBorders>
            <w:vAlign w:val="center"/>
            <w:hideMark/>
          </w:tcPr>
          <w:p w14:paraId="35EAA11E" w14:textId="77777777" w:rsidR="00B430C4" w:rsidRPr="00474A37" w:rsidRDefault="00B430C4" w:rsidP="0072738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533BAEB" w14:textId="77777777" w:rsidR="00B430C4" w:rsidRPr="00474A37" w:rsidRDefault="00B430C4" w:rsidP="0072738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C9673A2" w14:textId="77777777" w:rsidR="00B430C4" w:rsidRPr="00474A37" w:rsidRDefault="00B430C4" w:rsidP="00727386">
            <w:pPr>
              <w:tabs>
                <w:tab w:val="left" w:pos="9639"/>
              </w:tabs>
              <w:spacing w:line="256" w:lineRule="auto"/>
              <w:jc w:val="center"/>
              <w:rPr>
                <w:szCs w:val="28"/>
              </w:rPr>
            </w:pPr>
            <w:r>
              <w:rPr>
                <w:szCs w:val="28"/>
              </w:rPr>
              <w:t>Филиалы и дочерние предприятия</w:t>
            </w:r>
          </w:p>
        </w:tc>
      </w:tr>
      <w:tr w:rsidR="00B430C4" w:rsidRPr="00474A37" w14:paraId="53B8C068" w14:textId="77777777" w:rsidTr="00727386">
        <w:tc>
          <w:tcPr>
            <w:tcW w:w="3138" w:type="dxa"/>
            <w:tcBorders>
              <w:top w:val="single" w:sz="4" w:space="0" w:color="auto"/>
              <w:left w:val="single" w:sz="4" w:space="0" w:color="auto"/>
              <w:bottom w:val="single" w:sz="4" w:space="0" w:color="auto"/>
              <w:right w:val="single" w:sz="4" w:space="0" w:color="auto"/>
            </w:tcBorders>
            <w:vAlign w:val="center"/>
            <w:hideMark/>
          </w:tcPr>
          <w:p w14:paraId="593AE7B3" w14:textId="77777777" w:rsidR="00B430C4" w:rsidRPr="00474A37" w:rsidRDefault="00B430C4" w:rsidP="0072738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D7AAE6"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C41079" w14:textId="77777777" w:rsidR="00B430C4" w:rsidRPr="00474A37" w:rsidRDefault="00B430C4" w:rsidP="00727386">
            <w:pPr>
              <w:tabs>
                <w:tab w:val="left" w:pos="9639"/>
              </w:tabs>
              <w:spacing w:line="256" w:lineRule="auto"/>
              <w:jc w:val="center"/>
              <w:rPr>
                <w:szCs w:val="28"/>
              </w:rPr>
            </w:pPr>
          </w:p>
        </w:tc>
      </w:tr>
      <w:tr w:rsidR="00B430C4" w:rsidRPr="00474A37" w14:paraId="6434C407"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BA3670" w14:textId="77777777" w:rsidR="00B430C4" w:rsidRPr="00474A37" w:rsidRDefault="00B430C4" w:rsidP="0072738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C74CAB"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D4F7D6" w14:textId="77777777" w:rsidR="00B430C4" w:rsidRPr="00474A37" w:rsidRDefault="00B430C4" w:rsidP="00727386">
            <w:pPr>
              <w:tabs>
                <w:tab w:val="left" w:pos="9639"/>
              </w:tabs>
              <w:spacing w:line="256" w:lineRule="auto"/>
              <w:jc w:val="center"/>
              <w:rPr>
                <w:szCs w:val="28"/>
              </w:rPr>
            </w:pPr>
          </w:p>
        </w:tc>
      </w:tr>
      <w:tr w:rsidR="00B430C4" w:rsidRPr="00474A37" w14:paraId="6060E15B"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5120F9" w14:textId="77777777" w:rsidR="00B430C4" w:rsidRPr="00474A37" w:rsidRDefault="00B430C4" w:rsidP="0072738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6AE7E4"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4F0433" w14:textId="77777777" w:rsidR="00B430C4" w:rsidRPr="00474A37" w:rsidRDefault="00B430C4" w:rsidP="00727386">
            <w:pPr>
              <w:tabs>
                <w:tab w:val="left" w:pos="9639"/>
              </w:tabs>
              <w:spacing w:line="256" w:lineRule="auto"/>
              <w:jc w:val="center"/>
              <w:rPr>
                <w:szCs w:val="28"/>
              </w:rPr>
            </w:pPr>
          </w:p>
        </w:tc>
      </w:tr>
      <w:tr w:rsidR="00B430C4" w:rsidRPr="00474A37" w14:paraId="3B24C67F"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B24F2C" w14:textId="77777777" w:rsidR="00B430C4" w:rsidRPr="00474A37" w:rsidRDefault="00B430C4" w:rsidP="0072738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94597F"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3A498F" w14:textId="77777777" w:rsidR="00B430C4" w:rsidRPr="00474A37" w:rsidRDefault="00B430C4" w:rsidP="00727386">
            <w:pPr>
              <w:tabs>
                <w:tab w:val="left" w:pos="9639"/>
              </w:tabs>
              <w:spacing w:line="256" w:lineRule="auto"/>
              <w:jc w:val="center"/>
              <w:rPr>
                <w:szCs w:val="28"/>
              </w:rPr>
            </w:pPr>
          </w:p>
        </w:tc>
      </w:tr>
      <w:tr w:rsidR="00B430C4" w:rsidRPr="00474A37" w14:paraId="793E1A9D"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DFBDEC" w14:textId="77777777" w:rsidR="00B430C4" w:rsidRPr="00474A37" w:rsidRDefault="00B430C4" w:rsidP="0072738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85BAA8" w14:textId="77777777" w:rsidR="00B430C4" w:rsidRPr="00474A37" w:rsidRDefault="00B430C4" w:rsidP="0072738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B56BA83" w14:textId="77777777" w:rsidR="00B430C4" w:rsidRPr="00474A37" w:rsidRDefault="00B430C4" w:rsidP="00727386">
            <w:pPr>
              <w:tabs>
                <w:tab w:val="left" w:pos="9639"/>
              </w:tabs>
              <w:spacing w:line="256" w:lineRule="auto"/>
              <w:jc w:val="center"/>
              <w:rPr>
                <w:szCs w:val="28"/>
              </w:rPr>
            </w:pPr>
          </w:p>
        </w:tc>
      </w:tr>
      <w:tr w:rsidR="00B430C4" w:rsidRPr="00474A37" w14:paraId="484B528A"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8FEFF2" w14:textId="77777777" w:rsidR="00B430C4" w:rsidRPr="00474A37" w:rsidRDefault="00B430C4" w:rsidP="0072738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2F4FAF1" w14:textId="77777777" w:rsidR="00B430C4" w:rsidRPr="00474A37" w:rsidRDefault="00B430C4" w:rsidP="0072738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B4BDC33" w14:textId="77777777" w:rsidR="00B430C4" w:rsidRPr="00474A37" w:rsidRDefault="00B430C4" w:rsidP="00727386">
            <w:pPr>
              <w:tabs>
                <w:tab w:val="left" w:pos="9639"/>
              </w:tabs>
              <w:spacing w:line="256" w:lineRule="auto"/>
              <w:jc w:val="center"/>
              <w:rPr>
                <w:szCs w:val="28"/>
              </w:rPr>
            </w:pPr>
            <w:r>
              <w:rPr>
                <w:szCs w:val="28"/>
              </w:rPr>
              <w:t>@</w:t>
            </w:r>
          </w:p>
        </w:tc>
      </w:tr>
      <w:tr w:rsidR="00B430C4" w:rsidRPr="00474A37" w14:paraId="0CA67041"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AA52F3" w14:textId="77777777" w:rsidR="00B430C4" w:rsidRPr="00474A37" w:rsidRDefault="00B430C4" w:rsidP="0072738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3CED72"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6E1EF5" w14:textId="77777777" w:rsidR="00B430C4" w:rsidRPr="00474A37" w:rsidRDefault="00B430C4" w:rsidP="00727386">
            <w:pPr>
              <w:tabs>
                <w:tab w:val="left" w:pos="9639"/>
              </w:tabs>
              <w:spacing w:line="256" w:lineRule="auto"/>
              <w:jc w:val="center"/>
            </w:pPr>
          </w:p>
        </w:tc>
      </w:tr>
      <w:tr w:rsidR="00B430C4" w:rsidRPr="00474A37" w14:paraId="2DC23492"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2D1985" w14:textId="77777777" w:rsidR="00B430C4" w:rsidRPr="00474A37" w:rsidRDefault="00B430C4" w:rsidP="0072738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38EE17"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412BBFA" w14:textId="77777777" w:rsidR="00B430C4" w:rsidRPr="00474A37" w:rsidRDefault="00B430C4" w:rsidP="00727386">
            <w:pPr>
              <w:tabs>
                <w:tab w:val="left" w:pos="9639"/>
              </w:tabs>
              <w:spacing w:line="256" w:lineRule="auto"/>
              <w:jc w:val="center"/>
            </w:pPr>
          </w:p>
        </w:tc>
      </w:tr>
      <w:tr w:rsidR="00B430C4" w:rsidRPr="00474A37" w14:paraId="702AC40E"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679B36" w14:textId="77777777" w:rsidR="00B430C4" w:rsidRPr="00474A37" w:rsidRDefault="00B430C4" w:rsidP="0072738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BA15BF"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8E123E3" w14:textId="77777777" w:rsidR="00B430C4" w:rsidRPr="00474A37" w:rsidRDefault="00B430C4" w:rsidP="00727386">
            <w:pPr>
              <w:tabs>
                <w:tab w:val="left" w:pos="9639"/>
              </w:tabs>
              <w:spacing w:line="256" w:lineRule="auto"/>
              <w:jc w:val="center"/>
            </w:pPr>
          </w:p>
        </w:tc>
      </w:tr>
      <w:tr w:rsidR="00B430C4" w:rsidRPr="00474A37" w14:paraId="0F8A45BA" w14:textId="77777777" w:rsidTr="00727386">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B05262" w14:textId="77777777" w:rsidR="00B430C4" w:rsidRPr="00474A37" w:rsidRDefault="00B430C4" w:rsidP="0072738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5558D7"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3DDE68" w14:textId="77777777" w:rsidR="00B430C4" w:rsidRPr="00474A37" w:rsidRDefault="00B430C4" w:rsidP="00727386">
            <w:pPr>
              <w:tabs>
                <w:tab w:val="left" w:pos="9639"/>
              </w:tabs>
              <w:spacing w:line="256" w:lineRule="auto"/>
              <w:jc w:val="center"/>
            </w:pPr>
          </w:p>
        </w:tc>
      </w:tr>
      <w:tr w:rsidR="00B430C4" w:rsidRPr="00474A37" w14:paraId="6CCB599A" w14:textId="77777777" w:rsidTr="00727386">
        <w:trPr>
          <w:trHeight w:val="227"/>
        </w:trPr>
        <w:tc>
          <w:tcPr>
            <w:tcW w:w="3138" w:type="dxa"/>
            <w:tcBorders>
              <w:top w:val="single" w:sz="4" w:space="0" w:color="auto"/>
              <w:left w:val="single" w:sz="4" w:space="0" w:color="auto"/>
              <w:bottom w:val="nil"/>
              <w:right w:val="single" w:sz="4" w:space="0" w:color="auto"/>
            </w:tcBorders>
            <w:hideMark/>
          </w:tcPr>
          <w:p w14:paraId="46A1B37B" w14:textId="77777777" w:rsidR="00B430C4" w:rsidRPr="00474A37" w:rsidRDefault="00B430C4" w:rsidP="0072738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46F5764"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E786BC5" w14:textId="77777777" w:rsidR="00B430C4" w:rsidRPr="00474A37" w:rsidRDefault="00B430C4" w:rsidP="00727386">
            <w:pPr>
              <w:tabs>
                <w:tab w:val="left" w:pos="9639"/>
              </w:tabs>
              <w:spacing w:line="256" w:lineRule="auto"/>
              <w:jc w:val="center"/>
            </w:pPr>
          </w:p>
        </w:tc>
      </w:tr>
      <w:tr w:rsidR="00B430C4" w:rsidRPr="00474A37" w14:paraId="6397F943" w14:textId="77777777" w:rsidTr="00727386">
        <w:tc>
          <w:tcPr>
            <w:tcW w:w="3138" w:type="dxa"/>
            <w:tcBorders>
              <w:top w:val="single" w:sz="4" w:space="0" w:color="auto"/>
              <w:left w:val="single" w:sz="4" w:space="0" w:color="auto"/>
              <w:bottom w:val="single" w:sz="4" w:space="0" w:color="auto"/>
              <w:right w:val="nil"/>
            </w:tcBorders>
            <w:hideMark/>
          </w:tcPr>
          <w:p w14:paraId="50395EA8" w14:textId="77777777" w:rsidR="00B430C4" w:rsidRPr="00474A37" w:rsidRDefault="00B430C4" w:rsidP="00727386">
            <w:pPr>
              <w:tabs>
                <w:tab w:val="left" w:pos="9639"/>
              </w:tabs>
              <w:spacing w:line="256" w:lineRule="auto"/>
            </w:pPr>
            <w:r>
              <w:t>Руководитель:</w:t>
            </w:r>
          </w:p>
          <w:p w14:paraId="43F13AA8" w14:textId="77777777" w:rsidR="00B430C4" w:rsidRPr="00474A37" w:rsidRDefault="00B430C4" w:rsidP="0072738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86420E4" w14:textId="77777777" w:rsidR="00B430C4" w:rsidRPr="00474A37" w:rsidRDefault="00B430C4" w:rsidP="0072738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44E86D8" w14:textId="77777777" w:rsidR="00B430C4" w:rsidRPr="00474A37" w:rsidRDefault="00B430C4" w:rsidP="00727386">
            <w:pPr>
              <w:tabs>
                <w:tab w:val="left" w:pos="9639"/>
              </w:tabs>
              <w:spacing w:line="256" w:lineRule="auto"/>
            </w:pPr>
            <w:r>
              <w:t>Печать/подпись (субподрядчика)</w:t>
            </w:r>
          </w:p>
        </w:tc>
      </w:tr>
      <w:tr w:rsidR="00B430C4" w:rsidRPr="00474A37" w14:paraId="08A85A3E" w14:textId="77777777" w:rsidTr="00727386">
        <w:trPr>
          <w:cantSplit/>
        </w:trPr>
        <w:tc>
          <w:tcPr>
            <w:tcW w:w="9720" w:type="dxa"/>
            <w:gridSpan w:val="4"/>
            <w:tcBorders>
              <w:top w:val="single" w:sz="4" w:space="0" w:color="auto"/>
              <w:left w:val="single" w:sz="4" w:space="0" w:color="auto"/>
              <w:bottom w:val="single" w:sz="4" w:space="0" w:color="auto"/>
              <w:right w:val="single" w:sz="4" w:space="0" w:color="auto"/>
            </w:tcBorders>
          </w:tcPr>
          <w:p w14:paraId="584275A7" w14:textId="77777777" w:rsidR="00B430C4" w:rsidRPr="00474A37" w:rsidRDefault="00B430C4" w:rsidP="00727386">
            <w:pPr>
              <w:tabs>
                <w:tab w:val="left" w:pos="9639"/>
              </w:tabs>
              <w:spacing w:line="256" w:lineRule="auto"/>
              <w:jc w:val="center"/>
            </w:pPr>
          </w:p>
        </w:tc>
      </w:tr>
      <w:tr w:rsidR="00B430C4" w:rsidRPr="00474A37" w14:paraId="43E04F79" w14:textId="77777777" w:rsidTr="0072738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9AB672" w14:textId="77777777" w:rsidR="00B430C4" w:rsidRPr="00474A37" w:rsidRDefault="00B430C4" w:rsidP="00727386">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355F68C" w14:textId="77777777" w:rsidR="00B430C4" w:rsidRPr="00474A37" w:rsidRDefault="00B430C4" w:rsidP="00727386">
            <w:pPr>
              <w:tabs>
                <w:tab w:val="left" w:pos="9639"/>
              </w:tabs>
              <w:spacing w:line="256" w:lineRule="auto"/>
              <w:jc w:val="center"/>
            </w:pPr>
            <w:r>
              <w:t>Передаваемые объемы работ, услуг</w:t>
            </w:r>
          </w:p>
        </w:tc>
      </w:tr>
      <w:tr w:rsidR="00B430C4" w:rsidRPr="00474A37" w14:paraId="2B3315BC" w14:textId="77777777" w:rsidTr="0072738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F559D1E" w14:textId="77777777" w:rsidR="00B430C4" w:rsidRPr="00474A37" w:rsidRDefault="00B430C4" w:rsidP="0072738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279384D" w14:textId="77777777" w:rsidR="00B430C4" w:rsidRPr="00474A37" w:rsidRDefault="00B430C4" w:rsidP="0072738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F71C8D9" w14:textId="77777777" w:rsidR="00B430C4" w:rsidRPr="00474A37" w:rsidRDefault="00B430C4" w:rsidP="00727386">
            <w:pPr>
              <w:tabs>
                <w:tab w:val="left" w:pos="9639"/>
              </w:tabs>
              <w:spacing w:line="256" w:lineRule="auto"/>
              <w:jc w:val="center"/>
            </w:pPr>
            <w:r>
              <w:t>В % к общему объему работ, услуг по предмету закупки</w:t>
            </w:r>
          </w:p>
        </w:tc>
      </w:tr>
      <w:tr w:rsidR="00B430C4" w:rsidRPr="00474A37" w14:paraId="6C750E49" w14:textId="77777777" w:rsidTr="00727386">
        <w:tc>
          <w:tcPr>
            <w:tcW w:w="4536" w:type="dxa"/>
            <w:gridSpan w:val="2"/>
            <w:tcBorders>
              <w:top w:val="single" w:sz="4" w:space="0" w:color="auto"/>
              <w:left w:val="single" w:sz="4" w:space="0" w:color="auto"/>
              <w:bottom w:val="single" w:sz="4" w:space="0" w:color="auto"/>
              <w:right w:val="single" w:sz="4" w:space="0" w:color="auto"/>
            </w:tcBorders>
            <w:hideMark/>
          </w:tcPr>
          <w:p w14:paraId="61D58C29" w14:textId="77777777" w:rsidR="00B430C4" w:rsidRPr="00474A37" w:rsidRDefault="00B430C4" w:rsidP="0072738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86EE9F1" w14:textId="77777777" w:rsidR="00B430C4" w:rsidRPr="00474A37" w:rsidRDefault="00B430C4" w:rsidP="0072738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211B5B7" w14:textId="77777777" w:rsidR="00B430C4" w:rsidRPr="00474A37" w:rsidRDefault="00B430C4" w:rsidP="00727386">
            <w:pPr>
              <w:tabs>
                <w:tab w:val="left" w:pos="9639"/>
              </w:tabs>
              <w:spacing w:line="256" w:lineRule="auto"/>
              <w:jc w:val="center"/>
            </w:pPr>
          </w:p>
        </w:tc>
      </w:tr>
      <w:tr w:rsidR="00B430C4" w:rsidRPr="00474A37" w14:paraId="5BC5EDD9" w14:textId="77777777" w:rsidTr="00727386">
        <w:tc>
          <w:tcPr>
            <w:tcW w:w="4536" w:type="dxa"/>
            <w:gridSpan w:val="2"/>
            <w:tcBorders>
              <w:top w:val="single" w:sz="4" w:space="0" w:color="auto"/>
              <w:left w:val="single" w:sz="4" w:space="0" w:color="auto"/>
              <w:bottom w:val="single" w:sz="4" w:space="0" w:color="auto"/>
              <w:right w:val="single" w:sz="4" w:space="0" w:color="auto"/>
            </w:tcBorders>
            <w:hideMark/>
          </w:tcPr>
          <w:p w14:paraId="61B1FA6F" w14:textId="77777777" w:rsidR="00B430C4" w:rsidRPr="00474A37" w:rsidRDefault="00B430C4" w:rsidP="0072738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3E14E2B" w14:textId="77777777" w:rsidR="00B430C4" w:rsidRPr="00474A37" w:rsidRDefault="00B430C4" w:rsidP="0072738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58072ED" w14:textId="77777777" w:rsidR="00B430C4" w:rsidRPr="00474A37" w:rsidRDefault="00B430C4" w:rsidP="00727386">
            <w:pPr>
              <w:tabs>
                <w:tab w:val="left" w:pos="9639"/>
              </w:tabs>
              <w:spacing w:line="256" w:lineRule="auto"/>
              <w:jc w:val="center"/>
            </w:pPr>
          </w:p>
        </w:tc>
      </w:tr>
      <w:tr w:rsidR="00B430C4" w:rsidRPr="00474A37" w14:paraId="33741A8D" w14:textId="77777777" w:rsidTr="00727386">
        <w:tc>
          <w:tcPr>
            <w:tcW w:w="4536" w:type="dxa"/>
            <w:gridSpan w:val="2"/>
            <w:tcBorders>
              <w:top w:val="single" w:sz="4" w:space="0" w:color="auto"/>
              <w:left w:val="single" w:sz="4" w:space="0" w:color="auto"/>
              <w:bottom w:val="single" w:sz="4" w:space="0" w:color="auto"/>
              <w:right w:val="single" w:sz="4" w:space="0" w:color="auto"/>
            </w:tcBorders>
          </w:tcPr>
          <w:p w14:paraId="5342927F" w14:textId="77777777" w:rsidR="00B430C4" w:rsidRPr="00474A37" w:rsidRDefault="00B430C4" w:rsidP="0072738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BFAE4DC" w14:textId="77777777" w:rsidR="00B430C4" w:rsidRPr="00474A37" w:rsidRDefault="00B430C4" w:rsidP="0072738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2A93C8" w14:textId="77777777" w:rsidR="00B430C4" w:rsidRPr="00474A37" w:rsidRDefault="00B430C4" w:rsidP="00727386">
            <w:pPr>
              <w:tabs>
                <w:tab w:val="left" w:pos="9639"/>
              </w:tabs>
              <w:spacing w:line="256" w:lineRule="auto"/>
              <w:jc w:val="center"/>
            </w:pPr>
          </w:p>
        </w:tc>
      </w:tr>
    </w:tbl>
    <w:p w14:paraId="03C6DADA" w14:textId="77777777" w:rsidR="00446FBE" w:rsidRDefault="00B430C4" w:rsidP="00B430C4">
      <w:pPr>
        <w:tabs>
          <w:tab w:val="left" w:pos="9639"/>
        </w:tabs>
        <w:ind w:firstLine="720"/>
        <w:jc w:val="both"/>
        <w:rPr>
          <w:sz w:val="22"/>
          <w:szCs w:val="22"/>
        </w:rPr>
      </w:pPr>
      <w:r>
        <w:rPr>
          <w:sz w:val="22"/>
          <w:szCs w:val="22"/>
        </w:rPr>
        <w:t>Приложения:</w:t>
      </w:r>
    </w:p>
    <w:p w14:paraId="082B6439" w14:textId="77153608" w:rsidR="00B430C4" w:rsidRPr="00E76CF2" w:rsidRDefault="00B430C4" w:rsidP="00B430C4">
      <w:pPr>
        <w:tabs>
          <w:tab w:val="left" w:pos="9639"/>
        </w:tabs>
        <w:ind w:firstLine="720"/>
        <w:jc w:val="both"/>
        <w:rPr>
          <w:sz w:val="22"/>
          <w:szCs w:val="22"/>
        </w:rPr>
      </w:pPr>
      <w:r>
        <w:rPr>
          <w:sz w:val="22"/>
          <w:szCs w:val="22"/>
        </w:rPr>
        <w:t xml:space="preserve">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3B09FC0" w14:textId="77777777" w:rsidR="00B430C4" w:rsidRPr="00474A37" w:rsidRDefault="00B430C4" w:rsidP="00B430C4">
      <w:pPr>
        <w:jc w:val="both"/>
        <w:rPr>
          <w:rFonts w:eastAsia="MS Mincho"/>
          <w:b/>
          <w:bCs/>
          <w:sz w:val="28"/>
          <w:szCs w:val="28"/>
        </w:rPr>
      </w:pPr>
    </w:p>
    <w:p w14:paraId="29ED2F57" w14:textId="77777777" w:rsidR="00B430C4" w:rsidRPr="00474A37" w:rsidRDefault="00B430C4" w:rsidP="00B43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3DE4FD" w14:textId="77777777" w:rsidR="00B430C4" w:rsidRPr="00474A37" w:rsidRDefault="00B430C4" w:rsidP="00B430C4">
      <w:pPr>
        <w:tabs>
          <w:tab w:val="left" w:pos="8640"/>
        </w:tabs>
        <w:jc w:val="center"/>
        <w:rPr>
          <w:i/>
        </w:rPr>
      </w:pPr>
      <w:r>
        <w:rPr>
          <w:i/>
        </w:rPr>
        <w:t xml:space="preserve">                                                                    (наименование претендента)</w:t>
      </w:r>
    </w:p>
    <w:p w14:paraId="60868338" w14:textId="77777777" w:rsidR="00B430C4" w:rsidRPr="00474A37" w:rsidRDefault="00B430C4" w:rsidP="00B430C4">
      <w:pPr>
        <w:rPr>
          <w:i/>
        </w:rPr>
      </w:pPr>
      <w:r>
        <w:rPr>
          <w:i/>
        </w:rPr>
        <w:t xml:space="preserve">       М.П.</w:t>
      </w:r>
      <w:r>
        <w:rPr>
          <w:i/>
        </w:rPr>
        <w:tab/>
      </w:r>
      <w:r>
        <w:rPr>
          <w:i/>
        </w:rPr>
        <w:tab/>
      </w:r>
      <w:r>
        <w:rPr>
          <w:i/>
        </w:rPr>
        <w:tab/>
        <w:t>(должность, подпись, ФИО полностью)</w:t>
      </w:r>
    </w:p>
    <w:p w14:paraId="2364D5DC" w14:textId="77777777" w:rsidR="00B430C4" w:rsidRPr="006D3333" w:rsidRDefault="00B430C4" w:rsidP="00B430C4">
      <w:pPr>
        <w:rPr>
          <w:sz w:val="28"/>
          <w:szCs w:val="28"/>
        </w:rPr>
      </w:pPr>
      <w:r>
        <w:rPr>
          <w:sz w:val="28"/>
          <w:szCs w:val="28"/>
          <w:lang w:eastAsia="ru-RU"/>
        </w:rPr>
        <w:t>«____» ____________ 20___ г.</w:t>
      </w:r>
    </w:p>
    <w:p w14:paraId="405B0813" w14:textId="77777777" w:rsidR="00B430C4" w:rsidRDefault="00B430C4" w:rsidP="00033027"/>
    <w:sectPr w:rsidR="00B430C4" w:rsidSect="005F1AD5">
      <w:pgSz w:w="11907" w:h="16840" w:code="9"/>
      <w:pgMar w:top="1134" w:right="567" w:bottom="1134" w:left="1134"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F88B" w14:textId="77777777" w:rsidR="00727386" w:rsidRDefault="00727386">
      <w:r>
        <w:separator/>
      </w:r>
    </w:p>
  </w:endnote>
  <w:endnote w:type="continuationSeparator" w:id="0">
    <w:p w14:paraId="47EA3717" w14:textId="77777777" w:rsidR="00727386" w:rsidRDefault="0072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5FF6" w14:textId="77777777" w:rsidR="00727386" w:rsidRDefault="00727386">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28</w:t>
    </w:r>
    <w:r>
      <w:rPr>
        <w:rStyle w:val="a6"/>
      </w:rPr>
      <w:fldChar w:fldCharType="end"/>
    </w:r>
  </w:p>
  <w:p w14:paraId="46B05209" w14:textId="77777777" w:rsidR="00727386" w:rsidRDefault="00727386">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BB71" w14:textId="77777777" w:rsidR="00727386" w:rsidRDefault="0072738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868DC74" w14:textId="77777777" w:rsidR="00727386" w:rsidRDefault="00727386"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1D88" w14:textId="77777777" w:rsidR="00727386" w:rsidRDefault="00727386"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608C9" w14:textId="77777777" w:rsidR="00727386" w:rsidRDefault="00727386">
      <w:r>
        <w:separator/>
      </w:r>
    </w:p>
  </w:footnote>
  <w:footnote w:type="continuationSeparator" w:id="0">
    <w:p w14:paraId="569D6CE6" w14:textId="77777777" w:rsidR="00727386" w:rsidRDefault="00727386">
      <w:r>
        <w:continuationSeparator/>
      </w:r>
    </w:p>
  </w:footnote>
  <w:footnote w:id="1">
    <w:p w14:paraId="01412D6E" w14:textId="77777777" w:rsidR="00727386" w:rsidRPr="006D659F" w:rsidRDefault="00727386" w:rsidP="00A948F5">
      <w:pPr>
        <w:pStyle w:val="afe"/>
        <w:jc w:val="both"/>
      </w:pPr>
      <w:r>
        <w:rPr>
          <w:rStyle w:val="af7"/>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2">
    <w:p w14:paraId="1E5C4FA0" w14:textId="5BA64BC7" w:rsidR="00727386" w:rsidRDefault="00727386" w:rsidP="00731C5D">
      <w:pPr>
        <w:pStyle w:val="afe"/>
        <w:jc w:val="both"/>
      </w:pPr>
      <w:r>
        <w:rPr>
          <w:rStyle w:val="af7"/>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количества) составляющая коммерческую или иную тайну, может быть удалена.</w:t>
      </w:r>
    </w:p>
  </w:footnote>
  <w:footnote w:id="3">
    <w:p w14:paraId="77284195" w14:textId="77777777" w:rsidR="00727386" w:rsidRDefault="00727386" w:rsidP="00033027">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E68E39E" w14:textId="77777777" w:rsidR="00727386" w:rsidRDefault="00727386" w:rsidP="00033027">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78F11337" w14:textId="77777777" w:rsidR="00727386" w:rsidRDefault="00727386" w:rsidP="00033027">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537B179F" w14:textId="77777777" w:rsidR="00727386" w:rsidRDefault="00727386" w:rsidP="00033027">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446054E" w14:textId="77777777" w:rsidR="00727386" w:rsidRDefault="00727386" w:rsidP="00033027">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7D46534E" w14:textId="77777777" w:rsidR="00727386" w:rsidRDefault="00727386" w:rsidP="00033027">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DF6CC9A" w14:textId="77777777" w:rsidR="00727386" w:rsidRDefault="00727386" w:rsidP="00033027">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5013EDC3" w14:textId="77777777" w:rsidR="00727386" w:rsidRDefault="00727386" w:rsidP="00033027">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14:paraId="27952610" w14:textId="77777777" w:rsidR="00727386" w:rsidRDefault="00727386" w:rsidP="00033027">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4">
    <w:p w14:paraId="6E6D1C94" w14:textId="77777777" w:rsidR="00727386" w:rsidRDefault="00727386" w:rsidP="00B430C4">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233164"/>
      <w:docPartObj>
        <w:docPartGallery w:val="Page Numbers (Top of Page)"/>
        <w:docPartUnique/>
      </w:docPartObj>
    </w:sdtPr>
    <w:sdtEndPr/>
    <w:sdtContent>
      <w:p w14:paraId="45B75C22" w14:textId="59687AFB" w:rsidR="00727386" w:rsidRDefault="00727386" w:rsidP="005F1AD5">
        <w:pPr>
          <w:pStyle w:val="afb"/>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85473"/>
      <w:docPartObj>
        <w:docPartGallery w:val="AutoText"/>
      </w:docPartObj>
    </w:sdtPr>
    <w:sdtEndPr/>
    <w:sdtContent>
      <w:p w14:paraId="4CF1DF65" w14:textId="77777777" w:rsidR="00727386" w:rsidRDefault="00727386">
        <w:pPr>
          <w:pStyle w:val="afb"/>
          <w:jc w:val="center"/>
        </w:pPr>
        <w:r>
          <w:fldChar w:fldCharType="begin"/>
        </w:r>
        <w:r>
          <w:instrText>PAGE   \* MERGEFORMAT</w:instrText>
        </w:r>
        <w:r>
          <w:fldChar w:fldCharType="separate"/>
        </w:r>
        <w:r>
          <w:rPr>
            <w:noProof/>
          </w:rPr>
          <w:t>23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CA96" w14:textId="77777777" w:rsidR="00727386" w:rsidRDefault="00727386">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FE82" w14:textId="77777777" w:rsidR="00727386" w:rsidRDefault="00727386">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3"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4"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694B68"/>
    <w:multiLevelType w:val="hybridMultilevel"/>
    <w:tmpl w:val="E96C5778"/>
    <w:lvl w:ilvl="0" w:tplc="5C349A64">
      <w:start w:val="1"/>
      <w:numFmt w:val="decimal"/>
      <w:lvlText w:val="%1."/>
      <w:lvlJc w:val="left"/>
      <w:pPr>
        <w:tabs>
          <w:tab w:val="num" w:pos="720"/>
        </w:tabs>
        <w:ind w:left="720" w:hanging="360"/>
      </w:pPr>
      <w:rPr>
        <w:rFonts w:ascii="Times New Roman" w:eastAsia="Times New Roman" w:hAnsi="Times New Roman" w:cs="Times New Roman"/>
        <w:b w:val="0"/>
      </w:rPr>
    </w:lvl>
    <w:lvl w:ilvl="1" w:tplc="692AEDEA">
      <w:start w:val="1"/>
      <w:numFmt w:val="lowerLetter"/>
      <w:lvlText w:val="%2."/>
      <w:lvlJc w:val="left"/>
      <w:pPr>
        <w:tabs>
          <w:tab w:val="num" w:pos="1440"/>
        </w:tabs>
        <w:ind w:left="1440" w:hanging="360"/>
      </w:pPr>
    </w:lvl>
    <w:lvl w:ilvl="2" w:tplc="CF10235C">
      <w:start w:val="1"/>
      <w:numFmt w:val="lowerRoman"/>
      <w:lvlText w:val="%3."/>
      <w:lvlJc w:val="right"/>
      <w:pPr>
        <w:tabs>
          <w:tab w:val="num" w:pos="2160"/>
        </w:tabs>
        <w:ind w:left="2160" w:hanging="180"/>
      </w:pPr>
    </w:lvl>
    <w:lvl w:ilvl="3" w:tplc="E6B2D054">
      <w:start w:val="1"/>
      <w:numFmt w:val="decimal"/>
      <w:lvlText w:val="%4."/>
      <w:lvlJc w:val="left"/>
      <w:pPr>
        <w:tabs>
          <w:tab w:val="num" w:pos="3196"/>
        </w:tabs>
        <w:ind w:left="3196" w:hanging="360"/>
      </w:pPr>
    </w:lvl>
    <w:lvl w:ilvl="4" w:tplc="D76E2B16">
      <w:start w:val="1"/>
      <w:numFmt w:val="lowerLetter"/>
      <w:lvlText w:val="%5."/>
      <w:lvlJc w:val="left"/>
      <w:pPr>
        <w:tabs>
          <w:tab w:val="num" w:pos="3600"/>
        </w:tabs>
        <w:ind w:left="3600" w:hanging="360"/>
      </w:pPr>
    </w:lvl>
    <w:lvl w:ilvl="5" w:tplc="75944382">
      <w:start w:val="1"/>
      <w:numFmt w:val="lowerRoman"/>
      <w:lvlText w:val="%6."/>
      <w:lvlJc w:val="right"/>
      <w:pPr>
        <w:tabs>
          <w:tab w:val="num" w:pos="4320"/>
        </w:tabs>
        <w:ind w:left="4320" w:hanging="180"/>
      </w:pPr>
    </w:lvl>
    <w:lvl w:ilvl="6" w:tplc="3418DCB4">
      <w:start w:val="1"/>
      <w:numFmt w:val="decimal"/>
      <w:lvlText w:val="%7."/>
      <w:lvlJc w:val="left"/>
      <w:pPr>
        <w:tabs>
          <w:tab w:val="num" w:pos="5040"/>
        </w:tabs>
        <w:ind w:left="5040" w:hanging="360"/>
      </w:pPr>
    </w:lvl>
    <w:lvl w:ilvl="7" w:tplc="867E3A7A">
      <w:start w:val="1"/>
      <w:numFmt w:val="lowerLetter"/>
      <w:lvlText w:val="%8."/>
      <w:lvlJc w:val="left"/>
      <w:pPr>
        <w:tabs>
          <w:tab w:val="num" w:pos="5760"/>
        </w:tabs>
        <w:ind w:left="5760" w:hanging="360"/>
      </w:pPr>
    </w:lvl>
    <w:lvl w:ilvl="8" w:tplc="A43CFC98">
      <w:start w:val="1"/>
      <w:numFmt w:val="lowerRoman"/>
      <w:lvlText w:val="%9."/>
      <w:lvlJc w:val="right"/>
      <w:pPr>
        <w:tabs>
          <w:tab w:val="num" w:pos="6480"/>
        </w:tabs>
        <w:ind w:left="6480" w:hanging="180"/>
      </w:p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3"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abstractNumId w:val="6"/>
  </w:num>
  <w:num w:numId="2">
    <w:abstractNumId w:val="7"/>
  </w:num>
  <w:num w:numId="3">
    <w:abstractNumId w:val="18"/>
  </w:num>
  <w:num w:numId="4">
    <w:abstractNumId w:val="20"/>
  </w:num>
  <w:num w:numId="5">
    <w:abstractNumId w:val="46"/>
  </w:num>
  <w:num w:numId="6">
    <w:abstractNumId w:val="40"/>
  </w:num>
  <w:num w:numId="7">
    <w:abstractNumId w:val="34"/>
  </w:num>
  <w:num w:numId="8">
    <w:abstractNumId w:val="43"/>
  </w:num>
  <w:num w:numId="9">
    <w:abstractNumId w:val="25"/>
  </w:num>
  <w:num w:numId="10">
    <w:abstractNumId w:val="32"/>
  </w:num>
  <w:num w:numId="11">
    <w:abstractNumId w:val="33"/>
  </w:num>
  <w:num w:numId="12">
    <w:abstractNumId w:val="22"/>
  </w:num>
  <w:num w:numId="13">
    <w:abstractNumId w:val="41"/>
  </w:num>
  <w:num w:numId="14">
    <w:abstractNumId w:val="38"/>
  </w:num>
  <w:num w:numId="15">
    <w:abstractNumId w:val="35"/>
  </w:num>
  <w:num w:numId="16">
    <w:abstractNumId w:val="29"/>
  </w:num>
  <w:num w:numId="17">
    <w:abstractNumId w:val="31"/>
  </w:num>
  <w:num w:numId="18">
    <w:abstractNumId w:val="30"/>
  </w:num>
  <w:num w:numId="19">
    <w:abstractNumId w:val="23"/>
  </w:num>
  <w:num w:numId="20">
    <w:abstractNumId w:val="21"/>
  </w:num>
  <w:num w:numId="21">
    <w:abstractNumId w:val="37"/>
  </w:num>
  <w:num w:numId="22">
    <w:abstractNumId w:val="24"/>
  </w:num>
  <w:num w:numId="23">
    <w:abstractNumId w:val="45"/>
  </w:num>
  <w:num w:numId="24">
    <w:abstractNumId w:val="36"/>
  </w:num>
  <w:num w:numId="25">
    <w:abstractNumId w:val="42"/>
  </w:num>
  <w:num w:numId="26">
    <w:abstractNumId w:val="5"/>
  </w:num>
  <w:num w:numId="27">
    <w:abstractNumId w:val="47"/>
  </w:num>
  <w:num w:numId="28">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528"/>
    <w:rsid w:val="00006894"/>
    <w:rsid w:val="000068C9"/>
    <w:rsid w:val="00006C1E"/>
    <w:rsid w:val="000072C5"/>
    <w:rsid w:val="00007609"/>
    <w:rsid w:val="000108D3"/>
    <w:rsid w:val="00010BE3"/>
    <w:rsid w:val="000118B5"/>
    <w:rsid w:val="00014091"/>
    <w:rsid w:val="0001446A"/>
    <w:rsid w:val="00014C0B"/>
    <w:rsid w:val="0001556E"/>
    <w:rsid w:val="0001557C"/>
    <w:rsid w:val="0002038C"/>
    <w:rsid w:val="00021441"/>
    <w:rsid w:val="000224FB"/>
    <w:rsid w:val="000236C9"/>
    <w:rsid w:val="000238D7"/>
    <w:rsid w:val="00023C99"/>
    <w:rsid w:val="0002418A"/>
    <w:rsid w:val="000255B3"/>
    <w:rsid w:val="0002681A"/>
    <w:rsid w:val="00026C02"/>
    <w:rsid w:val="000306B4"/>
    <w:rsid w:val="00032D36"/>
    <w:rsid w:val="00033027"/>
    <w:rsid w:val="00033D48"/>
    <w:rsid w:val="00034027"/>
    <w:rsid w:val="00034A78"/>
    <w:rsid w:val="000374AB"/>
    <w:rsid w:val="00041C5A"/>
    <w:rsid w:val="0004206E"/>
    <w:rsid w:val="00043EFC"/>
    <w:rsid w:val="000454C8"/>
    <w:rsid w:val="000476E3"/>
    <w:rsid w:val="000502F7"/>
    <w:rsid w:val="0005366B"/>
    <w:rsid w:val="00053D5F"/>
    <w:rsid w:val="000557B3"/>
    <w:rsid w:val="000557DF"/>
    <w:rsid w:val="00055C75"/>
    <w:rsid w:val="000626C8"/>
    <w:rsid w:val="00063CFA"/>
    <w:rsid w:val="00064787"/>
    <w:rsid w:val="00064B68"/>
    <w:rsid w:val="0006675A"/>
    <w:rsid w:val="00066769"/>
    <w:rsid w:val="00067A10"/>
    <w:rsid w:val="00067DAA"/>
    <w:rsid w:val="00067F7F"/>
    <w:rsid w:val="000728C1"/>
    <w:rsid w:val="00073E49"/>
    <w:rsid w:val="00075EAF"/>
    <w:rsid w:val="00076F66"/>
    <w:rsid w:val="00077165"/>
    <w:rsid w:val="00077269"/>
    <w:rsid w:val="0007767D"/>
    <w:rsid w:val="00077D1C"/>
    <w:rsid w:val="00081559"/>
    <w:rsid w:val="00083039"/>
    <w:rsid w:val="000837A5"/>
    <w:rsid w:val="000846BC"/>
    <w:rsid w:val="0008696A"/>
    <w:rsid w:val="00087CF8"/>
    <w:rsid w:val="00092D66"/>
    <w:rsid w:val="00093F19"/>
    <w:rsid w:val="000954FB"/>
    <w:rsid w:val="000978CE"/>
    <w:rsid w:val="000A0092"/>
    <w:rsid w:val="000A232D"/>
    <w:rsid w:val="000A2B5E"/>
    <w:rsid w:val="000A2D97"/>
    <w:rsid w:val="000A3B81"/>
    <w:rsid w:val="000A63BB"/>
    <w:rsid w:val="000A679F"/>
    <w:rsid w:val="000A7CF7"/>
    <w:rsid w:val="000B2573"/>
    <w:rsid w:val="000B25FF"/>
    <w:rsid w:val="000B2764"/>
    <w:rsid w:val="000B405C"/>
    <w:rsid w:val="000B5302"/>
    <w:rsid w:val="000B58F6"/>
    <w:rsid w:val="000B5E77"/>
    <w:rsid w:val="000B6E23"/>
    <w:rsid w:val="000B71C8"/>
    <w:rsid w:val="000C00AB"/>
    <w:rsid w:val="000C03BF"/>
    <w:rsid w:val="000C0C82"/>
    <w:rsid w:val="000C12D3"/>
    <w:rsid w:val="000C155C"/>
    <w:rsid w:val="000C2186"/>
    <w:rsid w:val="000C2A21"/>
    <w:rsid w:val="000C3B70"/>
    <w:rsid w:val="000C3FB4"/>
    <w:rsid w:val="000C78BB"/>
    <w:rsid w:val="000C7CAF"/>
    <w:rsid w:val="000D0874"/>
    <w:rsid w:val="000D3627"/>
    <w:rsid w:val="000D3C0C"/>
    <w:rsid w:val="000D4349"/>
    <w:rsid w:val="000D5BEA"/>
    <w:rsid w:val="000D6C1D"/>
    <w:rsid w:val="000D75BC"/>
    <w:rsid w:val="000E048D"/>
    <w:rsid w:val="000E0A58"/>
    <w:rsid w:val="000E0CA2"/>
    <w:rsid w:val="000E0E27"/>
    <w:rsid w:val="000E1774"/>
    <w:rsid w:val="000E2F7A"/>
    <w:rsid w:val="000E30BA"/>
    <w:rsid w:val="000E3E31"/>
    <w:rsid w:val="000E5B2C"/>
    <w:rsid w:val="000E5BB8"/>
    <w:rsid w:val="000E6319"/>
    <w:rsid w:val="000E78CA"/>
    <w:rsid w:val="000F07AE"/>
    <w:rsid w:val="000F0877"/>
    <w:rsid w:val="000F1048"/>
    <w:rsid w:val="000F174D"/>
    <w:rsid w:val="000F257A"/>
    <w:rsid w:val="000F2C3A"/>
    <w:rsid w:val="000F3730"/>
    <w:rsid w:val="000F3E1E"/>
    <w:rsid w:val="000F5D9F"/>
    <w:rsid w:val="000F6ADC"/>
    <w:rsid w:val="00101452"/>
    <w:rsid w:val="00102131"/>
    <w:rsid w:val="00102C12"/>
    <w:rsid w:val="00107C51"/>
    <w:rsid w:val="001103F7"/>
    <w:rsid w:val="001129C5"/>
    <w:rsid w:val="00113145"/>
    <w:rsid w:val="00114131"/>
    <w:rsid w:val="0011414C"/>
    <w:rsid w:val="0011438E"/>
    <w:rsid w:val="00114449"/>
    <w:rsid w:val="0011496C"/>
    <w:rsid w:val="00116BFD"/>
    <w:rsid w:val="001170A2"/>
    <w:rsid w:val="001174EB"/>
    <w:rsid w:val="00120404"/>
    <w:rsid w:val="00120F51"/>
    <w:rsid w:val="0012105E"/>
    <w:rsid w:val="00121C47"/>
    <w:rsid w:val="0012208C"/>
    <w:rsid w:val="00122183"/>
    <w:rsid w:val="001242D3"/>
    <w:rsid w:val="0012571D"/>
    <w:rsid w:val="00125CF7"/>
    <w:rsid w:val="0012610C"/>
    <w:rsid w:val="00127403"/>
    <w:rsid w:val="00127ACC"/>
    <w:rsid w:val="00132686"/>
    <w:rsid w:val="00133A55"/>
    <w:rsid w:val="00134521"/>
    <w:rsid w:val="001346E7"/>
    <w:rsid w:val="00135004"/>
    <w:rsid w:val="00135CB0"/>
    <w:rsid w:val="00136CE2"/>
    <w:rsid w:val="00137307"/>
    <w:rsid w:val="00137A71"/>
    <w:rsid w:val="0014044F"/>
    <w:rsid w:val="0014233C"/>
    <w:rsid w:val="00143EA0"/>
    <w:rsid w:val="00144349"/>
    <w:rsid w:val="0014488A"/>
    <w:rsid w:val="001449E8"/>
    <w:rsid w:val="00146FBE"/>
    <w:rsid w:val="00147121"/>
    <w:rsid w:val="00147709"/>
    <w:rsid w:val="00147E76"/>
    <w:rsid w:val="00147EA3"/>
    <w:rsid w:val="00150610"/>
    <w:rsid w:val="001506FA"/>
    <w:rsid w:val="00150D65"/>
    <w:rsid w:val="00151D0E"/>
    <w:rsid w:val="00152607"/>
    <w:rsid w:val="00155281"/>
    <w:rsid w:val="0015639B"/>
    <w:rsid w:val="001609D6"/>
    <w:rsid w:val="00162165"/>
    <w:rsid w:val="00163FF9"/>
    <w:rsid w:val="00164D0C"/>
    <w:rsid w:val="0016528F"/>
    <w:rsid w:val="0016638C"/>
    <w:rsid w:val="00167626"/>
    <w:rsid w:val="00171FEC"/>
    <w:rsid w:val="00172885"/>
    <w:rsid w:val="00173319"/>
    <w:rsid w:val="001749AE"/>
    <w:rsid w:val="00174FFE"/>
    <w:rsid w:val="00175830"/>
    <w:rsid w:val="00175A7B"/>
    <w:rsid w:val="001765A1"/>
    <w:rsid w:val="00176AFE"/>
    <w:rsid w:val="00177D5C"/>
    <w:rsid w:val="00180281"/>
    <w:rsid w:val="00181068"/>
    <w:rsid w:val="001837F3"/>
    <w:rsid w:val="001863F1"/>
    <w:rsid w:val="0018682A"/>
    <w:rsid w:val="001919B5"/>
    <w:rsid w:val="00193D3C"/>
    <w:rsid w:val="00194981"/>
    <w:rsid w:val="00195739"/>
    <w:rsid w:val="00196291"/>
    <w:rsid w:val="0019678C"/>
    <w:rsid w:val="00196DDD"/>
    <w:rsid w:val="0019760E"/>
    <w:rsid w:val="001A0C36"/>
    <w:rsid w:val="001A42C1"/>
    <w:rsid w:val="001A53C3"/>
    <w:rsid w:val="001A544E"/>
    <w:rsid w:val="001A619A"/>
    <w:rsid w:val="001A61AB"/>
    <w:rsid w:val="001A6635"/>
    <w:rsid w:val="001A6BAF"/>
    <w:rsid w:val="001B0A66"/>
    <w:rsid w:val="001B150C"/>
    <w:rsid w:val="001B15DE"/>
    <w:rsid w:val="001B34E4"/>
    <w:rsid w:val="001B44F6"/>
    <w:rsid w:val="001B5653"/>
    <w:rsid w:val="001B58B8"/>
    <w:rsid w:val="001B7363"/>
    <w:rsid w:val="001B7E89"/>
    <w:rsid w:val="001C085B"/>
    <w:rsid w:val="001C08FD"/>
    <w:rsid w:val="001C3203"/>
    <w:rsid w:val="001C33F4"/>
    <w:rsid w:val="001C5E62"/>
    <w:rsid w:val="001C6779"/>
    <w:rsid w:val="001C67DF"/>
    <w:rsid w:val="001C75ED"/>
    <w:rsid w:val="001C7FE1"/>
    <w:rsid w:val="001D0261"/>
    <w:rsid w:val="001D0D58"/>
    <w:rsid w:val="001D2F5D"/>
    <w:rsid w:val="001D2F76"/>
    <w:rsid w:val="001D6662"/>
    <w:rsid w:val="001D6E10"/>
    <w:rsid w:val="001D78DA"/>
    <w:rsid w:val="001E084B"/>
    <w:rsid w:val="001E1626"/>
    <w:rsid w:val="001E3E36"/>
    <w:rsid w:val="001E4723"/>
    <w:rsid w:val="001E5330"/>
    <w:rsid w:val="001E6511"/>
    <w:rsid w:val="001E6E80"/>
    <w:rsid w:val="001E7290"/>
    <w:rsid w:val="001F0C5C"/>
    <w:rsid w:val="001F10AF"/>
    <w:rsid w:val="001F21DA"/>
    <w:rsid w:val="001F2F0D"/>
    <w:rsid w:val="001F32B2"/>
    <w:rsid w:val="001F4F1C"/>
    <w:rsid w:val="001F53E8"/>
    <w:rsid w:val="001F604B"/>
    <w:rsid w:val="001F61C9"/>
    <w:rsid w:val="001F787C"/>
    <w:rsid w:val="00200918"/>
    <w:rsid w:val="00201D27"/>
    <w:rsid w:val="002023AF"/>
    <w:rsid w:val="00203398"/>
    <w:rsid w:val="0020341D"/>
    <w:rsid w:val="002040CE"/>
    <w:rsid w:val="00210CFA"/>
    <w:rsid w:val="00212D3F"/>
    <w:rsid w:val="00214105"/>
    <w:rsid w:val="002167EA"/>
    <w:rsid w:val="00216C08"/>
    <w:rsid w:val="00217836"/>
    <w:rsid w:val="00217FCD"/>
    <w:rsid w:val="00220E54"/>
    <w:rsid w:val="00221BE8"/>
    <w:rsid w:val="00222125"/>
    <w:rsid w:val="00222142"/>
    <w:rsid w:val="0022672E"/>
    <w:rsid w:val="00227360"/>
    <w:rsid w:val="002273EB"/>
    <w:rsid w:val="00227F13"/>
    <w:rsid w:val="00231822"/>
    <w:rsid w:val="002326E3"/>
    <w:rsid w:val="00232C7C"/>
    <w:rsid w:val="00232FEB"/>
    <w:rsid w:val="0023762E"/>
    <w:rsid w:val="002376BC"/>
    <w:rsid w:val="002376E6"/>
    <w:rsid w:val="002378E3"/>
    <w:rsid w:val="002379A3"/>
    <w:rsid w:val="00237EE7"/>
    <w:rsid w:val="002407F6"/>
    <w:rsid w:val="002410DF"/>
    <w:rsid w:val="00241110"/>
    <w:rsid w:val="00241ABC"/>
    <w:rsid w:val="00242B75"/>
    <w:rsid w:val="00243792"/>
    <w:rsid w:val="00243F0F"/>
    <w:rsid w:val="00244217"/>
    <w:rsid w:val="00244D44"/>
    <w:rsid w:val="00244FCC"/>
    <w:rsid w:val="002467AF"/>
    <w:rsid w:val="00251E00"/>
    <w:rsid w:val="00252752"/>
    <w:rsid w:val="00253477"/>
    <w:rsid w:val="00254791"/>
    <w:rsid w:val="00257AF1"/>
    <w:rsid w:val="00257F85"/>
    <w:rsid w:val="00261283"/>
    <w:rsid w:val="00261326"/>
    <w:rsid w:val="00261572"/>
    <w:rsid w:val="00263C90"/>
    <w:rsid w:val="00264387"/>
    <w:rsid w:val="002652C6"/>
    <w:rsid w:val="00265342"/>
    <w:rsid w:val="00265B2B"/>
    <w:rsid w:val="00266E0E"/>
    <w:rsid w:val="00267AAB"/>
    <w:rsid w:val="00267B69"/>
    <w:rsid w:val="00271EA1"/>
    <w:rsid w:val="00271F4E"/>
    <w:rsid w:val="002720D4"/>
    <w:rsid w:val="00273BD9"/>
    <w:rsid w:val="0027585A"/>
    <w:rsid w:val="00276B56"/>
    <w:rsid w:val="00277A7F"/>
    <w:rsid w:val="002814E6"/>
    <w:rsid w:val="0028168C"/>
    <w:rsid w:val="00282B03"/>
    <w:rsid w:val="00284289"/>
    <w:rsid w:val="00286253"/>
    <w:rsid w:val="00286541"/>
    <w:rsid w:val="00287B69"/>
    <w:rsid w:val="002910EA"/>
    <w:rsid w:val="00291899"/>
    <w:rsid w:val="0029337D"/>
    <w:rsid w:val="00296CE5"/>
    <w:rsid w:val="002970A3"/>
    <w:rsid w:val="002A04A7"/>
    <w:rsid w:val="002A10C8"/>
    <w:rsid w:val="002A1180"/>
    <w:rsid w:val="002A138A"/>
    <w:rsid w:val="002A15CD"/>
    <w:rsid w:val="002A1D5F"/>
    <w:rsid w:val="002A2796"/>
    <w:rsid w:val="002A2FC4"/>
    <w:rsid w:val="002A33FA"/>
    <w:rsid w:val="002A374C"/>
    <w:rsid w:val="002A4A7C"/>
    <w:rsid w:val="002A4D3C"/>
    <w:rsid w:val="002A56E3"/>
    <w:rsid w:val="002A5745"/>
    <w:rsid w:val="002A7035"/>
    <w:rsid w:val="002A71D9"/>
    <w:rsid w:val="002A780E"/>
    <w:rsid w:val="002B1048"/>
    <w:rsid w:val="002B2A3E"/>
    <w:rsid w:val="002B2B98"/>
    <w:rsid w:val="002B2BF0"/>
    <w:rsid w:val="002B2C6B"/>
    <w:rsid w:val="002B2F43"/>
    <w:rsid w:val="002B3CCC"/>
    <w:rsid w:val="002B42E4"/>
    <w:rsid w:val="002B47BA"/>
    <w:rsid w:val="002B4D29"/>
    <w:rsid w:val="002B52FD"/>
    <w:rsid w:val="002B6039"/>
    <w:rsid w:val="002B6325"/>
    <w:rsid w:val="002B6696"/>
    <w:rsid w:val="002B6F66"/>
    <w:rsid w:val="002C1055"/>
    <w:rsid w:val="002C1BB1"/>
    <w:rsid w:val="002C30E9"/>
    <w:rsid w:val="002C3531"/>
    <w:rsid w:val="002C3FF9"/>
    <w:rsid w:val="002C56A0"/>
    <w:rsid w:val="002C58FF"/>
    <w:rsid w:val="002C6423"/>
    <w:rsid w:val="002C64F9"/>
    <w:rsid w:val="002C7848"/>
    <w:rsid w:val="002C78AE"/>
    <w:rsid w:val="002D0816"/>
    <w:rsid w:val="002D22E5"/>
    <w:rsid w:val="002D2A8B"/>
    <w:rsid w:val="002D416D"/>
    <w:rsid w:val="002D4A1D"/>
    <w:rsid w:val="002D5869"/>
    <w:rsid w:val="002D68F6"/>
    <w:rsid w:val="002D7FA2"/>
    <w:rsid w:val="002E04FE"/>
    <w:rsid w:val="002E18D3"/>
    <w:rsid w:val="002E2F65"/>
    <w:rsid w:val="002E3DBF"/>
    <w:rsid w:val="002E4418"/>
    <w:rsid w:val="002E462D"/>
    <w:rsid w:val="002E4ABC"/>
    <w:rsid w:val="002E5E68"/>
    <w:rsid w:val="002F0352"/>
    <w:rsid w:val="002F1014"/>
    <w:rsid w:val="002F1275"/>
    <w:rsid w:val="002F1DC2"/>
    <w:rsid w:val="002F2024"/>
    <w:rsid w:val="002F345D"/>
    <w:rsid w:val="002F40DE"/>
    <w:rsid w:val="002F5EA0"/>
    <w:rsid w:val="002F6A6B"/>
    <w:rsid w:val="002F6E57"/>
    <w:rsid w:val="002F6F38"/>
    <w:rsid w:val="003005F9"/>
    <w:rsid w:val="003012E6"/>
    <w:rsid w:val="0030151C"/>
    <w:rsid w:val="003033FA"/>
    <w:rsid w:val="003039BD"/>
    <w:rsid w:val="003044AF"/>
    <w:rsid w:val="003056B6"/>
    <w:rsid w:val="00306212"/>
    <w:rsid w:val="00307149"/>
    <w:rsid w:val="003076DA"/>
    <w:rsid w:val="00307C0C"/>
    <w:rsid w:val="0031155B"/>
    <w:rsid w:val="00311A92"/>
    <w:rsid w:val="00313385"/>
    <w:rsid w:val="00317477"/>
    <w:rsid w:val="003228B3"/>
    <w:rsid w:val="00322DC7"/>
    <w:rsid w:val="0032442A"/>
    <w:rsid w:val="0032461A"/>
    <w:rsid w:val="003265BD"/>
    <w:rsid w:val="00326659"/>
    <w:rsid w:val="0032693F"/>
    <w:rsid w:val="00327A10"/>
    <w:rsid w:val="00327C8A"/>
    <w:rsid w:val="00331338"/>
    <w:rsid w:val="0033371F"/>
    <w:rsid w:val="003343CE"/>
    <w:rsid w:val="00335079"/>
    <w:rsid w:val="0033517A"/>
    <w:rsid w:val="00335F0B"/>
    <w:rsid w:val="00336F03"/>
    <w:rsid w:val="003379F5"/>
    <w:rsid w:val="00340060"/>
    <w:rsid w:val="00341A4E"/>
    <w:rsid w:val="00341B7C"/>
    <w:rsid w:val="00342226"/>
    <w:rsid w:val="00342F83"/>
    <w:rsid w:val="003439F7"/>
    <w:rsid w:val="00343C09"/>
    <w:rsid w:val="00343C35"/>
    <w:rsid w:val="0034592A"/>
    <w:rsid w:val="00345A36"/>
    <w:rsid w:val="00345D9A"/>
    <w:rsid w:val="00347EEA"/>
    <w:rsid w:val="00353832"/>
    <w:rsid w:val="00353A9B"/>
    <w:rsid w:val="00354B98"/>
    <w:rsid w:val="00355133"/>
    <w:rsid w:val="003571CE"/>
    <w:rsid w:val="00357415"/>
    <w:rsid w:val="00360296"/>
    <w:rsid w:val="0036291B"/>
    <w:rsid w:val="00362ADD"/>
    <w:rsid w:val="0036375B"/>
    <w:rsid w:val="00364459"/>
    <w:rsid w:val="00364745"/>
    <w:rsid w:val="003657D7"/>
    <w:rsid w:val="00365D86"/>
    <w:rsid w:val="003663BC"/>
    <w:rsid w:val="00366921"/>
    <w:rsid w:val="00366B86"/>
    <w:rsid w:val="00366D05"/>
    <w:rsid w:val="00366DE6"/>
    <w:rsid w:val="00367828"/>
    <w:rsid w:val="00367B71"/>
    <w:rsid w:val="00370C44"/>
    <w:rsid w:val="0037133D"/>
    <w:rsid w:val="00372926"/>
    <w:rsid w:val="0037317B"/>
    <w:rsid w:val="0037732C"/>
    <w:rsid w:val="00380ED1"/>
    <w:rsid w:val="003822F6"/>
    <w:rsid w:val="00382FF9"/>
    <w:rsid w:val="003831B0"/>
    <w:rsid w:val="003839BD"/>
    <w:rsid w:val="003839C2"/>
    <w:rsid w:val="00386A48"/>
    <w:rsid w:val="00386F7E"/>
    <w:rsid w:val="003870AC"/>
    <w:rsid w:val="00387CB7"/>
    <w:rsid w:val="003913A8"/>
    <w:rsid w:val="00391D03"/>
    <w:rsid w:val="00392296"/>
    <w:rsid w:val="003922CA"/>
    <w:rsid w:val="003929F7"/>
    <w:rsid w:val="00393820"/>
    <w:rsid w:val="00393CB1"/>
    <w:rsid w:val="00396130"/>
    <w:rsid w:val="0039649E"/>
    <w:rsid w:val="0039668C"/>
    <w:rsid w:val="00397ED2"/>
    <w:rsid w:val="003A0695"/>
    <w:rsid w:val="003A316A"/>
    <w:rsid w:val="003A3647"/>
    <w:rsid w:val="003A75A4"/>
    <w:rsid w:val="003A7C7F"/>
    <w:rsid w:val="003B0398"/>
    <w:rsid w:val="003B0524"/>
    <w:rsid w:val="003B110A"/>
    <w:rsid w:val="003B5962"/>
    <w:rsid w:val="003B6742"/>
    <w:rsid w:val="003C028F"/>
    <w:rsid w:val="003C2F5C"/>
    <w:rsid w:val="003C30F3"/>
    <w:rsid w:val="003C3267"/>
    <w:rsid w:val="003C34D2"/>
    <w:rsid w:val="003D1273"/>
    <w:rsid w:val="003D2759"/>
    <w:rsid w:val="003D30A9"/>
    <w:rsid w:val="003D3596"/>
    <w:rsid w:val="003D5270"/>
    <w:rsid w:val="003D71F8"/>
    <w:rsid w:val="003E0443"/>
    <w:rsid w:val="003E0FA7"/>
    <w:rsid w:val="003E2C12"/>
    <w:rsid w:val="003E317E"/>
    <w:rsid w:val="003E3C41"/>
    <w:rsid w:val="003E470E"/>
    <w:rsid w:val="003E4FE0"/>
    <w:rsid w:val="003E7947"/>
    <w:rsid w:val="003F1613"/>
    <w:rsid w:val="003F31F2"/>
    <w:rsid w:val="003F39CA"/>
    <w:rsid w:val="003F4844"/>
    <w:rsid w:val="003F50AD"/>
    <w:rsid w:val="003F66B3"/>
    <w:rsid w:val="003F66FC"/>
    <w:rsid w:val="003F6D26"/>
    <w:rsid w:val="003F78D5"/>
    <w:rsid w:val="00401B82"/>
    <w:rsid w:val="00402A5C"/>
    <w:rsid w:val="004045F5"/>
    <w:rsid w:val="004049CD"/>
    <w:rsid w:val="004058AA"/>
    <w:rsid w:val="00406549"/>
    <w:rsid w:val="00406902"/>
    <w:rsid w:val="004069A8"/>
    <w:rsid w:val="00410B56"/>
    <w:rsid w:val="004112B8"/>
    <w:rsid w:val="00411D48"/>
    <w:rsid w:val="00413293"/>
    <w:rsid w:val="00413E9C"/>
    <w:rsid w:val="00415CBF"/>
    <w:rsid w:val="00416DA3"/>
    <w:rsid w:val="00417BAC"/>
    <w:rsid w:val="00421864"/>
    <w:rsid w:val="004224C0"/>
    <w:rsid w:val="00422BF1"/>
    <w:rsid w:val="00423168"/>
    <w:rsid w:val="004272B0"/>
    <w:rsid w:val="0042767B"/>
    <w:rsid w:val="00427B59"/>
    <w:rsid w:val="0043040B"/>
    <w:rsid w:val="00430F17"/>
    <w:rsid w:val="004314C8"/>
    <w:rsid w:val="0043248D"/>
    <w:rsid w:val="0043423C"/>
    <w:rsid w:val="0043596D"/>
    <w:rsid w:val="00435A9A"/>
    <w:rsid w:val="0043618A"/>
    <w:rsid w:val="004370E3"/>
    <w:rsid w:val="004373C8"/>
    <w:rsid w:val="0044022B"/>
    <w:rsid w:val="00441B23"/>
    <w:rsid w:val="00442753"/>
    <w:rsid w:val="004428DC"/>
    <w:rsid w:val="00443169"/>
    <w:rsid w:val="00444502"/>
    <w:rsid w:val="00444CC7"/>
    <w:rsid w:val="00444F6A"/>
    <w:rsid w:val="00446FBE"/>
    <w:rsid w:val="00450DBC"/>
    <w:rsid w:val="004523A8"/>
    <w:rsid w:val="004524FC"/>
    <w:rsid w:val="004530F5"/>
    <w:rsid w:val="00453C6B"/>
    <w:rsid w:val="00454D35"/>
    <w:rsid w:val="00454ECC"/>
    <w:rsid w:val="004566E6"/>
    <w:rsid w:val="004572C2"/>
    <w:rsid w:val="00461168"/>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C51"/>
    <w:rsid w:val="00471158"/>
    <w:rsid w:val="004718F8"/>
    <w:rsid w:val="004727C9"/>
    <w:rsid w:val="004745C7"/>
    <w:rsid w:val="00477414"/>
    <w:rsid w:val="004774A6"/>
    <w:rsid w:val="0047759E"/>
    <w:rsid w:val="00477C1F"/>
    <w:rsid w:val="00477E5C"/>
    <w:rsid w:val="004808B9"/>
    <w:rsid w:val="00485BE2"/>
    <w:rsid w:val="004874C1"/>
    <w:rsid w:val="00487B9E"/>
    <w:rsid w:val="00490E10"/>
    <w:rsid w:val="004931B7"/>
    <w:rsid w:val="00493AB2"/>
    <w:rsid w:val="004953E0"/>
    <w:rsid w:val="00495A44"/>
    <w:rsid w:val="00496D41"/>
    <w:rsid w:val="00497719"/>
    <w:rsid w:val="00497853"/>
    <w:rsid w:val="00497F24"/>
    <w:rsid w:val="004A25C0"/>
    <w:rsid w:val="004A25F0"/>
    <w:rsid w:val="004A3077"/>
    <w:rsid w:val="004A4205"/>
    <w:rsid w:val="004A4690"/>
    <w:rsid w:val="004A5112"/>
    <w:rsid w:val="004B2CDC"/>
    <w:rsid w:val="004B38BE"/>
    <w:rsid w:val="004B46F6"/>
    <w:rsid w:val="004B5A9E"/>
    <w:rsid w:val="004B6190"/>
    <w:rsid w:val="004B6D1B"/>
    <w:rsid w:val="004C07E7"/>
    <w:rsid w:val="004C0A7F"/>
    <w:rsid w:val="004C15D1"/>
    <w:rsid w:val="004C2235"/>
    <w:rsid w:val="004C22E6"/>
    <w:rsid w:val="004C2700"/>
    <w:rsid w:val="004C5CEE"/>
    <w:rsid w:val="004C7528"/>
    <w:rsid w:val="004C7838"/>
    <w:rsid w:val="004D4FA2"/>
    <w:rsid w:val="004D6185"/>
    <w:rsid w:val="004D6625"/>
    <w:rsid w:val="004D693F"/>
    <w:rsid w:val="004D6E1A"/>
    <w:rsid w:val="004D6F94"/>
    <w:rsid w:val="004E14C1"/>
    <w:rsid w:val="004E3371"/>
    <w:rsid w:val="004E3757"/>
    <w:rsid w:val="004E625D"/>
    <w:rsid w:val="004E6E2C"/>
    <w:rsid w:val="004E703C"/>
    <w:rsid w:val="004E7DA4"/>
    <w:rsid w:val="004F328C"/>
    <w:rsid w:val="004F38B0"/>
    <w:rsid w:val="004F3CAB"/>
    <w:rsid w:val="004F61DB"/>
    <w:rsid w:val="004F6776"/>
    <w:rsid w:val="004F6BE2"/>
    <w:rsid w:val="004F7653"/>
    <w:rsid w:val="0050084F"/>
    <w:rsid w:val="005020D0"/>
    <w:rsid w:val="00504AE3"/>
    <w:rsid w:val="005058F1"/>
    <w:rsid w:val="005061CB"/>
    <w:rsid w:val="00507118"/>
    <w:rsid w:val="0051006B"/>
    <w:rsid w:val="005100EF"/>
    <w:rsid w:val="00510335"/>
    <w:rsid w:val="00510C5D"/>
    <w:rsid w:val="00511914"/>
    <w:rsid w:val="00511EDC"/>
    <w:rsid w:val="00512F6E"/>
    <w:rsid w:val="00513B81"/>
    <w:rsid w:val="00514A60"/>
    <w:rsid w:val="00514DA3"/>
    <w:rsid w:val="00514DBD"/>
    <w:rsid w:val="0051533A"/>
    <w:rsid w:val="005171A0"/>
    <w:rsid w:val="005171A2"/>
    <w:rsid w:val="00517C92"/>
    <w:rsid w:val="00521353"/>
    <w:rsid w:val="00521F95"/>
    <w:rsid w:val="0052256D"/>
    <w:rsid w:val="00522A9C"/>
    <w:rsid w:val="00522F7A"/>
    <w:rsid w:val="00523173"/>
    <w:rsid w:val="0052390C"/>
    <w:rsid w:val="005242ED"/>
    <w:rsid w:val="005251BD"/>
    <w:rsid w:val="00525C0B"/>
    <w:rsid w:val="0052742A"/>
    <w:rsid w:val="00527AB7"/>
    <w:rsid w:val="00532189"/>
    <w:rsid w:val="00532B61"/>
    <w:rsid w:val="00534092"/>
    <w:rsid w:val="00534697"/>
    <w:rsid w:val="00535228"/>
    <w:rsid w:val="00537271"/>
    <w:rsid w:val="00537293"/>
    <w:rsid w:val="005373EF"/>
    <w:rsid w:val="00540C4F"/>
    <w:rsid w:val="005412CA"/>
    <w:rsid w:val="00542E21"/>
    <w:rsid w:val="00544668"/>
    <w:rsid w:val="005446B3"/>
    <w:rsid w:val="005508EC"/>
    <w:rsid w:val="00551655"/>
    <w:rsid w:val="0055319A"/>
    <w:rsid w:val="00555D20"/>
    <w:rsid w:val="00556509"/>
    <w:rsid w:val="0055669F"/>
    <w:rsid w:val="00557640"/>
    <w:rsid w:val="005606A8"/>
    <w:rsid w:val="00560EC4"/>
    <w:rsid w:val="00561CB7"/>
    <w:rsid w:val="00563CA0"/>
    <w:rsid w:val="00565202"/>
    <w:rsid w:val="00566EFD"/>
    <w:rsid w:val="005712DF"/>
    <w:rsid w:val="005716FC"/>
    <w:rsid w:val="00571D62"/>
    <w:rsid w:val="00572C10"/>
    <w:rsid w:val="0057383B"/>
    <w:rsid w:val="0057404E"/>
    <w:rsid w:val="00575180"/>
    <w:rsid w:val="005758D4"/>
    <w:rsid w:val="00582702"/>
    <w:rsid w:val="00582E50"/>
    <w:rsid w:val="00582E54"/>
    <w:rsid w:val="005834BA"/>
    <w:rsid w:val="005837BB"/>
    <w:rsid w:val="0058553F"/>
    <w:rsid w:val="0058677A"/>
    <w:rsid w:val="00586A4F"/>
    <w:rsid w:val="005904D4"/>
    <w:rsid w:val="00591423"/>
    <w:rsid w:val="005921CB"/>
    <w:rsid w:val="0059254A"/>
    <w:rsid w:val="00593786"/>
    <w:rsid w:val="00593FF3"/>
    <w:rsid w:val="00594EF7"/>
    <w:rsid w:val="005963F4"/>
    <w:rsid w:val="005A0E3B"/>
    <w:rsid w:val="005A24FF"/>
    <w:rsid w:val="005A2B16"/>
    <w:rsid w:val="005A35C8"/>
    <w:rsid w:val="005A3D8E"/>
    <w:rsid w:val="005A4317"/>
    <w:rsid w:val="005A4964"/>
    <w:rsid w:val="005A663A"/>
    <w:rsid w:val="005A6CE9"/>
    <w:rsid w:val="005A7E03"/>
    <w:rsid w:val="005B0536"/>
    <w:rsid w:val="005B0608"/>
    <w:rsid w:val="005B08DF"/>
    <w:rsid w:val="005B3ABA"/>
    <w:rsid w:val="005B46E4"/>
    <w:rsid w:val="005C0C1E"/>
    <w:rsid w:val="005C231E"/>
    <w:rsid w:val="005C25E3"/>
    <w:rsid w:val="005C3A22"/>
    <w:rsid w:val="005C6807"/>
    <w:rsid w:val="005C7D33"/>
    <w:rsid w:val="005C7D3E"/>
    <w:rsid w:val="005D0613"/>
    <w:rsid w:val="005D4F68"/>
    <w:rsid w:val="005D6190"/>
    <w:rsid w:val="005D64F1"/>
    <w:rsid w:val="005D6803"/>
    <w:rsid w:val="005D6B5B"/>
    <w:rsid w:val="005D72F5"/>
    <w:rsid w:val="005E0074"/>
    <w:rsid w:val="005E0B21"/>
    <w:rsid w:val="005E2ECC"/>
    <w:rsid w:val="005E3718"/>
    <w:rsid w:val="005E4C20"/>
    <w:rsid w:val="005E5DB5"/>
    <w:rsid w:val="005E670C"/>
    <w:rsid w:val="005E683E"/>
    <w:rsid w:val="005E6CAE"/>
    <w:rsid w:val="005F0984"/>
    <w:rsid w:val="005F0E8A"/>
    <w:rsid w:val="005F17BA"/>
    <w:rsid w:val="005F1AD5"/>
    <w:rsid w:val="005F250C"/>
    <w:rsid w:val="005F2D24"/>
    <w:rsid w:val="005F39B9"/>
    <w:rsid w:val="005F3C4F"/>
    <w:rsid w:val="005F4DC1"/>
    <w:rsid w:val="005F5111"/>
    <w:rsid w:val="005F5708"/>
    <w:rsid w:val="005F5726"/>
    <w:rsid w:val="005F58C0"/>
    <w:rsid w:val="006010C9"/>
    <w:rsid w:val="006024C7"/>
    <w:rsid w:val="00602BF7"/>
    <w:rsid w:val="0060367C"/>
    <w:rsid w:val="0060468A"/>
    <w:rsid w:val="00604BD7"/>
    <w:rsid w:val="00604C92"/>
    <w:rsid w:val="006058A9"/>
    <w:rsid w:val="006061D0"/>
    <w:rsid w:val="006079B5"/>
    <w:rsid w:val="00612850"/>
    <w:rsid w:val="00613848"/>
    <w:rsid w:val="00613DD7"/>
    <w:rsid w:val="00614517"/>
    <w:rsid w:val="00614DE7"/>
    <w:rsid w:val="006160F1"/>
    <w:rsid w:val="006164CD"/>
    <w:rsid w:val="00616778"/>
    <w:rsid w:val="006172F5"/>
    <w:rsid w:val="006176F4"/>
    <w:rsid w:val="0062105B"/>
    <w:rsid w:val="00623585"/>
    <w:rsid w:val="00625F3B"/>
    <w:rsid w:val="0062649B"/>
    <w:rsid w:val="00626A92"/>
    <w:rsid w:val="00627696"/>
    <w:rsid w:val="00630036"/>
    <w:rsid w:val="006309B5"/>
    <w:rsid w:val="00631015"/>
    <w:rsid w:val="0063196D"/>
    <w:rsid w:val="006320C1"/>
    <w:rsid w:val="006330AC"/>
    <w:rsid w:val="00633831"/>
    <w:rsid w:val="00633A20"/>
    <w:rsid w:val="00633D39"/>
    <w:rsid w:val="00634652"/>
    <w:rsid w:val="006351B1"/>
    <w:rsid w:val="00636090"/>
    <w:rsid w:val="00636B72"/>
    <w:rsid w:val="00636C37"/>
    <w:rsid w:val="00637F7C"/>
    <w:rsid w:val="006400A0"/>
    <w:rsid w:val="006401A0"/>
    <w:rsid w:val="006402DD"/>
    <w:rsid w:val="00640562"/>
    <w:rsid w:val="00640EE5"/>
    <w:rsid w:val="0064574A"/>
    <w:rsid w:val="0064631B"/>
    <w:rsid w:val="006463DA"/>
    <w:rsid w:val="006472AA"/>
    <w:rsid w:val="00650F69"/>
    <w:rsid w:val="00654BA7"/>
    <w:rsid w:val="00654D30"/>
    <w:rsid w:val="0065657D"/>
    <w:rsid w:val="006572C7"/>
    <w:rsid w:val="006575DD"/>
    <w:rsid w:val="00660D25"/>
    <w:rsid w:val="006615BC"/>
    <w:rsid w:val="00662A28"/>
    <w:rsid w:val="00663C03"/>
    <w:rsid w:val="00664449"/>
    <w:rsid w:val="006658EC"/>
    <w:rsid w:val="00666BE7"/>
    <w:rsid w:val="006679B7"/>
    <w:rsid w:val="00670FD8"/>
    <w:rsid w:val="006717A6"/>
    <w:rsid w:val="006718A2"/>
    <w:rsid w:val="00671943"/>
    <w:rsid w:val="00671C7F"/>
    <w:rsid w:val="00673052"/>
    <w:rsid w:val="00674404"/>
    <w:rsid w:val="00674A8A"/>
    <w:rsid w:val="0067648C"/>
    <w:rsid w:val="00676E53"/>
    <w:rsid w:val="00681CB6"/>
    <w:rsid w:val="00682DFB"/>
    <w:rsid w:val="00683149"/>
    <w:rsid w:val="006844CC"/>
    <w:rsid w:val="00685B81"/>
    <w:rsid w:val="00686B1E"/>
    <w:rsid w:val="00686D21"/>
    <w:rsid w:val="00690B2B"/>
    <w:rsid w:val="00693DDB"/>
    <w:rsid w:val="0069453B"/>
    <w:rsid w:val="00694C7D"/>
    <w:rsid w:val="0069716E"/>
    <w:rsid w:val="006A0305"/>
    <w:rsid w:val="006A1CB3"/>
    <w:rsid w:val="006A2A29"/>
    <w:rsid w:val="006A6E08"/>
    <w:rsid w:val="006B1103"/>
    <w:rsid w:val="006B2935"/>
    <w:rsid w:val="006B3895"/>
    <w:rsid w:val="006B3BD2"/>
    <w:rsid w:val="006B4FEE"/>
    <w:rsid w:val="006B5EE9"/>
    <w:rsid w:val="006B7802"/>
    <w:rsid w:val="006B7AC6"/>
    <w:rsid w:val="006C0A52"/>
    <w:rsid w:val="006C32B9"/>
    <w:rsid w:val="006C3A69"/>
    <w:rsid w:val="006C44F6"/>
    <w:rsid w:val="006C47AB"/>
    <w:rsid w:val="006C4984"/>
    <w:rsid w:val="006C49AD"/>
    <w:rsid w:val="006C4EBA"/>
    <w:rsid w:val="006C4F75"/>
    <w:rsid w:val="006C523E"/>
    <w:rsid w:val="006C59ED"/>
    <w:rsid w:val="006C6FA4"/>
    <w:rsid w:val="006C7DC1"/>
    <w:rsid w:val="006C7E9D"/>
    <w:rsid w:val="006D05E3"/>
    <w:rsid w:val="006D0D77"/>
    <w:rsid w:val="006D150B"/>
    <w:rsid w:val="006D2ADE"/>
    <w:rsid w:val="006D3333"/>
    <w:rsid w:val="006D3659"/>
    <w:rsid w:val="006D3E35"/>
    <w:rsid w:val="006D5097"/>
    <w:rsid w:val="006D5707"/>
    <w:rsid w:val="006D5F6D"/>
    <w:rsid w:val="006D6DDE"/>
    <w:rsid w:val="006D6E11"/>
    <w:rsid w:val="006E0877"/>
    <w:rsid w:val="006E08A0"/>
    <w:rsid w:val="006E1773"/>
    <w:rsid w:val="006E4289"/>
    <w:rsid w:val="006E4763"/>
    <w:rsid w:val="006E4A0B"/>
    <w:rsid w:val="006E67B8"/>
    <w:rsid w:val="006E7589"/>
    <w:rsid w:val="006E7E3D"/>
    <w:rsid w:val="006F1466"/>
    <w:rsid w:val="006F19A7"/>
    <w:rsid w:val="006F2648"/>
    <w:rsid w:val="006F393E"/>
    <w:rsid w:val="006F3B47"/>
    <w:rsid w:val="006F3F9D"/>
    <w:rsid w:val="006F4522"/>
    <w:rsid w:val="006F51BE"/>
    <w:rsid w:val="006F56CF"/>
    <w:rsid w:val="006F6A73"/>
    <w:rsid w:val="007039AE"/>
    <w:rsid w:val="007046B2"/>
    <w:rsid w:val="007048AD"/>
    <w:rsid w:val="007063B2"/>
    <w:rsid w:val="00706C8C"/>
    <w:rsid w:val="00706E0C"/>
    <w:rsid w:val="007110EB"/>
    <w:rsid w:val="00711C6E"/>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86"/>
    <w:rsid w:val="007273BC"/>
    <w:rsid w:val="00727B51"/>
    <w:rsid w:val="00727D3C"/>
    <w:rsid w:val="00730FED"/>
    <w:rsid w:val="0073184F"/>
    <w:rsid w:val="00731C5D"/>
    <w:rsid w:val="00733040"/>
    <w:rsid w:val="00733ADD"/>
    <w:rsid w:val="00733D82"/>
    <w:rsid w:val="00734160"/>
    <w:rsid w:val="007341C2"/>
    <w:rsid w:val="00736D40"/>
    <w:rsid w:val="00737675"/>
    <w:rsid w:val="00737C5F"/>
    <w:rsid w:val="00737D09"/>
    <w:rsid w:val="00740DA3"/>
    <w:rsid w:val="00741BC4"/>
    <w:rsid w:val="007431BB"/>
    <w:rsid w:val="007434C0"/>
    <w:rsid w:val="00744E87"/>
    <w:rsid w:val="0074622B"/>
    <w:rsid w:val="00747BB6"/>
    <w:rsid w:val="00751954"/>
    <w:rsid w:val="00751F78"/>
    <w:rsid w:val="00752221"/>
    <w:rsid w:val="00752512"/>
    <w:rsid w:val="00752FEB"/>
    <w:rsid w:val="007537BF"/>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63EE"/>
    <w:rsid w:val="007768E4"/>
    <w:rsid w:val="007774A3"/>
    <w:rsid w:val="00777735"/>
    <w:rsid w:val="00777FE6"/>
    <w:rsid w:val="007814FF"/>
    <w:rsid w:val="00781694"/>
    <w:rsid w:val="0078248D"/>
    <w:rsid w:val="00782E92"/>
    <w:rsid w:val="00783AD5"/>
    <w:rsid w:val="00786D4D"/>
    <w:rsid w:val="0079061B"/>
    <w:rsid w:val="007908D4"/>
    <w:rsid w:val="00791462"/>
    <w:rsid w:val="00791C2B"/>
    <w:rsid w:val="00793E62"/>
    <w:rsid w:val="00794B4F"/>
    <w:rsid w:val="007954DC"/>
    <w:rsid w:val="0079651A"/>
    <w:rsid w:val="00796994"/>
    <w:rsid w:val="0079756E"/>
    <w:rsid w:val="00797EB8"/>
    <w:rsid w:val="007A0078"/>
    <w:rsid w:val="007A07BB"/>
    <w:rsid w:val="007A334C"/>
    <w:rsid w:val="007A5618"/>
    <w:rsid w:val="007A6FD8"/>
    <w:rsid w:val="007A7401"/>
    <w:rsid w:val="007A7E9F"/>
    <w:rsid w:val="007A7F25"/>
    <w:rsid w:val="007B111B"/>
    <w:rsid w:val="007B130D"/>
    <w:rsid w:val="007B1549"/>
    <w:rsid w:val="007B2101"/>
    <w:rsid w:val="007B25F4"/>
    <w:rsid w:val="007B26E8"/>
    <w:rsid w:val="007B3311"/>
    <w:rsid w:val="007B36CE"/>
    <w:rsid w:val="007B4040"/>
    <w:rsid w:val="007B7015"/>
    <w:rsid w:val="007B7341"/>
    <w:rsid w:val="007B763A"/>
    <w:rsid w:val="007C1052"/>
    <w:rsid w:val="007C433E"/>
    <w:rsid w:val="007C509F"/>
    <w:rsid w:val="007C51E1"/>
    <w:rsid w:val="007C783F"/>
    <w:rsid w:val="007D0058"/>
    <w:rsid w:val="007D00C3"/>
    <w:rsid w:val="007D23CB"/>
    <w:rsid w:val="007D3309"/>
    <w:rsid w:val="007D415A"/>
    <w:rsid w:val="007D4E0C"/>
    <w:rsid w:val="007D50EE"/>
    <w:rsid w:val="007D60FB"/>
    <w:rsid w:val="007D6548"/>
    <w:rsid w:val="007D6BE4"/>
    <w:rsid w:val="007D709E"/>
    <w:rsid w:val="007E02D5"/>
    <w:rsid w:val="007E153B"/>
    <w:rsid w:val="007E181D"/>
    <w:rsid w:val="007E2334"/>
    <w:rsid w:val="007E34AB"/>
    <w:rsid w:val="007E48BC"/>
    <w:rsid w:val="007E5111"/>
    <w:rsid w:val="007E5B81"/>
    <w:rsid w:val="007E6BC0"/>
    <w:rsid w:val="007E6E94"/>
    <w:rsid w:val="007E7EC3"/>
    <w:rsid w:val="007F2A82"/>
    <w:rsid w:val="007F2CD9"/>
    <w:rsid w:val="007F2E49"/>
    <w:rsid w:val="007F617D"/>
    <w:rsid w:val="007F6710"/>
    <w:rsid w:val="007F766A"/>
    <w:rsid w:val="007F77DD"/>
    <w:rsid w:val="007F79D6"/>
    <w:rsid w:val="007F7D0C"/>
    <w:rsid w:val="008035D3"/>
    <w:rsid w:val="00804183"/>
    <w:rsid w:val="00804197"/>
    <w:rsid w:val="00804912"/>
    <w:rsid w:val="00804946"/>
    <w:rsid w:val="00805082"/>
    <w:rsid w:val="008055C8"/>
    <w:rsid w:val="008059C2"/>
    <w:rsid w:val="00806AAF"/>
    <w:rsid w:val="008075B1"/>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65C"/>
    <w:rsid w:val="008229EB"/>
    <w:rsid w:val="00823737"/>
    <w:rsid w:val="00824AB9"/>
    <w:rsid w:val="00826A4B"/>
    <w:rsid w:val="0082721C"/>
    <w:rsid w:val="008314C4"/>
    <w:rsid w:val="00831E43"/>
    <w:rsid w:val="00832380"/>
    <w:rsid w:val="00834269"/>
    <w:rsid w:val="00834551"/>
    <w:rsid w:val="00835061"/>
    <w:rsid w:val="0083571F"/>
    <w:rsid w:val="00835CB1"/>
    <w:rsid w:val="0083680A"/>
    <w:rsid w:val="00836E4E"/>
    <w:rsid w:val="008370AF"/>
    <w:rsid w:val="00837423"/>
    <w:rsid w:val="008377C6"/>
    <w:rsid w:val="00837ED0"/>
    <w:rsid w:val="00840340"/>
    <w:rsid w:val="0084088F"/>
    <w:rsid w:val="00842258"/>
    <w:rsid w:val="00842E06"/>
    <w:rsid w:val="008437AD"/>
    <w:rsid w:val="00844371"/>
    <w:rsid w:val="00844556"/>
    <w:rsid w:val="00844EC7"/>
    <w:rsid w:val="008452F6"/>
    <w:rsid w:val="008458ED"/>
    <w:rsid w:val="008478FF"/>
    <w:rsid w:val="0085019A"/>
    <w:rsid w:val="00850591"/>
    <w:rsid w:val="00850C21"/>
    <w:rsid w:val="00852551"/>
    <w:rsid w:val="0085289C"/>
    <w:rsid w:val="00853556"/>
    <w:rsid w:val="00855296"/>
    <w:rsid w:val="00856BEA"/>
    <w:rsid w:val="00856D6E"/>
    <w:rsid w:val="00860529"/>
    <w:rsid w:val="008606C4"/>
    <w:rsid w:val="00860824"/>
    <w:rsid w:val="008613BE"/>
    <w:rsid w:val="008614B4"/>
    <w:rsid w:val="00861B45"/>
    <w:rsid w:val="00861D29"/>
    <w:rsid w:val="0086276E"/>
    <w:rsid w:val="0086287A"/>
    <w:rsid w:val="00862AE3"/>
    <w:rsid w:val="008630D3"/>
    <w:rsid w:val="00863312"/>
    <w:rsid w:val="00863924"/>
    <w:rsid w:val="00864615"/>
    <w:rsid w:val="00864934"/>
    <w:rsid w:val="008655C0"/>
    <w:rsid w:val="0086662E"/>
    <w:rsid w:val="00866E40"/>
    <w:rsid w:val="0087114E"/>
    <w:rsid w:val="008713A2"/>
    <w:rsid w:val="00871748"/>
    <w:rsid w:val="00874B18"/>
    <w:rsid w:val="0087611C"/>
    <w:rsid w:val="00880A98"/>
    <w:rsid w:val="00881DF8"/>
    <w:rsid w:val="00882537"/>
    <w:rsid w:val="008825E9"/>
    <w:rsid w:val="00885187"/>
    <w:rsid w:val="0088529B"/>
    <w:rsid w:val="00886A70"/>
    <w:rsid w:val="00891A2C"/>
    <w:rsid w:val="00894D72"/>
    <w:rsid w:val="00895403"/>
    <w:rsid w:val="00895DCD"/>
    <w:rsid w:val="00896A1C"/>
    <w:rsid w:val="00896B48"/>
    <w:rsid w:val="0089720B"/>
    <w:rsid w:val="00897278"/>
    <w:rsid w:val="008A06ED"/>
    <w:rsid w:val="008A100B"/>
    <w:rsid w:val="008A1615"/>
    <w:rsid w:val="008A376E"/>
    <w:rsid w:val="008A3890"/>
    <w:rsid w:val="008A6357"/>
    <w:rsid w:val="008A66CB"/>
    <w:rsid w:val="008A73A9"/>
    <w:rsid w:val="008B23BC"/>
    <w:rsid w:val="008B4156"/>
    <w:rsid w:val="008B77CD"/>
    <w:rsid w:val="008B7A42"/>
    <w:rsid w:val="008C18B6"/>
    <w:rsid w:val="008C1BC9"/>
    <w:rsid w:val="008C2AAF"/>
    <w:rsid w:val="008C375A"/>
    <w:rsid w:val="008C3B34"/>
    <w:rsid w:val="008C4183"/>
    <w:rsid w:val="008D1ADC"/>
    <w:rsid w:val="008D1FAC"/>
    <w:rsid w:val="008D2C2E"/>
    <w:rsid w:val="008D2E20"/>
    <w:rsid w:val="008D2F1D"/>
    <w:rsid w:val="008D30AE"/>
    <w:rsid w:val="008D3706"/>
    <w:rsid w:val="008D67F8"/>
    <w:rsid w:val="008D7895"/>
    <w:rsid w:val="008D7E6A"/>
    <w:rsid w:val="008E22A1"/>
    <w:rsid w:val="008E3D20"/>
    <w:rsid w:val="008E5FFE"/>
    <w:rsid w:val="008E60E5"/>
    <w:rsid w:val="008E77CF"/>
    <w:rsid w:val="008F03D0"/>
    <w:rsid w:val="008F1051"/>
    <w:rsid w:val="008F1580"/>
    <w:rsid w:val="008F1614"/>
    <w:rsid w:val="008F2FFC"/>
    <w:rsid w:val="008F4BE6"/>
    <w:rsid w:val="008F4F53"/>
    <w:rsid w:val="008F5575"/>
    <w:rsid w:val="00902046"/>
    <w:rsid w:val="0090306B"/>
    <w:rsid w:val="00905C6F"/>
    <w:rsid w:val="009063B7"/>
    <w:rsid w:val="009066F3"/>
    <w:rsid w:val="009068D2"/>
    <w:rsid w:val="009073CF"/>
    <w:rsid w:val="00907580"/>
    <w:rsid w:val="00911C5B"/>
    <w:rsid w:val="009144FF"/>
    <w:rsid w:val="0091452E"/>
    <w:rsid w:val="00914E3D"/>
    <w:rsid w:val="009152C6"/>
    <w:rsid w:val="00915961"/>
    <w:rsid w:val="00915C84"/>
    <w:rsid w:val="009172A3"/>
    <w:rsid w:val="00917885"/>
    <w:rsid w:val="00920884"/>
    <w:rsid w:val="0092198F"/>
    <w:rsid w:val="0092359B"/>
    <w:rsid w:val="009238B4"/>
    <w:rsid w:val="00925E1F"/>
    <w:rsid w:val="0092641B"/>
    <w:rsid w:val="00926992"/>
    <w:rsid w:val="00930431"/>
    <w:rsid w:val="0093045A"/>
    <w:rsid w:val="00930594"/>
    <w:rsid w:val="00930BCD"/>
    <w:rsid w:val="00931126"/>
    <w:rsid w:val="0093143A"/>
    <w:rsid w:val="00931A72"/>
    <w:rsid w:val="0093234E"/>
    <w:rsid w:val="00934C21"/>
    <w:rsid w:val="009411A9"/>
    <w:rsid w:val="00941663"/>
    <w:rsid w:val="00941B72"/>
    <w:rsid w:val="00942814"/>
    <w:rsid w:val="00942947"/>
    <w:rsid w:val="00943005"/>
    <w:rsid w:val="00945339"/>
    <w:rsid w:val="00945B21"/>
    <w:rsid w:val="009460EF"/>
    <w:rsid w:val="00946A41"/>
    <w:rsid w:val="00946AD8"/>
    <w:rsid w:val="00947541"/>
    <w:rsid w:val="00950CE3"/>
    <w:rsid w:val="00950D09"/>
    <w:rsid w:val="009514E8"/>
    <w:rsid w:val="009530E8"/>
    <w:rsid w:val="0095388C"/>
    <w:rsid w:val="00955186"/>
    <w:rsid w:val="00955BEC"/>
    <w:rsid w:val="00956252"/>
    <w:rsid w:val="00960D0A"/>
    <w:rsid w:val="00960F11"/>
    <w:rsid w:val="00960F69"/>
    <w:rsid w:val="00963B1F"/>
    <w:rsid w:val="00964188"/>
    <w:rsid w:val="009654D7"/>
    <w:rsid w:val="00965764"/>
    <w:rsid w:val="009660FA"/>
    <w:rsid w:val="009673E3"/>
    <w:rsid w:val="009677A2"/>
    <w:rsid w:val="00967B89"/>
    <w:rsid w:val="009708CF"/>
    <w:rsid w:val="009766BF"/>
    <w:rsid w:val="00976AC2"/>
    <w:rsid w:val="00976E8E"/>
    <w:rsid w:val="00977455"/>
    <w:rsid w:val="00977DD3"/>
    <w:rsid w:val="00977ED3"/>
    <w:rsid w:val="0098086B"/>
    <w:rsid w:val="00982C0E"/>
    <w:rsid w:val="00982C6F"/>
    <w:rsid w:val="009830CC"/>
    <w:rsid w:val="00983B90"/>
    <w:rsid w:val="0098468A"/>
    <w:rsid w:val="0098473B"/>
    <w:rsid w:val="00984EEF"/>
    <w:rsid w:val="0098627F"/>
    <w:rsid w:val="0098705A"/>
    <w:rsid w:val="00991209"/>
    <w:rsid w:val="0099130D"/>
    <w:rsid w:val="00991BDD"/>
    <w:rsid w:val="00991DEB"/>
    <w:rsid w:val="00992E59"/>
    <w:rsid w:val="00995203"/>
    <w:rsid w:val="00995398"/>
    <w:rsid w:val="009953D7"/>
    <w:rsid w:val="00995C05"/>
    <w:rsid w:val="00995CD5"/>
    <w:rsid w:val="009963FB"/>
    <w:rsid w:val="00997B7D"/>
    <w:rsid w:val="009A1114"/>
    <w:rsid w:val="009A15AC"/>
    <w:rsid w:val="009A176D"/>
    <w:rsid w:val="009A2908"/>
    <w:rsid w:val="009A4FB3"/>
    <w:rsid w:val="009A6004"/>
    <w:rsid w:val="009A7117"/>
    <w:rsid w:val="009A7C6C"/>
    <w:rsid w:val="009A7F4A"/>
    <w:rsid w:val="009B006E"/>
    <w:rsid w:val="009B0A27"/>
    <w:rsid w:val="009B24CA"/>
    <w:rsid w:val="009B2A53"/>
    <w:rsid w:val="009B347A"/>
    <w:rsid w:val="009B422B"/>
    <w:rsid w:val="009B49C2"/>
    <w:rsid w:val="009B5ED9"/>
    <w:rsid w:val="009B66AE"/>
    <w:rsid w:val="009B75DC"/>
    <w:rsid w:val="009B78B2"/>
    <w:rsid w:val="009C15AA"/>
    <w:rsid w:val="009C1C7A"/>
    <w:rsid w:val="009C211A"/>
    <w:rsid w:val="009C291D"/>
    <w:rsid w:val="009C32E0"/>
    <w:rsid w:val="009C54F8"/>
    <w:rsid w:val="009D2384"/>
    <w:rsid w:val="009D3620"/>
    <w:rsid w:val="009D3A40"/>
    <w:rsid w:val="009D48D6"/>
    <w:rsid w:val="009D4C59"/>
    <w:rsid w:val="009D4E25"/>
    <w:rsid w:val="009D5B97"/>
    <w:rsid w:val="009E2CFE"/>
    <w:rsid w:val="009E302D"/>
    <w:rsid w:val="009E3144"/>
    <w:rsid w:val="009E51C6"/>
    <w:rsid w:val="009E64D8"/>
    <w:rsid w:val="009E6577"/>
    <w:rsid w:val="009E6A49"/>
    <w:rsid w:val="009E7C80"/>
    <w:rsid w:val="009E7FF3"/>
    <w:rsid w:val="009F0CCC"/>
    <w:rsid w:val="009F1E81"/>
    <w:rsid w:val="009F2784"/>
    <w:rsid w:val="009F310B"/>
    <w:rsid w:val="009F49F3"/>
    <w:rsid w:val="009F517A"/>
    <w:rsid w:val="009F6820"/>
    <w:rsid w:val="009F6EFF"/>
    <w:rsid w:val="009F6F81"/>
    <w:rsid w:val="009F7E18"/>
    <w:rsid w:val="00A02089"/>
    <w:rsid w:val="00A023CD"/>
    <w:rsid w:val="00A02F17"/>
    <w:rsid w:val="00A03418"/>
    <w:rsid w:val="00A04331"/>
    <w:rsid w:val="00A0476A"/>
    <w:rsid w:val="00A05226"/>
    <w:rsid w:val="00A07256"/>
    <w:rsid w:val="00A07DA3"/>
    <w:rsid w:val="00A11B78"/>
    <w:rsid w:val="00A11DBF"/>
    <w:rsid w:val="00A12B7F"/>
    <w:rsid w:val="00A13A04"/>
    <w:rsid w:val="00A13A1E"/>
    <w:rsid w:val="00A14340"/>
    <w:rsid w:val="00A153F5"/>
    <w:rsid w:val="00A161F5"/>
    <w:rsid w:val="00A16F40"/>
    <w:rsid w:val="00A20E0F"/>
    <w:rsid w:val="00A20F2B"/>
    <w:rsid w:val="00A21B24"/>
    <w:rsid w:val="00A22258"/>
    <w:rsid w:val="00A22647"/>
    <w:rsid w:val="00A23026"/>
    <w:rsid w:val="00A2358C"/>
    <w:rsid w:val="00A24D30"/>
    <w:rsid w:val="00A24DE2"/>
    <w:rsid w:val="00A24F11"/>
    <w:rsid w:val="00A253CA"/>
    <w:rsid w:val="00A253D3"/>
    <w:rsid w:val="00A26662"/>
    <w:rsid w:val="00A26820"/>
    <w:rsid w:val="00A2691A"/>
    <w:rsid w:val="00A2717E"/>
    <w:rsid w:val="00A2745B"/>
    <w:rsid w:val="00A27761"/>
    <w:rsid w:val="00A278B9"/>
    <w:rsid w:val="00A2791B"/>
    <w:rsid w:val="00A30848"/>
    <w:rsid w:val="00A31C9A"/>
    <w:rsid w:val="00A3275C"/>
    <w:rsid w:val="00A33018"/>
    <w:rsid w:val="00A33235"/>
    <w:rsid w:val="00A33AFA"/>
    <w:rsid w:val="00A34231"/>
    <w:rsid w:val="00A34895"/>
    <w:rsid w:val="00A348B5"/>
    <w:rsid w:val="00A35A6D"/>
    <w:rsid w:val="00A37578"/>
    <w:rsid w:val="00A4055F"/>
    <w:rsid w:val="00A41FEE"/>
    <w:rsid w:val="00A44559"/>
    <w:rsid w:val="00A44680"/>
    <w:rsid w:val="00A45AC4"/>
    <w:rsid w:val="00A46644"/>
    <w:rsid w:val="00A4705E"/>
    <w:rsid w:val="00A4777F"/>
    <w:rsid w:val="00A47F95"/>
    <w:rsid w:val="00A5044C"/>
    <w:rsid w:val="00A517C7"/>
    <w:rsid w:val="00A537E3"/>
    <w:rsid w:val="00A543C0"/>
    <w:rsid w:val="00A566AE"/>
    <w:rsid w:val="00A566F1"/>
    <w:rsid w:val="00A57D94"/>
    <w:rsid w:val="00A6044C"/>
    <w:rsid w:val="00A616F9"/>
    <w:rsid w:val="00A621ED"/>
    <w:rsid w:val="00A62751"/>
    <w:rsid w:val="00A6317D"/>
    <w:rsid w:val="00A63454"/>
    <w:rsid w:val="00A647EF"/>
    <w:rsid w:val="00A64A5B"/>
    <w:rsid w:val="00A658F4"/>
    <w:rsid w:val="00A65B59"/>
    <w:rsid w:val="00A66696"/>
    <w:rsid w:val="00A6701A"/>
    <w:rsid w:val="00A6781A"/>
    <w:rsid w:val="00A70A89"/>
    <w:rsid w:val="00A70F3A"/>
    <w:rsid w:val="00A72879"/>
    <w:rsid w:val="00A72C6E"/>
    <w:rsid w:val="00A742B3"/>
    <w:rsid w:val="00A74B30"/>
    <w:rsid w:val="00A75A95"/>
    <w:rsid w:val="00A767A7"/>
    <w:rsid w:val="00A76D34"/>
    <w:rsid w:val="00A77972"/>
    <w:rsid w:val="00A82DC3"/>
    <w:rsid w:val="00A85363"/>
    <w:rsid w:val="00A856EA"/>
    <w:rsid w:val="00A86112"/>
    <w:rsid w:val="00A876EA"/>
    <w:rsid w:val="00A90ABE"/>
    <w:rsid w:val="00A913E6"/>
    <w:rsid w:val="00A91BC5"/>
    <w:rsid w:val="00A9443D"/>
    <w:rsid w:val="00A948F5"/>
    <w:rsid w:val="00A961ED"/>
    <w:rsid w:val="00A9742D"/>
    <w:rsid w:val="00A97D1E"/>
    <w:rsid w:val="00AA0DBE"/>
    <w:rsid w:val="00AA107E"/>
    <w:rsid w:val="00AA4048"/>
    <w:rsid w:val="00AA4A21"/>
    <w:rsid w:val="00AA4A41"/>
    <w:rsid w:val="00AA5487"/>
    <w:rsid w:val="00AA588E"/>
    <w:rsid w:val="00AA658C"/>
    <w:rsid w:val="00AA6C35"/>
    <w:rsid w:val="00AA6CEE"/>
    <w:rsid w:val="00AB0224"/>
    <w:rsid w:val="00AB066A"/>
    <w:rsid w:val="00AB265F"/>
    <w:rsid w:val="00AB2F8C"/>
    <w:rsid w:val="00AB3E86"/>
    <w:rsid w:val="00AB4993"/>
    <w:rsid w:val="00AB54D9"/>
    <w:rsid w:val="00AB67FE"/>
    <w:rsid w:val="00AB727D"/>
    <w:rsid w:val="00AC2828"/>
    <w:rsid w:val="00AC6088"/>
    <w:rsid w:val="00AC6D60"/>
    <w:rsid w:val="00AC7C76"/>
    <w:rsid w:val="00AC7F82"/>
    <w:rsid w:val="00AD0684"/>
    <w:rsid w:val="00AD18C4"/>
    <w:rsid w:val="00AD22A5"/>
    <w:rsid w:val="00AD46F2"/>
    <w:rsid w:val="00AD6187"/>
    <w:rsid w:val="00AD630A"/>
    <w:rsid w:val="00AD6738"/>
    <w:rsid w:val="00AE1212"/>
    <w:rsid w:val="00AE2756"/>
    <w:rsid w:val="00AE34DD"/>
    <w:rsid w:val="00AE62B0"/>
    <w:rsid w:val="00AE660B"/>
    <w:rsid w:val="00AF0B8E"/>
    <w:rsid w:val="00AF1D35"/>
    <w:rsid w:val="00AF2419"/>
    <w:rsid w:val="00AF28D4"/>
    <w:rsid w:val="00AF2F62"/>
    <w:rsid w:val="00AF3613"/>
    <w:rsid w:val="00AF37A9"/>
    <w:rsid w:val="00AF5540"/>
    <w:rsid w:val="00AF69CB"/>
    <w:rsid w:val="00AF6ABE"/>
    <w:rsid w:val="00B017FA"/>
    <w:rsid w:val="00B02059"/>
    <w:rsid w:val="00B02654"/>
    <w:rsid w:val="00B02E7F"/>
    <w:rsid w:val="00B03711"/>
    <w:rsid w:val="00B0372A"/>
    <w:rsid w:val="00B03FA9"/>
    <w:rsid w:val="00B04244"/>
    <w:rsid w:val="00B12845"/>
    <w:rsid w:val="00B12932"/>
    <w:rsid w:val="00B129CC"/>
    <w:rsid w:val="00B139C8"/>
    <w:rsid w:val="00B1470D"/>
    <w:rsid w:val="00B15199"/>
    <w:rsid w:val="00B152B6"/>
    <w:rsid w:val="00B153C8"/>
    <w:rsid w:val="00B157CB"/>
    <w:rsid w:val="00B16DA3"/>
    <w:rsid w:val="00B203AD"/>
    <w:rsid w:val="00B20470"/>
    <w:rsid w:val="00B20C51"/>
    <w:rsid w:val="00B20F26"/>
    <w:rsid w:val="00B22346"/>
    <w:rsid w:val="00B24553"/>
    <w:rsid w:val="00B24A3C"/>
    <w:rsid w:val="00B25998"/>
    <w:rsid w:val="00B25C19"/>
    <w:rsid w:val="00B2638E"/>
    <w:rsid w:val="00B2739B"/>
    <w:rsid w:val="00B307E2"/>
    <w:rsid w:val="00B31747"/>
    <w:rsid w:val="00B31FE5"/>
    <w:rsid w:val="00B32261"/>
    <w:rsid w:val="00B346F5"/>
    <w:rsid w:val="00B34E5D"/>
    <w:rsid w:val="00B36E7C"/>
    <w:rsid w:val="00B37371"/>
    <w:rsid w:val="00B401BD"/>
    <w:rsid w:val="00B40740"/>
    <w:rsid w:val="00B40B8D"/>
    <w:rsid w:val="00B42CA5"/>
    <w:rsid w:val="00B430C4"/>
    <w:rsid w:val="00B4382C"/>
    <w:rsid w:val="00B47420"/>
    <w:rsid w:val="00B474CF"/>
    <w:rsid w:val="00B4765F"/>
    <w:rsid w:val="00B5012E"/>
    <w:rsid w:val="00B5040A"/>
    <w:rsid w:val="00B51749"/>
    <w:rsid w:val="00B51C2D"/>
    <w:rsid w:val="00B52CCB"/>
    <w:rsid w:val="00B5389D"/>
    <w:rsid w:val="00B540DE"/>
    <w:rsid w:val="00B54542"/>
    <w:rsid w:val="00B54997"/>
    <w:rsid w:val="00B55B53"/>
    <w:rsid w:val="00B55C29"/>
    <w:rsid w:val="00B55D6A"/>
    <w:rsid w:val="00B55D85"/>
    <w:rsid w:val="00B55EC8"/>
    <w:rsid w:val="00B55FE0"/>
    <w:rsid w:val="00B60807"/>
    <w:rsid w:val="00B6261B"/>
    <w:rsid w:val="00B62A1C"/>
    <w:rsid w:val="00B63D9F"/>
    <w:rsid w:val="00B65392"/>
    <w:rsid w:val="00B654BE"/>
    <w:rsid w:val="00B65DF9"/>
    <w:rsid w:val="00B71E58"/>
    <w:rsid w:val="00B72576"/>
    <w:rsid w:val="00B735FF"/>
    <w:rsid w:val="00B74C24"/>
    <w:rsid w:val="00B7520F"/>
    <w:rsid w:val="00B754CC"/>
    <w:rsid w:val="00B75801"/>
    <w:rsid w:val="00B76A53"/>
    <w:rsid w:val="00B7707F"/>
    <w:rsid w:val="00B772A8"/>
    <w:rsid w:val="00B81880"/>
    <w:rsid w:val="00B819E2"/>
    <w:rsid w:val="00B81A73"/>
    <w:rsid w:val="00B82FCF"/>
    <w:rsid w:val="00B83334"/>
    <w:rsid w:val="00B86D3C"/>
    <w:rsid w:val="00B874DD"/>
    <w:rsid w:val="00B87905"/>
    <w:rsid w:val="00B87C92"/>
    <w:rsid w:val="00B9075A"/>
    <w:rsid w:val="00B913DE"/>
    <w:rsid w:val="00B924BD"/>
    <w:rsid w:val="00B938CD"/>
    <w:rsid w:val="00B93D37"/>
    <w:rsid w:val="00B93F05"/>
    <w:rsid w:val="00B9626A"/>
    <w:rsid w:val="00BA075C"/>
    <w:rsid w:val="00BA1CE4"/>
    <w:rsid w:val="00BA2C0F"/>
    <w:rsid w:val="00BA4282"/>
    <w:rsid w:val="00BA4BAE"/>
    <w:rsid w:val="00BA4FA1"/>
    <w:rsid w:val="00BA5219"/>
    <w:rsid w:val="00BA6D4D"/>
    <w:rsid w:val="00BA7DC3"/>
    <w:rsid w:val="00BB00D0"/>
    <w:rsid w:val="00BB17AA"/>
    <w:rsid w:val="00BB1B69"/>
    <w:rsid w:val="00BB21E3"/>
    <w:rsid w:val="00BB2EF5"/>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47A"/>
    <w:rsid w:val="00BC775B"/>
    <w:rsid w:val="00BD1E59"/>
    <w:rsid w:val="00BD52DC"/>
    <w:rsid w:val="00BD574A"/>
    <w:rsid w:val="00BD59BC"/>
    <w:rsid w:val="00BD5B44"/>
    <w:rsid w:val="00BE06D9"/>
    <w:rsid w:val="00BE0F19"/>
    <w:rsid w:val="00BE1644"/>
    <w:rsid w:val="00BE2B11"/>
    <w:rsid w:val="00BE334B"/>
    <w:rsid w:val="00BE496E"/>
    <w:rsid w:val="00BE7CB3"/>
    <w:rsid w:val="00BF1F59"/>
    <w:rsid w:val="00BF4117"/>
    <w:rsid w:val="00BF5C0A"/>
    <w:rsid w:val="00BF6892"/>
    <w:rsid w:val="00BF699D"/>
    <w:rsid w:val="00BF7392"/>
    <w:rsid w:val="00C0020A"/>
    <w:rsid w:val="00C00219"/>
    <w:rsid w:val="00C021E3"/>
    <w:rsid w:val="00C024B3"/>
    <w:rsid w:val="00C02E27"/>
    <w:rsid w:val="00C10D06"/>
    <w:rsid w:val="00C1271A"/>
    <w:rsid w:val="00C12B93"/>
    <w:rsid w:val="00C13A71"/>
    <w:rsid w:val="00C14AFA"/>
    <w:rsid w:val="00C150C8"/>
    <w:rsid w:val="00C159C6"/>
    <w:rsid w:val="00C15B08"/>
    <w:rsid w:val="00C15C57"/>
    <w:rsid w:val="00C16341"/>
    <w:rsid w:val="00C16C83"/>
    <w:rsid w:val="00C16E47"/>
    <w:rsid w:val="00C21946"/>
    <w:rsid w:val="00C25E9A"/>
    <w:rsid w:val="00C25EAD"/>
    <w:rsid w:val="00C264D5"/>
    <w:rsid w:val="00C26914"/>
    <w:rsid w:val="00C2793E"/>
    <w:rsid w:val="00C27AC5"/>
    <w:rsid w:val="00C27E70"/>
    <w:rsid w:val="00C318D3"/>
    <w:rsid w:val="00C3191F"/>
    <w:rsid w:val="00C324AA"/>
    <w:rsid w:val="00C33EF1"/>
    <w:rsid w:val="00C35525"/>
    <w:rsid w:val="00C362DF"/>
    <w:rsid w:val="00C3633B"/>
    <w:rsid w:val="00C36BFB"/>
    <w:rsid w:val="00C37E31"/>
    <w:rsid w:val="00C40BF5"/>
    <w:rsid w:val="00C4152C"/>
    <w:rsid w:val="00C43293"/>
    <w:rsid w:val="00C432E5"/>
    <w:rsid w:val="00C43998"/>
    <w:rsid w:val="00C43BD6"/>
    <w:rsid w:val="00C43F0F"/>
    <w:rsid w:val="00C45A01"/>
    <w:rsid w:val="00C46D25"/>
    <w:rsid w:val="00C511FC"/>
    <w:rsid w:val="00C51709"/>
    <w:rsid w:val="00C53FE9"/>
    <w:rsid w:val="00C557FB"/>
    <w:rsid w:val="00C5583D"/>
    <w:rsid w:val="00C57033"/>
    <w:rsid w:val="00C57573"/>
    <w:rsid w:val="00C576D0"/>
    <w:rsid w:val="00C60301"/>
    <w:rsid w:val="00C60714"/>
    <w:rsid w:val="00C60886"/>
    <w:rsid w:val="00C61470"/>
    <w:rsid w:val="00C6181A"/>
    <w:rsid w:val="00C61887"/>
    <w:rsid w:val="00C630FF"/>
    <w:rsid w:val="00C634BC"/>
    <w:rsid w:val="00C636B9"/>
    <w:rsid w:val="00C64841"/>
    <w:rsid w:val="00C65496"/>
    <w:rsid w:val="00C65B68"/>
    <w:rsid w:val="00C70EB8"/>
    <w:rsid w:val="00C71444"/>
    <w:rsid w:val="00C76003"/>
    <w:rsid w:val="00C767F7"/>
    <w:rsid w:val="00C770B4"/>
    <w:rsid w:val="00C7748A"/>
    <w:rsid w:val="00C802A0"/>
    <w:rsid w:val="00C80BCB"/>
    <w:rsid w:val="00C81ECB"/>
    <w:rsid w:val="00C82913"/>
    <w:rsid w:val="00C82DA8"/>
    <w:rsid w:val="00C83A5E"/>
    <w:rsid w:val="00C84137"/>
    <w:rsid w:val="00C842A1"/>
    <w:rsid w:val="00C856DE"/>
    <w:rsid w:val="00C872F8"/>
    <w:rsid w:val="00C91392"/>
    <w:rsid w:val="00C915F7"/>
    <w:rsid w:val="00C91CC6"/>
    <w:rsid w:val="00C9251F"/>
    <w:rsid w:val="00C93DC5"/>
    <w:rsid w:val="00C964E9"/>
    <w:rsid w:val="00C967DD"/>
    <w:rsid w:val="00CA0D10"/>
    <w:rsid w:val="00CA0FDD"/>
    <w:rsid w:val="00CA1E6E"/>
    <w:rsid w:val="00CA49D0"/>
    <w:rsid w:val="00CA4D72"/>
    <w:rsid w:val="00CA588E"/>
    <w:rsid w:val="00CA5F1C"/>
    <w:rsid w:val="00CA7851"/>
    <w:rsid w:val="00CB0819"/>
    <w:rsid w:val="00CB24AD"/>
    <w:rsid w:val="00CB383D"/>
    <w:rsid w:val="00CB5E99"/>
    <w:rsid w:val="00CB61BE"/>
    <w:rsid w:val="00CB6258"/>
    <w:rsid w:val="00CB681E"/>
    <w:rsid w:val="00CB6955"/>
    <w:rsid w:val="00CB754C"/>
    <w:rsid w:val="00CC1963"/>
    <w:rsid w:val="00CC353E"/>
    <w:rsid w:val="00CC45F9"/>
    <w:rsid w:val="00CC4D0D"/>
    <w:rsid w:val="00CD0C66"/>
    <w:rsid w:val="00CD0F32"/>
    <w:rsid w:val="00CD189A"/>
    <w:rsid w:val="00CD18EA"/>
    <w:rsid w:val="00CD19B8"/>
    <w:rsid w:val="00CD3110"/>
    <w:rsid w:val="00CD37A6"/>
    <w:rsid w:val="00CD4F5B"/>
    <w:rsid w:val="00CD629B"/>
    <w:rsid w:val="00CD64FD"/>
    <w:rsid w:val="00CD6CCE"/>
    <w:rsid w:val="00CD723A"/>
    <w:rsid w:val="00CD7F09"/>
    <w:rsid w:val="00CE2BD9"/>
    <w:rsid w:val="00CE3135"/>
    <w:rsid w:val="00CE3875"/>
    <w:rsid w:val="00CE3B8B"/>
    <w:rsid w:val="00CE40AD"/>
    <w:rsid w:val="00CE5F9F"/>
    <w:rsid w:val="00CE6D07"/>
    <w:rsid w:val="00CE7342"/>
    <w:rsid w:val="00CE7EB4"/>
    <w:rsid w:val="00CF1620"/>
    <w:rsid w:val="00CF27F9"/>
    <w:rsid w:val="00CF28D4"/>
    <w:rsid w:val="00CF3DA1"/>
    <w:rsid w:val="00CF44BE"/>
    <w:rsid w:val="00CF459F"/>
    <w:rsid w:val="00CF4915"/>
    <w:rsid w:val="00CF69F3"/>
    <w:rsid w:val="00CF7364"/>
    <w:rsid w:val="00D01C16"/>
    <w:rsid w:val="00D02A8E"/>
    <w:rsid w:val="00D032A0"/>
    <w:rsid w:val="00D03C4E"/>
    <w:rsid w:val="00D03C5A"/>
    <w:rsid w:val="00D04319"/>
    <w:rsid w:val="00D04666"/>
    <w:rsid w:val="00D05461"/>
    <w:rsid w:val="00D10F0A"/>
    <w:rsid w:val="00D11208"/>
    <w:rsid w:val="00D11463"/>
    <w:rsid w:val="00D11ED5"/>
    <w:rsid w:val="00D12299"/>
    <w:rsid w:val="00D126A9"/>
    <w:rsid w:val="00D13938"/>
    <w:rsid w:val="00D1464B"/>
    <w:rsid w:val="00D17BAC"/>
    <w:rsid w:val="00D21607"/>
    <w:rsid w:val="00D24B01"/>
    <w:rsid w:val="00D25FF3"/>
    <w:rsid w:val="00D26D6E"/>
    <w:rsid w:val="00D27536"/>
    <w:rsid w:val="00D316E4"/>
    <w:rsid w:val="00D3184A"/>
    <w:rsid w:val="00D31E6A"/>
    <w:rsid w:val="00D32507"/>
    <w:rsid w:val="00D32FFA"/>
    <w:rsid w:val="00D33B0A"/>
    <w:rsid w:val="00D36151"/>
    <w:rsid w:val="00D361A6"/>
    <w:rsid w:val="00D369C9"/>
    <w:rsid w:val="00D36AF8"/>
    <w:rsid w:val="00D36B93"/>
    <w:rsid w:val="00D41933"/>
    <w:rsid w:val="00D41CA3"/>
    <w:rsid w:val="00D42A8C"/>
    <w:rsid w:val="00D42E30"/>
    <w:rsid w:val="00D4516A"/>
    <w:rsid w:val="00D457F1"/>
    <w:rsid w:val="00D470AA"/>
    <w:rsid w:val="00D4716B"/>
    <w:rsid w:val="00D5174D"/>
    <w:rsid w:val="00D51D7F"/>
    <w:rsid w:val="00D51F23"/>
    <w:rsid w:val="00D57C3F"/>
    <w:rsid w:val="00D60771"/>
    <w:rsid w:val="00D60BBE"/>
    <w:rsid w:val="00D623A8"/>
    <w:rsid w:val="00D6420A"/>
    <w:rsid w:val="00D64EB5"/>
    <w:rsid w:val="00D65E96"/>
    <w:rsid w:val="00D66334"/>
    <w:rsid w:val="00D6739A"/>
    <w:rsid w:val="00D703B6"/>
    <w:rsid w:val="00D703FF"/>
    <w:rsid w:val="00D7357A"/>
    <w:rsid w:val="00D73CB2"/>
    <w:rsid w:val="00D73CBB"/>
    <w:rsid w:val="00D73D75"/>
    <w:rsid w:val="00D74822"/>
    <w:rsid w:val="00D74E1A"/>
    <w:rsid w:val="00D758AE"/>
    <w:rsid w:val="00D7766E"/>
    <w:rsid w:val="00D80157"/>
    <w:rsid w:val="00D80524"/>
    <w:rsid w:val="00D84A0D"/>
    <w:rsid w:val="00D86EFD"/>
    <w:rsid w:val="00D87027"/>
    <w:rsid w:val="00D871C3"/>
    <w:rsid w:val="00D87430"/>
    <w:rsid w:val="00D91BFA"/>
    <w:rsid w:val="00D92E50"/>
    <w:rsid w:val="00D93713"/>
    <w:rsid w:val="00D94307"/>
    <w:rsid w:val="00D953A5"/>
    <w:rsid w:val="00D96587"/>
    <w:rsid w:val="00D97884"/>
    <w:rsid w:val="00D97D33"/>
    <w:rsid w:val="00D97F3B"/>
    <w:rsid w:val="00DA0138"/>
    <w:rsid w:val="00DA0196"/>
    <w:rsid w:val="00DA1170"/>
    <w:rsid w:val="00DA1416"/>
    <w:rsid w:val="00DA2428"/>
    <w:rsid w:val="00DA2467"/>
    <w:rsid w:val="00DA290B"/>
    <w:rsid w:val="00DA35DF"/>
    <w:rsid w:val="00DA3DFC"/>
    <w:rsid w:val="00DA5C0E"/>
    <w:rsid w:val="00DA61E4"/>
    <w:rsid w:val="00DA759F"/>
    <w:rsid w:val="00DA7766"/>
    <w:rsid w:val="00DB0815"/>
    <w:rsid w:val="00DB0C10"/>
    <w:rsid w:val="00DB1393"/>
    <w:rsid w:val="00DB2FF6"/>
    <w:rsid w:val="00DB3C12"/>
    <w:rsid w:val="00DB4BF1"/>
    <w:rsid w:val="00DB6989"/>
    <w:rsid w:val="00DB7825"/>
    <w:rsid w:val="00DC0783"/>
    <w:rsid w:val="00DC0C8A"/>
    <w:rsid w:val="00DC29C9"/>
    <w:rsid w:val="00DC4097"/>
    <w:rsid w:val="00DC427E"/>
    <w:rsid w:val="00DC4DC4"/>
    <w:rsid w:val="00DC58D5"/>
    <w:rsid w:val="00DC5D58"/>
    <w:rsid w:val="00DC64F9"/>
    <w:rsid w:val="00DC6D82"/>
    <w:rsid w:val="00DD0902"/>
    <w:rsid w:val="00DD09A8"/>
    <w:rsid w:val="00DD1123"/>
    <w:rsid w:val="00DD1DA5"/>
    <w:rsid w:val="00DD1E91"/>
    <w:rsid w:val="00DD34FD"/>
    <w:rsid w:val="00DD4105"/>
    <w:rsid w:val="00DD4450"/>
    <w:rsid w:val="00DD683A"/>
    <w:rsid w:val="00DD721D"/>
    <w:rsid w:val="00DD75A6"/>
    <w:rsid w:val="00DD7B26"/>
    <w:rsid w:val="00DD7CC2"/>
    <w:rsid w:val="00DD7FE0"/>
    <w:rsid w:val="00DE01A7"/>
    <w:rsid w:val="00DE1EE4"/>
    <w:rsid w:val="00DE29FF"/>
    <w:rsid w:val="00DE3BCD"/>
    <w:rsid w:val="00DE3CB1"/>
    <w:rsid w:val="00DE46D4"/>
    <w:rsid w:val="00DE6E55"/>
    <w:rsid w:val="00DE7B0E"/>
    <w:rsid w:val="00DF2548"/>
    <w:rsid w:val="00DF3FA2"/>
    <w:rsid w:val="00DF6770"/>
    <w:rsid w:val="00DF69CD"/>
    <w:rsid w:val="00DF6AE3"/>
    <w:rsid w:val="00E00346"/>
    <w:rsid w:val="00E00AE4"/>
    <w:rsid w:val="00E0170F"/>
    <w:rsid w:val="00E01E95"/>
    <w:rsid w:val="00E02E94"/>
    <w:rsid w:val="00E039C4"/>
    <w:rsid w:val="00E046D1"/>
    <w:rsid w:val="00E06D2F"/>
    <w:rsid w:val="00E07608"/>
    <w:rsid w:val="00E10571"/>
    <w:rsid w:val="00E11B6E"/>
    <w:rsid w:val="00E12511"/>
    <w:rsid w:val="00E12DA7"/>
    <w:rsid w:val="00E13146"/>
    <w:rsid w:val="00E14CA3"/>
    <w:rsid w:val="00E14F30"/>
    <w:rsid w:val="00E15467"/>
    <w:rsid w:val="00E15D1A"/>
    <w:rsid w:val="00E160FB"/>
    <w:rsid w:val="00E16219"/>
    <w:rsid w:val="00E1656C"/>
    <w:rsid w:val="00E17034"/>
    <w:rsid w:val="00E17387"/>
    <w:rsid w:val="00E1780F"/>
    <w:rsid w:val="00E20DE7"/>
    <w:rsid w:val="00E22AD7"/>
    <w:rsid w:val="00E22D65"/>
    <w:rsid w:val="00E235D3"/>
    <w:rsid w:val="00E23760"/>
    <w:rsid w:val="00E23A3F"/>
    <w:rsid w:val="00E2411D"/>
    <w:rsid w:val="00E24379"/>
    <w:rsid w:val="00E262C3"/>
    <w:rsid w:val="00E311A9"/>
    <w:rsid w:val="00E31BD3"/>
    <w:rsid w:val="00E31C5F"/>
    <w:rsid w:val="00E33ED2"/>
    <w:rsid w:val="00E34203"/>
    <w:rsid w:val="00E347BF"/>
    <w:rsid w:val="00E35199"/>
    <w:rsid w:val="00E35BF3"/>
    <w:rsid w:val="00E35F32"/>
    <w:rsid w:val="00E36273"/>
    <w:rsid w:val="00E36C1F"/>
    <w:rsid w:val="00E36FE9"/>
    <w:rsid w:val="00E3769D"/>
    <w:rsid w:val="00E409C9"/>
    <w:rsid w:val="00E433C2"/>
    <w:rsid w:val="00E43625"/>
    <w:rsid w:val="00E4375D"/>
    <w:rsid w:val="00E437D1"/>
    <w:rsid w:val="00E43DAA"/>
    <w:rsid w:val="00E47710"/>
    <w:rsid w:val="00E50BEB"/>
    <w:rsid w:val="00E515F5"/>
    <w:rsid w:val="00E51A04"/>
    <w:rsid w:val="00E54449"/>
    <w:rsid w:val="00E55080"/>
    <w:rsid w:val="00E5591B"/>
    <w:rsid w:val="00E56E1A"/>
    <w:rsid w:val="00E56F16"/>
    <w:rsid w:val="00E572A9"/>
    <w:rsid w:val="00E61B35"/>
    <w:rsid w:val="00E61C0A"/>
    <w:rsid w:val="00E626FE"/>
    <w:rsid w:val="00E630B7"/>
    <w:rsid w:val="00E63373"/>
    <w:rsid w:val="00E63AB2"/>
    <w:rsid w:val="00E63C3D"/>
    <w:rsid w:val="00E677D9"/>
    <w:rsid w:val="00E7210E"/>
    <w:rsid w:val="00E7296E"/>
    <w:rsid w:val="00E751DF"/>
    <w:rsid w:val="00E7590F"/>
    <w:rsid w:val="00E76367"/>
    <w:rsid w:val="00E80358"/>
    <w:rsid w:val="00E80FEF"/>
    <w:rsid w:val="00E81704"/>
    <w:rsid w:val="00E820C0"/>
    <w:rsid w:val="00E82AA5"/>
    <w:rsid w:val="00E82E3B"/>
    <w:rsid w:val="00E83AE1"/>
    <w:rsid w:val="00E845C6"/>
    <w:rsid w:val="00E90BB5"/>
    <w:rsid w:val="00E90BE4"/>
    <w:rsid w:val="00E91327"/>
    <w:rsid w:val="00E91B74"/>
    <w:rsid w:val="00E91F3B"/>
    <w:rsid w:val="00E92117"/>
    <w:rsid w:val="00E926CF"/>
    <w:rsid w:val="00E92BC6"/>
    <w:rsid w:val="00E94C85"/>
    <w:rsid w:val="00E95525"/>
    <w:rsid w:val="00E95617"/>
    <w:rsid w:val="00E95B30"/>
    <w:rsid w:val="00E95B7B"/>
    <w:rsid w:val="00E9725F"/>
    <w:rsid w:val="00EA012C"/>
    <w:rsid w:val="00EA04F3"/>
    <w:rsid w:val="00EA21B9"/>
    <w:rsid w:val="00EA33E4"/>
    <w:rsid w:val="00EA3E53"/>
    <w:rsid w:val="00EA5515"/>
    <w:rsid w:val="00EA6DA5"/>
    <w:rsid w:val="00EB0443"/>
    <w:rsid w:val="00EB0F10"/>
    <w:rsid w:val="00EB10CD"/>
    <w:rsid w:val="00EB1633"/>
    <w:rsid w:val="00EB3183"/>
    <w:rsid w:val="00EB41AA"/>
    <w:rsid w:val="00EB4355"/>
    <w:rsid w:val="00EB4E74"/>
    <w:rsid w:val="00EB7480"/>
    <w:rsid w:val="00EC06CB"/>
    <w:rsid w:val="00EC08F2"/>
    <w:rsid w:val="00EC35CE"/>
    <w:rsid w:val="00EC3DAA"/>
    <w:rsid w:val="00EC4670"/>
    <w:rsid w:val="00EC4785"/>
    <w:rsid w:val="00EC4BDA"/>
    <w:rsid w:val="00EC622E"/>
    <w:rsid w:val="00EC7D91"/>
    <w:rsid w:val="00ED01A0"/>
    <w:rsid w:val="00ED0650"/>
    <w:rsid w:val="00ED2904"/>
    <w:rsid w:val="00ED3B78"/>
    <w:rsid w:val="00ED4314"/>
    <w:rsid w:val="00ED7B3B"/>
    <w:rsid w:val="00EE3988"/>
    <w:rsid w:val="00EE48E6"/>
    <w:rsid w:val="00EE4AC4"/>
    <w:rsid w:val="00EE5238"/>
    <w:rsid w:val="00EE6AFF"/>
    <w:rsid w:val="00EE6F4F"/>
    <w:rsid w:val="00EE7930"/>
    <w:rsid w:val="00EE7EB3"/>
    <w:rsid w:val="00EF18A0"/>
    <w:rsid w:val="00EF1F1C"/>
    <w:rsid w:val="00EF2901"/>
    <w:rsid w:val="00EF2E59"/>
    <w:rsid w:val="00EF443B"/>
    <w:rsid w:val="00EF475A"/>
    <w:rsid w:val="00EF55A1"/>
    <w:rsid w:val="00EF6CF3"/>
    <w:rsid w:val="00EF779C"/>
    <w:rsid w:val="00F0097D"/>
    <w:rsid w:val="00F01DCF"/>
    <w:rsid w:val="00F01F0A"/>
    <w:rsid w:val="00F030A7"/>
    <w:rsid w:val="00F04862"/>
    <w:rsid w:val="00F05A3A"/>
    <w:rsid w:val="00F05F07"/>
    <w:rsid w:val="00F06609"/>
    <w:rsid w:val="00F06C24"/>
    <w:rsid w:val="00F06EFB"/>
    <w:rsid w:val="00F101B7"/>
    <w:rsid w:val="00F12069"/>
    <w:rsid w:val="00F14595"/>
    <w:rsid w:val="00F14684"/>
    <w:rsid w:val="00F147A6"/>
    <w:rsid w:val="00F156AC"/>
    <w:rsid w:val="00F15717"/>
    <w:rsid w:val="00F16826"/>
    <w:rsid w:val="00F17069"/>
    <w:rsid w:val="00F171B4"/>
    <w:rsid w:val="00F177EE"/>
    <w:rsid w:val="00F204FB"/>
    <w:rsid w:val="00F21195"/>
    <w:rsid w:val="00F2152A"/>
    <w:rsid w:val="00F21DD4"/>
    <w:rsid w:val="00F2335B"/>
    <w:rsid w:val="00F235BC"/>
    <w:rsid w:val="00F23E06"/>
    <w:rsid w:val="00F253AD"/>
    <w:rsid w:val="00F26379"/>
    <w:rsid w:val="00F26F97"/>
    <w:rsid w:val="00F31C55"/>
    <w:rsid w:val="00F33FA6"/>
    <w:rsid w:val="00F33FCF"/>
    <w:rsid w:val="00F34B34"/>
    <w:rsid w:val="00F34E96"/>
    <w:rsid w:val="00F35589"/>
    <w:rsid w:val="00F359E4"/>
    <w:rsid w:val="00F35F31"/>
    <w:rsid w:val="00F371C7"/>
    <w:rsid w:val="00F3754B"/>
    <w:rsid w:val="00F37EDA"/>
    <w:rsid w:val="00F412BC"/>
    <w:rsid w:val="00F4187B"/>
    <w:rsid w:val="00F41AE2"/>
    <w:rsid w:val="00F43070"/>
    <w:rsid w:val="00F4411B"/>
    <w:rsid w:val="00F444C9"/>
    <w:rsid w:val="00F46C40"/>
    <w:rsid w:val="00F5025B"/>
    <w:rsid w:val="00F5271D"/>
    <w:rsid w:val="00F52EDC"/>
    <w:rsid w:val="00F536D5"/>
    <w:rsid w:val="00F53BD9"/>
    <w:rsid w:val="00F564AC"/>
    <w:rsid w:val="00F5789A"/>
    <w:rsid w:val="00F57ED5"/>
    <w:rsid w:val="00F60C10"/>
    <w:rsid w:val="00F625A5"/>
    <w:rsid w:val="00F62E57"/>
    <w:rsid w:val="00F63AE8"/>
    <w:rsid w:val="00F63AEF"/>
    <w:rsid w:val="00F65B50"/>
    <w:rsid w:val="00F65CDB"/>
    <w:rsid w:val="00F65DC8"/>
    <w:rsid w:val="00F67A97"/>
    <w:rsid w:val="00F67C73"/>
    <w:rsid w:val="00F67FA6"/>
    <w:rsid w:val="00F70734"/>
    <w:rsid w:val="00F70E44"/>
    <w:rsid w:val="00F71557"/>
    <w:rsid w:val="00F71713"/>
    <w:rsid w:val="00F72B51"/>
    <w:rsid w:val="00F73EC8"/>
    <w:rsid w:val="00F75159"/>
    <w:rsid w:val="00F75165"/>
    <w:rsid w:val="00F75B6F"/>
    <w:rsid w:val="00F76448"/>
    <w:rsid w:val="00F76EC0"/>
    <w:rsid w:val="00F76F49"/>
    <w:rsid w:val="00F77362"/>
    <w:rsid w:val="00F77D26"/>
    <w:rsid w:val="00F804A4"/>
    <w:rsid w:val="00F81744"/>
    <w:rsid w:val="00F84D34"/>
    <w:rsid w:val="00F86545"/>
    <w:rsid w:val="00F86FAA"/>
    <w:rsid w:val="00F87481"/>
    <w:rsid w:val="00F87826"/>
    <w:rsid w:val="00F9422E"/>
    <w:rsid w:val="00F943D6"/>
    <w:rsid w:val="00F94B02"/>
    <w:rsid w:val="00F95545"/>
    <w:rsid w:val="00F95B96"/>
    <w:rsid w:val="00F977AD"/>
    <w:rsid w:val="00F97E18"/>
    <w:rsid w:val="00FA0AA4"/>
    <w:rsid w:val="00FA343F"/>
    <w:rsid w:val="00FA3A8B"/>
    <w:rsid w:val="00FA3C13"/>
    <w:rsid w:val="00FA40D7"/>
    <w:rsid w:val="00FA44EB"/>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C4C44"/>
    <w:rsid w:val="00FC5892"/>
    <w:rsid w:val="00FC63B6"/>
    <w:rsid w:val="00FD0C2B"/>
    <w:rsid w:val="00FD2F0B"/>
    <w:rsid w:val="00FD3B12"/>
    <w:rsid w:val="00FD49D2"/>
    <w:rsid w:val="00FD6046"/>
    <w:rsid w:val="00FD7B40"/>
    <w:rsid w:val="00FE0139"/>
    <w:rsid w:val="00FE2F3F"/>
    <w:rsid w:val="00FE5265"/>
    <w:rsid w:val="00FE57FD"/>
    <w:rsid w:val="00FE5EB4"/>
    <w:rsid w:val="00FE7887"/>
    <w:rsid w:val="00FF06F2"/>
    <w:rsid w:val="00FF0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1BB77F8"/>
  <w15:docId w15:val="{4046806D-8A51-4D71-9F88-5104B6BF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2373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uiPriority w:val="99"/>
    <w:qFormat/>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uiPriority w:val="99"/>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d"/>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c">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qFormat/>
    <w:locked/>
    <w:rsid w:val="00490E10"/>
    <w:rPr>
      <w:rFonts w:eastAsia="Arial"/>
      <w:sz w:val="28"/>
      <w:lang w:eastAsia="ar-SA"/>
    </w:rPr>
  </w:style>
  <w:style w:type="character" w:styleId="afff6">
    <w:name w:val="Unresolved Mention"/>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7"/>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7">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paragraph" w:customStyle="1" w:styleId="U2">
    <w:name w:val="U 2 уровень"/>
    <w:basedOn w:val="a0"/>
    <w:link w:val="U20"/>
    <w:qFormat/>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1"/>
    <w:link w:val="U2"/>
    <w:qFormat/>
    <w:rPr>
      <w:rFonts w:eastAsia="Calibri"/>
      <w:snapToGrid w:val="0"/>
      <w:sz w:val="22"/>
      <w:szCs w:val="24"/>
    </w:rPr>
  </w:style>
  <w:style w:type="paragraph" w:customStyle="1" w:styleId="afff8">
    <w:name w:val="Îáû÷íûé"/>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0"/>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afff9">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568">
    <w:name w:val="1568"/>
    <w:aliases w:val="bqiaagaaeyqcaaagiaiaaao9bqaabcsfaaaaaaaaaaaaaaaaaaaaaaaaaaaaaaaaaaaaaaaaaaaaaaaaaaaaaaaaaaaaaaaaaaaaaaaaaaaaaaaaaaaaaaaaaaaaaaaaaaaaaaaaaaaaaaaaaaaaaaaaaaaaaaaaaaaaaaaaaaaaaaaaaaaaaaaaaaaaaaaaaaaaaaaaaaaaaaaaaaaaaaaaaaaaaaaaaaaaaaaa"/>
    <w:basedOn w:val="a0"/>
    <w:rsid w:val="00146FB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695817187">
      <w:bodyDiv w:val="1"/>
      <w:marLeft w:val="0"/>
      <w:marRight w:val="0"/>
      <w:marTop w:val="0"/>
      <w:marBottom w:val="0"/>
      <w:divBdr>
        <w:top w:val="none" w:sz="0" w:space="0" w:color="auto"/>
        <w:left w:val="none" w:sz="0" w:space="0" w:color="auto"/>
        <w:bottom w:val="none" w:sz="0" w:space="0" w:color="auto"/>
        <w:right w:val="none" w:sz="0" w:space="0" w:color="auto"/>
      </w:divBdr>
    </w:div>
    <w:div w:id="1675456364">
      <w:bodyDiv w:val="1"/>
      <w:marLeft w:val="0"/>
      <w:marRight w:val="0"/>
      <w:marTop w:val="0"/>
      <w:marBottom w:val="0"/>
      <w:divBdr>
        <w:top w:val="none" w:sz="0" w:space="0" w:color="auto"/>
        <w:left w:val="none" w:sz="0" w:space="0" w:color="auto"/>
        <w:bottom w:val="none" w:sz="0" w:space="0" w:color="auto"/>
        <w:right w:val="none" w:sz="0" w:space="0" w:color="auto"/>
      </w:divBdr>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85819146">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rcont@trcont.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https://trcont.com/the-company/procurement"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FDA22-CCAD-4183-B9DE-F07CB46CDAB4}">
  <ds:schemaRef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9BE5006-2592-4D09-9AB3-D0E1BCBF0E4D}">
  <ds:schemaRefs>
    <ds:schemaRef ds:uri="http://schemas.openxmlformats.org/officeDocument/2006/bibliography"/>
  </ds:schemaRefs>
</ds:datastoreItem>
</file>

<file path=customXml/itemProps5.xml><?xml version="1.0" encoding="utf-8"?>
<ds:datastoreItem xmlns:ds="http://schemas.openxmlformats.org/officeDocument/2006/customXml" ds:itemID="{2E8C4F6C-A6C3-4E54-9EE0-6D518639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23578</Words>
  <Characters>134400</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157663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Печнова Ирина Алексеевна</cp:lastModifiedBy>
  <cp:revision>2</cp:revision>
  <cp:lastPrinted>2026-01-28T09:51:00Z</cp:lastPrinted>
  <dcterms:created xsi:type="dcterms:W3CDTF">2026-01-29T06:39:00Z</dcterms:created>
  <dcterms:modified xsi:type="dcterms:W3CDTF">2026-01-29T06:39:00Z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