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ADE6EB" w14:textId="77777777" w:rsidR="007D6548" w:rsidRPr="005C1A9B" w:rsidRDefault="007D6548" w:rsidP="00210F3B">
      <w:pPr>
        <w:ind w:left="4395"/>
        <w:rPr>
          <w:b/>
          <w:bCs/>
          <w:sz w:val="28"/>
          <w:szCs w:val="28"/>
        </w:rPr>
      </w:pPr>
      <w:r>
        <w:rPr>
          <w:b/>
          <w:bCs/>
          <w:sz w:val="28"/>
          <w:szCs w:val="28"/>
        </w:rPr>
        <w:t>УТВЕРЖДЕНО:</w:t>
      </w:r>
    </w:p>
    <w:p w14:paraId="17809EEA" w14:textId="77777777" w:rsidR="007D6548" w:rsidRPr="006D2B87" w:rsidRDefault="007D6548" w:rsidP="00210F3B">
      <w:pPr>
        <w:tabs>
          <w:tab w:val="left" w:pos="4962"/>
        </w:tabs>
        <w:ind w:left="4820"/>
        <w:rPr>
          <w:rFonts w:eastAsia="Arial Unicode MS"/>
          <w:b/>
          <w:bCs/>
          <w:sz w:val="28"/>
          <w:szCs w:val="28"/>
        </w:rPr>
      </w:pPr>
    </w:p>
    <w:p w14:paraId="3C5D2CCF" w14:textId="77777777" w:rsidR="00014625" w:rsidRDefault="00F851A5">
      <w:pPr>
        <w:ind w:left="4395"/>
        <w:rPr>
          <w:b/>
          <w:bCs/>
          <w:sz w:val="28"/>
          <w:szCs w:val="28"/>
        </w:rPr>
      </w:pPr>
      <w:r>
        <w:rPr>
          <w:b/>
          <w:bCs/>
          <w:sz w:val="28"/>
          <w:szCs w:val="28"/>
        </w:rPr>
        <w:t xml:space="preserve">Председатель Конкурсной комиссии филиала ПАО «ТрансКонтейнер» на </w:t>
      </w:r>
    </w:p>
    <w:p w14:paraId="5D8CC4B5" w14:textId="77777777" w:rsidR="000B3D5F" w:rsidRDefault="000B3D5F">
      <w:pPr>
        <w:ind w:left="4395"/>
        <w:rPr>
          <w:b/>
          <w:bCs/>
          <w:sz w:val="28"/>
          <w:szCs w:val="28"/>
        </w:rPr>
      </w:pPr>
      <w:r>
        <w:rPr>
          <w:b/>
          <w:bCs/>
          <w:sz w:val="28"/>
          <w:szCs w:val="28"/>
        </w:rPr>
        <w:t>Северной железной дороге</w:t>
      </w:r>
    </w:p>
    <w:p w14:paraId="7C6346D7" w14:textId="1FE87FC2" w:rsidR="00014625" w:rsidRDefault="00F851A5">
      <w:pPr>
        <w:tabs>
          <w:tab w:val="left" w:pos="4962"/>
        </w:tabs>
        <w:ind w:left="4395"/>
        <w:rPr>
          <w:b/>
          <w:bCs/>
          <w:sz w:val="28"/>
        </w:rPr>
      </w:pPr>
      <w:r>
        <w:rPr>
          <w:b/>
          <w:bCs/>
          <w:sz w:val="28"/>
        </w:rPr>
        <w:t xml:space="preserve"> «</w:t>
      </w:r>
      <w:r w:rsidR="000D0D9F">
        <w:rPr>
          <w:b/>
          <w:bCs/>
          <w:sz w:val="28"/>
        </w:rPr>
        <w:t>10</w:t>
      </w:r>
      <w:r>
        <w:rPr>
          <w:b/>
          <w:bCs/>
          <w:sz w:val="28"/>
        </w:rPr>
        <w:t xml:space="preserve">» </w:t>
      </w:r>
      <w:r w:rsidR="000D0D9F">
        <w:rPr>
          <w:b/>
          <w:bCs/>
          <w:sz w:val="28"/>
        </w:rPr>
        <w:t>Марта</w:t>
      </w:r>
      <w:r w:rsidR="000B3D5F">
        <w:rPr>
          <w:b/>
          <w:bCs/>
          <w:sz w:val="28"/>
        </w:rPr>
        <w:t xml:space="preserve"> </w:t>
      </w:r>
      <w:r>
        <w:rPr>
          <w:b/>
          <w:bCs/>
          <w:sz w:val="28"/>
        </w:rPr>
        <w:t>2026 года</w:t>
      </w:r>
    </w:p>
    <w:p w14:paraId="07A1A650" w14:textId="77777777" w:rsidR="007D6548" w:rsidRDefault="007D6548" w:rsidP="00210F3B">
      <w:pPr>
        <w:ind w:firstLine="709"/>
        <w:rPr>
          <w:b/>
          <w:bCs/>
          <w:spacing w:val="20"/>
          <w:sz w:val="28"/>
          <w:szCs w:val="28"/>
        </w:rPr>
      </w:pPr>
    </w:p>
    <w:p w14:paraId="5F75F672" w14:textId="77777777" w:rsidR="007D6548" w:rsidRDefault="007D6548" w:rsidP="00210F3B">
      <w:pPr>
        <w:spacing w:after="120"/>
        <w:jc w:val="center"/>
        <w:rPr>
          <w:b/>
          <w:bCs/>
          <w:sz w:val="40"/>
          <w:szCs w:val="40"/>
        </w:rPr>
      </w:pPr>
    </w:p>
    <w:p w14:paraId="4B7C53C5" w14:textId="77777777" w:rsidR="007D6548" w:rsidRDefault="007D6548" w:rsidP="00210F3B">
      <w:pPr>
        <w:spacing w:after="120"/>
        <w:jc w:val="center"/>
        <w:rPr>
          <w:b/>
          <w:bCs/>
          <w:sz w:val="40"/>
          <w:szCs w:val="40"/>
        </w:rPr>
      </w:pPr>
      <w:r>
        <w:rPr>
          <w:b/>
          <w:bCs/>
          <w:sz w:val="40"/>
          <w:szCs w:val="40"/>
        </w:rPr>
        <w:t>ДОКУМЕНТАЦИЯ О ЗАКУПКЕ</w:t>
      </w:r>
    </w:p>
    <w:p w14:paraId="7BA69D08" w14:textId="77777777" w:rsidR="000A2D97" w:rsidRDefault="000A2D97" w:rsidP="00210F3B">
      <w:pPr>
        <w:spacing w:after="120"/>
        <w:ind w:firstLine="709"/>
        <w:jc w:val="center"/>
        <w:rPr>
          <w:b/>
          <w:bCs/>
          <w:sz w:val="20"/>
          <w:szCs w:val="20"/>
        </w:rPr>
      </w:pPr>
    </w:p>
    <w:p w14:paraId="41E32E66" w14:textId="77777777" w:rsidR="007D6548" w:rsidRDefault="006400A0" w:rsidP="00210F3B">
      <w:pPr>
        <w:spacing w:after="120"/>
        <w:jc w:val="center"/>
        <w:outlineLvl w:val="0"/>
        <w:rPr>
          <w:b/>
          <w:bCs/>
          <w:sz w:val="32"/>
          <w:szCs w:val="32"/>
        </w:rPr>
      </w:pPr>
      <w:r>
        <w:rPr>
          <w:b/>
          <w:bCs/>
          <w:sz w:val="32"/>
          <w:szCs w:val="32"/>
        </w:rPr>
        <w:t>Раздел 1. Общие положения</w:t>
      </w:r>
    </w:p>
    <w:p w14:paraId="4377C783" w14:textId="77777777" w:rsidR="007D6548" w:rsidRPr="00556E89" w:rsidRDefault="007D6548" w:rsidP="00210F3B">
      <w:pPr>
        <w:spacing w:after="120"/>
        <w:ind w:firstLine="709"/>
        <w:jc w:val="center"/>
        <w:rPr>
          <w:bCs/>
          <w:sz w:val="20"/>
          <w:szCs w:val="20"/>
        </w:rPr>
      </w:pPr>
    </w:p>
    <w:p w14:paraId="652DB8DD" w14:textId="77777777"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14:paraId="2619F30B" w14:textId="5DBE3CAA" w:rsidR="00014625" w:rsidRDefault="00F851A5">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Правления ПАО «ТрансКонтейнер»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0B3D5F">
        <w:t>НКПСЕВ</w:t>
      </w:r>
      <w:r>
        <w:t>-26-</w:t>
      </w:r>
      <w:r w:rsidR="000D0D9F" w:rsidRPr="000D0D9F">
        <w:t>0001</w:t>
      </w:r>
      <w:r>
        <w:t xml:space="preserve"> по предмету закупки </w:t>
      </w:r>
      <w:r>
        <w:rPr>
          <w:b/>
        </w:rPr>
        <w:t>«Ремонт и техническое обслуживание автотранспорта филиала ПАО «ТрансКонтейнер» на Северной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4C8DB108" w14:textId="77777777" w:rsidR="002B2187" w:rsidRPr="002B2187" w:rsidRDefault="002B2187" w:rsidP="00210F3B">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CD570C" w14:textId="77777777"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A914AB7" w14:textId="77777777"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42EC22ED" w14:textId="77777777"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804ACC5" w14:textId="77777777" w:rsidR="007D6548" w:rsidRPr="00D32FFA" w:rsidRDefault="00627696" w:rsidP="00210F3B">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6664F720" w14:textId="77777777"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4A6986AD" w14:textId="77777777"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D6084F2" w14:textId="77777777"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(включая самозанятых)</w:t>
      </w:r>
      <w:r>
        <w:t>.</w:t>
      </w:r>
    </w:p>
    <w:p w14:paraId="0AD9198D" w14:textId="77777777"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5B5DD56" w14:textId="77777777"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CF8FF09" w14:textId="77777777" w:rsidR="00153C91" w:rsidRPr="00153C91" w:rsidRDefault="00FC2F34" w:rsidP="00210F3B">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75CF176" w14:textId="77777777"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3A7F2A4" w14:textId="77777777"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4D144EF3" w14:textId="77777777"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F25A429" w14:textId="77777777" w:rsidR="001D1F70" w:rsidRPr="00D32FFA" w:rsidRDefault="001D1F70" w:rsidP="00210F3B">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217713F" w14:textId="77777777" w:rsidR="007D6548" w:rsidRPr="00D32FFA" w:rsidRDefault="007D6548" w:rsidP="00210F3B">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 xml:space="preserve">с учетом случаев, </w:t>
      </w:r>
      <w:r>
        <w:lastRenderedPageBreak/>
        <w:t>предусмотренных подпунктами 1.1.21, 1.1.22, 1.1.23, 2.3.2 настоящей документации о закупке.</w:t>
      </w:r>
    </w:p>
    <w:p w14:paraId="586021C7" w14:textId="77777777"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7AFCA95B" w14:textId="77777777" w:rsidR="007D6548" w:rsidRPr="00D32FFA" w:rsidRDefault="007D6548" w:rsidP="00210F3B">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 участия в Открытом конкурсе на любом этапе его проведения.</w:t>
      </w:r>
    </w:p>
    <w:p w14:paraId="49FA05A3" w14:textId="77777777"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7B7288A" w14:textId="77777777"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89B064E" w14:textId="77777777" w:rsidR="00E43524" w:rsidRPr="00202CD3" w:rsidRDefault="00E43524" w:rsidP="00210F3B">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E4DC5D0" w14:textId="77777777"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 xml:space="preserve">электронной торговой </w:t>
      </w:r>
      <w:r>
        <w:lastRenderedPageBreak/>
        <w:t>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3" w:history="1">
        <w:r>
          <w:rPr>
            <w:rStyle w:val="a7"/>
          </w:rPr>
          <w:t>https://otc.ru/documents</w:t>
        </w:r>
      </w:hyperlink>
      <w:r>
        <w:t>)</w:t>
      </w:r>
      <w:bookmarkEnd w:id="17"/>
      <w:r>
        <w:t>.</w:t>
      </w:r>
    </w:p>
    <w:p w14:paraId="28AA907C" w14:textId="77777777" w:rsidR="00D2783A" w:rsidRDefault="00261ADD" w:rsidP="00210F3B">
      <w:pPr>
        <w:pStyle w:val="1a"/>
        <w:numPr>
          <w:ilvl w:val="2"/>
          <w:numId w:val="1"/>
        </w:numPr>
        <w:tabs>
          <w:tab w:val="clear" w:pos="0"/>
        </w:tabs>
        <w:ind w:left="0" w:firstLine="709"/>
      </w:pPr>
      <w:r>
        <w:t>Конкурсная комиссия вправе отказаться от проведения настоящего Открытого конкурса по одному и более предмету (лоту) в любой момент до заключения договора.</w:t>
      </w:r>
    </w:p>
    <w:p w14:paraId="3275A94F" w14:textId="77777777"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6ED0161" w14:textId="77777777"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D5AE398" w14:textId="77777777" w:rsidR="00494C14" w:rsidRDefault="00494C14" w:rsidP="00210F3B">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12DA13A4" w14:textId="77777777" w:rsidR="00494C14" w:rsidRPr="00D32FFA" w:rsidRDefault="00494C14" w:rsidP="00210F3B">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33030C0" w14:textId="77777777" w:rsidR="00C51709" w:rsidRPr="00D32FFA" w:rsidRDefault="00C51709" w:rsidP="00210F3B">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ACB1C19" w14:textId="77777777" w:rsidR="00C51709" w:rsidRPr="00D32FFA" w:rsidRDefault="00C51709" w:rsidP="00210F3B">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D01EFEE" w14:textId="77777777"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E5E5940" w14:textId="77777777"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14:paraId="7492B347" w14:textId="77777777"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3AF4B27D" w14:textId="77777777"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8703D73" w14:textId="77777777"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64F24F06" w14:textId="77777777"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ECE88C0" w14:textId="77777777" w:rsidR="00215E05" w:rsidRDefault="00215E05" w:rsidP="00210F3B">
      <w:pPr>
        <w:pStyle w:val="1a"/>
        <w:ind w:left="709" w:firstLine="0"/>
      </w:pPr>
    </w:p>
    <w:p w14:paraId="1460F2FD" w14:textId="77777777"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6568117" w14:textId="77777777"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FA33D81" w14:textId="77777777" w:rsidR="005921BC" w:rsidRPr="00B4245D"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w:t>
      </w:r>
      <w:r>
        <w:rPr>
          <w:rFonts w:eastAsia="MS Mincho"/>
          <w:sz w:val="28"/>
          <w:szCs w:val="28"/>
        </w:rPr>
        <w:lastRenderedPageBreak/>
        <w:t>документации о закупке и размещения Организатором разъяснений в СМИ для ознакомления в открытом доступе.</w:t>
      </w:r>
    </w:p>
    <w:p w14:paraId="547B31CA" w14:textId="77777777"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1531E781" w14:textId="77777777"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68B0087" w14:textId="77777777"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DA00B85" w14:textId="77777777"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4FE6A3F0" w14:textId="77777777"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E2C17FC" w14:textId="77777777" w:rsidR="00147510" w:rsidRPr="00147510" w:rsidRDefault="00147510" w:rsidP="00210F3B">
      <w:pPr>
        <w:ind w:left="709"/>
        <w:jc w:val="both"/>
        <w:rPr>
          <w:sz w:val="28"/>
          <w:szCs w:val="28"/>
        </w:rPr>
      </w:pPr>
    </w:p>
    <w:p w14:paraId="5CA10AAB" w14:textId="77777777"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9232015" w14:textId="77777777" w:rsidR="00A83569" w:rsidRDefault="00A83569" w:rsidP="00210F3B">
      <w:pPr>
        <w:pStyle w:val="af9"/>
        <w:numPr>
          <w:ilvl w:val="0"/>
          <w:numId w:val="38"/>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39296ED" w14:textId="77777777" w:rsidR="00A83569" w:rsidRDefault="00A83569" w:rsidP="00210F3B">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69B4DF02" w14:textId="77777777" w:rsidR="00A83569" w:rsidRDefault="00A83569" w:rsidP="00210F3B">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5ADC328E" w14:textId="77777777" w:rsidR="00A83569" w:rsidRDefault="007D4E27" w:rsidP="00210F3B">
      <w:pPr>
        <w:pStyle w:val="af9"/>
        <w:numPr>
          <w:ilvl w:val="0"/>
          <w:numId w:val="38"/>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14:paraId="4C8C61D4" w14:textId="77777777" w:rsidR="00986493" w:rsidRDefault="00986493" w:rsidP="00210F3B">
      <w:pPr>
        <w:pStyle w:val="af9"/>
        <w:numPr>
          <w:ilvl w:val="0"/>
          <w:numId w:val="38"/>
        </w:numPr>
        <w:ind w:left="0" w:firstLine="709"/>
        <w:rPr>
          <w:sz w:val="28"/>
          <w:szCs w:val="28"/>
        </w:rPr>
      </w:pPr>
      <w:r>
        <w:rPr>
          <w:sz w:val="28"/>
          <w:szCs w:val="28"/>
        </w:rPr>
        <w:lastRenderedPageBreak/>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091DF9A" w14:textId="77777777" w:rsidR="00670AF4" w:rsidRDefault="00670AF4" w:rsidP="00210F3B">
      <w:pPr>
        <w:pStyle w:val="af9"/>
        <w:rPr>
          <w:sz w:val="28"/>
          <w:szCs w:val="28"/>
        </w:rPr>
      </w:pPr>
    </w:p>
    <w:p w14:paraId="373BEBC4" w14:textId="77777777"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10D0895C" w14:textId="77777777" w:rsidR="008A65C2" w:rsidRPr="00C61911" w:rsidRDefault="008A65C2" w:rsidP="00210F3B">
      <w:pPr>
        <w:pStyle w:val="af9"/>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B324904" w14:textId="77777777" w:rsidR="007E0067" w:rsidRPr="00C61911" w:rsidRDefault="00837F0D" w:rsidP="00210F3B">
      <w:pPr>
        <w:pStyle w:val="af9"/>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327F9F1" w14:textId="77777777" w:rsidR="00A41030" w:rsidRPr="00C61911" w:rsidRDefault="00A41030" w:rsidP="00210F3B">
      <w:pPr>
        <w:pStyle w:val="af9"/>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FAC6412" w14:textId="77777777" w:rsidR="007A0775" w:rsidRPr="00C61911" w:rsidRDefault="007A0775" w:rsidP="00210F3B">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документы и информацию, Заказчик/Организатор вправе предоставить </w:t>
      </w:r>
      <w:r>
        <w:rPr>
          <w:sz w:val="28"/>
          <w:szCs w:val="28"/>
        </w:rPr>
        <w:lastRenderedPageBreak/>
        <w:t>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387F85B" w14:textId="77777777" w:rsidR="00BE0A8F" w:rsidRPr="00C61911" w:rsidRDefault="00BE0A8F" w:rsidP="00210F3B">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24F919A" w14:textId="77777777" w:rsidR="00542F11" w:rsidRPr="00C61911" w:rsidRDefault="00BE0A8F" w:rsidP="00210F3B">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19192EB" w14:textId="77777777" w:rsidR="00BE0A8F" w:rsidRPr="00C61911" w:rsidRDefault="00BE0A8F" w:rsidP="00210F3B">
      <w:pPr>
        <w:pStyle w:val="af9"/>
        <w:rPr>
          <w:sz w:val="28"/>
          <w:szCs w:val="28"/>
        </w:rPr>
      </w:pPr>
      <w:r>
        <w:rPr>
          <w:sz w:val="28"/>
          <w:szCs w:val="28"/>
        </w:rPr>
        <w:t>- если в результате нарушения антикоррупционных требований причинены убытки;</w:t>
      </w:r>
    </w:p>
    <w:p w14:paraId="58BE1045" w14:textId="77777777" w:rsidR="00BE0A8F" w:rsidRPr="00C61911" w:rsidRDefault="00BE0A8F" w:rsidP="00210F3B">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E830B2D" w14:textId="77777777" w:rsidR="004C6915" w:rsidRPr="00C61911" w:rsidRDefault="004C6915" w:rsidP="00210F3B">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450643C" w14:textId="77777777" w:rsidR="004C6915" w:rsidRDefault="004C6915" w:rsidP="00210F3B">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2B22360D" w14:textId="77777777" w:rsidR="00DF6153" w:rsidRPr="00B65653" w:rsidRDefault="00DF6153" w:rsidP="00210F3B">
      <w:pPr>
        <w:pStyle w:val="af9"/>
        <w:numPr>
          <w:ilvl w:val="0"/>
          <w:numId w:val="39"/>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9"/>
    </w:p>
    <w:p w14:paraId="5A806BE9" w14:textId="77777777" w:rsidR="00510148" w:rsidRPr="00C61911" w:rsidRDefault="00510148" w:rsidP="00210F3B">
      <w:pPr>
        <w:pStyle w:val="1a"/>
        <w:ind w:left="709" w:firstLine="0"/>
        <w:rPr>
          <w:szCs w:val="28"/>
        </w:rPr>
      </w:pPr>
    </w:p>
    <w:p w14:paraId="0BB8A5A9" w14:textId="77777777" w:rsidR="002B0C59" w:rsidRPr="00D32FFA" w:rsidRDefault="002B0C59" w:rsidP="00210F3B">
      <w:pPr>
        <w:pStyle w:val="1a"/>
        <w:ind w:left="709" w:firstLine="0"/>
        <w:rPr>
          <w:szCs w:val="24"/>
        </w:rPr>
      </w:pPr>
    </w:p>
    <w:p w14:paraId="45B7F9F8" w14:textId="77777777" w:rsidR="007D6548" w:rsidRPr="00BE7854" w:rsidRDefault="009F5D15" w:rsidP="00210F3B">
      <w:pPr>
        <w:spacing w:after="120"/>
        <w:jc w:val="center"/>
        <w:outlineLvl w:val="0"/>
        <w:rPr>
          <w:b/>
          <w:bCs/>
          <w:sz w:val="32"/>
          <w:szCs w:val="32"/>
        </w:rPr>
      </w:pPr>
      <w:r>
        <w:rPr>
          <w:b/>
          <w:bCs/>
          <w:sz w:val="32"/>
          <w:szCs w:val="32"/>
        </w:rPr>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w:t>
      </w:r>
      <w:bookmarkEnd w:id="20"/>
    </w:p>
    <w:p w14:paraId="3DFD7410" w14:textId="77777777" w:rsidR="00997B7D" w:rsidRPr="00D20AD0" w:rsidRDefault="00737675" w:rsidP="00210F3B">
      <w:pPr>
        <w:pStyle w:val="1a"/>
        <w:numPr>
          <w:ilvl w:val="1"/>
          <w:numId w:val="18"/>
        </w:numPr>
        <w:ind w:left="0" w:firstLine="709"/>
        <w:outlineLvl w:val="1"/>
        <w:rPr>
          <w:b/>
          <w:szCs w:val="28"/>
        </w:rPr>
      </w:pPr>
      <w:r>
        <w:rPr>
          <w:b/>
          <w:szCs w:val="28"/>
        </w:rPr>
        <w:t>Обязательные требования</w:t>
      </w:r>
    </w:p>
    <w:p w14:paraId="3F5A62E7" w14:textId="77777777"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14:paraId="099110A3" w14:textId="77777777" w:rsidR="001242D3" w:rsidRPr="00D32FFA" w:rsidRDefault="007D6548" w:rsidP="00210F3B">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w:t>
      </w:r>
      <w:r>
        <w:rPr>
          <w:sz w:val="28"/>
          <w:szCs w:val="28"/>
        </w:rPr>
        <w:lastRenderedPageBreak/>
        <w:t>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D37F317" w14:textId="77777777" w:rsidR="004A1B55" w:rsidRPr="004A1B55" w:rsidRDefault="007D6548" w:rsidP="00210F3B">
      <w:pPr>
        <w:ind w:firstLine="709"/>
        <w:jc w:val="both"/>
        <w:rPr>
          <w:sz w:val="28"/>
          <w:szCs w:val="28"/>
        </w:rPr>
      </w:pPr>
      <w:bookmarkStart w:id="21" w:name="_Hlk219454188"/>
      <w:r>
        <w:rPr>
          <w:sz w:val="28"/>
          <w:szCs w:val="28"/>
        </w:rPr>
        <w:t>б) отсутствие за последние три года просроченной задолженности перед ПАО</w:t>
      </w:r>
      <w:r>
        <w:rPr>
          <w:sz w:val="28"/>
          <w:szCs w:val="28"/>
          <w:lang w:val="en-US"/>
        </w:rPr>
        <w:t> </w:t>
      </w:r>
      <w:r>
        <w:rPr>
          <w:sz w:val="28"/>
          <w:szCs w:val="28"/>
        </w:rPr>
        <w:t>«ТрансКонтейнер», фактов систематического нарушения условий по договорам перед ПАО</w:t>
      </w:r>
      <w:r>
        <w:rPr>
          <w:sz w:val="28"/>
          <w:szCs w:val="28"/>
          <w:lang w:val="en-US"/>
        </w:rPr>
        <w:t> </w:t>
      </w:r>
      <w:r>
        <w:rPr>
          <w:sz w:val="28"/>
          <w:szCs w:val="28"/>
        </w:rPr>
        <w:t>«ТрансКонтейнер» и причинения вреда имуществу ПАО «ТрансКонтейнер».</w:t>
      </w:r>
    </w:p>
    <w:p w14:paraId="067583D7" w14:textId="77777777"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14:paraId="654F7159" w14:textId="77777777"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33BC3D8C" w14:textId="77777777" w:rsidR="007D6548" w:rsidRPr="00D32FFA" w:rsidRDefault="007D6548" w:rsidP="00210F3B">
      <w:pPr>
        <w:ind w:firstLine="709"/>
        <w:jc w:val="both"/>
        <w:rPr>
          <w:sz w:val="28"/>
          <w:szCs w:val="28"/>
        </w:rPr>
      </w:pPr>
      <w:r>
        <w:rPr>
          <w:sz w:val="28"/>
          <w:szCs w:val="28"/>
        </w:rPr>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5791F202" w14:textId="77777777"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4FE21E1" w14:textId="77777777" w:rsidR="007D6548" w:rsidRDefault="00032BDE" w:rsidP="00210F3B">
      <w:pPr>
        <w:ind w:firstLine="709"/>
        <w:jc w:val="both"/>
        <w:rPr>
          <w:sz w:val="28"/>
          <w:szCs w:val="28"/>
        </w:rPr>
      </w:pPr>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w:t>
      </w:r>
      <w:r>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74665E78" w14:textId="77777777" w:rsidR="00A039D9" w:rsidRPr="00D32FFA" w:rsidRDefault="00655386" w:rsidP="00210F3B">
      <w:pPr>
        <w:ind w:firstLine="709"/>
        <w:jc w:val="both"/>
        <w:rPr>
          <w:sz w:val="28"/>
          <w:szCs w:val="28"/>
        </w:rPr>
      </w:pPr>
      <w:r>
        <w:rPr>
          <w:sz w:val="28"/>
          <w:szCs w:val="28"/>
        </w:rPr>
        <w:t xml:space="preserve">ж)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16432878" w14:textId="77777777"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bookmarkEnd w:id="21"/>
    </w:p>
    <w:p w14:paraId="29743546" w14:textId="77777777" w:rsidR="000E5B2C" w:rsidRPr="00D32FFA" w:rsidRDefault="000E5B2C" w:rsidP="00210F3B">
      <w:pPr>
        <w:ind w:firstLine="709"/>
        <w:jc w:val="both"/>
        <w:rPr>
          <w:sz w:val="28"/>
          <w:szCs w:val="28"/>
        </w:rPr>
      </w:pPr>
    </w:p>
    <w:p w14:paraId="6A2C8250" w14:textId="77777777" w:rsidR="007D6548" w:rsidRPr="00F4573D" w:rsidRDefault="00737675" w:rsidP="00210F3B">
      <w:pPr>
        <w:pStyle w:val="1a"/>
        <w:numPr>
          <w:ilvl w:val="1"/>
          <w:numId w:val="18"/>
        </w:numPr>
        <w:ind w:left="0" w:firstLine="709"/>
        <w:outlineLvl w:val="1"/>
        <w:rPr>
          <w:b/>
          <w:szCs w:val="28"/>
        </w:rPr>
      </w:pPr>
      <w:r>
        <w:rPr>
          <w:b/>
          <w:szCs w:val="28"/>
        </w:rPr>
        <w:t>Квалификационные требования</w:t>
      </w:r>
    </w:p>
    <w:p w14:paraId="489026A1" w14:textId="77777777"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14:paraId="5D26DA15" w14:textId="77777777" w:rsidR="00752FEB" w:rsidRPr="00F4573D" w:rsidRDefault="00752FEB" w:rsidP="00210F3B">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689518A" w14:textId="77777777" w:rsidR="00752FEB" w:rsidRPr="00F4573D" w:rsidRDefault="00752FEB" w:rsidP="00210F3B">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D09E2EA" w14:textId="77777777"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14:paraId="0F53054D" w14:textId="77777777" w:rsidR="00752FEB"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14:paraId="7EFF09B9" w14:textId="77777777" w:rsidR="000B3D5F" w:rsidRDefault="000B3D5F" w:rsidP="00210F3B">
      <w:pPr>
        <w:autoSpaceDE w:val="0"/>
        <w:autoSpaceDN w:val="0"/>
        <w:adjustRightInd w:val="0"/>
        <w:ind w:firstLine="709"/>
        <w:jc w:val="both"/>
        <w:rPr>
          <w:sz w:val="28"/>
          <w:szCs w:val="28"/>
        </w:rPr>
      </w:pPr>
    </w:p>
    <w:p w14:paraId="19250B99" w14:textId="77777777" w:rsidR="000B3D5F" w:rsidRPr="00F4573D" w:rsidRDefault="000B3D5F" w:rsidP="00210F3B">
      <w:pPr>
        <w:autoSpaceDE w:val="0"/>
        <w:autoSpaceDN w:val="0"/>
        <w:adjustRightInd w:val="0"/>
        <w:ind w:firstLine="709"/>
        <w:jc w:val="both"/>
        <w:rPr>
          <w:sz w:val="28"/>
          <w:szCs w:val="28"/>
        </w:rPr>
      </w:pPr>
    </w:p>
    <w:p w14:paraId="3D3ABD21" w14:textId="77777777" w:rsidR="00997B7D" w:rsidRPr="00F4573D" w:rsidRDefault="00997B7D" w:rsidP="00210F3B">
      <w:pPr>
        <w:pStyle w:val="af9"/>
        <w:rPr>
          <w:sz w:val="28"/>
          <w:szCs w:val="28"/>
        </w:rPr>
      </w:pPr>
    </w:p>
    <w:p w14:paraId="11767EF2" w14:textId="77777777" w:rsidR="002410DF" w:rsidRPr="00F4573D" w:rsidRDefault="002410DF" w:rsidP="00210F3B">
      <w:pPr>
        <w:pStyle w:val="1a"/>
        <w:numPr>
          <w:ilvl w:val="1"/>
          <w:numId w:val="18"/>
        </w:numPr>
        <w:ind w:left="0" w:firstLine="709"/>
        <w:outlineLvl w:val="1"/>
        <w:rPr>
          <w:b/>
          <w:szCs w:val="28"/>
        </w:rPr>
      </w:pPr>
      <w:r>
        <w:rPr>
          <w:b/>
          <w:szCs w:val="28"/>
        </w:rPr>
        <w:t>Представление документов</w:t>
      </w:r>
    </w:p>
    <w:p w14:paraId="09F0C93B" w14:textId="77777777" w:rsidR="00737675" w:rsidRPr="00D32FFA" w:rsidRDefault="00737675" w:rsidP="00210F3B">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564A290" w14:textId="77777777" w:rsidR="009F021A" w:rsidRDefault="009F021A" w:rsidP="00210F3B">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0BD6F1E" w14:textId="77777777" w:rsidR="00197C18" w:rsidRDefault="00197C18" w:rsidP="00210F3B">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14:paraId="6E5C8EAA" w14:textId="77777777" w:rsidR="00197C18" w:rsidRPr="00512146" w:rsidRDefault="00197C18" w:rsidP="00210F3B">
      <w:pPr>
        <w:pStyle w:val="af9"/>
        <w:numPr>
          <w:ilvl w:val="0"/>
          <w:numId w:val="3"/>
        </w:numPr>
        <w:tabs>
          <w:tab w:val="clear" w:pos="720"/>
        </w:tabs>
        <w:ind w:left="0" w:firstLine="709"/>
        <w:rPr>
          <w:sz w:val="28"/>
          <w:szCs w:val="28"/>
        </w:rPr>
      </w:pPr>
      <w:r>
        <w:rPr>
          <w:sz w:val="28"/>
          <w:szCs w:val="28"/>
        </w:rPr>
        <w:lastRenderedPageBreak/>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FD9F582" w14:textId="77777777" w:rsidR="00AB2A91" w:rsidRPr="00D32FFA" w:rsidRDefault="00AB2A91" w:rsidP="00210F3B">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в том числе самозанятого лица - копия паспорта;</w:t>
      </w:r>
    </w:p>
    <w:p w14:paraId="17AC6FD8" w14:textId="77777777" w:rsidR="00AB2A91" w:rsidRPr="005B5FED" w:rsidRDefault="00F33537" w:rsidP="00210F3B">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14:paraId="4D4B6F6F" w14:textId="77777777" w:rsidR="009F021A" w:rsidRDefault="009F021A" w:rsidP="00210F3B">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61FED77B" w14:textId="77777777" w:rsidR="009F021A" w:rsidRPr="002D3140" w:rsidRDefault="009F021A" w:rsidP="002D3140">
      <w:pPr>
        <w:pStyle w:val="af9"/>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089D6194" w14:textId="77777777" w:rsidR="00835CB1" w:rsidRDefault="00B12B16" w:rsidP="00210F3B">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8B520B7" w14:textId="77777777" w:rsidR="003A5E1F" w:rsidRPr="00D32FFA" w:rsidRDefault="003A5E1F" w:rsidP="00210F3B">
      <w:pPr>
        <w:pStyle w:val="aff7"/>
        <w:ind w:left="0" w:firstLine="709"/>
        <w:jc w:val="both"/>
        <w:rPr>
          <w:rFonts w:eastAsia="MS Mincho"/>
          <w:sz w:val="28"/>
          <w:szCs w:val="28"/>
        </w:rPr>
      </w:pPr>
    </w:p>
    <w:p w14:paraId="77B4DDED" w14:textId="77777777"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70B2B7F1" w14:textId="77777777" w:rsidR="00B66FCB" w:rsidRPr="00D32FFA" w:rsidRDefault="00B66FCB" w:rsidP="00210F3B">
      <w:pPr>
        <w:pStyle w:val="af9"/>
        <w:tabs>
          <w:tab w:val="left" w:pos="0"/>
          <w:tab w:val="left" w:pos="1440"/>
        </w:tabs>
        <w:rPr>
          <w:sz w:val="28"/>
        </w:rPr>
      </w:pPr>
    </w:p>
    <w:p w14:paraId="134799A8" w14:textId="77777777" w:rsidR="003C30F3" w:rsidRPr="00D20AD0" w:rsidRDefault="003C30F3" w:rsidP="00210F3B">
      <w:pPr>
        <w:pStyle w:val="1a"/>
        <w:numPr>
          <w:ilvl w:val="1"/>
          <w:numId w:val="36"/>
        </w:numPr>
        <w:ind w:left="0" w:firstLine="709"/>
        <w:outlineLvl w:val="1"/>
        <w:rPr>
          <w:b/>
          <w:szCs w:val="28"/>
        </w:rPr>
      </w:pPr>
      <w:r>
        <w:rPr>
          <w:b/>
          <w:szCs w:val="28"/>
        </w:rPr>
        <w:t>Заявка</w:t>
      </w:r>
    </w:p>
    <w:p w14:paraId="3CDE744F" w14:textId="77777777" w:rsidR="00627DB4" w:rsidRPr="007E5BBC" w:rsidRDefault="00627DB4" w:rsidP="00210F3B">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D20CFF8" w14:textId="77777777" w:rsidR="00627DB4" w:rsidRPr="007E5BBC" w:rsidRDefault="00627DB4" w:rsidP="00210F3B">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ED72BB2" w14:textId="77777777" w:rsidR="00627DB4" w:rsidRPr="00514A3A" w:rsidRDefault="00627DB4" w:rsidP="00210F3B">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 xml:space="preserve">Если претендент подает более одной Заявки по </w:t>
      </w:r>
      <w:r>
        <w:rPr>
          <w:sz w:val="28"/>
          <w:szCs w:val="28"/>
        </w:rPr>
        <w:lastRenderedPageBreak/>
        <w:t>закупке (лоту), а ранее поданные им Заявки по данному лоту не отозваны, все Заявки такого претендента отклоняются.</w:t>
      </w:r>
    </w:p>
    <w:p w14:paraId="0FB413E6" w14:textId="77777777" w:rsidR="00627DB4" w:rsidRPr="00D32FFA" w:rsidRDefault="00627DB4" w:rsidP="00210F3B">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A6C15EE" w14:textId="77777777" w:rsidR="00627DB4" w:rsidRPr="007E5BBC" w:rsidRDefault="00627DB4" w:rsidP="00210F3B">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F9207DA" w14:textId="77777777" w:rsidR="00627DB4" w:rsidRPr="00D32FFA" w:rsidRDefault="00627DB4" w:rsidP="00210F3B">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0441F78" w14:textId="77777777" w:rsidR="00627DB4" w:rsidRPr="00D32FFA" w:rsidRDefault="00627DB4" w:rsidP="00210F3B">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0782060" w14:textId="77777777" w:rsidR="00627DB4" w:rsidRPr="008D6460" w:rsidRDefault="00627DB4" w:rsidP="00210F3B">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B7EDE49" w14:textId="77777777" w:rsidR="00627DB4" w:rsidRPr="005E1413" w:rsidRDefault="00627DB4" w:rsidP="00210F3B">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4D228770" w14:textId="77777777" w:rsidR="00627DB4" w:rsidRPr="007E5BBC" w:rsidRDefault="00602A14" w:rsidP="00210F3B">
      <w:pPr>
        <w:pStyle w:val="af9"/>
        <w:numPr>
          <w:ilvl w:val="2"/>
          <w:numId w:val="6"/>
        </w:numPr>
        <w:tabs>
          <w:tab w:val="clear" w:pos="1440"/>
        </w:tabs>
        <w:ind w:firstLine="709"/>
        <w:rPr>
          <w:sz w:val="28"/>
          <w:szCs w:val="28"/>
        </w:rPr>
      </w:pPr>
      <w:bookmarkStart w:id="22"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3" w:name="_Hlk184982344"/>
      <w:r>
        <w:rPr>
          <w:rFonts w:eastAsia="Times New Roman"/>
          <w:sz w:val="28"/>
          <w:szCs w:val="28"/>
        </w:rPr>
        <w:t xml:space="preserve">сканированы с оригинала документа </w:t>
      </w:r>
      <w:bookmarkEnd w:id="23"/>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bookmarkStart w:id="24" w:name="_Hlk148344887"/>
      <w:r>
        <w:rPr>
          <w:sz w:val="28"/>
          <w:szCs w:val="28"/>
        </w:rPr>
        <w:t xml:space="preserve"> Под копией документа понимается экземпляр документа, полностью воспроизводящий информацию подлинника документа. </w:t>
      </w:r>
      <w:bookmarkEnd w:id="24"/>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2"/>
    </w:p>
    <w:p w14:paraId="40B2A356" w14:textId="77777777" w:rsidR="00627DB4" w:rsidRPr="007E5BBC" w:rsidRDefault="00627DB4" w:rsidP="00210F3B">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030F74E" w14:textId="77777777" w:rsidR="00627DB4" w:rsidRPr="007E5BBC" w:rsidRDefault="00627DB4" w:rsidP="00210F3B">
      <w:pPr>
        <w:pStyle w:val="af9"/>
        <w:numPr>
          <w:ilvl w:val="2"/>
          <w:numId w:val="6"/>
        </w:numPr>
        <w:tabs>
          <w:tab w:val="clear" w:pos="1440"/>
        </w:tabs>
        <w:ind w:firstLine="709"/>
        <w:rPr>
          <w:sz w:val="28"/>
          <w:szCs w:val="28"/>
        </w:rPr>
      </w:pPr>
      <w:r>
        <w:rPr>
          <w:sz w:val="28"/>
          <w:szCs w:val="28"/>
        </w:rPr>
        <w:lastRenderedPageBreak/>
        <w:t>Все суммы денежных средств в Заявке должны быть выражены в валюте(-ах), установленной(-ых) в пункте 12 Информационной карты.</w:t>
      </w:r>
    </w:p>
    <w:p w14:paraId="118C35BE" w14:textId="77777777" w:rsidR="00627DB4" w:rsidRDefault="00D04697" w:rsidP="00210F3B">
      <w:pPr>
        <w:pStyle w:val="af9"/>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AF67BA9" w14:textId="77777777" w:rsidR="007D6548" w:rsidRPr="00D32FFA" w:rsidRDefault="007D6548" w:rsidP="00210F3B">
      <w:pPr>
        <w:pStyle w:val="Default"/>
        <w:ind w:firstLine="709"/>
        <w:jc w:val="both"/>
      </w:pPr>
    </w:p>
    <w:p w14:paraId="6CF2E0BA" w14:textId="77777777" w:rsidR="003C30F3" w:rsidRDefault="00AA1400" w:rsidP="00210F3B">
      <w:pPr>
        <w:pStyle w:val="1a"/>
        <w:numPr>
          <w:ilvl w:val="1"/>
          <w:numId w:val="36"/>
        </w:numPr>
        <w:ind w:left="0" w:firstLine="709"/>
        <w:outlineLvl w:val="1"/>
        <w:rPr>
          <w:b/>
          <w:szCs w:val="28"/>
        </w:rPr>
      </w:pPr>
      <w:r>
        <w:rPr>
          <w:b/>
          <w:szCs w:val="28"/>
        </w:rPr>
        <w:t>Срок и порядок подачи Заявок</w:t>
      </w:r>
    </w:p>
    <w:p w14:paraId="3CA433B6" w14:textId="77777777" w:rsidR="006C5E59" w:rsidRDefault="00542481" w:rsidP="006C5E59">
      <w:pPr>
        <w:pStyle w:val="af9"/>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02609594" w14:textId="77777777" w:rsidR="00542481" w:rsidRPr="006C5E59" w:rsidRDefault="00036881" w:rsidP="006C5E59">
      <w:pPr>
        <w:pStyle w:val="af9"/>
        <w:numPr>
          <w:ilvl w:val="2"/>
          <w:numId w:val="4"/>
        </w:numPr>
        <w:tabs>
          <w:tab w:val="clear" w:pos="0"/>
        </w:tabs>
        <w:ind w:left="0" w:firstLine="709"/>
        <w:rPr>
          <w:sz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E56F4AE" w14:textId="77777777" w:rsidR="00F27D32" w:rsidRDefault="002C52C8" w:rsidP="00210F3B">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8F58D9A" w14:textId="77777777" w:rsidR="0025104E" w:rsidRDefault="0025104E" w:rsidP="00210F3B">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F464E58" w14:textId="77777777" w:rsidR="00F27D32" w:rsidRPr="005E1413" w:rsidRDefault="00F27D32" w:rsidP="00210F3B">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7387A7B" w14:textId="77777777" w:rsidR="00F27D32" w:rsidRPr="00F27D32" w:rsidRDefault="00F27D32" w:rsidP="00210F3B">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CBFABE8" w14:textId="77777777" w:rsidR="00542481" w:rsidRDefault="00542481" w:rsidP="00210F3B">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032BA59" w14:textId="77777777" w:rsidR="00542481" w:rsidRPr="00BE4C8D" w:rsidRDefault="00542481" w:rsidP="00210F3B">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5" w:name="_Ref322534903"/>
      <w:r>
        <w:rPr>
          <w:sz w:val="28"/>
        </w:rPr>
        <w:t>реализуется Программно-аппаратными средствами, в соответствии с функционалом, предусмотренным ЭТП.</w:t>
      </w:r>
      <w:bookmarkEnd w:id="2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523C4B7" w14:textId="77777777" w:rsidR="00A77CDC" w:rsidRPr="00D11A28" w:rsidRDefault="00C049E1" w:rsidP="00210F3B">
      <w:pPr>
        <w:pStyle w:val="af9"/>
        <w:numPr>
          <w:ilvl w:val="2"/>
          <w:numId w:val="4"/>
        </w:numPr>
        <w:tabs>
          <w:tab w:val="clear" w:pos="0"/>
        </w:tabs>
        <w:ind w:left="0" w:firstLine="709"/>
        <w:rPr>
          <w:sz w:val="28"/>
        </w:rPr>
      </w:pPr>
      <w:r>
        <w:rPr>
          <w:sz w:val="28"/>
        </w:rPr>
        <w:lastRenderedPageBreak/>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783E9F42" w14:textId="77777777" w:rsidR="00FE047C" w:rsidRDefault="0016413E" w:rsidP="00210F3B">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5708DB5" w14:textId="77777777" w:rsidR="00DB1E84" w:rsidRPr="00D11A28" w:rsidRDefault="00DB1E84" w:rsidP="00210F3B">
      <w:pPr>
        <w:pStyle w:val="af9"/>
        <w:ind w:left="709" w:firstLine="0"/>
        <w:rPr>
          <w:sz w:val="28"/>
        </w:rPr>
      </w:pPr>
    </w:p>
    <w:p w14:paraId="19F90D6E" w14:textId="77777777" w:rsidR="00AA1400" w:rsidRPr="00542481" w:rsidRDefault="00AA1400" w:rsidP="00210F3B">
      <w:pPr>
        <w:pStyle w:val="1a"/>
        <w:numPr>
          <w:ilvl w:val="1"/>
          <w:numId w:val="36"/>
        </w:numPr>
        <w:ind w:left="0" w:firstLine="709"/>
        <w:outlineLvl w:val="1"/>
        <w:rPr>
          <w:b/>
          <w:szCs w:val="28"/>
        </w:rPr>
      </w:pPr>
      <w:r>
        <w:rPr>
          <w:b/>
        </w:rPr>
        <w:t>Порядок оформления Заявки</w:t>
      </w:r>
    </w:p>
    <w:p w14:paraId="0285030A" w14:textId="77777777" w:rsidR="00AA1400" w:rsidRDefault="00AA1400" w:rsidP="00210F3B">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43D25473" w14:textId="77777777" w:rsidR="006217BC" w:rsidRDefault="00AA1400" w:rsidP="00210F3B">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6FE93FF" w14:textId="77777777" w:rsidR="00CE598D" w:rsidRPr="00687E7D" w:rsidRDefault="00CE598D" w:rsidP="00210F3B">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F8094C6" w14:textId="77777777" w:rsidR="00BA6B0B" w:rsidRPr="00EA25E1" w:rsidRDefault="001277C6" w:rsidP="00210F3B">
      <w:pPr>
        <w:pStyle w:val="af9"/>
        <w:numPr>
          <w:ilvl w:val="0"/>
          <w:numId w:val="37"/>
        </w:numPr>
        <w:ind w:left="0" w:firstLine="709"/>
        <w:rPr>
          <w:sz w:val="28"/>
        </w:rPr>
      </w:pPr>
      <w:bookmarkStart w:id="26"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6"/>
    </w:p>
    <w:p w14:paraId="22D84294" w14:textId="77777777" w:rsidR="009F2BCA" w:rsidRDefault="001E5253" w:rsidP="00210F3B">
      <w:pPr>
        <w:pStyle w:val="af9"/>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5D7EE8A7" w14:textId="77777777" w:rsidR="009F2BCA" w:rsidRPr="0016413E" w:rsidRDefault="003936DB" w:rsidP="00210F3B">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8B0340B" w14:textId="77777777" w:rsidR="009F2BCA" w:rsidRPr="009F2BCA" w:rsidRDefault="00E67B4B" w:rsidP="00210F3B">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w:t>
      </w:r>
      <w:r>
        <w:rPr>
          <w:sz w:val="28"/>
          <w:szCs w:val="28"/>
        </w:rPr>
        <w:lastRenderedPageBreak/>
        <w:t>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AC980FB" w14:textId="77777777" w:rsidR="00AA1400" w:rsidRPr="006217BC" w:rsidRDefault="00AA1400" w:rsidP="00210F3B">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F66081C" w14:textId="77777777" w:rsidR="00AA1400" w:rsidRPr="00AA1400" w:rsidRDefault="006471D1" w:rsidP="00210F3B">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851D55D" w14:textId="77777777" w:rsidR="00AA1400" w:rsidRPr="00AA1400" w:rsidRDefault="00AA1400" w:rsidP="00210F3B">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6733DA7" w14:textId="77777777" w:rsidR="00014625" w:rsidRDefault="008F4044">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14:anchorId="623E12BB" wp14:editId="02617A30">
                <wp:simplePos x="0" y="0"/>
                <wp:positionH relativeFrom="column">
                  <wp:posOffset>13970</wp:posOffset>
                </wp:positionH>
                <wp:positionV relativeFrom="paragraph">
                  <wp:posOffset>898525</wp:posOffset>
                </wp:positionV>
                <wp:extent cx="6116320" cy="2084070"/>
                <wp:effectExtent l="0" t="0" r="0" b="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2DCC8541" w14:textId="77777777" w:rsidR="002332F8" w:rsidRPr="007E6DE4" w:rsidRDefault="002332F8" w:rsidP="008F6343">
                            <w:pPr>
                              <w:jc w:val="center"/>
                              <w:rPr>
                                <w:b/>
                                <w:sz w:val="28"/>
                                <w:szCs w:val="28"/>
                              </w:rPr>
                            </w:pPr>
                            <w:r w:rsidRPr="007E6DE4">
                              <w:rPr>
                                <w:b/>
                                <w:sz w:val="28"/>
                                <w:szCs w:val="28"/>
                              </w:rPr>
                              <w:t xml:space="preserve">_____________________________________________, </w:t>
                            </w:r>
                          </w:p>
                          <w:p w14:paraId="1A20D858" w14:textId="77777777" w:rsidR="002332F8" w:rsidRDefault="002332F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918779D" w14:textId="77777777" w:rsidR="002332F8" w:rsidRPr="007E6DE4" w:rsidRDefault="002332F8" w:rsidP="008F6343">
                            <w:pPr>
                              <w:jc w:val="center"/>
                              <w:rPr>
                                <w:b/>
                                <w:sz w:val="28"/>
                                <w:szCs w:val="28"/>
                              </w:rPr>
                            </w:pPr>
                            <w:r w:rsidRPr="007E6DE4">
                              <w:rPr>
                                <w:b/>
                                <w:sz w:val="28"/>
                                <w:szCs w:val="28"/>
                              </w:rPr>
                              <w:t>________________________________________</w:t>
                            </w:r>
                          </w:p>
                          <w:p w14:paraId="3AB1C576" w14:textId="77777777" w:rsidR="002332F8" w:rsidRPr="007E6DE4" w:rsidRDefault="002332F8" w:rsidP="008F6343">
                            <w:pPr>
                              <w:jc w:val="center"/>
                              <w:rPr>
                                <w:i/>
                                <w:sz w:val="20"/>
                                <w:szCs w:val="20"/>
                              </w:rPr>
                            </w:pPr>
                            <w:r w:rsidRPr="007E6DE4">
                              <w:rPr>
                                <w:i/>
                                <w:sz w:val="20"/>
                                <w:szCs w:val="20"/>
                              </w:rPr>
                              <w:t>государство регистрации претендента</w:t>
                            </w:r>
                          </w:p>
                          <w:p w14:paraId="50F10A6C" w14:textId="77777777" w:rsidR="002332F8" w:rsidRPr="007E6DE4" w:rsidRDefault="002332F8" w:rsidP="008F6343">
                            <w:pPr>
                              <w:jc w:val="center"/>
                              <w:rPr>
                                <w:b/>
                                <w:sz w:val="28"/>
                                <w:szCs w:val="28"/>
                              </w:rPr>
                            </w:pPr>
                            <w:r w:rsidRPr="007E6DE4">
                              <w:rPr>
                                <w:b/>
                                <w:sz w:val="28"/>
                                <w:szCs w:val="28"/>
                              </w:rPr>
                              <w:t>_____________________________</w:t>
                            </w:r>
                            <w:r>
                              <w:rPr>
                                <w:b/>
                                <w:sz w:val="28"/>
                                <w:szCs w:val="28"/>
                              </w:rPr>
                              <w:t>__________________</w:t>
                            </w:r>
                          </w:p>
                          <w:p w14:paraId="4A29A0CF" w14:textId="77777777" w:rsidR="002332F8" w:rsidRPr="007E6DE4" w:rsidRDefault="002332F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A0AFB4B" w14:textId="77777777" w:rsidR="002332F8" w:rsidRDefault="002332F8" w:rsidP="008F6343">
                            <w:pPr>
                              <w:jc w:val="both"/>
                            </w:pPr>
                          </w:p>
                          <w:p w14:paraId="52573AC5" w14:textId="77777777" w:rsidR="002332F8" w:rsidRDefault="002332F8">
                            <w:pPr>
                              <w:jc w:val="center"/>
                              <w:rPr>
                                <w:b/>
                              </w:rPr>
                            </w:pPr>
                            <w:r>
                              <w:rPr>
                                <w:b/>
                              </w:rPr>
                              <w:t>ОБЕСПЕЧЕНИЕ ЗАЯВКИ НА УЧАСТИЕ В ОТКРЫТОМ КОНКУРСЕ № </w:t>
                            </w:r>
                          </w:p>
                          <w:p w14:paraId="77767F30" w14:textId="77777777" w:rsidR="002332F8" w:rsidRPr="003C6269" w:rsidRDefault="002332F8" w:rsidP="008F6343">
                            <w:pPr>
                              <w:jc w:val="center"/>
                              <w:rPr>
                                <w:b/>
                              </w:rPr>
                            </w:pPr>
                            <w:r w:rsidRPr="003C6269">
                              <w:rPr>
                                <w:b/>
                              </w:rPr>
                              <w:t xml:space="preserve">(лот № _________) </w:t>
                            </w:r>
                          </w:p>
                          <w:p w14:paraId="17FA5CA9" w14:textId="77777777" w:rsidR="002332F8" w:rsidRPr="006471D1" w:rsidRDefault="002332F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3E12BB"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2DCC8541" w14:textId="77777777" w:rsidR="002332F8" w:rsidRPr="007E6DE4" w:rsidRDefault="002332F8" w:rsidP="008F6343">
                      <w:pPr>
                        <w:jc w:val="center"/>
                        <w:rPr>
                          <w:b/>
                          <w:sz w:val="28"/>
                          <w:szCs w:val="28"/>
                        </w:rPr>
                      </w:pPr>
                      <w:r w:rsidRPr="007E6DE4">
                        <w:rPr>
                          <w:b/>
                          <w:sz w:val="28"/>
                          <w:szCs w:val="28"/>
                        </w:rPr>
                        <w:t xml:space="preserve">_____________________________________________, </w:t>
                      </w:r>
                    </w:p>
                    <w:p w14:paraId="1A20D858" w14:textId="77777777" w:rsidR="002332F8" w:rsidRDefault="002332F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7918779D" w14:textId="77777777" w:rsidR="002332F8" w:rsidRPr="007E6DE4" w:rsidRDefault="002332F8" w:rsidP="008F6343">
                      <w:pPr>
                        <w:jc w:val="center"/>
                        <w:rPr>
                          <w:b/>
                          <w:sz w:val="28"/>
                          <w:szCs w:val="28"/>
                        </w:rPr>
                      </w:pPr>
                      <w:r w:rsidRPr="007E6DE4">
                        <w:rPr>
                          <w:b/>
                          <w:sz w:val="28"/>
                          <w:szCs w:val="28"/>
                        </w:rPr>
                        <w:t>________________________________________</w:t>
                      </w:r>
                    </w:p>
                    <w:p w14:paraId="3AB1C576" w14:textId="77777777" w:rsidR="002332F8" w:rsidRPr="007E6DE4" w:rsidRDefault="002332F8" w:rsidP="008F6343">
                      <w:pPr>
                        <w:jc w:val="center"/>
                        <w:rPr>
                          <w:i/>
                          <w:sz w:val="20"/>
                          <w:szCs w:val="20"/>
                        </w:rPr>
                      </w:pPr>
                      <w:r w:rsidRPr="007E6DE4">
                        <w:rPr>
                          <w:i/>
                          <w:sz w:val="20"/>
                          <w:szCs w:val="20"/>
                        </w:rPr>
                        <w:t>государство регистрации претендента</w:t>
                      </w:r>
                    </w:p>
                    <w:p w14:paraId="50F10A6C" w14:textId="77777777" w:rsidR="002332F8" w:rsidRPr="007E6DE4" w:rsidRDefault="002332F8" w:rsidP="008F6343">
                      <w:pPr>
                        <w:jc w:val="center"/>
                        <w:rPr>
                          <w:b/>
                          <w:sz w:val="28"/>
                          <w:szCs w:val="28"/>
                        </w:rPr>
                      </w:pPr>
                      <w:r w:rsidRPr="007E6DE4">
                        <w:rPr>
                          <w:b/>
                          <w:sz w:val="28"/>
                          <w:szCs w:val="28"/>
                        </w:rPr>
                        <w:t>_____________________________</w:t>
                      </w:r>
                      <w:r>
                        <w:rPr>
                          <w:b/>
                          <w:sz w:val="28"/>
                          <w:szCs w:val="28"/>
                        </w:rPr>
                        <w:t>__________________</w:t>
                      </w:r>
                    </w:p>
                    <w:p w14:paraId="4A29A0CF" w14:textId="77777777" w:rsidR="002332F8" w:rsidRPr="007E6DE4" w:rsidRDefault="002332F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A0AFB4B" w14:textId="77777777" w:rsidR="002332F8" w:rsidRDefault="002332F8" w:rsidP="008F6343">
                      <w:pPr>
                        <w:jc w:val="both"/>
                      </w:pPr>
                    </w:p>
                    <w:p w14:paraId="52573AC5" w14:textId="77777777" w:rsidR="002332F8" w:rsidRDefault="002332F8">
                      <w:pPr>
                        <w:jc w:val="center"/>
                        <w:rPr>
                          <w:b/>
                        </w:rPr>
                      </w:pPr>
                      <w:r>
                        <w:rPr>
                          <w:b/>
                        </w:rPr>
                        <w:t>ОБЕСПЕЧЕНИЕ ЗАЯВКИ НА УЧАСТИЕ В ОТКРЫТОМ КОНКУРСЕ № </w:t>
                      </w:r>
                    </w:p>
                    <w:p w14:paraId="77767F30" w14:textId="77777777" w:rsidR="002332F8" w:rsidRPr="003C6269" w:rsidRDefault="002332F8" w:rsidP="008F6343">
                      <w:pPr>
                        <w:jc w:val="center"/>
                        <w:rPr>
                          <w:b/>
                        </w:rPr>
                      </w:pPr>
                      <w:r w:rsidRPr="003C6269">
                        <w:rPr>
                          <w:b/>
                        </w:rPr>
                        <w:t xml:space="preserve">(лот № _________) </w:t>
                      </w:r>
                    </w:p>
                    <w:p w14:paraId="17FA5CA9" w14:textId="77777777" w:rsidR="002332F8" w:rsidRPr="006471D1" w:rsidRDefault="002332F8" w:rsidP="006471D1">
                      <w:pPr>
                        <w:jc w:val="center"/>
                        <w:rPr>
                          <w:i/>
                        </w:rPr>
                      </w:pPr>
                      <w:r w:rsidRPr="003C6269">
                        <w:rPr>
                          <w:i/>
                        </w:rPr>
                        <w:t>(указывается номер лота)</w:t>
                      </w:r>
                    </w:p>
                  </w:txbxContent>
                </v:textbox>
                <w10:wrap type="tight"/>
              </v:shape>
            </w:pict>
          </mc:Fallback>
        </mc:AlternateContent>
      </w:r>
      <w:r w:rsidR="00F851A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E112D06" w14:textId="77777777" w:rsidR="00AA1400" w:rsidRPr="00AA1400" w:rsidRDefault="006D3815" w:rsidP="00210F3B">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33F914AD" w14:textId="77777777" w:rsidR="00F45F5D" w:rsidRDefault="00AA1400" w:rsidP="00210F3B">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59AEDFC" w14:textId="77777777" w:rsidR="007D6548" w:rsidRDefault="00F45F5D" w:rsidP="00210F3B">
      <w:pPr>
        <w:pStyle w:val="af9"/>
        <w:rPr>
          <w:sz w:val="28"/>
        </w:rPr>
      </w:pPr>
      <w:r>
        <w:rPr>
          <w:sz w:val="28"/>
        </w:rPr>
        <w:lastRenderedPageBreak/>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3A8E524" w14:textId="77777777" w:rsidR="006217BC" w:rsidRPr="00D32FFA" w:rsidRDefault="006217BC" w:rsidP="00210F3B">
      <w:pPr>
        <w:pStyle w:val="af9"/>
        <w:rPr>
          <w:sz w:val="28"/>
        </w:rPr>
      </w:pPr>
    </w:p>
    <w:p w14:paraId="116B7504" w14:textId="77777777" w:rsidR="005C58AF" w:rsidRDefault="005C58AF" w:rsidP="00210F3B">
      <w:pPr>
        <w:pStyle w:val="1a"/>
        <w:numPr>
          <w:ilvl w:val="1"/>
          <w:numId w:val="36"/>
        </w:numPr>
        <w:ind w:left="0" w:firstLine="709"/>
        <w:outlineLvl w:val="1"/>
        <w:rPr>
          <w:b/>
          <w:szCs w:val="28"/>
        </w:rPr>
      </w:pPr>
      <w:r>
        <w:rPr>
          <w:b/>
          <w:bCs/>
          <w:iCs/>
          <w:szCs w:val="28"/>
        </w:rPr>
        <w:t>Обеспечение Заявки</w:t>
      </w:r>
    </w:p>
    <w:p w14:paraId="6274D33F" w14:textId="77777777" w:rsidR="005C58AF" w:rsidRPr="00B90994" w:rsidRDefault="0057637D" w:rsidP="00210F3B">
      <w:pPr>
        <w:numPr>
          <w:ilvl w:val="0"/>
          <w:numId w:val="31"/>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6D90BF4" w14:textId="77777777" w:rsidR="005C58AF" w:rsidRDefault="005C58AF" w:rsidP="00210F3B">
      <w:pPr>
        <w:numPr>
          <w:ilvl w:val="0"/>
          <w:numId w:val="31"/>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3FAC50FA" w14:textId="77777777" w:rsidR="003B7758" w:rsidRDefault="003B7758" w:rsidP="00210F3B">
      <w:pPr>
        <w:numPr>
          <w:ilvl w:val="0"/>
          <w:numId w:val="31"/>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50AB6FA5" w14:textId="77777777" w:rsidR="005C58AF" w:rsidRPr="009361EE" w:rsidRDefault="002C278C"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BE6EB33" w14:textId="77777777" w:rsidR="005C58AF" w:rsidRPr="00B90994"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4D9F0B3" w14:textId="77777777"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7F3CF73" w14:textId="77777777" w:rsidR="005C58AF" w:rsidRPr="00B04591"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w:t>
      </w:r>
      <w:r>
        <w:rPr>
          <w:color w:val="000000"/>
          <w:sz w:val="28"/>
          <w:szCs w:val="28"/>
          <w:lang w:eastAsia="ru-RU"/>
        </w:rPr>
        <w:lastRenderedPageBreak/>
        <w:t>который указан Заказчиком в документации о закупке, такой участник признается не предоставившим обеспечение Заявки.</w:t>
      </w:r>
    </w:p>
    <w:p w14:paraId="5F6A7978" w14:textId="77777777"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12C2D2D4" w14:textId="77777777" w:rsidR="005C58AF" w:rsidRPr="00AD17B2" w:rsidRDefault="005C58AF" w:rsidP="00210F3B">
      <w:pPr>
        <w:numPr>
          <w:ilvl w:val="0"/>
          <w:numId w:val="31"/>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71EC783" w14:textId="77777777" w:rsidR="005C58AF" w:rsidRDefault="005C58AF"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2D8C4C8" w14:textId="77777777" w:rsidR="00B90F33" w:rsidRPr="00B90F33" w:rsidRDefault="00B90F33" w:rsidP="00210F3B">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6101FE7A" w14:textId="77777777"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248C75A6" w14:textId="77777777"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B8A274A" w14:textId="77777777" w:rsidR="005C58AF" w:rsidRPr="00EE49EB" w:rsidRDefault="00EA0326" w:rsidP="00210F3B">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3E120E63" w14:textId="77777777" w:rsidR="005C58AF" w:rsidRPr="00B90994" w:rsidRDefault="005C58AF" w:rsidP="00210F3B">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5BEB0E6"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F954598"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C9B8A1E"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60EA00E" w14:textId="77777777"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A1EF601" w14:textId="77777777"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0D051B1"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2DAB829" w14:textId="77777777"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BD7D3F6" w14:textId="77777777"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1EB60C2" w14:textId="77777777" w:rsidR="005C58AF" w:rsidRDefault="005C58AF" w:rsidP="00210F3B">
      <w:pPr>
        <w:autoSpaceDE w:val="0"/>
        <w:ind w:firstLine="397"/>
        <w:jc w:val="both"/>
        <w:rPr>
          <w:b/>
          <w:szCs w:val="28"/>
        </w:rPr>
      </w:pPr>
    </w:p>
    <w:p w14:paraId="3DEBA487" w14:textId="77777777" w:rsidR="004D6F67" w:rsidRDefault="004D6F67" w:rsidP="00210F3B">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413B5C6" w14:textId="77777777" w:rsidR="00425950" w:rsidRDefault="00425950" w:rsidP="00210F3B">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3313888" w14:textId="77777777" w:rsidR="00425950" w:rsidRDefault="00425950" w:rsidP="00210F3B">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2529DD0" w14:textId="77777777" w:rsidR="00014625" w:rsidRDefault="00F851A5">
      <w:pPr>
        <w:pStyle w:val="af9"/>
        <w:numPr>
          <w:ilvl w:val="2"/>
          <w:numId w:val="48"/>
        </w:numPr>
        <w:ind w:left="0" w:firstLine="709"/>
        <w:rPr>
          <w:sz w:val="28"/>
          <w:szCs w:val="28"/>
        </w:rPr>
      </w:pPr>
      <w:r>
        <w:rPr>
          <w:sz w:val="28"/>
          <w:szCs w:val="28"/>
        </w:rPr>
        <w:t xml:space="preserve">Финансово-коммерческое предложение претендента(-ов),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7" w:name="_Hlk187918724"/>
      <w:r>
        <w:rPr>
          <w:sz w:val="28"/>
          <w:szCs w:val="28"/>
        </w:rPr>
        <w:t>№ 5</w:t>
      </w:r>
      <w:bookmarkEnd w:id="27"/>
      <w:r>
        <w:rPr>
          <w:sz w:val="28"/>
          <w:szCs w:val="28"/>
        </w:rPr>
        <w:t xml:space="preserve"> к настоящей документации о закупке)).</w:t>
      </w:r>
    </w:p>
    <w:p w14:paraId="567CF753" w14:textId="77777777" w:rsidR="00425950" w:rsidRDefault="00425950" w:rsidP="00210F3B">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1328FEED" w14:textId="77777777"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6C8806C" w14:textId="77777777" w:rsidR="00856650" w:rsidRDefault="00425950" w:rsidP="00210F3B">
      <w:pPr>
        <w:pStyle w:val="af9"/>
        <w:numPr>
          <w:ilvl w:val="2"/>
          <w:numId w:val="48"/>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4F37D28" w14:textId="77777777" w:rsidR="00425950" w:rsidRPr="00856650" w:rsidRDefault="00425950" w:rsidP="00210F3B">
      <w:pPr>
        <w:pStyle w:val="af9"/>
        <w:numPr>
          <w:ilvl w:val="2"/>
          <w:numId w:val="48"/>
        </w:numPr>
        <w:ind w:left="0" w:firstLine="709"/>
        <w:rPr>
          <w:sz w:val="28"/>
          <w:szCs w:val="28"/>
        </w:rPr>
      </w:pPr>
      <w:bookmarkStart w:id="28" w:name="_Hlk187919409"/>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C156423" w14:textId="77777777" w:rsidR="00014625" w:rsidRDefault="00F851A5">
      <w:pPr>
        <w:pStyle w:val="af9"/>
        <w:ind w:right="-1"/>
        <w:rPr>
          <w:sz w:val="28"/>
          <w:szCs w:val="28"/>
        </w:rPr>
      </w:pPr>
      <w:bookmarkStart w:id="29" w:name="_Hlk187919496"/>
      <w:r>
        <w:rPr>
          <w:sz w:val="28"/>
          <w:szCs w:val="28"/>
        </w:rPr>
        <w:t>Сведения о субподрядных организациях/соисполнителях оформляются по форме приложения № 6 к настоящей документации о закупке.</w:t>
      </w:r>
    </w:p>
    <w:bookmarkEnd w:id="28"/>
    <w:bookmarkEnd w:id="29"/>
    <w:p w14:paraId="1BAF6F41" w14:textId="77777777" w:rsidR="00014625" w:rsidRDefault="00014625">
      <w:pPr>
        <w:pStyle w:val="af9"/>
        <w:ind w:right="-1"/>
        <w:rPr>
          <w:sz w:val="28"/>
          <w:szCs w:val="28"/>
        </w:rPr>
      </w:pPr>
    </w:p>
    <w:p w14:paraId="344BD09A" w14:textId="77777777" w:rsidR="000A4B41" w:rsidRPr="001E5348" w:rsidRDefault="000A4B41" w:rsidP="00210F3B">
      <w:pPr>
        <w:pStyle w:val="af9"/>
        <w:ind w:right="-1"/>
        <w:rPr>
          <w:b/>
          <w:szCs w:val="28"/>
        </w:rPr>
      </w:pPr>
    </w:p>
    <w:p w14:paraId="5B8E826E" w14:textId="77777777" w:rsidR="00370C44" w:rsidRPr="004B366A" w:rsidRDefault="00370C44" w:rsidP="00210F3B">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052E91AD" w14:textId="77777777" w:rsidR="00B96EF8" w:rsidRPr="00BB67CA" w:rsidRDefault="00856650" w:rsidP="00210F3B">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69759E9" w14:textId="77777777" w:rsidR="00EB17DD" w:rsidRDefault="00BB67CA" w:rsidP="00210F3B">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7612519" w14:textId="77777777" w:rsidR="00BB67CA" w:rsidRPr="00EB17DD" w:rsidRDefault="00EB17DD" w:rsidP="00210F3B">
      <w:pPr>
        <w:pStyle w:val="aff7"/>
        <w:numPr>
          <w:ilvl w:val="0"/>
          <w:numId w:val="14"/>
        </w:numPr>
        <w:ind w:left="0" w:firstLine="709"/>
        <w:jc w:val="both"/>
        <w:rPr>
          <w:sz w:val="28"/>
          <w:szCs w:val="28"/>
        </w:rPr>
      </w:pPr>
      <w:bookmarkStart w:id="30"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30"/>
    </w:p>
    <w:p w14:paraId="44D907AC" w14:textId="77777777" w:rsidR="00EB17DD" w:rsidRDefault="00F81A0C" w:rsidP="00210F3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5083849" w14:textId="77777777" w:rsidR="005C69A6" w:rsidRPr="008D69B2" w:rsidRDefault="00461CC6" w:rsidP="00210F3B">
      <w:pPr>
        <w:numPr>
          <w:ilvl w:val="0"/>
          <w:numId w:val="14"/>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14:paraId="37642A74" w14:textId="77777777"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8BD6721" w14:textId="77777777" w:rsidR="005C69A6" w:rsidRPr="00D32FFA" w:rsidRDefault="005C69A6" w:rsidP="00465F24">
      <w:pPr>
        <w:pStyle w:val="af9"/>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14:paraId="352A1F4D" w14:textId="77777777" w:rsidR="005A1B03" w:rsidRDefault="005C69A6" w:rsidP="00210F3B">
      <w:pPr>
        <w:pStyle w:val="af9"/>
        <w:rPr>
          <w:sz w:val="28"/>
        </w:rPr>
      </w:pPr>
      <w:bookmarkStart w:id="31" w:name="_Hlk188255379"/>
      <w:r>
        <w:rPr>
          <w:sz w:val="28"/>
        </w:rPr>
        <w:t>3) невнесения обеспечения заявки (если в документации о закупке установлено требование о его внесении);</w:t>
      </w:r>
    </w:p>
    <w:p w14:paraId="2BFF9D4C" w14:textId="77777777" w:rsidR="005C69A6" w:rsidRPr="00D32FFA" w:rsidRDefault="005A1B03" w:rsidP="00210F3B">
      <w:pPr>
        <w:pStyle w:val="af9"/>
        <w:rPr>
          <w:sz w:val="28"/>
        </w:rPr>
      </w:pPr>
      <w:bookmarkStart w:id="32" w:name="_Hlk219465777"/>
      <w:r>
        <w:rPr>
          <w:sz w:val="28"/>
        </w:rPr>
        <w:t>4) несоответствия Заявки требованиям настоящей документации о закупке, в том числе если:</w:t>
      </w:r>
    </w:p>
    <w:p w14:paraId="08423BAA" w14:textId="77777777" w:rsidR="005C69A6" w:rsidRDefault="005C69A6" w:rsidP="00210F3B">
      <w:pPr>
        <w:pStyle w:val="af9"/>
        <w:rPr>
          <w:sz w:val="28"/>
        </w:rPr>
      </w:pPr>
      <w:r>
        <w:rPr>
          <w:sz w:val="28"/>
        </w:rPr>
        <w:t>- Заявка не соответствует форме, установленной настоящей документацией о закупке;</w:t>
      </w:r>
    </w:p>
    <w:p w14:paraId="6FF78E12" w14:textId="77777777" w:rsidR="005A1B03" w:rsidRPr="007D17D4" w:rsidRDefault="005A1B03" w:rsidP="005A1B03">
      <w:pPr>
        <w:ind w:firstLine="709"/>
        <w:jc w:val="both"/>
        <w:rPr>
          <w:sz w:val="28"/>
          <w:szCs w:val="28"/>
        </w:rPr>
      </w:pPr>
      <w:bookmarkStart w:id="33"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33"/>
    <w:p w14:paraId="071233EA" w14:textId="77777777" w:rsidR="00661870" w:rsidRPr="00661870" w:rsidRDefault="00661870" w:rsidP="00661870">
      <w:pPr>
        <w:pStyle w:val="af9"/>
        <w:rPr>
          <w:sz w:val="28"/>
        </w:rPr>
      </w:pPr>
      <w:r>
        <w:rPr>
          <w:sz w:val="28"/>
        </w:rPr>
        <w:t>- если предложение о цене договора превышает начальную (максимальную) цену договора (если такая цена установлена);</w:t>
      </w:r>
    </w:p>
    <w:p w14:paraId="605E56B9" w14:textId="77777777" w:rsidR="005A1B03" w:rsidRDefault="00661870" w:rsidP="00661870">
      <w:pPr>
        <w:pStyle w:val="af9"/>
        <w:rPr>
          <w:sz w:val="28"/>
        </w:rPr>
      </w:pPr>
      <w:r>
        <w:rPr>
          <w:sz w:val="28"/>
        </w:rPr>
        <w:t>- если единичные расценки превышают предельные единичные расценки (если такие расценки установлены)</w:t>
      </w:r>
    </w:p>
    <w:p w14:paraId="1E31D252" w14:textId="77777777" w:rsidR="005C69A6" w:rsidRPr="00D32FFA" w:rsidRDefault="008D69B2" w:rsidP="00210F3B">
      <w:pPr>
        <w:pStyle w:val="af9"/>
        <w:rPr>
          <w:sz w:val="28"/>
        </w:rPr>
      </w:pPr>
      <w:r>
        <w:rPr>
          <w:sz w:val="28"/>
        </w:rPr>
        <w:t>- Заявка не соответствует положениям Технического задания и/или Информационной карты;</w:t>
      </w:r>
    </w:p>
    <w:p w14:paraId="785E68D4" w14:textId="77777777" w:rsidR="005C69A6" w:rsidRDefault="005C69A6" w:rsidP="00210F3B">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8E89370" w14:textId="77777777"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14:paraId="6D6D046E" w14:textId="77777777" w:rsidR="002A0FCB" w:rsidRDefault="00661870" w:rsidP="00210F3B">
      <w:pPr>
        <w:pStyle w:val="af9"/>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31"/>
      <w:bookmarkEnd w:id="32"/>
    </w:p>
    <w:p w14:paraId="0A4FDA83" w14:textId="77777777" w:rsidR="007D6548" w:rsidRDefault="002A0FCB" w:rsidP="00210F3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47E9275" w14:textId="77777777" w:rsidR="002A0FCB" w:rsidRPr="002A0FCB" w:rsidRDefault="00B742BF" w:rsidP="00210F3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6C55530" w14:textId="77777777" w:rsidR="007D6548" w:rsidRPr="00D32FFA" w:rsidRDefault="00F81A0C" w:rsidP="00210F3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w:t>
      </w:r>
      <w:r>
        <w:rPr>
          <w:sz w:val="28"/>
          <w:szCs w:val="28"/>
        </w:rPr>
        <w:lastRenderedPageBreak/>
        <w:t xml:space="preserve">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B62059B" w14:textId="77777777" w:rsidR="007D6548" w:rsidRPr="00D32FFA" w:rsidRDefault="007D6548" w:rsidP="00210F3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4A7DC5D4" w14:textId="77777777" w:rsidR="007D6548" w:rsidRPr="00D32FFA" w:rsidRDefault="007D6548" w:rsidP="00210F3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61B2A89" w14:textId="77777777" w:rsidR="007D6548" w:rsidRDefault="00D95034" w:rsidP="00210F3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B3B9F69" w14:textId="77777777" w:rsidR="0004748E" w:rsidRPr="0004748E" w:rsidRDefault="0004748E" w:rsidP="00210F3B">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95F7095" w14:textId="77777777"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D6F04A2" w14:textId="77777777"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7118208" w14:textId="77777777" w:rsidR="00DE1965" w:rsidRPr="00DE1965" w:rsidRDefault="00DE1965" w:rsidP="00210F3B">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5B65C2C" w14:textId="77777777" w:rsidR="00E552BD" w:rsidRDefault="00E552BD" w:rsidP="00210F3B">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FFAFA25" w14:textId="77777777" w:rsidR="00A62C56" w:rsidRDefault="00A62C56" w:rsidP="00210F3B">
      <w:pPr>
        <w:numPr>
          <w:ilvl w:val="0"/>
          <w:numId w:val="14"/>
        </w:numPr>
        <w:ind w:left="0" w:firstLine="709"/>
        <w:jc w:val="both"/>
        <w:rPr>
          <w:sz w:val="28"/>
          <w:szCs w:val="28"/>
        </w:rPr>
      </w:pPr>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A5B4884" w14:textId="77777777" w:rsidR="00E552BD" w:rsidRPr="00DE1965" w:rsidRDefault="00A62C56" w:rsidP="00210F3B">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AF9B928" w14:textId="77777777" w:rsidR="00CA673D" w:rsidRPr="00CA673D" w:rsidRDefault="00CA673D" w:rsidP="00210F3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9411F22" w14:textId="77777777" w:rsidR="0075124C" w:rsidRDefault="0075124C" w:rsidP="00210F3B">
      <w:pPr>
        <w:pStyle w:val="Default"/>
        <w:numPr>
          <w:ilvl w:val="0"/>
          <w:numId w:val="33"/>
        </w:numPr>
        <w:ind w:left="0" w:firstLine="720"/>
        <w:jc w:val="both"/>
        <w:rPr>
          <w:sz w:val="28"/>
          <w:szCs w:val="28"/>
        </w:rPr>
      </w:pPr>
      <w:r>
        <w:rPr>
          <w:sz w:val="28"/>
          <w:szCs w:val="28"/>
        </w:rPr>
        <w:t>даты заседания и подписания протокола;</w:t>
      </w:r>
    </w:p>
    <w:p w14:paraId="22540889" w14:textId="77777777" w:rsidR="0075124C" w:rsidRDefault="0075124C" w:rsidP="00210F3B">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CD8378E" w14:textId="77777777" w:rsidR="00290F36" w:rsidRPr="00A4537F" w:rsidRDefault="00E614C1" w:rsidP="00210F3B">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DD7F682" w14:textId="77777777" w:rsidR="00760ECD" w:rsidRDefault="002C497D" w:rsidP="00210F3B">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118D4B5" w14:textId="77777777" w:rsidR="00DC03ED" w:rsidRDefault="00E614C1" w:rsidP="00210F3B">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0A50AC7" w14:textId="77777777" w:rsidR="00760ECD" w:rsidRPr="00DC03ED" w:rsidRDefault="00760ECD" w:rsidP="00210F3B">
      <w:pPr>
        <w:pStyle w:val="Default"/>
        <w:numPr>
          <w:ilvl w:val="0"/>
          <w:numId w:val="33"/>
        </w:numPr>
        <w:ind w:left="0" w:firstLine="720"/>
        <w:jc w:val="both"/>
        <w:rPr>
          <w:sz w:val="28"/>
          <w:szCs w:val="28"/>
        </w:rPr>
      </w:pPr>
      <w:r>
        <w:rPr>
          <w:sz w:val="28"/>
          <w:szCs w:val="28"/>
        </w:rPr>
        <w:t>иная информация при необходимости.</w:t>
      </w:r>
    </w:p>
    <w:p w14:paraId="069B6B22" w14:textId="77777777" w:rsidR="0087611C" w:rsidRDefault="00760ECD" w:rsidP="00210F3B">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369AE21" w14:textId="77777777" w:rsidR="00856650" w:rsidRPr="00856650" w:rsidRDefault="00856650" w:rsidP="00210F3B">
      <w:pPr>
        <w:pStyle w:val="Default"/>
        <w:ind w:left="709"/>
        <w:jc w:val="both"/>
        <w:rPr>
          <w:sz w:val="28"/>
          <w:szCs w:val="28"/>
        </w:rPr>
      </w:pPr>
    </w:p>
    <w:p w14:paraId="5849D2FF" w14:textId="77777777" w:rsidR="00370C44" w:rsidRPr="004B366A" w:rsidRDefault="00370C44" w:rsidP="00210F3B">
      <w:pPr>
        <w:pStyle w:val="1a"/>
        <w:numPr>
          <w:ilvl w:val="1"/>
          <w:numId w:val="36"/>
        </w:numPr>
        <w:ind w:left="0" w:firstLine="709"/>
        <w:outlineLvl w:val="1"/>
        <w:rPr>
          <w:b/>
          <w:szCs w:val="28"/>
        </w:rPr>
      </w:pPr>
      <w:r>
        <w:rPr>
          <w:b/>
          <w:szCs w:val="28"/>
        </w:rPr>
        <w:t>Подведение итогов Открытого конкурса</w:t>
      </w:r>
    </w:p>
    <w:p w14:paraId="23306485" w14:textId="77777777" w:rsidR="007D6548" w:rsidRPr="00D32FFA" w:rsidRDefault="007D6548" w:rsidP="00210F3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28CFAAA" w14:textId="77777777" w:rsidR="007D6548" w:rsidRPr="00D32FFA" w:rsidRDefault="00E92117" w:rsidP="00210F3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45791603" w14:textId="77777777" w:rsidR="007D6548" w:rsidRDefault="007D6548" w:rsidP="00210F3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14E4B27" w14:textId="77777777" w:rsidR="0096314E" w:rsidRPr="00E67B4B" w:rsidRDefault="00E67B4B" w:rsidP="00210F3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43A5FDBF" w14:textId="77777777" w:rsidR="007D6548" w:rsidRPr="00D32FFA" w:rsidRDefault="007D6548" w:rsidP="00210F3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204556A" w14:textId="77777777" w:rsidR="007D6548" w:rsidRPr="00D32FFA" w:rsidRDefault="00BB742C" w:rsidP="00210F3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B4D92DC" w14:textId="77777777" w:rsidR="005C5AB8" w:rsidRDefault="007D6548" w:rsidP="00210F3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A07C31C" w14:textId="77777777"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4" w:name="_Hlk200535029"/>
      <w:r>
        <w:rPr>
          <w:sz w:val="28"/>
          <w:szCs w:val="28"/>
        </w:rPr>
        <w:t>Переторжка может проводиться многократно в заочной или в очной форме.</w:t>
      </w:r>
      <w:bookmarkEnd w:id="34"/>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6D4E40F" w14:textId="77777777"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рассматриваются, такой участник считается не участвовавшим в переторжке, а его предложение остается действующим с ранее объявленными условиями. </w:t>
      </w:r>
    </w:p>
    <w:p w14:paraId="403DF9F4" w14:textId="77777777" w:rsidR="007D6548" w:rsidRDefault="00DC6A33" w:rsidP="00DC6A33">
      <w:pPr>
        <w:ind w:firstLine="709"/>
        <w:jc w:val="both"/>
        <w:rPr>
          <w:sz w:val="28"/>
          <w:szCs w:val="28"/>
        </w:rPr>
      </w:pPr>
      <w:r>
        <w:rPr>
          <w:sz w:val="28"/>
          <w:szCs w:val="28"/>
        </w:rPr>
        <w:lastRenderedPageBreak/>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14:paraId="24AACBB3" w14:textId="77777777"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755657F" w14:textId="77777777" w:rsidR="007D6548" w:rsidRPr="00D32FFA" w:rsidRDefault="0096314E" w:rsidP="00210F3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223A050" w14:textId="77777777" w:rsidR="008825E9" w:rsidRPr="00D32FFA" w:rsidRDefault="00093F19" w:rsidP="00210F3B">
      <w:pPr>
        <w:numPr>
          <w:ilvl w:val="0"/>
          <w:numId w:val="15"/>
        </w:numPr>
        <w:ind w:left="0" w:firstLine="709"/>
        <w:jc w:val="both"/>
        <w:rPr>
          <w:sz w:val="28"/>
          <w:szCs w:val="28"/>
        </w:rPr>
      </w:pPr>
      <w:r>
        <w:rPr>
          <w:sz w:val="28"/>
          <w:szCs w:val="28"/>
        </w:rPr>
        <w:t>Открытый конкурс признается несостоявшимся, если:</w:t>
      </w:r>
    </w:p>
    <w:p w14:paraId="1BC9FB7A" w14:textId="77777777"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EC125B4" w14:textId="77777777"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14:paraId="42D02E93" w14:textId="77777777"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4797A27B" w14:textId="77777777"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14:paraId="1F4123CC" w14:textId="77777777" w:rsidR="00812135" w:rsidRPr="00812135" w:rsidRDefault="00812135" w:rsidP="00210F3B">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21071E28" w14:textId="77777777"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91C9E3A" w14:textId="77777777"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49EEEBAA" w14:textId="77777777"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6DD3B55E" w14:textId="77777777" w:rsidR="00E859B1" w:rsidRDefault="00FB2C5D" w:rsidP="00210F3B">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DE1C477" w14:textId="77777777" w:rsidR="00E859B1" w:rsidRPr="0074281A" w:rsidRDefault="00E859B1" w:rsidP="00210F3B">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93B0A09" w14:textId="77777777" w:rsidR="00370C44" w:rsidRPr="00E67B4B" w:rsidRDefault="009A6FDC" w:rsidP="00210F3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8FCB80A" w14:textId="77777777" w:rsidR="009A6FDC" w:rsidRPr="00D32FFA" w:rsidRDefault="009A6FDC" w:rsidP="00210F3B">
      <w:pPr>
        <w:pStyle w:val="af9"/>
        <w:tabs>
          <w:tab w:val="left" w:pos="1680"/>
        </w:tabs>
        <w:rPr>
          <w:sz w:val="28"/>
          <w:szCs w:val="28"/>
        </w:rPr>
      </w:pPr>
    </w:p>
    <w:p w14:paraId="522D1705" w14:textId="77777777" w:rsidR="001049C1" w:rsidRPr="004B366A" w:rsidRDefault="001049C1" w:rsidP="00210F3B">
      <w:pPr>
        <w:pStyle w:val="1a"/>
        <w:numPr>
          <w:ilvl w:val="1"/>
          <w:numId w:val="36"/>
        </w:numPr>
        <w:ind w:left="0" w:firstLine="709"/>
        <w:outlineLvl w:val="1"/>
        <w:rPr>
          <w:b/>
          <w:szCs w:val="28"/>
        </w:rPr>
      </w:pPr>
      <w:r>
        <w:rPr>
          <w:b/>
          <w:szCs w:val="28"/>
        </w:rPr>
        <w:t>Заключение договора</w:t>
      </w:r>
    </w:p>
    <w:p w14:paraId="26D90E48" w14:textId="77777777" w:rsidR="000A6133" w:rsidRDefault="000A6133" w:rsidP="00210F3B">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w:t>
      </w:r>
      <w:r>
        <w:rPr>
          <w:sz w:val="28"/>
          <w:szCs w:val="28"/>
        </w:rPr>
        <w:lastRenderedPageBreak/>
        <w:t>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005B679" w14:textId="77777777" w:rsidR="00014625" w:rsidRDefault="00F851A5">
      <w:pPr>
        <w:numPr>
          <w:ilvl w:val="0"/>
          <w:numId w:val="16"/>
        </w:numPr>
        <w:ind w:left="0" w:firstLine="709"/>
        <w:jc w:val="both"/>
        <w:rPr>
          <w:sz w:val="28"/>
          <w:szCs w:val="28"/>
        </w:rPr>
      </w:pPr>
      <w:bookmarkStart w:id="35"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5"/>
    </w:p>
    <w:p w14:paraId="26362364" w14:textId="77777777" w:rsidR="005304BC" w:rsidRDefault="005304BC" w:rsidP="00210F3B">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5F8684E" w14:textId="77777777" w:rsidR="00381CD3" w:rsidRDefault="00E67B4B" w:rsidP="00210F3B">
      <w:pPr>
        <w:numPr>
          <w:ilvl w:val="0"/>
          <w:numId w:val="16"/>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5C63BEC" w14:textId="77777777" w:rsidR="00A921CD" w:rsidRPr="00E67B4B" w:rsidRDefault="00381CD3" w:rsidP="00210F3B">
      <w:pPr>
        <w:numPr>
          <w:ilvl w:val="0"/>
          <w:numId w:val="16"/>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0F5A06E" w14:textId="77777777" w:rsidR="00320EDC" w:rsidRDefault="001049C1" w:rsidP="00210F3B">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A1871AE" w14:textId="77777777" w:rsidR="001049C1" w:rsidRDefault="00B92730" w:rsidP="00210F3B">
      <w:pPr>
        <w:numPr>
          <w:ilvl w:val="0"/>
          <w:numId w:val="16"/>
        </w:numPr>
        <w:ind w:left="0" w:firstLine="709"/>
        <w:jc w:val="both"/>
        <w:rPr>
          <w:sz w:val="28"/>
          <w:szCs w:val="28"/>
        </w:rPr>
      </w:pPr>
      <w:r>
        <w:rPr>
          <w:sz w:val="28"/>
          <w:szCs w:val="28"/>
        </w:rPr>
        <w:t xml:space="preserve">В </w:t>
      </w:r>
      <w:bookmarkStart w:id="36" w:name="_Hlk201241871"/>
      <w:r>
        <w:rPr>
          <w:sz w:val="28"/>
          <w:szCs w:val="28"/>
        </w:rPr>
        <w:t>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bookmarkEnd w:id="36"/>
    </w:p>
    <w:p w14:paraId="06CDF243" w14:textId="77777777" w:rsidR="001049C1" w:rsidRPr="00D32FFA" w:rsidRDefault="008309A6" w:rsidP="00210F3B">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25D3A3D9" w14:textId="77777777"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14:paraId="43417574" w14:textId="77777777" w:rsidR="001049C1" w:rsidRDefault="00D9399B" w:rsidP="00210F3B">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14:paraId="4143B0C4" w14:textId="77777777" w:rsidR="001049C1" w:rsidRPr="00D32FFA" w:rsidRDefault="004C420C" w:rsidP="00210F3B">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
    <w:p w14:paraId="5CE12FEF" w14:textId="77777777" w:rsidR="0079021D" w:rsidRPr="00856650" w:rsidRDefault="00450672" w:rsidP="00210F3B">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45F8D0C5" w14:textId="77777777" w:rsidR="003D2C96" w:rsidRDefault="00E67B4B" w:rsidP="00210F3B">
      <w:pPr>
        <w:pStyle w:val="aff7"/>
        <w:numPr>
          <w:ilvl w:val="0"/>
          <w:numId w:val="16"/>
        </w:numPr>
        <w:pBdr>
          <w:top w:val="nil"/>
          <w:left w:val="nil"/>
          <w:bottom w:val="nil"/>
          <w:right w:val="nil"/>
          <w:between w:val="nil"/>
        </w:pBdr>
        <w:ind w:left="0" w:firstLine="709"/>
        <w:jc w:val="both"/>
        <w:rPr>
          <w:sz w:val="28"/>
          <w:szCs w:val="28"/>
        </w:rPr>
      </w:pPr>
      <w:bookmarkStart w:id="3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8" w:name="_Hlk133488704"/>
      <w:bookmarkStart w:id="39" w:name="_Hlk133487148"/>
    </w:p>
    <w:p w14:paraId="756DF373" w14:textId="77777777"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37"/>
      <w:bookmarkEnd w:id="38"/>
      <w:r>
        <w:rPr>
          <w:color w:val="222222"/>
          <w:sz w:val="28"/>
          <w:szCs w:val="28"/>
          <w:shd w:val="clear" w:color="auto" w:fill="FFFFFF"/>
        </w:rPr>
        <w:t xml:space="preserve"> </w:t>
      </w:r>
    </w:p>
    <w:bookmarkEnd w:id="39"/>
    <w:p w14:paraId="16217379" w14:textId="77777777" w:rsidR="00B178A4" w:rsidRPr="00856650" w:rsidRDefault="00B178A4" w:rsidP="00210F3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C57A3A1" w14:textId="77777777" w:rsidR="008D4CFE" w:rsidRPr="004558A3" w:rsidRDefault="008D4CFE" w:rsidP="00210F3B">
      <w:pPr>
        <w:ind w:left="709"/>
        <w:jc w:val="both"/>
        <w:rPr>
          <w:sz w:val="28"/>
          <w:szCs w:val="28"/>
        </w:rPr>
      </w:pPr>
    </w:p>
    <w:p w14:paraId="692D1394" w14:textId="77777777" w:rsidR="001049C1" w:rsidRDefault="001049C1" w:rsidP="00210F3B">
      <w:pPr>
        <w:pStyle w:val="1a"/>
        <w:numPr>
          <w:ilvl w:val="1"/>
          <w:numId w:val="36"/>
        </w:numPr>
        <w:ind w:left="0" w:firstLine="709"/>
        <w:outlineLvl w:val="1"/>
        <w:rPr>
          <w:b/>
          <w:szCs w:val="28"/>
        </w:rPr>
      </w:pPr>
      <w:r>
        <w:rPr>
          <w:b/>
          <w:szCs w:val="28"/>
        </w:rPr>
        <w:t>Обеспечение исполнения договора</w:t>
      </w:r>
    </w:p>
    <w:p w14:paraId="01550889" w14:textId="77777777" w:rsidR="0045708B" w:rsidRPr="00E67B4B" w:rsidRDefault="00755363" w:rsidP="00210F3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635153C" w14:textId="77777777" w:rsidR="00665005" w:rsidRPr="00665005" w:rsidRDefault="0045708B" w:rsidP="00210F3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D7C71BF" w14:textId="77777777" w:rsidR="0045708B" w:rsidRPr="00450672" w:rsidRDefault="0045708B" w:rsidP="00210F3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A246E40" w14:textId="77777777" w:rsidR="0045708B" w:rsidRPr="00450672" w:rsidRDefault="00856650" w:rsidP="00210F3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2A65A21" w14:textId="77777777" w:rsidR="0045708B" w:rsidRPr="00450672" w:rsidRDefault="0045708B" w:rsidP="00210F3B">
      <w:pPr>
        <w:pStyle w:val="aff7"/>
        <w:ind w:left="0" w:firstLine="709"/>
        <w:jc w:val="both"/>
        <w:rPr>
          <w:sz w:val="28"/>
          <w:szCs w:val="28"/>
        </w:rPr>
      </w:pPr>
      <w:r>
        <w:rPr>
          <w:sz w:val="28"/>
          <w:szCs w:val="28"/>
        </w:rPr>
        <w:t>1) обязательств по возврату аванса;</w:t>
      </w:r>
    </w:p>
    <w:p w14:paraId="42DC6567" w14:textId="77777777" w:rsidR="0045708B" w:rsidRPr="00450672" w:rsidRDefault="0045708B" w:rsidP="00210F3B">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C2AE9DA" w14:textId="77777777" w:rsidR="0045708B" w:rsidRPr="00450672" w:rsidRDefault="0045708B" w:rsidP="00210F3B">
      <w:pPr>
        <w:pStyle w:val="aff7"/>
        <w:ind w:left="0" w:firstLine="709"/>
        <w:jc w:val="both"/>
        <w:rPr>
          <w:sz w:val="28"/>
          <w:szCs w:val="28"/>
        </w:rPr>
      </w:pPr>
      <w:r>
        <w:rPr>
          <w:sz w:val="28"/>
          <w:szCs w:val="28"/>
        </w:rPr>
        <w:t>3) гарантийных обязательств.</w:t>
      </w:r>
    </w:p>
    <w:p w14:paraId="355A1AFA" w14:textId="77777777" w:rsidR="0045708B" w:rsidRPr="006B528B" w:rsidRDefault="0045708B" w:rsidP="00210F3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CC9A6EF" w14:textId="77777777" w:rsidR="0045708B" w:rsidRPr="00E67B4B" w:rsidRDefault="0045708B" w:rsidP="00210F3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F160EEB" w14:textId="77777777" w:rsidR="008B1E78" w:rsidRDefault="00E67B4B" w:rsidP="00210F3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C471D05" w14:textId="77777777" w:rsidR="004462FD" w:rsidRPr="00E67B4B" w:rsidRDefault="00E67B4B" w:rsidP="00210F3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F3125E0" w14:textId="77777777" w:rsidR="0045708B" w:rsidRDefault="00E67B4B" w:rsidP="00210F3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B86F324" w14:textId="77777777" w:rsidR="0045708B" w:rsidRPr="00BC54B6" w:rsidRDefault="00D151F3" w:rsidP="00210F3B">
      <w:pPr>
        <w:pStyle w:val="aff7"/>
        <w:numPr>
          <w:ilvl w:val="0"/>
          <w:numId w:val="29"/>
        </w:numPr>
        <w:ind w:left="0" w:firstLine="709"/>
        <w:jc w:val="both"/>
        <w:rPr>
          <w:sz w:val="28"/>
          <w:szCs w:val="28"/>
        </w:rPr>
      </w:pPr>
      <w:bookmarkStart w:id="40"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14:paraId="032A9415" w14:textId="77777777" w:rsidR="0045708B" w:rsidRDefault="0060696E" w:rsidP="00210F3B">
      <w:pPr>
        <w:pStyle w:val="aff7"/>
        <w:numPr>
          <w:ilvl w:val="0"/>
          <w:numId w:val="29"/>
        </w:numPr>
        <w:ind w:left="0" w:firstLine="709"/>
        <w:jc w:val="both"/>
        <w:rPr>
          <w:sz w:val="28"/>
          <w:szCs w:val="28"/>
        </w:rPr>
      </w:pPr>
      <w:bookmarkStart w:id="41" w:name="_Hlk188542557"/>
      <w:bookmarkEnd w:id="40"/>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41"/>
    </w:p>
    <w:p w14:paraId="137FA19A" w14:textId="77777777" w:rsidR="00D83DFB" w:rsidRDefault="00D83DFB" w:rsidP="00210F3B">
      <w:pPr>
        <w:pStyle w:val="aff7"/>
        <w:ind w:left="709"/>
        <w:jc w:val="both"/>
        <w:rPr>
          <w:sz w:val="28"/>
          <w:szCs w:val="28"/>
        </w:rPr>
      </w:pPr>
    </w:p>
    <w:p w14:paraId="22675EBA" w14:textId="77777777" w:rsidR="00D83DFB" w:rsidRPr="001F39E9" w:rsidRDefault="00D83DFB" w:rsidP="00210F3B">
      <w:pPr>
        <w:spacing w:after="120"/>
        <w:jc w:val="center"/>
        <w:outlineLvl w:val="0"/>
        <w:rPr>
          <w:b/>
          <w:sz w:val="28"/>
          <w:szCs w:val="28"/>
        </w:rPr>
      </w:pPr>
      <w:r>
        <w:rPr>
          <w:rFonts w:eastAsia="MS Mincho"/>
          <w:b/>
          <w:bCs/>
          <w:sz w:val="32"/>
          <w:szCs w:val="32"/>
        </w:rPr>
        <w:t>Раздел 4. Техническое задание</w:t>
      </w:r>
    </w:p>
    <w:p w14:paraId="72A9BE83" w14:textId="77777777" w:rsidR="00014625" w:rsidRPr="005C5A0B" w:rsidRDefault="00014625" w:rsidP="00F851A5">
      <w:pPr>
        <w:ind w:firstLine="708"/>
        <w:jc w:val="both"/>
        <w:rPr>
          <w:sz w:val="28"/>
          <w:szCs w:val="28"/>
        </w:rPr>
      </w:pPr>
      <w:r w:rsidRPr="005C5A0B">
        <w:rPr>
          <w:rFonts w:eastAsia="MS Mincho"/>
          <w:b/>
          <w:sz w:val="28"/>
          <w:szCs w:val="28"/>
        </w:rPr>
        <w:t>4.1 Предмет договора:</w:t>
      </w:r>
      <w:r w:rsidRPr="005C5A0B">
        <w:rPr>
          <w:rFonts w:eastAsia="MS Mincho"/>
          <w:sz w:val="28"/>
          <w:szCs w:val="28"/>
        </w:rPr>
        <w:t xml:space="preserve"> </w:t>
      </w:r>
      <w:r w:rsidRPr="005C5A0B">
        <w:rPr>
          <w:sz w:val="28"/>
          <w:szCs w:val="28"/>
        </w:rPr>
        <w:t>Ремонт и техническое обслуживание автотранспорта филиала ПАО «ТрансКонтейнер» на Северной железной дороге.</w:t>
      </w:r>
    </w:p>
    <w:p w14:paraId="74FEA996" w14:textId="77777777" w:rsidR="00046E8D" w:rsidRPr="005C5A0B" w:rsidRDefault="00046E8D" w:rsidP="00F851A5">
      <w:pPr>
        <w:ind w:firstLine="708"/>
        <w:jc w:val="both"/>
        <w:rPr>
          <w:sz w:val="28"/>
          <w:szCs w:val="28"/>
        </w:rPr>
      </w:pPr>
    </w:p>
    <w:p w14:paraId="68BCE563" w14:textId="77777777" w:rsidR="00014625" w:rsidRPr="005C5A0B" w:rsidRDefault="00014625" w:rsidP="00F851A5">
      <w:pPr>
        <w:ind w:firstLine="708"/>
        <w:jc w:val="both"/>
        <w:rPr>
          <w:sz w:val="28"/>
          <w:szCs w:val="28"/>
        </w:rPr>
      </w:pPr>
      <w:r w:rsidRPr="005C5A0B">
        <w:rPr>
          <w:b/>
          <w:sz w:val="28"/>
          <w:szCs w:val="28"/>
        </w:rPr>
        <w:t xml:space="preserve">4.2 Начальная (максимальная) цена договора: </w:t>
      </w:r>
      <w:r w:rsidRPr="005C5A0B">
        <w:rPr>
          <w:sz w:val="28"/>
          <w:szCs w:val="28"/>
        </w:rPr>
        <w:t xml:space="preserve">8 074 583 (восемь миллионов семьдесят четыре тысячи пятьсот восемьдесят три) рубля 00 копеек с учетом всех налогов (кроме НДС), включая все расходы </w:t>
      </w:r>
      <w:r w:rsidRPr="005C5A0B">
        <w:rPr>
          <w:color w:val="222222"/>
          <w:sz w:val="28"/>
          <w:szCs w:val="28"/>
        </w:rPr>
        <w:t>Исполнителя, в том числе стоимости расходных материалов, комплектующих и запасных частей</w:t>
      </w:r>
      <w:r w:rsidRPr="005C5A0B">
        <w:rPr>
          <w:sz w:val="28"/>
          <w:szCs w:val="28"/>
        </w:rPr>
        <w:t>.</w:t>
      </w:r>
    </w:p>
    <w:p w14:paraId="31B8F795" w14:textId="77777777" w:rsidR="00014625" w:rsidRPr="005C5A0B" w:rsidRDefault="00014625" w:rsidP="00F851A5">
      <w:pPr>
        <w:ind w:firstLine="708"/>
        <w:jc w:val="both"/>
        <w:rPr>
          <w:sz w:val="28"/>
          <w:szCs w:val="28"/>
        </w:rPr>
      </w:pPr>
      <w:r w:rsidRPr="005C5A0B">
        <w:rPr>
          <w:sz w:val="28"/>
          <w:szCs w:val="28"/>
        </w:rPr>
        <w:t>Сумма НДС и условия начисления определяются в соответствии с законодательством Российской Федерации.</w:t>
      </w:r>
    </w:p>
    <w:p w14:paraId="1FFEE932" w14:textId="77777777" w:rsidR="00014625" w:rsidRPr="005C5A0B" w:rsidRDefault="00014625" w:rsidP="00F851A5">
      <w:pPr>
        <w:ind w:firstLine="708"/>
        <w:jc w:val="both"/>
        <w:rPr>
          <w:sz w:val="28"/>
          <w:szCs w:val="28"/>
        </w:rPr>
      </w:pPr>
      <w:r w:rsidRPr="005C5A0B">
        <w:rPr>
          <w:sz w:val="28"/>
          <w:szCs w:val="28"/>
        </w:rPr>
        <w:t>Начальная (максимальная) стоимость одного нормо-часа работ по техническому обслуживанию и ремонту автотранспорта должна составлять не более 1 500 (одна тысяча пятьсот) рублей 00 копеек без учета НДС.</w:t>
      </w:r>
    </w:p>
    <w:p w14:paraId="1144E361" w14:textId="77777777" w:rsidR="00046E8D" w:rsidRPr="005C5A0B" w:rsidRDefault="00046E8D" w:rsidP="00F851A5">
      <w:pPr>
        <w:ind w:firstLine="708"/>
        <w:jc w:val="both"/>
        <w:rPr>
          <w:sz w:val="28"/>
          <w:szCs w:val="28"/>
        </w:rPr>
      </w:pPr>
    </w:p>
    <w:p w14:paraId="1AD3CD44" w14:textId="77777777" w:rsidR="000B3D5F" w:rsidRPr="005C5A0B" w:rsidRDefault="00014625" w:rsidP="000B3D5F">
      <w:pPr>
        <w:pStyle w:val="Default"/>
        <w:ind w:firstLine="709"/>
        <w:jc w:val="both"/>
        <w:rPr>
          <w:sz w:val="28"/>
          <w:szCs w:val="28"/>
        </w:rPr>
      </w:pPr>
      <w:r w:rsidRPr="005C5A0B">
        <w:rPr>
          <w:b/>
          <w:bCs/>
          <w:color w:val="auto"/>
          <w:sz w:val="28"/>
          <w:szCs w:val="28"/>
        </w:rPr>
        <w:t xml:space="preserve">4.3 Срок </w:t>
      </w:r>
      <w:r w:rsidRPr="005C5A0B">
        <w:rPr>
          <w:b/>
          <w:color w:val="auto"/>
          <w:sz w:val="28"/>
          <w:szCs w:val="28"/>
        </w:rPr>
        <w:t>действия договора</w:t>
      </w:r>
      <w:r w:rsidRPr="005C5A0B">
        <w:rPr>
          <w:b/>
          <w:bCs/>
          <w:color w:val="auto"/>
          <w:sz w:val="28"/>
          <w:szCs w:val="28"/>
        </w:rPr>
        <w:t xml:space="preserve">: </w:t>
      </w:r>
      <w:r w:rsidR="000B3D5F" w:rsidRPr="005C5A0B">
        <w:rPr>
          <w:sz w:val="28"/>
          <w:szCs w:val="28"/>
        </w:rPr>
        <w:t>с даты его подписания сторонами и действует до 30.06.2027 года включительно, а в части взаиморасчетов - до полного исполнения сторонами своих обязательств по договору.</w:t>
      </w:r>
    </w:p>
    <w:p w14:paraId="4A76790D" w14:textId="77777777" w:rsidR="00046E8D" w:rsidRPr="005C5A0B" w:rsidRDefault="00046E8D" w:rsidP="000B3D5F">
      <w:pPr>
        <w:pStyle w:val="Default"/>
        <w:ind w:firstLine="709"/>
        <w:jc w:val="both"/>
        <w:rPr>
          <w:sz w:val="28"/>
          <w:szCs w:val="28"/>
        </w:rPr>
      </w:pPr>
    </w:p>
    <w:p w14:paraId="3E0ECF46" w14:textId="77777777" w:rsidR="00014625" w:rsidRPr="005C5A0B" w:rsidRDefault="00014625" w:rsidP="000B3D5F">
      <w:pPr>
        <w:pStyle w:val="Default"/>
        <w:ind w:firstLine="709"/>
        <w:jc w:val="both"/>
        <w:rPr>
          <w:b/>
          <w:sz w:val="28"/>
          <w:szCs w:val="28"/>
        </w:rPr>
      </w:pPr>
      <w:r w:rsidRPr="005C5A0B">
        <w:rPr>
          <w:b/>
          <w:sz w:val="28"/>
          <w:szCs w:val="28"/>
        </w:rPr>
        <w:lastRenderedPageBreak/>
        <w:t>4.4 Требования к качеству оказываемых услуг, используемых материалов и запасных частей.</w:t>
      </w:r>
    </w:p>
    <w:p w14:paraId="59328B51" w14:textId="77777777" w:rsidR="00014625" w:rsidRPr="005C5A0B" w:rsidRDefault="00014625" w:rsidP="00F851A5">
      <w:pPr>
        <w:tabs>
          <w:tab w:val="left" w:pos="5665"/>
        </w:tabs>
        <w:ind w:firstLine="709"/>
        <w:jc w:val="both"/>
        <w:rPr>
          <w:sz w:val="28"/>
          <w:szCs w:val="28"/>
        </w:rPr>
      </w:pPr>
      <w:r w:rsidRPr="005C5A0B">
        <w:rPr>
          <w:sz w:val="28"/>
          <w:szCs w:val="28"/>
        </w:rPr>
        <w:t>4.4.1.  Срок предоставления гарантии качества на выполнение работ по ремонту и обслуживанию транспортных средств со дня подписания акта выполненных работ должен составлять:</w:t>
      </w:r>
    </w:p>
    <w:p w14:paraId="031788EF" w14:textId="77777777" w:rsidR="00014625" w:rsidRPr="005C5A0B" w:rsidRDefault="00014625" w:rsidP="00F851A5">
      <w:pPr>
        <w:jc w:val="both"/>
        <w:rPr>
          <w:color w:val="000000"/>
          <w:spacing w:val="-1"/>
          <w:sz w:val="28"/>
          <w:szCs w:val="28"/>
        </w:rPr>
      </w:pPr>
      <w:r w:rsidRPr="005C5A0B">
        <w:rPr>
          <w:color w:val="000000"/>
          <w:spacing w:val="-1"/>
          <w:sz w:val="28"/>
          <w:szCs w:val="28"/>
        </w:rPr>
        <w:t>- на смазочные –</w:t>
      </w:r>
      <w:r w:rsidR="00CF6BAC">
        <w:rPr>
          <w:color w:val="000000"/>
          <w:spacing w:val="-1"/>
          <w:sz w:val="28"/>
          <w:szCs w:val="28"/>
        </w:rPr>
        <w:t xml:space="preserve"> </w:t>
      </w:r>
      <w:r w:rsidRPr="005C5A0B">
        <w:rPr>
          <w:color w:val="000000"/>
          <w:spacing w:val="-1"/>
          <w:sz w:val="28"/>
          <w:szCs w:val="28"/>
        </w:rPr>
        <w:t>14 (четырнадцать) календарных дней;</w:t>
      </w:r>
    </w:p>
    <w:p w14:paraId="38ECD885" w14:textId="77777777" w:rsidR="00014625" w:rsidRPr="005C5A0B" w:rsidRDefault="00014625" w:rsidP="00F851A5">
      <w:pPr>
        <w:jc w:val="both"/>
        <w:rPr>
          <w:color w:val="000000"/>
          <w:spacing w:val="-1"/>
          <w:sz w:val="28"/>
          <w:szCs w:val="28"/>
        </w:rPr>
      </w:pPr>
      <w:r w:rsidRPr="005C5A0B">
        <w:rPr>
          <w:color w:val="000000"/>
          <w:spacing w:val="-1"/>
          <w:sz w:val="28"/>
          <w:szCs w:val="28"/>
        </w:rPr>
        <w:t>- на регулировочные работы –</w:t>
      </w:r>
      <w:r w:rsidR="00CF6BAC">
        <w:rPr>
          <w:color w:val="000000"/>
          <w:spacing w:val="-1"/>
          <w:sz w:val="28"/>
          <w:szCs w:val="28"/>
        </w:rPr>
        <w:t xml:space="preserve"> </w:t>
      </w:r>
      <w:r w:rsidRPr="005C5A0B">
        <w:rPr>
          <w:color w:val="000000"/>
          <w:spacing w:val="-1"/>
          <w:sz w:val="28"/>
          <w:szCs w:val="28"/>
        </w:rPr>
        <w:t>30 (тридцать) календарных дней или не менее 2 000 км. пробега;</w:t>
      </w:r>
    </w:p>
    <w:p w14:paraId="713B39C9" w14:textId="77777777" w:rsidR="00014625" w:rsidRPr="005C5A0B" w:rsidRDefault="00014625" w:rsidP="00F851A5">
      <w:pPr>
        <w:jc w:val="both"/>
        <w:rPr>
          <w:color w:val="000000"/>
          <w:spacing w:val="-1"/>
          <w:sz w:val="28"/>
          <w:szCs w:val="28"/>
        </w:rPr>
      </w:pPr>
      <w:r w:rsidRPr="005C5A0B">
        <w:rPr>
          <w:color w:val="000000"/>
          <w:spacing w:val="-1"/>
          <w:sz w:val="28"/>
          <w:szCs w:val="28"/>
        </w:rPr>
        <w:t>- на ремонт агрегатов –</w:t>
      </w:r>
      <w:r w:rsidR="00CF6BAC">
        <w:rPr>
          <w:color w:val="000000"/>
          <w:spacing w:val="-1"/>
          <w:sz w:val="28"/>
          <w:szCs w:val="28"/>
        </w:rPr>
        <w:t xml:space="preserve"> </w:t>
      </w:r>
      <w:r w:rsidRPr="005C5A0B">
        <w:rPr>
          <w:color w:val="000000"/>
          <w:spacing w:val="-1"/>
          <w:sz w:val="28"/>
          <w:szCs w:val="28"/>
        </w:rPr>
        <w:t>180 (сто восемьдесят) календарных дней или не менее 10</w:t>
      </w:r>
      <w:r w:rsidR="00CF6BAC">
        <w:rPr>
          <w:color w:val="000000"/>
          <w:spacing w:val="-1"/>
          <w:sz w:val="28"/>
          <w:szCs w:val="28"/>
        </w:rPr>
        <w:t> </w:t>
      </w:r>
      <w:r w:rsidRPr="005C5A0B">
        <w:rPr>
          <w:color w:val="000000"/>
          <w:spacing w:val="-1"/>
          <w:sz w:val="28"/>
          <w:szCs w:val="28"/>
        </w:rPr>
        <w:t>000 км. пробега при условии соблюдения правил эксплуатации автомобиля;</w:t>
      </w:r>
    </w:p>
    <w:p w14:paraId="0824D234" w14:textId="77777777" w:rsidR="00014625" w:rsidRPr="005C5A0B" w:rsidRDefault="00014625" w:rsidP="00F851A5">
      <w:pPr>
        <w:jc w:val="both"/>
        <w:rPr>
          <w:color w:val="000000"/>
          <w:spacing w:val="-1"/>
          <w:sz w:val="28"/>
          <w:szCs w:val="28"/>
        </w:rPr>
      </w:pPr>
      <w:r w:rsidRPr="005C5A0B">
        <w:rPr>
          <w:color w:val="000000"/>
          <w:spacing w:val="-1"/>
          <w:sz w:val="28"/>
          <w:szCs w:val="28"/>
        </w:rPr>
        <w:t>- на малярно-кузовные работы –</w:t>
      </w:r>
      <w:r w:rsidR="00CF6BAC">
        <w:rPr>
          <w:color w:val="000000"/>
          <w:spacing w:val="-1"/>
          <w:sz w:val="28"/>
          <w:szCs w:val="28"/>
        </w:rPr>
        <w:t xml:space="preserve"> </w:t>
      </w:r>
      <w:r w:rsidRPr="005C5A0B">
        <w:rPr>
          <w:color w:val="000000"/>
          <w:spacing w:val="-1"/>
          <w:sz w:val="28"/>
          <w:szCs w:val="28"/>
        </w:rPr>
        <w:t>180 (сто восемьдесят) календарных дней;</w:t>
      </w:r>
    </w:p>
    <w:p w14:paraId="07A0C3E0" w14:textId="77777777" w:rsidR="00014625" w:rsidRPr="005C5A0B" w:rsidRDefault="00014625" w:rsidP="00F851A5">
      <w:pPr>
        <w:jc w:val="both"/>
        <w:rPr>
          <w:color w:val="000000"/>
          <w:spacing w:val="-1"/>
          <w:sz w:val="28"/>
          <w:szCs w:val="28"/>
        </w:rPr>
      </w:pPr>
      <w:r w:rsidRPr="005C5A0B">
        <w:rPr>
          <w:color w:val="000000"/>
          <w:spacing w:val="-1"/>
          <w:sz w:val="28"/>
          <w:szCs w:val="28"/>
        </w:rPr>
        <w:t>- на электротехнические работы –</w:t>
      </w:r>
      <w:r w:rsidR="00CF6BAC">
        <w:rPr>
          <w:color w:val="000000"/>
          <w:spacing w:val="-1"/>
          <w:sz w:val="28"/>
          <w:szCs w:val="28"/>
        </w:rPr>
        <w:t xml:space="preserve"> </w:t>
      </w:r>
      <w:r w:rsidRPr="005C5A0B">
        <w:rPr>
          <w:color w:val="000000"/>
          <w:spacing w:val="-1"/>
          <w:sz w:val="28"/>
          <w:szCs w:val="28"/>
        </w:rPr>
        <w:t>30 (тридцать) календарных дней;</w:t>
      </w:r>
    </w:p>
    <w:p w14:paraId="3D871795" w14:textId="77777777" w:rsidR="00014625" w:rsidRPr="005C5A0B" w:rsidRDefault="00014625" w:rsidP="00F851A5">
      <w:pPr>
        <w:jc w:val="both"/>
        <w:rPr>
          <w:color w:val="000000"/>
          <w:spacing w:val="-1"/>
          <w:sz w:val="28"/>
          <w:szCs w:val="28"/>
        </w:rPr>
      </w:pPr>
      <w:r w:rsidRPr="005C5A0B">
        <w:rPr>
          <w:sz w:val="28"/>
          <w:szCs w:val="28"/>
        </w:rPr>
        <w:t xml:space="preserve">- на запасные части и материалы </w:t>
      </w:r>
      <w:r w:rsidR="00CF6BAC" w:rsidRPr="005C5A0B">
        <w:rPr>
          <w:color w:val="000000"/>
          <w:spacing w:val="-1"/>
          <w:sz w:val="28"/>
          <w:szCs w:val="28"/>
        </w:rPr>
        <w:t>–</w:t>
      </w:r>
      <w:r w:rsidR="00CF6BAC">
        <w:rPr>
          <w:color w:val="000000"/>
          <w:spacing w:val="-1"/>
          <w:sz w:val="28"/>
          <w:szCs w:val="28"/>
        </w:rPr>
        <w:t xml:space="preserve"> </w:t>
      </w:r>
      <w:r w:rsidR="00EB58F0" w:rsidRPr="005C5A0B">
        <w:rPr>
          <w:sz w:val="28"/>
          <w:szCs w:val="28"/>
        </w:rPr>
        <w:t>не менее 180 календарных дней.</w:t>
      </w:r>
    </w:p>
    <w:p w14:paraId="02A0733E" w14:textId="77777777" w:rsidR="00014625" w:rsidRPr="005C5A0B" w:rsidRDefault="00014625" w:rsidP="00F851A5">
      <w:pPr>
        <w:tabs>
          <w:tab w:val="left" w:pos="5665"/>
        </w:tabs>
        <w:ind w:firstLine="709"/>
        <w:jc w:val="both"/>
        <w:rPr>
          <w:sz w:val="28"/>
          <w:szCs w:val="28"/>
        </w:rPr>
      </w:pPr>
      <w:r w:rsidRPr="005C5A0B">
        <w:rPr>
          <w:sz w:val="28"/>
          <w:szCs w:val="28"/>
        </w:rPr>
        <w:t>4.4.2. В случае обнаружения в ходе приема-сдачи выполненных работ либо во время эксплуатации в гарантийный срок, при правильной эксплуатации автомобиля, недостатков в выполненных работах, либо несоответствия качества используемых материалов, данные недостатки  подлежат исправлению силами Исполнителя, в первоочередном порядке, и за его счет в течение не более пяти календарных дней с даты получения уведомления Заказчика.</w:t>
      </w:r>
    </w:p>
    <w:p w14:paraId="6071C945" w14:textId="77777777" w:rsidR="00014625" w:rsidRPr="005C5A0B" w:rsidRDefault="00014625" w:rsidP="00F851A5">
      <w:pPr>
        <w:tabs>
          <w:tab w:val="left" w:pos="5665"/>
        </w:tabs>
        <w:ind w:firstLine="709"/>
        <w:jc w:val="both"/>
        <w:rPr>
          <w:sz w:val="28"/>
          <w:szCs w:val="28"/>
        </w:rPr>
      </w:pPr>
      <w:r w:rsidRPr="005C5A0B">
        <w:rPr>
          <w:sz w:val="28"/>
          <w:szCs w:val="28"/>
        </w:rPr>
        <w:t>4.4.3. В случае выхода из строя замененных запасных частей полностью или их комплектующих, по вине завода изготовителя, в течение гарантийного срока эксплуатации, устранение неисправностей вплоть до их замены производится за счет Исполнителя. При этом гарантийный срок на выполненные работы и используемые при выполнении ремонта запасные части продлевается на период гарантийного ремонта с момента уведомления о выходе из строя комплектующих (запасных частей), до дня устранения выявленных дефектов и неисправностей.</w:t>
      </w:r>
    </w:p>
    <w:p w14:paraId="08433B4E" w14:textId="77777777" w:rsidR="00953471" w:rsidRPr="005C5A0B" w:rsidRDefault="00014625" w:rsidP="00F851A5">
      <w:pPr>
        <w:tabs>
          <w:tab w:val="left" w:pos="5665"/>
        </w:tabs>
        <w:ind w:firstLine="709"/>
        <w:jc w:val="both"/>
        <w:rPr>
          <w:sz w:val="28"/>
          <w:szCs w:val="28"/>
        </w:rPr>
      </w:pPr>
      <w:r w:rsidRPr="005C5A0B">
        <w:rPr>
          <w:sz w:val="28"/>
          <w:szCs w:val="28"/>
        </w:rPr>
        <w:t>4.4.4. Устанавливаемые, при выполнении всех видов ремонта запасные части должны быть новыми, произведенными официальными производителями</w:t>
      </w:r>
      <w:r w:rsidR="00953471" w:rsidRPr="005C5A0B">
        <w:rPr>
          <w:sz w:val="28"/>
          <w:szCs w:val="28"/>
        </w:rPr>
        <w:t xml:space="preserve"> или применение запасных частей Заказчика.</w:t>
      </w:r>
    </w:p>
    <w:p w14:paraId="1646E4A6" w14:textId="77777777" w:rsidR="00014625" w:rsidRPr="005C5A0B" w:rsidRDefault="00014625" w:rsidP="00953471">
      <w:pPr>
        <w:tabs>
          <w:tab w:val="left" w:pos="5665"/>
        </w:tabs>
        <w:jc w:val="both"/>
        <w:rPr>
          <w:sz w:val="28"/>
          <w:szCs w:val="28"/>
        </w:rPr>
      </w:pPr>
      <w:r w:rsidRPr="005C5A0B">
        <w:rPr>
          <w:sz w:val="28"/>
          <w:szCs w:val="28"/>
        </w:rPr>
        <w:t xml:space="preserve"> Использование восстановленных запасных частей не допускается.</w:t>
      </w:r>
      <w:r w:rsidR="00EB58F0" w:rsidRPr="005C5A0B">
        <w:rPr>
          <w:sz w:val="28"/>
          <w:szCs w:val="28"/>
        </w:rPr>
        <w:t xml:space="preserve"> </w:t>
      </w:r>
    </w:p>
    <w:p w14:paraId="38BE6875" w14:textId="77777777" w:rsidR="00014625" w:rsidRPr="005C5A0B" w:rsidRDefault="00014625" w:rsidP="00F851A5">
      <w:pPr>
        <w:tabs>
          <w:tab w:val="left" w:pos="5665"/>
        </w:tabs>
        <w:jc w:val="both"/>
        <w:rPr>
          <w:b/>
          <w:sz w:val="28"/>
          <w:szCs w:val="28"/>
        </w:rPr>
      </w:pPr>
    </w:p>
    <w:p w14:paraId="7BBA1429" w14:textId="77777777" w:rsidR="00014625" w:rsidRPr="005C5A0B" w:rsidRDefault="00014625" w:rsidP="00F851A5">
      <w:pPr>
        <w:tabs>
          <w:tab w:val="left" w:pos="5665"/>
        </w:tabs>
        <w:ind w:firstLine="709"/>
        <w:jc w:val="center"/>
        <w:rPr>
          <w:b/>
          <w:sz w:val="28"/>
          <w:szCs w:val="28"/>
        </w:rPr>
      </w:pPr>
      <w:r w:rsidRPr="005C5A0B">
        <w:rPr>
          <w:b/>
          <w:sz w:val="28"/>
          <w:szCs w:val="28"/>
        </w:rPr>
        <w:t>4.5 Требования к Исполнителю по проведению технического обслуживания и ремонта автомобилей.</w:t>
      </w:r>
    </w:p>
    <w:p w14:paraId="2CA469EC" w14:textId="77777777" w:rsidR="00014625" w:rsidRPr="005C5A0B" w:rsidRDefault="00014625" w:rsidP="00F851A5">
      <w:pPr>
        <w:ind w:firstLine="709"/>
        <w:jc w:val="both"/>
        <w:rPr>
          <w:rFonts w:eastAsia="MS Mincho"/>
          <w:sz w:val="28"/>
          <w:szCs w:val="28"/>
        </w:rPr>
      </w:pPr>
      <w:r w:rsidRPr="005C5A0B">
        <w:rPr>
          <w:rFonts w:eastAsia="MS Mincho"/>
          <w:sz w:val="28"/>
          <w:szCs w:val="28"/>
        </w:rPr>
        <w:t xml:space="preserve">4.5.1. </w:t>
      </w:r>
      <w:r w:rsidRPr="005C5A0B">
        <w:rPr>
          <w:sz w:val="28"/>
          <w:szCs w:val="28"/>
        </w:rPr>
        <w:t>Исполнитель должен иметь в собственности или на ином законном праве здания и сооружения для проведения ремонта автотранспорта.</w:t>
      </w:r>
    </w:p>
    <w:p w14:paraId="3A80547B" w14:textId="77777777" w:rsidR="00014625" w:rsidRPr="005C5A0B" w:rsidRDefault="00014625" w:rsidP="00F851A5">
      <w:pPr>
        <w:ind w:firstLine="709"/>
        <w:jc w:val="both"/>
        <w:rPr>
          <w:sz w:val="28"/>
          <w:szCs w:val="28"/>
        </w:rPr>
      </w:pPr>
      <w:r w:rsidRPr="005C5A0B">
        <w:rPr>
          <w:rFonts w:eastAsia="MS Mincho"/>
          <w:sz w:val="28"/>
          <w:szCs w:val="28"/>
        </w:rPr>
        <w:t xml:space="preserve">4.5.2. </w:t>
      </w:r>
      <w:r w:rsidRPr="005C5A0B">
        <w:rPr>
          <w:sz w:val="28"/>
          <w:szCs w:val="28"/>
        </w:rPr>
        <w:t>Исполнитель для проведения ремонта автотранспорта, должен быть оснащенным ремонтно-диагностическим оборудованием, для производства работ по заводским технологиям, в том числе:</w:t>
      </w:r>
    </w:p>
    <w:p w14:paraId="6835D30A" w14:textId="77777777" w:rsidR="00014625" w:rsidRPr="005C5A0B" w:rsidRDefault="00014625" w:rsidP="00F851A5">
      <w:pPr>
        <w:ind w:left="284" w:firstLine="425"/>
        <w:jc w:val="both"/>
        <w:rPr>
          <w:sz w:val="28"/>
          <w:szCs w:val="28"/>
        </w:rPr>
      </w:pPr>
      <w:r w:rsidRPr="005C5A0B">
        <w:rPr>
          <w:sz w:val="28"/>
          <w:szCs w:val="28"/>
        </w:rPr>
        <w:t>- посты для постановки ТС со смотровыми ямами;</w:t>
      </w:r>
    </w:p>
    <w:p w14:paraId="73EE1719" w14:textId="77777777" w:rsidR="00014625" w:rsidRPr="005C5A0B" w:rsidRDefault="00014625" w:rsidP="00F851A5">
      <w:pPr>
        <w:ind w:left="284" w:firstLine="425"/>
        <w:jc w:val="both"/>
        <w:rPr>
          <w:sz w:val="28"/>
          <w:szCs w:val="28"/>
        </w:rPr>
      </w:pPr>
      <w:r w:rsidRPr="005C5A0B">
        <w:rPr>
          <w:sz w:val="28"/>
          <w:szCs w:val="28"/>
        </w:rPr>
        <w:t>- пост мойки ТС;</w:t>
      </w:r>
    </w:p>
    <w:p w14:paraId="0FF90C93" w14:textId="39E6F57F" w:rsidR="00014625" w:rsidRPr="005C5A0B" w:rsidRDefault="00014625" w:rsidP="00F851A5">
      <w:pPr>
        <w:ind w:left="284" w:firstLine="425"/>
        <w:jc w:val="both"/>
        <w:rPr>
          <w:sz w:val="28"/>
          <w:szCs w:val="28"/>
        </w:rPr>
      </w:pPr>
      <w:r w:rsidRPr="005C5A0B">
        <w:rPr>
          <w:sz w:val="28"/>
          <w:szCs w:val="28"/>
        </w:rPr>
        <w:t>- кран</w:t>
      </w:r>
      <w:r w:rsidR="00CF6BAC">
        <w:rPr>
          <w:sz w:val="28"/>
          <w:szCs w:val="28"/>
        </w:rPr>
        <w:t>-</w:t>
      </w:r>
      <w:r w:rsidRPr="005C5A0B">
        <w:rPr>
          <w:sz w:val="28"/>
          <w:szCs w:val="28"/>
        </w:rPr>
        <w:t>балка;</w:t>
      </w:r>
    </w:p>
    <w:p w14:paraId="60642BDB" w14:textId="77777777" w:rsidR="00014625" w:rsidRPr="005C5A0B" w:rsidRDefault="00014625" w:rsidP="00F851A5">
      <w:pPr>
        <w:ind w:left="284" w:firstLine="425"/>
        <w:jc w:val="both"/>
        <w:rPr>
          <w:sz w:val="28"/>
          <w:szCs w:val="28"/>
        </w:rPr>
      </w:pPr>
      <w:r w:rsidRPr="005C5A0B">
        <w:rPr>
          <w:sz w:val="28"/>
          <w:szCs w:val="28"/>
        </w:rPr>
        <w:t>- кузовной участок;</w:t>
      </w:r>
    </w:p>
    <w:p w14:paraId="7DF36332" w14:textId="40C06989" w:rsidR="00014625" w:rsidRPr="005C5A0B" w:rsidRDefault="00014625" w:rsidP="00F851A5">
      <w:pPr>
        <w:ind w:left="284" w:firstLine="425"/>
        <w:jc w:val="both"/>
        <w:rPr>
          <w:sz w:val="28"/>
          <w:szCs w:val="28"/>
        </w:rPr>
      </w:pPr>
      <w:r w:rsidRPr="005C5A0B">
        <w:rPr>
          <w:sz w:val="28"/>
          <w:szCs w:val="28"/>
        </w:rPr>
        <w:t>- диагностическ</w:t>
      </w:r>
      <w:r w:rsidR="00CF6BAC">
        <w:rPr>
          <w:sz w:val="28"/>
          <w:szCs w:val="28"/>
        </w:rPr>
        <w:t>ое</w:t>
      </w:r>
      <w:r w:rsidRPr="005C5A0B">
        <w:rPr>
          <w:sz w:val="28"/>
          <w:szCs w:val="28"/>
        </w:rPr>
        <w:t xml:space="preserve"> оборудование;</w:t>
      </w:r>
    </w:p>
    <w:p w14:paraId="7D3171EB" w14:textId="69916B45" w:rsidR="00014625" w:rsidRPr="005C5A0B" w:rsidRDefault="00014625" w:rsidP="00F851A5">
      <w:pPr>
        <w:ind w:left="284" w:firstLine="425"/>
        <w:jc w:val="both"/>
        <w:rPr>
          <w:sz w:val="28"/>
          <w:szCs w:val="28"/>
        </w:rPr>
      </w:pPr>
      <w:r w:rsidRPr="005C5A0B">
        <w:rPr>
          <w:sz w:val="28"/>
          <w:szCs w:val="28"/>
        </w:rPr>
        <w:lastRenderedPageBreak/>
        <w:t>- инструмент</w:t>
      </w:r>
      <w:r w:rsidR="00CF6BAC">
        <w:rPr>
          <w:sz w:val="28"/>
          <w:szCs w:val="28"/>
        </w:rPr>
        <w:t>ы</w:t>
      </w:r>
      <w:r w:rsidRPr="005C5A0B">
        <w:rPr>
          <w:sz w:val="28"/>
          <w:szCs w:val="28"/>
        </w:rPr>
        <w:t xml:space="preserve"> для ремонта;</w:t>
      </w:r>
    </w:p>
    <w:p w14:paraId="6CEC2ED7" w14:textId="32DBF2C1" w:rsidR="00014625" w:rsidRPr="005C5A0B" w:rsidRDefault="00014625" w:rsidP="00F851A5">
      <w:pPr>
        <w:ind w:left="284" w:firstLine="425"/>
        <w:jc w:val="both"/>
        <w:rPr>
          <w:sz w:val="28"/>
          <w:szCs w:val="28"/>
        </w:rPr>
      </w:pPr>
      <w:r w:rsidRPr="005C5A0B">
        <w:rPr>
          <w:sz w:val="28"/>
          <w:szCs w:val="28"/>
        </w:rPr>
        <w:t>- оборудование для регулировки света фар;</w:t>
      </w:r>
    </w:p>
    <w:p w14:paraId="3BCDF2A7" w14:textId="68CEC018" w:rsidR="00014625" w:rsidRPr="005C5A0B" w:rsidRDefault="00014625" w:rsidP="00F851A5">
      <w:pPr>
        <w:ind w:firstLine="709"/>
        <w:jc w:val="both"/>
        <w:rPr>
          <w:sz w:val="28"/>
          <w:szCs w:val="28"/>
        </w:rPr>
      </w:pPr>
      <w:r w:rsidRPr="005C5A0B">
        <w:rPr>
          <w:sz w:val="28"/>
          <w:szCs w:val="28"/>
        </w:rPr>
        <w:t>- диагностическ</w:t>
      </w:r>
      <w:r w:rsidR="00CF6BAC">
        <w:rPr>
          <w:sz w:val="28"/>
          <w:szCs w:val="28"/>
        </w:rPr>
        <w:t>ое</w:t>
      </w:r>
      <w:r w:rsidRPr="005C5A0B">
        <w:rPr>
          <w:sz w:val="28"/>
          <w:szCs w:val="28"/>
        </w:rPr>
        <w:t xml:space="preserve"> оборудование для тестирования и ремонта топливной аппаратуры;</w:t>
      </w:r>
    </w:p>
    <w:p w14:paraId="66E2D6F1" w14:textId="45F3BCD8" w:rsidR="00014625" w:rsidRPr="005C5A0B" w:rsidRDefault="00014625" w:rsidP="00F851A5">
      <w:pPr>
        <w:ind w:left="284" w:firstLine="425"/>
        <w:jc w:val="both"/>
        <w:rPr>
          <w:sz w:val="28"/>
          <w:szCs w:val="28"/>
        </w:rPr>
      </w:pPr>
      <w:r w:rsidRPr="005C5A0B">
        <w:rPr>
          <w:sz w:val="28"/>
          <w:szCs w:val="28"/>
        </w:rPr>
        <w:t>- оборудование для диагностики системы тормозов;</w:t>
      </w:r>
    </w:p>
    <w:p w14:paraId="275CD96F" w14:textId="5E3115FB" w:rsidR="00014625" w:rsidRPr="005C5A0B" w:rsidRDefault="00014625" w:rsidP="00F851A5">
      <w:pPr>
        <w:ind w:left="284" w:firstLine="425"/>
        <w:jc w:val="both"/>
        <w:rPr>
          <w:sz w:val="28"/>
          <w:szCs w:val="28"/>
        </w:rPr>
      </w:pPr>
      <w:r w:rsidRPr="005C5A0B">
        <w:rPr>
          <w:sz w:val="28"/>
          <w:szCs w:val="28"/>
        </w:rPr>
        <w:t>- оборудование для проведения сварочных работ.</w:t>
      </w:r>
    </w:p>
    <w:p w14:paraId="300E30CC" w14:textId="77777777" w:rsidR="00014625" w:rsidRPr="005C5A0B" w:rsidRDefault="00014625" w:rsidP="00F851A5">
      <w:pPr>
        <w:ind w:firstLine="709"/>
        <w:jc w:val="both"/>
        <w:rPr>
          <w:sz w:val="28"/>
          <w:szCs w:val="28"/>
        </w:rPr>
      </w:pPr>
      <w:r w:rsidRPr="005C5A0B">
        <w:rPr>
          <w:rFonts w:eastAsia="MS Mincho"/>
          <w:sz w:val="28"/>
          <w:szCs w:val="28"/>
        </w:rPr>
        <w:t xml:space="preserve">4.5.3. </w:t>
      </w:r>
      <w:r w:rsidRPr="005C5A0B">
        <w:rPr>
          <w:sz w:val="28"/>
          <w:szCs w:val="28"/>
        </w:rPr>
        <w:t>Исполнитель для проведения ремонта автотранспорта, должен иметь подготовленных специалистов высокой квалификации для производства любых видов работ, связанных с автодиагностикой, ремонтом и обслуживанием автотранспорта;</w:t>
      </w:r>
    </w:p>
    <w:p w14:paraId="2B72C1CD" w14:textId="77777777" w:rsidR="00014625" w:rsidRPr="005C5A0B" w:rsidRDefault="00014625" w:rsidP="00F851A5">
      <w:pPr>
        <w:ind w:firstLine="709"/>
        <w:jc w:val="both"/>
        <w:rPr>
          <w:sz w:val="28"/>
          <w:szCs w:val="28"/>
        </w:rPr>
      </w:pPr>
      <w:r w:rsidRPr="005C5A0B">
        <w:rPr>
          <w:sz w:val="28"/>
          <w:szCs w:val="28"/>
        </w:rPr>
        <w:t>4.5.4. Исполнитель для проведения ремонта автотранспорта, должен производить работы по диагностике, техническому обслуживанию и ремонту автотранспорта, включая все виды ремонтных работ, в том числе: регулировка узлов и агрегатов, ремонт ходовой части, двигателя, подвески, тормозной системы, пневмосистемы, ремонт электрооборудования.</w:t>
      </w:r>
    </w:p>
    <w:p w14:paraId="6C819815" w14:textId="77777777" w:rsidR="00014625" w:rsidRPr="005C5A0B" w:rsidRDefault="00014625" w:rsidP="00F851A5">
      <w:pPr>
        <w:ind w:firstLine="709"/>
        <w:jc w:val="both"/>
        <w:rPr>
          <w:sz w:val="28"/>
          <w:szCs w:val="28"/>
        </w:rPr>
      </w:pPr>
      <w:r w:rsidRPr="005C5A0B">
        <w:rPr>
          <w:sz w:val="28"/>
          <w:szCs w:val="28"/>
        </w:rPr>
        <w:t>4.5.5. Применяемые материалы, методы и технологии работ должны соответствовать требованием экологических, санитарно-гигиенических, противопожарных и других норм</w:t>
      </w:r>
      <w:r w:rsidR="004C40B8">
        <w:rPr>
          <w:sz w:val="28"/>
          <w:szCs w:val="28"/>
        </w:rPr>
        <w:t>,</w:t>
      </w:r>
      <w:r w:rsidRPr="005C5A0B">
        <w:rPr>
          <w:sz w:val="28"/>
          <w:szCs w:val="28"/>
        </w:rPr>
        <w:t xml:space="preserve"> действующих на территории Российской Федерации, и обеспечивать безопасную для жизни и здоровья людей эксплуатацию автомобилей, безопасное производство работ.</w:t>
      </w:r>
    </w:p>
    <w:p w14:paraId="42B449D3" w14:textId="77777777" w:rsidR="00014625" w:rsidRPr="005C5A0B" w:rsidRDefault="00014625" w:rsidP="00F851A5">
      <w:pPr>
        <w:ind w:firstLine="709"/>
        <w:jc w:val="both"/>
        <w:rPr>
          <w:sz w:val="28"/>
          <w:szCs w:val="28"/>
        </w:rPr>
      </w:pPr>
      <w:r w:rsidRPr="005C5A0B">
        <w:rPr>
          <w:sz w:val="28"/>
          <w:szCs w:val="28"/>
        </w:rPr>
        <w:t>4.5.6.  В стоимость работ должны быть включены все расходные материалы, комплектующие и запасные части.</w:t>
      </w:r>
    </w:p>
    <w:p w14:paraId="19810895" w14:textId="77777777" w:rsidR="00014625" w:rsidRPr="005C5A0B" w:rsidRDefault="00014625" w:rsidP="00F851A5">
      <w:pPr>
        <w:ind w:firstLine="709"/>
        <w:jc w:val="both"/>
        <w:rPr>
          <w:sz w:val="28"/>
          <w:szCs w:val="28"/>
        </w:rPr>
      </w:pPr>
      <w:r w:rsidRPr="005C5A0B">
        <w:rPr>
          <w:sz w:val="28"/>
          <w:szCs w:val="28"/>
        </w:rPr>
        <w:t>4.5.7. Качество произведенных работ и материалов, используемых при проведении работ, технического обслуживания автотранспортных средств должно соответствовать необходимым стандартам, предусмотренным действующим законодательством.</w:t>
      </w:r>
    </w:p>
    <w:p w14:paraId="0633094F" w14:textId="77777777" w:rsidR="00014625" w:rsidRPr="005C5A0B" w:rsidRDefault="00014625" w:rsidP="00F851A5">
      <w:pPr>
        <w:ind w:firstLine="709"/>
        <w:jc w:val="both"/>
        <w:rPr>
          <w:sz w:val="28"/>
          <w:szCs w:val="28"/>
        </w:rPr>
      </w:pPr>
      <w:r w:rsidRPr="005C5A0B">
        <w:rPr>
          <w:sz w:val="28"/>
          <w:szCs w:val="28"/>
        </w:rPr>
        <w:t>4.5.8. Ремонтные работы должны быть выполнены с высоким качеством, с соблюдением технологии производства работ, в месте производства работ должен быть организован контроль качества производства работ.</w:t>
      </w:r>
    </w:p>
    <w:p w14:paraId="6EF8D29E" w14:textId="77777777" w:rsidR="00014625" w:rsidRPr="005C5A0B" w:rsidRDefault="00014625" w:rsidP="00F851A5">
      <w:pPr>
        <w:ind w:firstLine="709"/>
        <w:jc w:val="both"/>
        <w:rPr>
          <w:sz w:val="28"/>
          <w:szCs w:val="28"/>
        </w:rPr>
      </w:pPr>
      <w:r w:rsidRPr="005C5A0B">
        <w:rPr>
          <w:sz w:val="28"/>
          <w:szCs w:val="28"/>
        </w:rPr>
        <w:t>4.5.9. Все работы должны быть выполнены с соблюдением технологии производства работ, норм и правил, действующих на территории Российской Федерации.</w:t>
      </w:r>
    </w:p>
    <w:p w14:paraId="5AB4FD12" w14:textId="77777777" w:rsidR="00014625" w:rsidRPr="005C5A0B" w:rsidRDefault="00014625" w:rsidP="00F851A5">
      <w:pPr>
        <w:ind w:left="284" w:firstLine="425"/>
        <w:jc w:val="both"/>
        <w:rPr>
          <w:sz w:val="28"/>
          <w:szCs w:val="28"/>
        </w:rPr>
      </w:pPr>
      <w:r w:rsidRPr="005C5A0B">
        <w:rPr>
          <w:sz w:val="28"/>
          <w:szCs w:val="28"/>
        </w:rPr>
        <w:t>4.5.10. Исполнитель должен обеспечить:</w:t>
      </w:r>
    </w:p>
    <w:p w14:paraId="6C5D772D" w14:textId="77777777" w:rsidR="00014625" w:rsidRPr="005C5A0B" w:rsidRDefault="00014625" w:rsidP="00F851A5">
      <w:pPr>
        <w:ind w:left="284" w:firstLine="425"/>
        <w:jc w:val="both"/>
        <w:rPr>
          <w:sz w:val="28"/>
          <w:szCs w:val="28"/>
        </w:rPr>
      </w:pPr>
      <w:r w:rsidRPr="005C5A0B">
        <w:rPr>
          <w:sz w:val="28"/>
          <w:szCs w:val="28"/>
        </w:rPr>
        <w:t>- выезд специалиста для установления неисправностей и проведения ремонта в дорожных условиях;</w:t>
      </w:r>
    </w:p>
    <w:p w14:paraId="58B1D8CE" w14:textId="77777777" w:rsidR="00014625" w:rsidRPr="005C5A0B" w:rsidRDefault="00014625" w:rsidP="00F851A5">
      <w:pPr>
        <w:ind w:firstLine="709"/>
        <w:jc w:val="both"/>
        <w:rPr>
          <w:sz w:val="28"/>
          <w:szCs w:val="28"/>
        </w:rPr>
      </w:pPr>
      <w:r w:rsidRPr="005C5A0B">
        <w:rPr>
          <w:sz w:val="28"/>
          <w:szCs w:val="28"/>
        </w:rPr>
        <w:t>- бесплатное хранение автотранспорта Заказчика на круглосуточно охраняемой территории;</w:t>
      </w:r>
    </w:p>
    <w:p w14:paraId="39D7408F" w14:textId="77777777" w:rsidR="00014625" w:rsidRPr="005C5A0B" w:rsidRDefault="00014625" w:rsidP="00F851A5">
      <w:pPr>
        <w:ind w:firstLine="709"/>
        <w:jc w:val="both"/>
        <w:rPr>
          <w:sz w:val="28"/>
          <w:szCs w:val="28"/>
        </w:rPr>
      </w:pPr>
      <w:r w:rsidRPr="005C5A0B">
        <w:rPr>
          <w:sz w:val="28"/>
          <w:szCs w:val="28"/>
        </w:rPr>
        <w:t>- возврат замененных узлов и агрегатов Заказчику вместе с автотранспортом;</w:t>
      </w:r>
    </w:p>
    <w:p w14:paraId="11D4931B" w14:textId="77777777" w:rsidR="00014625" w:rsidRPr="005C5A0B" w:rsidRDefault="00014625" w:rsidP="00F851A5">
      <w:pPr>
        <w:ind w:firstLine="709"/>
        <w:jc w:val="both"/>
        <w:rPr>
          <w:sz w:val="28"/>
          <w:szCs w:val="28"/>
        </w:rPr>
      </w:pPr>
      <w:r w:rsidRPr="005C5A0B">
        <w:rPr>
          <w:sz w:val="28"/>
          <w:szCs w:val="28"/>
        </w:rPr>
        <w:t>- оформленные надлежащим образов отчетные документы (счета, заказ-наряды, акты выполненных работ, счета-фактуры);</w:t>
      </w:r>
    </w:p>
    <w:p w14:paraId="231C2E87" w14:textId="77777777" w:rsidR="00014625" w:rsidRPr="005C5A0B" w:rsidRDefault="00014625" w:rsidP="00F851A5">
      <w:pPr>
        <w:ind w:firstLine="709"/>
        <w:jc w:val="both"/>
        <w:rPr>
          <w:sz w:val="28"/>
          <w:szCs w:val="28"/>
        </w:rPr>
      </w:pPr>
      <w:r w:rsidRPr="005C5A0B">
        <w:rPr>
          <w:sz w:val="28"/>
          <w:szCs w:val="28"/>
        </w:rPr>
        <w:t>- информирование Заказчика об обнаруженных в ходе обслуживания и ремонта по заявке Заказчика</w:t>
      </w:r>
      <w:r w:rsidR="00EB58F0" w:rsidRPr="005C5A0B">
        <w:rPr>
          <w:sz w:val="28"/>
          <w:szCs w:val="28"/>
        </w:rPr>
        <w:t>,</w:t>
      </w:r>
      <w:r w:rsidRPr="005C5A0B">
        <w:rPr>
          <w:sz w:val="28"/>
          <w:szCs w:val="28"/>
        </w:rPr>
        <w:t xml:space="preserve"> каких-либо дополнительных, не отмеченных в заявке неисправностей</w:t>
      </w:r>
      <w:r w:rsidR="00EB58F0" w:rsidRPr="005C5A0B">
        <w:rPr>
          <w:sz w:val="28"/>
          <w:szCs w:val="28"/>
        </w:rPr>
        <w:t>, согласовывается отдельным заказ – нарядом</w:t>
      </w:r>
      <w:r w:rsidRPr="005C5A0B">
        <w:rPr>
          <w:sz w:val="28"/>
          <w:szCs w:val="28"/>
        </w:rPr>
        <w:t xml:space="preserve">; </w:t>
      </w:r>
    </w:p>
    <w:p w14:paraId="0B31C1F8" w14:textId="77777777" w:rsidR="00014625" w:rsidRPr="005C5A0B" w:rsidRDefault="00014625" w:rsidP="00F851A5">
      <w:pPr>
        <w:ind w:firstLine="709"/>
        <w:jc w:val="both"/>
        <w:rPr>
          <w:sz w:val="28"/>
          <w:szCs w:val="28"/>
        </w:rPr>
      </w:pPr>
      <w:r w:rsidRPr="005C5A0B">
        <w:rPr>
          <w:sz w:val="28"/>
          <w:szCs w:val="28"/>
        </w:rPr>
        <w:lastRenderedPageBreak/>
        <w:t>- постоянный контроль за оказанием Услуг/Работ на основании действующих стандартов обслуживания в соответствии с заявкой Заказчика.</w:t>
      </w:r>
    </w:p>
    <w:p w14:paraId="0EEB012B" w14:textId="77777777" w:rsidR="00014625" w:rsidRPr="005C5A0B" w:rsidRDefault="00014625" w:rsidP="00F851A5">
      <w:pPr>
        <w:ind w:firstLine="709"/>
        <w:jc w:val="both"/>
        <w:rPr>
          <w:sz w:val="28"/>
          <w:szCs w:val="28"/>
        </w:rPr>
      </w:pPr>
      <w:r w:rsidRPr="005C5A0B">
        <w:rPr>
          <w:sz w:val="28"/>
          <w:szCs w:val="28"/>
        </w:rPr>
        <w:t>- прием и переработку отходов 2 и 3-го класса опасности.</w:t>
      </w:r>
    </w:p>
    <w:p w14:paraId="68987954" w14:textId="77777777" w:rsidR="00014625" w:rsidRPr="005C5A0B" w:rsidRDefault="00014625" w:rsidP="00F851A5">
      <w:pPr>
        <w:ind w:firstLine="709"/>
        <w:jc w:val="both"/>
        <w:rPr>
          <w:sz w:val="28"/>
          <w:szCs w:val="28"/>
        </w:rPr>
      </w:pPr>
      <w:r w:rsidRPr="005C5A0B">
        <w:rPr>
          <w:sz w:val="28"/>
          <w:szCs w:val="28"/>
        </w:rPr>
        <w:t>4.5.11. Исполнитель должен нести ответственность за повреждение ТС в процессе проведения ремонтных работ.</w:t>
      </w:r>
    </w:p>
    <w:p w14:paraId="3C7379E3" w14:textId="77777777" w:rsidR="00014625" w:rsidRPr="005C5A0B" w:rsidRDefault="00014625" w:rsidP="00F851A5">
      <w:pPr>
        <w:ind w:firstLine="709"/>
        <w:jc w:val="both"/>
        <w:rPr>
          <w:sz w:val="28"/>
          <w:szCs w:val="28"/>
        </w:rPr>
      </w:pPr>
      <w:r w:rsidRPr="005C5A0B">
        <w:rPr>
          <w:sz w:val="28"/>
          <w:szCs w:val="28"/>
        </w:rPr>
        <w:t xml:space="preserve">4.5.12. Время работы Исполнителя: </w:t>
      </w:r>
    </w:p>
    <w:p w14:paraId="3517C24C" w14:textId="77777777" w:rsidR="00014625" w:rsidRPr="005C5A0B" w:rsidRDefault="00014625" w:rsidP="00F851A5">
      <w:pPr>
        <w:ind w:firstLine="709"/>
        <w:jc w:val="both"/>
        <w:rPr>
          <w:sz w:val="28"/>
          <w:szCs w:val="28"/>
        </w:rPr>
      </w:pPr>
      <w:r w:rsidRPr="005C5A0B">
        <w:rPr>
          <w:sz w:val="28"/>
          <w:szCs w:val="28"/>
        </w:rPr>
        <w:t xml:space="preserve">Рабочее время: ежедневно кроме выходных и праздничных дней. Продолжительность рабочего дня должна составлять не менее 8 часов. </w:t>
      </w:r>
    </w:p>
    <w:p w14:paraId="6B85A65D" w14:textId="77777777" w:rsidR="00014625" w:rsidRPr="005C5A0B" w:rsidRDefault="00014625" w:rsidP="00F851A5">
      <w:pPr>
        <w:ind w:firstLine="709"/>
        <w:jc w:val="both"/>
        <w:rPr>
          <w:sz w:val="28"/>
          <w:szCs w:val="28"/>
        </w:rPr>
      </w:pPr>
    </w:p>
    <w:p w14:paraId="014C25F1" w14:textId="77777777" w:rsidR="00014625" w:rsidRPr="005C5A0B" w:rsidRDefault="00014625" w:rsidP="00F851A5">
      <w:pPr>
        <w:tabs>
          <w:tab w:val="left" w:pos="5665"/>
        </w:tabs>
        <w:ind w:firstLine="709"/>
        <w:jc w:val="center"/>
        <w:rPr>
          <w:b/>
          <w:sz w:val="28"/>
          <w:szCs w:val="28"/>
        </w:rPr>
      </w:pPr>
      <w:r w:rsidRPr="005C5A0B">
        <w:rPr>
          <w:b/>
          <w:sz w:val="28"/>
          <w:szCs w:val="28"/>
        </w:rPr>
        <w:t>4.6 Место, условия и сроки технического обслуживания и ремонта автомобилей.</w:t>
      </w:r>
    </w:p>
    <w:p w14:paraId="61582E3E" w14:textId="77777777" w:rsidR="00014625" w:rsidRPr="005C5A0B" w:rsidRDefault="00014625" w:rsidP="00F851A5">
      <w:pPr>
        <w:ind w:firstLine="709"/>
        <w:jc w:val="both"/>
        <w:rPr>
          <w:sz w:val="28"/>
          <w:szCs w:val="28"/>
        </w:rPr>
      </w:pPr>
      <w:r w:rsidRPr="005C5A0B">
        <w:rPr>
          <w:sz w:val="28"/>
          <w:szCs w:val="28"/>
        </w:rPr>
        <w:t xml:space="preserve">4.6.1.  Все работы по ремонту, диагностике и техническому обслуживанию автотранспорта производятся на производственных площадях исполнителя в г. Ярославле. </w:t>
      </w:r>
    </w:p>
    <w:p w14:paraId="0EF2FA5C" w14:textId="04230E7C" w:rsidR="00014625" w:rsidRPr="005C5A0B" w:rsidRDefault="00014625" w:rsidP="00F851A5">
      <w:pPr>
        <w:ind w:firstLine="540"/>
        <w:jc w:val="both"/>
        <w:rPr>
          <w:sz w:val="28"/>
          <w:szCs w:val="28"/>
        </w:rPr>
      </w:pPr>
      <w:r w:rsidRPr="005C5A0B">
        <w:rPr>
          <w:sz w:val="28"/>
          <w:szCs w:val="28"/>
        </w:rPr>
        <w:t xml:space="preserve">  4.6.2. Исполнителем обеспечивается одновременный прием и ремонт не менее 2 (двух) ТС Заказчика для осуществления технического обслуживания и текущего ремонта без предварительной записи.</w:t>
      </w:r>
    </w:p>
    <w:p w14:paraId="1A7B67B4" w14:textId="77777777" w:rsidR="00014625" w:rsidRPr="005C5A0B" w:rsidRDefault="00014625" w:rsidP="00F851A5">
      <w:pPr>
        <w:ind w:firstLine="540"/>
        <w:jc w:val="both"/>
        <w:rPr>
          <w:sz w:val="28"/>
          <w:szCs w:val="28"/>
        </w:rPr>
      </w:pPr>
      <w:r w:rsidRPr="005C5A0B">
        <w:rPr>
          <w:sz w:val="28"/>
          <w:szCs w:val="28"/>
        </w:rPr>
        <w:t xml:space="preserve">  4.6.3. Проведение периодического технического обслуживания автомобиля, Исполнитель обязан провести в течение 2 (двух) рабочих дней со дня подачи заявки Заказчиком.</w:t>
      </w:r>
    </w:p>
    <w:p w14:paraId="0B46146C" w14:textId="77777777" w:rsidR="00014625" w:rsidRPr="005C5A0B" w:rsidRDefault="00014625" w:rsidP="00F851A5">
      <w:pPr>
        <w:ind w:firstLine="709"/>
        <w:jc w:val="both"/>
        <w:rPr>
          <w:sz w:val="28"/>
          <w:szCs w:val="28"/>
        </w:rPr>
      </w:pPr>
      <w:r w:rsidRPr="005C5A0B">
        <w:rPr>
          <w:sz w:val="28"/>
          <w:szCs w:val="28"/>
        </w:rPr>
        <w:t xml:space="preserve">4.6.4. Проведение ремонта Исполнитель обязан провести в течение </w:t>
      </w:r>
      <w:r w:rsidR="00953471" w:rsidRPr="005C5A0B">
        <w:rPr>
          <w:sz w:val="28"/>
          <w:szCs w:val="28"/>
        </w:rPr>
        <w:t>5</w:t>
      </w:r>
      <w:r w:rsidRPr="005C5A0B">
        <w:rPr>
          <w:sz w:val="28"/>
          <w:szCs w:val="28"/>
        </w:rPr>
        <w:t xml:space="preserve"> (</w:t>
      </w:r>
      <w:r w:rsidR="00953471" w:rsidRPr="005C5A0B">
        <w:rPr>
          <w:sz w:val="28"/>
          <w:szCs w:val="28"/>
        </w:rPr>
        <w:t>пяти</w:t>
      </w:r>
      <w:r w:rsidRPr="005C5A0B">
        <w:rPr>
          <w:sz w:val="28"/>
          <w:szCs w:val="28"/>
        </w:rPr>
        <w:t xml:space="preserve">) календарных дней со дня подачи заявки Заказчиком. В случае отсутствия определенных видов запасных частей у Исполнителя, срок выполнения работ может быть продлен по согласованию Сторон. </w:t>
      </w:r>
    </w:p>
    <w:p w14:paraId="1A8A3746" w14:textId="77777777" w:rsidR="00014625" w:rsidRPr="005C5A0B" w:rsidRDefault="00014625" w:rsidP="00F851A5">
      <w:pPr>
        <w:ind w:firstLine="709"/>
        <w:jc w:val="both"/>
        <w:rPr>
          <w:sz w:val="28"/>
          <w:szCs w:val="28"/>
        </w:rPr>
      </w:pPr>
      <w:r w:rsidRPr="005C5A0B">
        <w:rPr>
          <w:sz w:val="28"/>
          <w:szCs w:val="28"/>
        </w:rPr>
        <w:t xml:space="preserve">4.6.5. Ремонт агрегатов Исполнитель обязан провести в течение </w:t>
      </w:r>
      <w:r w:rsidR="00953471" w:rsidRPr="005C5A0B">
        <w:rPr>
          <w:sz w:val="28"/>
          <w:szCs w:val="28"/>
        </w:rPr>
        <w:t>10</w:t>
      </w:r>
      <w:r w:rsidRPr="005C5A0B">
        <w:rPr>
          <w:sz w:val="28"/>
          <w:szCs w:val="28"/>
        </w:rPr>
        <w:t xml:space="preserve"> (</w:t>
      </w:r>
      <w:r w:rsidR="00953471" w:rsidRPr="005C5A0B">
        <w:rPr>
          <w:sz w:val="28"/>
          <w:szCs w:val="28"/>
        </w:rPr>
        <w:t>десять</w:t>
      </w:r>
      <w:r w:rsidRPr="005C5A0B">
        <w:rPr>
          <w:sz w:val="28"/>
          <w:szCs w:val="28"/>
        </w:rPr>
        <w:t>) календарных дней со дня подачи заявки Заказчиком.</w:t>
      </w:r>
    </w:p>
    <w:p w14:paraId="43772935" w14:textId="77777777" w:rsidR="00014625" w:rsidRPr="005C5A0B" w:rsidRDefault="00014625" w:rsidP="00F851A5">
      <w:pPr>
        <w:ind w:firstLine="540"/>
        <w:jc w:val="center"/>
        <w:rPr>
          <w:b/>
          <w:sz w:val="28"/>
          <w:szCs w:val="28"/>
        </w:rPr>
      </w:pPr>
    </w:p>
    <w:p w14:paraId="4D74B99C" w14:textId="77777777" w:rsidR="00014625" w:rsidRPr="005C5A0B" w:rsidRDefault="000B3D5F" w:rsidP="000B3D5F">
      <w:pPr>
        <w:ind w:firstLine="540"/>
        <w:rPr>
          <w:b/>
          <w:sz w:val="28"/>
          <w:szCs w:val="28"/>
        </w:rPr>
      </w:pPr>
      <w:r w:rsidRPr="005C5A0B">
        <w:rPr>
          <w:b/>
          <w:sz w:val="28"/>
          <w:szCs w:val="28"/>
        </w:rPr>
        <w:t xml:space="preserve">          </w:t>
      </w:r>
      <w:r w:rsidR="00014625" w:rsidRPr="005C5A0B">
        <w:rPr>
          <w:b/>
          <w:sz w:val="28"/>
          <w:szCs w:val="28"/>
        </w:rPr>
        <w:t>4.7 Сроки и порядок оплаты, объем услуг.</w:t>
      </w:r>
    </w:p>
    <w:p w14:paraId="120169F8" w14:textId="10F7BB4D" w:rsidR="00014625" w:rsidRPr="005C5A0B" w:rsidRDefault="00014625" w:rsidP="00F851A5">
      <w:pPr>
        <w:ind w:firstLine="709"/>
        <w:jc w:val="both"/>
        <w:rPr>
          <w:sz w:val="28"/>
          <w:szCs w:val="28"/>
        </w:rPr>
      </w:pPr>
      <w:r w:rsidRPr="005C5A0B">
        <w:rPr>
          <w:sz w:val="28"/>
          <w:szCs w:val="28"/>
        </w:rPr>
        <w:t>4.7.1. Нормы времени на техническое обслуживание и ремонт автомобилей должны соответствовать нормам согласно Приложению №</w:t>
      </w:r>
      <w:r w:rsidR="004C40B8">
        <w:rPr>
          <w:sz w:val="28"/>
          <w:szCs w:val="28"/>
        </w:rPr>
        <w:t xml:space="preserve"> </w:t>
      </w:r>
      <w:r w:rsidRPr="005C5A0B">
        <w:rPr>
          <w:sz w:val="28"/>
          <w:szCs w:val="28"/>
        </w:rPr>
        <w:t xml:space="preserve">2 </w:t>
      </w:r>
      <w:r w:rsidR="004C40B8">
        <w:rPr>
          <w:sz w:val="28"/>
          <w:szCs w:val="28"/>
        </w:rPr>
        <w:t xml:space="preserve">к </w:t>
      </w:r>
      <w:r w:rsidRPr="005C5A0B">
        <w:rPr>
          <w:sz w:val="28"/>
          <w:szCs w:val="28"/>
        </w:rPr>
        <w:t>Техническо</w:t>
      </w:r>
      <w:r w:rsidR="004C40B8">
        <w:rPr>
          <w:sz w:val="28"/>
          <w:szCs w:val="28"/>
        </w:rPr>
        <w:t>му</w:t>
      </w:r>
      <w:r w:rsidRPr="005C5A0B">
        <w:rPr>
          <w:sz w:val="28"/>
          <w:szCs w:val="28"/>
        </w:rPr>
        <w:t xml:space="preserve"> задани</w:t>
      </w:r>
      <w:r w:rsidR="004C40B8">
        <w:rPr>
          <w:sz w:val="28"/>
          <w:szCs w:val="28"/>
        </w:rPr>
        <w:t>ю</w:t>
      </w:r>
      <w:r w:rsidRPr="005C5A0B">
        <w:rPr>
          <w:sz w:val="28"/>
          <w:szCs w:val="28"/>
        </w:rPr>
        <w:t xml:space="preserve">. </w:t>
      </w:r>
    </w:p>
    <w:p w14:paraId="5B4B0FD5" w14:textId="77777777" w:rsidR="00014625" w:rsidRPr="005C5A0B" w:rsidRDefault="00014625" w:rsidP="00F851A5">
      <w:pPr>
        <w:pStyle w:val="afc"/>
        <w:tabs>
          <w:tab w:val="left" w:pos="426"/>
        </w:tabs>
        <w:ind w:left="-57" w:firstLine="766"/>
        <w:jc w:val="both"/>
        <w:rPr>
          <w:szCs w:val="28"/>
        </w:rPr>
      </w:pPr>
      <w:r w:rsidRPr="005C5A0B">
        <w:rPr>
          <w:szCs w:val="28"/>
        </w:rPr>
        <w:t>4.7.2. Стоимость запасных частей и материалов, используемых в процессе выполнения работ/оказания услуг, определяется согласно Прейскуранту, действующему у Исполнителя на дату принятия Заявки.</w:t>
      </w:r>
      <w:r w:rsidR="00EB58F0" w:rsidRPr="005C5A0B">
        <w:rPr>
          <w:szCs w:val="28"/>
        </w:rPr>
        <w:t xml:space="preserve"> Так же допускается применять запасные части Заказчика</w:t>
      </w:r>
      <w:r w:rsidR="004C40B8">
        <w:rPr>
          <w:szCs w:val="28"/>
        </w:rPr>
        <w:t>.</w:t>
      </w:r>
    </w:p>
    <w:p w14:paraId="69AB35D1" w14:textId="0B8F1A70" w:rsidR="00014625" w:rsidRPr="005C5A0B" w:rsidRDefault="00014625" w:rsidP="00F851A5">
      <w:pPr>
        <w:pStyle w:val="afc"/>
        <w:tabs>
          <w:tab w:val="left" w:pos="426"/>
        </w:tabs>
        <w:ind w:left="-57" w:firstLine="766"/>
        <w:jc w:val="both"/>
        <w:rPr>
          <w:szCs w:val="28"/>
        </w:rPr>
      </w:pPr>
      <w:r w:rsidRPr="005C5A0B">
        <w:rPr>
          <w:szCs w:val="28"/>
        </w:rPr>
        <w:t>4.7.3. Оплата за выполненные работы осуществляется в течение 30 (тридцати) календарных дней с даты подписания сторонами акта выполненных работ на основании счета Исполнителя.</w:t>
      </w:r>
    </w:p>
    <w:p w14:paraId="683C9227" w14:textId="7D05E271" w:rsidR="00014625" w:rsidRPr="005C5A0B" w:rsidRDefault="00014625" w:rsidP="00296B64">
      <w:pPr>
        <w:pStyle w:val="af9"/>
        <w:rPr>
          <w:sz w:val="28"/>
          <w:szCs w:val="28"/>
        </w:rPr>
      </w:pPr>
      <w:r w:rsidRPr="005C5A0B">
        <w:rPr>
          <w:sz w:val="28"/>
          <w:szCs w:val="28"/>
        </w:rPr>
        <w:t xml:space="preserve">4.7.4. </w:t>
      </w:r>
      <w:r w:rsidR="004C40B8">
        <w:rPr>
          <w:sz w:val="28"/>
          <w:szCs w:val="28"/>
        </w:rPr>
        <w:t>О</w:t>
      </w:r>
      <w:r w:rsidRPr="005C5A0B">
        <w:rPr>
          <w:sz w:val="28"/>
          <w:szCs w:val="28"/>
        </w:rPr>
        <w:t>бъем услуг будет определяться в соответствии с потребностью филиала ПАО «ТрансКонтейнер» на Северной железной дороге в 2026-2027 гг</w:t>
      </w:r>
      <w:r w:rsidR="00C97F82">
        <w:rPr>
          <w:sz w:val="28"/>
          <w:szCs w:val="28"/>
        </w:rPr>
        <w:t>. и в суммарном выражении не может превышать начальную (максимальную) цену, указанную в пункте 5 Информационной карты</w:t>
      </w:r>
      <w:r w:rsidRPr="005C5A0B">
        <w:rPr>
          <w:sz w:val="28"/>
          <w:szCs w:val="28"/>
        </w:rPr>
        <w:t>.</w:t>
      </w:r>
    </w:p>
    <w:p w14:paraId="76BFCC57" w14:textId="77777777" w:rsidR="00014625" w:rsidRPr="005C5A0B" w:rsidRDefault="00014625" w:rsidP="00F851A5">
      <w:pPr>
        <w:ind w:firstLine="709"/>
        <w:jc w:val="both"/>
        <w:rPr>
          <w:sz w:val="28"/>
          <w:szCs w:val="28"/>
        </w:rPr>
      </w:pPr>
    </w:p>
    <w:p w14:paraId="370F0E35" w14:textId="77777777" w:rsidR="00014625" w:rsidRPr="005C5A0B" w:rsidRDefault="00014625" w:rsidP="00F851A5">
      <w:pPr>
        <w:ind w:firstLine="709"/>
        <w:jc w:val="both"/>
        <w:rPr>
          <w:b/>
          <w:sz w:val="28"/>
          <w:szCs w:val="28"/>
        </w:rPr>
      </w:pPr>
      <w:r w:rsidRPr="005C5A0B">
        <w:rPr>
          <w:sz w:val="28"/>
          <w:szCs w:val="28"/>
        </w:rPr>
        <w:lastRenderedPageBreak/>
        <w:t>Перечень автотранспортных средств содержится в Приложение №1 к Техническому заданию</w:t>
      </w:r>
      <w:r w:rsidRPr="005C5A0B">
        <w:rPr>
          <w:b/>
          <w:sz w:val="28"/>
          <w:szCs w:val="28"/>
        </w:rPr>
        <w:t>.</w:t>
      </w:r>
    </w:p>
    <w:p w14:paraId="14760678" w14:textId="77777777" w:rsidR="00046E8D" w:rsidRDefault="004C40B8" w:rsidP="00046E8D">
      <w:pPr>
        <w:shd w:val="clear" w:color="auto" w:fill="FFFFFF"/>
        <w:jc w:val="right"/>
        <w:rPr>
          <w:sz w:val="26"/>
          <w:szCs w:val="26"/>
        </w:rPr>
      </w:pPr>
      <w:r>
        <w:rPr>
          <w:sz w:val="26"/>
          <w:szCs w:val="26"/>
        </w:rPr>
        <w:br/>
      </w:r>
      <w:r w:rsidR="00014625">
        <w:rPr>
          <w:sz w:val="26"/>
          <w:szCs w:val="26"/>
        </w:rPr>
        <w:t xml:space="preserve">Приложение № 1 </w:t>
      </w:r>
    </w:p>
    <w:p w14:paraId="0EE2E9D0" w14:textId="77777777" w:rsidR="00014625" w:rsidRPr="00A82CE1" w:rsidRDefault="00046E8D" w:rsidP="00046E8D">
      <w:pPr>
        <w:shd w:val="clear" w:color="auto" w:fill="FFFFFF"/>
        <w:jc w:val="right"/>
        <w:rPr>
          <w:sz w:val="26"/>
          <w:szCs w:val="26"/>
        </w:rPr>
      </w:pPr>
      <w:r>
        <w:rPr>
          <w:sz w:val="26"/>
          <w:szCs w:val="26"/>
        </w:rPr>
        <w:t xml:space="preserve">                                                                                                       к </w:t>
      </w:r>
      <w:r w:rsidR="00014625">
        <w:rPr>
          <w:sz w:val="26"/>
          <w:szCs w:val="26"/>
        </w:rPr>
        <w:t>Техническому заданию</w:t>
      </w:r>
    </w:p>
    <w:p w14:paraId="3230773A" w14:textId="77777777" w:rsidR="00014625" w:rsidRPr="00A82CE1" w:rsidRDefault="00014625" w:rsidP="00F851A5">
      <w:pPr>
        <w:spacing w:line="276" w:lineRule="auto"/>
        <w:ind w:firstLine="708"/>
        <w:rPr>
          <w:rFonts w:eastAsia="MS Mincho"/>
          <w:sz w:val="26"/>
          <w:szCs w:val="26"/>
        </w:rPr>
      </w:pPr>
    </w:p>
    <w:p w14:paraId="085ABB6C" w14:textId="77777777" w:rsidR="00014625" w:rsidRPr="00A82CE1" w:rsidRDefault="00014625" w:rsidP="00F851A5">
      <w:pPr>
        <w:shd w:val="clear" w:color="auto" w:fill="FFFFFF"/>
        <w:tabs>
          <w:tab w:val="left" w:pos="4200"/>
        </w:tabs>
        <w:ind w:left="5"/>
        <w:jc w:val="center"/>
        <w:rPr>
          <w:b/>
          <w:sz w:val="26"/>
          <w:szCs w:val="26"/>
        </w:rPr>
      </w:pPr>
      <w:r>
        <w:rPr>
          <w:b/>
          <w:sz w:val="26"/>
          <w:szCs w:val="26"/>
        </w:rPr>
        <w:t xml:space="preserve">Перечень транспортных средств  </w:t>
      </w:r>
    </w:p>
    <w:p w14:paraId="1BD4DF6D" w14:textId="77777777" w:rsidR="00014625" w:rsidRPr="00A82CE1" w:rsidRDefault="00014625" w:rsidP="00F851A5">
      <w:pPr>
        <w:spacing w:line="276" w:lineRule="auto"/>
        <w:ind w:firstLine="708"/>
        <w:rPr>
          <w:rFonts w:eastAsia="MS Mincho"/>
          <w:sz w:val="26"/>
          <w:szCs w:val="26"/>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3197"/>
        <w:gridCol w:w="2835"/>
        <w:gridCol w:w="1809"/>
        <w:gridCol w:w="1314"/>
      </w:tblGrid>
      <w:tr w:rsidR="00014625" w:rsidRPr="00296B64" w14:paraId="4562BF49" w14:textId="77777777" w:rsidTr="00296B64">
        <w:trPr>
          <w:trHeight w:val="426"/>
        </w:trPr>
        <w:tc>
          <w:tcPr>
            <w:tcW w:w="484" w:type="dxa"/>
            <w:tcBorders>
              <w:top w:val="single" w:sz="4" w:space="0" w:color="auto"/>
              <w:left w:val="single" w:sz="4" w:space="0" w:color="auto"/>
              <w:bottom w:val="single" w:sz="4" w:space="0" w:color="auto"/>
              <w:right w:val="single" w:sz="4" w:space="0" w:color="auto"/>
            </w:tcBorders>
            <w:vAlign w:val="center"/>
          </w:tcPr>
          <w:p w14:paraId="508C0D1F" w14:textId="77777777" w:rsidR="00014625" w:rsidRPr="00296B64" w:rsidRDefault="00014625" w:rsidP="00F851A5">
            <w:pPr>
              <w:tabs>
                <w:tab w:val="left" w:pos="4200"/>
              </w:tabs>
              <w:jc w:val="center"/>
            </w:pPr>
            <w:r w:rsidRPr="00296B64">
              <w:t>№</w:t>
            </w:r>
          </w:p>
        </w:tc>
        <w:tc>
          <w:tcPr>
            <w:tcW w:w="3197" w:type="dxa"/>
            <w:tcBorders>
              <w:top w:val="single" w:sz="4" w:space="0" w:color="auto"/>
              <w:left w:val="single" w:sz="4" w:space="0" w:color="auto"/>
              <w:bottom w:val="single" w:sz="4" w:space="0" w:color="auto"/>
              <w:right w:val="single" w:sz="4" w:space="0" w:color="auto"/>
            </w:tcBorders>
            <w:vAlign w:val="center"/>
          </w:tcPr>
          <w:p w14:paraId="27E044C4" w14:textId="77777777" w:rsidR="00014625" w:rsidRPr="00296B64" w:rsidRDefault="00014625" w:rsidP="00F851A5">
            <w:pPr>
              <w:tabs>
                <w:tab w:val="left" w:pos="4200"/>
              </w:tabs>
              <w:jc w:val="center"/>
            </w:pPr>
            <w:r w:rsidRPr="00296B64">
              <w:t>Марка и модель автомобиля</w:t>
            </w:r>
          </w:p>
        </w:tc>
        <w:tc>
          <w:tcPr>
            <w:tcW w:w="2835" w:type="dxa"/>
            <w:tcBorders>
              <w:top w:val="single" w:sz="4" w:space="0" w:color="auto"/>
              <w:left w:val="single" w:sz="4" w:space="0" w:color="auto"/>
              <w:bottom w:val="single" w:sz="4" w:space="0" w:color="auto"/>
              <w:right w:val="single" w:sz="4" w:space="0" w:color="auto"/>
            </w:tcBorders>
            <w:vAlign w:val="center"/>
          </w:tcPr>
          <w:p w14:paraId="61BAD942" w14:textId="77777777" w:rsidR="00014625" w:rsidRPr="00296B64" w:rsidRDefault="00014625" w:rsidP="00F851A5">
            <w:pPr>
              <w:tabs>
                <w:tab w:val="left" w:pos="4200"/>
              </w:tabs>
              <w:jc w:val="center"/>
            </w:pPr>
            <w:r w:rsidRPr="00296B64">
              <w:t>VIN номер</w:t>
            </w:r>
          </w:p>
        </w:tc>
        <w:tc>
          <w:tcPr>
            <w:tcW w:w="1809" w:type="dxa"/>
            <w:tcBorders>
              <w:top w:val="single" w:sz="4" w:space="0" w:color="auto"/>
              <w:left w:val="single" w:sz="4" w:space="0" w:color="auto"/>
              <w:bottom w:val="single" w:sz="4" w:space="0" w:color="auto"/>
              <w:right w:val="single" w:sz="4" w:space="0" w:color="auto"/>
            </w:tcBorders>
            <w:vAlign w:val="center"/>
          </w:tcPr>
          <w:p w14:paraId="582DB2CF" w14:textId="77777777" w:rsidR="00014625" w:rsidRPr="00296B64" w:rsidRDefault="00014625" w:rsidP="00F851A5">
            <w:pPr>
              <w:tabs>
                <w:tab w:val="left" w:pos="4200"/>
              </w:tabs>
              <w:jc w:val="center"/>
            </w:pPr>
            <w:r w:rsidRPr="00296B64">
              <w:t>Гос.номер</w:t>
            </w:r>
          </w:p>
        </w:tc>
        <w:tc>
          <w:tcPr>
            <w:tcW w:w="1314" w:type="dxa"/>
            <w:tcBorders>
              <w:top w:val="single" w:sz="4" w:space="0" w:color="auto"/>
              <w:left w:val="single" w:sz="4" w:space="0" w:color="auto"/>
              <w:bottom w:val="single" w:sz="4" w:space="0" w:color="auto"/>
              <w:right w:val="single" w:sz="4" w:space="0" w:color="auto"/>
            </w:tcBorders>
            <w:vAlign w:val="center"/>
          </w:tcPr>
          <w:p w14:paraId="6C319660" w14:textId="77777777" w:rsidR="00014625" w:rsidRPr="00296B64" w:rsidRDefault="00014625" w:rsidP="00F851A5">
            <w:pPr>
              <w:tabs>
                <w:tab w:val="left" w:pos="4200"/>
              </w:tabs>
              <w:jc w:val="center"/>
            </w:pPr>
            <w:r w:rsidRPr="00296B64">
              <w:t>Год выпуска</w:t>
            </w:r>
          </w:p>
        </w:tc>
      </w:tr>
      <w:tr w:rsidR="00014625" w:rsidRPr="00296B64" w14:paraId="59C95E05" w14:textId="77777777" w:rsidTr="00296B64">
        <w:trPr>
          <w:trHeight w:val="151"/>
        </w:trPr>
        <w:tc>
          <w:tcPr>
            <w:tcW w:w="484" w:type="dxa"/>
            <w:tcBorders>
              <w:top w:val="single" w:sz="4" w:space="0" w:color="auto"/>
              <w:left w:val="single" w:sz="4" w:space="0" w:color="auto"/>
              <w:bottom w:val="single" w:sz="4" w:space="0" w:color="auto"/>
              <w:right w:val="single" w:sz="4" w:space="0" w:color="auto"/>
            </w:tcBorders>
            <w:vAlign w:val="center"/>
          </w:tcPr>
          <w:p w14:paraId="78512843" w14:textId="77777777" w:rsidR="00014625" w:rsidRPr="00296B64" w:rsidRDefault="00014625" w:rsidP="00F851A5">
            <w:pPr>
              <w:tabs>
                <w:tab w:val="left" w:pos="4200"/>
              </w:tabs>
              <w:jc w:val="center"/>
            </w:pPr>
            <w:r w:rsidRPr="00296B64">
              <w:t>1</w:t>
            </w:r>
          </w:p>
        </w:tc>
        <w:tc>
          <w:tcPr>
            <w:tcW w:w="3197" w:type="dxa"/>
            <w:tcBorders>
              <w:top w:val="single" w:sz="4" w:space="0" w:color="auto"/>
              <w:left w:val="single" w:sz="4" w:space="0" w:color="auto"/>
              <w:bottom w:val="single" w:sz="4" w:space="0" w:color="auto"/>
              <w:right w:val="single" w:sz="4" w:space="0" w:color="auto"/>
            </w:tcBorders>
            <w:vAlign w:val="center"/>
          </w:tcPr>
          <w:p w14:paraId="5C827CE3" w14:textId="77777777" w:rsidR="00014625" w:rsidRPr="00296B64" w:rsidRDefault="00014625" w:rsidP="00F851A5">
            <w:pPr>
              <w:pStyle w:val="af9"/>
              <w:ind w:firstLine="0"/>
              <w:jc w:val="center"/>
              <w:rPr>
                <w:sz w:val="24"/>
              </w:rPr>
            </w:pPr>
            <w:r w:rsidRPr="00296B64">
              <w:rPr>
                <w:sz w:val="24"/>
                <w:lang w:val="en-US"/>
              </w:rPr>
              <w:t>SCANIA</w:t>
            </w:r>
            <w:r w:rsidRPr="00296B64">
              <w:rPr>
                <w:sz w:val="24"/>
              </w:rPr>
              <w:t>Р114</w:t>
            </w:r>
            <w:r w:rsidRPr="00296B64">
              <w:rPr>
                <w:sz w:val="24"/>
                <w:lang w:val="en-US"/>
              </w:rPr>
              <w:t>LA4X2LA380</w:t>
            </w:r>
          </w:p>
        </w:tc>
        <w:tc>
          <w:tcPr>
            <w:tcW w:w="2835" w:type="dxa"/>
            <w:tcBorders>
              <w:top w:val="single" w:sz="4" w:space="0" w:color="auto"/>
              <w:left w:val="single" w:sz="4" w:space="0" w:color="auto"/>
              <w:bottom w:val="single" w:sz="4" w:space="0" w:color="auto"/>
              <w:right w:val="single" w:sz="4" w:space="0" w:color="auto"/>
            </w:tcBorders>
            <w:vAlign w:val="center"/>
          </w:tcPr>
          <w:p w14:paraId="14FDF5B2" w14:textId="77777777" w:rsidR="00014625" w:rsidRPr="00296B64" w:rsidRDefault="00014625" w:rsidP="00F851A5">
            <w:pPr>
              <w:pStyle w:val="af9"/>
              <w:ind w:firstLine="0"/>
              <w:jc w:val="center"/>
              <w:rPr>
                <w:sz w:val="24"/>
              </w:rPr>
            </w:pPr>
            <w:r w:rsidRPr="00296B64">
              <w:rPr>
                <w:sz w:val="24"/>
              </w:rPr>
              <w:t>9</w:t>
            </w:r>
            <w:r w:rsidRPr="00296B64">
              <w:rPr>
                <w:sz w:val="24"/>
                <w:lang w:val="en-US"/>
              </w:rPr>
              <w:t>BSP4X200036149</w:t>
            </w:r>
            <w:r w:rsidRPr="00296B64">
              <w:rPr>
                <w:sz w:val="24"/>
              </w:rPr>
              <w:t>18</w:t>
            </w:r>
          </w:p>
        </w:tc>
        <w:tc>
          <w:tcPr>
            <w:tcW w:w="1809" w:type="dxa"/>
            <w:tcBorders>
              <w:top w:val="single" w:sz="4" w:space="0" w:color="auto"/>
              <w:left w:val="single" w:sz="4" w:space="0" w:color="auto"/>
              <w:bottom w:val="single" w:sz="4" w:space="0" w:color="auto"/>
              <w:right w:val="single" w:sz="4" w:space="0" w:color="auto"/>
            </w:tcBorders>
            <w:vAlign w:val="center"/>
          </w:tcPr>
          <w:p w14:paraId="6DC77059" w14:textId="77777777" w:rsidR="00014625" w:rsidRPr="00296B64" w:rsidRDefault="00014625" w:rsidP="00F851A5">
            <w:pPr>
              <w:pStyle w:val="af9"/>
              <w:ind w:firstLine="0"/>
              <w:jc w:val="center"/>
              <w:rPr>
                <w:sz w:val="24"/>
              </w:rPr>
            </w:pPr>
            <w:r w:rsidRPr="00296B64">
              <w:rPr>
                <w:sz w:val="24"/>
              </w:rPr>
              <w:t>С 654 АН 76</w:t>
            </w:r>
          </w:p>
        </w:tc>
        <w:tc>
          <w:tcPr>
            <w:tcW w:w="1314" w:type="dxa"/>
            <w:tcBorders>
              <w:top w:val="single" w:sz="4" w:space="0" w:color="auto"/>
              <w:left w:val="single" w:sz="4" w:space="0" w:color="auto"/>
              <w:bottom w:val="single" w:sz="4" w:space="0" w:color="auto"/>
              <w:right w:val="single" w:sz="4" w:space="0" w:color="auto"/>
            </w:tcBorders>
            <w:vAlign w:val="center"/>
          </w:tcPr>
          <w:p w14:paraId="172DF980" w14:textId="77777777" w:rsidR="00014625" w:rsidRPr="00296B64" w:rsidRDefault="00014625" w:rsidP="00F851A5">
            <w:pPr>
              <w:tabs>
                <w:tab w:val="left" w:pos="4200"/>
              </w:tabs>
              <w:jc w:val="center"/>
            </w:pPr>
            <w:r w:rsidRPr="00296B64">
              <w:t>2007</w:t>
            </w:r>
          </w:p>
        </w:tc>
      </w:tr>
      <w:tr w:rsidR="00014625" w:rsidRPr="00296B64" w14:paraId="20A840AF" w14:textId="77777777" w:rsidTr="00296B64">
        <w:trPr>
          <w:trHeight w:val="210"/>
        </w:trPr>
        <w:tc>
          <w:tcPr>
            <w:tcW w:w="484" w:type="dxa"/>
            <w:tcBorders>
              <w:top w:val="single" w:sz="4" w:space="0" w:color="auto"/>
              <w:left w:val="single" w:sz="4" w:space="0" w:color="auto"/>
              <w:bottom w:val="single" w:sz="4" w:space="0" w:color="auto"/>
              <w:right w:val="single" w:sz="4" w:space="0" w:color="auto"/>
            </w:tcBorders>
            <w:vAlign w:val="center"/>
          </w:tcPr>
          <w:p w14:paraId="1D28BA57" w14:textId="77777777" w:rsidR="00014625" w:rsidRPr="00296B64" w:rsidRDefault="00014625" w:rsidP="00F851A5">
            <w:pPr>
              <w:tabs>
                <w:tab w:val="left" w:pos="4200"/>
              </w:tabs>
              <w:jc w:val="center"/>
            </w:pPr>
            <w:r w:rsidRPr="00296B64">
              <w:t>2</w:t>
            </w:r>
          </w:p>
        </w:tc>
        <w:tc>
          <w:tcPr>
            <w:tcW w:w="3197" w:type="dxa"/>
            <w:tcBorders>
              <w:top w:val="single" w:sz="4" w:space="0" w:color="auto"/>
              <w:left w:val="single" w:sz="4" w:space="0" w:color="auto"/>
              <w:bottom w:val="single" w:sz="4" w:space="0" w:color="auto"/>
              <w:right w:val="single" w:sz="4" w:space="0" w:color="auto"/>
            </w:tcBorders>
            <w:vAlign w:val="center"/>
          </w:tcPr>
          <w:p w14:paraId="3E814AE3" w14:textId="77777777" w:rsidR="00014625" w:rsidRPr="00296B64" w:rsidRDefault="00014625" w:rsidP="00F851A5">
            <w:pPr>
              <w:pStyle w:val="af9"/>
              <w:ind w:firstLine="0"/>
              <w:jc w:val="center"/>
              <w:rPr>
                <w:sz w:val="24"/>
              </w:rPr>
            </w:pPr>
            <w:r w:rsidRPr="00296B64">
              <w:rPr>
                <w:sz w:val="24"/>
                <w:lang w:val="en-US"/>
              </w:rPr>
              <w:t>SCANIA</w:t>
            </w:r>
            <w:r w:rsidRPr="00296B64">
              <w:rPr>
                <w:sz w:val="24"/>
              </w:rPr>
              <w:t>Р114</w:t>
            </w:r>
            <w:r w:rsidRPr="00296B64">
              <w:rPr>
                <w:sz w:val="24"/>
                <w:lang w:val="en-US"/>
              </w:rPr>
              <w:t>LA4X2LA380</w:t>
            </w:r>
          </w:p>
        </w:tc>
        <w:tc>
          <w:tcPr>
            <w:tcW w:w="2835" w:type="dxa"/>
            <w:tcBorders>
              <w:top w:val="single" w:sz="4" w:space="0" w:color="auto"/>
              <w:left w:val="single" w:sz="4" w:space="0" w:color="auto"/>
              <w:bottom w:val="single" w:sz="4" w:space="0" w:color="auto"/>
              <w:right w:val="single" w:sz="4" w:space="0" w:color="auto"/>
            </w:tcBorders>
            <w:vAlign w:val="center"/>
          </w:tcPr>
          <w:p w14:paraId="0122B18C" w14:textId="77777777" w:rsidR="00014625" w:rsidRPr="00296B64" w:rsidRDefault="00014625" w:rsidP="00F851A5">
            <w:pPr>
              <w:pStyle w:val="af9"/>
              <w:ind w:firstLine="0"/>
              <w:jc w:val="center"/>
              <w:rPr>
                <w:sz w:val="24"/>
              </w:rPr>
            </w:pPr>
            <w:r w:rsidRPr="00296B64">
              <w:rPr>
                <w:sz w:val="24"/>
              </w:rPr>
              <w:t>9</w:t>
            </w:r>
            <w:r w:rsidRPr="00296B64">
              <w:rPr>
                <w:sz w:val="24"/>
                <w:lang w:val="en-US"/>
              </w:rPr>
              <w:t>BSP4X200036149</w:t>
            </w:r>
            <w:r w:rsidRPr="00296B64">
              <w:rPr>
                <w:sz w:val="24"/>
              </w:rPr>
              <w:t>15</w:t>
            </w:r>
          </w:p>
        </w:tc>
        <w:tc>
          <w:tcPr>
            <w:tcW w:w="1809" w:type="dxa"/>
            <w:tcBorders>
              <w:top w:val="single" w:sz="4" w:space="0" w:color="auto"/>
              <w:left w:val="single" w:sz="4" w:space="0" w:color="auto"/>
              <w:bottom w:val="single" w:sz="4" w:space="0" w:color="auto"/>
              <w:right w:val="single" w:sz="4" w:space="0" w:color="auto"/>
            </w:tcBorders>
            <w:vAlign w:val="center"/>
          </w:tcPr>
          <w:p w14:paraId="2B01FB7D" w14:textId="77777777" w:rsidR="00014625" w:rsidRPr="00296B64" w:rsidRDefault="00014625" w:rsidP="00F851A5">
            <w:pPr>
              <w:pStyle w:val="af9"/>
              <w:ind w:firstLine="0"/>
              <w:jc w:val="center"/>
              <w:rPr>
                <w:sz w:val="24"/>
              </w:rPr>
            </w:pPr>
            <w:r w:rsidRPr="00296B64">
              <w:rPr>
                <w:sz w:val="24"/>
              </w:rPr>
              <w:t>Н 756 КМ 76</w:t>
            </w:r>
          </w:p>
        </w:tc>
        <w:tc>
          <w:tcPr>
            <w:tcW w:w="1314" w:type="dxa"/>
            <w:tcBorders>
              <w:top w:val="single" w:sz="4" w:space="0" w:color="auto"/>
              <w:left w:val="single" w:sz="4" w:space="0" w:color="auto"/>
              <w:bottom w:val="single" w:sz="4" w:space="0" w:color="auto"/>
              <w:right w:val="single" w:sz="4" w:space="0" w:color="auto"/>
            </w:tcBorders>
            <w:vAlign w:val="center"/>
          </w:tcPr>
          <w:p w14:paraId="0619A3A9" w14:textId="77777777" w:rsidR="00014625" w:rsidRPr="00296B64" w:rsidRDefault="00014625" w:rsidP="00F851A5">
            <w:pPr>
              <w:jc w:val="center"/>
            </w:pPr>
            <w:r w:rsidRPr="00296B64">
              <w:t>2007</w:t>
            </w:r>
          </w:p>
        </w:tc>
      </w:tr>
      <w:tr w:rsidR="00014625" w:rsidRPr="00296B64" w14:paraId="33DDE11F" w14:textId="77777777" w:rsidTr="00296B64">
        <w:trPr>
          <w:trHeight w:val="143"/>
        </w:trPr>
        <w:tc>
          <w:tcPr>
            <w:tcW w:w="484" w:type="dxa"/>
            <w:tcBorders>
              <w:top w:val="single" w:sz="4" w:space="0" w:color="auto"/>
              <w:left w:val="single" w:sz="4" w:space="0" w:color="auto"/>
              <w:bottom w:val="single" w:sz="4" w:space="0" w:color="auto"/>
              <w:right w:val="single" w:sz="4" w:space="0" w:color="auto"/>
            </w:tcBorders>
            <w:vAlign w:val="center"/>
          </w:tcPr>
          <w:p w14:paraId="71C630D5" w14:textId="77777777" w:rsidR="00014625" w:rsidRPr="00296B64" w:rsidRDefault="00014625" w:rsidP="00F851A5">
            <w:pPr>
              <w:tabs>
                <w:tab w:val="left" w:pos="4200"/>
              </w:tabs>
              <w:jc w:val="center"/>
            </w:pPr>
            <w:r w:rsidRPr="00296B64">
              <w:t>3</w:t>
            </w:r>
          </w:p>
        </w:tc>
        <w:tc>
          <w:tcPr>
            <w:tcW w:w="3197" w:type="dxa"/>
            <w:tcBorders>
              <w:top w:val="single" w:sz="4" w:space="0" w:color="auto"/>
              <w:left w:val="single" w:sz="4" w:space="0" w:color="auto"/>
              <w:bottom w:val="single" w:sz="4" w:space="0" w:color="auto"/>
              <w:right w:val="single" w:sz="4" w:space="0" w:color="auto"/>
            </w:tcBorders>
            <w:vAlign w:val="center"/>
          </w:tcPr>
          <w:p w14:paraId="5B4C46DD" w14:textId="77777777" w:rsidR="00014625" w:rsidRPr="00296B64" w:rsidRDefault="00014625" w:rsidP="00F851A5">
            <w:pPr>
              <w:pStyle w:val="af9"/>
              <w:ind w:firstLine="0"/>
              <w:jc w:val="center"/>
              <w:rPr>
                <w:sz w:val="24"/>
              </w:rPr>
            </w:pPr>
            <w:r w:rsidRPr="00296B64">
              <w:rPr>
                <w:sz w:val="24"/>
                <w:lang w:val="en-US"/>
              </w:rPr>
              <w:t>SCANIA</w:t>
            </w:r>
            <w:r w:rsidRPr="00296B64">
              <w:rPr>
                <w:sz w:val="24"/>
              </w:rPr>
              <w:t>Р114</w:t>
            </w:r>
            <w:r w:rsidRPr="00296B64">
              <w:rPr>
                <w:sz w:val="24"/>
                <w:lang w:val="en-US"/>
              </w:rPr>
              <w:t>LA4X2LA380</w:t>
            </w:r>
          </w:p>
        </w:tc>
        <w:tc>
          <w:tcPr>
            <w:tcW w:w="2835" w:type="dxa"/>
            <w:tcBorders>
              <w:top w:val="single" w:sz="4" w:space="0" w:color="auto"/>
              <w:left w:val="single" w:sz="4" w:space="0" w:color="auto"/>
              <w:bottom w:val="single" w:sz="4" w:space="0" w:color="auto"/>
              <w:right w:val="single" w:sz="4" w:space="0" w:color="auto"/>
            </w:tcBorders>
            <w:vAlign w:val="center"/>
          </w:tcPr>
          <w:p w14:paraId="184768AD" w14:textId="77777777" w:rsidR="00014625" w:rsidRPr="00296B64" w:rsidRDefault="00014625" w:rsidP="00F851A5">
            <w:pPr>
              <w:pStyle w:val="af9"/>
              <w:ind w:firstLine="0"/>
              <w:jc w:val="center"/>
              <w:rPr>
                <w:sz w:val="24"/>
                <w:lang w:val="en-US"/>
              </w:rPr>
            </w:pPr>
            <w:r w:rsidRPr="00296B64">
              <w:rPr>
                <w:sz w:val="24"/>
              </w:rPr>
              <w:t>9</w:t>
            </w:r>
            <w:r w:rsidRPr="00296B64">
              <w:rPr>
                <w:sz w:val="24"/>
                <w:lang w:val="en-US"/>
              </w:rPr>
              <w:t>BSP4X20003614970</w:t>
            </w:r>
          </w:p>
        </w:tc>
        <w:tc>
          <w:tcPr>
            <w:tcW w:w="1809" w:type="dxa"/>
            <w:tcBorders>
              <w:top w:val="single" w:sz="4" w:space="0" w:color="auto"/>
              <w:left w:val="single" w:sz="4" w:space="0" w:color="auto"/>
              <w:bottom w:val="single" w:sz="4" w:space="0" w:color="auto"/>
              <w:right w:val="single" w:sz="4" w:space="0" w:color="auto"/>
            </w:tcBorders>
            <w:vAlign w:val="center"/>
          </w:tcPr>
          <w:p w14:paraId="068766E7" w14:textId="77777777" w:rsidR="00014625" w:rsidRPr="00296B64" w:rsidRDefault="00014625" w:rsidP="00F851A5">
            <w:pPr>
              <w:pStyle w:val="af9"/>
              <w:ind w:firstLine="0"/>
              <w:jc w:val="center"/>
              <w:rPr>
                <w:sz w:val="24"/>
              </w:rPr>
            </w:pPr>
            <w:r w:rsidRPr="00296B64">
              <w:rPr>
                <w:sz w:val="24"/>
              </w:rPr>
              <w:t>Х 086 ЕМ 76</w:t>
            </w:r>
          </w:p>
        </w:tc>
        <w:tc>
          <w:tcPr>
            <w:tcW w:w="1314" w:type="dxa"/>
            <w:tcBorders>
              <w:top w:val="single" w:sz="4" w:space="0" w:color="auto"/>
              <w:left w:val="single" w:sz="4" w:space="0" w:color="auto"/>
              <w:bottom w:val="single" w:sz="4" w:space="0" w:color="auto"/>
              <w:right w:val="single" w:sz="4" w:space="0" w:color="auto"/>
            </w:tcBorders>
            <w:vAlign w:val="center"/>
          </w:tcPr>
          <w:p w14:paraId="13836C49" w14:textId="77777777" w:rsidR="00014625" w:rsidRPr="00296B64" w:rsidRDefault="00014625" w:rsidP="00F851A5">
            <w:pPr>
              <w:jc w:val="center"/>
            </w:pPr>
            <w:r w:rsidRPr="00296B64">
              <w:t>2007</w:t>
            </w:r>
          </w:p>
        </w:tc>
      </w:tr>
      <w:tr w:rsidR="00014625" w:rsidRPr="00296B64" w14:paraId="3A78A43A" w14:textId="77777777" w:rsidTr="00296B64">
        <w:trPr>
          <w:trHeight w:val="203"/>
        </w:trPr>
        <w:tc>
          <w:tcPr>
            <w:tcW w:w="484" w:type="dxa"/>
            <w:tcBorders>
              <w:top w:val="single" w:sz="4" w:space="0" w:color="auto"/>
              <w:left w:val="single" w:sz="4" w:space="0" w:color="auto"/>
              <w:bottom w:val="single" w:sz="4" w:space="0" w:color="auto"/>
              <w:right w:val="single" w:sz="4" w:space="0" w:color="auto"/>
            </w:tcBorders>
            <w:vAlign w:val="center"/>
          </w:tcPr>
          <w:p w14:paraId="6212295E" w14:textId="77777777" w:rsidR="00014625" w:rsidRPr="00296B64" w:rsidRDefault="00014625" w:rsidP="00F851A5">
            <w:pPr>
              <w:tabs>
                <w:tab w:val="left" w:pos="4200"/>
              </w:tabs>
              <w:jc w:val="center"/>
            </w:pPr>
            <w:r w:rsidRPr="00296B64">
              <w:t>4</w:t>
            </w:r>
          </w:p>
        </w:tc>
        <w:tc>
          <w:tcPr>
            <w:tcW w:w="3197" w:type="dxa"/>
            <w:tcBorders>
              <w:top w:val="single" w:sz="4" w:space="0" w:color="auto"/>
              <w:left w:val="single" w:sz="4" w:space="0" w:color="auto"/>
              <w:bottom w:val="single" w:sz="4" w:space="0" w:color="auto"/>
              <w:right w:val="single" w:sz="4" w:space="0" w:color="auto"/>
            </w:tcBorders>
            <w:vAlign w:val="center"/>
          </w:tcPr>
          <w:p w14:paraId="6DC9E372" w14:textId="77777777" w:rsidR="00014625" w:rsidRPr="00296B64" w:rsidRDefault="00014625" w:rsidP="00F851A5">
            <w:pPr>
              <w:pStyle w:val="af9"/>
              <w:ind w:firstLine="0"/>
              <w:jc w:val="center"/>
              <w:rPr>
                <w:sz w:val="24"/>
              </w:rPr>
            </w:pPr>
            <w:r w:rsidRPr="00296B64">
              <w:rPr>
                <w:sz w:val="24"/>
                <w:lang w:val="en-US"/>
              </w:rPr>
              <w:t>SCANIA</w:t>
            </w:r>
            <w:r w:rsidRPr="00296B64">
              <w:rPr>
                <w:sz w:val="24"/>
              </w:rPr>
              <w:t>Р114</w:t>
            </w:r>
            <w:r w:rsidRPr="00296B64">
              <w:rPr>
                <w:sz w:val="24"/>
                <w:lang w:val="en-US"/>
              </w:rPr>
              <w:t>LA4X2LA380</w:t>
            </w:r>
          </w:p>
        </w:tc>
        <w:tc>
          <w:tcPr>
            <w:tcW w:w="2835" w:type="dxa"/>
            <w:tcBorders>
              <w:top w:val="single" w:sz="4" w:space="0" w:color="auto"/>
              <w:left w:val="single" w:sz="4" w:space="0" w:color="auto"/>
              <w:bottom w:val="single" w:sz="4" w:space="0" w:color="auto"/>
              <w:right w:val="single" w:sz="4" w:space="0" w:color="auto"/>
            </w:tcBorders>
            <w:vAlign w:val="center"/>
          </w:tcPr>
          <w:p w14:paraId="7527869F" w14:textId="77777777" w:rsidR="00014625" w:rsidRPr="00296B64" w:rsidRDefault="00014625" w:rsidP="00F851A5">
            <w:pPr>
              <w:pStyle w:val="af9"/>
              <w:ind w:firstLine="0"/>
              <w:jc w:val="center"/>
              <w:rPr>
                <w:sz w:val="24"/>
              </w:rPr>
            </w:pPr>
            <w:r w:rsidRPr="00296B64">
              <w:rPr>
                <w:sz w:val="24"/>
              </w:rPr>
              <w:t>9</w:t>
            </w:r>
            <w:r w:rsidRPr="00296B64">
              <w:rPr>
                <w:sz w:val="24"/>
                <w:lang w:val="en-US"/>
              </w:rPr>
              <w:t>BSP4X2000361497</w:t>
            </w:r>
            <w:r w:rsidRPr="00296B64">
              <w:rPr>
                <w:sz w:val="24"/>
              </w:rPr>
              <w:t>3</w:t>
            </w:r>
          </w:p>
        </w:tc>
        <w:tc>
          <w:tcPr>
            <w:tcW w:w="1809" w:type="dxa"/>
            <w:tcBorders>
              <w:top w:val="single" w:sz="4" w:space="0" w:color="auto"/>
              <w:left w:val="single" w:sz="4" w:space="0" w:color="auto"/>
              <w:bottom w:val="single" w:sz="4" w:space="0" w:color="auto"/>
              <w:right w:val="single" w:sz="4" w:space="0" w:color="auto"/>
            </w:tcBorders>
            <w:vAlign w:val="center"/>
          </w:tcPr>
          <w:p w14:paraId="0864657F" w14:textId="77777777" w:rsidR="00014625" w:rsidRPr="00296B64" w:rsidRDefault="00014625" w:rsidP="00F851A5">
            <w:pPr>
              <w:pStyle w:val="af9"/>
              <w:ind w:firstLine="0"/>
              <w:jc w:val="center"/>
              <w:rPr>
                <w:sz w:val="24"/>
              </w:rPr>
            </w:pPr>
            <w:r w:rsidRPr="00296B64">
              <w:rPr>
                <w:sz w:val="24"/>
              </w:rPr>
              <w:t>К 938 ММ 76</w:t>
            </w:r>
          </w:p>
        </w:tc>
        <w:tc>
          <w:tcPr>
            <w:tcW w:w="1314" w:type="dxa"/>
            <w:tcBorders>
              <w:top w:val="single" w:sz="4" w:space="0" w:color="auto"/>
              <w:left w:val="single" w:sz="4" w:space="0" w:color="auto"/>
              <w:bottom w:val="single" w:sz="4" w:space="0" w:color="auto"/>
              <w:right w:val="single" w:sz="4" w:space="0" w:color="auto"/>
            </w:tcBorders>
            <w:vAlign w:val="center"/>
          </w:tcPr>
          <w:p w14:paraId="0E9663A0" w14:textId="77777777" w:rsidR="00014625" w:rsidRPr="00296B64" w:rsidRDefault="00014625" w:rsidP="00F851A5">
            <w:pPr>
              <w:jc w:val="center"/>
            </w:pPr>
            <w:r w:rsidRPr="00296B64">
              <w:t>2007</w:t>
            </w:r>
          </w:p>
        </w:tc>
      </w:tr>
      <w:tr w:rsidR="00014625" w:rsidRPr="00296B64" w14:paraId="2A38E468" w14:textId="77777777" w:rsidTr="00296B64">
        <w:trPr>
          <w:trHeight w:val="121"/>
        </w:trPr>
        <w:tc>
          <w:tcPr>
            <w:tcW w:w="484" w:type="dxa"/>
            <w:tcBorders>
              <w:top w:val="single" w:sz="4" w:space="0" w:color="auto"/>
              <w:left w:val="single" w:sz="4" w:space="0" w:color="auto"/>
              <w:bottom w:val="single" w:sz="4" w:space="0" w:color="auto"/>
              <w:right w:val="single" w:sz="4" w:space="0" w:color="auto"/>
            </w:tcBorders>
            <w:vAlign w:val="center"/>
          </w:tcPr>
          <w:p w14:paraId="41411A44" w14:textId="77777777" w:rsidR="00014625" w:rsidRPr="00296B64" w:rsidRDefault="00014625" w:rsidP="00F851A5">
            <w:pPr>
              <w:tabs>
                <w:tab w:val="left" w:pos="4200"/>
              </w:tabs>
              <w:jc w:val="center"/>
            </w:pPr>
            <w:r w:rsidRPr="00296B64">
              <w:t>5</w:t>
            </w:r>
          </w:p>
        </w:tc>
        <w:tc>
          <w:tcPr>
            <w:tcW w:w="3197" w:type="dxa"/>
            <w:tcBorders>
              <w:top w:val="single" w:sz="4" w:space="0" w:color="auto"/>
              <w:left w:val="single" w:sz="4" w:space="0" w:color="auto"/>
              <w:bottom w:val="single" w:sz="4" w:space="0" w:color="auto"/>
              <w:right w:val="single" w:sz="4" w:space="0" w:color="auto"/>
            </w:tcBorders>
            <w:vAlign w:val="center"/>
          </w:tcPr>
          <w:p w14:paraId="79996A55" w14:textId="77777777" w:rsidR="00014625" w:rsidRPr="00296B64" w:rsidRDefault="00014625" w:rsidP="00F851A5">
            <w:pPr>
              <w:pStyle w:val="af9"/>
              <w:ind w:firstLine="0"/>
              <w:jc w:val="center"/>
              <w:rPr>
                <w:sz w:val="24"/>
              </w:rPr>
            </w:pPr>
            <w:r w:rsidRPr="00296B64">
              <w:rPr>
                <w:sz w:val="24"/>
                <w:lang w:val="en-US"/>
              </w:rPr>
              <w:t>SCANIA</w:t>
            </w:r>
            <w:r w:rsidRPr="00296B64">
              <w:rPr>
                <w:sz w:val="24"/>
              </w:rPr>
              <w:t>Р114</w:t>
            </w:r>
            <w:r w:rsidRPr="00296B64">
              <w:rPr>
                <w:sz w:val="24"/>
                <w:lang w:val="en-US"/>
              </w:rPr>
              <w:t>LA4X2LA380</w:t>
            </w:r>
          </w:p>
        </w:tc>
        <w:tc>
          <w:tcPr>
            <w:tcW w:w="2835" w:type="dxa"/>
            <w:tcBorders>
              <w:top w:val="single" w:sz="4" w:space="0" w:color="auto"/>
              <w:left w:val="single" w:sz="4" w:space="0" w:color="auto"/>
              <w:bottom w:val="single" w:sz="4" w:space="0" w:color="auto"/>
              <w:right w:val="single" w:sz="4" w:space="0" w:color="auto"/>
            </w:tcBorders>
            <w:vAlign w:val="center"/>
          </w:tcPr>
          <w:p w14:paraId="0D913199" w14:textId="77777777" w:rsidR="00014625" w:rsidRPr="00296B64" w:rsidRDefault="00014625" w:rsidP="00F851A5">
            <w:pPr>
              <w:pStyle w:val="af9"/>
              <w:ind w:firstLine="0"/>
              <w:jc w:val="center"/>
              <w:rPr>
                <w:sz w:val="24"/>
                <w:lang w:val="en-US"/>
              </w:rPr>
            </w:pPr>
            <w:r w:rsidRPr="00296B64">
              <w:rPr>
                <w:sz w:val="24"/>
              </w:rPr>
              <w:t>9</w:t>
            </w:r>
            <w:r w:rsidRPr="00296B64">
              <w:rPr>
                <w:sz w:val="24"/>
                <w:lang w:val="en-US"/>
              </w:rPr>
              <w:t>BSP4X200036149</w:t>
            </w:r>
            <w:r w:rsidRPr="00296B64">
              <w:rPr>
                <w:sz w:val="24"/>
              </w:rPr>
              <w:t>6</w:t>
            </w:r>
            <w:r w:rsidRPr="00296B64">
              <w:rPr>
                <w:sz w:val="24"/>
                <w:lang w:val="en-US"/>
              </w:rPr>
              <w:t>0</w:t>
            </w:r>
          </w:p>
        </w:tc>
        <w:tc>
          <w:tcPr>
            <w:tcW w:w="1809" w:type="dxa"/>
            <w:tcBorders>
              <w:top w:val="single" w:sz="4" w:space="0" w:color="auto"/>
              <w:left w:val="single" w:sz="4" w:space="0" w:color="auto"/>
              <w:bottom w:val="single" w:sz="4" w:space="0" w:color="auto"/>
              <w:right w:val="single" w:sz="4" w:space="0" w:color="auto"/>
            </w:tcBorders>
            <w:vAlign w:val="center"/>
          </w:tcPr>
          <w:p w14:paraId="162871A8" w14:textId="77777777" w:rsidR="00014625" w:rsidRPr="00296B64" w:rsidRDefault="00014625" w:rsidP="00F851A5">
            <w:pPr>
              <w:pStyle w:val="af9"/>
              <w:ind w:firstLine="0"/>
              <w:jc w:val="center"/>
              <w:rPr>
                <w:sz w:val="24"/>
              </w:rPr>
            </w:pPr>
            <w:r w:rsidRPr="00296B64">
              <w:rPr>
                <w:sz w:val="24"/>
              </w:rPr>
              <w:t>К 941 ММ 76</w:t>
            </w:r>
          </w:p>
        </w:tc>
        <w:tc>
          <w:tcPr>
            <w:tcW w:w="1314" w:type="dxa"/>
            <w:tcBorders>
              <w:top w:val="single" w:sz="4" w:space="0" w:color="auto"/>
              <w:left w:val="single" w:sz="4" w:space="0" w:color="auto"/>
              <w:bottom w:val="single" w:sz="4" w:space="0" w:color="auto"/>
              <w:right w:val="single" w:sz="4" w:space="0" w:color="auto"/>
            </w:tcBorders>
            <w:vAlign w:val="center"/>
          </w:tcPr>
          <w:p w14:paraId="289D00EA" w14:textId="77777777" w:rsidR="00014625" w:rsidRPr="00296B64" w:rsidRDefault="00014625" w:rsidP="00F851A5">
            <w:pPr>
              <w:jc w:val="center"/>
            </w:pPr>
            <w:r w:rsidRPr="00296B64">
              <w:t>2007</w:t>
            </w:r>
          </w:p>
        </w:tc>
      </w:tr>
      <w:tr w:rsidR="00014625" w:rsidRPr="00296B64" w14:paraId="7C838DEE" w14:textId="77777777" w:rsidTr="00296B64">
        <w:trPr>
          <w:trHeight w:val="181"/>
        </w:trPr>
        <w:tc>
          <w:tcPr>
            <w:tcW w:w="484" w:type="dxa"/>
            <w:tcBorders>
              <w:top w:val="single" w:sz="4" w:space="0" w:color="auto"/>
              <w:left w:val="single" w:sz="4" w:space="0" w:color="auto"/>
              <w:bottom w:val="single" w:sz="4" w:space="0" w:color="auto"/>
              <w:right w:val="single" w:sz="4" w:space="0" w:color="auto"/>
            </w:tcBorders>
            <w:vAlign w:val="center"/>
          </w:tcPr>
          <w:p w14:paraId="639F23A0" w14:textId="77777777" w:rsidR="00014625" w:rsidRPr="00296B64" w:rsidRDefault="00014625" w:rsidP="00F851A5">
            <w:pPr>
              <w:tabs>
                <w:tab w:val="left" w:pos="4200"/>
              </w:tabs>
              <w:jc w:val="center"/>
            </w:pPr>
            <w:r w:rsidRPr="00296B64">
              <w:t>6</w:t>
            </w:r>
          </w:p>
        </w:tc>
        <w:tc>
          <w:tcPr>
            <w:tcW w:w="3197" w:type="dxa"/>
            <w:tcBorders>
              <w:top w:val="single" w:sz="4" w:space="0" w:color="auto"/>
              <w:left w:val="single" w:sz="4" w:space="0" w:color="auto"/>
              <w:bottom w:val="single" w:sz="4" w:space="0" w:color="auto"/>
              <w:right w:val="single" w:sz="4" w:space="0" w:color="auto"/>
            </w:tcBorders>
            <w:vAlign w:val="center"/>
          </w:tcPr>
          <w:p w14:paraId="6B2693A7" w14:textId="77777777" w:rsidR="00014625" w:rsidRPr="00296B64" w:rsidRDefault="00014625" w:rsidP="00F851A5">
            <w:pPr>
              <w:pStyle w:val="af9"/>
              <w:ind w:firstLine="0"/>
              <w:jc w:val="center"/>
              <w:rPr>
                <w:sz w:val="24"/>
              </w:rPr>
            </w:pPr>
            <w:r w:rsidRPr="00296B64">
              <w:rPr>
                <w:sz w:val="24"/>
                <w:lang w:val="en-US"/>
              </w:rPr>
              <w:t>SCANIA</w:t>
            </w:r>
            <w:r w:rsidRPr="00296B64">
              <w:rPr>
                <w:sz w:val="24"/>
              </w:rPr>
              <w:t>Р114</w:t>
            </w:r>
            <w:r w:rsidRPr="00296B64">
              <w:rPr>
                <w:sz w:val="24"/>
                <w:lang w:val="en-US"/>
              </w:rPr>
              <w:t>LA4X2LA3</w:t>
            </w:r>
            <w:r w:rsidRPr="00296B64">
              <w:rPr>
                <w:sz w:val="24"/>
              </w:rPr>
              <w:t>4</w:t>
            </w:r>
            <w:r w:rsidRPr="00296B64">
              <w:rPr>
                <w:sz w:val="24"/>
                <w:lang w:val="en-US"/>
              </w:rPr>
              <w:t>0</w:t>
            </w:r>
          </w:p>
        </w:tc>
        <w:tc>
          <w:tcPr>
            <w:tcW w:w="2835" w:type="dxa"/>
            <w:tcBorders>
              <w:top w:val="single" w:sz="4" w:space="0" w:color="auto"/>
              <w:left w:val="single" w:sz="4" w:space="0" w:color="auto"/>
              <w:bottom w:val="single" w:sz="4" w:space="0" w:color="auto"/>
              <w:right w:val="single" w:sz="4" w:space="0" w:color="auto"/>
            </w:tcBorders>
            <w:vAlign w:val="center"/>
          </w:tcPr>
          <w:p w14:paraId="41FB6867" w14:textId="77777777" w:rsidR="00014625" w:rsidRPr="00296B64" w:rsidRDefault="00014625" w:rsidP="00F851A5">
            <w:pPr>
              <w:pStyle w:val="af9"/>
              <w:ind w:firstLine="0"/>
              <w:jc w:val="center"/>
              <w:rPr>
                <w:sz w:val="24"/>
              </w:rPr>
            </w:pPr>
            <w:r w:rsidRPr="00296B64">
              <w:rPr>
                <w:sz w:val="24"/>
              </w:rPr>
              <w:t>9</w:t>
            </w:r>
            <w:r w:rsidRPr="00296B64">
              <w:rPr>
                <w:sz w:val="24"/>
                <w:lang w:val="en-US"/>
              </w:rPr>
              <w:t>BSP4X200036</w:t>
            </w:r>
            <w:r w:rsidRPr="00296B64">
              <w:rPr>
                <w:sz w:val="24"/>
              </w:rPr>
              <w:t>23165</w:t>
            </w:r>
          </w:p>
        </w:tc>
        <w:tc>
          <w:tcPr>
            <w:tcW w:w="1809" w:type="dxa"/>
            <w:tcBorders>
              <w:top w:val="single" w:sz="4" w:space="0" w:color="auto"/>
              <w:left w:val="single" w:sz="4" w:space="0" w:color="auto"/>
              <w:bottom w:val="single" w:sz="4" w:space="0" w:color="auto"/>
              <w:right w:val="single" w:sz="4" w:space="0" w:color="auto"/>
            </w:tcBorders>
            <w:vAlign w:val="center"/>
          </w:tcPr>
          <w:p w14:paraId="64E0FF46" w14:textId="77777777" w:rsidR="00014625" w:rsidRPr="00296B64" w:rsidRDefault="00014625" w:rsidP="00F851A5">
            <w:pPr>
              <w:pStyle w:val="af9"/>
              <w:ind w:firstLine="0"/>
              <w:jc w:val="center"/>
              <w:rPr>
                <w:sz w:val="24"/>
              </w:rPr>
            </w:pPr>
            <w:r w:rsidRPr="00296B64">
              <w:rPr>
                <w:sz w:val="24"/>
              </w:rPr>
              <w:t>С 732 ММ 76</w:t>
            </w:r>
          </w:p>
        </w:tc>
        <w:tc>
          <w:tcPr>
            <w:tcW w:w="1314" w:type="dxa"/>
            <w:tcBorders>
              <w:top w:val="single" w:sz="4" w:space="0" w:color="auto"/>
              <w:left w:val="single" w:sz="4" w:space="0" w:color="auto"/>
              <w:bottom w:val="single" w:sz="4" w:space="0" w:color="auto"/>
              <w:right w:val="single" w:sz="4" w:space="0" w:color="auto"/>
            </w:tcBorders>
            <w:vAlign w:val="center"/>
          </w:tcPr>
          <w:p w14:paraId="26AE01B0" w14:textId="77777777" w:rsidR="00014625" w:rsidRPr="00296B64" w:rsidRDefault="00014625" w:rsidP="00F851A5">
            <w:pPr>
              <w:jc w:val="center"/>
            </w:pPr>
            <w:r w:rsidRPr="00296B64">
              <w:t>2008</w:t>
            </w:r>
          </w:p>
        </w:tc>
      </w:tr>
      <w:tr w:rsidR="00014625" w:rsidRPr="00296B64" w14:paraId="6D00DF73" w14:textId="77777777" w:rsidTr="00296B64">
        <w:trPr>
          <w:trHeight w:val="112"/>
        </w:trPr>
        <w:tc>
          <w:tcPr>
            <w:tcW w:w="484" w:type="dxa"/>
            <w:tcBorders>
              <w:top w:val="single" w:sz="4" w:space="0" w:color="auto"/>
              <w:left w:val="single" w:sz="4" w:space="0" w:color="auto"/>
              <w:bottom w:val="single" w:sz="4" w:space="0" w:color="auto"/>
              <w:right w:val="single" w:sz="4" w:space="0" w:color="auto"/>
            </w:tcBorders>
            <w:vAlign w:val="center"/>
          </w:tcPr>
          <w:p w14:paraId="5DE8F139" w14:textId="77777777" w:rsidR="00014625" w:rsidRPr="00296B64" w:rsidRDefault="00014625" w:rsidP="00F851A5">
            <w:pPr>
              <w:tabs>
                <w:tab w:val="left" w:pos="4200"/>
              </w:tabs>
              <w:jc w:val="center"/>
            </w:pPr>
            <w:r w:rsidRPr="00296B64">
              <w:t>7</w:t>
            </w:r>
          </w:p>
        </w:tc>
        <w:tc>
          <w:tcPr>
            <w:tcW w:w="3197" w:type="dxa"/>
            <w:tcBorders>
              <w:top w:val="single" w:sz="4" w:space="0" w:color="auto"/>
              <w:left w:val="single" w:sz="4" w:space="0" w:color="auto"/>
              <w:bottom w:val="single" w:sz="4" w:space="0" w:color="auto"/>
              <w:right w:val="single" w:sz="4" w:space="0" w:color="auto"/>
            </w:tcBorders>
            <w:vAlign w:val="center"/>
          </w:tcPr>
          <w:p w14:paraId="4C7B0B05" w14:textId="77777777" w:rsidR="00014625" w:rsidRPr="00296B64" w:rsidRDefault="00014625" w:rsidP="00F851A5">
            <w:pPr>
              <w:pStyle w:val="af9"/>
              <w:ind w:firstLine="0"/>
              <w:jc w:val="center"/>
              <w:rPr>
                <w:sz w:val="24"/>
              </w:rPr>
            </w:pPr>
            <w:r w:rsidRPr="00296B64">
              <w:rPr>
                <w:sz w:val="24"/>
                <w:lang w:val="en-US"/>
              </w:rPr>
              <w:t>SCANIA</w:t>
            </w:r>
            <w:r w:rsidRPr="00296B64">
              <w:rPr>
                <w:sz w:val="24"/>
              </w:rPr>
              <w:t>Р114</w:t>
            </w:r>
            <w:r w:rsidRPr="00296B64">
              <w:rPr>
                <w:sz w:val="24"/>
                <w:lang w:val="en-US"/>
              </w:rPr>
              <w:t>LA4X2LA3</w:t>
            </w:r>
            <w:r w:rsidRPr="00296B64">
              <w:rPr>
                <w:sz w:val="24"/>
              </w:rPr>
              <w:t>4</w:t>
            </w:r>
            <w:r w:rsidRPr="00296B64">
              <w:rPr>
                <w:sz w:val="24"/>
                <w:lang w:val="en-US"/>
              </w:rPr>
              <w:t>0</w:t>
            </w:r>
          </w:p>
        </w:tc>
        <w:tc>
          <w:tcPr>
            <w:tcW w:w="2835" w:type="dxa"/>
            <w:tcBorders>
              <w:top w:val="single" w:sz="4" w:space="0" w:color="auto"/>
              <w:left w:val="single" w:sz="4" w:space="0" w:color="auto"/>
              <w:bottom w:val="single" w:sz="4" w:space="0" w:color="auto"/>
              <w:right w:val="single" w:sz="4" w:space="0" w:color="auto"/>
            </w:tcBorders>
            <w:vAlign w:val="center"/>
          </w:tcPr>
          <w:p w14:paraId="2762AD90" w14:textId="77777777" w:rsidR="00014625" w:rsidRPr="00296B64" w:rsidRDefault="00014625" w:rsidP="00F851A5">
            <w:pPr>
              <w:pStyle w:val="af9"/>
              <w:ind w:firstLine="0"/>
              <w:jc w:val="center"/>
              <w:rPr>
                <w:sz w:val="24"/>
              </w:rPr>
            </w:pPr>
            <w:r w:rsidRPr="00296B64">
              <w:rPr>
                <w:sz w:val="24"/>
              </w:rPr>
              <w:t>9</w:t>
            </w:r>
            <w:r w:rsidRPr="00296B64">
              <w:rPr>
                <w:sz w:val="24"/>
                <w:lang w:val="en-US"/>
              </w:rPr>
              <w:t>BSP4X200036</w:t>
            </w:r>
            <w:r w:rsidRPr="00296B64">
              <w:rPr>
                <w:sz w:val="24"/>
              </w:rPr>
              <w:t>23168</w:t>
            </w:r>
          </w:p>
        </w:tc>
        <w:tc>
          <w:tcPr>
            <w:tcW w:w="1809" w:type="dxa"/>
            <w:tcBorders>
              <w:top w:val="single" w:sz="4" w:space="0" w:color="auto"/>
              <w:left w:val="single" w:sz="4" w:space="0" w:color="auto"/>
              <w:bottom w:val="single" w:sz="4" w:space="0" w:color="auto"/>
              <w:right w:val="single" w:sz="4" w:space="0" w:color="auto"/>
            </w:tcBorders>
            <w:vAlign w:val="center"/>
          </w:tcPr>
          <w:p w14:paraId="0FA932A0" w14:textId="77777777" w:rsidR="00014625" w:rsidRPr="00296B64" w:rsidRDefault="00014625" w:rsidP="00F851A5">
            <w:pPr>
              <w:pStyle w:val="af9"/>
              <w:ind w:firstLine="0"/>
              <w:jc w:val="center"/>
              <w:rPr>
                <w:sz w:val="24"/>
              </w:rPr>
            </w:pPr>
            <w:r w:rsidRPr="00296B64">
              <w:rPr>
                <w:sz w:val="24"/>
              </w:rPr>
              <w:t>С 733 ММ 76</w:t>
            </w:r>
          </w:p>
        </w:tc>
        <w:tc>
          <w:tcPr>
            <w:tcW w:w="1314" w:type="dxa"/>
            <w:tcBorders>
              <w:top w:val="single" w:sz="4" w:space="0" w:color="auto"/>
              <w:left w:val="single" w:sz="4" w:space="0" w:color="auto"/>
              <w:bottom w:val="single" w:sz="4" w:space="0" w:color="auto"/>
              <w:right w:val="single" w:sz="4" w:space="0" w:color="auto"/>
            </w:tcBorders>
            <w:vAlign w:val="center"/>
          </w:tcPr>
          <w:p w14:paraId="6907D846" w14:textId="77777777" w:rsidR="00014625" w:rsidRPr="00296B64" w:rsidRDefault="00014625" w:rsidP="00F851A5">
            <w:pPr>
              <w:jc w:val="center"/>
            </w:pPr>
            <w:r w:rsidRPr="00296B64">
              <w:t>2008</w:t>
            </w:r>
          </w:p>
        </w:tc>
      </w:tr>
      <w:tr w:rsidR="00014625" w:rsidRPr="00296B64" w14:paraId="0AEF05F5" w14:textId="77777777" w:rsidTr="00296B64">
        <w:trPr>
          <w:trHeight w:val="112"/>
        </w:trPr>
        <w:tc>
          <w:tcPr>
            <w:tcW w:w="484" w:type="dxa"/>
            <w:tcBorders>
              <w:top w:val="single" w:sz="4" w:space="0" w:color="auto"/>
              <w:left w:val="single" w:sz="4" w:space="0" w:color="auto"/>
              <w:bottom w:val="single" w:sz="4" w:space="0" w:color="auto"/>
              <w:right w:val="single" w:sz="4" w:space="0" w:color="auto"/>
            </w:tcBorders>
            <w:vAlign w:val="center"/>
          </w:tcPr>
          <w:p w14:paraId="55893FCE" w14:textId="77777777" w:rsidR="00014625" w:rsidRPr="00296B64" w:rsidRDefault="00014625" w:rsidP="00F851A5">
            <w:pPr>
              <w:tabs>
                <w:tab w:val="left" w:pos="4200"/>
              </w:tabs>
              <w:jc w:val="center"/>
            </w:pPr>
            <w:r w:rsidRPr="00296B64">
              <w:t>8</w:t>
            </w:r>
          </w:p>
        </w:tc>
        <w:tc>
          <w:tcPr>
            <w:tcW w:w="3197" w:type="dxa"/>
            <w:tcBorders>
              <w:top w:val="single" w:sz="4" w:space="0" w:color="auto"/>
              <w:left w:val="single" w:sz="4" w:space="0" w:color="auto"/>
              <w:bottom w:val="single" w:sz="4" w:space="0" w:color="auto"/>
              <w:right w:val="single" w:sz="4" w:space="0" w:color="auto"/>
            </w:tcBorders>
            <w:vAlign w:val="center"/>
          </w:tcPr>
          <w:p w14:paraId="0D619396" w14:textId="77777777" w:rsidR="00014625" w:rsidRPr="00296B64" w:rsidRDefault="00014625" w:rsidP="00F851A5">
            <w:pPr>
              <w:pStyle w:val="af9"/>
              <w:ind w:firstLine="0"/>
              <w:jc w:val="center"/>
              <w:rPr>
                <w:sz w:val="24"/>
                <w:lang w:val="en-US"/>
              </w:rPr>
            </w:pPr>
            <w:r w:rsidRPr="00296B64">
              <w:rPr>
                <w:sz w:val="24"/>
                <w:lang w:val="en-US"/>
              </w:rPr>
              <w:t>SCANIA</w:t>
            </w:r>
            <w:r w:rsidRPr="00296B64">
              <w:rPr>
                <w:sz w:val="24"/>
              </w:rPr>
              <w:t>Р114</w:t>
            </w:r>
            <w:r w:rsidRPr="00296B64">
              <w:rPr>
                <w:sz w:val="24"/>
                <w:lang w:val="en-US"/>
              </w:rPr>
              <w:t>LA4X2LA3</w:t>
            </w:r>
            <w:r w:rsidRPr="00296B64">
              <w:rPr>
                <w:sz w:val="24"/>
              </w:rPr>
              <w:t>4</w:t>
            </w:r>
            <w:r w:rsidRPr="00296B64">
              <w:rPr>
                <w:sz w:val="24"/>
                <w:lang w:val="en-US"/>
              </w:rPr>
              <w:t>0</w:t>
            </w:r>
          </w:p>
        </w:tc>
        <w:tc>
          <w:tcPr>
            <w:tcW w:w="2835" w:type="dxa"/>
            <w:tcBorders>
              <w:top w:val="single" w:sz="4" w:space="0" w:color="auto"/>
              <w:left w:val="single" w:sz="4" w:space="0" w:color="auto"/>
              <w:bottom w:val="single" w:sz="4" w:space="0" w:color="auto"/>
              <w:right w:val="single" w:sz="4" w:space="0" w:color="auto"/>
            </w:tcBorders>
            <w:vAlign w:val="center"/>
          </w:tcPr>
          <w:p w14:paraId="73679B7C" w14:textId="77777777" w:rsidR="00014625" w:rsidRPr="00296B64" w:rsidRDefault="00014625" w:rsidP="00F851A5">
            <w:pPr>
              <w:pStyle w:val="af9"/>
              <w:ind w:firstLine="0"/>
              <w:jc w:val="center"/>
              <w:rPr>
                <w:sz w:val="24"/>
              </w:rPr>
            </w:pPr>
            <w:r w:rsidRPr="00296B64">
              <w:rPr>
                <w:sz w:val="24"/>
              </w:rPr>
              <w:t>9</w:t>
            </w:r>
            <w:r w:rsidRPr="00296B64">
              <w:rPr>
                <w:sz w:val="24"/>
                <w:lang w:val="en-US"/>
              </w:rPr>
              <w:t>BSP4X200036</w:t>
            </w:r>
            <w:r w:rsidRPr="00296B64">
              <w:rPr>
                <w:sz w:val="24"/>
              </w:rPr>
              <w:t>23171</w:t>
            </w:r>
          </w:p>
        </w:tc>
        <w:tc>
          <w:tcPr>
            <w:tcW w:w="1809" w:type="dxa"/>
            <w:tcBorders>
              <w:top w:val="single" w:sz="4" w:space="0" w:color="auto"/>
              <w:left w:val="single" w:sz="4" w:space="0" w:color="auto"/>
              <w:bottom w:val="single" w:sz="4" w:space="0" w:color="auto"/>
              <w:right w:val="single" w:sz="4" w:space="0" w:color="auto"/>
            </w:tcBorders>
            <w:vAlign w:val="center"/>
          </w:tcPr>
          <w:p w14:paraId="68C4D483" w14:textId="77777777" w:rsidR="00014625" w:rsidRPr="00296B64" w:rsidRDefault="00014625" w:rsidP="00F851A5">
            <w:pPr>
              <w:pStyle w:val="af9"/>
              <w:ind w:firstLine="0"/>
              <w:jc w:val="center"/>
              <w:rPr>
                <w:sz w:val="24"/>
              </w:rPr>
            </w:pPr>
            <w:r w:rsidRPr="00296B64">
              <w:rPr>
                <w:sz w:val="24"/>
              </w:rPr>
              <w:t>С 734 ММ 76</w:t>
            </w:r>
          </w:p>
        </w:tc>
        <w:tc>
          <w:tcPr>
            <w:tcW w:w="1314" w:type="dxa"/>
            <w:tcBorders>
              <w:top w:val="single" w:sz="4" w:space="0" w:color="auto"/>
              <w:left w:val="single" w:sz="4" w:space="0" w:color="auto"/>
              <w:bottom w:val="single" w:sz="4" w:space="0" w:color="auto"/>
              <w:right w:val="single" w:sz="4" w:space="0" w:color="auto"/>
            </w:tcBorders>
            <w:vAlign w:val="center"/>
          </w:tcPr>
          <w:p w14:paraId="62199827" w14:textId="77777777" w:rsidR="00014625" w:rsidRPr="00296B64" w:rsidRDefault="00014625" w:rsidP="00F851A5">
            <w:pPr>
              <w:jc w:val="center"/>
            </w:pPr>
            <w:r w:rsidRPr="00296B64">
              <w:t>2008</w:t>
            </w:r>
          </w:p>
        </w:tc>
      </w:tr>
      <w:tr w:rsidR="00014625" w:rsidRPr="00296B64" w14:paraId="5B8F7C0D" w14:textId="77777777" w:rsidTr="00296B64">
        <w:trPr>
          <w:trHeight w:val="247"/>
        </w:trPr>
        <w:tc>
          <w:tcPr>
            <w:tcW w:w="484" w:type="dxa"/>
            <w:tcBorders>
              <w:top w:val="single" w:sz="4" w:space="0" w:color="auto"/>
              <w:left w:val="single" w:sz="4" w:space="0" w:color="auto"/>
              <w:bottom w:val="single" w:sz="4" w:space="0" w:color="auto"/>
              <w:right w:val="single" w:sz="4" w:space="0" w:color="auto"/>
            </w:tcBorders>
            <w:vAlign w:val="center"/>
          </w:tcPr>
          <w:p w14:paraId="0EC4502A" w14:textId="77777777" w:rsidR="00014625" w:rsidRPr="00296B64" w:rsidRDefault="00014625" w:rsidP="00F851A5">
            <w:pPr>
              <w:tabs>
                <w:tab w:val="left" w:pos="4200"/>
              </w:tabs>
              <w:jc w:val="center"/>
            </w:pPr>
            <w:r w:rsidRPr="00296B64">
              <w:t>9</w:t>
            </w:r>
          </w:p>
        </w:tc>
        <w:tc>
          <w:tcPr>
            <w:tcW w:w="3197" w:type="dxa"/>
            <w:tcBorders>
              <w:top w:val="single" w:sz="4" w:space="0" w:color="auto"/>
              <w:left w:val="single" w:sz="4" w:space="0" w:color="auto"/>
              <w:bottom w:val="single" w:sz="4" w:space="0" w:color="auto"/>
              <w:right w:val="single" w:sz="4" w:space="0" w:color="auto"/>
            </w:tcBorders>
            <w:vAlign w:val="center"/>
          </w:tcPr>
          <w:p w14:paraId="1C440BAA" w14:textId="77777777" w:rsidR="00014625" w:rsidRPr="00296B64" w:rsidRDefault="00014625" w:rsidP="00F851A5">
            <w:pPr>
              <w:pStyle w:val="af9"/>
              <w:ind w:firstLine="0"/>
              <w:jc w:val="center"/>
              <w:rPr>
                <w:sz w:val="24"/>
                <w:lang w:val="en-US"/>
              </w:rPr>
            </w:pPr>
            <w:r w:rsidRPr="00296B64">
              <w:rPr>
                <w:sz w:val="24"/>
                <w:lang w:val="en-US"/>
              </w:rPr>
              <w:t>MAN TGS 19.400 4*2</w:t>
            </w:r>
          </w:p>
        </w:tc>
        <w:tc>
          <w:tcPr>
            <w:tcW w:w="2835" w:type="dxa"/>
            <w:tcBorders>
              <w:top w:val="single" w:sz="4" w:space="0" w:color="auto"/>
              <w:left w:val="single" w:sz="4" w:space="0" w:color="auto"/>
              <w:bottom w:val="single" w:sz="4" w:space="0" w:color="auto"/>
              <w:right w:val="single" w:sz="4" w:space="0" w:color="auto"/>
            </w:tcBorders>
            <w:vAlign w:val="center"/>
          </w:tcPr>
          <w:p w14:paraId="79803945" w14:textId="77777777" w:rsidR="00014625" w:rsidRPr="00296B64" w:rsidRDefault="00014625" w:rsidP="00F851A5">
            <w:pPr>
              <w:pStyle w:val="af9"/>
              <w:ind w:firstLine="0"/>
              <w:jc w:val="center"/>
              <w:rPr>
                <w:sz w:val="24"/>
                <w:lang w:val="en-US"/>
              </w:rPr>
            </w:pPr>
            <w:r w:rsidRPr="00296B64">
              <w:rPr>
                <w:sz w:val="24"/>
                <w:lang w:val="en-US"/>
              </w:rPr>
              <w:t>Z0W06WZZ0GV001035</w:t>
            </w:r>
          </w:p>
        </w:tc>
        <w:tc>
          <w:tcPr>
            <w:tcW w:w="1809" w:type="dxa"/>
            <w:tcBorders>
              <w:top w:val="single" w:sz="4" w:space="0" w:color="auto"/>
              <w:left w:val="single" w:sz="4" w:space="0" w:color="auto"/>
              <w:bottom w:val="single" w:sz="4" w:space="0" w:color="auto"/>
              <w:right w:val="single" w:sz="4" w:space="0" w:color="auto"/>
            </w:tcBorders>
            <w:vAlign w:val="center"/>
          </w:tcPr>
          <w:p w14:paraId="4721F4F7" w14:textId="77777777" w:rsidR="00014625" w:rsidRPr="00296B64" w:rsidRDefault="00014625" w:rsidP="00F851A5">
            <w:pPr>
              <w:pStyle w:val="af9"/>
              <w:ind w:firstLine="0"/>
              <w:jc w:val="center"/>
              <w:rPr>
                <w:sz w:val="24"/>
              </w:rPr>
            </w:pPr>
            <w:r w:rsidRPr="00296B64">
              <w:rPr>
                <w:sz w:val="24"/>
                <w:lang w:val="en-US"/>
              </w:rPr>
              <w:t xml:space="preserve">O 696 </w:t>
            </w:r>
            <w:r w:rsidRPr="00296B64">
              <w:rPr>
                <w:sz w:val="24"/>
              </w:rPr>
              <w:t>ЕО 76</w:t>
            </w:r>
          </w:p>
        </w:tc>
        <w:tc>
          <w:tcPr>
            <w:tcW w:w="1314" w:type="dxa"/>
            <w:tcBorders>
              <w:top w:val="single" w:sz="4" w:space="0" w:color="auto"/>
              <w:left w:val="single" w:sz="4" w:space="0" w:color="auto"/>
              <w:bottom w:val="single" w:sz="4" w:space="0" w:color="auto"/>
              <w:right w:val="single" w:sz="4" w:space="0" w:color="auto"/>
            </w:tcBorders>
            <w:vAlign w:val="center"/>
          </w:tcPr>
          <w:p w14:paraId="7CBF8CF5" w14:textId="77777777" w:rsidR="00014625" w:rsidRPr="00296B64" w:rsidRDefault="00014625" w:rsidP="00F851A5">
            <w:pPr>
              <w:jc w:val="center"/>
            </w:pPr>
            <w:r w:rsidRPr="00296B64">
              <w:t>2015</w:t>
            </w:r>
          </w:p>
        </w:tc>
      </w:tr>
      <w:tr w:rsidR="00014625" w:rsidRPr="00296B64" w14:paraId="6A065844" w14:textId="77777777" w:rsidTr="00296B64">
        <w:trPr>
          <w:trHeight w:val="136"/>
        </w:trPr>
        <w:tc>
          <w:tcPr>
            <w:tcW w:w="484" w:type="dxa"/>
            <w:tcBorders>
              <w:top w:val="single" w:sz="4" w:space="0" w:color="auto"/>
              <w:left w:val="single" w:sz="4" w:space="0" w:color="auto"/>
              <w:bottom w:val="single" w:sz="4" w:space="0" w:color="auto"/>
              <w:right w:val="single" w:sz="4" w:space="0" w:color="auto"/>
            </w:tcBorders>
            <w:vAlign w:val="center"/>
          </w:tcPr>
          <w:p w14:paraId="2A96F20A" w14:textId="77777777" w:rsidR="00014625" w:rsidRPr="00296B64" w:rsidRDefault="00014625" w:rsidP="00F851A5">
            <w:pPr>
              <w:tabs>
                <w:tab w:val="left" w:pos="4200"/>
              </w:tabs>
              <w:jc w:val="center"/>
            </w:pPr>
            <w:r w:rsidRPr="00296B64">
              <w:t>10</w:t>
            </w:r>
          </w:p>
        </w:tc>
        <w:tc>
          <w:tcPr>
            <w:tcW w:w="3197" w:type="dxa"/>
            <w:tcBorders>
              <w:top w:val="single" w:sz="4" w:space="0" w:color="auto"/>
              <w:left w:val="single" w:sz="4" w:space="0" w:color="auto"/>
              <w:bottom w:val="single" w:sz="4" w:space="0" w:color="auto"/>
              <w:right w:val="single" w:sz="4" w:space="0" w:color="auto"/>
            </w:tcBorders>
            <w:vAlign w:val="center"/>
          </w:tcPr>
          <w:p w14:paraId="7BD03203" w14:textId="77777777" w:rsidR="00014625" w:rsidRPr="00296B64" w:rsidRDefault="00014625" w:rsidP="00F851A5">
            <w:pPr>
              <w:pStyle w:val="af9"/>
              <w:ind w:firstLine="0"/>
              <w:jc w:val="center"/>
              <w:rPr>
                <w:sz w:val="24"/>
                <w:lang w:val="en-US"/>
              </w:rPr>
            </w:pPr>
            <w:r w:rsidRPr="00296B64">
              <w:rPr>
                <w:sz w:val="24"/>
                <w:lang w:val="en-US"/>
              </w:rPr>
              <w:t>MAN TGA 18.480 4*2</w:t>
            </w:r>
          </w:p>
        </w:tc>
        <w:tc>
          <w:tcPr>
            <w:tcW w:w="2835" w:type="dxa"/>
            <w:tcBorders>
              <w:top w:val="single" w:sz="4" w:space="0" w:color="auto"/>
              <w:left w:val="single" w:sz="4" w:space="0" w:color="auto"/>
              <w:bottom w:val="single" w:sz="4" w:space="0" w:color="auto"/>
              <w:right w:val="single" w:sz="4" w:space="0" w:color="auto"/>
            </w:tcBorders>
            <w:vAlign w:val="center"/>
          </w:tcPr>
          <w:p w14:paraId="7D1B88C2" w14:textId="77777777" w:rsidR="00014625" w:rsidRPr="00296B64" w:rsidRDefault="00014625" w:rsidP="00F851A5">
            <w:pPr>
              <w:pStyle w:val="af9"/>
              <w:ind w:firstLine="0"/>
              <w:jc w:val="center"/>
              <w:rPr>
                <w:sz w:val="24"/>
                <w:lang w:val="en-US"/>
              </w:rPr>
            </w:pPr>
            <w:r w:rsidRPr="00296B64">
              <w:rPr>
                <w:sz w:val="24"/>
                <w:lang w:val="en-US"/>
              </w:rPr>
              <w:t>WMAH05ZZ98W106217</w:t>
            </w:r>
          </w:p>
        </w:tc>
        <w:tc>
          <w:tcPr>
            <w:tcW w:w="1809" w:type="dxa"/>
            <w:tcBorders>
              <w:top w:val="single" w:sz="4" w:space="0" w:color="auto"/>
              <w:left w:val="single" w:sz="4" w:space="0" w:color="auto"/>
              <w:bottom w:val="single" w:sz="4" w:space="0" w:color="auto"/>
              <w:right w:val="single" w:sz="4" w:space="0" w:color="auto"/>
            </w:tcBorders>
            <w:vAlign w:val="center"/>
          </w:tcPr>
          <w:p w14:paraId="245A7B6E" w14:textId="77777777" w:rsidR="00014625" w:rsidRPr="00296B64" w:rsidRDefault="00014625" w:rsidP="00F851A5">
            <w:pPr>
              <w:pStyle w:val="af9"/>
              <w:ind w:firstLine="0"/>
              <w:jc w:val="center"/>
              <w:rPr>
                <w:sz w:val="24"/>
              </w:rPr>
            </w:pPr>
            <w:r w:rsidRPr="00296B64">
              <w:rPr>
                <w:sz w:val="24"/>
              </w:rPr>
              <w:t>Е 298 НО76</w:t>
            </w:r>
          </w:p>
        </w:tc>
        <w:tc>
          <w:tcPr>
            <w:tcW w:w="1314" w:type="dxa"/>
            <w:tcBorders>
              <w:top w:val="single" w:sz="4" w:space="0" w:color="auto"/>
              <w:left w:val="single" w:sz="4" w:space="0" w:color="auto"/>
              <w:bottom w:val="single" w:sz="4" w:space="0" w:color="auto"/>
              <w:right w:val="single" w:sz="4" w:space="0" w:color="auto"/>
            </w:tcBorders>
            <w:vAlign w:val="center"/>
          </w:tcPr>
          <w:p w14:paraId="3E3DF5AA" w14:textId="77777777" w:rsidR="00014625" w:rsidRPr="00296B64" w:rsidRDefault="00014625" w:rsidP="00F851A5">
            <w:pPr>
              <w:jc w:val="center"/>
            </w:pPr>
            <w:r w:rsidRPr="00296B64">
              <w:t>2007</w:t>
            </w:r>
          </w:p>
        </w:tc>
      </w:tr>
      <w:tr w:rsidR="00014625" w:rsidRPr="00296B64" w14:paraId="07E9CCA6" w14:textId="77777777" w:rsidTr="00296B64">
        <w:trPr>
          <w:trHeight w:val="189"/>
        </w:trPr>
        <w:tc>
          <w:tcPr>
            <w:tcW w:w="484" w:type="dxa"/>
            <w:tcBorders>
              <w:top w:val="single" w:sz="4" w:space="0" w:color="auto"/>
              <w:left w:val="single" w:sz="4" w:space="0" w:color="auto"/>
              <w:bottom w:val="single" w:sz="4" w:space="0" w:color="auto"/>
              <w:right w:val="single" w:sz="4" w:space="0" w:color="auto"/>
            </w:tcBorders>
            <w:vAlign w:val="center"/>
          </w:tcPr>
          <w:p w14:paraId="10751CEC" w14:textId="77777777" w:rsidR="00014625" w:rsidRPr="00296B64" w:rsidRDefault="00014625" w:rsidP="00F851A5">
            <w:pPr>
              <w:tabs>
                <w:tab w:val="left" w:pos="4200"/>
              </w:tabs>
              <w:jc w:val="center"/>
            </w:pPr>
            <w:r w:rsidRPr="00296B64">
              <w:t>11</w:t>
            </w:r>
          </w:p>
        </w:tc>
        <w:tc>
          <w:tcPr>
            <w:tcW w:w="3197" w:type="dxa"/>
            <w:tcBorders>
              <w:top w:val="single" w:sz="4" w:space="0" w:color="auto"/>
              <w:left w:val="single" w:sz="4" w:space="0" w:color="auto"/>
              <w:bottom w:val="single" w:sz="4" w:space="0" w:color="auto"/>
              <w:right w:val="single" w:sz="4" w:space="0" w:color="auto"/>
            </w:tcBorders>
            <w:vAlign w:val="center"/>
          </w:tcPr>
          <w:p w14:paraId="77E332A4" w14:textId="77777777" w:rsidR="00014625" w:rsidRPr="00296B64" w:rsidRDefault="00014625" w:rsidP="00F851A5">
            <w:pPr>
              <w:jc w:val="center"/>
              <w:rPr>
                <w:lang w:val="en-US"/>
              </w:rPr>
            </w:pPr>
            <w:r w:rsidRPr="00296B64">
              <w:t xml:space="preserve">Мерседес-Бенц </w:t>
            </w:r>
            <w:r w:rsidRPr="00296B64">
              <w:rPr>
                <w:lang w:val="en-US"/>
              </w:rPr>
              <w:t>Axor 1835LS</w:t>
            </w:r>
          </w:p>
        </w:tc>
        <w:tc>
          <w:tcPr>
            <w:tcW w:w="2835" w:type="dxa"/>
            <w:tcBorders>
              <w:top w:val="single" w:sz="4" w:space="0" w:color="auto"/>
              <w:left w:val="single" w:sz="4" w:space="0" w:color="auto"/>
              <w:bottom w:val="single" w:sz="4" w:space="0" w:color="auto"/>
              <w:right w:val="single" w:sz="4" w:space="0" w:color="auto"/>
            </w:tcBorders>
            <w:vAlign w:val="center"/>
          </w:tcPr>
          <w:p w14:paraId="621AC486" w14:textId="77777777" w:rsidR="00014625" w:rsidRPr="00296B64" w:rsidRDefault="00014625" w:rsidP="00F851A5">
            <w:pPr>
              <w:jc w:val="center"/>
              <w:rPr>
                <w:lang w:val="en-US"/>
              </w:rPr>
            </w:pPr>
            <w:r w:rsidRPr="00296B64">
              <w:rPr>
                <w:lang w:val="en-US"/>
              </w:rPr>
              <w:t>Z9M9440325G523813</w:t>
            </w:r>
          </w:p>
        </w:tc>
        <w:tc>
          <w:tcPr>
            <w:tcW w:w="1809" w:type="dxa"/>
            <w:tcBorders>
              <w:top w:val="single" w:sz="4" w:space="0" w:color="auto"/>
              <w:left w:val="single" w:sz="4" w:space="0" w:color="auto"/>
              <w:bottom w:val="single" w:sz="4" w:space="0" w:color="auto"/>
              <w:right w:val="single" w:sz="4" w:space="0" w:color="auto"/>
            </w:tcBorders>
            <w:vAlign w:val="center"/>
          </w:tcPr>
          <w:p w14:paraId="37F227C4" w14:textId="77777777" w:rsidR="00014625" w:rsidRPr="00296B64" w:rsidRDefault="00014625" w:rsidP="00F851A5">
            <w:pPr>
              <w:pStyle w:val="af9"/>
              <w:ind w:firstLine="0"/>
              <w:jc w:val="center"/>
              <w:rPr>
                <w:sz w:val="24"/>
              </w:rPr>
            </w:pPr>
            <w:r w:rsidRPr="00296B64">
              <w:rPr>
                <w:sz w:val="24"/>
              </w:rPr>
              <w:t>Е 774 ММ 76</w:t>
            </w:r>
          </w:p>
        </w:tc>
        <w:tc>
          <w:tcPr>
            <w:tcW w:w="1314" w:type="dxa"/>
            <w:tcBorders>
              <w:top w:val="single" w:sz="4" w:space="0" w:color="auto"/>
              <w:left w:val="single" w:sz="4" w:space="0" w:color="auto"/>
              <w:bottom w:val="single" w:sz="4" w:space="0" w:color="auto"/>
              <w:right w:val="single" w:sz="4" w:space="0" w:color="auto"/>
            </w:tcBorders>
            <w:vAlign w:val="center"/>
          </w:tcPr>
          <w:p w14:paraId="5FEC50EF" w14:textId="77777777" w:rsidR="00014625" w:rsidRPr="00296B64" w:rsidRDefault="00014625" w:rsidP="00F851A5">
            <w:pPr>
              <w:jc w:val="center"/>
            </w:pPr>
            <w:r w:rsidRPr="00296B64">
              <w:t>2011</w:t>
            </w:r>
          </w:p>
        </w:tc>
      </w:tr>
      <w:tr w:rsidR="00014625" w:rsidRPr="00296B64" w14:paraId="2F169375" w14:textId="77777777" w:rsidTr="00296B64">
        <w:trPr>
          <w:trHeight w:val="249"/>
        </w:trPr>
        <w:tc>
          <w:tcPr>
            <w:tcW w:w="484" w:type="dxa"/>
            <w:tcBorders>
              <w:top w:val="single" w:sz="4" w:space="0" w:color="auto"/>
              <w:left w:val="single" w:sz="4" w:space="0" w:color="auto"/>
              <w:bottom w:val="single" w:sz="4" w:space="0" w:color="auto"/>
              <w:right w:val="single" w:sz="4" w:space="0" w:color="auto"/>
            </w:tcBorders>
            <w:vAlign w:val="center"/>
          </w:tcPr>
          <w:p w14:paraId="2F5CBE65" w14:textId="77777777" w:rsidR="00014625" w:rsidRPr="00296B64" w:rsidRDefault="00014625" w:rsidP="00F851A5">
            <w:pPr>
              <w:tabs>
                <w:tab w:val="left" w:pos="4200"/>
              </w:tabs>
              <w:jc w:val="center"/>
            </w:pPr>
            <w:r w:rsidRPr="00296B64">
              <w:t>12</w:t>
            </w:r>
          </w:p>
        </w:tc>
        <w:tc>
          <w:tcPr>
            <w:tcW w:w="3197" w:type="dxa"/>
            <w:tcBorders>
              <w:top w:val="single" w:sz="4" w:space="0" w:color="auto"/>
              <w:left w:val="single" w:sz="4" w:space="0" w:color="auto"/>
              <w:bottom w:val="single" w:sz="4" w:space="0" w:color="auto"/>
              <w:right w:val="single" w:sz="4" w:space="0" w:color="auto"/>
            </w:tcBorders>
            <w:vAlign w:val="center"/>
          </w:tcPr>
          <w:p w14:paraId="1400E41D" w14:textId="77777777" w:rsidR="00014625" w:rsidRPr="00296B64" w:rsidRDefault="00014625" w:rsidP="00F851A5">
            <w:pPr>
              <w:jc w:val="center"/>
            </w:pPr>
            <w:r w:rsidRPr="00296B64">
              <w:t xml:space="preserve">Мерседес-Бенц </w:t>
            </w:r>
            <w:r w:rsidRPr="00296B64">
              <w:rPr>
                <w:lang w:val="en-US"/>
              </w:rPr>
              <w:t>Axor 1835LS</w:t>
            </w:r>
          </w:p>
        </w:tc>
        <w:tc>
          <w:tcPr>
            <w:tcW w:w="2835" w:type="dxa"/>
            <w:tcBorders>
              <w:top w:val="single" w:sz="4" w:space="0" w:color="auto"/>
              <w:left w:val="single" w:sz="4" w:space="0" w:color="auto"/>
              <w:bottom w:val="single" w:sz="4" w:space="0" w:color="auto"/>
              <w:right w:val="single" w:sz="4" w:space="0" w:color="auto"/>
            </w:tcBorders>
            <w:vAlign w:val="center"/>
          </w:tcPr>
          <w:p w14:paraId="013BE197" w14:textId="77777777" w:rsidR="00014625" w:rsidRPr="00296B64" w:rsidRDefault="00014625" w:rsidP="00F851A5">
            <w:pPr>
              <w:jc w:val="center"/>
              <w:rPr>
                <w:lang w:val="en-US"/>
              </w:rPr>
            </w:pPr>
            <w:r w:rsidRPr="00296B64">
              <w:rPr>
                <w:lang w:val="en-US"/>
              </w:rPr>
              <w:t>Z9M9440325G523812</w:t>
            </w:r>
          </w:p>
        </w:tc>
        <w:tc>
          <w:tcPr>
            <w:tcW w:w="1809" w:type="dxa"/>
            <w:tcBorders>
              <w:top w:val="single" w:sz="4" w:space="0" w:color="auto"/>
              <w:left w:val="single" w:sz="4" w:space="0" w:color="auto"/>
              <w:bottom w:val="single" w:sz="4" w:space="0" w:color="auto"/>
              <w:right w:val="single" w:sz="4" w:space="0" w:color="auto"/>
            </w:tcBorders>
            <w:vAlign w:val="center"/>
          </w:tcPr>
          <w:p w14:paraId="714A020B" w14:textId="77777777" w:rsidR="00014625" w:rsidRPr="00296B64" w:rsidRDefault="00014625" w:rsidP="00F851A5">
            <w:pPr>
              <w:pStyle w:val="af9"/>
              <w:ind w:firstLine="0"/>
              <w:jc w:val="center"/>
              <w:rPr>
                <w:sz w:val="24"/>
              </w:rPr>
            </w:pPr>
            <w:r w:rsidRPr="00296B64">
              <w:rPr>
                <w:sz w:val="24"/>
              </w:rPr>
              <w:t>Е 775 ММ 76</w:t>
            </w:r>
          </w:p>
        </w:tc>
        <w:tc>
          <w:tcPr>
            <w:tcW w:w="1314" w:type="dxa"/>
            <w:tcBorders>
              <w:top w:val="single" w:sz="4" w:space="0" w:color="auto"/>
              <w:left w:val="single" w:sz="4" w:space="0" w:color="auto"/>
              <w:bottom w:val="single" w:sz="4" w:space="0" w:color="auto"/>
              <w:right w:val="single" w:sz="4" w:space="0" w:color="auto"/>
            </w:tcBorders>
            <w:vAlign w:val="center"/>
          </w:tcPr>
          <w:p w14:paraId="3F3D55EF" w14:textId="77777777" w:rsidR="00014625" w:rsidRPr="00296B64" w:rsidRDefault="00014625" w:rsidP="00F851A5">
            <w:pPr>
              <w:jc w:val="center"/>
            </w:pPr>
            <w:r w:rsidRPr="00296B64">
              <w:t>2011</w:t>
            </w:r>
          </w:p>
        </w:tc>
      </w:tr>
      <w:tr w:rsidR="00014625" w:rsidRPr="00296B64" w14:paraId="1E40DBEA" w14:textId="77777777" w:rsidTr="00296B64">
        <w:trPr>
          <w:trHeight w:val="249"/>
        </w:trPr>
        <w:tc>
          <w:tcPr>
            <w:tcW w:w="484" w:type="dxa"/>
            <w:tcBorders>
              <w:top w:val="single" w:sz="4" w:space="0" w:color="auto"/>
              <w:left w:val="single" w:sz="4" w:space="0" w:color="auto"/>
              <w:bottom w:val="single" w:sz="4" w:space="0" w:color="auto"/>
              <w:right w:val="single" w:sz="4" w:space="0" w:color="auto"/>
            </w:tcBorders>
            <w:vAlign w:val="center"/>
          </w:tcPr>
          <w:p w14:paraId="1023BCFC" w14:textId="77777777" w:rsidR="00014625" w:rsidRPr="00296B64" w:rsidRDefault="00014625" w:rsidP="00F851A5">
            <w:pPr>
              <w:tabs>
                <w:tab w:val="left" w:pos="4200"/>
              </w:tabs>
              <w:jc w:val="center"/>
            </w:pPr>
            <w:r w:rsidRPr="00296B64">
              <w:t>13</w:t>
            </w:r>
          </w:p>
        </w:tc>
        <w:tc>
          <w:tcPr>
            <w:tcW w:w="3197" w:type="dxa"/>
            <w:tcBorders>
              <w:top w:val="single" w:sz="4" w:space="0" w:color="auto"/>
              <w:left w:val="single" w:sz="4" w:space="0" w:color="auto"/>
              <w:bottom w:val="single" w:sz="4" w:space="0" w:color="auto"/>
              <w:right w:val="single" w:sz="4" w:space="0" w:color="auto"/>
            </w:tcBorders>
            <w:vAlign w:val="center"/>
          </w:tcPr>
          <w:p w14:paraId="4615BBFB" w14:textId="77777777" w:rsidR="00014625" w:rsidRPr="00296B64" w:rsidRDefault="00014625" w:rsidP="00F851A5">
            <w:pPr>
              <w:jc w:val="center"/>
            </w:pPr>
            <w:r w:rsidRPr="00296B64">
              <w:t xml:space="preserve">Мерседес-Бенц </w:t>
            </w:r>
            <w:r w:rsidRPr="00296B64">
              <w:rPr>
                <w:lang w:val="en-US"/>
              </w:rPr>
              <w:t>Axor 1835LS</w:t>
            </w:r>
          </w:p>
        </w:tc>
        <w:tc>
          <w:tcPr>
            <w:tcW w:w="2835" w:type="dxa"/>
            <w:tcBorders>
              <w:top w:val="single" w:sz="4" w:space="0" w:color="auto"/>
              <w:left w:val="single" w:sz="4" w:space="0" w:color="auto"/>
              <w:bottom w:val="single" w:sz="4" w:space="0" w:color="auto"/>
              <w:right w:val="single" w:sz="4" w:space="0" w:color="auto"/>
            </w:tcBorders>
            <w:vAlign w:val="center"/>
          </w:tcPr>
          <w:p w14:paraId="4AD95B02" w14:textId="77777777" w:rsidR="00014625" w:rsidRPr="00296B64" w:rsidRDefault="00014625" w:rsidP="00F851A5">
            <w:pPr>
              <w:jc w:val="center"/>
              <w:rPr>
                <w:lang w:val="en-US"/>
              </w:rPr>
            </w:pPr>
            <w:r w:rsidRPr="00296B64">
              <w:rPr>
                <w:lang w:val="en-US"/>
              </w:rPr>
              <w:t>Z9M944</w:t>
            </w:r>
            <w:r w:rsidRPr="00296B64">
              <w:t>0325</w:t>
            </w:r>
            <w:r w:rsidRPr="00296B64">
              <w:rPr>
                <w:lang w:val="en-US"/>
              </w:rPr>
              <w:t>G</w:t>
            </w:r>
            <w:r w:rsidRPr="00296B64">
              <w:t>650462</w:t>
            </w:r>
          </w:p>
        </w:tc>
        <w:tc>
          <w:tcPr>
            <w:tcW w:w="1809" w:type="dxa"/>
            <w:tcBorders>
              <w:top w:val="single" w:sz="4" w:space="0" w:color="auto"/>
              <w:left w:val="single" w:sz="4" w:space="0" w:color="auto"/>
              <w:bottom w:val="single" w:sz="4" w:space="0" w:color="auto"/>
              <w:right w:val="single" w:sz="4" w:space="0" w:color="auto"/>
            </w:tcBorders>
            <w:vAlign w:val="center"/>
          </w:tcPr>
          <w:p w14:paraId="0F8538DE" w14:textId="77777777" w:rsidR="00014625" w:rsidRPr="00296B64" w:rsidRDefault="00014625" w:rsidP="00F851A5">
            <w:pPr>
              <w:pStyle w:val="af9"/>
              <w:ind w:firstLine="0"/>
              <w:jc w:val="center"/>
              <w:rPr>
                <w:sz w:val="24"/>
              </w:rPr>
            </w:pPr>
            <w:r w:rsidRPr="00296B64">
              <w:rPr>
                <w:sz w:val="24"/>
              </w:rPr>
              <w:t>С 137 ОН 76</w:t>
            </w:r>
          </w:p>
        </w:tc>
        <w:tc>
          <w:tcPr>
            <w:tcW w:w="1314" w:type="dxa"/>
            <w:tcBorders>
              <w:top w:val="single" w:sz="4" w:space="0" w:color="auto"/>
              <w:left w:val="single" w:sz="4" w:space="0" w:color="auto"/>
              <w:bottom w:val="single" w:sz="4" w:space="0" w:color="auto"/>
              <w:right w:val="single" w:sz="4" w:space="0" w:color="auto"/>
            </w:tcBorders>
            <w:vAlign w:val="center"/>
          </w:tcPr>
          <w:p w14:paraId="04E347A9" w14:textId="77777777" w:rsidR="00014625" w:rsidRPr="00296B64" w:rsidRDefault="00014625" w:rsidP="00F851A5">
            <w:pPr>
              <w:jc w:val="center"/>
            </w:pPr>
            <w:r w:rsidRPr="00296B64">
              <w:t>2012</w:t>
            </w:r>
          </w:p>
        </w:tc>
      </w:tr>
      <w:tr w:rsidR="00014625" w:rsidRPr="00296B64" w14:paraId="74644BB8" w14:textId="77777777" w:rsidTr="00296B64">
        <w:trPr>
          <w:trHeight w:val="138"/>
        </w:trPr>
        <w:tc>
          <w:tcPr>
            <w:tcW w:w="484" w:type="dxa"/>
            <w:tcBorders>
              <w:top w:val="single" w:sz="4" w:space="0" w:color="auto"/>
              <w:left w:val="single" w:sz="4" w:space="0" w:color="auto"/>
              <w:bottom w:val="single" w:sz="4" w:space="0" w:color="auto"/>
              <w:right w:val="single" w:sz="4" w:space="0" w:color="auto"/>
            </w:tcBorders>
            <w:vAlign w:val="center"/>
          </w:tcPr>
          <w:p w14:paraId="3941585B" w14:textId="77777777" w:rsidR="00014625" w:rsidRPr="00296B64" w:rsidRDefault="00014625" w:rsidP="00F851A5">
            <w:pPr>
              <w:tabs>
                <w:tab w:val="left" w:pos="4200"/>
              </w:tabs>
              <w:jc w:val="center"/>
            </w:pPr>
            <w:r w:rsidRPr="00296B64">
              <w:t>14</w:t>
            </w:r>
          </w:p>
        </w:tc>
        <w:tc>
          <w:tcPr>
            <w:tcW w:w="3197" w:type="dxa"/>
            <w:tcBorders>
              <w:top w:val="single" w:sz="4" w:space="0" w:color="auto"/>
              <w:left w:val="single" w:sz="4" w:space="0" w:color="auto"/>
              <w:bottom w:val="single" w:sz="4" w:space="0" w:color="auto"/>
              <w:right w:val="single" w:sz="4" w:space="0" w:color="auto"/>
            </w:tcBorders>
            <w:vAlign w:val="center"/>
          </w:tcPr>
          <w:p w14:paraId="1AE76551" w14:textId="77777777" w:rsidR="00014625" w:rsidRPr="00296B64" w:rsidRDefault="00014625" w:rsidP="00F851A5">
            <w:pPr>
              <w:jc w:val="center"/>
            </w:pPr>
            <w:r w:rsidRPr="00296B64">
              <w:t xml:space="preserve">Мерседес-Бенц </w:t>
            </w:r>
            <w:r w:rsidRPr="00296B64">
              <w:rPr>
                <w:lang w:val="en-US"/>
              </w:rPr>
              <w:t>Axor 183</w:t>
            </w:r>
            <w:r w:rsidRPr="00296B64">
              <w:t>6</w:t>
            </w:r>
            <w:r w:rsidRPr="00296B64">
              <w:rPr>
                <w:lang w:val="en-US"/>
              </w:rPr>
              <w:t>LS</w:t>
            </w:r>
          </w:p>
        </w:tc>
        <w:tc>
          <w:tcPr>
            <w:tcW w:w="2835" w:type="dxa"/>
            <w:tcBorders>
              <w:top w:val="single" w:sz="4" w:space="0" w:color="auto"/>
              <w:left w:val="single" w:sz="4" w:space="0" w:color="auto"/>
              <w:bottom w:val="single" w:sz="4" w:space="0" w:color="auto"/>
              <w:right w:val="single" w:sz="4" w:space="0" w:color="auto"/>
            </w:tcBorders>
            <w:vAlign w:val="center"/>
          </w:tcPr>
          <w:p w14:paraId="3A268821" w14:textId="77777777" w:rsidR="00014625" w:rsidRPr="00296B64" w:rsidRDefault="00014625" w:rsidP="00F851A5">
            <w:pPr>
              <w:jc w:val="center"/>
              <w:rPr>
                <w:lang w:val="en-US"/>
              </w:rPr>
            </w:pPr>
            <w:r w:rsidRPr="00296B64">
              <w:rPr>
                <w:lang w:val="en-US"/>
              </w:rPr>
              <w:t>Z9M944</w:t>
            </w:r>
            <w:r w:rsidRPr="00296B64">
              <w:t>0325</w:t>
            </w:r>
            <w:r w:rsidRPr="00296B64">
              <w:rPr>
                <w:lang w:val="en-US"/>
              </w:rPr>
              <w:t>G</w:t>
            </w:r>
            <w:r w:rsidRPr="00296B64">
              <w:t>753020</w:t>
            </w:r>
          </w:p>
        </w:tc>
        <w:tc>
          <w:tcPr>
            <w:tcW w:w="1809" w:type="dxa"/>
            <w:tcBorders>
              <w:top w:val="single" w:sz="4" w:space="0" w:color="auto"/>
              <w:left w:val="single" w:sz="4" w:space="0" w:color="auto"/>
              <w:bottom w:val="single" w:sz="4" w:space="0" w:color="auto"/>
              <w:right w:val="single" w:sz="4" w:space="0" w:color="auto"/>
            </w:tcBorders>
            <w:vAlign w:val="center"/>
          </w:tcPr>
          <w:p w14:paraId="73411A33" w14:textId="77777777" w:rsidR="00014625" w:rsidRPr="00296B64" w:rsidRDefault="00014625" w:rsidP="00F851A5">
            <w:pPr>
              <w:pStyle w:val="af9"/>
              <w:ind w:firstLine="0"/>
              <w:jc w:val="center"/>
              <w:rPr>
                <w:sz w:val="24"/>
              </w:rPr>
            </w:pPr>
            <w:r w:rsidRPr="00296B64">
              <w:rPr>
                <w:sz w:val="24"/>
              </w:rPr>
              <w:t>М 041 УН 76</w:t>
            </w:r>
          </w:p>
        </w:tc>
        <w:tc>
          <w:tcPr>
            <w:tcW w:w="1314" w:type="dxa"/>
            <w:tcBorders>
              <w:top w:val="single" w:sz="4" w:space="0" w:color="auto"/>
              <w:left w:val="single" w:sz="4" w:space="0" w:color="auto"/>
              <w:bottom w:val="single" w:sz="4" w:space="0" w:color="auto"/>
              <w:right w:val="single" w:sz="4" w:space="0" w:color="auto"/>
            </w:tcBorders>
            <w:vAlign w:val="center"/>
          </w:tcPr>
          <w:p w14:paraId="239709EB" w14:textId="77777777" w:rsidR="00014625" w:rsidRPr="00296B64" w:rsidRDefault="00014625" w:rsidP="00F851A5">
            <w:pPr>
              <w:jc w:val="center"/>
            </w:pPr>
            <w:r w:rsidRPr="00296B64">
              <w:t>2013</w:t>
            </w:r>
          </w:p>
        </w:tc>
      </w:tr>
      <w:tr w:rsidR="00014625" w:rsidRPr="00296B64" w14:paraId="1FA1ECA3" w14:textId="77777777" w:rsidTr="00296B64">
        <w:trPr>
          <w:trHeight w:val="191"/>
        </w:trPr>
        <w:tc>
          <w:tcPr>
            <w:tcW w:w="484" w:type="dxa"/>
            <w:tcBorders>
              <w:top w:val="single" w:sz="4" w:space="0" w:color="auto"/>
              <w:left w:val="single" w:sz="4" w:space="0" w:color="auto"/>
              <w:bottom w:val="single" w:sz="4" w:space="0" w:color="auto"/>
              <w:right w:val="single" w:sz="4" w:space="0" w:color="auto"/>
            </w:tcBorders>
            <w:vAlign w:val="center"/>
          </w:tcPr>
          <w:p w14:paraId="46B9B965" w14:textId="77777777" w:rsidR="00014625" w:rsidRPr="00296B64" w:rsidRDefault="00014625" w:rsidP="00F851A5">
            <w:pPr>
              <w:tabs>
                <w:tab w:val="left" w:pos="4200"/>
              </w:tabs>
              <w:jc w:val="center"/>
            </w:pPr>
            <w:r w:rsidRPr="00296B64">
              <w:t>15</w:t>
            </w:r>
          </w:p>
        </w:tc>
        <w:tc>
          <w:tcPr>
            <w:tcW w:w="3197" w:type="dxa"/>
            <w:tcBorders>
              <w:top w:val="single" w:sz="4" w:space="0" w:color="auto"/>
              <w:left w:val="single" w:sz="4" w:space="0" w:color="auto"/>
              <w:bottom w:val="single" w:sz="4" w:space="0" w:color="auto"/>
              <w:right w:val="single" w:sz="4" w:space="0" w:color="auto"/>
            </w:tcBorders>
            <w:vAlign w:val="center"/>
          </w:tcPr>
          <w:p w14:paraId="5E0A32BA" w14:textId="77777777" w:rsidR="00014625" w:rsidRPr="00296B64" w:rsidRDefault="00014625" w:rsidP="00F851A5">
            <w:pPr>
              <w:pStyle w:val="af9"/>
              <w:ind w:firstLine="0"/>
              <w:jc w:val="center"/>
              <w:rPr>
                <w:sz w:val="24"/>
              </w:rPr>
            </w:pPr>
            <w:r w:rsidRPr="00296B64">
              <w:rPr>
                <w:sz w:val="24"/>
              </w:rPr>
              <w:t xml:space="preserve">Мерседес-Бенц </w:t>
            </w:r>
            <w:r w:rsidRPr="00296B64">
              <w:rPr>
                <w:sz w:val="24"/>
                <w:lang w:val="en-US"/>
              </w:rPr>
              <w:t>Axor 18</w:t>
            </w:r>
            <w:r w:rsidRPr="00296B64">
              <w:rPr>
                <w:sz w:val="24"/>
              </w:rPr>
              <w:t>40</w:t>
            </w:r>
            <w:r w:rsidRPr="00296B64">
              <w:rPr>
                <w:sz w:val="24"/>
                <w:lang w:val="en-US"/>
              </w:rPr>
              <w:t>LS</w:t>
            </w:r>
          </w:p>
        </w:tc>
        <w:tc>
          <w:tcPr>
            <w:tcW w:w="2835" w:type="dxa"/>
            <w:tcBorders>
              <w:top w:val="single" w:sz="4" w:space="0" w:color="auto"/>
              <w:left w:val="single" w:sz="4" w:space="0" w:color="auto"/>
              <w:bottom w:val="single" w:sz="4" w:space="0" w:color="auto"/>
              <w:right w:val="single" w:sz="4" w:space="0" w:color="auto"/>
            </w:tcBorders>
            <w:vAlign w:val="center"/>
          </w:tcPr>
          <w:p w14:paraId="4848FE02" w14:textId="77777777" w:rsidR="00014625" w:rsidRPr="00296B64" w:rsidRDefault="00014625" w:rsidP="00F851A5">
            <w:pPr>
              <w:pStyle w:val="af9"/>
              <w:ind w:firstLine="0"/>
              <w:jc w:val="center"/>
              <w:rPr>
                <w:sz w:val="24"/>
                <w:lang w:val="en-US"/>
              </w:rPr>
            </w:pPr>
            <w:r w:rsidRPr="00296B64">
              <w:rPr>
                <w:sz w:val="24"/>
                <w:lang w:val="en-US"/>
              </w:rPr>
              <w:t>Z9M94403250172862</w:t>
            </w:r>
          </w:p>
        </w:tc>
        <w:tc>
          <w:tcPr>
            <w:tcW w:w="1809" w:type="dxa"/>
            <w:tcBorders>
              <w:top w:val="single" w:sz="4" w:space="0" w:color="auto"/>
              <w:left w:val="single" w:sz="4" w:space="0" w:color="auto"/>
              <w:bottom w:val="single" w:sz="4" w:space="0" w:color="auto"/>
              <w:right w:val="single" w:sz="4" w:space="0" w:color="auto"/>
            </w:tcBorders>
            <w:vAlign w:val="center"/>
          </w:tcPr>
          <w:p w14:paraId="334576E8" w14:textId="77777777" w:rsidR="00014625" w:rsidRPr="00296B64" w:rsidRDefault="00014625" w:rsidP="00F851A5">
            <w:pPr>
              <w:pStyle w:val="af9"/>
              <w:ind w:firstLine="0"/>
              <w:jc w:val="center"/>
              <w:rPr>
                <w:sz w:val="24"/>
              </w:rPr>
            </w:pPr>
            <w:r w:rsidRPr="00296B64">
              <w:rPr>
                <w:sz w:val="24"/>
              </w:rPr>
              <w:t>М 155 РО 76</w:t>
            </w:r>
          </w:p>
        </w:tc>
        <w:tc>
          <w:tcPr>
            <w:tcW w:w="1314" w:type="dxa"/>
            <w:tcBorders>
              <w:top w:val="single" w:sz="4" w:space="0" w:color="auto"/>
              <w:left w:val="single" w:sz="4" w:space="0" w:color="auto"/>
              <w:bottom w:val="single" w:sz="4" w:space="0" w:color="auto"/>
              <w:right w:val="single" w:sz="4" w:space="0" w:color="auto"/>
            </w:tcBorders>
            <w:vAlign w:val="center"/>
          </w:tcPr>
          <w:p w14:paraId="0AEF7681" w14:textId="77777777" w:rsidR="00014625" w:rsidRPr="00296B64" w:rsidRDefault="00014625" w:rsidP="00F851A5">
            <w:pPr>
              <w:jc w:val="center"/>
            </w:pPr>
            <w:r w:rsidRPr="00296B64">
              <w:t>2017</w:t>
            </w:r>
          </w:p>
        </w:tc>
      </w:tr>
      <w:tr w:rsidR="00014625" w:rsidRPr="00296B64" w14:paraId="2FCE2397" w14:textId="77777777" w:rsidTr="00296B64">
        <w:trPr>
          <w:trHeight w:val="191"/>
        </w:trPr>
        <w:tc>
          <w:tcPr>
            <w:tcW w:w="484" w:type="dxa"/>
            <w:tcBorders>
              <w:top w:val="single" w:sz="4" w:space="0" w:color="auto"/>
              <w:left w:val="single" w:sz="4" w:space="0" w:color="auto"/>
              <w:bottom w:val="single" w:sz="4" w:space="0" w:color="auto"/>
              <w:right w:val="single" w:sz="4" w:space="0" w:color="auto"/>
            </w:tcBorders>
            <w:vAlign w:val="center"/>
          </w:tcPr>
          <w:p w14:paraId="21FFDE6B" w14:textId="77777777" w:rsidR="00014625" w:rsidRPr="00296B64" w:rsidRDefault="00014625" w:rsidP="00F851A5">
            <w:pPr>
              <w:tabs>
                <w:tab w:val="left" w:pos="4200"/>
              </w:tabs>
              <w:jc w:val="center"/>
            </w:pPr>
            <w:r w:rsidRPr="00296B64">
              <w:t>16</w:t>
            </w:r>
          </w:p>
        </w:tc>
        <w:tc>
          <w:tcPr>
            <w:tcW w:w="3197" w:type="dxa"/>
            <w:tcBorders>
              <w:top w:val="single" w:sz="4" w:space="0" w:color="auto"/>
              <w:left w:val="single" w:sz="4" w:space="0" w:color="auto"/>
              <w:bottom w:val="single" w:sz="4" w:space="0" w:color="auto"/>
              <w:right w:val="single" w:sz="4" w:space="0" w:color="auto"/>
            </w:tcBorders>
            <w:vAlign w:val="center"/>
          </w:tcPr>
          <w:p w14:paraId="700460FF" w14:textId="77777777" w:rsidR="00014625" w:rsidRPr="00296B64" w:rsidRDefault="00014625" w:rsidP="00F851A5">
            <w:pPr>
              <w:pStyle w:val="af9"/>
              <w:ind w:firstLine="0"/>
              <w:jc w:val="center"/>
              <w:rPr>
                <w:sz w:val="24"/>
              </w:rPr>
            </w:pPr>
            <w:r w:rsidRPr="00296B64">
              <w:rPr>
                <w:sz w:val="24"/>
              </w:rPr>
              <w:t xml:space="preserve">Мерседес-Бенц </w:t>
            </w:r>
            <w:r w:rsidRPr="00296B64">
              <w:rPr>
                <w:sz w:val="24"/>
                <w:lang w:val="en-US"/>
              </w:rPr>
              <w:t>Axor 18</w:t>
            </w:r>
            <w:r w:rsidRPr="00296B64">
              <w:rPr>
                <w:sz w:val="24"/>
              </w:rPr>
              <w:t>40</w:t>
            </w:r>
            <w:r w:rsidRPr="00296B64">
              <w:rPr>
                <w:sz w:val="24"/>
                <w:lang w:val="en-US"/>
              </w:rPr>
              <w:t>LS</w:t>
            </w:r>
          </w:p>
        </w:tc>
        <w:tc>
          <w:tcPr>
            <w:tcW w:w="2835" w:type="dxa"/>
            <w:tcBorders>
              <w:top w:val="single" w:sz="4" w:space="0" w:color="auto"/>
              <w:left w:val="single" w:sz="4" w:space="0" w:color="auto"/>
              <w:bottom w:val="single" w:sz="4" w:space="0" w:color="auto"/>
              <w:right w:val="single" w:sz="4" w:space="0" w:color="auto"/>
            </w:tcBorders>
            <w:vAlign w:val="center"/>
          </w:tcPr>
          <w:p w14:paraId="730A0454" w14:textId="77777777" w:rsidR="00014625" w:rsidRPr="00296B64" w:rsidRDefault="00014625" w:rsidP="00F851A5">
            <w:pPr>
              <w:pStyle w:val="af9"/>
              <w:ind w:firstLine="0"/>
              <w:jc w:val="center"/>
              <w:rPr>
                <w:sz w:val="24"/>
              </w:rPr>
            </w:pPr>
            <w:r w:rsidRPr="00296B64">
              <w:rPr>
                <w:sz w:val="24"/>
                <w:lang w:val="en-US"/>
              </w:rPr>
              <w:t>Z9M94403250154468</w:t>
            </w:r>
          </w:p>
        </w:tc>
        <w:tc>
          <w:tcPr>
            <w:tcW w:w="1809" w:type="dxa"/>
            <w:tcBorders>
              <w:top w:val="single" w:sz="4" w:space="0" w:color="auto"/>
              <w:left w:val="single" w:sz="4" w:space="0" w:color="auto"/>
              <w:bottom w:val="single" w:sz="4" w:space="0" w:color="auto"/>
              <w:right w:val="single" w:sz="4" w:space="0" w:color="auto"/>
            </w:tcBorders>
            <w:vAlign w:val="center"/>
          </w:tcPr>
          <w:p w14:paraId="625507B8" w14:textId="77777777" w:rsidR="00014625" w:rsidRPr="00296B64" w:rsidRDefault="00014625" w:rsidP="00F851A5">
            <w:pPr>
              <w:pStyle w:val="af9"/>
              <w:ind w:firstLine="0"/>
              <w:jc w:val="center"/>
              <w:rPr>
                <w:sz w:val="24"/>
              </w:rPr>
            </w:pPr>
            <w:r w:rsidRPr="00296B64">
              <w:rPr>
                <w:sz w:val="24"/>
              </w:rPr>
              <w:t>М 158 РО 76</w:t>
            </w:r>
          </w:p>
        </w:tc>
        <w:tc>
          <w:tcPr>
            <w:tcW w:w="1314" w:type="dxa"/>
            <w:tcBorders>
              <w:top w:val="single" w:sz="4" w:space="0" w:color="auto"/>
              <w:left w:val="single" w:sz="4" w:space="0" w:color="auto"/>
              <w:bottom w:val="single" w:sz="4" w:space="0" w:color="auto"/>
              <w:right w:val="single" w:sz="4" w:space="0" w:color="auto"/>
            </w:tcBorders>
            <w:vAlign w:val="center"/>
          </w:tcPr>
          <w:p w14:paraId="73160BC3" w14:textId="77777777" w:rsidR="00014625" w:rsidRPr="00296B64" w:rsidRDefault="00014625" w:rsidP="00F851A5">
            <w:pPr>
              <w:jc w:val="center"/>
            </w:pPr>
            <w:r w:rsidRPr="00296B64">
              <w:t>2017</w:t>
            </w:r>
          </w:p>
        </w:tc>
      </w:tr>
      <w:tr w:rsidR="00014625" w:rsidRPr="00296B64" w14:paraId="15E20CF8" w14:textId="77777777" w:rsidTr="00296B64">
        <w:trPr>
          <w:trHeight w:val="191"/>
        </w:trPr>
        <w:tc>
          <w:tcPr>
            <w:tcW w:w="484" w:type="dxa"/>
            <w:tcBorders>
              <w:top w:val="single" w:sz="4" w:space="0" w:color="auto"/>
              <w:left w:val="single" w:sz="4" w:space="0" w:color="auto"/>
              <w:bottom w:val="single" w:sz="4" w:space="0" w:color="auto"/>
              <w:right w:val="single" w:sz="4" w:space="0" w:color="auto"/>
            </w:tcBorders>
            <w:vAlign w:val="center"/>
          </w:tcPr>
          <w:p w14:paraId="12381320" w14:textId="77777777" w:rsidR="00014625" w:rsidRPr="00296B64" w:rsidRDefault="00014625" w:rsidP="00F851A5">
            <w:pPr>
              <w:tabs>
                <w:tab w:val="left" w:pos="4200"/>
              </w:tabs>
              <w:jc w:val="center"/>
            </w:pPr>
            <w:r w:rsidRPr="00296B64">
              <w:t>17</w:t>
            </w:r>
          </w:p>
        </w:tc>
        <w:tc>
          <w:tcPr>
            <w:tcW w:w="3197" w:type="dxa"/>
            <w:tcBorders>
              <w:top w:val="single" w:sz="4" w:space="0" w:color="auto"/>
              <w:left w:val="single" w:sz="4" w:space="0" w:color="auto"/>
              <w:bottom w:val="single" w:sz="4" w:space="0" w:color="auto"/>
              <w:right w:val="single" w:sz="4" w:space="0" w:color="auto"/>
            </w:tcBorders>
            <w:vAlign w:val="center"/>
          </w:tcPr>
          <w:p w14:paraId="0C42801B" w14:textId="77777777" w:rsidR="00014625" w:rsidRPr="00296B64" w:rsidRDefault="00014625" w:rsidP="00F851A5">
            <w:pPr>
              <w:pStyle w:val="af9"/>
              <w:ind w:firstLine="0"/>
              <w:jc w:val="center"/>
              <w:rPr>
                <w:sz w:val="24"/>
              </w:rPr>
            </w:pPr>
            <w:r w:rsidRPr="00296B64">
              <w:rPr>
                <w:sz w:val="24"/>
              </w:rPr>
              <w:t>КамАЗ 65117</w:t>
            </w:r>
          </w:p>
        </w:tc>
        <w:tc>
          <w:tcPr>
            <w:tcW w:w="2835" w:type="dxa"/>
            <w:tcBorders>
              <w:top w:val="single" w:sz="4" w:space="0" w:color="auto"/>
              <w:left w:val="single" w:sz="4" w:space="0" w:color="auto"/>
              <w:bottom w:val="single" w:sz="4" w:space="0" w:color="auto"/>
              <w:right w:val="single" w:sz="4" w:space="0" w:color="auto"/>
            </w:tcBorders>
            <w:vAlign w:val="center"/>
          </w:tcPr>
          <w:p w14:paraId="6E39383D" w14:textId="77777777" w:rsidR="00014625" w:rsidRPr="00296B64" w:rsidRDefault="00014625" w:rsidP="00F851A5">
            <w:pPr>
              <w:pStyle w:val="af9"/>
              <w:ind w:firstLine="0"/>
              <w:jc w:val="center"/>
              <w:rPr>
                <w:sz w:val="24"/>
              </w:rPr>
            </w:pPr>
            <w:r w:rsidRPr="00296B64">
              <w:rPr>
                <w:sz w:val="24"/>
              </w:rPr>
              <w:t>ХТС65117071145318</w:t>
            </w:r>
          </w:p>
        </w:tc>
        <w:tc>
          <w:tcPr>
            <w:tcW w:w="1809" w:type="dxa"/>
            <w:tcBorders>
              <w:top w:val="single" w:sz="4" w:space="0" w:color="auto"/>
              <w:left w:val="single" w:sz="4" w:space="0" w:color="auto"/>
              <w:bottom w:val="single" w:sz="4" w:space="0" w:color="auto"/>
              <w:right w:val="single" w:sz="4" w:space="0" w:color="auto"/>
            </w:tcBorders>
            <w:vAlign w:val="center"/>
          </w:tcPr>
          <w:p w14:paraId="242F715A" w14:textId="77777777" w:rsidR="00014625" w:rsidRPr="00296B64" w:rsidRDefault="00014625" w:rsidP="00F851A5">
            <w:pPr>
              <w:pStyle w:val="af9"/>
              <w:ind w:firstLine="0"/>
              <w:jc w:val="center"/>
              <w:rPr>
                <w:sz w:val="24"/>
              </w:rPr>
            </w:pPr>
            <w:r w:rsidRPr="00296B64">
              <w:rPr>
                <w:sz w:val="24"/>
              </w:rPr>
              <w:t>Н 415 ММ 76</w:t>
            </w:r>
          </w:p>
        </w:tc>
        <w:tc>
          <w:tcPr>
            <w:tcW w:w="1314" w:type="dxa"/>
            <w:tcBorders>
              <w:top w:val="single" w:sz="4" w:space="0" w:color="auto"/>
              <w:left w:val="single" w:sz="4" w:space="0" w:color="auto"/>
              <w:bottom w:val="single" w:sz="4" w:space="0" w:color="auto"/>
              <w:right w:val="single" w:sz="4" w:space="0" w:color="auto"/>
            </w:tcBorders>
            <w:vAlign w:val="center"/>
          </w:tcPr>
          <w:p w14:paraId="4B1C4078" w14:textId="77777777" w:rsidR="00014625" w:rsidRPr="00296B64" w:rsidRDefault="00014625" w:rsidP="00F851A5">
            <w:pPr>
              <w:jc w:val="center"/>
            </w:pPr>
            <w:r w:rsidRPr="00296B64">
              <w:t>2007</w:t>
            </w:r>
          </w:p>
        </w:tc>
      </w:tr>
      <w:tr w:rsidR="00014625" w:rsidRPr="00296B64" w14:paraId="42D37EA2" w14:textId="77777777" w:rsidTr="00296B64">
        <w:trPr>
          <w:trHeight w:val="191"/>
        </w:trPr>
        <w:tc>
          <w:tcPr>
            <w:tcW w:w="484" w:type="dxa"/>
            <w:tcBorders>
              <w:top w:val="single" w:sz="4" w:space="0" w:color="auto"/>
              <w:left w:val="single" w:sz="4" w:space="0" w:color="auto"/>
              <w:bottom w:val="single" w:sz="4" w:space="0" w:color="auto"/>
              <w:right w:val="single" w:sz="4" w:space="0" w:color="auto"/>
            </w:tcBorders>
            <w:vAlign w:val="center"/>
          </w:tcPr>
          <w:p w14:paraId="1C18439D" w14:textId="77777777" w:rsidR="00014625" w:rsidRPr="00296B64" w:rsidRDefault="00014625" w:rsidP="00F851A5">
            <w:pPr>
              <w:tabs>
                <w:tab w:val="left" w:pos="4200"/>
              </w:tabs>
              <w:jc w:val="center"/>
            </w:pPr>
            <w:r w:rsidRPr="00296B64">
              <w:t>18</w:t>
            </w:r>
          </w:p>
        </w:tc>
        <w:tc>
          <w:tcPr>
            <w:tcW w:w="3197" w:type="dxa"/>
            <w:tcBorders>
              <w:top w:val="single" w:sz="4" w:space="0" w:color="auto"/>
              <w:left w:val="single" w:sz="4" w:space="0" w:color="auto"/>
              <w:bottom w:val="single" w:sz="4" w:space="0" w:color="auto"/>
              <w:right w:val="single" w:sz="4" w:space="0" w:color="auto"/>
            </w:tcBorders>
            <w:vAlign w:val="center"/>
          </w:tcPr>
          <w:p w14:paraId="69E69661" w14:textId="77777777" w:rsidR="00014625" w:rsidRPr="00296B64" w:rsidRDefault="00014625" w:rsidP="00F851A5">
            <w:pPr>
              <w:pStyle w:val="af9"/>
              <w:ind w:firstLine="0"/>
              <w:jc w:val="center"/>
              <w:rPr>
                <w:sz w:val="24"/>
              </w:rPr>
            </w:pPr>
            <w:r w:rsidRPr="00296B64">
              <w:rPr>
                <w:sz w:val="24"/>
              </w:rPr>
              <w:t>П/прицеп ТОНАР 974624</w:t>
            </w:r>
          </w:p>
        </w:tc>
        <w:tc>
          <w:tcPr>
            <w:tcW w:w="2835" w:type="dxa"/>
            <w:tcBorders>
              <w:top w:val="single" w:sz="4" w:space="0" w:color="auto"/>
              <w:left w:val="single" w:sz="4" w:space="0" w:color="auto"/>
              <w:bottom w:val="single" w:sz="4" w:space="0" w:color="auto"/>
              <w:right w:val="single" w:sz="4" w:space="0" w:color="auto"/>
            </w:tcBorders>
            <w:vAlign w:val="center"/>
          </w:tcPr>
          <w:p w14:paraId="4E23F7DB" w14:textId="77777777" w:rsidR="00014625" w:rsidRPr="00296B64" w:rsidRDefault="00014625" w:rsidP="00F851A5">
            <w:pPr>
              <w:pStyle w:val="af9"/>
              <w:ind w:firstLine="0"/>
              <w:jc w:val="center"/>
              <w:rPr>
                <w:sz w:val="24"/>
              </w:rPr>
            </w:pPr>
            <w:r w:rsidRPr="00296B64">
              <w:rPr>
                <w:sz w:val="24"/>
              </w:rPr>
              <w:t>ХОТ974624700</w:t>
            </w:r>
            <w:r w:rsidRPr="00296B64">
              <w:rPr>
                <w:sz w:val="24"/>
                <w:lang w:val="en-US"/>
              </w:rPr>
              <w:t>0006</w:t>
            </w:r>
            <w:r w:rsidRPr="00296B64">
              <w:rPr>
                <w:sz w:val="24"/>
              </w:rPr>
              <w:t>6</w:t>
            </w:r>
          </w:p>
        </w:tc>
        <w:tc>
          <w:tcPr>
            <w:tcW w:w="1809" w:type="dxa"/>
            <w:tcBorders>
              <w:top w:val="single" w:sz="4" w:space="0" w:color="auto"/>
              <w:left w:val="single" w:sz="4" w:space="0" w:color="auto"/>
              <w:bottom w:val="single" w:sz="4" w:space="0" w:color="auto"/>
              <w:right w:val="single" w:sz="4" w:space="0" w:color="auto"/>
            </w:tcBorders>
            <w:vAlign w:val="center"/>
          </w:tcPr>
          <w:p w14:paraId="54E8669F" w14:textId="77777777" w:rsidR="00014625" w:rsidRPr="00296B64" w:rsidRDefault="00014625" w:rsidP="00F851A5">
            <w:pPr>
              <w:pStyle w:val="af9"/>
              <w:ind w:firstLine="0"/>
              <w:jc w:val="center"/>
              <w:rPr>
                <w:sz w:val="24"/>
              </w:rPr>
            </w:pPr>
            <w:r w:rsidRPr="00296B64">
              <w:rPr>
                <w:sz w:val="24"/>
              </w:rPr>
              <w:t>АВ 8944 76</w:t>
            </w:r>
          </w:p>
        </w:tc>
        <w:tc>
          <w:tcPr>
            <w:tcW w:w="1314" w:type="dxa"/>
            <w:tcBorders>
              <w:top w:val="single" w:sz="4" w:space="0" w:color="auto"/>
              <w:left w:val="single" w:sz="4" w:space="0" w:color="auto"/>
              <w:bottom w:val="single" w:sz="4" w:space="0" w:color="auto"/>
              <w:right w:val="single" w:sz="4" w:space="0" w:color="auto"/>
            </w:tcBorders>
            <w:vAlign w:val="center"/>
          </w:tcPr>
          <w:p w14:paraId="72B5C856" w14:textId="77777777" w:rsidR="00014625" w:rsidRPr="00296B64" w:rsidRDefault="00014625" w:rsidP="00F851A5">
            <w:pPr>
              <w:jc w:val="center"/>
            </w:pPr>
            <w:r w:rsidRPr="00296B64">
              <w:t>2007</w:t>
            </w:r>
          </w:p>
        </w:tc>
      </w:tr>
      <w:tr w:rsidR="00014625" w:rsidRPr="00296B64" w14:paraId="2725EBF8" w14:textId="77777777" w:rsidTr="00296B64">
        <w:trPr>
          <w:trHeight w:val="265"/>
        </w:trPr>
        <w:tc>
          <w:tcPr>
            <w:tcW w:w="484" w:type="dxa"/>
            <w:tcBorders>
              <w:top w:val="single" w:sz="4" w:space="0" w:color="auto"/>
              <w:left w:val="single" w:sz="4" w:space="0" w:color="auto"/>
              <w:bottom w:val="single" w:sz="4" w:space="0" w:color="auto"/>
              <w:right w:val="single" w:sz="4" w:space="0" w:color="auto"/>
            </w:tcBorders>
            <w:vAlign w:val="center"/>
          </w:tcPr>
          <w:p w14:paraId="46ADDC33" w14:textId="77777777" w:rsidR="00014625" w:rsidRPr="00296B64" w:rsidRDefault="00014625" w:rsidP="00F851A5">
            <w:pPr>
              <w:tabs>
                <w:tab w:val="left" w:pos="4200"/>
              </w:tabs>
              <w:jc w:val="center"/>
            </w:pPr>
            <w:r w:rsidRPr="00296B64">
              <w:t>19</w:t>
            </w:r>
          </w:p>
        </w:tc>
        <w:tc>
          <w:tcPr>
            <w:tcW w:w="3197" w:type="dxa"/>
            <w:tcBorders>
              <w:top w:val="single" w:sz="4" w:space="0" w:color="auto"/>
              <w:left w:val="single" w:sz="4" w:space="0" w:color="auto"/>
              <w:bottom w:val="single" w:sz="4" w:space="0" w:color="auto"/>
              <w:right w:val="single" w:sz="4" w:space="0" w:color="auto"/>
            </w:tcBorders>
            <w:vAlign w:val="center"/>
          </w:tcPr>
          <w:p w14:paraId="16E57815" w14:textId="77777777" w:rsidR="00014625" w:rsidRPr="00296B64" w:rsidRDefault="00014625" w:rsidP="00F851A5">
            <w:pPr>
              <w:pStyle w:val="af9"/>
              <w:ind w:firstLine="0"/>
              <w:jc w:val="center"/>
              <w:rPr>
                <w:sz w:val="24"/>
              </w:rPr>
            </w:pPr>
            <w:r w:rsidRPr="00296B64">
              <w:rPr>
                <w:sz w:val="24"/>
              </w:rPr>
              <w:t>П/прицеп ТОНАР 974624</w:t>
            </w:r>
          </w:p>
        </w:tc>
        <w:tc>
          <w:tcPr>
            <w:tcW w:w="2835" w:type="dxa"/>
            <w:tcBorders>
              <w:top w:val="single" w:sz="4" w:space="0" w:color="auto"/>
              <w:left w:val="single" w:sz="4" w:space="0" w:color="auto"/>
              <w:bottom w:val="single" w:sz="4" w:space="0" w:color="auto"/>
              <w:right w:val="single" w:sz="4" w:space="0" w:color="auto"/>
            </w:tcBorders>
            <w:vAlign w:val="center"/>
          </w:tcPr>
          <w:p w14:paraId="7C3C7226" w14:textId="77777777" w:rsidR="00014625" w:rsidRPr="00296B64" w:rsidRDefault="00014625" w:rsidP="00F851A5">
            <w:pPr>
              <w:pStyle w:val="af9"/>
              <w:ind w:firstLine="0"/>
              <w:jc w:val="center"/>
              <w:rPr>
                <w:sz w:val="24"/>
              </w:rPr>
            </w:pPr>
            <w:r w:rsidRPr="00296B64">
              <w:rPr>
                <w:sz w:val="24"/>
              </w:rPr>
              <w:t>ХОТ97462470000067</w:t>
            </w:r>
          </w:p>
        </w:tc>
        <w:tc>
          <w:tcPr>
            <w:tcW w:w="1809" w:type="dxa"/>
            <w:tcBorders>
              <w:top w:val="single" w:sz="4" w:space="0" w:color="auto"/>
              <w:left w:val="single" w:sz="4" w:space="0" w:color="auto"/>
              <w:bottom w:val="single" w:sz="4" w:space="0" w:color="auto"/>
              <w:right w:val="single" w:sz="4" w:space="0" w:color="auto"/>
            </w:tcBorders>
            <w:vAlign w:val="center"/>
          </w:tcPr>
          <w:p w14:paraId="35F428AC" w14:textId="77777777" w:rsidR="00014625" w:rsidRPr="00296B64" w:rsidRDefault="00014625" w:rsidP="00F851A5">
            <w:pPr>
              <w:pStyle w:val="af9"/>
              <w:ind w:firstLine="0"/>
              <w:jc w:val="center"/>
              <w:rPr>
                <w:sz w:val="24"/>
              </w:rPr>
            </w:pPr>
            <w:r w:rsidRPr="00296B64">
              <w:rPr>
                <w:sz w:val="24"/>
              </w:rPr>
              <w:t>АВ 8926 76</w:t>
            </w:r>
          </w:p>
        </w:tc>
        <w:tc>
          <w:tcPr>
            <w:tcW w:w="1314" w:type="dxa"/>
            <w:tcBorders>
              <w:top w:val="single" w:sz="4" w:space="0" w:color="auto"/>
              <w:left w:val="single" w:sz="4" w:space="0" w:color="auto"/>
              <w:bottom w:val="single" w:sz="4" w:space="0" w:color="auto"/>
              <w:right w:val="single" w:sz="4" w:space="0" w:color="auto"/>
            </w:tcBorders>
            <w:vAlign w:val="center"/>
          </w:tcPr>
          <w:p w14:paraId="72C9148A" w14:textId="77777777" w:rsidR="00014625" w:rsidRPr="00296B64" w:rsidRDefault="00014625" w:rsidP="00F851A5">
            <w:pPr>
              <w:jc w:val="center"/>
            </w:pPr>
            <w:r w:rsidRPr="00296B64">
              <w:t>2007</w:t>
            </w:r>
          </w:p>
        </w:tc>
      </w:tr>
      <w:tr w:rsidR="00014625" w:rsidRPr="00296B64" w14:paraId="69E3559F" w14:textId="77777777" w:rsidTr="00296B64">
        <w:trPr>
          <w:trHeight w:val="260"/>
        </w:trPr>
        <w:tc>
          <w:tcPr>
            <w:tcW w:w="484" w:type="dxa"/>
            <w:tcBorders>
              <w:top w:val="single" w:sz="4" w:space="0" w:color="auto"/>
              <w:left w:val="single" w:sz="4" w:space="0" w:color="auto"/>
              <w:bottom w:val="single" w:sz="4" w:space="0" w:color="auto"/>
              <w:right w:val="single" w:sz="4" w:space="0" w:color="auto"/>
            </w:tcBorders>
            <w:vAlign w:val="center"/>
          </w:tcPr>
          <w:p w14:paraId="74DA4A0E" w14:textId="77777777" w:rsidR="00014625" w:rsidRPr="00296B64" w:rsidRDefault="00014625" w:rsidP="00F851A5">
            <w:pPr>
              <w:tabs>
                <w:tab w:val="left" w:pos="4200"/>
              </w:tabs>
              <w:jc w:val="center"/>
            </w:pPr>
            <w:r w:rsidRPr="00296B64">
              <w:t>22</w:t>
            </w:r>
          </w:p>
        </w:tc>
        <w:tc>
          <w:tcPr>
            <w:tcW w:w="3197" w:type="dxa"/>
            <w:tcBorders>
              <w:top w:val="single" w:sz="4" w:space="0" w:color="auto"/>
              <w:left w:val="single" w:sz="4" w:space="0" w:color="auto"/>
              <w:bottom w:val="single" w:sz="4" w:space="0" w:color="auto"/>
              <w:right w:val="single" w:sz="4" w:space="0" w:color="auto"/>
            </w:tcBorders>
            <w:vAlign w:val="center"/>
          </w:tcPr>
          <w:p w14:paraId="7557E76E" w14:textId="77777777" w:rsidR="00014625" w:rsidRPr="00296B64" w:rsidRDefault="00014625" w:rsidP="00F851A5">
            <w:pPr>
              <w:pStyle w:val="af9"/>
              <w:ind w:firstLine="0"/>
              <w:jc w:val="center"/>
              <w:rPr>
                <w:sz w:val="24"/>
              </w:rPr>
            </w:pPr>
            <w:r w:rsidRPr="00296B64">
              <w:rPr>
                <w:sz w:val="24"/>
              </w:rPr>
              <w:t>П/прицеп ТОНАР 974624</w:t>
            </w:r>
          </w:p>
        </w:tc>
        <w:tc>
          <w:tcPr>
            <w:tcW w:w="2835" w:type="dxa"/>
            <w:tcBorders>
              <w:top w:val="single" w:sz="4" w:space="0" w:color="auto"/>
              <w:left w:val="single" w:sz="4" w:space="0" w:color="auto"/>
              <w:bottom w:val="single" w:sz="4" w:space="0" w:color="auto"/>
              <w:right w:val="single" w:sz="4" w:space="0" w:color="auto"/>
            </w:tcBorders>
            <w:vAlign w:val="center"/>
          </w:tcPr>
          <w:p w14:paraId="485659FA" w14:textId="77777777" w:rsidR="00014625" w:rsidRPr="00296B64" w:rsidRDefault="00014625" w:rsidP="00F851A5">
            <w:pPr>
              <w:pStyle w:val="af9"/>
              <w:ind w:firstLine="0"/>
              <w:jc w:val="center"/>
              <w:rPr>
                <w:sz w:val="24"/>
              </w:rPr>
            </w:pPr>
            <w:r w:rsidRPr="00296B64">
              <w:rPr>
                <w:sz w:val="24"/>
              </w:rPr>
              <w:t>ХОТ974624700</w:t>
            </w:r>
            <w:r w:rsidRPr="00296B64">
              <w:rPr>
                <w:sz w:val="24"/>
                <w:lang w:val="en-US"/>
              </w:rPr>
              <w:t>000</w:t>
            </w:r>
            <w:r w:rsidRPr="00296B64">
              <w:rPr>
                <w:sz w:val="24"/>
              </w:rPr>
              <w:t>91</w:t>
            </w:r>
          </w:p>
        </w:tc>
        <w:tc>
          <w:tcPr>
            <w:tcW w:w="1809" w:type="dxa"/>
            <w:tcBorders>
              <w:top w:val="single" w:sz="4" w:space="0" w:color="auto"/>
              <w:left w:val="single" w:sz="4" w:space="0" w:color="auto"/>
              <w:bottom w:val="single" w:sz="4" w:space="0" w:color="auto"/>
              <w:right w:val="single" w:sz="4" w:space="0" w:color="auto"/>
            </w:tcBorders>
            <w:vAlign w:val="center"/>
          </w:tcPr>
          <w:p w14:paraId="33C69EC4" w14:textId="77777777" w:rsidR="00014625" w:rsidRPr="00296B64" w:rsidRDefault="00014625" w:rsidP="00F851A5">
            <w:pPr>
              <w:pStyle w:val="af9"/>
              <w:ind w:firstLine="0"/>
              <w:jc w:val="center"/>
              <w:rPr>
                <w:sz w:val="24"/>
              </w:rPr>
            </w:pPr>
            <w:r w:rsidRPr="00296B64">
              <w:rPr>
                <w:sz w:val="24"/>
              </w:rPr>
              <w:t>АВ 892</w:t>
            </w:r>
            <w:r w:rsidRPr="00296B64">
              <w:rPr>
                <w:sz w:val="24"/>
                <w:lang w:val="en-US"/>
              </w:rPr>
              <w:t>8</w:t>
            </w:r>
            <w:r w:rsidRPr="00296B64">
              <w:rPr>
                <w:sz w:val="24"/>
              </w:rPr>
              <w:t xml:space="preserve"> 76</w:t>
            </w:r>
          </w:p>
        </w:tc>
        <w:tc>
          <w:tcPr>
            <w:tcW w:w="1314" w:type="dxa"/>
            <w:tcBorders>
              <w:top w:val="single" w:sz="4" w:space="0" w:color="auto"/>
              <w:left w:val="single" w:sz="4" w:space="0" w:color="auto"/>
              <w:bottom w:val="single" w:sz="4" w:space="0" w:color="auto"/>
              <w:right w:val="single" w:sz="4" w:space="0" w:color="auto"/>
            </w:tcBorders>
            <w:vAlign w:val="center"/>
          </w:tcPr>
          <w:p w14:paraId="65C5A1F6" w14:textId="77777777" w:rsidR="00014625" w:rsidRPr="00296B64" w:rsidRDefault="00014625" w:rsidP="00F851A5">
            <w:pPr>
              <w:jc w:val="center"/>
            </w:pPr>
            <w:r w:rsidRPr="00296B64">
              <w:t>2007</w:t>
            </w:r>
          </w:p>
        </w:tc>
      </w:tr>
      <w:tr w:rsidR="00014625" w:rsidRPr="00296B64" w14:paraId="671DF64F" w14:textId="77777777" w:rsidTr="00296B64">
        <w:trPr>
          <w:trHeight w:val="137"/>
        </w:trPr>
        <w:tc>
          <w:tcPr>
            <w:tcW w:w="484" w:type="dxa"/>
            <w:tcBorders>
              <w:top w:val="single" w:sz="4" w:space="0" w:color="auto"/>
              <w:left w:val="single" w:sz="4" w:space="0" w:color="auto"/>
              <w:bottom w:val="single" w:sz="4" w:space="0" w:color="auto"/>
              <w:right w:val="single" w:sz="4" w:space="0" w:color="auto"/>
            </w:tcBorders>
            <w:vAlign w:val="center"/>
          </w:tcPr>
          <w:p w14:paraId="5158AD3F" w14:textId="77777777" w:rsidR="00014625" w:rsidRPr="00296B64" w:rsidRDefault="00014625" w:rsidP="00F851A5">
            <w:pPr>
              <w:tabs>
                <w:tab w:val="left" w:pos="4200"/>
              </w:tabs>
              <w:jc w:val="center"/>
            </w:pPr>
            <w:r w:rsidRPr="00296B64">
              <w:t>23</w:t>
            </w:r>
          </w:p>
        </w:tc>
        <w:tc>
          <w:tcPr>
            <w:tcW w:w="3197" w:type="dxa"/>
            <w:tcBorders>
              <w:top w:val="single" w:sz="4" w:space="0" w:color="auto"/>
              <w:left w:val="single" w:sz="4" w:space="0" w:color="auto"/>
              <w:bottom w:val="single" w:sz="4" w:space="0" w:color="auto"/>
              <w:right w:val="single" w:sz="4" w:space="0" w:color="auto"/>
            </w:tcBorders>
            <w:vAlign w:val="center"/>
          </w:tcPr>
          <w:p w14:paraId="51FB26B9" w14:textId="77777777" w:rsidR="00014625" w:rsidRPr="00296B64" w:rsidRDefault="00014625" w:rsidP="00F851A5">
            <w:pPr>
              <w:pStyle w:val="af9"/>
              <w:ind w:firstLine="0"/>
              <w:jc w:val="center"/>
              <w:rPr>
                <w:sz w:val="24"/>
              </w:rPr>
            </w:pPr>
            <w:r w:rsidRPr="00296B64">
              <w:rPr>
                <w:sz w:val="24"/>
              </w:rPr>
              <w:t>П/прицеп ТОНАР 974624</w:t>
            </w:r>
          </w:p>
        </w:tc>
        <w:tc>
          <w:tcPr>
            <w:tcW w:w="2835" w:type="dxa"/>
            <w:tcBorders>
              <w:top w:val="single" w:sz="4" w:space="0" w:color="auto"/>
              <w:left w:val="single" w:sz="4" w:space="0" w:color="auto"/>
              <w:bottom w:val="single" w:sz="4" w:space="0" w:color="auto"/>
              <w:right w:val="single" w:sz="4" w:space="0" w:color="auto"/>
            </w:tcBorders>
            <w:vAlign w:val="center"/>
          </w:tcPr>
          <w:p w14:paraId="2B096312" w14:textId="77777777" w:rsidR="00014625" w:rsidRPr="00296B64" w:rsidRDefault="00014625" w:rsidP="00F851A5">
            <w:pPr>
              <w:pStyle w:val="af9"/>
              <w:ind w:firstLine="0"/>
              <w:jc w:val="center"/>
              <w:rPr>
                <w:sz w:val="24"/>
              </w:rPr>
            </w:pPr>
            <w:r w:rsidRPr="00296B64">
              <w:rPr>
                <w:sz w:val="24"/>
              </w:rPr>
              <w:t>ХОТ974624700</w:t>
            </w:r>
            <w:r w:rsidRPr="00296B64">
              <w:rPr>
                <w:sz w:val="24"/>
                <w:lang w:val="en-US"/>
              </w:rPr>
              <w:t>000</w:t>
            </w:r>
            <w:r w:rsidRPr="00296B64">
              <w:rPr>
                <w:sz w:val="24"/>
              </w:rPr>
              <w:t>97</w:t>
            </w:r>
          </w:p>
        </w:tc>
        <w:tc>
          <w:tcPr>
            <w:tcW w:w="1809" w:type="dxa"/>
            <w:tcBorders>
              <w:top w:val="single" w:sz="4" w:space="0" w:color="auto"/>
              <w:left w:val="single" w:sz="4" w:space="0" w:color="auto"/>
              <w:bottom w:val="single" w:sz="4" w:space="0" w:color="auto"/>
              <w:right w:val="single" w:sz="4" w:space="0" w:color="auto"/>
            </w:tcBorders>
            <w:vAlign w:val="center"/>
          </w:tcPr>
          <w:p w14:paraId="222A778B" w14:textId="77777777" w:rsidR="00014625" w:rsidRPr="00296B64" w:rsidRDefault="00014625" w:rsidP="00F851A5">
            <w:pPr>
              <w:pStyle w:val="af9"/>
              <w:ind w:firstLine="0"/>
              <w:jc w:val="center"/>
              <w:rPr>
                <w:sz w:val="24"/>
              </w:rPr>
            </w:pPr>
            <w:r w:rsidRPr="00296B64">
              <w:rPr>
                <w:sz w:val="24"/>
              </w:rPr>
              <w:t>АВ 8929 76</w:t>
            </w:r>
          </w:p>
        </w:tc>
        <w:tc>
          <w:tcPr>
            <w:tcW w:w="1314" w:type="dxa"/>
            <w:tcBorders>
              <w:top w:val="single" w:sz="4" w:space="0" w:color="auto"/>
              <w:left w:val="single" w:sz="4" w:space="0" w:color="auto"/>
              <w:bottom w:val="single" w:sz="4" w:space="0" w:color="auto"/>
              <w:right w:val="single" w:sz="4" w:space="0" w:color="auto"/>
            </w:tcBorders>
            <w:vAlign w:val="center"/>
          </w:tcPr>
          <w:p w14:paraId="5238C658" w14:textId="77777777" w:rsidR="00014625" w:rsidRPr="00296B64" w:rsidRDefault="00014625" w:rsidP="00F851A5">
            <w:pPr>
              <w:jc w:val="center"/>
            </w:pPr>
            <w:r w:rsidRPr="00296B64">
              <w:t>2007</w:t>
            </w:r>
          </w:p>
        </w:tc>
      </w:tr>
      <w:tr w:rsidR="00014625" w:rsidRPr="00296B64" w14:paraId="2C07483E" w14:textId="77777777" w:rsidTr="00296B64">
        <w:trPr>
          <w:trHeight w:val="189"/>
        </w:trPr>
        <w:tc>
          <w:tcPr>
            <w:tcW w:w="484" w:type="dxa"/>
            <w:tcBorders>
              <w:top w:val="single" w:sz="4" w:space="0" w:color="auto"/>
              <w:left w:val="single" w:sz="4" w:space="0" w:color="auto"/>
              <w:bottom w:val="single" w:sz="4" w:space="0" w:color="auto"/>
              <w:right w:val="single" w:sz="4" w:space="0" w:color="auto"/>
            </w:tcBorders>
            <w:vAlign w:val="center"/>
          </w:tcPr>
          <w:p w14:paraId="037F1476" w14:textId="77777777" w:rsidR="00014625" w:rsidRPr="00296B64" w:rsidRDefault="00014625" w:rsidP="00F851A5">
            <w:pPr>
              <w:tabs>
                <w:tab w:val="left" w:pos="4200"/>
              </w:tabs>
              <w:jc w:val="center"/>
            </w:pPr>
            <w:r w:rsidRPr="00296B64">
              <w:t>24</w:t>
            </w:r>
          </w:p>
        </w:tc>
        <w:tc>
          <w:tcPr>
            <w:tcW w:w="3197" w:type="dxa"/>
            <w:tcBorders>
              <w:top w:val="single" w:sz="4" w:space="0" w:color="auto"/>
              <w:left w:val="single" w:sz="4" w:space="0" w:color="auto"/>
              <w:bottom w:val="single" w:sz="4" w:space="0" w:color="auto"/>
              <w:right w:val="single" w:sz="4" w:space="0" w:color="auto"/>
            </w:tcBorders>
            <w:vAlign w:val="center"/>
          </w:tcPr>
          <w:p w14:paraId="3D40AB97" w14:textId="77777777" w:rsidR="00014625" w:rsidRPr="00296B64" w:rsidRDefault="00014625" w:rsidP="00F851A5">
            <w:pPr>
              <w:pStyle w:val="af9"/>
              <w:ind w:firstLine="0"/>
              <w:jc w:val="center"/>
              <w:rPr>
                <w:sz w:val="24"/>
              </w:rPr>
            </w:pPr>
            <w:r w:rsidRPr="00296B64">
              <w:rPr>
                <w:sz w:val="24"/>
              </w:rPr>
              <w:t>П/прицеп ТОНАР 974624</w:t>
            </w:r>
          </w:p>
        </w:tc>
        <w:tc>
          <w:tcPr>
            <w:tcW w:w="2835" w:type="dxa"/>
            <w:tcBorders>
              <w:top w:val="single" w:sz="4" w:space="0" w:color="auto"/>
              <w:left w:val="single" w:sz="4" w:space="0" w:color="auto"/>
              <w:bottom w:val="single" w:sz="4" w:space="0" w:color="auto"/>
              <w:right w:val="single" w:sz="4" w:space="0" w:color="auto"/>
            </w:tcBorders>
            <w:vAlign w:val="center"/>
          </w:tcPr>
          <w:p w14:paraId="75038696" w14:textId="77777777" w:rsidR="00014625" w:rsidRPr="00296B64" w:rsidRDefault="00014625" w:rsidP="00F851A5">
            <w:pPr>
              <w:pStyle w:val="af9"/>
              <w:ind w:firstLine="0"/>
              <w:jc w:val="center"/>
              <w:rPr>
                <w:sz w:val="24"/>
              </w:rPr>
            </w:pPr>
            <w:r w:rsidRPr="00296B64">
              <w:rPr>
                <w:sz w:val="24"/>
              </w:rPr>
              <w:t>ХОТ974624700</w:t>
            </w:r>
            <w:r w:rsidRPr="00296B64">
              <w:rPr>
                <w:sz w:val="24"/>
                <w:lang w:val="en-US"/>
              </w:rPr>
              <w:t>000</w:t>
            </w:r>
            <w:r w:rsidRPr="00296B64">
              <w:rPr>
                <w:sz w:val="24"/>
              </w:rPr>
              <w:t>76</w:t>
            </w:r>
          </w:p>
        </w:tc>
        <w:tc>
          <w:tcPr>
            <w:tcW w:w="1809" w:type="dxa"/>
            <w:tcBorders>
              <w:top w:val="single" w:sz="4" w:space="0" w:color="auto"/>
              <w:left w:val="single" w:sz="4" w:space="0" w:color="auto"/>
              <w:bottom w:val="single" w:sz="4" w:space="0" w:color="auto"/>
              <w:right w:val="single" w:sz="4" w:space="0" w:color="auto"/>
            </w:tcBorders>
            <w:vAlign w:val="center"/>
          </w:tcPr>
          <w:p w14:paraId="234F1451" w14:textId="77777777" w:rsidR="00014625" w:rsidRPr="00296B64" w:rsidRDefault="00014625" w:rsidP="00F851A5">
            <w:pPr>
              <w:pStyle w:val="af9"/>
              <w:ind w:firstLine="0"/>
              <w:jc w:val="center"/>
              <w:rPr>
                <w:sz w:val="24"/>
              </w:rPr>
            </w:pPr>
            <w:r w:rsidRPr="00296B64">
              <w:rPr>
                <w:sz w:val="24"/>
              </w:rPr>
              <w:t>АВ 8945 76</w:t>
            </w:r>
          </w:p>
        </w:tc>
        <w:tc>
          <w:tcPr>
            <w:tcW w:w="1314" w:type="dxa"/>
            <w:tcBorders>
              <w:top w:val="single" w:sz="4" w:space="0" w:color="auto"/>
              <w:left w:val="single" w:sz="4" w:space="0" w:color="auto"/>
              <w:bottom w:val="single" w:sz="4" w:space="0" w:color="auto"/>
              <w:right w:val="single" w:sz="4" w:space="0" w:color="auto"/>
            </w:tcBorders>
            <w:vAlign w:val="center"/>
          </w:tcPr>
          <w:p w14:paraId="2BCB2997" w14:textId="77777777" w:rsidR="00014625" w:rsidRPr="00296B64" w:rsidRDefault="00014625" w:rsidP="00F851A5">
            <w:pPr>
              <w:jc w:val="center"/>
            </w:pPr>
            <w:r w:rsidRPr="00296B64">
              <w:t>2007</w:t>
            </w:r>
          </w:p>
        </w:tc>
      </w:tr>
      <w:tr w:rsidR="00014625" w:rsidRPr="00296B64" w14:paraId="0967105D" w14:textId="77777777" w:rsidTr="00296B64">
        <w:trPr>
          <w:trHeight w:val="262"/>
        </w:trPr>
        <w:tc>
          <w:tcPr>
            <w:tcW w:w="484" w:type="dxa"/>
            <w:tcBorders>
              <w:top w:val="single" w:sz="4" w:space="0" w:color="auto"/>
              <w:left w:val="single" w:sz="4" w:space="0" w:color="auto"/>
              <w:bottom w:val="single" w:sz="4" w:space="0" w:color="auto"/>
              <w:right w:val="single" w:sz="4" w:space="0" w:color="auto"/>
            </w:tcBorders>
            <w:vAlign w:val="center"/>
          </w:tcPr>
          <w:p w14:paraId="2E6B49D1" w14:textId="77777777" w:rsidR="00014625" w:rsidRPr="00296B64" w:rsidRDefault="00014625" w:rsidP="00F851A5">
            <w:pPr>
              <w:tabs>
                <w:tab w:val="left" w:pos="4200"/>
              </w:tabs>
              <w:jc w:val="center"/>
            </w:pPr>
            <w:r w:rsidRPr="00296B64">
              <w:t>25</w:t>
            </w:r>
          </w:p>
        </w:tc>
        <w:tc>
          <w:tcPr>
            <w:tcW w:w="3197" w:type="dxa"/>
            <w:tcBorders>
              <w:top w:val="single" w:sz="4" w:space="0" w:color="auto"/>
              <w:left w:val="single" w:sz="4" w:space="0" w:color="auto"/>
              <w:bottom w:val="single" w:sz="4" w:space="0" w:color="auto"/>
              <w:right w:val="single" w:sz="4" w:space="0" w:color="auto"/>
            </w:tcBorders>
            <w:vAlign w:val="center"/>
          </w:tcPr>
          <w:p w14:paraId="64FBA1DA" w14:textId="77777777" w:rsidR="00014625" w:rsidRPr="00296B64" w:rsidRDefault="00014625" w:rsidP="00F851A5">
            <w:pPr>
              <w:pStyle w:val="af9"/>
              <w:ind w:firstLine="0"/>
              <w:jc w:val="center"/>
              <w:rPr>
                <w:sz w:val="24"/>
                <w:lang w:val="en-US"/>
              </w:rPr>
            </w:pPr>
            <w:r w:rsidRPr="00296B64">
              <w:rPr>
                <w:sz w:val="24"/>
              </w:rPr>
              <w:t xml:space="preserve">П/прицеп </w:t>
            </w:r>
            <w:r w:rsidRPr="00296B64">
              <w:rPr>
                <w:sz w:val="24"/>
                <w:lang w:val="en-US"/>
              </w:rPr>
              <w:t>SW-240GRKR</w:t>
            </w:r>
          </w:p>
        </w:tc>
        <w:tc>
          <w:tcPr>
            <w:tcW w:w="2835" w:type="dxa"/>
            <w:tcBorders>
              <w:top w:val="single" w:sz="4" w:space="0" w:color="auto"/>
              <w:left w:val="single" w:sz="4" w:space="0" w:color="auto"/>
              <w:bottom w:val="single" w:sz="4" w:space="0" w:color="auto"/>
              <w:right w:val="single" w:sz="4" w:space="0" w:color="auto"/>
            </w:tcBorders>
            <w:vAlign w:val="center"/>
          </w:tcPr>
          <w:p w14:paraId="247D1A9D" w14:textId="77777777" w:rsidR="00014625" w:rsidRPr="00296B64" w:rsidRDefault="00014625" w:rsidP="00F851A5">
            <w:pPr>
              <w:pStyle w:val="af9"/>
              <w:ind w:firstLine="0"/>
              <w:jc w:val="center"/>
              <w:rPr>
                <w:sz w:val="24"/>
              </w:rPr>
            </w:pPr>
            <w:r w:rsidRPr="00296B64">
              <w:rPr>
                <w:sz w:val="24"/>
              </w:rPr>
              <w:t>Х</w:t>
            </w:r>
            <w:r w:rsidRPr="00296B64">
              <w:rPr>
                <w:sz w:val="24"/>
                <w:lang w:val="en-US"/>
              </w:rPr>
              <w:t>4TSW338G76070027</w:t>
            </w:r>
          </w:p>
        </w:tc>
        <w:tc>
          <w:tcPr>
            <w:tcW w:w="1809" w:type="dxa"/>
            <w:tcBorders>
              <w:top w:val="single" w:sz="4" w:space="0" w:color="auto"/>
              <w:left w:val="single" w:sz="4" w:space="0" w:color="auto"/>
              <w:bottom w:val="single" w:sz="4" w:space="0" w:color="auto"/>
              <w:right w:val="single" w:sz="4" w:space="0" w:color="auto"/>
            </w:tcBorders>
            <w:vAlign w:val="center"/>
          </w:tcPr>
          <w:p w14:paraId="6E72BA85" w14:textId="77777777" w:rsidR="00014625" w:rsidRPr="00296B64" w:rsidRDefault="00014625" w:rsidP="00F851A5">
            <w:pPr>
              <w:pStyle w:val="af9"/>
              <w:ind w:firstLine="0"/>
              <w:jc w:val="center"/>
              <w:rPr>
                <w:sz w:val="24"/>
              </w:rPr>
            </w:pPr>
            <w:r w:rsidRPr="00296B64">
              <w:rPr>
                <w:sz w:val="24"/>
              </w:rPr>
              <w:t>АВ 868</w:t>
            </w:r>
            <w:r w:rsidRPr="00296B64">
              <w:rPr>
                <w:sz w:val="24"/>
                <w:lang w:val="en-US"/>
              </w:rPr>
              <w:t>4</w:t>
            </w:r>
            <w:r w:rsidRPr="00296B64">
              <w:rPr>
                <w:sz w:val="24"/>
              </w:rPr>
              <w:t xml:space="preserve"> 76</w:t>
            </w:r>
          </w:p>
        </w:tc>
        <w:tc>
          <w:tcPr>
            <w:tcW w:w="1314" w:type="dxa"/>
            <w:tcBorders>
              <w:top w:val="single" w:sz="4" w:space="0" w:color="auto"/>
              <w:left w:val="single" w:sz="4" w:space="0" w:color="auto"/>
              <w:bottom w:val="single" w:sz="4" w:space="0" w:color="auto"/>
              <w:right w:val="single" w:sz="4" w:space="0" w:color="auto"/>
            </w:tcBorders>
            <w:vAlign w:val="center"/>
          </w:tcPr>
          <w:p w14:paraId="426A7714" w14:textId="77777777" w:rsidR="00014625" w:rsidRPr="00296B64" w:rsidRDefault="00014625" w:rsidP="00F851A5">
            <w:pPr>
              <w:jc w:val="center"/>
            </w:pPr>
            <w:r w:rsidRPr="00296B64">
              <w:t>2007</w:t>
            </w:r>
          </w:p>
        </w:tc>
      </w:tr>
      <w:tr w:rsidR="00014625" w:rsidRPr="00296B64" w14:paraId="43336729" w14:textId="77777777" w:rsidTr="00296B64">
        <w:trPr>
          <w:trHeight w:val="125"/>
        </w:trPr>
        <w:tc>
          <w:tcPr>
            <w:tcW w:w="484" w:type="dxa"/>
            <w:tcBorders>
              <w:top w:val="single" w:sz="4" w:space="0" w:color="auto"/>
              <w:left w:val="single" w:sz="4" w:space="0" w:color="auto"/>
              <w:bottom w:val="single" w:sz="4" w:space="0" w:color="auto"/>
              <w:right w:val="single" w:sz="4" w:space="0" w:color="auto"/>
            </w:tcBorders>
            <w:vAlign w:val="center"/>
          </w:tcPr>
          <w:p w14:paraId="51EB67F2" w14:textId="77777777" w:rsidR="00014625" w:rsidRPr="00296B64" w:rsidRDefault="00014625" w:rsidP="00F851A5">
            <w:pPr>
              <w:tabs>
                <w:tab w:val="left" w:pos="4200"/>
              </w:tabs>
              <w:jc w:val="center"/>
            </w:pPr>
            <w:r w:rsidRPr="00296B64">
              <w:t>26</w:t>
            </w:r>
          </w:p>
        </w:tc>
        <w:tc>
          <w:tcPr>
            <w:tcW w:w="3197" w:type="dxa"/>
            <w:tcBorders>
              <w:top w:val="single" w:sz="4" w:space="0" w:color="auto"/>
              <w:left w:val="single" w:sz="4" w:space="0" w:color="auto"/>
              <w:bottom w:val="single" w:sz="4" w:space="0" w:color="auto"/>
              <w:right w:val="single" w:sz="4" w:space="0" w:color="auto"/>
            </w:tcBorders>
            <w:vAlign w:val="center"/>
          </w:tcPr>
          <w:p w14:paraId="4EFF968A" w14:textId="77777777" w:rsidR="00014625" w:rsidRPr="00296B64" w:rsidRDefault="00014625" w:rsidP="00F851A5">
            <w:pPr>
              <w:pStyle w:val="af9"/>
              <w:ind w:firstLine="0"/>
              <w:jc w:val="center"/>
              <w:rPr>
                <w:sz w:val="24"/>
              </w:rPr>
            </w:pPr>
            <w:r w:rsidRPr="00296B64">
              <w:rPr>
                <w:sz w:val="24"/>
              </w:rPr>
              <w:t xml:space="preserve">П/прицеп </w:t>
            </w:r>
            <w:r w:rsidRPr="00296B64">
              <w:rPr>
                <w:sz w:val="24"/>
                <w:lang w:val="en-US"/>
              </w:rPr>
              <w:t>SW</w:t>
            </w:r>
            <w:r w:rsidRPr="00296B64">
              <w:rPr>
                <w:sz w:val="24"/>
              </w:rPr>
              <w:t>-240</w:t>
            </w:r>
            <w:r w:rsidRPr="00296B64">
              <w:rPr>
                <w:sz w:val="24"/>
                <w:lang w:val="en-US"/>
              </w:rPr>
              <w:t>GRKR</w:t>
            </w:r>
          </w:p>
        </w:tc>
        <w:tc>
          <w:tcPr>
            <w:tcW w:w="2835" w:type="dxa"/>
            <w:tcBorders>
              <w:top w:val="single" w:sz="4" w:space="0" w:color="auto"/>
              <w:left w:val="single" w:sz="4" w:space="0" w:color="auto"/>
              <w:bottom w:val="single" w:sz="4" w:space="0" w:color="auto"/>
              <w:right w:val="single" w:sz="4" w:space="0" w:color="auto"/>
            </w:tcBorders>
            <w:vAlign w:val="center"/>
          </w:tcPr>
          <w:p w14:paraId="3E3F0DFD" w14:textId="77777777" w:rsidR="00014625" w:rsidRPr="00296B64" w:rsidRDefault="00014625" w:rsidP="00F851A5">
            <w:pPr>
              <w:pStyle w:val="af9"/>
              <w:ind w:firstLine="0"/>
              <w:jc w:val="center"/>
              <w:rPr>
                <w:sz w:val="24"/>
              </w:rPr>
            </w:pPr>
            <w:r w:rsidRPr="00296B64">
              <w:rPr>
                <w:sz w:val="24"/>
              </w:rPr>
              <w:t>Х4</w:t>
            </w:r>
            <w:r w:rsidRPr="00296B64">
              <w:rPr>
                <w:sz w:val="24"/>
                <w:lang w:val="en-US"/>
              </w:rPr>
              <w:t>TSW</w:t>
            </w:r>
            <w:r w:rsidRPr="00296B64">
              <w:rPr>
                <w:sz w:val="24"/>
              </w:rPr>
              <w:t>338</w:t>
            </w:r>
            <w:r w:rsidRPr="00296B64">
              <w:rPr>
                <w:sz w:val="24"/>
                <w:lang w:val="en-US"/>
              </w:rPr>
              <w:t>G</w:t>
            </w:r>
            <w:r w:rsidRPr="00296B64">
              <w:rPr>
                <w:sz w:val="24"/>
              </w:rPr>
              <w:t>76070028</w:t>
            </w:r>
          </w:p>
        </w:tc>
        <w:tc>
          <w:tcPr>
            <w:tcW w:w="1809" w:type="dxa"/>
            <w:tcBorders>
              <w:top w:val="single" w:sz="4" w:space="0" w:color="auto"/>
              <w:left w:val="single" w:sz="4" w:space="0" w:color="auto"/>
              <w:bottom w:val="single" w:sz="4" w:space="0" w:color="auto"/>
              <w:right w:val="single" w:sz="4" w:space="0" w:color="auto"/>
            </w:tcBorders>
            <w:vAlign w:val="center"/>
          </w:tcPr>
          <w:p w14:paraId="1408854B" w14:textId="77777777" w:rsidR="00014625" w:rsidRPr="00296B64" w:rsidRDefault="00014625" w:rsidP="00F851A5">
            <w:pPr>
              <w:pStyle w:val="af9"/>
              <w:ind w:firstLine="0"/>
              <w:jc w:val="center"/>
              <w:rPr>
                <w:sz w:val="24"/>
              </w:rPr>
            </w:pPr>
            <w:r w:rsidRPr="00296B64">
              <w:rPr>
                <w:sz w:val="24"/>
              </w:rPr>
              <w:t>АВ 8689 76</w:t>
            </w:r>
          </w:p>
        </w:tc>
        <w:tc>
          <w:tcPr>
            <w:tcW w:w="1314" w:type="dxa"/>
            <w:tcBorders>
              <w:top w:val="single" w:sz="4" w:space="0" w:color="auto"/>
              <w:left w:val="single" w:sz="4" w:space="0" w:color="auto"/>
              <w:bottom w:val="single" w:sz="4" w:space="0" w:color="auto"/>
              <w:right w:val="single" w:sz="4" w:space="0" w:color="auto"/>
            </w:tcBorders>
            <w:vAlign w:val="center"/>
          </w:tcPr>
          <w:p w14:paraId="25EE54AE" w14:textId="77777777" w:rsidR="00014625" w:rsidRPr="00296B64" w:rsidRDefault="00014625" w:rsidP="00F851A5">
            <w:pPr>
              <w:jc w:val="center"/>
            </w:pPr>
            <w:r w:rsidRPr="00296B64">
              <w:t>2007</w:t>
            </w:r>
          </w:p>
        </w:tc>
      </w:tr>
      <w:tr w:rsidR="00014625" w:rsidRPr="00296B64" w14:paraId="28C46E00" w14:textId="77777777" w:rsidTr="00296B64">
        <w:trPr>
          <w:trHeight w:val="125"/>
        </w:trPr>
        <w:tc>
          <w:tcPr>
            <w:tcW w:w="484" w:type="dxa"/>
            <w:tcBorders>
              <w:top w:val="single" w:sz="4" w:space="0" w:color="auto"/>
              <w:left w:val="single" w:sz="4" w:space="0" w:color="auto"/>
              <w:bottom w:val="single" w:sz="4" w:space="0" w:color="auto"/>
              <w:right w:val="single" w:sz="4" w:space="0" w:color="auto"/>
            </w:tcBorders>
            <w:vAlign w:val="center"/>
          </w:tcPr>
          <w:p w14:paraId="26096278" w14:textId="77777777" w:rsidR="00014625" w:rsidRPr="00296B64" w:rsidRDefault="00014625" w:rsidP="00F851A5">
            <w:pPr>
              <w:tabs>
                <w:tab w:val="left" w:pos="4200"/>
              </w:tabs>
              <w:jc w:val="center"/>
            </w:pPr>
            <w:r w:rsidRPr="00296B64">
              <w:t>27</w:t>
            </w:r>
          </w:p>
        </w:tc>
        <w:tc>
          <w:tcPr>
            <w:tcW w:w="3197" w:type="dxa"/>
            <w:tcBorders>
              <w:top w:val="single" w:sz="4" w:space="0" w:color="auto"/>
              <w:left w:val="single" w:sz="4" w:space="0" w:color="auto"/>
              <w:bottom w:val="single" w:sz="4" w:space="0" w:color="auto"/>
              <w:right w:val="single" w:sz="4" w:space="0" w:color="auto"/>
            </w:tcBorders>
            <w:vAlign w:val="center"/>
          </w:tcPr>
          <w:p w14:paraId="51134F83" w14:textId="77777777" w:rsidR="00014625" w:rsidRPr="00296B64" w:rsidRDefault="00014625" w:rsidP="00F851A5">
            <w:pPr>
              <w:pStyle w:val="af9"/>
              <w:ind w:firstLine="0"/>
              <w:jc w:val="center"/>
              <w:rPr>
                <w:sz w:val="24"/>
              </w:rPr>
            </w:pPr>
            <w:r w:rsidRPr="00296B64">
              <w:rPr>
                <w:sz w:val="24"/>
              </w:rPr>
              <w:t xml:space="preserve">П/прицеп </w:t>
            </w:r>
            <w:r w:rsidRPr="00296B64">
              <w:rPr>
                <w:sz w:val="24"/>
                <w:lang w:val="en-US"/>
              </w:rPr>
              <w:t>SW</w:t>
            </w:r>
            <w:r w:rsidRPr="00296B64">
              <w:rPr>
                <w:sz w:val="24"/>
              </w:rPr>
              <w:t>-240</w:t>
            </w:r>
            <w:r w:rsidRPr="00296B64">
              <w:rPr>
                <w:sz w:val="24"/>
                <w:lang w:val="en-US"/>
              </w:rPr>
              <w:t>GRKR</w:t>
            </w:r>
          </w:p>
        </w:tc>
        <w:tc>
          <w:tcPr>
            <w:tcW w:w="2835" w:type="dxa"/>
            <w:tcBorders>
              <w:top w:val="single" w:sz="4" w:space="0" w:color="auto"/>
              <w:left w:val="single" w:sz="4" w:space="0" w:color="auto"/>
              <w:bottom w:val="single" w:sz="4" w:space="0" w:color="auto"/>
              <w:right w:val="single" w:sz="4" w:space="0" w:color="auto"/>
            </w:tcBorders>
            <w:vAlign w:val="center"/>
          </w:tcPr>
          <w:p w14:paraId="6CDE3E16" w14:textId="77777777" w:rsidR="00014625" w:rsidRPr="00296B64" w:rsidRDefault="00014625" w:rsidP="00F851A5">
            <w:pPr>
              <w:jc w:val="center"/>
            </w:pPr>
            <w:r w:rsidRPr="00296B64">
              <w:t>Х4</w:t>
            </w:r>
            <w:r w:rsidRPr="00296B64">
              <w:rPr>
                <w:lang w:val="en-US"/>
              </w:rPr>
              <w:t>TSW</w:t>
            </w:r>
            <w:r w:rsidRPr="00296B64">
              <w:t>338</w:t>
            </w:r>
            <w:r w:rsidRPr="00296B64">
              <w:rPr>
                <w:lang w:val="en-US"/>
              </w:rPr>
              <w:t>G</w:t>
            </w:r>
            <w:r w:rsidRPr="00296B64">
              <w:t>76070025</w:t>
            </w:r>
          </w:p>
        </w:tc>
        <w:tc>
          <w:tcPr>
            <w:tcW w:w="1809" w:type="dxa"/>
            <w:tcBorders>
              <w:top w:val="single" w:sz="4" w:space="0" w:color="auto"/>
              <w:left w:val="single" w:sz="4" w:space="0" w:color="auto"/>
              <w:bottom w:val="single" w:sz="4" w:space="0" w:color="auto"/>
              <w:right w:val="single" w:sz="4" w:space="0" w:color="auto"/>
            </w:tcBorders>
            <w:vAlign w:val="center"/>
          </w:tcPr>
          <w:p w14:paraId="2500C89B" w14:textId="77777777" w:rsidR="00014625" w:rsidRPr="00296B64" w:rsidRDefault="00014625" w:rsidP="00F851A5">
            <w:pPr>
              <w:pStyle w:val="af9"/>
              <w:ind w:firstLine="0"/>
              <w:jc w:val="center"/>
              <w:rPr>
                <w:sz w:val="24"/>
              </w:rPr>
            </w:pPr>
            <w:r w:rsidRPr="00296B64">
              <w:rPr>
                <w:sz w:val="24"/>
              </w:rPr>
              <w:t>АЕ 2345 76</w:t>
            </w:r>
          </w:p>
        </w:tc>
        <w:tc>
          <w:tcPr>
            <w:tcW w:w="1314" w:type="dxa"/>
            <w:tcBorders>
              <w:top w:val="single" w:sz="4" w:space="0" w:color="auto"/>
              <w:left w:val="single" w:sz="4" w:space="0" w:color="auto"/>
              <w:bottom w:val="single" w:sz="4" w:space="0" w:color="auto"/>
              <w:right w:val="single" w:sz="4" w:space="0" w:color="auto"/>
            </w:tcBorders>
            <w:vAlign w:val="center"/>
          </w:tcPr>
          <w:p w14:paraId="2A1CAA77" w14:textId="77777777" w:rsidR="00014625" w:rsidRPr="00296B64" w:rsidRDefault="00014625" w:rsidP="00F851A5">
            <w:pPr>
              <w:jc w:val="center"/>
            </w:pPr>
            <w:r w:rsidRPr="00296B64">
              <w:t>2007</w:t>
            </w:r>
          </w:p>
        </w:tc>
      </w:tr>
      <w:tr w:rsidR="00014625" w:rsidRPr="00296B64" w14:paraId="112E5691" w14:textId="77777777" w:rsidTr="00296B64">
        <w:trPr>
          <w:trHeight w:val="125"/>
        </w:trPr>
        <w:tc>
          <w:tcPr>
            <w:tcW w:w="484" w:type="dxa"/>
            <w:tcBorders>
              <w:top w:val="single" w:sz="4" w:space="0" w:color="auto"/>
              <w:left w:val="single" w:sz="4" w:space="0" w:color="auto"/>
              <w:bottom w:val="single" w:sz="4" w:space="0" w:color="auto"/>
              <w:right w:val="single" w:sz="4" w:space="0" w:color="auto"/>
            </w:tcBorders>
            <w:vAlign w:val="center"/>
          </w:tcPr>
          <w:p w14:paraId="12BCB684" w14:textId="77777777" w:rsidR="00014625" w:rsidRPr="00296B64" w:rsidRDefault="00014625" w:rsidP="00F851A5">
            <w:pPr>
              <w:tabs>
                <w:tab w:val="left" w:pos="4200"/>
              </w:tabs>
              <w:jc w:val="center"/>
            </w:pPr>
            <w:r w:rsidRPr="00296B64">
              <w:t>28</w:t>
            </w:r>
          </w:p>
        </w:tc>
        <w:tc>
          <w:tcPr>
            <w:tcW w:w="3197" w:type="dxa"/>
            <w:tcBorders>
              <w:top w:val="single" w:sz="4" w:space="0" w:color="auto"/>
              <w:left w:val="single" w:sz="4" w:space="0" w:color="auto"/>
              <w:bottom w:val="single" w:sz="4" w:space="0" w:color="auto"/>
              <w:right w:val="single" w:sz="4" w:space="0" w:color="auto"/>
            </w:tcBorders>
            <w:vAlign w:val="center"/>
          </w:tcPr>
          <w:p w14:paraId="6CB2A87D" w14:textId="77777777" w:rsidR="00014625" w:rsidRPr="00296B64" w:rsidRDefault="00014625" w:rsidP="00F851A5">
            <w:pPr>
              <w:pStyle w:val="af9"/>
              <w:ind w:firstLine="0"/>
              <w:jc w:val="center"/>
              <w:rPr>
                <w:sz w:val="24"/>
                <w:lang w:val="en-US"/>
              </w:rPr>
            </w:pPr>
            <w:r w:rsidRPr="00296B64">
              <w:rPr>
                <w:sz w:val="24"/>
              </w:rPr>
              <w:t xml:space="preserve">П/прицеп </w:t>
            </w:r>
            <w:r w:rsidRPr="00296B64">
              <w:rPr>
                <w:sz w:val="24"/>
                <w:lang w:val="en-US"/>
              </w:rPr>
              <w:t>SW-240GRKR</w:t>
            </w:r>
          </w:p>
        </w:tc>
        <w:tc>
          <w:tcPr>
            <w:tcW w:w="2835" w:type="dxa"/>
            <w:tcBorders>
              <w:top w:val="single" w:sz="4" w:space="0" w:color="auto"/>
              <w:left w:val="single" w:sz="4" w:space="0" w:color="auto"/>
              <w:bottom w:val="single" w:sz="4" w:space="0" w:color="auto"/>
              <w:right w:val="single" w:sz="4" w:space="0" w:color="auto"/>
            </w:tcBorders>
            <w:vAlign w:val="center"/>
          </w:tcPr>
          <w:p w14:paraId="1CF6A8A4" w14:textId="77777777" w:rsidR="00014625" w:rsidRPr="00296B64" w:rsidRDefault="00014625" w:rsidP="00F851A5">
            <w:pPr>
              <w:jc w:val="center"/>
            </w:pPr>
            <w:r w:rsidRPr="00296B64">
              <w:t>Х</w:t>
            </w:r>
            <w:r w:rsidRPr="00296B64">
              <w:rPr>
                <w:lang w:val="en-US"/>
              </w:rPr>
              <w:t>4TSW338G7607002</w:t>
            </w:r>
            <w:r w:rsidRPr="00296B64">
              <w:t>9</w:t>
            </w:r>
          </w:p>
        </w:tc>
        <w:tc>
          <w:tcPr>
            <w:tcW w:w="1809" w:type="dxa"/>
            <w:tcBorders>
              <w:top w:val="single" w:sz="4" w:space="0" w:color="auto"/>
              <w:left w:val="single" w:sz="4" w:space="0" w:color="auto"/>
              <w:bottom w:val="single" w:sz="4" w:space="0" w:color="auto"/>
              <w:right w:val="single" w:sz="4" w:space="0" w:color="auto"/>
            </w:tcBorders>
            <w:vAlign w:val="center"/>
          </w:tcPr>
          <w:p w14:paraId="3DB05E57" w14:textId="77777777" w:rsidR="00014625" w:rsidRPr="00296B64" w:rsidRDefault="00014625" w:rsidP="00F851A5">
            <w:pPr>
              <w:pStyle w:val="af9"/>
              <w:ind w:firstLine="0"/>
              <w:jc w:val="center"/>
              <w:rPr>
                <w:sz w:val="24"/>
              </w:rPr>
            </w:pPr>
            <w:r w:rsidRPr="00296B64">
              <w:rPr>
                <w:sz w:val="24"/>
              </w:rPr>
              <w:t>АЕ 2486 76</w:t>
            </w:r>
          </w:p>
        </w:tc>
        <w:tc>
          <w:tcPr>
            <w:tcW w:w="1314" w:type="dxa"/>
            <w:tcBorders>
              <w:top w:val="single" w:sz="4" w:space="0" w:color="auto"/>
              <w:left w:val="single" w:sz="4" w:space="0" w:color="auto"/>
              <w:bottom w:val="single" w:sz="4" w:space="0" w:color="auto"/>
              <w:right w:val="single" w:sz="4" w:space="0" w:color="auto"/>
            </w:tcBorders>
            <w:vAlign w:val="center"/>
          </w:tcPr>
          <w:p w14:paraId="32200360" w14:textId="77777777" w:rsidR="00014625" w:rsidRPr="00296B64" w:rsidRDefault="00014625" w:rsidP="00F851A5">
            <w:pPr>
              <w:jc w:val="center"/>
            </w:pPr>
            <w:r w:rsidRPr="00296B64">
              <w:t>2007</w:t>
            </w:r>
          </w:p>
        </w:tc>
      </w:tr>
      <w:tr w:rsidR="00014625" w:rsidRPr="00296B64" w14:paraId="71151EA3" w14:textId="77777777" w:rsidTr="00296B64">
        <w:trPr>
          <w:trHeight w:val="198"/>
        </w:trPr>
        <w:tc>
          <w:tcPr>
            <w:tcW w:w="484" w:type="dxa"/>
            <w:tcBorders>
              <w:top w:val="single" w:sz="4" w:space="0" w:color="auto"/>
              <w:left w:val="single" w:sz="4" w:space="0" w:color="auto"/>
              <w:bottom w:val="single" w:sz="4" w:space="0" w:color="auto"/>
              <w:right w:val="single" w:sz="4" w:space="0" w:color="auto"/>
            </w:tcBorders>
            <w:vAlign w:val="center"/>
          </w:tcPr>
          <w:p w14:paraId="39BBA03D" w14:textId="77777777" w:rsidR="00014625" w:rsidRPr="00296B64" w:rsidRDefault="00014625" w:rsidP="00F851A5">
            <w:pPr>
              <w:tabs>
                <w:tab w:val="left" w:pos="4200"/>
              </w:tabs>
              <w:jc w:val="center"/>
            </w:pPr>
            <w:r w:rsidRPr="00296B64">
              <w:t>29</w:t>
            </w:r>
          </w:p>
        </w:tc>
        <w:tc>
          <w:tcPr>
            <w:tcW w:w="3197" w:type="dxa"/>
            <w:tcBorders>
              <w:top w:val="single" w:sz="4" w:space="0" w:color="auto"/>
              <w:left w:val="single" w:sz="4" w:space="0" w:color="auto"/>
              <w:bottom w:val="single" w:sz="4" w:space="0" w:color="auto"/>
              <w:right w:val="single" w:sz="4" w:space="0" w:color="auto"/>
            </w:tcBorders>
            <w:vAlign w:val="center"/>
          </w:tcPr>
          <w:p w14:paraId="6DFF1A66" w14:textId="77777777" w:rsidR="00014625" w:rsidRPr="00296B64" w:rsidRDefault="00014625" w:rsidP="00F851A5">
            <w:pPr>
              <w:pStyle w:val="af9"/>
              <w:ind w:firstLine="0"/>
              <w:jc w:val="center"/>
              <w:rPr>
                <w:sz w:val="24"/>
              </w:rPr>
            </w:pPr>
            <w:r w:rsidRPr="00296B64">
              <w:rPr>
                <w:sz w:val="24"/>
              </w:rPr>
              <w:t>П/прицеп ТОНАР 97462</w:t>
            </w:r>
          </w:p>
        </w:tc>
        <w:tc>
          <w:tcPr>
            <w:tcW w:w="2835" w:type="dxa"/>
            <w:tcBorders>
              <w:top w:val="single" w:sz="4" w:space="0" w:color="auto"/>
              <w:left w:val="single" w:sz="4" w:space="0" w:color="auto"/>
              <w:bottom w:val="single" w:sz="4" w:space="0" w:color="auto"/>
              <w:right w:val="single" w:sz="4" w:space="0" w:color="auto"/>
            </w:tcBorders>
            <w:vAlign w:val="center"/>
          </w:tcPr>
          <w:p w14:paraId="6EA4BDE1" w14:textId="77777777" w:rsidR="00014625" w:rsidRPr="00296B64" w:rsidRDefault="00014625" w:rsidP="00F851A5">
            <w:pPr>
              <w:pStyle w:val="af9"/>
              <w:ind w:firstLine="0"/>
              <w:jc w:val="center"/>
              <w:rPr>
                <w:sz w:val="24"/>
                <w:lang w:val="en-US"/>
              </w:rPr>
            </w:pPr>
            <w:r w:rsidRPr="00296B64">
              <w:rPr>
                <w:sz w:val="24"/>
              </w:rPr>
              <w:t>ХОТ974620600</w:t>
            </w:r>
            <w:r w:rsidRPr="00296B64">
              <w:rPr>
                <w:sz w:val="24"/>
                <w:lang w:val="en-US"/>
              </w:rPr>
              <w:t>00</w:t>
            </w:r>
            <w:r w:rsidRPr="00296B64">
              <w:rPr>
                <w:sz w:val="24"/>
              </w:rPr>
              <w:t>239</w:t>
            </w:r>
          </w:p>
        </w:tc>
        <w:tc>
          <w:tcPr>
            <w:tcW w:w="1809" w:type="dxa"/>
            <w:tcBorders>
              <w:top w:val="single" w:sz="4" w:space="0" w:color="auto"/>
              <w:left w:val="single" w:sz="4" w:space="0" w:color="auto"/>
              <w:bottom w:val="single" w:sz="4" w:space="0" w:color="auto"/>
              <w:right w:val="single" w:sz="4" w:space="0" w:color="auto"/>
            </w:tcBorders>
            <w:vAlign w:val="center"/>
          </w:tcPr>
          <w:p w14:paraId="41154046" w14:textId="77777777" w:rsidR="00014625" w:rsidRPr="00296B64" w:rsidRDefault="00014625" w:rsidP="00F851A5">
            <w:pPr>
              <w:pStyle w:val="af9"/>
              <w:ind w:firstLine="0"/>
              <w:jc w:val="center"/>
              <w:rPr>
                <w:sz w:val="24"/>
              </w:rPr>
            </w:pPr>
            <w:r w:rsidRPr="00296B64">
              <w:rPr>
                <w:sz w:val="24"/>
              </w:rPr>
              <w:t>АЕ 4012 76</w:t>
            </w:r>
          </w:p>
        </w:tc>
        <w:tc>
          <w:tcPr>
            <w:tcW w:w="1314" w:type="dxa"/>
            <w:tcBorders>
              <w:top w:val="single" w:sz="4" w:space="0" w:color="auto"/>
              <w:left w:val="single" w:sz="4" w:space="0" w:color="auto"/>
              <w:bottom w:val="single" w:sz="4" w:space="0" w:color="auto"/>
              <w:right w:val="single" w:sz="4" w:space="0" w:color="auto"/>
            </w:tcBorders>
            <w:vAlign w:val="center"/>
          </w:tcPr>
          <w:p w14:paraId="674F87AE" w14:textId="77777777" w:rsidR="00014625" w:rsidRPr="00296B64" w:rsidRDefault="00014625" w:rsidP="00F851A5">
            <w:pPr>
              <w:jc w:val="center"/>
            </w:pPr>
            <w:r w:rsidRPr="00296B64">
              <w:t>2007</w:t>
            </w:r>
          </w:p>
        </w:tc>
      </w:tr>
      <w:tr w:rsidR="00014625" w:rsidRPr="00296B64" w14:paraId="1C8A386F" w14:textId="77777777" w:rsidTr="00296B64">
        <w:trPr>
          <w:trHeight w:val="259"/>
        </w:trPr>
        <w:tc>
          <w:tcPr>
            <w:tcW w:w="484" w:type="dxa"/>
            <w:tcBorders>
              <w:top w:val="single" w:sz="4" w:space="0" w:color="auto"/>
              <w:left w:val="single" w:sz="4" w:space="0" w:color="auto"/>
              <w:bottom w:val="single" w:sz="4" w:space="0" w:color="auto"/>
              <w:right w:val="single" w:sz="4" w:space="0" w:color="auto"/>
            </w:tcBorders>
            <w:vAlign w:val="center"/>
          </w:tcPr>
          <w:p w14:paraId="524539CA" w14:textId="77777777" w:rsidR="00014625" w:rsidRPr="00296B64" w:rsidRDefault="00014625" w:rsidP="00F851A5">
            <w:pPr>
              <w:tabs>
                <w:tab w:val="left" w:pos="4200"/>
              </w:tabs>
              <w:jc w:val="center"/>
            </w:pPr>
            <w:r w:rsidRPr="00296B64">
              <w:t>30</w:t>
            </w:r>
          </w:p>
        </w:tc>
        <w:tc>
          <w:tcPr>
            <w:tcW w:w="3197" w:type="dxa"/>
            <w:tcBorders>
              <w:top w:val="single" w:sz="4" w:space="0" w:color="auto"/>
              <w:left w:val="single" w:sz="4" w:space="0" w:color="auto"/>
              <w:bottom w:val="single" w:sz="4" w:space="0" w:color="auto"/>
              <w:right w:val="single" w:sz="4" w:space="0" w:color="auto"/>
            </w:tcBorders>
            <w:vAlign w:val="center"/>
          </w:tcPr>
          <w:p w14:paraId="44C6EDD9" w14:textId="77777777" w:rsidR="00014625" w:rsidRPr="00296B64" w:rsidRDefault="00014625" w:rsidP="00F851A5">
            <w:pPr>
              <w:pStyle w:val="af9"/>
              <w:ind w:firstLine="0"/>
              <w:jc w:val="center"/>
              <w:rPr>
                <w:sz w:val="24"/>
              </w:rPr>
            </w:pPr>
            <w:r w:rsidRPr="00296B64">
              <w:rPr>
                <w:sz w:val="24"/>
              </w:rPr>
              <w:t>П/прицеп 9453 0000010-30</w:t>
            </w:r>
          </w:p>
        </w:tc>
        <w:tc>
          <w:tcPr>
            <w:tcW w:w="2835" w:type="dxa"/>
            <w:tcBorders>
              <w:top w:val="single" w:sz="4" w:space="0" w:color="auto"/>
              <w:left w:val="single" w:sz="4" w:space="0" w:color="auto"/>
              <w:bottom w:val="single" w:sz="4" w:space="0" w:color="auto"/>
              <w:right w:val="single" w:sz="4" w:space="0" w:color="auto"/>
            </w:tcBorders>
            <w:vAlign w:val="center"/>
          </w:tcPr>
          <w:p w14:paraId="1E9F7427" w14:textId="77777777" w:rsidR="00014625" w:rsidRPr="00296B64" w:rsidRDefault="00014625" w:rsidP="00F851A5">
            <w:pPr>
              <w:pStyle w:val="af9"/>
              <w:ind w:firstLine="0"/>
              <w:jc w:val="center"/>
              <w:rPr>
                <w:sz w:val="24"/>
                <w:lang w:val="en-US"/>
              </w:rPr>
            </w:pPr>
            <w:r w:rsidRPr="00296B64">
              <w:rPr>
                <w:sz w:val="24"/>
                <w:lang w:val="en-US"/>
              </w:rPr>
              <w:t>Z0G945330F0002152</w:t>
            </w:r>
          </w:p>
        </w:tc>
        <w:tc>
          <w:tcPr>
            <w:tcW w:w="1809" w:type="dxa"/>
            <w:tcBorders>
              <w:top w:val="single" w:sz="4" w:space="0" w:color="auto"/>
              <w:left w:val="single" w:sz="4" w:space="0" w:color="auto"/>
              <w:bottom w:val="single" w:sz="4" w:space="0" w:color="auto"/>
              <w:right w:val="single" w:sz="4" w:space="0" w:color="auto"/>
            </w:tcBorders>
            <w:vAlign w:val="center"/>
          </w:tcPr>
          <w:p w14:paraId="6637B93C" w14:textId="77777777" w:rsidR="00014625" w:rsidRPr="00296B64" w:rsidRDefault="00014625" w:rsidP="00F851A5">
            <w:pPr>
              <w:pStyle w:val="af9"/>
              <w:ind w:firstLine="0"/>
              <w:jc w:val="center"/>
              <w:rPr>
                <w:sz w:val="24"/>
              </w:rPr>
            </w:pPr>
            <w:r w:rsidRPr="00296B64">
              <w:rPr>
                <w:sz w:val="24"/>
              </w:rPr>
              <w:t>АМ 2311 76</w:t>
            </w:r>
          </w:p>
        </w:tc>
        <w:tc>
          <w:tcPr>
            <w:tcW w:w="1314" w:type="dxa"/>
            <w:tcBorders>
              <w:top w:val="single" w:sz="4" w:space="0" w:color="auto"/>
              <w:left w:val="single" w:sz="4" w:space="0" w:color="auto"/>
              <w:bottom w:val="single" w:sz="4" w:space="0" w:color="auto"/>
              <w:right w:val="single" w:sz="4" w:space="0" w:color="auto"/>
            </w:tcBorders>
            <w:vAlign w:val="center"/>
          </w:tcPr>
          <w:p w14:paraId="02CA0E10" w14:textId="77777777" w:rsidR="00014625" w:rsidRPr="00296B64" w:rsidRDefault="00014625" w:rsidP="00F851A5">
            <w:pPr>
              <w:jc w:val="center"/>
            </w:pPr>
            <w:r w:rsidRPr="00296B64">
              <w:t>2015</w:t>
            </w:r>
          </w:p>
        </w:tc>
      </w:tr>
      <w:tr w:rsidR="00014625" w:rsidRPr="00296B64" w14:paraId="668E4013" w14:textId="77777777" w:rsidTr="00296B64">
        <w:trPr>
          <w:trHeight w:val="135"/>
        </w:trPr>
        <w:tc>
          <w:tcPr>
            <w:tcW w:w="484" w:type="dxa"/>
            <w:tcBorders>
              <w:top w:val="single" w:sz="4" w:space="0" w:color="auto"/>
              <w:left w:val="single" w:sz="4" w:space="0" w:color="auto"/>
              <w:bottom w:val="single" w:sz="4" w:space="0" w:color="auto"/>
              <w:right w:val="single" w:sz="4" w:space="0" w:color="auto"/>
            </w:tcBorders>
            <w:vAlign w:val="center"/>
          </w:tcPr>
          <w:p w14:paraId="7DA3ABC7" w14:textId="77777777" w:rsidR="00014625" w:rsidRPr="00296B64" w:rsidRDefault="00014625" w:rsidP="00F851A5">
            <w:pPr>
              <w:tabs>
                <w:tab w:val="left" w:pos="4200"/>
              </w:tabs>
              <w:jc w:val="center"/>
            </w:pPr>
            <w:r w:rsidRPr="00296B64">
              <w:t>31</w:t>
            </w:r>
          </w:p>
        </w:tc>
        <w:tc>
          <w:tcPr>
            <w:tcW w:w="3197" w:type="dxa"/>
            <w:tcBorders>
              <w:top w:val="single" w:sz="4" w:space="0" w:color="auto"/>
              <w:left w:val="single" w:sz="4" w:space="0" w:color="auto"/>
              <w:bottom w:val="single" w:sz="4" w:space="0" w:color="auto"/>
              <w:right w:val="single" w:sz="4" w:space="0" w:color="auto"/>
            </w:tcBorders>
            <w:vAlign w:val="center"/>
          </w:tcPr>
          <w:p w14:paraId="0B01DDA5" w14:textId="77777777" w:rsidR="00014625" w:rsidRPr="00296B64" w:rsidRDefault="00014625" w:rsidP="00F851A5">
            <w:pPr>
              <w:pStyle w:val="af9"/>
              <w:ind w:firstLine="0"/>
              <w:jc w:val="center"/>
              <w:rPr>
                <w:sz w:val="24"/>
              </w:rPr>
            </w:pPr>
            <w:r w:rsidRPr="00296B64">
              <w:rPr>
                <w:sz w:val="24"/>
              </w:rPr>
              <w:t>П/прицеп Р</w:t>
            </w:r>
            <w:r w:rsidRPr="00296B64">
              <w:rPr>
                <w:sz w:val="24"/>
                <w:lang w:val="en-US"/>
              </w:rPr>
              <w:t>K</w:t>
            </w:r>
            <w:r w:rsidRPr="00296B64">
              <w:rPr>
                <w:sz w:val="24"/>
              </w:rPr>
              <w:t>-24Р</w:t>
            </w:r>
          </w:p>
        </w:tc>
        <w:tc>
          <w:tcPr>
            <w:tcW w:w="2835" w:type="dxa"/>
            <w:tcBorders>
              <w:top w:val="single" w:sz="4" w:space="0" w:color="auto"/>
              <w:left w:val="single" w:sz="4" w:space="0" w:color="auto"/>
              <w:bottom w:val="single" w:sz="4" w:space="0" w:color="auto"/>
              <w:right w:val="single" w:sz="4" w:space="0" w:color="auto"/>
            </w:tcBorders>
            <w:vAlign w:val="center"/>
          </w:tcPr>
          <w:p w14:paraId="61A0A93A" w14:textId="77777777" w:rsidR="00014625" w:rsidRPr="00296B64" w:rsidRDefault="00014625" w:rsidP="00F851A5">
            <w:pPr>
              <w:jc w:val="center"/>
            </w:pPr>
            <w:r w:rsidRPr="00296B64">
              <w:t>Х</w:t>
            </w:r>
            <w:r w:rsidRPr="00296B64">
              <w:rPr>
                <w:lang w:val="en-US"/>
              </w:rPr>
              <w:t>WZ</w:t>
            </w:r>
            <w:r w:rsidRPr="00296B64">
              <w:t>9412КРВ111</w:t>
            </w:r>
            <w:r w:rsidRPr="00296B64">
              <w:rPr>
                <w:lang w:val="en-US"/>
              </w:rPr>
              <w:t>0</w:t>
            </w:r>
            <w:r w:rsidRPr="00296B64">
              <w:t>0260</w:t>
            </w:r>
          </w:p>
        </w:tc>
        <w:tc>
          <w:tcPr>
            <w:tcW w:w="1809" w:type="dxa"/>
            <w:tcBorders>
              <w:top w:val="single" w:sz="4" w:space="0" w:color="auto"/>
              <w:left w:val="single" w:sz="4" w:space="0" w:color="auto"/>
              <w:bottom w:val="single" w:sz="4" w:space="0" w:color="auto"/>
              <w:right w:val="single" w:sz="4" w:space="0" w:color="auto"/>
            </w:tcBorders>
            <w:vAlign w:val="center"/>
          </w:tcPr>
          <w:p w14:paraId="6B890F4D" w14:textId="77777777" w:rsidR="00014625" w:rsidRPr="00296B64" w:rsidRDefault="00014625" w:rsidP="00F851A5">
            <w:pPr>
              <w:pStyle w:val="af9"/>
              <w:ind w:firstLine="0"/>
              <w:jc w:val="center"/>
              <w:rPr>
                <w:sz w:val="24"/>
              </w:rPr>
            </w:pPr>
            <w:r w:rsidRPr="00296B64">
              <w:rPr>
                <w:sz w:val="24"/>
              </w:rPr>
              <w:t>АЕ 5423 76</w:t>
            </w:r>
          </w:p>
        </w:tc>
        <w:tc>
          <w:tcPr>
            <w:tcW w:w="1314" w:type="dxa"/>
            <w:tcBorders>
              <w:top w:val="single" w:sz="4" w:space="0" w:color="auto"/>
              <w:left w:val="single" w:sz="4" w:space="0" w:color="auto"/>
              <w:bottom w:val="single" w:sz="4" w:space="0" w:color="auto"/>
              <w:right w:val="single" w:sz="4" w:space="0" w:color="auto"/>
            </w:tcBorders>
            <w:vAlign w:val="center"/>
          </w:tcPr>
          <w:p w14:paraId="041CF922" w14:textId="77777777" w:rsidR="00014625" w:rsidRPr="00296B64" w:rsidRDefault="00014625" w:rsidP="00F851A5">
            <w:pPr>
              <w:jc w:val="center"/>
            </w:pPr>
            <w:r w:rsidRPr="00296B64">
              <w:t>2011</w:t>
            </w:r>
          </w:p>
        </w:tc>
      </w:tr>
      <w:tr w:rsidR="00014625" w:rsidRPr="00296B64" w14:paraId="17046B9C" w14:textId="77777777" w:rsidTr="00296B64">
        <w:trPr>
          <w:trHeight w:val="194"/>
        </w:trPr>
        <w:tc>
          <w:tcPr>
            <w:tcW w:w="484" w:type="dxa"/>
            <w:tcBorders>
              <w:top w:val="single" w:sz="4" w:space="0" w:color="auto"/>
              <w:left w:val="single" w:sz="4" w:space="0" w:color="auto"/>
              <w:bottom w:val="single" w:sz="4" w:space="0" w:color="auto"/>
              <w:right w:val="single" w:sz="4" w:space="0" w:color="auto"/>
            </w:tcBorders>
            <w:vAlign w:val="center"/>
          </w:tcPr>
          <w:p w14:paraId="7A3D17FA" w14:textId="77777777" w:rsidR="00014625" w:rsidRPr="00296B64" w:rsidRDefault="00014625" w:rsidP="00F851A5">
            <w:pPr>
              <w:tabs>
                <w:tab w:val="left" w:pos="4200"/>
              </w:tabs>
              <w:jc w:val="center"/>
            </w:pPr>
            <w:r w:rsidRPr="00296B64">
              <w:t>32</w:t>
            </w:r>
          </w:p>
        </w:tc>
        <w:tc>
          <w:tcPr>
            <w:tcW w:w="3197" w:type="dxa"/>
            <w:tcBorders>
              <w:top w:val="single" w:sz="4" w:space="0" w:color="auto"/>
              <w:left w:val="single" w:sz="4" w:space="0" w:color="auto"/>
              <w:bottom w:val="single" w:sz="4" w:space="0" w:color="auto"/>
              <w:right w:val="single" w:sz="4" w:space="0" w:color="auto"/>
            </w:tcBorders>
            <w:vAlign w:val="center"/>
          </w:tcPr>
          <w:p w14:paraId="14CDD46C" w14:textId="77777777" w:rsidR="00014625" w:rsidRPr="00296B64" w:rsidRDefault="00014625" w:rsidP="00F851A5">
            <w:pPr>
              <w:pStyle w:val="af9"/>
              <w:ind w:firstLine="0"/>
              <w:jc w:val="center"/>
              <w:rPr>
                <w:sz w:val="24"/>
              </w:rPr>
            </w:pPr>
            <w:r w:rsidRPr="00296B64">
              <w:rPr>
                <w:sz w:val="24"/>
              </w:rPr>
              <w:t>П/прицеп Р</w:t>
            </w:r>
            <w:r w:rsidRPr="00296B64">
              <w:rPr>
                <w:sz w:val="24"/>
                <w:lang w:val="en-US"/>
              </w:rPr>
              <w:t>K</w:t>
            </w:r>
            <w:r w:rsidRPr="00296B64">
              <w:rPr>
                <w:sz w:val="24"/>
              </w:rPr>
              <w:t>-24Р</w:t>
            </w:r>
          </w:p>
        </w:tc>
        <w:tc>
          <w:tcPr>
            <w:tcW w:w="2835" w:type="dxa"/>
            <w:tcBorders>
              <w:top w:val="single" w:sz="4" w:space="0" w:color="auto"/>
              <w:left w:val="single" w:sz="4" w:space="0" w:color="auto"/>
              <w:bottom w:val="single" w:sz="4" w:space="0" w:color="auto"/>
              <w:right w:val="single" w:sz="4" w:space="0" w:color="auto"/>
            </w:tcBorders>
            <w:vAlign w:val="center"/>
          </w:tcPr>
          <w:p w14:paraId="375AFDCA" w14:textId="77777777" w:rsidR="00014625" w:rsidRPr="00296B64" w:rsidRDefault="00014625" w:rsidP="00F851A5">
            <w:pPr>
              <w:jc w:val="center"/>
            </w:pPr>
            <w:r w:rsidRPr="00296B64">
              <w:t>Х</w:t>
            </w:r>
            <w:r w:rsidRPr="00296B64">
              <w:rPr>
                <w:lang w:val="en-US"/>
              </w:rPr>
              <w:t>WZ</w:t>
            </w:r>
            <w:r w:rsidRPr="00296B64">
              <w:t>9412КРВ11100261</w:t>
            </w:r>
          </w:p>
        </w:tc>
        <w:tc>
          <w:tcPr>
            <w:tcW w:w="1809" w:type="dxa"/>
            <w:tcBorders>
              <w:top w:val="single" w:sz="4" w:space="0" w:color="auto"/>
              <w:left w:val="single" w:sz="4" w:space="0" w:color="auto"/>
              <w:bottom w:val="single" w:sz="4" w:space="0" w:color="auto"/>
              <w:right w:val="single" w:sz="4" w:space="0" w:color="auto"/>
            </w:tcBorders>
            <w:vAlign w:val="center"/>
          </w:tcPr>
          <w:p w14:paraId="38C6FDF5" w14:textId="77777777" w:rsidR="00014625" w:rsidRPr="00296B64" w:rsidRDefault="00014625" w:rsidP="00F851A5">
            <w:pPr>
              <w:pStyle w:val="af9"/>
              <w:ind w:firstLine="0"/>
              <w:jc w:val="center"/>
              <w:rPr>
                <w:sz w:val="24"/>
              </w:rPr>
            </w:pPr>
            <w:r w:rsidRPr="00296B64">
              <w:rPr>
                <w:sz w:val="24"/>
              </w:rPr>
              <w:t>АЕ 5424 76</w:t>
            </w:r>
          </w:p>
        </w:tc>
        <w:tc>
          <w:tcPr>
            <w:tcW w:w="1314" w:type="dxa"/>
            <w:tcBorders>
              <w:top w:val="single" w:sz="4" w:space="0" w:color="auto"/>
              <w:left w:val="single" w:sz="4" w:space="0" w:color="auto"/>
              <w:bottom w:val="single" w:sz="4" w:space="0" w:color="auto"/>
              <w:right w:val="single" w:sz="4" w:space="0" w:color="auto"/>
            </w:tcBorders>
            <w:vAlign w:val="center"/>
          </w:tcPr>
          <w:p w14:paraId="45097619" w14:textId="77777777" w:rsidR="00014625" w:rsidRPr="00296B64" w:rsidRDefault="00014625" w:rsidP="00F851A5">
            <w:pPr>
              <w:jc w:val="center"/>
            </w:pPr>
            <w:r w:rsidRPr="00296B64">
              <w:t>2011</w:t>
            </w:r>
          </w:p>
        </w:tc>
      </w:tr>
      <w:tr w:rsidR="00014625" w:rsidRPr="00296B64" w14:paraId="398777DC" w14:textId="77777777" w:rsidTr="00296B64">
        <w:trPr>
          <w:trHeight w:val="269"/>
        </w:trPr>
        <w:tc>
          <w:tcPr>
            <w:tcW w:w="484" w:type="dxa"/>
            <w:tcBorders>
              <w:top w:val="single" w:sz="4" w:space="0" w:color="auto"/>
              <w:left w:val="single" w:sz="4" w:space="0" w:color="auto"/>
              <w:bottom w:val="single" w:sz="4" w:space="0" w:color="auto"/>
              <w:right w:val="single" w:sz="4" w:space="0" w:color="auto"/>
            </w:tcBorders>
            <w:vAlign w:val="center"/>
          </w:tcPr>
          <w:p w14:paraId="1FA100F0" w14:textId="77777777" w:rsidR="00014625" w:rsidRPr="00296B64" w:rsidRDefault="00014625" w:rsidP="00F851A5">
            <w:pPr>
              <w:tabs>
                <w:tab w:val="left" w:pos="4200"/>
              </w:tabs>
              <w:jc w:val="center"/>
            </w:pPr>
            <w:r w:rsidRPr="00296B64">
              <w:t>33</w:t>
            </w:r>
          </w:p>
        </w:tc>
        <w:tc>
          <w:tcPr>
            <w:tcW w:w="3197" w:type="dxa"/>
            <w:tcBorders>
              <w:top w:val="single" w:sz="4" w:space="0" w:color="auto"/>
              <w:left w:val="single" w:sz="4" w:space="0" w:color="auto"/>
              <w:bottom w:val="single" w:sz="4" w:space="0" w:color="auto"/>
              <w:right w:val="single" w:sz="4" w:space="0" w:color="auto"/>
            </w:tcBorders>
            <w:vAlign w:val="center"/>
          </w:tcPr>
          <w:p w14:paraId="7EADB2AD" w14:textId="77777777" w:rsidR="00014625" w:rsidRPr="00296B64" w:rsidRDefault="00014625" w:rsidP="00F851A5">
            <w:pPr>
              <w:pStyle w:val="af9"/>
              <w:ind w:firstLine="0"/>
              <w:jc w:val="center"/>
              <w:rPr>
                <w:sz w:val="24"/>
              </w:rPr>
            </w:pPr>
            <w:r w:rsidRPr="00296B64">
              <w:rPr>
                <w:sz w:val="24"/>
              </w:rPr>
              <w:t>П/прицеп Р</w:t>
            </w:r>
            <w:r w:rsidRPr="00296B64">
              <w:rPr>
                <w:sz w:val="24"/>
                <w:lang w:val="en-US"/>
              </w:rPr>
              <w:t>K</w:t>
            </w:r>
            <w:r w:rsidRPr="00296B64">
              <w:rPr>
                <w:sz w:val="24"/>
              </w:rPr>
              <w:t>-24Р</w:t>
            </w:r>
          </w:p>
        </w:tc>
        <w:tc>
          <w:tcPr>
            <w:tcW w:w="2835" w:type="dxa"/>
            <w:tcBorders>
              <w:top w:val="single" w:sz="4" w:space="0" w:color="auto"/>
              <w:left w:val="single" w:sz="4" w:space="0" w:color="auto"/>
              <w:bottom w:val="single" w:sz="4" w:space="0" w:color="auto"/>
              <w:right w:val="single" w:sz="4" w:space="0" w:color="auto"/>
            </w:tcBorders>
          </w:tcPr>
          <w:p w14:paraId="68AC9F97" w14:textId="77777777" w:rsidR="00014625" w:rsidRPr="00296B64" w:rsidRDefault="00014625" w:rsidP="00F851A5">
            <w:pPr>
              <w:jc w:val="center"/>
            </w:pPr>
            <w:r w:rsidRPr="00296B64">
              <w:t>Х</w:t>
            </w:r>
            <w:r w:rsidRPr="00296B64">
              <w:rPr>
                <w:lang w:val="en-US"/>
              </w:rPr>
              <w:t>WZ</w:t>
            </w:r>
            <w:r w:rsidRPr="00296B64">
              <w:t>9412КРС1120133</w:t>
            </w:r>
          </w:p>
        </w:tc>
        <w:tc>
          <w:tcPr>
            <w:tcW w:w="1809" w:type="dxa"/>
            <w:tcBorders>
              <w:top w:val="single" w:sz="4" w:space="0" w:color="auto"/>
              <w:left w:val="single" w:sz="4" w:space="0" w:color="auto"/>
              <w:bottom w:val="single" w:sz="4" w:space="0" w:color="auto"/>
              <w:right w:val="single" w:sz="4" w:space="0" w:color="auto"/>
            </w:tcBorders>
            <w:vAlign w:val="center"/>
          </w:tcPr>
          <w:p w14:paraId="417350BA" w14:textId="77777777" w:rsidR="00014625" w:rsidRPr="00296B64" w:rsidRDefault="00014625" w:rsidP="00F851A5">
            <w:pPr>
              <w:pStyle w:val="af9"/>
              <w:ind w:firstLine="0"/>
              <w:jc w:val="center"/>
              <w:rPr>
                <w:sz w:val="24"/>
              </w:rPr>
            </w:pPr>
            <w:r w:rsidRPr="00296B64">
              <w:rPr>
                <w:sz w:val="24"/>
              </w:rPr>
              <w:t>АЕ 7774 76</w:t>
            </w:r>
          </w:p>
        </w:tc>
        <w:tc>
          <w:tcPr>
            <w:tcW w:w="1314" w:type="dxa"/>
            <w:tcBorders>
              <w:top w:val="single" w:sz="4" w:space="0" w:color="auto"/>
              <w:left w:val="single" w:sz="4" w:space="0" w:color="auto"/>
              <w:bottom w:val="single" w:sz="4" w:space="0" w:color="auto"/>
              <w:right w:val="single" w:sz="4" w:space="0" w:color="auto"/>
            </w:tcBorders>
            <w:vAlign w:val="center"/>
          </w:tcPr>
          <w:p w14:paraId="7FECC67C" w14:textId="77777777" w:rsidR="00014625" w:rsidRPr="00296B64" w:rsidRDefault="00014625" w:rsidP="00F851A5">
            <w:pPr>
              <w:jc w:val="center"/>
            </w:pPr>
            <w:r w:rsidRPr="00296B64">
              <w:t>2012</w:t>
            </w:r>
          </w:p>
        </w:tc>
      </w:tr>
      <w:tr w:rsidR="00014625" w:rsidRPr="00296B64" w14:paraId="490704ED" w14:textId="77777777" w:rsidTr="00296B64">
        <w:trPr>
          <w:trHeight w:val="130"/>
        </w:trPr>
        <w:tc>
          <w:tcPr>
            <w:tcW w:w="484" w:type="dxa"/>
            <w:tcBorders>
              <w:top w:val="single" w:sz="4" w:space="0" w:color="auto"/>
              <w:left w:val="single" w:sz="4" w:space="0" w:color="auto"/>
              <w:bottom w:val="single" w:sz="4" w:space="0" w:color="auto"/>
              <w:right w:val="single" w:sz="4" w:space="0" w:color="auto"/>
            </w:tcBorders>
            <w:vAlign w:val="center"/>
          </w:tcPr>
          <w:p w14:paraId="1D0E13A8" w14:textId="77777777" w:rsidR="00014625" w:rsidRPr="00296B64" w:rsidRDefault="00014625" w:rsidP="00F851A5">
            <w:pPr>
              <w:tabs>
                <w:tab w:val="left" w:pos="4200"/>
              </w:tabs>
              <w:jc w:val="center"/>
            </w:pPr>
            <w:r w:rsidRPr="00296B64">
              <w:t>34</w:t>
            </w:r>
          </w:p>
        </w:tc>
        <w:tc>
          <w:tcPr>
            <w:tcW w:w="3197" w:type="dxa"/>
            <w:tcBorders>
              <w:top w:val="single" w:sz="4" w:space="0" w:color="auto"/>
              <w:left w:val="single" w:sz="4" w:space="0" w:color="auto"/>
              <w:bottom w:val="single" w:sz="4" w:space="0" w:color="auto"/>
              <w:right w:val="single" w:sz="4" w:space="0" w:color="auto"/>
            </w:tcBorders>
            <w:vAlign w:val="center"/>
          </w:tcPr>
          <w:p w14:paraId="4014DA9D" w14:textId="77777777" w:rsidR="00014625" w:rsidRPr="00296B64" w:rsidRDefault="00014625" w:rsidP="00F851A5">
            <w:pPr>
              <w:pStyle w:val="af9"/>
              <w:ind w:firstLine="0"/>
              <w:jc w:val="center"/>
              <w:rPr>
                <w:sz w:val="24"/>
              </w:rPr>
            </w:pPr>
            <w:r w:rsidRPr="00296B64">
              <w:rPr>
                <w:sz w:val="24"/>
              </w:rPr>
              <w:t>П/прицеп Р</w:t>
            </w:r>
            <w:r w:rsidRPr="00296B64">
              <w:rPr>
                <w:sz w:val="24"/>
                <w:lang w:val="en-US"/>
              </w:rPr>
              <w:t>K</w:t>
            </w:r>
            <w:r w:rsidRPr="00296B64">
              <w:rPr>
                <w:sz w:val="24"/>
              </w:rPr>
              <w:t>-24Р</w:t>
            </w:r>
          </w:p>
        </w:tc>
        <w:tc>
          <w:tcPr>
            <w:tcW w:w="2835" w:type="dxa"/>
            <w:tcBorders>
              <w:top w:val="single" w:sz="4" w:space="0" w:color="auto"/>
              <w:left w:val="single" w:sz="4" w:space="0" w:color="auto"/>
              <w:bottom w:val="single" w:sz="4" w:space="0" w:color="auto"/>
              <w:right w:val="single" w:sz="4" w:space="0" w:color="auto"/>
            </w:tcBorders>
          </w:tcPr>
          <w:p w14:paraId="7B1396EB" w14:textId="77777777" w:rsidR="00014625" w:rsidRPr="00296B64" w:rsidRDefault="00014625" w:rsidP="00F851A5">
            <w:pPr>
              <w:jc w:val="center"/>
            </w:pPr>
            <w:r w:rsidRPr="00296B64">
              <w:t>Х</w:t>
            </w:r>
            <w:r w:rsidRPr="00296B64">
              <w:rPr>
                <w:lang w:val="en-US"/>
              </w:rPr>
              <w:t>WZ</w:t>
            </w:r>
            <w:r w:rsidRPr="00296B64">
              <w:t>9412КРС1120134</w:t>
            </w:r>
          </w:p>
        </w:tc>
        <w:tc>
          <w:tcPr>
            <w:tcW w:w="1809" w:type="dxa"/>
            <w:tcBorders>
              <w:top w:val="single" w:sz="4" w:space="0" w:color="auto"/>
              <w:left w:val="single" w:sz="4" w:space="0" w:color="auto"/>
              <w:bottom w:val="single" w:sz="4" w:space="0" w:color="auto"/>
              <w:right w:val="single" w:sz="4" w:space="0" w:color="auto"/>
            </w:tcBorders>
          </w:tcPr>
          <w:p w14:paraId="3991A610" w14:textId="77777777" w:rsidR="00014625" w:rsidRPr="00296B64" w:rsidRDefault="00014625" w:rsidP="00F851A5">
            <w:pPr>
              <w:jc w:val="center"/>
            </w:pPr>
            <w:r w:rsidRPr="00296B64">
              <w:t>АЕ 7775 76</w:t>
            </w:r>
          </w:p>
        </w:tc>
        <w:tc>
          <w:tcPr>
            <w:tcW w:w="1314" w:type="dxa"/>
            <w:tcBorders>
              <w:top w:val="single" w:sz="4" w:space="0" w:color="auto"/>
              <w:left w:val="single" w:sz="4" w:space="0" w:color="auto"/>
              <w:bottom w:val="single" w:sz="4" w:space="0" w:color="auto"/>
              <w:right w:val="single" w:sz="4" w:space="0" w:color="auto"/>
            </w:tcBorders>
            <w:vAlign w:val="center"/>
          </w:tcPr>
          <w:p w14:paraId="239C94D9" w14:textId="77777777" w:rsidR="00014625" w:rsidRPr="00296B64" w:rsidRDefault="00014625" w:rsidP="00F851A5">
            <w:pPr>
              <w:jc w:val="center"/>
              <w:rPr>
                <w:lang w:val="en-US"/>
              </w:rPr>
            </w:pPr>
            <w:r w:rsidRPr="00296B64">
              <w:rPr>
                <w:lang w:val="en-US"/>
              </w:rPr>
              <w:t>2012</w:t>
            </w:r>
          </w:p>
        </w:tc>
      </w:tr>
      <w:tr w:rsidR="00014625" w:rsidRPr="00296B64" w14:paraId="4DDF2DB9" w14:textId="77777777" w:rsidTr="00296B64">
        <w:trPr>
          <w:trHeight w:val="130"/>
        </w:trPr>
        <w:tc>
          <w:tcPr>
            <w:tcW w:w="484" w:type="dxa"/>
            <w:tcBorders>
              <w:top w:val="single" w:sz="4" w:space="0" w:color="auto"/>
              <w:left w:val="single" w:sz="4" w:space="0" w:color="auto"/>
              <w:bottom w:val="single" w:sz="4" w:space="0" w:color="auto"/>
              <w:right w:val="single" w:sz="4" w:space="0" w:color="auto"/>
            </w:tcBorders>
            <w:vAlign w:val="center"/>
          </w:tcPr>
          <w:p w14:paraId="2D54C580" w14:textId="77777777" w:rsidR="00014625" w:rsidRPr="00296B64" w:rsidRDefault="00014625" w:rsidP="00F851A5">
            <w:pPr>
              <w:tabs>
                <w:tab w:val="left" w:pos="4200"/>
              </w:tabs>
              <w:jc w:val="center"/>
            </w:pPr>
            <w:r w:rsidRPr="00296B64">
              <w:t>35</w:t>
            </w:r>
          </w:p>
        </w:tc>
        <w:tc>
          <w:tcPr>
            <w:tcW w:w="3197" w:type="dxa"/>
            <w:tcBorders>
              <w:top w:val="single" w:sz="4" w:space="0" w:color="auto"/>
              <w:left w:val="single" w:sz="4" w:space="0" w:color="auto"/>
              <w:bottom w:val="single" w:sz="4" w:space="0" w:color="auto"/>
              <w:right w:val="single" w:sz="4" w:space="0" w:color="auto"/>
            </w:tcBorders>
            <w:vAlign w:val="center"/>
          </w:tcPr>
          <w:p w14:paraId="28298B54" w14:textId="77777777" w:rsidR="00014625" w:rsidRPr="00296B64" w:rsidRDefault="00014625" w:rsidP="00F851A5">
            <w:pPr>
              <w:pStyle w:val="af9"/>
              <w:ind w:firstLine="0"/>
              <w:jc w:val="center"/>
              <w:rPr>
                <w:sz w:val="24"/>
              </w:rPr>
            </w:pPr>
            <w:r w:rsidRPr="00296B64">
              <w:rPr>
                <w:sz w:val="24"/>
              </w:rPr>
              <w:t>П/прицеп Р</w:t>
            </w:r>
            <w:r w:rsidRPr="00296B64">
              <w:rPr>
                <w:sz w:val="24"/>
                <w:lang w:val="en-US"/>
              </w:rPr>
              <w:t>K</w:t>
            </w:r>
            <w:r w:rsidRPr="00296B64">
              <w:rPr>
                <w:sz w:val="24"/>
              </w:rPr>
              <w:t>-24Р</w:t>
            </w:r>
          </w:p>
        </w:tc>
        <w:tc>
          <w:tcPr>
            <w:tcW w:w="2835" w:type="dxa"/>
            <w:tcBorders>
              <w:top w:val="single" w:sz="4" w:space="0" w:color="auto"/>
              <w:left w:val="single" w:sz="4" w:space="0" w:color="auto"/>
              <w:bottom w:val="single" w:sz="4" w:space="0" w:color="auto"/>
              <w:right w:val="single" w:sz="4" w:space="0" w:color="auto"/>
            </w:tcBorders>
          </w:tcPr>
          <w:p w14:paraId="5CD2E876" w14:textId="77777777" w:rsidR="00014625" w:rsidRPr="00296B64" w:rsidRDefault="00014625" w:rsidP="00F851A5">
            <w:pPr>
              <w:jc w:val="center"/>
              <w:rPr>
                <w:lang w:val="en-US"/>
              </w:rPr>
            </w:pPr>
            <w:r w:rsidRPr="00296B64">
              <w:rPr>
                <w:lang w:val="en-US"/>
              </w:rPr>
              <w:t>XWZPK338P71070063</w:t>
            </w:r>
          </w:p>
        </w:tc>
        <w:tc>
          <w:tcPr>
            <w:tcW w:w="1809" w:type="dxa"/>
            <w:tcBorders>
              <w:top w:val="single" w:sz="4" w:space="0" w:color="auto"/>
              <w:left w:val="single" w:sz="4" w:space="0" w:color="auto"/>
              <w:bottom w:val="single" w:sz="4" w:space="0" w:color="auto"/>
              <w:right w:val="single" w:sz="4" w:space="0" w:color="auto"/>
            </w:tcBorders>
          </w:tcPr>
          <w:p w14:paraId="222CD3A1" w14:textId="77777777" w:rsidR="00014625" w:rsidRPr="00296B64" w:rsidRDefault="00014625" w:rsidP="00F851A5">
            <w:pPr>
              <w:jc w:val="center"/>
            </w:pPr>
            <w:r w:rsidRPr="00296B64">
              <w:t>ВР 2819 77</w:t>
            </w:r>
          </w:p>
        </w:tc>
        <w:tc>
          <w:tcPr>
            <w:tcW w:w="1314" w:type="dxa"/>
            <w:tcBorders>
              <w:top w:val="single" w:sz="4" w:space="0" w:color="auto"/>
              <w:left w:val="single" w:sz="4" w:space="0" w:color="auto"/>
              <w:bottom w:val="single" w:sz="4" w:space="0" w:color="auto"/>
              <w:right w:val="single" w:sz="4" w:space="0" w:color="auto"/>
            </w:tcBorders>
            <w:vAlign w:val="center"/>
          </w:tcPr>
          <w:p w14:paraId="2CBF9C62" w14:textId="77777777" w:rsidR="00014625" w:rsidRPr="00296B64" w:rsidRDefault="00014625" w:rsidP="00F851A5">
            <w:pPr>
              <w:jc w:val="center"/>
            </w:pPr>
            <w:r w:rsidRPr="00296B64">
              <w:t>2007</w:t>
            </w:r>
          </w:p>
        </w:tc>
      </w:tr>
      <w:tr w:rsidR="00014625" w:rsidRPr="00296B64" w14:paraId="5AAD2A43" w14:textId="77777777" w:rsidTr="00296B64">
        <w:trPr>
          <w:trHeight w:val="191"/>
        </w:trPr>
        <w:tc>
          <w:tcPr>
            <w:tcW w:w="484" w:type="dxa"/>
            <w:tcBorders>
              <w:top w:val="single" w:sz="4" w:space="0" w:color="auto"/>
              <w:left w:val="single" w:sz="4" w:space="0" w:color="auto"/>
              <w:bottom w:val="single" w:sz="4" w:space="0" w:color="auto"/>
              <w:right w:val="single" w:sz="4" w:space="0" w:color="auto"/>
            </w:tcBorders>
            <w:vAlign w:val="center"/>
          </w:tcPr>
          <w:p w14:paraId="05E9EF0C" w14:textId="77777777" w:rsidR="00014625" w:rsidRPr="00296B64" w:rsidRDefault="00014625" w:rsidP="00F851A5">
            <w:pPr>
              <w:tabs>
                <w:tab w:val="left" w:pos="4200"/>
              </w:tabs>
              <w:jc w:val="center"/>
            </w:pPr>
            <w:r w:rsidRPr="00296B64">
              <w:t>36</w:t>
            </w:r>
          </w:p>
        </w:tc>
        <w:tc>
          <w:tcPr>
            <w:tcW w:w="3197" w:type="dxa"/>
            <w:tcBorders>
              <w:top w:val="single" w:sz="4" w:space="0" w:color="auto"/>
              <w:left w:val="single" w:sz="4" w:space="0" w:color="auto"/>
              <w:bottom w:val="single" w:sz="4" w:space="0" w:color="auto"/>
              <w:right w:val="single" w:sz="4" w:space="0" w:color="auto"/>
            </w:tcBorders>
            <w:vAlign w:val="center"/>
          </w:tcPr>
          <w:p w14:paraId="7A8454DB" w14:textId="77777777" w:rsidR="00014625" w:rsidRPr="00296B64" w:rsidRDefault="00014625" w:rsidP="00F851A5">
            <w:pPr>
              <w:pStyle w:val="af9"/>
              <w:ind w:firstLine="0"/>
              <w:jc w:val="center"/>
              <w:rPr>
                <w:sz w:val="24"/>
              </w:rPr>
            </w:pPr>
            <w:r w:rsidRPr="00296B64">
              <w:rPr>
                <w:sz w:val="24"/>
              </w:rPr>
              <w:t>П/прицеп Р</w:t>
            </w:r>
            <w:r w:rsidRPr="00296B64">
              <w:rPr>
                <w:sz w:val="24"/>
                <w:lang w:val="en-US"/>
              </w:rPr>
              <w:t>K</w:t>
            </w:r>
            <w:r w:rsidRPr="00296B64">
              <w:rPr>
                <w:sz w:val="24"/>
              </w:rPr>
              <w:t>-24Р</w:t>
            </w:r>
          </w:p>
        </w:tc>
        <w:tc>
          <w:tcPr>
            <w:tcW w:w="2835" w:type="dxa"/>
            <w:tcBorders>
              <w:top w:val="single" w:sz="4" w:space="0" w:color="auto"/>
              <w:left w:val="single" w:sz="4" w:space="0" w:color="auto"/>
              <w:bottom w:val="single" w:sz="4" w:space="0" w:color="auto"/>
              <w:right w:val="single" w:sz="4" w:space="0" w:color="auto"/>
            </w:tcBorders>
          </w:tcPr>
          <w:p w14:paraId="41B849EC" w14:textId="77777777" w:rsidR="00014625" w:rsidRPr="00296B64" w:rsidRDefault="00014625" w:rsidP="00F851A5">
            <w:pPr>
              <w:jc w:val="center"/>
              <w:rPr>
                <w:lang w:val="en-US"/>
              </w:rPr>
            </w:pPr>
            <w:r w:rsidRPr="00296B64">
              <w:rPr>
                <w:lang w:val="en-US"/>
              </w:rPr>
              <w:t>XWZPK338P71070066</w:t>
            </w:r>
          </w:p>
        </w:tc>
        <w:tc>
          <w:tcPr>
            <w:tcW w:w="1809" w:type="dxa"/>
            <w:tcBorders>
              <w:top w:val="single" w:sz="4" w:space="0" w:color="auto"/>
              <w:left w:val="single" w:sz="4" w:space="0" w:color="auto"/>
              <w:bottom w:val="single" w:sz="4" w:space="0" w:color="auto"/>
              <w:right w:val="single" w:sz="4" w:space="0" w:color="auto"/>
            </w:tcBorders>
          </w:tcPr>
          <w:p w14:paraId="55F8C005" w14:textId="77777777" w:rsidR="00014625" w:rsidRPr="00296B64" w:rsidRDefault="00014625" w:rsidP="00F851A5">
            <w:pPr>
              <w:jc w:val="center"/>
            </w:pPr>
            <w:r w:rsidRPr="00296B64">
              <w:t>АЕ 404376</w:t>
            </w:r>
          </w:p>
        </w:tc>
        <w:tc>
          <w:tcPr>
            <w:tcW w:w="1314" w:type="dxa"/>
            <w:tcBorders>
              <w:top w:val="single" w:sz="4" w:space="0" w:color="auto"/>
              <w:left w:val="single" w:sz="4" w:space="0" w:color="auto"/>
              <w:bottom w:val="single" w:sz="4" w:space="0" w:color="auto"/>
              <w:right w:val="single" w:sz="4" w:space="0" w:color="auto"/>
            </w:tcBorders>
            <w:vAlign w:val="center"/>
          </w:tcPr>
          <w:p w14:paraId="42EB5F20" w14:textId="77777777" w:rsidR="00014625" w:rsidRPr="00296B64" w:rsidRDefault="00014625" w:rsidP="00F851A5">
            <w:pPr>
              <w:jc w:val="center"/>
            </w:pPr>
            <w:r w:rsidRPr="00296B64">
              <w:t>2007</w:t>
            </w:r>
          </w:p>
        </w:tc>
      </w:tr>
      <w:tr w:rsidR="00014625" w:rsidRPr="00296B64" w14:paraId="1B61AF94" w14:textId="77777777" w:rsidTr="00296B64">
        <w:trPr>
          <w:trHeight w:val="265"/>
        </w:trPr>
        <w:tc>
          <w:tcPr>
            <w:tcW w:w="484" w:type="dxa"/>
            <w:tcBorders>
              <w:top w:val="single" w:sz="4" w:space="0" w:color="auto"/>
              <w:left w:val="single" w:sz="4" w:space="0" w:color="auto"/>
              <w:bottom w:val="single" w:sz="4" w:space="0" w:color="auto"/>
              <w:right w:val="single" w:sz="4" w:space="0" w:color="auto"/>
            </w:tcBorders>
            <w:vAlign w:val="center"/>
          </w:tcPr>
          <w:p w14:paraId="403B2BCC" w14:textId="77777777" w:rsidR="00014625" w:rsidRPr="00296B64" w:rsidRDefault="00014625" w:rsidP="00F851A5">
            <w:pPr>
              <w:tabs>
                <w:tab w:val="left" w:pos="4200"/>
              </w:tabs>
              <w:jc w:val="center"/>
            </w:pPr>
            <w:r w:rsidRPr="00296B64">
              <w:t>37</w:t>
            </w:r>
          </w:p>
        </w:tc>
        <w:tc>
          <w:tcPr>
            <w:tcW w:w="3197" w:type="dxa"/>
            <w:tcBorders>
              <w:top w:val="single" w:sz="4" w:space="0" w:color="auto"/>
              <w:left w:val="single" w:sz="4" w:space="0" w:color="auto"/>
              <w:bottom w:val="single" w:sz="4" w:space="0" w:color="auto"/>
              <w:right w:val="single" w:sz="4" w:space="0" w:color="auto"/>
            </w:tcBorders>
            <w:vAlign w:val="center"/>
          </w:tcPr>
          <w:p w14:paraId="390C1AAF" w14:textId="77777777" w:rsidR="00014625" w:rsidRPr="00296B64" w:rsidRDefault="00014625" w:rsidP="00F851A5">
            <w:pPr>
              <w:pStyle w:val="af9"/>
              <w:ind w:firstLine="0"/>
              <w:jc w:val="center"/>
              <w:rPr>
                <w:sz w:val="24"/>
                <w:lang w:val="en-US"/>
              </w:rPr>
            </w:pPr>
            <w:r w:rsidRPr="00296B64">
              <w:rPr>
                <w:sz w:val="24"/>
              </w:rPr>
              <w:t>П/прицеп Р</w:t>
            </w:r>
            <w:r w:rsidRPr="00296B64">
              <w:rPr>
                <w:sz w:val="24"/>
                <w:lang w:val="en-US"/>
              </w:rPr>
              <w:t>K</w:t>
            </w:r>
            <w:r w:rsidRPr="00296B64">
              <w:rPr>
                <w:sz w:val="24"/>
              </w:rPr>
              <w:t>-24</w:t>
            </w:r>
            <w:r w:rsidRPr="00296B64">
              <w:rPr>
                <w:sz w:val="24"/>
                <w:lang w:val="en-US"/>
              </w:rPr>
              <w:t>N</w:t>
            </w:r>
          </w:p>
        </w:tc>
        <w:tc>
          <w:tcPr>
            <w:tcW w:w="2835" w:type="dxa"/>
            <w:tcBorders>
              <w:top w:val="single" w:sz="4" w:space="0" w:color="auto"/>
              <w:left w:val="single" w:sz="4" w:space="0" w:color="auto"/>
              <w:bottom w:val="single" w:sz="4" w:space="0" w:color="auto"/>
              <w:right w:val="single" w:sz="4" w:space="0" w:color="auto"/>
            </w:tcBorders>
          </w:tcPr>
          <w:p w14:paraId="206882CB" w14:textId="77777777" w:rsidR="00014625" w:rsidRPr="00296B64" w:rsidRDefault="00014625" w:rsidP="00F851A5">
            <w:pPr>
              <w:jc w:val="center"/>
            </w:pPr>
            <w:r w:rsidRPr="00296B64">
              <w:t>Х</w:t>
            </w:r>
            <w:r w:rsidRPr="00296B64">
              <w:rPr>
                <w:lang w:val="en-US"/>
              </w:rPr>
              <w:t>WZ</w:t>
            </w:r>
            <w:r w:rsidRPr="00296B64">
              <w:t>9412К</w:t>
            </w:r>
            <w:r w:rsidRPr="00296B64">
              <w:rPr>
                <w:lang w:val="en-US"/>
              </w:rPr>
              <w:t>N</w:t>
            </w:r>
            <w:r w:rsidRPr="00296B64">
              <w:t>С1120135</w:t>
            </w:r>
          </w:p>
        </w:tc>
        <w:tc>
          <w:tcPr>
            <w:tcW w:w="1809" w:type="dxa"/>
            <w:tcBorders>
              <w:top w:val="single" w:sz="4" w:space="0" w:color="auto"/>
              <w:left w:val="single" w:sz="4" w:space="0" w:color="auto"/>
              <w:bottom w:val="single" w:sz="4" w:space="0" w:color="auto"/>
              <w:right w:val="single" w:sz="4" w:space="0" w:color="auto"/>
            </w:tcBorders>
          </w:tcPr>
          <w:p w14:paraId="646E69B4" w14:textId="77777777" w:rsidR="00014625" w:rsidRPr="00296B64" w:rsidRDefault="00014625" w:rsidP="00F851A5">
            <w:pPr>
              <w:jc w:val="center"/>
            </w:pPr>
            <w:r w:rsidRPr="00296B64">
              <w:t>АЕ 7776 76</w:t>
            </w:r>
          </w:p>
        </w:tc>
        <w:tc>
          <w:tcPr>
            <w:tcW w:w="1314" w:type="dxa"/>
            <w:tcBorders>
              <w:top w:val="single" w:sz="4" w:space="0" w:color="auto"/>
              <w:left w:val="single" w:sz="4" w:space="0" w:color="auto"/>
              <w:bottom w:val="single" w:sz="4" w:space="0" w:color="auto"/>
              <w:right w:val="single" w:sz="4" w:space="0" w:color="auto"/>
            </w:tcBorders>
            <w:vAlign w:val="center"/>
          </w:tcPr>
          <w:p w14:paraId="7ADA14ED" w14:textId="77777777" w:rsidR="00014625" w:rsidRPr="00296B64" w:rsidRDefault="00014625" w:rsidP="00F851A5">
            <w:pPr>
              <w:jc w:val="center"/>
              <w:rPr>
                <w:lang w:val="en-US"/>
              </w:rPr>
            </w:pPr>
            <w:r w:rsidRPr="00296B64">
              <w:rPr>
                <w:lang w:val="en-US"/>
              </w:rPr>
              <w:t>2012</w:t>
            </w:r>
          </w:p>
        </w:tc>
      </w:tr>
      <w:tr w:rsidR="00014625" w:rsidRPr="00296B64" w14:paraId="56C5B7B3" w14:textId="77777777" w:rsidTr="00296B64">
        <w:trPr>
          <w:trHeight w:val="273"/>
        </w:trPr>
        <w:tc>
          <w:tcPr>
            <w:tcW w:w="484" w:type="dxa"/>
            <w:tcBorders>
              <w:top w:val="single" w:sz="4" w:space="0" w:color="auto"/>
              <w:left w:val="single" w:sz="4" w:space="0" w:color="auto"/>
              <w:bottom w:val="single" w:sz="4" w:space="0" w:color="auto"/>
              <w:right w:val="single" w:sz="4" w:space="0" w:color="auto"/>
            </w:tcBorders>
            <w:vAlign w:val="center"/>
          </w:tcPr>
          <w:p w14:paraId="0D996E66" w14:textId="77777777" w:rsidR="00014625" w:rsidRPr="00296B64" w:rsidRDefault="00014625" w:rsidP="00F851A5">
            <w:pPr>
              <w:tabs>
                <w:tab w:val="left" w:pos="4200"/>
              </w:tabs>
              <w:jc w:val="center"/>
            </w:pPr>
            <w:r w:rsidRPr="00296B64">
              <w:t>38</w:t>
            </w:r>
          </w:p>
        </w:tc>
        <w:tc>
          <w:tcPr>
            <w:tcW w:w="3197" w:type="dxa"/>
            <w:tcBorders>
              <w:top w:val="single" w:sz="4" w:space="0" w:color="auto"/>
              <w:left w:val="single" w:sz="4" w:space="0" w:color="auto"/>
              <w:bottom w:val="single" w:sz="4" w:space="0" w:color="auto"/>
              <w:right w:val="single" w:sz="4" w:space="0" w:color="auto"/>
            </w:tcBorders>
            <w:vAlign w:val="center"/>
          </w:tcPr>
          <w:p w14:paraId="522D0A48" w14:textId="77777777" w:rsidR="00014625" w:rsidRPr="00296B64" w:rsidRDefault="00014625" w:rsidP="00F851A5">
            <w:pPr>
              <w:pStyle w:val="af9"/>
              <w:ind w:firstLine="0"/>
              <w:jc w:val="center"/>
              <w:rPr>
                <w:sz w:val="24"/>
              </w:rPr>
            </w:pPr>
            <w:r w:rsidRPr="00296B64">
              <w:rPr>
                <w:sz w:val="24"/>
              </w:rPr>
              <w:t>П/прицеп Р</w:t>
            </w:r>
            <w:r w:rsidRPr="00296B64">
              <w:rPr>
                <w:sz w:val="24"/>
                <w:lang w:val="en-US"/>
              </w:rPr>
              <w:t>K</w:t>
            </w:r>
            <w:r w:rsidRPr="00296B64">
              <w:rPr>
                <w:sz w:val="24"/>
              </w:rPr>
              <w:t>-24</w:t>
            </w:r>
            <w:r w:rsidRPr="00296B64">
              <w:rPr>
                <w:sz w:val="24"/>
                <w:lang w:val="en-US"/>
              </w:rPr>
              <w:t>N</w:t>
            </w:r>
          </w:p>
        </w:tc>
        <w:tc>
          <w:tcPr>
            <w:tcW w:w="2835" w:type="dxa"/>
            <w:tcBorders>
              <w:top w:val="single" w:sz="4" w:space="0" w:color="auto"/>
              <w:left w:val="single" w:sz="4" w:space="0" w:color="auto"/>
              <w:bottom w:val="single" w:sz="4" w:space="0" w:color="auto"/>
              <w:right w:val="single" w:sz="4" w:space="0" w:color="auto"/>
            </w:tcBorders>
          </w:tcPr>
          <w:p w14:paraId="24F05415" w14:textId="77777777" w:rsidR="00014625" w:rsidRPr="00296B64" w:rsidRDefault="00014625" w:rsidP="00F851A5">
            <w:pPr>
              <w:jc w:val="center"/>
              <w:rPr>
                <w:lang w:val="en-US"/>
              </w:rPr>
            </w:pPr>
            <w:r w:rsidRPr="00296B64">
              <w:rPr>
                <w:lang w:val="en-US"/>
              </w:rPr>
              <w:t>XWZ9412KNA1100079</w:t>
            </w:r>
          </w:p>
        </w:tc>
        <w:tc>
          <w:tcPr>
            <w:tcW w:w="1809" w:type="dxa"/>
            <w:tcBorders>
              <w:top w:val="single" w:sz="4" w:space="0" w:color="auto"/>
              <w:left w:val="single" w:sz="4" w:space="0" w:color="auto"/>
              <w:bottom w:val="single" w:sz="4" w:space="0" w:color="auto"/>
              <w:right w:val="single" w:sz="4" w:space="0" w:color="auto"/>
            </w:tcBorders>
          </w:tcPr>
          <w:p w14:paraId="32D680FF" w14:textId="77777777" w:rsidR="00014625" w:rsidRPr="00296B64" w:rsidRDefault="00014625" w:rsidP="00F851A5">
            <w:pPr>
              <w:jc w:val="center"/>
            </w:pPr>
            <w:r w:rsidRPr="00296B64">
              <w:t>АМ 4234 76</w:t>
            </w:r>
          </w:p>
        </w:tc>
        <w:tc>
          <w:tcPr>
            <w:tcW w:w="1314" w:type="dxa"/>
            <w:tcBorders>
              <w:top w:val="single" w:sz="4" w:space="0" w:color="auto"/>
              <w:left w:val="single" w:sz="4" w:space="0" w:color="auto"/>
              <w:bottom w:val="single" w:sz="4" w:space="0" w:color="auto"/>
              <w:right w:val="single" w:sz="4" w:space="0" w:color="auto"/>
            </w:tcBorders>
            <w:vAlign w:val="center"/>
          </w:tcPr>
          <w:p w14:paraId="6A1F8888" w14:textId="77777777" w:rsidR="00014625" w:rsidRPr="00296B64" w:rsidRDefault="00014625" w:rsidP="00F851A5">
            <w:pPr>
              <w:jc w:val="center"/>
            </w:pPr>
            <w:r w:rsidRPr="00296B64">
              <w:t>2010</w:t>
            </w:r>
          </w:p>
        </w:tc>
      </w:tr>
      <w:tr w:rsidR="00014625" w:rsidRPr="00296B64" w14:paraId="06F26022" w14:textId="77777777" w:rsidTr="00296B64">
        <w:trPr>
          <w:trHeight w:val="263"/>
        </w:trPr>
        <w:tc>
          <w:tcPr>
            <w:tcW w:w="484" w:type="dxa"/>
            <w:tcBorders>
              <w:top w:val="single" w:sz="4" w:space="0" w:color="auto"/>
              <w:left w:val="single" w:sz="4" w:space="0" w:color="auto"/>
              <w:bottom w:val="single" w:sz="4" w:space="0" w:color="auto"/>
              <w:right w:val="single" w:sz="4" w:space="0" w:color="auto"/>
            </w:tcBorders>
            <w:vAlign w:val="center"/>
          </w:tcPr>
          <w:p w14:paraId="7A253640" w14:textId="77777777" w:rsidR="00014625" w:rsidRPr="00296B64" w:rsidRDefault="00014625" w:rsidP="00F851A5">
            <w:pPr>
              <w:tabs>
                <w:tab w:val="left" w:pos="4200"/>
              </w:tabs>
              <w:jc w:val="center"/>
            </w:pPr>
            <w:r w:rsidRPr="00296B64">
              <w:t>39</w:t>
            </w:r>
          </w:p>
        </w:tc>
        <w:tc>
          <w:tcPr>
            <w:tcW w:w="3197" w:type="dxa"/>
            <w:tcBorders>
              <w:top w:val="single" w:sz="4" w:space="0" w:color="auto"/>
              <w:left w:val="single" w:sz="4" w:space="0" w:color="auto"/>
              <w:bottom w:val="single" w:sz="4" w:space="0" w:color="auto"/>
              <w:right w:val="single" w:sz="4" w:space="0" w:color="auto"/>
            </w:tcBorders>
            <w:vAlign w:val="center"/>
          </w:tcPr>
          <w:p w14:paraId="009F287E" w14:textId="77777777" w:rsidR="00014625" w:rsidRPr="00296B64" w:rsidRDefault="00014625" w:rsidP="00F851A5">
            <w:pPr>
              <w:pStyle w:val="af9"/>
              <w:ind w:firstLine="0"/>
              <w:jc w:val="center"/>
              <w:rPr>
                <w:sz w:val="24"/>
              </w:rPr>
            </w:pPr>
            <w:r w:rsidRPr="00296B64">
              <w:rPr>
                <w:sz w:val="24"/>
              </w:rPr>
              <w:t>П/прицеп Р</w:t>
            </w:r>
            <w:r w:rsidRPr="00296B64">
              <w:rPr>
                <w:sz w:val="24"/>
                <w:lang w:val="en-US"/>
              </w:rPr>
              <w:t>K</w:t>
            </w:r>
            <w:r w:rsidRPr="00296B64">
              <w:rPr>
                <w:sz w:val="24"/>
              </w:rPr>
              <w:t>-24</w:t>
            </w:r>
            <w:r w:rsidRPr="00296B64">
              <w:rPr>
                <w:sz w:val="24"/>
                <w:lang w:val="en-US"/>
              </w:rPr>
              <w:t>N</w:t>
            </w:r>
          </w:p>
        </w:tc>
        <w:tc>
          <w:tcPr>
            <w:tcW w:w="2835" w:type="dxa"/>
            <w:tcBorders>
              <w:top w:val="single" w:sz="4" w:space="0" w:color="auto"/>
              <w:left w:val="single" w:sz="4" w:space="0" w:color="auto"/>
              <w:bottom w:val="single" w:sz="4" w:space="0" w:color="auto"/>
              <w:right w:val="single" w:sz="4" w:space="0" w:color="auto"/>
            </w:tcBorders>
          </w:tcPr>
          <w:p w14:paraId="74E12B55" w14:textId="77777777" w:rsidR="00014625" w:rsidRPr="00296B64" w:rsidRDefault="00014625" w:rsidP="00F851A5">
            <w:pPr>
              <w:jc w:val="center"/>
              <w:rPr>
                <w:lang w:val="en-US"/>
              </w:rPr>
            </w:pPr>
            <w:r w:rsidRPr="00296B64">
              <w:rPr>
                <w:lang w:val="en-US"/>
              </w:rPr>
              <w:t>XWZ9412KNA1100083</w:t>
            </w:r>
          </w:p>
        </w:tc>
        <w:tc>
          <w:tcPr>
            <w:tcW w:w="1809" w:type="dxa"/>
            <w:tcBorders>
              <w:top w:val="single" w:sz="4" w:space="0" w:color="auto"/>
              <w:left w:val="single" w:sz="4" w:space="0" w:color="auto"/>
              <w:bottom w:val="single" w:sz="4" w:space="0" w:color="auto"/>
              <w:right w:val="single" w:sz="4" w:space="0" w:color="auto"/>
            </w:tcBorders>
          </w:tcPr>
          <w:p w14:paraId="7D48599B" w14:textId="77777777" w:rsidR="00014625" w:rsidRPr="00296B64" w:rsidRDefault="00014625" w:rsidP="00F851A5">
            <w:pPr>
              <w:jc w:val="center"/>
            </w:pPr>
            <w:r w:rsidRPr="00296B64">
              <w:t>АМ 4233 76</w:t>
            </w:r>
          </w:p>
        </w:tc>
        <w:tc>
          <w:tcPr>
            <w:tcW w:w="1314" w:type="dxa"/>
            <w:tcBorders>
              <w:top w:val="single" w:sz="4" w:space="0" w:color="auto"/>
              <w:left w:val="single" w:sz="4" w:space="0" w:color="auto"/>
              <w:bottom w:val="single" w:sz="4" w:space="0" w:color="auto"/>
              <w:right w:val="single" w:sz="4" w:space="0" w:color="auto"/>
            </w:tcBorders>
            <w:vAlign w:val="center"/>
          </w:tcPr>
          <w:p w14:paraId="5BA2931B" w14:textId="77777777" w:rsidR="00014625" w:rsidRPr="00296B64" w:rsidRDefault="00014625" w:rsidP="00F851A5">
            <w:pPr>
              <w:jc w:val="center"/>
            </w:pPr>
            <w:r w:rsidRPr="00296B64">
              <w:t>2010</w:t>
            </w:r>
          </w:p>
        </w:tc>
      </w:tr>
      <w:tr w:rsidR="00014625" w:rsidRPr="00296B64" w14:paraId="53148CC4" w14:textId="77777777" w:rsidTr="00296B64">
        <w:trPr>
          <w:trHeight w:val="263"/>
        </w:trPr>
        <w:tc>
          <w:tcPr>
            <w:tcW w:w="484" w:type="dxa"/>
            <w:tcBorders>
              <w:top w:val="single" w:sz="4" w:space="0" w:color="auto"/>
              <w:left w:val="single" w:sz="4" w:space="0" w:color="auto"/>
              <w:bottom w:val="single" w:sz="4" w:space="0" w:color="auto"/>
              <w:right w:val="single" w:sz="4" w:space="0" w:color="auto"/>
            </w:tcBorders>
            <w:vAlign w:val="center"/>
          </w:tcPr>
          <w:p w14:paraId="1B5EAC5B" w14:textId="77777777" w:rsidR="00014625" w:rsidRPr="00296B64" w:rsidRDefault="00014625" w:rsidP="00F851A5">
            <w:pPr>
              <w:tabs>
                <w:tab w:val="left" w:pos="4200"/>
              </w:tabs>
              <w:jc w:val="center"/>
            </w:pPr>
            <w:r w:rsidRPr="00296B64">
              <w:t>40</w:t>
            </w:r>
          </w:p>
        </w:tc>
        <w:tc>
          <w:tcPr>
            <w:tcW w:w="3197" w:type="dxa"/>
            <w:tcBorders>
              <w:top w:val="single" w:sz="4" w:space="0" w:color="auto"/>
              <w:left w:val="single" w:sz="4" w:space="0" w:color="auto"/>
              <w:bottom w:val="single" w:sz="4" w:space="0" w:color="auto"/>
              <w:right w:val="single" w:sz="4" w:space="0" w:color="auto"/>
            </w:tcBorders>
            <w:vAlign w:val="center"/>
          </w:tcPr>
          <w:p w14:paraId="1A06D4C9" w14:textId="77777777" w:rsidR="00014625" w:rsidRPr="00296B64" w:rsidRDefault="00014625" w:rsidP="00F851A5">
            <w:pPr>
              <w:pStyle w:val="af9"/>
              <w:ind w:firstLine="0"/>
              <w:jc w:val="center"/>
              <w:rPr>
                <w:sz w:val="24"/>
              </w:rPr>
            </w:pPr>
            <w:r w:rsidRPr="00296B64">
              <w:rPr>
                <w:sz w:val="24"/>
              </w:rPr>
              <w:t>П/прицеп Р</w:t>
            </w:r>
            <w:r w:rsidRPr="00296B64">
              <w:rPr>
                <w:sz w:val="24"/>
                <w:lang w:val="en-US"/>
              </w:rPr>
              <w:t>K</w:t>
            </w:r>
            <w:r w:rsidRPr="00296B64">
              <w:rPr>
                <w:sz w:val="24"/>
              </w:rPr>
              <w:t>-24</w:t>
            </w:r>
            <w:r w:rsidRPr="00296B64">
              <w:rPr>
                <w:sz w:val="24"/>
                <w:lang w:val="en-US"/>
              </w:rPr>
              <w:t>N</w:t>
            </w:r>
          </w:p>
        </w:tc>
        <w:tc>
          <w:tcPr>
            <w:tcW w:w="2835" w:type="dxa"/>
            <w:tcBorders>
              <w:top w:val="single" w:sz="4" w:space="0" w:color="auto"/>
              <w:left w:val="single" w:sz="4" w:space="0" w:color="auto"/>
              <w:bottom w:val="single" w:sz="4" w:space="0" w:color="auto"/>
              <w:right w:val="single" w:sz="4" w:space="0" w:color="auto"/>
            </w:tcBorders>
          </w:tcPr>
          <w:p w14:paraId="131DDF91" w14:textId="77777777" w:rsidR="00014625" w:rsidRPr="00296B64" w:rsidRDefault="00014625" w:rsidP="00F851A5">
            <w:pPr>
              <w:jc w:val="center"/>
              <w:rPr>
                <w:lang w:val="en-US"/>
              </w:rPr>
            </w:pPr>
            <w:r w:rsidRPr="00296B64">
              <w:rPr>
                <w:lang w:val="en-US"/>
              </w:rPr>
              <w:t>XWZ9412KNA1100080</w:t>
            </w:r>
          </w:p>
        </w:tc>
        <w:tc>
          <w:tcPr>
            <w:tcW w:w="1809" w:type="dxa"/>
            <w:tcBorders>
              <w:top w:val="single" w:sz="4" w:space="0" w:color="auto"/>
              <w:left w:val="single" w:sz="4" w:space="0" w:color="auto"/>
              <w:bottom w:val="single" w:sz="4" w:space="0" w:color="auto"/>
              <w:right w:val="single" w:sz="4" w:space="0" w:color="auto"/>
            </w:tcBorders>
          </w:tcPr>
          <w:p w14:paraId="7C166828" w14:textId="77777777" w:rsidR="00014625" w:rsidRPr="00296B64" w:rsidRDefault="00014625" w:rsidP="00F851A5">
            <w:pPr>
              <w:jc w:val="center"/>
            </w:pPr>
            <w:r w:rsidRPr="00296B64">
              <w:t>ВР 8687 77</w:t>
            </w:r>
          </w:p>
        </w:tc>
        <w:tc>
          <w:tcPr>
            <w:tcW w:w="1314" w:type="dxa"/>
            <w:tcBorders>
              <w:top w:val="single" w:sz="4" w:space="0" w:color="auto"/>
              <w:left w:val="single" w:sz="4" w:space="0" w:color="auto"/>
              <w:bottom w:val="single" w:sz="4" w:space="0" w:color="auto"/>
              <w:right w:val="single" w:sz="4" w:space="0" w:color="auto"/>
            </w:tcBorders>
            <w:vAlign w:val="center"/>
          </w:tcPr>
          <w:p w14:paraId="02A6C65D" w14:textId="77777777" w:rsidR="00014625" w:rsidRPr="00296B64" w:rsidRDefault="00014625" w:rsidP="00F851A5">
            <w:pPr>
              <w:jc w:val="center"/>
            </w:pPr>
            <w:r w:rsidRPr="00296B64">
              <w:t>2010</w:t>
            </w:r>
          </w:p>
        </w:tc>
      </w:tr>
      <w:tr w:rsidR="00014625" w:rsidRPr="00296B64" w14:paraId="74AFE4E0" w14:textId="77777777" w:rsidTr="00296B64">
        <w:trPr>
          <w:trHeight w:val="263"/>
        </w:trPr>
        <w:tc>
          <w:tcPr>
            <w:tcW w:w="484" w:type="dxa"/>
            <w:tcBorders>
              <w:top w:val="single" w:sz="4" w:space="0" w:color="auto"/>
              <w:left w:val="single" w:sz="4" w:space="0" w:color="auto"/>
              <w:bottom w:val="single" w:sz="4" w:space="0" w:color="auto"/>
              <w:right w:val="single" w:sz="4" w:space="0" w:color="auto"/>
            </w:tcBorders>
            <w:vAlign w:val="center"/>
          </w:tcPr>
          <w:p w14:paraId="566910C6" w14:textId="77777777" w:rsidR="00014625" w:rsidRPr="00296B64" w:rsidRDefault="00014625" w:rsidP="00F851A5">
            <w:pPr>
              <w:tabs>
                <w:tab w:val="left" w:pos="4200"/>
              </w:tabs>
              <w:jc w:val="center"/>
            </w:pPr>
            <w:r w:rsidRPr="00296B64">
              <w:lastRenderedPageBreak/>
              <w:t>41</w:t>
            </w:r>
          </w:p>
        </w:tc>
        <w:tc>
          <w:tcPr>
            <w:tcW w:w="3197" w:type="dxa"/>
            <w:tcBorders>
              <w:top w:val="single" w:sz="4" w:space="0" w:color="auto"/>
              <w:left w:val="single" w:sz="4" w:space="0" w:color="auto"/>
              <w:bottom w:val="single" w:sz="4" w:space="0" w:color="auto"/>
              <w:right w:val="single" w:sz="4" w:space="0" w:color="auto"/>
            </w:tcBorders>
            <w:vAlign w:val="center"/>
          </w:tcPr>
          <w:p w14:paraId="17B5570C" w14:textId="77777777" w:rsidR="00014625" w:rsidRPr="00296B64" w:rsidRDefault="00014625" w:rsidP="00F851A5">
            <w:pPr>
              <w:pStyle w:val="af9"/>
              <w:ind w:firstLine="0"/>
              <w:jc w:val="center"/>
              <w:rPr>
                <w:sz w:val="24"/>
              </w:rPr>
            </w:pPr>
            <w:r w:rsidRPr="00296B64">
              <w:rPr>
                <w:sz w:val="24"/>
              </w:rPr>
              <w:t>Машина коммунальная «МУП-351 Гарант</w:t>
            </w:r>
          </w:p>
        </w:tc>
        <w:tc>
          <w:tcPr>
            <w:tcW w:w="2835" w:type="dxa"/>
            <w:tcBorders>
              <w:top w:val="single" w:sz="4" w:space="0" w:color="auto"/>
              <w:left w:val="single" w:sz="4" w:space="0" w:color="auto"/>
              <w:bottom w:val="single" w:sz="4" w:space="0" w:color="auto"/>
              <w:right w:val="single" w:sz="4" w:space="0" w:color="auto"/>
            </w:tcBorders>
          </w:tcPr>
          <w:p w14:paraId="22D9160B" w14:textId="77777777" w:rsidR="00014625" w:rsidRPr="00296B64" w:rsidRDefault="00014625" w:rsidP="00F851A5">
            <w:pPr>
              <w:jc w:val="center"/>
            </w:pPr>
          </w:p>
        </w:tc>
        <w:tc>
          <w:tcPr>
            <w:tcW w:w="1809" w:type="dxa"/>
            <w:tcBorders>
              <w:top w:val="single" w:sz="4" w:space="0" w:color="auto"/>
              <w:left w:val="single" w:sz="4" w:space="0" w:color="auto"/>
              <w:bottom w:val="single" w:sz="4" w:space="0" w:color="auto"/>
              <w:right w:val="single" w:sz="4" w:space="0" w:color="auto"/>
            </w:tcBorders>
            <w:vAlign w:val="center"/>
          </w:tcPr>
          <w:p w14:paraId="7D2F5DB0" w14:textId="77777777" w:rsidR="00014625" w:rsidRPr="00296B64" w:rsidRDefault="00014625" w:rsidP="00F851A5">
            <w:pPr>
              <w:jc w:val="center"/>
            </w:pPr>
            <w:r w:rsidRPr="00296B64">
              <w:t>ХС 8755 76</w:t>
            </w:r>
          </w:p>
        </w:tc>
        <w:tc>
          <w:tcPr>
            <w:tcW w:w="1314" w:type="dxa"/>
            <w:tcBorders>
              <w:top w:val="single" w:sz="4" w:space="0" w:color="auto"/>
              <w:left w:val="single" w:sz="4" w:space="0" w:color="auto"/>
              <w:bottom w:val="single" w:sz="4" w:space="0" w:color="auto"/>
              <w:right w:val="single" w:sz="4" w:space="0" w:color="auto"/>
            </w:tcBorders>
            <w:vAlign w:val="center"/>
          </w:tcPr>
          <w:p w14:paraId="1D2A23E6" w14:textId="77777777" w:rsidR="00014625" w:rsidRPr="00296B64" w:rsidRDefault="00014625" w:rsidP="00F851A5">
            <w:pPr>
              <w:jc w:val="center"/>
            </w:pPr>
            <w:r w:rsidRPr="00296B64">
              <w:t>2013</w:t>
            </w:r>
          </w:p>
        </w:tc>
      </w:tr>
      <w:tr w:rsidR="00014625" w:rsidRPr="00296B64" w14:paraId="686FF4AD" w14:textId="77777777" w:rsidTr="00296B64">
        <w:trPr>
          <w:trHeight w:val="263"/>
        </w:trPr>
        <w:tc>
          <w:tcPr>
            <w:tcW w:w="484" w:type="dxa"/>
            <w:tcBorders>
              <w:top w:val="single" w:sz="4" w:space="0" w:color="auto"/>
              <w:left w:val="single" w:sz="4" w:space="0" w:color="auto"/>
              <w:bottom w:val="single" w:sz="4" w:space="0" w:color="auto"/>
              <w:right w:val="single" w:sz="4" w:space="0" w:color="auto"/>
            </w:tcBorders>
            <w:vAlign w:val="center"/>
          </w:tcPr>
          <w:p w14:paraId="1AEC59AB" w14:textId="77777777" w:rsidR="00014625" w:rsidRPr="00296B64" w:rsidRDefault="00014625" w:rsidP="00F851A5">
            <w:pPr>
              <w:tabs>
                <w:tab w:val="left" w:pos="4200"/>
              </w:tabs>
              <w:jc w:val="center"/>
            </w:pPr>
            <w:r w:rsidRPr="00296B64">
              <w:t>42</w:t>
            </w:r>
          </w:p>
        </w:tc>
        <w:tc>
          <w:tcPr>
            <w:tcW w:w="3197" w:type="dxa"/>
            <w:tcBorders>
              <w:top w:val="single" w:sz="4" w:space="0" w:color="auto"/>
              <w:left w:val="single" w:sz="4" w:space="0" w:color="auto"/>
              <w:bottom w:val="single" w:sz="4" w:space="0" w:color="auto"/>
              <w:right w:val="single" w:sz="4" w:space="0" w:color="auto"/>
            </w:tcBorders>
            <w:vAlign w:val="center"/>
          </w:tcPr>
          <w:p w14:paraId="7838A4FF" w14:textId="77777777" w:rsidR="00014625" w:rsidRPr="00296B64" w:rsidRDefault="00014625" w:rsidP="00F851A5">
            <w:pPr>
              <w:pStyle w:val="af9"/>
              <w:ind w:firstLine="0"/>
              <w:jc w:val="center"/>
              <w:rPr>
                <w:sz w:val="24"/>
              </w:rPr>
            </w:pPr>
            <w:r w:rsidRPr="00296B64">
              <w:rPr>
                <w:sz w:val="24"/>
              </w:rPr>
              <w:t>П/прицеп ТОНАР 974624</w:t>
            </w:r>
          </w:p>
        </w:tc>
        <w:tc>
          <w:tcPr>
            <w:tcW w:w="2835" w:type="dxa"/>
            <w:tcBorders>
              <w:top w:val="single" w:sz="4" w:space="0" w:color="auto"/>
              <w:left w:val="single" w:sz="4" w:space="0" w:color="auto"/>
              <w:bottom w:val="single" w:sz="4" w:space="0" w:color="auto"/>
              <w:right w:val="single" w:sz="4" w:space="0" w:color="auto"/>
            </w:tcBorders>
            <w:vAlign w:val="center"/>
          </w:tcPr>
          <w:p w14:paraId="301ECD76" w14:textId="77777777" w:rsidR="00014625" w:rsidRPr="00296B64" w:rsidRDefault="00014625" w:rsidP="00F851A5">
            <w:pPr>
              <w:pStyle w:val="af9"/>
              <w:ind w:firstLine="0"/>
              <w:jc w:val="center"/>
              <w:rPr>
                <w:sz w:val="24"/>
              </w:rPr>
            </w:pPr>
            <w:r w:rsidRPr="00296B64">
              <w:rPr>
                <w:sz w:val="24"/>
              </w:rPr>
              <w:t>ХОТ974624700</w:t>
            </w:r>
            <w:r w:rsidRPr="00296B64">
              <w:rPr>
                <w:sz w:val="24"/>
                <w:lang w:val="en-US"/>
              </w:rPr>
              <w:t>00</w:t>
            </w:r>
            <w:r w:rsidRPr="00296B64">
              <w:rPr>
                <w:sz w:val="24"/>
              </w:rPr>
              <w:t>102</w:t>
            </w:r>
          </w:p>
        </w:tc>
        <w:tc>
          <w:tcPr>
            <w:tcW w:w="1809" w:type="dxa"/>
            <w:tcBorders>
              <w:top w:val="single" w:sz="4" w:space="0" w:color="auto"/>
              <w:left w:val="single" w:sz="4" w:space="0" w:color="auto"/>
              <w:bottom w:val="single" w:sz="4" w:space="0" w:color="auto"/>
              <w:right w:val="single" w:sz="4" w:space="0" w:color="auto"/>
            </w:tcBorders>
            <w:vAlign w:val="center"/>
          </w:tcPr>
          <w:p w14:paraId="28BD0767" w14:textId="77777777" w:rsidR="00014625" w:rsidRPr="00296B64" w:rsidRDefault="00014625" w:rsidP="00F851A5">
            <w:pPr>
              <w:pStyle w:val="af9"/>
              <w:ind w:firstLine="0"/>
              <w:jc w:val="center"/>
              <w:rPr>
                <w:sz w:val="24"/>
              </w:rPr>
            </w:pPr>
            <w:r w:rsidRPr="00296B64">
              <w:rPr>
                <w:sz w:val="24"/>
              </w:rPr>
              <w:t>АВ 9026 76</w:t>
            </w:r>
          </w:p>
        </w:tc>
        <w:tc>
          <w:tcPr>
            <w:tcW w:w="1314" w:type="dxa"/>
            <w:tcBorders>
              <w:top w:val="single" w:sz="4" w:space="0" w:color="auto"/>
              <w:left w:val="single" w:sz="4" w:space="0" w:color="auto"/>
              <w:bottom w:val="single" w:sz="4" w:space="0" w:color="auto"/>
              <w:right w:val="single" w:sz="4" w:space="0" w:color="auto"/>
            </w:tcBorders>
            <w:vAlign w:val="center"/>
          </w:tcPr>
          <w:p w14:paraId="76D1C498" w14:textId="77777777" w:rsidR="00014625" w:rsidRPr="00296B64" w:rsidRDefault="00014625" w:rsidP="00F851A5">
            <w:pPr>
              <w:jc w:val="center"/>
            </w:pPr>
            <w:r w:rsidRPr="00296B64">
              <w:t>2007</w:t>
            </w:r>
          </w:p>
        </w:tc>
      </w:tr>
      <w:tr w:rsidR="00014625" w:rsidRPr="00296B64" w14:paraId="7B8A548E" w14:textId="77777777" w:rsidTr="00296B64">
        <w:trPr>
          <w:trHeight w:val="263"/>
        </w:trPr>
        <w:tc>
          <w:tcPr>
            <w:tcW w:w="484" w:type="dxa"/>
            <w:tcBorders>
              <w:top w:val="single" w:sz="4" w:space="0" w:color="auto"/>
              <w:left w:val="single" w:sz="4" w:space="0" w:color="auto"/>
              <w:bottom w:val="single" w:sz="4" w:space="0" w:color="auto"/>
              <w:right w:val="single" w:sz="4" w:space="0" w:color="auto"/>
            </w:tcBorders>
            <w:vAlign w:val="center"/>
          </w:tcPr>
          <w:p w14:paraId="2A0A7B9F" w14:textId="77777777" w:rsidR="00014625" w:rsidRPr="00296B64" w:rsidRDefault="00014625" w:rsidP="00F851A5">
            <w:pPr>
              <w:tabs>
                <w:tab w:val="left" w:pos="4200"/>
              </w:tabs>
              <w:jc w:val="center"/>
            </w:pPr>
            <w:r w:rsidRPr="00296B64">
              <w:t>43</w:t>
            </w:r>
          </w:p>
        </w:tc>
        <w:tc>
          <w:tcPr>
            <w:tcW w:w="3197" w:type="dxa"/>
            <w:tcBorders>
              <w:top w:val="single" w:sz="4" w:space="0" w:color="auto"/>
              <w:left w:val="single" w:sz="4" w:space="0" w:color="auto"/>
              <w:bottom w:val="single" w:sz="4" w:space="0" w:color="auto"/>
              <w:right w:val="single" w:sz="4" w:space="0" w:color="auto"/>
            </w:tcBorders>
            <w:vAlign w:val="center"/>
          </w:tcPr>
          <w:p w14:paraId="6F355661" w14:textId="77777777" w:rsidR="00014625" w:rsidRPr="00296B64" w:rsidRDefault="00014625" w:rsidP="00F851A5">
            <w:pPr>
              <w:pStyle w:val="af9"/>
              <w:ind w:firstLine="0"/>
              <w:jc w:val="center"/>
              <w:rPr>
                <w:sz w:val="24"/>
              </w:rPr>
            </w:pPr>
            <w:r w:rsidRPr="00296B64">
              <w:rPr>
                <w:sz w:val="24"/>
              </w:rPr>
              <w:t>П/прицеп ТОНАР 97462</w:t>
            </w:r>
          </w:p>
        </w:tc>
        <w:tc>
          <w:tcPr>
            <w:tcW w:w="2835" w:type="dxa"/>
            <w:tcBorders>
              <w:top w:val="single" w:sz="4" w:space="0" w:color="auto"/>
              <w:left w:val="single" w:sz="4" w:space="0" w:color="auto"/>
              <w:bottom w:val="single" w:sz="4" w:space="0" w:color="auto"/>
              <w:right w:val="single" w:sz="4" w:space="0" w:color="auto"/>
            </w:tcBorders>
            <w:vAlign w:val="center"/>
          </w:tcPr>
          <w:p w14:paraId="6C3FBC59" w14:textId="77777777" w:rsidR="00014625" w:rsidRPr="00296B64" w:rsidRDefault="00014625" w:rsidP="00F851A5">
            <w:pPr>
              <w:pStyle w:val="af9"/>
              <w:ind w:firstLine="0"/>
              <w:jc w:val="center"/>
              <w:rPr>
                <w:sz w:val="24"/>
                <w:lang w:val="en-US"/>
              </w:rPr>
            </w:pPr>
            <w:r w:rsidRPr="00296B64">
              <w:rPr>
                <w:sz w:val="24"/>
              </w:rPr>
              <w:t>ХОТ974620600</w:t>
            </w:r>
            <w:r w:rsidRPr="00296B64">
              <w:rPr>
                <w:sz w:val="24"/>
                <w:lang w:val="en-US"/>
              </w:rPr>
              <w:t>00</w:t>
            </w:r>
            <w:r w:rsidRPr="00296B64">
              <w:rPr>
                <w:sz w:val="24"/>
              </w:rPr>
              <w:t>240</w:t>
            </w:r>
          </w:p>
        </w:tc>
        <w:tc>
          <w:tcPr>
            <w:tcW w:w="1809" w:type="dxa"/>
            <w:tcBorders>
              <w:top w:val="single" w:sz="4" w:space="0" w:color="auto"/>
              <w:left w:val="single" w:sz="4" w:space="0" w:color="auto"/>
              <w:bottom w:val="single" w:sz="4" w:space="0" w:color="auto"/>
              <w:right w:val="single" w:sz="4" w:space="0" w:color="auto"/>
            </w:tcBorders>
            <w:vAlign w:val="center"/>
          </w:tcPr>
          <w:p w14:paraId="64299EF0" w14:textId="77777777" w:rsidR="00014625" w:rsidRPr="00296B64" w:rsidRDefault="00014625" w:rsidP="00F851A5">
            <w:pPr>
              <w:pStyle w:val="af9"/>
              <w:ind w:firstLine="0"/>
              <w:jc w:val="center"/>
              <w:rPr>
                <w:sz w:val="24"/>
              </w:rPr>
            </w:pPr>
            <w:r w:rsidRPr="00296B64">
              <w:rPr>
                <w:sz w:val="24"/>
              </w:rPr>
              <w:t>РС 3632 61</w:t>
            </w:r>
          </w:p>
        </w:tc>
        <w:tc>
          <w:tcPr>
            <w:tcW w:w="1314" w:type="dxa"/>
            <w:tcBorders>
              <w:top w:val="single" w:sz="4" w:space="0" w:color="auto"/>
              <w:left w:val="single" w:sz="4" w:space="0" w:color="auto"/>
              <w:bottom w:val="single" w:sz="4" w:space="0" w:color="auto"/>
              <w:right w:val="single" w:sz="4" w:space="0" w:color="auto"/>
            </w:tcBorders>
            <w:vAlign w:val="center"/>
          </w:tcPr>
          <w:p w14:paraId="2BC339BA" w14:textId="77777777" w:rsidR="00014625" w:rsidRPr="00296B64" w:rsidRDefault="00014625" w:rsidP="00F851A5">
            <w:pPr>
              <w:jc w:val="center"/>
            </w:pPr>
            <w:r w:rsidRPr="00296B64">
              <w:t>2006</w:t>
            </w:r>
          </w:p>
        </w:tc>
      </w:tr>
      <w:tr w:rsidR="00014625" w:rsidRPr="00296B64" w14:paraId="66440294" w14:textId="77777777" w:rsidTr="00296B64">
        <w:trPr>
          <w:trHeight w:val="263"/>
        </w:trPr>
        <w:tc>
          <w:tcPr>
            <w:tcW w:w="484" w:type="dxa"/>
            <w:tcBorders>
              <w:top w:val="single" w:sz="4" w:space="0" w:color="auto"/>
              <w:left w:val="single" w:sz="4" w:space="0" w:color="auto"/>
              <w:bottom w:val="single" w:sz="4" w:space="0" w:color="auto"/>
              <w:right w:val="single" w:sz="4" w:space="0" w:color="auto"/>
            </w:tcBorders>
            <w:vAlign w:val="center"/>
          </w:tcPr>
          <w:p w14:paraId="04DAD070" w14:textId="77777777" w:rsidR="00014625" w:rsidRPr="00296B64" w:rsidRDefault="00014625" w:rsidP="00F851A5">
            <w:pPr>
              <w:tabs>
                <w:tab w:val="left" w:pos="4200"/>
              </w:tabs>
              <w:jc w:val="center"/>
            </w:pPr>
            <w:r w:rsidRPr="00296B64">
              <w:t>44</w:t>
            </w:r>
          </w:p>
        </w:tc>
        <w:tc>
          <w:tcPr>
            <w:tcW w:w="3197" w:type="dxa"/>
            <w:tcBorders>
              <w:top w:val="single" w:sz="4" w:space="0" w:color="auto"/>
              <w:left w:val="single" w:sz="4" w:space="0" w:color="auto"/>
              <w:bottom w:val="single" w:sz="4" w:space="0" w:color="auto"/>
              <w:right w:val="single" w:sz="4" w:space="0" w:color="auto"/>
            </w:tcBorders>
            <w:vAlign w:val="center"/>
          </w:tcPr>
          <w:p w14:paraId="597B0E1C" w14:textId="77777777" w:rsidR="00014625" w:rsidRPr="00296B64" w:rsidRDefault="00014625" w:rsidP="00F851A5">
            <w:pPr>
              <w:pStyle w:val="af9"/>
              <w:ind w:firstLine="0"/>
              <w:jc w:val="center"/>
              <w:rPr>
                <w:sz w:val="24"/>
              </w:rPr>
            </w:pPr>
            <w:r w:rsidRPr="00296B64">
              <w:rPr>
                <w:sz w:val="24"/>
              </w:rPr>
              <w:t>П/прицеп Тверьстроймаш</w:t>
            </w:r>
          </w:p>
        </w:tc>
        <w:tc>
          <w:tcPr>
            <w:tcW w:w="2835" w:type="dxa"/>
            <w:tcBorders>
              <w:top w:val="single" w:sz="4" w:space="0" w:color="auto"/>
              <w:left w:val="single" w:sz="4" w:space="0" w:color="auto"/>
              <w:bottom w:val="single" w:sz="4" w:space="0" w:color="auto"/>
              <w:right w:val="single" w:sz="4" w:space="0" w:color="auto"/>
            </w:tcBorders>
            <w:vAlign w:val="center"/>
          </w:tcPr>
          <w:p w14:paraId="60D93591" w14:textId="77777777" w:rsidR="00014625" w:rsidRPr="00296B64" w:rsidRDefault="00014625" w:rsidP="00F851A5">
            <w:pPr>
              <w:pStyle w:val="af9"/>
              <w:ind w:firstLine="0"/>
              <w:jc w:val="center"/>
              <w:rPr>
                <w:sz w:val="24"/>
                <w:lang w:val="en-US"/>
              </w:rPr>
            </w:pPr>
            <w:r w:rsidRPr="00296B64">
              <w:rPr>
                <w:sz w:val="24"/>
                <w:lang w:val="en-US"/>
              </w:rPr>
              <w:t>X8999394CK0AL4031</w:t>
            </w:r>
          </w:p>
        </w:tc>
        <w:tc>
          <w:tcPr>
            <w:tcW w:w="1809" w:type="dxa"/>
            <w:tcBorders>
              <w:top w:val="single" w:sz="4" w:space="0" w:color="auto"/>
              <w:left w:val="single" w:sz="4" w:space="0" w:color="auto"/>
              <w:bottom w:val="single" w:sz="4" w:space="0" w:color="auto"/>
              <w:right w:val="single" w:sz="4" w:space="0" w:color="auto"/>
            </w:tcBorders>
            <w:vAlign w:val="center"/>
          </w:tcPr>
          <w:p w14:paraId="07E8DD03" w14:textId="77777777" w:rsidR="00014625" w:rsidRPr="00296B64" w:rsidRDefault="00014625" w:rsidP="00F851A5">
            <w:pPr>
              <w:pStyle w:val="af9"/>
              <w:ind w:firstLine="0"/>
              <w:jc w:val="center"/>
              <w:rPr>
                <w:sz w:val="24"/>
              </w:rPr>
            </w:pPr>
            <w:r w:rsidRPr="00296B64">
              <w:rPr>
                <w:sz w:val="24"/>
              </w:rPr>
              <w:t>АМ 9735 76</w:t>
            </w:r>
          </w:p>
        </w:tc>
        <w:tc>
          <w:tcPr>
            <w:tcW w:w="1314" w:type="dxa"/>
            <w:tcBorders>
              <w:top w:val="single" w:sz="4" w:space="0" w:color="auto"/>
              <w:left w:val="single" w:sz="4" w:space="0" w:color="auto"/>
              <w:bottom w:val="single" w:sz="4" w:space="0" w:color="auto"/>
              <w:right w:val="single" w:sz="4" w:space="0" w:color="auto"/>
            </w:tcBorders>
            <w:vAlign w:val="center"/>
          </w:tcPr>
          <w:p w14:paraId="0B736DB2" w14:textId="77777777" w:rsidR="00014625" w:rsidRPr="00296B64" w:rsidRDefault="00014625" w:rsidP="00F851A5">
            <w:pPr>
              <w:jc w:val="center"/>
            </w:pPr>
            <w:r w:rsidRPr="00296B64">
              <w:t>2019</w:t>
            </w:r>
          </w:p>
        </w:tc>
      </w:tr>
      <w:tr w:rsidR="00014625" w:rsidRPr="00296B64" w14:paraId="16CE303A" w14:textId="77777777" w:rsidTr="00296B64">
        <w:trPr>
          <w:trHeight w:val="263"/>
        </w:trPr>
        <w:tc>
          <w:tcPr>
            <w:tcW w:w="484" w:type="dxa"/>
            <w:tcBorders>
              <w:top w:val="single" w:sz="4" w:space="0" w:color="auto"/>
              <w:left w:val="single" w:sz="4" w:space="0" w:color="auto"/>
              <w:bottom w:val="single" w:sz="4" w:space="0" w:color="auto"/>
              <w:right w:val="single" w:sz="4" w:space="0" w:color="auto"/>
            </w:tcBorders>
            <w:vAlign w:val="center"/>
          </w:tcPr>
          <w:p w14:paraId="5A23DB74" w14:textId="77777777" w:rsidR="00014625" w:rsidRPr="00296B64" w:rsidRDefault="00014625" w:rsidP="00F851A5">
            <w:pPr>
              <w:tabs>
                <w:tab w:val="left" w:pos="4200"/>
              </w:tabs>
              <w:jc w:val="center"/>
            </w:pPr>
            <w:r w:rsidRPr="00296B64">
              <w:t>45</w:t>
            </w:r>
          </w:p>
        </w:tc>
        <w:tc>
          <w:tcPr>
            <w:tcW w:w="3197" w:type="dxa"/>
            <w:tcBorders>
              <w:top w:val="single" w:sz="4" w:space="0" w:color="auto"/>
              <w:left w:val="single" w:sz="4" w:space="0" w:color="auto"/>
              <w:bottom w:val="single" w:sz="4" w:space="0" w:color="auto"/>
              <w:right w:val="single" w:sz="4" w:space="0" w:color="auto"/>
            </w:tcBorders>
          </w:tcPr>
          <w:p w14:paraId="2CA6DC5D" w14:textId="77777777" w:rsidR="00014625" w:rsidRPr="00296B64" w:rsidRDefault="00014625" w:rsidP="00F851A5">
            <w:pPr>
              <w:jc w:val="center"/>
            </w:pPr>
            <w:r w:rsidRPr="00296B64">
              <w:t>П/прицеп Тверьстроймаш</w:t>
            </w:r>
          </w:p>
        </w:tc>
        <w:tc>
          <w:tcPr>
            <w:tcW w:w="2835" w:type="dxa"/>
            <w:tcBorders>
              <w:top w:val="single" w:sz="4" w:space="0" w:color="auto"/>
              <w:left w:val="single" w:sz="4" w:space="0" w:color="auto"/>
              <w:bottom w:val="single" w:sz="4" w:space="0" w:color="auto"/>
              <w:right w:val="single" w:sz="4" w:space="0" w:color="auto"/>
            </w:tcBorders>
          </w:tcPr>
          <w:p w14:paraId="1860B2DB" w14:textId="77777777" w:rsidR="00014625" w:rsidRPr="00296B64" w:rsidRDefault="00014625" w:rsidP="00F851A5">
            <w:pPr>
              <w:jc w:val="center"/>
            </w:pPr>
            <w:r w:rsidRPr="00296B64">
              <w:rPr>
                <w:lang w:val="en-US"/>
              </w:rPr>
              <w:t>X</w:t>
            </w:r>
            <w:r w:rsidRPr="00296B64">
              <w:t>8999394</w:t>
            </w:r>
            <w:r w:rsidRPr="00296B64">
              <w:rPr>
                <w:lang w:val="en-US"/>
              </w:rPr>
              <w:t>CK</w:t>
            </w:r>
            <w:r w:rsidRPr="00296B64">
              <w:t>0</w:t>
            </w:r>
            <w:r w:rsidRPr="00296B64">
              <w:rPr>
                <w:lang w:val="en-US"/>
              </w:rPr>
              <w:t>AL</w:t>
            </w:r>
            <w:r w:rsidRPr="00296B64">
              <w:t>4032</w:t>
            </w:r>
          </w:p>
        </w:tc>
        <w:tc>
          <w:tcPr>
            <w:tcW w:w="1809" w:type="dxa"/>
            <w:tcBorders>
              <w:top w:val="single" w:sz="4" w:space="0" w:color="auto"/>
              <w:left w:val="single" w:sz="4" w:space="0" w:color="auto"/>
              <w:bottom w:val="single" w:sz="4" w:space="0" w:color="auto"/>
              <w:right w:val="single" w:sz="4" w:space="0" w:color="auto"/>
            </w:tcBorders>
          </w:tcPr>
          <w:p w14:paraId="50BA3195" w14:textId="77777777" w:rsidR="00014625" w:rsidRPr="00296B64" w:rsidRDefault="00014625" w:rsidP="00F851A5">
            <w:pPr>
              <w:jc w:val="center"/>
            </w:pPr>
            <w:r w:rsidRPr="00296B64">
              <w:t>АМ 9736 76</w:t>
            </w:r>
          </w:p>
        </w:tc>
        <w:tc>
          <w:tcPr>
            <w:tcW w:w="1314" w:type="dxa"/>
            <w:tcBorders>
              <w:top w:val="single" w:sz="4" w:space="0" w:color="auto"/>
              <w:left w:val="single" w:sz="4" w:space="0" w:color="auto"/>
              <w:bottom w:val="single" w:sz="4" w:space="0" w:color="auto"/>
              <w:right w:val="single" w:sz="4" w:space="0" w:color="auto"/>
            </w:tcBorders>
          </w:tcPr>
          <w:p w14:paraId="120CF98C" w14:textId="77777777" w:rsidR="00014625" w:rsidRPr="00296B64" w:rsidRDefault="00014625" w:rsidP="00F851A5">
            <w:pPr>
              <w:jc w:val="center"/>
            </w:pPr>
            <w:r w:rsidRPr="00296B64">
              <w:t>2019</w:t>
            </w:r>
          </w:p>
        </w:tc>
      </w:tr>
      <w:tr w:rsidR="00014625" w:rsidRPr="00296B64" w14:paraId="7B95C669" w14:textId="77777777" w:rsidTr="00296B64">
        <w:trPr>
          <w:trHeight w:val="263"/>
        </w:trPr>
        <w:tc>
          <w:tcPr>
            <w:tcW w:w="484" w:type="dxa"/>
            <w:tcBorders>
              <w:top w:val="single" w:sz="4" w:space="0" w:color="auto"/>
              <w:left w:val="single" w:sz="4" w:space="0" w:color="auto"/>
              <w:bottom w:val="single" w:sz="4" w:space="0" w:color="auto"/>
              <w:right w:val="single" w:sz="4" w:space="0" w:color="auto"/>
            </w:tcBorders>
            <w:vAlign w:val="center"/>
          </w:tcPr>
          <w:p w14:paraId="7F1CD5AB" w14:textId="77777777" w:rsidR="00014625" w:rsidRPr="00296B64" w:rsidRDefault="00014625" w:rsidP="00F851A5">
            <w:pPr>
              <w:tabs>
                <w:tab w:val="left" w:pos="4200"/>
              </w:tabs>
              <w:jc w:val="center"/>
            </w:pPr>
            <w:r w:rsidRPr="00296B64">
              <w:t>46</w:t>
            </w:r>
          </w:p>
        </w:tc>
        <w:tc>
          <w:tcPr>
            <w:tcW w:w="3197" w:type="dxa"/>
            <w:tcBorders>
              <w:top w:val="single" w:sz="4" w:space="0" w:color="auto"/>
              <w:left w:val="single" w:sz="4" w:space="0" w:color="auto"/>
              <w:bottom w:val="single" w:sz="4" w:space="0" w:color="auto"/>
              <w:right w:val="single" w:sz="4" w:space="0" w:color="auto"/>
            </w:tcBorders>
          </w:tcPr>
          <w:p w14:paraId="103DEE98" w14:textId="77777777" w:rsidR="00014625" w:rsidRPr="00296B64" w:rsidRDefault="00014625" w:rsidP="00F851A5">
            <w:pPr>
              <w:jc w:val="center"/>
            </w:pPr>
            <w:r w:rsidRPr="00296B64">
              <w:t>П/прицеп Тверьстроймаш</w:t>
            </w:r>
          </w:p>
        </w:tc>
        <w:tc>
          <w:tcPr>
            <w:tcW w:w="2835" w:type="dxa"/>
            <w:tcBorders>
              <w:top w:val="single" w:sz="4" w:space="0" w:color="auto"/>
              <w:left w:val="single" w:sz="4" w:space="0" w:color="auto"/>
              <w:bottom w:val="single" w:sz="4" w:space="0" w:color="auto"/>
              <w:right w:val="single" w:sz="4" w:space="0" w:color="auto"/>
            </w:tcBorders>
          </w:tcPr>
          <w:p w14:paraId="32F6FF3B" w14:textId="77777777" w:rsidR="00014625" w:rsidRPr="00296B64" w:rsidRDefault="00014625" w:rsidP="00F851A5">
            <w:pPr>
              <w:jc w:val="center"/>
            </w:pPr>
            <w:r w:rsidRPr="00296B64">
              <w:rPr>
                <w:lang w:val="en-US"/>
              </w:rPr>
              <w:t>X</w:t>
            </w:r>
            <w:r w:rsidRPr="00296B64">
              <w:t>8999394</w:t>
            </w:r>
            <w:r w:rsidRPr="00296B64">
              <w:rPr>
                <w:lang w:val="en-US"/>
              </w:rPr>
              <w:t>CK</w:t>
            </w:r>
            <w:r w:rsidRPr="00296B64">
              <w:t>0</w:t>
            </w:r>
            <w:r w:rsidRPr="00296B64">
              <w:rPr>
                <w:lang w:val="en-US"/>
              </w:rPr>
              <w:t>AL</w:t>
            </w:r>
            <w:r w:rsidRPr="00296B64">
              <w:t>4029</w:t>
            </w:r>
          </w:p>
        </w:tc>
        <w:tc>
          <w:tcPr>
            <w:tcW w:w="1809" w:type="dxa"/>
            <w:tcBorders>
              <w:top w:val="single" w:sz="4" w:space="0" w:color="auto"/>
              <w:left w:val="single" w:sz="4" w:space="0" w:color="auto"/>
              <w:bottom w:val="single" w:sz="4" w:space="0" w:color="auto"/>
              <w:right w:val="single" w:sz="4" w:space="0" w:color="auto"/>
            </w:tcBorders>
          </w:tcPr>
          <w:p w14:paraId="48AA553F" w14:textId="77777777" w:rsidR="00014625" w:rsidRPr="00296B64" w:rsidRDefault="00014625" w:rsidP="00F851A5">
            <w:pPr>
              <w:jc w:val="center"/>
            </w:pPr>
            <w:r w:rsidRPr="00296B64">
              <w:t>АМ 9737 76</w:t>
            </w:r>
          </w:p>
        </w:tc>
        <w:tc>
          <w:tcPr>
            <w:tcW w:w="1314" w:type="dxa"/>
            <w:tcBorders>
              <w:top w:val="single" w:sz="4" w:space="0" w:color="auto"/>
              <w:left w:val="single" w:sz="4" w:space="0" w:color="auto"/>
              <w:bottom w:val="single" w:sz="4" w:space="0" w:color="auto"/>
              <w:right w:val="single" w:sz="4" w:space="0" w:color="auto"/>
            </w:tcBorders>
          </w:tcPr>
          <w:p w14:paraId="4995316C" w14:textId="77777777" w:rsidR="00014625" w:rsidRPr="00296B64" w:rsidRDefault="00014625" w:rsidP="00F851A5">
            <w:pPr>
              <w:jc w:val="center"/>
            </w:pPr>
            <w:r w:rsidRPr="00296B64">
              <w:t>2019</w:t>
            </w:r>
          </w:p>
        </w:tc>
      </w:tr>
      <w:tr w:rsidR="00014625" w:rsidRPr="00296B64" w14:paraId="61F6370F" w14:textId="77777777" w:rsidTr="00296B64">
        <w:trPr>
          <w:trHeight w:val="263"/>
        </w:trPr>
        <w:tc>
          <w:tcPr>
            <w:tcW w:w="484" w:type="dxa"/>
            <w:tcBorders>
              <w:top w:val="single" w:sz="4" w:space="0" w:color="auto"/>
              <w:left w:val="single" w:sz="4" w:space="0" w:color="auto"/>
              <w:bottom w:val="single" w:sz="4" w:space="0" w:color="auto"/>
              <w:right w:val="single" w:sz="4" w:space="0" w:color="auto"/>
            </w:tcBorders>
            <w:vAlign w:val="center"/>
          </w:tcPr>
          <w:p w14:paraId="3BE9A39B" w14:textId="77777777" w:rsidR="00014625" w:rsidRPr="00296B64" w:rsidRDefault="00014625" w:rsidP="00F851A5">
            <w:pPr>
              <w:tabs>
                <w:tab w:val="left" w:pos="4200"/>
              </w:tabs>
              <w:jc w:val="center"/>
            </w:pPr>
            <w:r w:rsidRPr="00296B64">
              <w:t>47</w:t>
            </w:r>
          </w:p>
        </w:tc>
        <w:tc>
          <w:tcPr>
            <w:tcW w:w="3197" w:type="dxa"/>
            <w:tcBorders>
              <w:top w:val="single" w:sz="4" w:space="0" w:color="auto"/>
              <w:left w:val="single" w:sz="4" w:space="0" w:color="auto"/>
              <w:bottom w:val="single" w:sz="4" w:space="0" w:color="auto"/>
              <w:right w:val="single" w:sz="4" w:space="0" w:color="auto"/>
            </w:tcBorders>
          </w:tcPr>
          <w:p w14:paraId="0D3635B9" w14:textId="77777777" w:rsidR="00014625" w:rsidRPr="00296B64" w:rsidRDefault="00014625" w:rsidP="00F851A5">
            <w:pPr>
              <w:jc w:val="center"/>
            </w:pPr>
            <w:r w:rsidRPr="00296B64">
              <w:t>П/прицеп Тверьстроймаш</w:t>
            </w:r>
          </w:p>
        </w:tc>
        <w:tc>
          <w:tcPr>
            <w:tcW w:w="2835" w:type="dxa"/>
            <w:tcBorders>
              <w:top w:val="single" w:sz="4" w:space="0" w:color="auto"/>
              <w:left w:val="single" w:sz="4" w:space="0" w:color="auto"/>
              <w:bottom w:val="single" w:sz="4" w:space="0" w:color="auto"/>
              <w:right w:val="single" w:sz="4" w:space="0" w:color="auto"/>
            </w:tcBorders>
          </w:tcPr>
          <w:p w14:paraId="73B7A776" w14:textId="77777777" w:rsidR="00014625" w:rsidRPr="00296B64" w:rsidRDefault="00014625" w:rsidP="00F851A5">
            <w:pPr>
              <w:jc w:val="center"/>
            </w:pPr>
            <w:r w:rsidRPr="00296B64">
              <w:rPr>
                <w:lang w:val="en-US"/>
              </w:rPr>
              <w:t>X8999394CK0AL4030</w:t>
            </w:r>
          </w:p>
        </w:tc>
        <w:tc>
          <w:tcPr>
            <w:tcW w:w="1809" w:type="dxa"/>
            <w:tcBorders>
              <w:top w:val="single" w:sz="4" w:space="0" w:color="auto"/>
              <w:left w:val="single" w:sz="4" w:space="0" w:color="auto"/>
              <w:bottom w:val="single" w:sz="4" w:space="0" w:color="auto"/>
              <w:right w:val="single" w:sz="4" w:space="0" w:color="auto"/>
            </w:tcBorders>
          </w:tcPr>
          <w:p w14:paraId="67A04EFA" w14:textId="77777777" w:rsidR="00014625" w:rsidRPr="00296B64" w:rsidRDefault="00014625" w:rsidP="00F851A5">
            <w:pPr>
              <w:jc w:val="center"/>
            </w:pPr>
            <w:r w:rsidRPr="00296B64">
              <w:t>АМ 9738 76</w:t>
            </w:r>
          </w:p>
        </w:tc>
        <w:tc>
          <w:tcPr>
            <w:tcW w:w="1314" w:type="dxa"/>
            <w:tcBorders>
              <w:top w:val="single" w:sz="4" w:space="0" w:color="auto"/>
              <w:left w:val="single" w:sz="4" w:space="0" w:color="auto"/>
              <w:bottom w:val="single" w:sz="4" w:space="0" w:color="auto"/>
              <w:right w:val="single" w:sz="4" w:space="0" w:color="auto"/>
            </w:tcBorders>
          </w:tcPr>
          <w:p w14:paraId="0C02C96E" w14:textId="77777777" w:rsidR="00014625" w:rsidRPr="00296B64" w:rsidRDefault="00014625" w:rsidP="00F851A5">
            <w:pPr>
              <w:jc w:val="center"/>
            </w:pPr>
            <w:r w:rsidRPr="00296B64">
              <w:t>2019</w:t>
            </w:r>
          </w:p>
        </w:tc>
      </w:tr>
    </w:tbl>
    <w:p w14:paraId="3DAB19D5" w14:textId="77777777" w:rsidR="00014625" w:rsidRPr="00A82CE1" w:rsidRDefault="00014625" w:rsidP="00F851A5">
      <w:pPr>
        <w:spacing w:after="200" w:line="276" w:lineRule="auto"/>
        <w:ind w:firstLine="708"/>
        <w:rPr>
          <w:rFonts w:eastAsia="MS Mincho"/>
          <w:sz w:val="26"/>
          <w:szCs w:val="26"/>
        </w:rPr>
      </w:pPr>
    </w:p>
    <w:p w14:paraId="680AE2FB" w14:textId="77777777" w:rsidR="00014625" w:rsidRPr="00A82CE1" w:rsidRDefault="00014625" w:rsidP="00F851A5">
      <w:pPr>
        <w:spacing w:after="200" w:line="276" w:lineRule="auto"/>
        <w:ind w:firstLine="708"/>
        <w:rPr>
          <w:rFonts w:eastAsia="MS Mincho"/>
          <w:sz w:val="26"/>
          <w:szCs w:val="26"/>
        </w:rPr>
      </w:pPr>
    </w:p>
    <w:p w14:paraId="04B2B8E3" w14:textId="77777777" w:rsidR="00014625" w:rsidRPr="00A82CE1" w:rsidRDefault="00014625" w:rsidP="00F851A5">
      <w:pPr>
        <w:spacing w:after="200" w:line="276" w:lineRule="auto"/>
        <w:ind w:firstLine="708"/>
        <w:rPr>
          <w:rFonts w:eastAsia="MS Mincho"/>
          <w:sz w:val="26"/>
          <w:szCs w:val="26"/>
        </w:rPr>
      </w:pPr>
    </w:p>
    <w:p w14:paraId="576BA00D" w14:textId="77777777" w:rsidR="00014625" w:rsidRPr="00A82CE1" w:rsidRDefault="00014625" w:rsidP="00F851A5">
      <w:pPr>
        <w:spacing w:after="200" w:line="276" w:lineRule="auto"/>
        <w:ind w:firstLine="708"/>
        <w:rPr>
          <w:rFonts w:eastAsia="MS Mincho"/>
          <w:sz w:val="26"/>
          <w:szCs w:val="26"/>
        </w:rPr>
      </w:pPr>
    </w:p>
    <w:p w14:paraId="56E7E66B" w14:textId="77777777" w:rsidR="00014625" w:rsidRPr="00A82CE1" w:rsidRDefault="00014625" w:rsidP="00F851A5">
      <w:pPr>
        <w:spacing w:after="200" w:line="276" w:lineRule="auto"/>
        <w:ind w:firstLine="708"/>
        <w:rPr>
          <w:rFonts w:eastAsia="MS Mincho"/>
          <w:sz w:val="26"/>
          <w:szCs w:val="26"/>
        </w:rPr>
      </w:pPr>
    </w:p>
    <w:p w14:paraId="197F6C97" w14:textId="77777777" w:rsidR="00014625" w:rsidRPr="00A82CE1" w:rsidRDefault="00014625" w:rsidP="00F851A5">
      <w:pPr>
        <w:spacing w:after="200" w:line="276" w:lineRule="auto"/>
        <w:ind w:firstLine="708"/>
        <w:rPr>
          <w:rFonts w:eastAsia="MS Mincho"/>
          <w:sz w:val="26"/>
          <w:szCs w:val="26"/>
        </w:rPr>
      </w:pPr>
    </w:p>
    <w:p w14:paraId="4875AEE7" w14:textId="77777777" w:rsidR="00014625" w:rsidRPr="00A82CE1" w:rsidRDefault="00014625" w:rsidP="00F851A5">
      <w:pPr>
        <w:spacing w:after="200" w:line="276" w:lineRule="auto"/>
        <w:ind w:firstLine="708"/>
        <w:rPr>
          <w:rFonts w:eastAsia="MS Mincho"/>
          <w:sz w:val="26"/>
          <w:szCs w:val="26"/>
        </w:rPr>
      </w:pPr>
    </w:p>
    <w:p w14:paraId="65C3A9C9" w14:textId="77777777" w:rsidR="00014625" w:rsidRPr="00A82CE1" w:rsidRDefault="00014625" w:rsidP="00F851A5">
      <w:pPr>
        <w:spacing w:after="200" w:line="276" w:lineRule="auto"/>
        <w:ind w:firstLine="708"/>
        <w:rPr>
          <w:rFonts w:eastAsia="MS Mincho"/>
          <w:sz w:val="26"/>
          <w:szCs w:val="26"/>
        </w:rPr>
      </w:pPr>
    </w:p>
    <w:p w14:paraId="1E556401" w14:textId="77777777" w:rsidR="00014625" w:rsidRPr="00A82CE1" w:rsidRDefault="00014625" w:rsidP="00F851A5">
      <w:pPr>
        <w:spacing w:after="200" w:line="276" w:lineRule="auto"/>
        <w:ind w:firstLine="708"/>
        <w:rPr>
          <w:rFonts w:eastAsia="MS Mincho"/>
          <w:sz w:val="26"/>
          <w:szCs w:val="26"/>
        </w:rPr>
      </w:pPr>
    </w:p>
    <w:p w14:paraId="4CEA47FD" w14:textId="77777777" w:rsidR="00014625" w:rsidRPr="00A82CE1" w:rsidRDefault="00014625" w:rsidP="00F851A5">
      <w:pPr>
        <w:spacing w:after="200" w:line="276" w:lineRule="auto"/>
        <w:ind w:firstLine="708"/>
        <w:rPr>
          <w:rFonts w:eastAsia="MS Mincho"/>
          <w:sz w:val="26"/>
          <w:szCs w:val="26"/>
        </w:rPr>
      </w:pPr>
    </w:p>
    <w:p w14:paraId="52D895A4" w14:textId="77777777" w:rsidR="00014625" w:rsidRPr="00A82CE1" w:rsidRDefault="00014625" w:rsidP="00F851A5">
      <w:pPr>
        <w:spacing w:after="200" w:line="276" w:lineRule="auto"/>
        <w:ind w:firstLine="708"/>
        <w:rPr>
          <w:rFonts w:eastAsia="MS Mincho"/>
          <w:sz w:val="26"/>
          <w:szCs w:val="26"/>
        </w:rPr>
      </w:pPr>
    </w:p>
    <w:p w14:paraId="59F1A186" w14:textId="77777777" w:rsidR="00014625" w:rsidRPr="00A82CE1" w:rsidRDefault="00014625" w:rsidP="00F851A5">
      <w:pPr>
        <w:spacing w:after="200" w:line="276" w:lineRule="auto"/>
        <w:ind w:firstLine="708"/>
        <w:rPr>
          <w:rFonts w:eastAsia="MS Mincho"/>
          <w:sz w:val="26"/>
          <w:szCs w:val="26"/>
        </w:rPr>
      </w:pPr>
    </w:p>
    <w:p w14:paraId="25CE6F91" w14:textId="77777777" w:rsidR="00014625" w:rsidRPr="00A82CE1" w:rsidRDefault="00014625" w:rsidP="00F851A5">
      <w:pPr>
        <w:spacing w:after="200" w:line="276" w:lineRule="auto"/>
        <w:ind w:firstLine="708"/>
        <w:rPr>
          <w:rFonts w:eastAsia="MS Mincho"/>
          <w:sz w:val="26"/>
          <w:szCs w:val="26"/>
        </w:rPr>
      </w:pPr>
    </w:p>
    <w:p w14:paraId="7B9AD800" w14:textId="77777777" w:rsidR="00014625" w:rsidRPr="00A82CE1" w:rsidRDefault="00014625" w:rsidP="00F851A5">
      <w:pPr>
        <w:spacing w:after="200" w:line="276" w:lineRule="auto"/>
        <w:ind w:firstLine="708"/>
        <w:rPr>
          <w:rFonts w:eastAsia="MS Mincho"/>
          <w:sz w:val="26"/>
          <w:szCs w:val="26"/>
        </w:rPr>
      </w:pPr>
    </w:p>
    <w:p w14:paraId="7E5D7F64" w14:textId="77777777" w:rsidR="00014625" w:rsidRPr="00A82CE1" w:rsidRDefault="00014625" w:rsidP="00F851A5">
      <w:pPr>
        <w:spacing w:after="200" w:line="276" w:lineRule="auto"/>
        <w:ind w:firstLine="708"/>
        <w:rPr>
          <w:rFonts w:eastAsia="MS Mincho"/>
          <w:sz w:val="26"/>
          <w:szCs w:val="26"/>
        </w:rPr>
      </w:pPr>
    </w:p>
    <w:p w14:paraId="63ED2838" w14:textId="77777777" w:rsidR="00014625" w:rsidRPr="00A82CE1" w:rsidRDefault="00014625" w:rsidP="00F851A5">
      <w:pPr>
        <w:spacing w:after="200" w:line="276" w:lineRule="auto"/>
        <w:ind w:firstLine="708"/>
        <w:rPr>
          <w:rFonts w:eastAsia="MS Mincho"/>
          <w:sz w:val="26"/>
          <w:szCs w:val="26"/>
        </w:rPr>
      </w:pPr>
    </w:p>
    <w:p w14:paraId="1C2CE727" w14:textId="77777777" w:rsidR="00014625" w:rsidRPr="00A82CE1" w:rsidRDefault="00014625" w:rsidP="00F851A5">
      <w:pPr>
        <w:spacing w:after="200" w:line="276" w:lineRule="auto"/>
        <w:ind w:firstLine="708"/>
        <w:rPr>
          <w:rFonts w:eastAsia="MS Mincho"/>
          <w:sz w:val="26"/>
          <w:szCs w:val="26"/>
        </w:rPr>
      </w:pPr>
    </w:p>
    <w:p w14:paraId="01AC91D9" w14:textId="77777777" w:rsidR="00014625" w:rsidRPr="00A82CE1" w:rsidRDefault="00014625" w:rsidP="00F851A5">
      <w:pPr>
        <w:spacing w:after="200" w:line="276" w:lineRule="auto"/>
        <w:ind w:firstLine="708"/>
        <w:rPr>
          <w:rFonts w:eastAsia="MS Mincho"/>
          <w:sz w:val="26"/>
          <w:szCs w:val="26"/>
        </w:rPr>
      </w:pPr>
    </w:p>
    <w:p w14:paraId="5463DAAB" w14:textId="77777777" w:rsidR="00014625" w:rsidRPr="00A82CE1" w:rsidRDefault="00014625" w:rsidP="00F851A5">
      <w:pPr>
        <w:spacing w:after="200" w:line="276" w:lineRule="auto"/>
        <w:ind w:firstLine="708"/>
        <w:rPr>
          <w:rFonts w:eastAsia="MS Mincho"/>
          <w:sz w:val="26"/>
          <w:szCs w:val="26"/>
        </w:rPr>
      </w:pPr>
    </w:p>
    <w:p w14:paraId="15C8ABBE" w14:textId="77777777" w:rsidR="00014625" w:rsidRPr="00A82CE1" w:rsidRDefault="00014625" w:rsidP="00F851A5">
      <w:pPr>
        <w:spacing w:after="200" w:line="276" w:lineRule="auto"/>
        <w:ind w:firstLine="708"/>
        <w:rPr>
          <w:rFonts w:eastAsia="MS Mincho"/>
          <w:sz w:val="26"/>
          <w:szCs w:val="26"/>
        </w:rPr>
      </w:pPr>
    </w:p>
    <w:p w14:paraId="4E71456E" w14:textId="77777777" w:rsidR="00014625" w:rsidRPr="00A82CE1" w:rsidRDefault="00014625" w:rsidP="00F851A5">
      <w:pPr>
        <w:spacing w:after="200" w:line="276" w:lineRule="auto"/>
        <w:ind w:firstLine="708"/>
        <w:rPr>
          <w:rFonts w:eastAsia="MS Mincho"/>
          <w:sz w:val="26"/>
          <w:szCs w:val="26"/>
        </w:rPr>
      </w:pPr>
    </w:p>
    <w:p w14:paraId="6A8169A5" w14:textId="77777777" w:rsidR="00014625" w:rsidRDefault="00014625" w:rsidP="00F851A5">
      <w:pPr>
        <w:spacing w:after="200" w:line="276" w:lineRule="auto"/>
        <w:ind w:firstLine="708"/>
        <w:rPr>
          <w:rFonts w:eastAsia="MS Mincho"/>
          <w:sz w:val="26"/>
          <w:szCs w:val="26"/>
        </w:rPr>
      </w:pPr>
    </w:p>
    <w:p w14:paraId="01BED33C" w14:textId="77777777" w:rsidR="00046E8D" w:rsidRDefault="004C40B8" w:rsidP="00F851A5">
      <w:pPr>
        <w:shd w:val="clear" w:color="auto" w:fill="FFFFFF"/>
        <w:jc w:val="right"/>
        <w:rPr>
          <w:sz w:val="26"/>
          <w:szCs w:val="26"/>
        </w:rPr>
      </w:pPr>
      <w:r>
        <w:rPr>
          <w:sz w:val="26"/>
          <w:szCs w:val="26"/>
        </w:rPr>
        <w:br w:type="column"/>
      </w:r>
      <w:r w:rsidR="00014625">
        <w:rPr>
          <w:sz w:val="26"/>
          <w:szCs w:val="26"/>
        </w:rPr>
        <w:lastRenderedPageBreak/>
        <w:t xml:space="preserve">Приложение № 2 </w:t>
      </w:r>
    </w:p>
    <w:p w14:paraId="10BA54AE" w14:textId="77777777" w:rsidR="00014625" w:rsidRPr="00A82CE1" w:rsidRDefault="00046E8D" w:rsidP="00046E8D">
      <w:pPr>
        <w:shd w:val="clear" w:color="auto" w:fill="FFFFFF"/>
        <w:jc w:val="right"/>
        <w:rPr>
          <w:sz w:val="26"/>
          <w:szCs w:val="26"/>
        </w:rPr>
      </w:pPr>
      <w:r>
        <w:rPr>
          <w:sz w:val="26"/>
          <w:szCs w:val="26"/>
        </w:rPr>
        <w:t xml:space="preserve">к </w:t>
      </w:r>
      <w:r w:rsidR="00014625">
        <w:rPr>
          <w:sz w:val="26"/>
          <w:szCs w:val="26"/>
        </w:rPr>
        <w:t>Техническому заданию</w:t>
      </w:r>
    </w:p>
    <w:p w14:paraId="574F4D4F" w14:textId="77777777" w:rsidR="00014625" w:rsidRPr="00A82CE1" w:rsidRDefault="00014625" w:rsidP="00F851A5">
      <w:pPr>
        <w:shd w:val="clear" w:color="auto" w:fill="FFFFFF"/>
        <w:jc w:val="right"/>
        <w:rPr>
          <w:sz w:val="26"/>
          <w:szCs w:val="26"/>
        </w:rPr>
      </w:pPr>
    </w:p>
    <w:p w14:paraId="1855C617" w14:textId="77777777" w:rsidR="00014625" w:rsidRPr="00A82CE1" w:rsidRDefault="00014625" w:rsidP="00F851A5">
      <w:pPr>
        <w:spacing w:after="200" w:line="276" w:lineRule="auto"/>
        <w:jc w:val="center"/>
        <w:rPr>
          <w:rFonts w:eastAsia="MS Mincho"/>
          <w:b/>
          <w:sz w:val="26"/>
          <w:szCs w:val="26"/>
        </w:rPr>
      </w:pPr>
      <w:r>
        <w:rPr>
          <w:rFonts w:eastAsia="MS Mincho"/>
          <w:b/>
          <w:sz w:val="26"/>
          <w:szCs w:val="26"/>
        </w:rPr>
        <w:t>Фиксированное количество нормо-часов на типовые работы</w:t>
      </w:r>
    </w:p>
    <w:tbl>
      <w:tblPr>
        <w:tblW w:w="9639"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6735"/>
        <w:gridCol w:w="1985"/>
      </w:tblGrid>
      <w:tr w:rsidR="00014625" w:rsidRPr="00A82CE1" w14:paraId="391AC606" w14:textId="77777777" w:rsidTr="00296B64">
        <w:trPr>
          <w:trHeight w:val="315"/>
        </w:trPr>
        <w:tc>
          <w:tcPr>
            <w:tcW w:w="940" w:type="dxa"/>
            <w:shd w:val="clear" w:color="000000" w:fill="FFFFFF"/>
            <w:vAlign w:val="center"/>
            <w:hideMark/>
          </w:tcPr>
          <w:p w14:paraId="2D9D1388" w14:textId="77777777" w:rsidR="00014625" w:rsidRPr="00A82CE1" w:rsidRDefault="00014625" w:rsidP="00F851A5">
            <w:pPr>
              <w:suppressAutoHyphens w:val="0"/>
              <w:rPr>
                <w:color w:val="000000"/>
                <w:sz w:val="26"/>
                <w:szCs w:val="26"/>
                <w:lang w:eastAsia="ru-RU"/>
              </w:rPr>
            </w:pPr>
            <w:r>
              <w:rPr>
                <w:color w:val="000000"/>
                <w:sz w:val="26"/>
                <w:szCs w:val="26"/>
                <w:lang w:eastAsia="ru-RU"/>
              </w:rPr>
              <w:t>№ п/п</w:t>
            </w:r>
          </w:p>
        </w:tc>
        <w:tc>
          <w:tcPr>
            <w:tcW w:w="7017" w:type="dxa"/>
            <w:shd w:val="clear" w:color="000000" w:fill="FFFFFF"/>
            <w:vAlign w:val="center"/>
            <w:hideMark/>
          </w:tcPr>
          <w:p w14:paraId="7E032491" w14:textId="77777777" w:rsidR="00014625" w:rsidRPr="00A82CE1" w:rsidRDefault="00014625" w:rsidP="00F851A5">
            <w:pPr>
              <w:suppressAutoHyphens w:val="0"/>
              <w:rPr>
                <w:color w:val="000000"/>
                <w:sz w:val="26"/>
                <w:szCs w:val="26"/>
                <w:lang w:eastAsia="ru-RU"/>
              </w:rPr>
            </w:pPr>
            <w:r>
              <w:rPr>
                <w:color w:val="000000"/>
                <w:sz w:val="26"/>
                <w:szCs w:val="26"/>
                <w:lang w:eastAsia="ru-RU"/>
              </w:rPr>
              <w:t>Наименование услуги</w:t>
            </w:r>
          </w:p>
        </w:tc>
        <w:tc>
          <w:tcPr>
            <w:tcW w:w="1985" w:type="dxa"/>
            <w:shd w:val="clear" w:color="000000" w:fill="FFFFFF"/>
            <w:vAlign w:val="center"/>
            <w:hideMark/>
          </w:tcPr>
          <w:p w14:paraId="599EB88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Кол-во нормо-час, ед.</w:t>
            </w:r>
          </w:p>
        </w:tc>
      </w:tr>
      <w:tr w:rsidR="00014625" w:rsidRPr="00A82CE1" w14:paraId="72D3AC8D" w14:textId="77777777" w:rsidTr="00296B64">
        <w:trPr>
          <w:trHeight w:val="315"/>
        </w:trPr>
        <w:tc>
          <w:tcPr>
            <w:tcW w:w="940" w:type="dxa"/>
            <w:shd w:val="clear" w:color="000000" w:fill="FFFFFF"/>
            <w:vAlign w:val="center"/>
            <w:hideMark/>
          </w:tcPr>
          <w:p w14:paraId="532BB4FC" w14:textId="77777777" w:rsidR="00014625" w:rsidRPr="00A82CE1" w:rsidRDefault="00014625" w:rsidP="00F851A5">
            <w:pPr>
              <w:suppressAutoHyphens w:val="0"/>
              <w:ind w:left="-89" w:right="-38"/>
              <w:rPr>
                <w:color w:val="000000"/>
                <w:sz w:val="26"/>
                <w:szCs w:val="26"/>
                <w:lang w:eastAsia="ru-RU"/>
              </w:rPr>
            </w:pPr>
            <w:r>
              <w:rPr>
                <w:color w:val="000000"/>
                <w:sz w:val="26"/>
                <w:szCs w:val="26"/>
                <w:lang w:eastAsia="ru-RU"/>
              </w:rPr>
              <w:t> </w:t>
            </w:r>
          </w:p>
        </w:tc>
        <w:tc>
          <w:tcPr>
            <w:tcW w:w="7017" w:type="dxa"/>
            <w:shd w:val="clear" w:color="000000" w:fill="FFFFFF"/>
            <w:vAlign w:val="center"/>
            <w:hideMark/>
          </w:tcPr>
          <w:p w14:paraId="4ECB1B76" w14:textId="77777777" w:rsidR="00014625" w:rsidRPr="00A82CE1" w:rsidRDefault="00014625" w:rsidP="00F851A5">
            <w:pPr>
              <w:suppressAutoHyphens w:val="0"/>
              <w:rPr>
                <w:color w:val="000000"/>
                <w:sz w:val="26"/>
                <w:szCs w:val="26"/>
                <w:lang w:eastAsia="ru-RU"/>
              </w:rPr>
            </w:pPr>
            <w:r>
              <w:rPr>
                <w:color w:val="000000"/>
                <w:sz w:val="26"/>
                <w:szCs w:val="26"/>
                <w:lang w:eastAsia="ru-RU"/>
              </w:rPr>
              <w:t>А/м</w:t>
            </w:r>
          </w:p>
        </w:tc>
        <w:tc>
          <w:tcPr>
            <w:tcW w:w="1985" w:type="dxa"/>
            <w:shd w:val="clear" w:color="000000" w:fill="FFFFFF"/>
            <w:vAlign w:val="center"/>
            <w:hideMark/>
          </w:tcPr>
          <w:p w14:paraId="60E957A1" w14:textId="77777777" w:rsidR="00014625" w:rsidRPr="00A82CE1" w:rsidRDefault="00014625" w:rsidP="00F851A5">
            <w:pPr>
              <w:suppressAutoHyphens w:val="0"/>
              <w:rPr>
                <w:color w:val="000000"/>
                <w:sz w:val="26"/>
                <w:szCs w:val="26"/>
                <w:lang w:eastAsia="ru-RU"/>
              </w:rPr>
            </w:pPr>
            <w:r>
              <w:rPr>
                <w:color w:val="000000"/>
                <w:sz w:val="26"/>
                <w:szCs w:val="26"/>
                <w:lang w:eastAsia="ru-RU"/>
              </w:rPr>
              <w:t> </w:t>
            </w:r>
          </w:p>
        </w:tc>
      </w:tr>
      <w:tr w:rsidR="00014625" w:rsidRPr="00A82CE1" w14:paraId="3B6AD0AA" w14:textId="77777777" w:rsidTr="00296B64">
        <w:trPr>
          <w:trHeight w:val="56"/>
        </w:trPr>
        <w:tc>
          <w:tcPr>
            <w:tcW w:w="940" w:type="dxa"/>
            <w:shd w:val="clear" w:color="auto" w:fill="auto"/>
            <w:vAlign w:val="center"/>
            <w:hideMark/>
          </w:tcPr>
          <w:p w14:paraId="3D8FA11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w:t>
            </w:r>
          </w:p>
        </w:tc>
        <w:tc>
          <w:tcPr>
            <w:tcW w:w="7017" w:type="dxa"/>
            <w:shd w:val="clear" w:color="auto" w:fill="auto"/>
            <w:vAlign w:val="center"/>
            <w:hideMark/>
          </w:tcPr>
          <w:p w14:paraId="4A2409EF"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(компьютерная), шт</w:t>
            </w:r>
          </w:p>
        </w:tc>
        <w:tc>
          <w:tcPr>
            <w:tcW w:w="1985" w:type="dxa"/>
            <w:shd w:val="clear" w:color="auto" w:fill="auto"/>
            <w:vAlign w:val="center"/>
            <w:hideMark/>
          </w:tcPr>
          <w:p w14:paraId="639DE51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41CCD394" w14:textId="77777777" w:rsidTr="00296B64">
        <w:trPr>
          <w:trHeight w:val="56"/>
        </w:trPr>
        <w:tc>
          <w:tcPr>
            <w:tcW w:w="940" w:type="dxa"/>
            <w:shd w:val="clear" w:color="auto" w:fill="auto"/>
            <w:vAlign w:val="center"/>
            <w:hideMark/>
          </w:tcPr>
          <w:p w14:paraId="0BD3E8C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w:t>
            </w:r>
          </w:p>
        </w:tc>
        <w:tc>
          <w:tcPr>
            <w:tcW w:w="7017" w:type="dxa"/>
            <w:shd w:val="clear" w:color="auto" w:fill="auto"/>
            <w:vAlign w:val="center"/>
            <w:hideMark/>
          </w:tcPr>
          <w:p w14:paraId="5B958D54"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компрессора, шт</w:t>
            </w:r>
          </w:p>
        </w:tc>
        <w:tc>
          <w:tcPr>
            <w:tcW w:w="1985" w:type="dxa"/>
            <w:shd w:val="clear" w:color="auto" w:fill="auto"/>
            <w:vAlign w:val="center"/>
            <w:hideMark/>
          </w:tcPr>
          <w:p w14:paraId="135BBF7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3E47ABCD" w14:textId="77777777" w:rsidTr="00296B64">
        <w:trPr>
          <w:trHeight w:val="173"/>
        </w:trPr>
        <w:tc>
          <w:tcPr>
            <w:tcW w:w="940" w:type="dxa"/>
            <w:shd w:val="clear" w:color="auto" w:fill="auto"/>
            <w:vAlign w:val="center"/>
            <w:hideMark/>
          </w:tcPr>
          <w:p w14:paraId="69DDBA1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w:t>
            </w:r>
          </w:p>
        </w:tc>
        <w:tc>
          <w:tcPr>
            <w:tcW w:w="7017" w:type="dxa"/>
            <w:shd w:val="clear" w:color="auto" w:fill="auto"/>
            <w:vAlign w:val="center"/>
            <w:hideMark/>
          </w:tcPr>
          <w:p w14:paraId="7A380E31"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подвески, шт</w:t>
            </w:r>
          </w:p>
        </w:tc>
        <w:tc>
          <w:tcPr>
            <w:tcW w:w="1985" w:type="dxa"/>
            <w:shd w:val="clear" w:color="auto" w:fill="auto"/>
            <w:vAlign w:val="center"/>
            <w:hideMark/>
          </w:tcPr>
          <w:p w14:paraId="53855CD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7C215D17" w14:textId="77777777" w:rsidTr="00296B64">
        <w:trPr>
          <w:trHeight w:val="164"/>
        </w:trPr>
        <w:tc>
          <w:tcPr>
            <w:tcW w:w="940" w:type="dxa"/>
            <w:shd w:val="clear" w:color="auto" w:fill="auto"/>
            <w:vAlign w:val="center"/>
            <w:hideMark/>
          </w:tcPr>
          <w:p w14:paraId="5E96AF7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w:t>
            </w:r>
          </w:p>
        </w:tc>
        <w:tc>
          <w:tcPr>
            <w:tcW w:w="7017" w:type="dxa"/>
            <w:shd w:val="clear" w:color="auto" w:fill="auto"/>
            <w:vAlign w:val="center"/>
            <w:hideMark/>
          </w:tcPr>
          <w:p w14:paraId="55D53EF7"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подвески кабины, шт</w:t>
            </w:r>
          </w:p>
        </w:tc>
        <w:tc>
          <w:tcPr>
            <w:tcW w:w="1985" w:type="dxa"/>
            <w:shd w:val="clear" w:color="auto" w:fill="auto"/>
            <w:vAlign w:val="center"/>
            <w:hideMark/>
          </w:tcPr>
          <w:p w14:paraId="70DD7D6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320F3FFC" w14:textId="77777777" w:rsidTr="00296B64">
        <w:trPr>
          <w:trHeight w:val="46"/>
        </w:trPr>
        <w:tc>
          <w:tcPr>
            <w:tcW w:w="940" w:type="dxa"/>
            <w:shd w:val="clear" w:color="auto" w:fill="auto"/>
            <w:vAlign w:val="center"/>
            <w:hideMark/>
          </w:tcPr>
          <w:p w14:paraId="26FD38D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w:t>
            </w:r>
          </w:p>
        </w:tc>
        <w:tc>
          <w:tcPr>
            <w:tcW w:w="7017" w:type="dxa"/>
            <w:shd w:val="clear" w:color="auto" w:fill="auto"/>
            <w:vAlign w:val="center"/>
            <w:hideMark/>
          </w:tcPr>
          <w:p w14:paraId="5B7B335A"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работы суппорта, шт</w:t>
            </w:r>
          </w:p>
        </w:tc>
        <w:tc>
          <w:tcPr>
            <w:tcW w:w="1985" w:type="dxa"/>
            <w:shd w:val="clear" w:color="auto" w:fill="auto"/>
            <w:vAlign w:val="center"/>
            <w:hideMark/>
          </w:tcPr>
          <w:p w14:paraId="206DDEF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0,2</w:t>
            </w:r>
          </w:p>
        </w:tc>
      </w:tr>
      <w:tr w:rsidR="00014625" w:rsidRPr="00A82CE1" w14:paraId="4D77A00F" w14:textId="77777777" w:rsidTr="00296B64">
        <w:trPr>
          <w:trHeight w:val="285"/>
        </w:trPr>
        <w:tc>
          <w:tcPr>
            <w:tcW w:w="940" w:type="dxa"/>
            <w:shd w:val="clear" w:color="auto" w:fill="auto"/>
            <w:vAlign w:val="center"/>
            <w:hideMark/>
          </w:tcPr>
          <w:p w14:paraId="0E167E5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w:t>
            </w:r>
          </w:p>
        </w:tc>
        <w:tc>
          <w:tcPr>
            <w:tcW w:w="7017" w:type="dxa"/>
            <w:shd w:val="clear" w:color="auto" w:fill="auto"/>
            <w:vAlign w:val="center"/>
            <w:hideMark/>
          </w:tcPr>
          <w:p w14:paraId="0FFA8B22"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работы суппортов, шт (6 шт.)</w:t>
            </w:r>
          </w:p>
        </w:tc>
        <w:tc>
          <w:tcPr>
            <w:tcW w:w="1985" w:type="dxa"/>
            <w:shd w:val="clear" w:color="auto" w:fill="auto"/>
            <w:vAlign w:val="center"/>
            <w:hideMark/>
          </w:tcPr>
          <w:p w14:paraId="19B8468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1540111C" w14:textId="77777777" w:rsidTr="00296B64">
        <w:trPr>
          <w:trHeight w:val="138"/>
        </w:trPr>
        <w:tc>
          <w:tcPr>
            <w:tcW w:w="940" w:type="dxa"/>
            <w:shd w:val="clear" w:color="auto" w:fill="auto"/>
            <w:vAlign w:val="center"/>
            <w:hideMark/>
          </w:tcPr>
          <w:p w14:paraId="01443D9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w:t>
            </w:r>
          </w:p>
        </w:tc>
        <w:tc>
          <w:tcPr>
            <w:tcW w:w="7017" w:type="dxa"/>
            <w:shd w:val="clear" w:color="auto" w:fill="auto"/>
            <w:vAlign w:val="center"/>
            <w:hideMark/>
          </w:tcPr>
          <w:p w14:paraId="31FA762F"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системы охлаждения, шт</w:t>
            </w:r>
          </w:p>
        </w:tc>
        <w:tc>
          <w:tcPr>
            <w:tcW w:w="1985" w:type="dxa"/>
            <w:shd w:val="clear" w:color="auto" w:fill="auto"/>
            <w:vAlign w:val="center"/>
            <w:hideMark/>
          </w:tcPr>
          <w:p w14:paraId="7094BDB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7617D289" w14:textId="77777777" w:rsidTr="00296B64">
        <w:trPr>
          <w:trHeight w:val="127"/>
        </w:trPr>
        <w:tc>
          <w:tcPr>
            <w:tcW w:w="940" w:type="dxa"/>
            <w:shd w:val="clear" w:color="auto" w:fill="auto"/>
            <w:vAlign w:val="center"/>
            <w:hideMark/>
          </w:tcPr>
          <w:p w14:paraId="55DD0A6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w:t>
            </w:r>
          </w:p>
        </w:tc>
        <w:tc>
          <w:tcPr>
            <w:tcW w:w="7017" w:type="dxa"/>
            <w:shd w:val="clear" w:color="auto" w:fill="auto"/>
            <w:vAlign w:val="center"/>
            <w:hideMark/>
          </w:tcPr>
          <w:p w14:paraId="1BE50A34"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тормозной системы, шт</w:t>
            </w:r>
          </w:p>
        </w:tc>
        <w:tc>
          <w:tcPr>
            <w:tcW w:w="1985" w:type="dxa"/>
            <w:shd w:val="clear" w:color="auto" w:fill="auto"/>
            <w:vAlign w:val="center"/>
            <w:hideMark/>
          </w:tcPr>
          <w:p w14:paraId="3CC53F3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345E0B60" w14:textId="77777777" w:rsidTr="00296B64">
        <w:trPr>
          <w:trHeight w:val="104"/>
        </w:trPr>
        <w:tc>
          <w:tcPr>
            <w:tcW w:w="940" w:type="dxa"/>
            <w:shd w:val="clear" w:color="auto" w:fill="auto"/>
            <w:vAlign w:val="center"/>
            <w:hideMark/>
          </w:tcPr>
          <w:p w14:paraId="0AF4C7A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w:t>
            </w:r>
          </w:p>
        </w:tc>
        <w:tc>
          <w:tcPr>
            <w:tcW w:w="7017" w:type="dxa"/>
            <w:shd w:val="clear" w:color="auto" w:fill="auto"/>
            <w:vAlign w:val="center"/>
            <w:hideMark/>
          </w:tcPr>
          <w:p w14:paraId="6B9B610C"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электропроводки, шт</w:t>
            </w:r>
          </w:p>
        </w:tc>
        <w:tc>
          <w:tcPr>
            <w:tcW w:w="1985" w:type="dxa"/>
            <w:shd w:val="clear" w:color="auto" w:fill="auto"/>
            <w:vAlign w:val="center"/>
            <w:hideMark/>
          </w:tcPr>
          <w:p w14:paraId="42E7095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2EF2C699" w14:textId="77777777" w:rsidTr="00296B64">
        <w:trPr>
          <w:trHeight w:val="277"/>
        </w:trPr>
        <w:tc>
          <w:tcPr>
            <w:tcW w:w="940" w:type="dxa"/>
            <w:shd w:val="clear" w:color="auto" w:fill="auto"/>
            <w:vAlign w:val="center"/>
            <w:hideMark/>
          </w:tcPr>
          <w:p w14:paraId="16E7214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w:t>
            </w:r>
          </w:p>
        </w:tc>
        <w:tc>
          <w:tcPr>
            <w:tcW w:w="7017" w:type="dxa"/>
            <w:shd w:val="clear" w:color="auto" w:fill="auto"/>
            <w:vAlign w:val="center"/>
            <w:hideMark/>
          </w:tcPr>
          <w:p w14:paraId="3BF3FACE" w14:textId="77777777" w:rsidR="00014625" w:rsidRPr="00A82CE1" w:rsidRDefault="00014625" w:rsidP="00F851A5">
            <w:pPr>
              <w:suppressAutoHyphens w:val="0"/>
              <w:rPr>
                <w:color w:val="000000"/>
                <w:sz w:val="26"/>
                <w:szCs w:val="26"/>
                <w:lang w:eastAsia="ru-RU"/>
              </w:rPr>
            </w:pPr>
            <w:r>
              <w:rPr>
                <w:color w:val="000000"/>
                <w:sz w:val="26"/>
                <w:szCs w:val="26"/>
                <w:lang w:eastAsia="ru-RU"/>
              </w:rPr>
              <w:t>Долив/контроль уровня жидкости подъема кабины, шт</w:t>
            </w:r>
          </w:p>
        </w:tc>
        <w:tc>
          <w:tcPr>
            <w:tcW w:w="1985" w:type="dxa"/>
            <w:shd w:val="clear" w:color="auto" w:fill="auto"/>
            <w:vAlign w:val="center"/>
            <w:hideMark/>
          </w:tcPr>
          <w:p w14:paraId="19E9872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40381A90" w14:textId="77777777" w:rsidTr="00296B64">
        <w:trPr>
          <w:trHeight w:val="46"/>
        </w:trPr>
        <w:tc>
          <w:tcPr>
            <w:tcW w:w="940" w:type="dxa"/>
            <w:shd w:val="clear" w:color="auto" w:fill="auto"/>
            <w:vAlign w:val="center"/>
            <w:hideMark/>
          </w:tcPr>
          <w:p w14:paraId="32B9B6D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w:t>
            </w:r>
          </w:p>
        </w:tc>
        <w:tc>
          <w:tcPr>
            <w:tcW w:w="7017" w:type="dxa"/>
            <w:shd w:val="clear" w:color="auto" w:fill="auto"/>
            <w:vAlign w:val="center"/>
            <w:hideMark/>
          </w:tcPr>
          <w:p w14:paraId="19A85F74" w14:textId="77777777" w:rsidR="00014625" w:rsidRPr="00A82CE1" w:rsidRDefault="00014625" w:rsidP="00F851A5">
            <w:pPr>
              <w:suppressAutoHyphens w:val="0"/>
              <w:rPr>
                <w:color w:val="000000"/>
                <w:sz w:val="26"/>
                <w:szCs w:val="26"/>
                <w:lang w:eastAsia="ru-RU"/>
              </w:rPr>
            </w:pPr>
            <w:r>
              <w:rPr>
                <w:color w:val="000000"/>
                <w:sz w:val="26"/>
                <w:szCs w:val="26"/>
                <w:lang w:eastAsia="ru-RU"/>
              </w:rPr>
              <w:t>Доливка/проверка антифриза, шт</w:t>
            </w:r>
          </w:p>
        </w:tc>
        <w:tc>
          <w:tcPr>
            <w:tcW w:w="1985" w:type="dxa"/>
            <w:shd w:val="clear" w:color="auto" w:fill="auto"/>
            <w:vAlign w:val="center"/>
            <w:hideMark/>
          </w:tcPr>
          <w:p w14:paraId="6B62969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699E8901" w14:textId="77777777" w:rsidTr="00296B64">
        <w:trPr>
          <w:trHeight w:val="78"/>
        </w:trPr>
        <w:tc>
          <w:tcPr>
            <w:tcW w:w="940" w:type="dxa"/>
            <w:shd w:val="clear" w:color="auto" w:fill="auto"/>
            <w:vAlign w:val="center"/>
            <w:hideMark/>
          </w:tcPr>
          <w:p w14:paraId="435FDBF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w:t>
            </w:r>
          </w:p>
        </w:tc>
        <w:tc>
          <w:tcPr>
            <w:tcW w:w="7017" w:type="dxa"/>
            <w:shd w:val="clear" w:color="auto" w:fill="auto"/>
            <w:vAlign w:val="center"/>
            <w:hideMark/>
          </w:tcPr>
          <w:p w14:paraId="4F86111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автолампы, шт</w:t>
            </w:r>
          </w:p>
        </w:tc>
        <w:tc>
          <w:tcPr>
            <w:tcW w:w="1985" w:type="dxa"/>
            <w:shd w:val="clear" w:color="auto" w:fill="auto"/>
            <w:vAlign w:val="center"/>
            <w:hideMark/>
          </w:tcPr>
          <w:p w14:paraId="654A2C9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0,25</w:t>
            </w:r>
          </w:p>
        </w:tc>
      </w:tr>
      <w:tr w:rsidR="00014625" w:rsidRPr="00A82CE1" w14:paraId="5E0BDCEA" w14:textId="77777777" w:rsidTr="00296B64">
        <w:trPr>
          <w:trHeight w:val="68"/>
        </w:trPr>
        <w:tc>
          <w:tcPr>
            <w:tcW w:w="940" w:type="dxa"/>
            <w:shd w:val="clear" w:color="auto" w:fill="auto"/>
            <w:vAlign w:val="center"/>
            <w:hideMark/>
          </w:tcPr>
          <w:p w14:paraId="01FAE2E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w:t>
            </w:r>
          </w:p>
        </w:tc>
        <w:tc>
          <w:tcPr>
            <w:tcW w:w="7017" w:type="dxa"/>
            <w:shd w:val="clear" w:color="auto" w:fill="auto"/>
            <w:vAlign w:val="center"/>
            <w:hideMark/>
          </w:tcPr>
          <w:p w14:paraId="10DE7A5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АКБ, шт</w:t>
            </w:r>
          </w:p>
        </w:tc>
        <w:tc>
          <w:tcPr>
            <w:tcW w:w="1985" w:type="dxa"/>
            <w:shd w:val="clear" w:color="auto" w:fill="auto"/>
            <w:vAlign w:val="center"/>
            <w:hideMark/>
          </w:tcPr>
          <w:p w14:paraId="4208936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637F2A80" w14:textId="77777777" w:rsidTr="00296B64">
        <w:trPr>
          <w:trHeight w:val="58"/>
        </w:trPr>
        <w:tc>
          <w:tcPr>
            <w:tcW w:w="940" w:type="dxa"/>
            <w:shd w:val="clear" w:color="auto" w:fill="auto"/>
            <w:vAlign w:val="center"/>
            <w:hideMark/>
          </w:tcPr>
          <w:p w14:paraId="0826D89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w:t>
            </w:r>
          </w:p>
        </w:tc>
        <w:tc>
          <w:tcPr>
            <w:tcW w:w="7017" w:type="dxa"/>
            <w:shd w:val="clear" w:color="auto" w:fill="auto"/>
            <w:vAlign w:val="center"/>
            <w:hideMark/>
          </w:tcPr>
          <w:p w14:paraId="554F318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амортизатора, шт</w:t>
            </w:r>
          </w:p>
        </w:tc>
        <w:tc>
          <w:tcPr>
            <w:tcW w:w="1985" w:type="dxa"/>
            <w:shd w:val="clear" w:color="auto" w:fill="auto"/>
            <w:vAlign w:val="center"/>
            <w:hideMark/>
          </w:tcPr>
          <w:p w14:paraId="5A2BF5B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6D554D70" w14:textId="77777777" w:rsidTr="00296B64">
        <w:trPr>
          <w:trHeight w:val="190"/>
        </w:trPr>
        <w:tc>
          <w:tcPr>
            <w:tcW w:w="940" w:type="dxa"/>
            <w:shd w:val="clear" w:color="auto" w:fill="auto"/>
            <w:vAlign w:val="center"/>
            <w:hideMark/>
          </w:tcPr>
          <w:p w14:paraId="208E5E5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w:t>
            </w:r>
          </w:p>
        </w:tc>
        <w:tc>
          <w:tcPr>
            <w:tcW w:w="7017" w:type="dxa"/>
            <w:shd w:val="clear" w:color="auto" w:fill="auto"/>
            <w:vAlign w:val="center"/>
            <w:hideMark/>
          </w:tcPr>
          <w:p w14:paraId="10C63AC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амортизатора кабины, шт</w:t>
            </w:r>
          </w:p>
        </w:tc>
        <w:tc>
          <w:tcPr>
            <w:tcW w:w="1985" w:type="dxa"/>
            <w:shd w:val="clear" w:color="auto" w:fill="auto"/>
            <w:vAlign w:val="center"/>
            <w:hideMark/>
          </w:tcPr>
          <w:p w14:paraId="1FC896F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2EF62DAA" w14:textId="77777777" w:rsidTr="00296B64">
        <w:trPr>
          <w:trHeight w:val="307"/>
        </w:trPr>
        <w:tc>
          <w:tcPr>
            <w:tcW w:w="940" w:type="dxa"/>
            <w:shd w:val="clear" w:color="auto" w:fill="auto"/>
            <w:vAlign w:val="center"/>
            <w:hideMark/>
          </w:tcPr>
          <w:p w14:paraId="7C88A03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w:t>
            </w:r>
          </w:p>
        </w:tc>
        <w:tc>
          <w:tcPr>
            <w:tcW w:w="7017" w:type="dxa"/>
            <w:shd w:val="clear" w:color="auto" w:fill="auto"/>
            <w:vAlign w:val="center"/>
            <w:hideMark/>
          </w:tcPr>
          <w:p w14:paraId="207873B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амортизатора, левый, первая ось, шт</w:t>
            </w:r>
          </w:p>
        </w:tc>
        <w:tc>
          <w:tcPr>
            <w:tcW w:w="1985" w:type="dxa"/>
            <w:shd w:val="clear" w:color="auto" w:fill="auto"/>
            <w:vAlign w:val="center"/>
            <w:hideMark/>
          </w:tcPr>
          <w:p w14:paraId="47FC23C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530EE9DA" w14:textId="77777777" w:rsidTr="00296B64">
        <w:trPr>
          <w:trHeight w:val="315"/>
        </w:trPr>
        <w:tc>
          <w:tcPr>
            <w:tcW w:w="940" w:type="dxa"/>
            <w:shd w:val="clear" w:color="auto" w:fill="auto"/>
            <w:vAlign w:val="center"/>
            <w:hideMark/>
          </w:tcPr>
          <w:p w14:paraId="3542A37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w:t>
            </w:r>
          </w:p>
        </w:tc>
        <w:tc>
          <w:tcPr>
            <w:tcW w:w="7017" w:type="dxa"/>
            <w:shd w:val="clear" w:color="auto" w:fill="auto"/>
            <w:vAlign w:val="center"/>
            <w:hideMark/>
          </w:tcPr>
          <w:p w14:paraId="58858B0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амортизатора, правый, первая ось, шт</w:t>
            </w:r>
          </w:p>
        </w:tc>
        <w:tc>
          <w:tcPr>
            <w:tcW w:w="1985" w:type="dxa"/>
            <w:shd w:val="clear" w:color="auto" w:fill="auto"/>
            <w:vAlign w:val="center"/>
            <w:hideMark/>
          </w:tcPr>
          <w:p w14:paraId="16338F5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53B32456" w14:textId="77777777" w:rsidTr="00296B64">
        <w:trPr>
          <w:trHeight w:val="167"/>
        </w:trPr>
        <w:tc>
          <w:tcPr>
            <w:tcW w:w="940" w:type="dxa"/>
            <w:shd w:val="clear" w:color="auto" w:fill="auto"/>
            <w:vAlign w:val="center"/>
            <w:hideMark/>
          </w:tcPr>
          <w:p w14:paraId="7E2E239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w:t>
            </w:r>
          </w:p>
        </w:tc>
        <w:tc>
          <w:tcPr>
            <w:tcW w:w="7017" w:type="dxa"/>
            <w:shd w:val="clear" w:color="auto" w:fill="auto"/>
            <w:vAlign w:val="center"/>
            <w:hideMark/>
          </w:tcPr>
          <w:p w14:paraId="4B18381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бампера, шт</w:t>
            </w:r>
          </w:p>
        </w:tc>
        <w:tc>
          <w:tcPr>
            <w:tcW w:w="1985" w:type="dxa"/>
            <w:shd w:val="clear" w:color="auto" w:fill="auto"/>
            <w:vAlign w:val="center"/>
            <w:hideMark/>
          </w:tcPr>
          <w:p w14:paraId="7B2BA05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3786F02A" w14:textId="77777777" w:rsidTr="00296B64">
        <w:trPr>
          <w:trHeight w:val="46"/>
        </w:trPr>
        <w:tc>
          <w:tcPr>
            <w:tcW w:w="940" w:type="dxa"/>
            <w:shd w:val="clear" w:color="auto" w:fill="auto"/>
            <w:vAlign w:val="center"/>
            <w:hideMark/>
          </w:tcPr>
          <w:p w14:paraId="1A85E57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w:t>
            </w:r>
          </w:p>
        </w:tc>
        <w:tc>
          <w:tcPr>
            <w:tcW w:w="7017" w:type="dxa"/>
            <w:shd w:val="clear" w:color="auto" w:fill="auto"/>
            <w:vAlign w:val="center"/>
            <w:hideMark/>
          </w:tcPr>
          <w:p w14:paraId="1DC0C12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бачка омывателя, шт</w:t>
            </w:r>
          </w:p>
        </w:tc>
        <w:tc>
          <w:tcPr>
            <w:tcW w:w="1985" w:type="dxa"/>
            <w:shd w:val="clear" w:color="auto" w:fill="auto"/>
            <w:vAlign w:val="center"/>
            <w:hideMark/>
          </w:tcPr>
          <w:p w14:paraId="06BDB9A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0,7</w:t>
            </w:r>
          </w:p>
        </w:tc>
      </w:tr>
      <w:tr w:rsidR="00014625" w:rsidRPr="00A82CE1" w14:paraId="7A978A36" w14:textId="77777777" w:rsidTr="00296B64">
        <w:trPr>
          <w:trHeight w:val="148"/>
        </w:trPr>
        <w:tc>
          <w:tcPr>
            <w:tcW w:w="940" w:type="dxa"/>
            <w:shd w:val="clear" w:color="auto" w:fill="auto"/>
            <w:vAlign w:val="center"/>
            <w:hideMark/>
          </w:tcPr>
          <w:p w14:paraId="4EB8483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w:t>
            </w:r>
          </w:p>
        </w:tc>
        <w:tc>
          <w:tcPr>
            <w:tcW w:w="7017" w:type="dxa"/>
            <w:shd w:val="clear" w:color="auto" w:fill="auto"/>
            <w:vAlign w:val="center"/>
            <w:hideMark/>
          </w:tcPr>
          <w:p w14:paraId="0EB7080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венца, шт</w:t>
            </w:r>
          </w:p>
        </w:tc>
        <w:tc>
          <w:tcPr>
            <w:tcW w:w="1985" w:type="dxa"/>
            <w:shd w:val="clear" w:color="auto" w:fill="auto"/>
            <w:vAlign w:val="center"/>
            <w:hideMark/>
          </w:tcPr>
          <w:p w14:paraId="1EBAAD5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3E901A93" w14:textId="77777777" w:rsidTr="00296B64">
        <w:trPr>
          <w:trHeight w:val="266"/>
        </w:trPr>
        <w:tc>
          <w:tcPr>
            <w:tcW w:w="940" w:type="dxa"/>
            <w:shd w:val="clear" w:color="auto" w:fill="auto"/>
            <w:vAlign w:val="center"/>
            <w:hideMark/>
          </w:tcPr>
          <w:p w14:paraId="229E23A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w:t>
            </w:r>
          </w:p>
        </w:tc>
        <w:tc>
          <w:tcPr>
            <w:tcW w:w="7017" w:type="dxa"/>
            <w:shd w:val="clear" w:color="auto" w:fill="auto"/>
            <w:vAlign w:val="center"/>
            <w:hideMark/>
          </w:tcPr>
          <w:p w14:paraId="27CA255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вкладышей коренных шеек к/вала, шт</w:t>
            </w:r>
          </w:p>
        </w:tc>
        <w:tc>
          <w:tcPr>
            <w:tcW w:w="1985" w:type="dxa"/>
            <w:shd w:val="clear" w:color="auto" w:fill="auto"/>
            <w:vAlign w:val="center"/>
            <w:hideMark/>
          </w:tcPr>
          <w:p w14:paraId="11066CF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7</w:t>
            </w:r>
          </w:p>
        </w:tc>
      </w:tr>
      <w:tr w:rsidR="00014625" w:rsidRPr="00A82CE1" w14:paraId="40B7888C" w14:textId="77777777" w:rsidTr="00296B64">
        <w:trPr>
          <w:trHeight w:val="260"/>
        </w:trPr>
        <w:tc>
          <w:tcPr>
            <w:tcW w:w="940" w:type="dxa"/>
            <w:shd w:val="clear" w:color="auto" w:fill="auto"/>
            <w:vAlign w:val="center"/>
            <w:hideMark/>
          </w:tcPr>
          <w:p w14:paraId="39584C2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22</w:t>
            </w:r>
          </w:p>
        </w:tc>
        <w:tc>
          <w:tcPr>
            <w:tcW w:w="7017" w:type="dxa"/>
            <w:shd w:val="clear" w:color="auto" w:fill="auto"/>
            <w:vAlign w:val="center"/>
            <w:hideMark/>
          </w:tcPr>
          <w:p w14:paraId="0B6D2F7C"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вкладышей шатунных шеек к/вала, шт</w:t>
            </w:r>
          </w:p>
        </w:tc>
        <w:tc>
          <w:tcPr>
            <w:tcW w:w="1985" w:type="dxa"/>
            <w:shd w:val="clear" w:color="auto" w:fill="auto"/>
            <w:vAlign w:val="center"/>
            <w:hideMark/>
          </w:tcPr>
          <w:p w14:paraId="76C362F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7</w:t>
            </w:r>
          </w:p>
        </w:tc>
      </w:tr>
      <w:tr w:rsidR="00014625" w:rsidRPr="00A82CE1" w14:paraId="055A4801" w14:textId="77777777" w:rsidTr="00296B64">
        <w:trPr>
          <w:trHeight w:val="112"/>
        </w:trPr>
        <w:tc>
          <w:tcPr>
            <w:tcW w:w="940" w:type="dxa"/>
            <w:shd w:val="clear" w:color="auto" w:fill="auto"/>
            <w:vAlign w:val="center"/>
            <w:hideMark/>
          </w:tcPr>
          <w:p w14:paraId="5BFE4A5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23</w:t>
            </w:r>
          </w:p>
        </w:tc>
        <w:tc>
          <w:tcPr>
            <w:tcW w:w="7017" w:type="dxa"/>
            <w:shd w:val="clear" w:color="auto" w:fill="auto"/>
            <w:vAlign w:val="center"/>
            <w:hideMark/>
          </w:tcPr>
          <w:p w14:paraId="45769929"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воздушных шлангов (тягач, прицеп), шт</w:t>
            </w:r>
          </w:p>
        </w:tc>
        <w:tc>
          <w:tcPr>
            <w:tcW w:w="1985" w:type="dxa"/>
            <w:shd w:val="clear" w:color="auto" w:fill="auto"/>
            <w:vAlign w:val="center"/>
            <w:hideMark/>
          </w:tcPr>
          <w:p w14:paraId="71DEA48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42C9B53E" w14:textId="77777777" w:rsidTr="00296B64">
        <w:trPr>
          <w:trHeight w:val="339"/>
        </w:trPr>
        <w:tc>
          <w:tcPr>
            <w:tcW w:w="940" w:type="dxa"/>
            <w:shd w:val="clear" w:color="auto" w:fill="auto"/>
            <w:vAlign w:val="center"/>
            <w:hideMark/>
          </w:tcPr>
          <w:p w14:paraId="7388FF2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24</w:t>
            </w:r>
          </w:p>
        </w:tc>
        <w:tc>
          <w:tcPr>
            <w:tcW w:w="7017" w:type="dxa"/>
            <w:shd w:val="clear" w:color="auto" w:fill="auto"/>
            <w:vAlign w:val="center"/>
            <w:hideMark/>
          </w:tcPr>
          <w:p w14:paraId="69B0EB6E"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втулок (обхват) стабилизатора, шт</w:t>
            </w:r>
          </w:p>
        </w:tc>
        <w:tc>
          <w:tcPr>
            <w:tcW w:w="1985" w:type="dxa"/>
            <w:shd w:val="clear" w:color="auto" w:fill="auto"/>
            <w:vAlign w:val="center"/>
            <w:hideMark/>
          </w:tcPr>
          <w:p w14:paraId="4344D5C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78D6E19F" w14:textId="77777777" w:rsidTr="00296B64">
        <w:trPr>
          <w:trHeight w:val="214"/>
        </w:trPr>
        <w:tc>
          <w:tcPr>
            <w:tcW w:w="940" w:type="dxa"/>
            <w:shd w:val="clear" w:color="auto" w:fill="auto"/>
            <w:vAlign w:val="center"/>
            <w:hideMark/>
          </w:tcPr>
          <w:p w14:paraId="4F3ADAB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25</w:t>
            </w:r>
          </w:p>
        </w:tc>
        <w:tc>
          <w:tcPr>
            <w:tcW w:w="7017" w:type="dxa"/>
            <w:shd w:val="clear" w:color="auto" w:fill="auto"/>
            <w:vAlign w:val="center"/>
            <w:hideMark/>
          </w:tcPr>
          <w:p w14:paraId="1FE5C4D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выжимного подшипника, шт</w:t>
            </w:r>
          </w:p>
        </w:tc>
        <w:tc>
          <w:tcPr>
            <w:tcW w:w="1985" w:type="dxa"/>
            <w:shd w:val="clear" w:color="auto" w:fill="auto"/>
            <w:vAlign w:val="center"/>
            <w:hideMark/>
          </w:tcPr>
          <w:p w14:paraId="4CBC8F6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65A12FD8" w14:textId="77777777" w:rsidTr="00296B64">
        <w:trPr>
          <w:trHeight w:val="203"/>
        </w:trPr>
        <w:tc>
          <w:tcPr>
            <w:tcW w:w="940" w:type="dxa"/>
            <w:shd w:val="clear" w:color="auto" w:fill="auto"/>
            <w:vAlign w:val="center"/>
            <w:hideMark/>
          </w:tcPr>
          <w:p w14:paraId="669A843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26</w:t>
            </w:r>
          </w:p>
        </w:tc>
        <w:tc>
          <w:tcPr>
            <w:tcW w:w="7017" w:type="dxa"/>
            <w:shd w:val="clear" w:color="auto" w:fill="auto"/>
            <w:vAlign w:val="center"/>
            <w:hideMark/>
          </w:tcPr>
          <w:p w14:paraId="50CF7B7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глушителя, шт</w:t>
            </w:r>
          </w:p>
        </w:tc>
        <w:tc>
          <w:tcPr>
            <w:tcW w:w="1985" w:type="dxa"/>
            <w:shd w:val="clear" w:color="auto" w:fill="auto"/>
            <w:vAlign w:val="center"/>
            <w:hideMark/>
          </w:tcPr>
          <w:p w14:paraId="42C0484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248915C4" w14:textId="77777777" w:rsidTr="00296B64">
        <w:trPr>
          <w:trHeight w:val="46"/>
        </w:trPr>
        <w:tc>
          <w:tcPr>
            <w:tcW w:w="940" w:type="dxa"/>
            <w:shd w:val="clear" w:color="auto" w:fill="auto"/>
            <w:vAlign w:val="center"/>
            <w:hideMark/>
          </w:tcPr>
          <w:p w14:paraId="73B554D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27</w:t>
            </w:r>
          </w:p>
        </w:tc>
        <w:tc>
          <w:tcPr>
            <w:tcW w:w="7017" w:type="dxa"/>
            <w:shd w:val="clear" w:color="auto" w:fill="auto"/>
            <w:vAlign w:val="center"/>
            <w:hideMark/>
          </w:tcPr>
          <w:p w14:paraId="0E83F6F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гофры глушителя, шт</w:t>
            </w:r>
          </w:p>
        </w:tc>
        <w:tc>
          <w:tcPr>
            <w:tcW w:w="1985" w:type="dxa"/>
            <w:shd w:val="clear" w:color="auto" w:fill="auto"/>
            <w:vAlign w:val="center"/>
            <w:hideMark/>
          </w:tcPr>
          <w:p w14:paraId="77A5891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1DB9C807" w14:textId="77777777" w:rsidTr="00296B64">
        <w:trPr>
          <w:trHeight w:val="453"/>
        </w:trPr>
        <w:tc>
          <w:tcPr>
            <w:tcW w:w="940" w:type="dxa"/>
            <w:shd w:val="clear" w:color="auto" w:fill="auto"/>
            <w:vAlign w:val="center"/>
            <w:hideMark/>
          </w:tcPr>
          <w:p w14:paraId="3A14D4F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28</w:t>
            </w:r>
          </w:p>
        </w:tc>
        <w:tc>
          <w:tcPr>
            <w:tcW w:w="7017" w:type="dxa"/>
            <w:shd w:val="clear" w:color="auto" w:fill="auto"/>
            <w:vAlign w:val="center"/>
            <w:hideMark/>
          </w:tcPr>
          <w:p w14:paraId="4C3A327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датчика, 1 шт., для ABS. - Включая установку на опоры, снятие и установку колеса</w:t>
            </w:r>
          </w:p>
        </w:tc>
        <w:tc>
          <w:tcPr>
            <w:tcW w:w="1985" w:type="dxa"/>
            <w:shd w:val="clear" w:color="auto" w:fill="auto"/>
            <w:vAlign w:val="center"/>
            <w:hideMark/>
          </w:tcPr>
          <w:p w14:paraId="6FAEBDF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654B4647" w14:textId="77777777" w:rsidTr="00296B64">
        <w:trPr>
          <w:trHeight w:val="324"/>
        </w:trPr>
        <w:tc>
          <w:tcPr>
            <w:tcW w:w="940" w:type="dxa"/>
            <w:shd w:val="clear" w:color="auto" w:fill="auto"/>
            <w:vAlign w:val="center"/>
            <w:hideMark/>
          </w:tcPr>
          <w:p w14:paraId="7B3B899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29</w:t>
            </w:r>
          </w:p>
        </w:tc>
        <w:tc>
          <w:tcPr>
            <w:tcW w:w="7017" w:type="dxa"/>
            <w:shd w:val="clear" w:color="auto" w:fill="auto"/>
            <w:vAlign w:val="center"/>
            <w:hideMark/>
          </w:tcPr>
          <w:p w14:paraId="361A1F8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датчика скорости (тахографа), шт</w:t>
            </w:r>
          </w:p>
        </w:tc>
        <w:tc>
          <w:tcPr>
            <w:tcW w:w="1985" w:type="dxa"/>
            <w:shd w:val="clear" w:color="auto" w:fill="auto"/>
            <w:vAlign w:val="center"/>
            <w:hideMark/>
          </w:tcPr>
          <w:p w14:paraId="233938F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06A4642F" w14:textId="77777777" w:rsidTr="00296B64">
        <w:trPr>
          <w:trHeight w:val="53"/>
        </w:trPr>
        <w:tc>
          <w:tcPr>
            <w:tcW w:w="940" w:type="dxa"/>
            <w:shd w:val="clear" w:color="auto" w:fill="auto"/>
            <w:vAlign w:val="center"/>
            <w:hideMark/>
          </w:tcPr>
          <w:p w14:paraId="13D3F6E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30</w:t>
            </w:r>
          </w:p>
        </w:tc>
        <w:tc>
          <w:tcPr>
            <w:tcW w:w="7017" w:type="dxa"/>
            <w:shd w:val="clear" w:color="auto" w:fill="auto"/>
            <w:vAlign w:val="center"/>
            <w:hideMark/>
          </w:tcPr>
          <w:p w14:paraId="45B2A42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диска сцепления, 1 шт. Включая снятие и установку коробки передач</w:t>
            </w:r>
          </w:p>
        </w:tc>
        <w:tc>
          <w:tcPr>
            <w:tcW w:w="1985" w:type="dxa"/>
            <w:shd w:val="clear" w:color="auto" w:fill="auto"/>
            <w:vAlign w:val="center"/>
            <w:hideMark/>
          </w:tcPr>
          <w:p w14:paraId="714F34A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7</w:t>
            </w:r>
          </w:p>
        </w:tc>
      </w:tr>
      <w:tr w:rsidR="00014625" w:rsidRPr="00A82CE1" w14:paraId="24D7324F" w14:textId="77777777" w:rsidTr="00296B64">
        <w:trPr>
          <w:trHeight w:val="56"/>
        </w:trPr>
        <w:tc>
          <w:tcPr>
            <w:tcW w:w="940" w:type="dxa"/>
            <w:shd w:val="clear" w:color="auto" w:fill="auto"/>
            <w:vAlign w:val="center"/>
            <w:hideMark/>
          </w:tcPr>
          <w:p w14:paraId="6BA40D7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31</w:t>
            </w:r>
          </w:p>
        </w:tc>
        <w:tc>
          <w:tcPr>
            <w:tcW w:w="7017" w:type="dxa"/>
            <w:shd w:val="clear" w:color="auto" w:fill="auto"/>
            <w:vAlign w:val="center"/>
            <w:hideMark/>
          </w:tcPr>
          <w:p w14:paraId="0FA505B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зеркала в сборе, шт</w:t>
            </w:r>
          </w:p>
        </w:tc>
        <w:tc>
          <w:tcPr>
            <w:tcW w:w="1985" w:type="dxa"/>
            <w:shd w:val="clear" w:color="auto" w:fill="auto"/>
            <w:vAlign w:val="center"/>
            <w:hideMark/>
          </w:tcPr>
          <w:p w14:paraId="48D8162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4C41CD03" w14:textId="77777777" w:rsidTr="00296B64">
        <w:trPr>
          <w:trHeight w:val="331"/>
        </w:trPr>
        <w:tc>
          <w:tcPr>
            <w:tcW w:w="940" w:type="dxa"/>
            <w:shd w:val="clear" w:color="auto" w:fill="auto"/>
            <w:vAlign w:val="center"/>
            <w:hideMark/>
          </w:tcPr>
          <w:p w14:paraId="6EB1CD8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32</w:t>
            </w:r>
          </w:p>
        </w:tc>
        <w:tc>
          <w:tcPr>
            <w:tcW w:w="7017" w:type="dxa"/>
            <w:shd w:val="clear" w:color="auto" w:fill="auto"/>
            <w:vAlign w:val="center"/>
            <w:hideMark/>
          </w:tcPr>
          <w:p w14:paraId="3625884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клапана включения половинок, шт</w:t>
            </w:r>
          </w:p>
        </w:tc>
        <w:tc>
          <w:tcPr>
            <w:tcW w:w="1985" w:type="dxa"/>
            <w:shd w:val="clear" w:color="auto" w:fill="auto"/>
            <w:vAlign w:val="center"/>
            <w:hideMark/>
          </w:tcPr>
          <w:p w14:paraId="58EB0C4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2B50281C" w14:textId="77777777" w:rsidTr="00296B64">
        <w:trPr>
          <w:trHeight w:val="323"/>
        </w:trPr>
        <w:tc>
          <w:tcPr>
            <w:tcW w:w="940" w:type="dxa"/>
            <w:shd w:val="clear" w:color="auto" w:fill="auto"/>
            <w:vAlign w:val="center"/>
            <w:hideMark/>
          </w:tcPr>
          <w:p w14:paraId="1362DD2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33</w:t>
            </w:r>
          </w:p>
        </w:tc>
        <w:tc>
          <w:tcPr>
            <w:tcW w:w="7017" w:type="dxa"/>
            <w:shd w:val="clear" w:color="auto" w:fill="auto"/>
            <w:vAlign w:val="center"/>
            <w:hideMark/>
          </w:tcPr>
          <w:p w14:paraId="52CB250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кнопки регулировки положения руля, шт</w:t>
            </w:r>
          </w:p>
        </w:tc>
        <w:tc>
          <w:tcPr>
            <w:tcW w:w="1985" w:type="dxa"/>
            <w:shd w:val="clear" w:color="auto" w:fill="auto"/>
            <w:vAlign w:val="center"/>
            <w:hideMark/>
          </w:tcPr>
          <w:p w14:paraId="5658E4D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661A422A" w14:textId="77777777" w:rsidTr="00296B64">
        <w:trPr>
          <w:trHeight w:val="459"/>
        </w:trPr>
        <w:tc>
          <w:tcPr>
            <w:tcW w:w="940" w:type="dxa"/>
            <w:shd w:val="clear" w:color="auto" w:fill="auto"/>
            <w:vAlign w:val="center"/>
            <w:hideMark/>
          </w:tcPr>
          <w:p w14:paraId="3D1F746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34</w:t>
            </w:r>
          </w:p>
        </w:tc>
        <w:tc>
          <w:tcPr>
            <w:tcW w:w="7017" w:type="dxa"/>
            <w:shd w:val="clear" w:color="auto" w:fill="auto"/>
            <w:vAlign w:val="center"/>
            <w:hideMark/>
          </w:tcPr>
          <w:p w14:paraId="7AC0FF5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колодок (1 ось), шт Включая установку на опоры, снятие и установку колеса</w:t>
            </w:r>
          </w:p>
        </w:tc>
        <w:tc>
          <w:tcPr>
            <w:tcW w:w="1985" w:type="dxa"/>
            <w:shd w:val="clear" w:color="auto" w:fill="auto"/>
            <w:vAlign w:val="center"/>
            <w:hideMark/>
          </w:tcPr>
          <w:p w14:paraId="59106C5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2,3</w:t>
            </w:r>
          </w:p>
        </w:tc>
      </w:tr>
      <w:tr w:rsidR="00014625" w:rsidRPr="00A82CE1" w14:paraId="637E0878" w14:textId="77777777" w:rsidTr="00296B64">
        <w:trPr>
          <w:trHeight w:val="329"/>
        </w:trPr>
        <w:tc>
          <w:tcPr>
            <w:tcW w:w="940" w:type="dxa"/>
            <w:shd w:val="clear" w:color="auto" w:fill="auto"/>
            <w:vAlign w:val="center"/>
            <w:hideMark/>
          </w:tcPr>
          <w:p w14:paraId="1869344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lastRenderedPageBreak/>
              <w:t>35</w:t>
            </w:r>
          </w:p>
        </w:tc>
        <w:tc>
          <w:tcPr>
            <w:tcW w:w="7017" w:type="dxa"/>
            <w:shd w:val="clear" w:color="auto" w:fill="auto"/>
            <w:vAlign w:val="center"/>
            <w:hideMark/>
          </w:tcPr>
          <w:p w14:paraId="17084F2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кольца АБС, шт. Включая установку на опоры, снятие и установку колеса</w:t>
            </w:r>
          </w:p>
        </w:tc>
        <w:tc>
          <w:tcPr>
            <w:tcW w:w="1985" w:type="dxa"/>
            <w:shd w:val="clear" w:color="auto" w:fill="auto"/>
            <w:vAlign w:val="center"/>
            <w:hideMark/>
          </w:tcPr>
          <w:p w14:paraId="34D17B9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52FF7A91" w14:textId="77777777" w:rsidTr="00296B64">
        <w:trPr>
          <w:trHeight w:val="195"/>
        </w:trPr>
        <w:tc>
          <w:tcPr>
            <w:tcW w:w="940" w:type="dxa"/>
            <w:shd w:val="clear" w:color="auto" w:fill="auto"/>
            <w:vAlign w:val="center"/>
            <w:hideMark/>
          </w:tcPr>
          <w:p w14:paraId="7517D68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36</w:t>
            </w:r>
          </w:p>
        </w:tc>
        <w:tc>
          <w:tcPr>
            <w:tcW w:w="7017" w:type="dxa"/>
            <w:shd w:val="clear" w:color="auto" w:fill="auto"/>
            <w:vAlign w:val="center"/>
            <w:hideMark/>
          </w:tcPr>
          <w:p w14:paraId="2E8E11AC"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крана модулятора ABS, передняя ось, шт</w:t>
            </w:r>
          </w:p>
        </w:tc>
        <w:tc>
          <w:tcPr>
            <w:tcW w:w="1985" w:type="dxa"/>
            <w:shd w:val="clear" w:color="auto" w:fill="auto"/>
            <w:vAlign w:val="center"/>
            <w:hideMark/>
          </w:tcPr>
          <w:p w14:paraId="1B48CD7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48C184A8" w14:textId="77777777" w:rsidTr="00296B64">
        <w:trPr>
          <w:trHeight w:val="46"/>
        </w:trPr>
        <w:tc>
          <w:tcPr>
            <w:tcW w:w="940" w:type="dxa"/>
            <w:shd w:val="clear" w:color="auto" w:fill="auto"/>
            <w:vAlign w:val="center"/>
            <w:hideMark/>
          </w:tcPr>
          <w:p w14:paraId="2E0DDDD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37</w:t>
            </w:r>
          </w:p>
        </w:tc>
        <w:tc>
          <w:tcPr>
            <w:tcW w:w="7017" w:type="dxa"/>
            <w:shd w:val="clear" w:color="auto" w:fill="auto"/>
            <w:vAlign w:val="center"/>
            <w:hideMark/>
          </w:tcPr>
          <w:p w14:paraId="6503B6A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крана уровня пола кабины, шт</w:t>
            </w:r>
          </w:p>
        </w:tc>
        <w:tc>
          <w:tcPr>
            <w:tcW w:w="1985" w:type="dxa"/>
            <w:shd w:val="clear" w:color="auto" w:fill="auto"/>
            <w:vAlign w:val="center"/>
            <w:hideMark/>
          </w:tcPr>
          <w:p w14:paraId="5A82033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4E1C7727" w14:textId="77777777" w:rsidTr="00296B64">
        <w:trPr>
          <w:trHeight w:val="46"/>
        </w:trPr>
        <w:tc>
          <w:tcPr>
            <w:tcW w:w="940" w:type="dxa"/>
            <w:shd w:val="clear" w:color="auto" w:fill="auto"/>
            <w:vAlign w:val="center"/>
            <w:hideMark/>
          </w:tcPr>
          <w:p w14:paraId="430B05A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38</w:t>
            </w:r>
          </w:p>
        </w:tc>
        <w:tc>
          <w:tcPr>
            <w:tcW w:w="7017" w:type="dxa"/>
            <w:shd w:val="clear" w:color="auto" w:fill="auto"/>
            <w:vAlign w:val="center"/>
            <w:hideMark/>
          </w:tcPr>
          <w:p w14:paraId="18E4FC1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кронштейна зад. крыла, шт</w:t>
            </w:r>
          </w:p>
        </w:tc>
        <w:tc>
          <w:tcPr>
            <w:tcW w:w="1985" w:type="dxa"/>
            <w:shd w:val="clear" w:color="auto" w:fill="auto"/>
            <w:vAlign w:val="center"/>
            <w:hideMark/>
          </w:tcPr>
          <w:p w14:paraId="23A6B93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1C92D7A1" w14:textId="77777777" w:rsidTr="00296B64">
        <w:trPr>
          <w:trHeight w:val="160"/>
        </w:trPr>
        <w:tc>
          <w:tcPr>
            <w:tcW w:w="940" w:type="dxa"/>
            <w:shd w:val="clear" w:color="auto" w:fill="auto"/>
            <w:vAlign w:val="center"/>
            <w:hideMark/>
          </w:tcPr>
          <w:p w14:paraId="3513FCE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39</w:t>
            </w:r>
          </w:p>
        </w:tc>
        <w:tc>
          <w:tcPr>
            <w:tcW w:w="7017" w:type="dxa"/>
            <w:shd w:val="clear" w:color="auto" w:fill="auto"/>
            <w:vAlign w:val="center"/>
            <w:hideMark/>
          </w:tcPr>
          <w:p w14:paraId="5AD99BF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крыла зад., шт</w:t>
            </w:r>
          </w:p>
        </w:tc>
        <w:tc>
          <w:tcPr>
            <w:tcW w:w="1985" w:type="dxa"/>
            <w:shd w:val="clear" w:color="auto" w:fill="auto"/>
            <w:vAlign w:val="center"/>
            <w:hideMark/>
          </w:tcPr>
          <w:p w14:paraId="6941CE4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56B17044" w14:textId="77777777" w:rsidTr="00296B64">
        <w:trPr>
          <w:trHeight w:val="135"/>
        </w:trPr>
        <w:tc>
          <w:tcPr>
            <w:tcW w:w="940" w:type="dxa"/>
            <w:shd w:val="clear" w:color="auto" w:fill="auto"/>
            <w:vAlign w:val="center"/>
            <w:hideMark/>
          </w:tcPr>
          <w:p w14:paraId="4866F58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40</w:t>
            </w:r>
          </w:p>
        </w:tc>
        <w:tc>
          <w:tcPr>
            <w:tcW w:w="7017" w:type="dxa"/>
            <w:shd w:val="clear" w:color="auto" w:fill="auto"/>
            <w:vAlign w:val="center"/>
            <w:hideMark/>
          </w:tcPr>
          <w:p w14:paraId="30E7400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крыла тягач , шт</w:t>
            </w:r>
          </w:p>
        </w:tc>
        <w:tc>
          <w:tcPr>
            <w:tcW w:w="1985" w:type="dxa"/>
            <w:shd w:val="clear" w:color="auto" w:fill="auto"/>
            <w:vAlign w:val="center"/>
            <w:hideMark/>
          </w:tcPr>
          <w:p w14:paraId="328FEE3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660931A4" w14:textId="77777777" w:rsidTr="00296B64">
        <w:trPr>
          <w:trHeight w:val="140"/>
        </w:trPr>
        <w:tc>
          <w:tcPr>
            <w:tcW w:w="940" w:type="dxa"/>
            <w:shd w:val="clear" w:color="auto" w:fill="auto"/>
            <w:vAlign w:val="center"/>
            <w:hideMark/>
          </w:tcPr>
          <w:p w14:paraId="702CCFD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41</w:t>
            </w:r>
          </w:p>
        </w:tc>
        <w:tc>
          <w:tcPr>
            <w:tcW w:w="7017" w:type="dxa"/>
            <w:shd w:val="clear" w:color="auto" w:fill="auto"/>
            <w:vAlign w:val="center"/>
            <w:hideMark/>
          </w:tcPr>
          <w:p w14:paraId="022D937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личины замка двери , шт</w:t>
            </w:r>
          </w:p>
        </w:tc>
        <w:tc>
          <w:tcPr>
            <w:tcW w:w="1985" w:type="dxa"/>
            <w:shd w:val="clear" w:color="auto" w:fill="auto"/>
            <w:vAlign w:val="center"/>
            <w:hideMark/>
          </w:tcPr>
          <w:p w14:paraId="297E1C1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2E60EA09" w14:textId="77777777" w:rsidTr="00296B64">
        <w:trPr>
          <w:trHeight w:val="116"/>
        </w:trPr>
        <w:tc>
          <w:tcPr>
            <w:tcW w:w="940" w:type="dxa"/>
            <w:shd w:val="clear" w:color="auto" w:fill="auto"/>
            <w:vAlign w:val="center"/>
            <w:hideMark/>
          </w:tcPr>
          <w:p w14:paraId="09C25EC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42</w:t>
            </w:r>
          </w:p>
        </w:tc>
        <w:tc>
          <w:tcPr>
            <w:tcW w:w="7017" w:type="dxa"/>
            <w:shd w:val="clear" w:color="auto" w:fill="auto"/>
            <w:vAlign w:val="center"/>
            <w:hideMark/>
          </w:tcPr>
          <w:p w14:paraId="00BA0DD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масла в КПП, шт</w:t>
            </w:r>
          </w:p>
        </w:tc>
        <w:tc>
          <w:tcPr>
            <w:tcW w:w="1985" w:type="dxa"/>
            <w:shd w:val="clear" w:color="auto" w:fill="auto"/>
            <w:vAlign w:val="center"/>
            <w:hideMark/>
          </w:tcPr>
          <w:p w14:paraId="7CB106D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234D2852" w14:textId="77777777" w:rsidTr="00296B64">
        <w:trPr>
          <w:trHeight w:val="46"/>
        </w:trPr>
        <w:tc>
          <w:tcPr>
            <w:tcW w:w="940" w:type="dxa"/>
            <w:shd w:val="clear" w:color="auto" w:fill="auto"/>
            <w:vAlign w:val="center"/>
            <w:hideMark/>
          </w:tcPr>
          <w:p w14:paraId="56FF1EA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43</w:t>
            </w:r>
          </w:p>
        </w:tc>
        <w:tc>
          <w:tcPr>
            <w:tcW w:w="7017" w:type="dxa"/>
            <w:shd w:val="clear" w:color="auto" w:fill="auto"/>
            <w:vAlign w:val="center"/>
            <w:hideMark/>
          </w:tcPr>
          <w:p w14:paraId="1446EBA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масла в редукторе (мост), шт</w:t>
            </w:r>
          </w:p>
        </w:tc>
        <w:tc>
          <w:tcPr>
            <w:tcW w:w="1985" w:type="dxa"/>
            <w:shd w:val="clear" w:color="auto" w:fill="auto"/>
            <w:vAlign w:val="center"/>
            <w:hideMark/>
          </w:tcPr>
          <w:p w14:paraId="7FCAD4A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51E487C5" w14:textId="77777777" w:rsidTr="00296B64">
        <w:trPr>
          <w:trHeight w:val="96"/>
        </w:trPr>
        <w:tc>
          <w:tcPr>
            <w:tcW w:w="940" w:type="dxa"/>
            <w:shd w:val="clear" w:color="auto" w:fill="auto"/>
            <w:vAlign w:val="center"/>
            <w:hideMark/>
          </w:tcPr>
          <w:p w14:paraId="62108BD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44</w:t>
            </w:r>
          </w:p>
        </w:tc>
        <w:tc>
          <w:tcPr>
            <w:tcW w:w="7017" w:type="dxa"/>
            <w:shd w:val="clear" w:color="auto" w:fill="auto"/>
            <w:vAlign w:val="center"/>
            <w:hideMark/>
          </w:tcPr>
          <w:p w14:paraId="2FD247F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масла ДВС, шт</w:t>
            </w:r>
          </w:p>
        </w:tc>
        <w:tc>
          <w:tcPr>
            <w:tcW w:w="1985" w:type="dxa"/>
            <w:shd w:val="clear" w:color="auto" w:fill="auto"/>
            <w:vAlign w:val="center"/>
            <w:hideMark/>
          </w:tcPr>
          <w:p w14:paraId="3120C9A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51CE8937" w14:textId="77777777" w:rsidTr="00296B64">
        <w:trPr>
          <w:trHeight w:val="227"/>
        </w:trPr>
        <w:tc>
          <w:tcPr>
            <w:tcW w:w="940" w:type="dxa"/>
            <w:shd w:val="clear" w:color="auto" w:fill="auto"/>
            <w:vAlign w:val="center"/>
            <w:hideMark/>
          </w:tcPr>
          <w:p w14:paraId="47397FA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45</w:t>
            </w:r>
          </w:p>
        </w:tc>
        <w:tc>
          <w:tcPr>
            <w:tcW w:w="7017" w:type="dxa"/>
            <w:shd w:val="clear" w:color="auto" w:fill="auto"/>
            <w:vAlign w:val="center"/>
            <w:hideMark/>
          </w:tcPr>
          <w:p w14:paraId="03E444B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насоса ТННД (шестеренчатого), шт</w:t>
            </w:r>
          </w:p>
        </w:tc>
        <w:tc>
          <w:tcPr>
            <w:tcW w:w="1985" w:type="dxa"/>
            <w:shd w:val="clear" w:color="auto" w:fill="auto"/>
            <w:vAlign w:val="center"/>
            <w:hideMark/>
          </w:tcPr>
          <w:p w14:paraId="672D597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0AE595D8" w14:textId="77777777" w:rsidTr="00296B64">
        <w:trPr>
          <w:trHeight w:val="208"/>
        </w:trPr>
        <w:tc>
          <w:tcPr>
            <w:tcW w:w="940" w:type="dxa"/>
            <w:shd w:val="clear" w:color="auto" w:fill="auto"/>
            <w:vAlign w:val="center"/>
            <w:hideMark/>
          </w:tcPr>
          <w:p w14:paraId="7B72F26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46</w:t>
            </w:r>
          </w:p>
        </w:tc>
        <w:tc>
          <w:tcPr>
            <w:tcW w:w="7017" w:type="dxa"/>
            <w:shd w:val="clear" w:color="auto" w:fill="auto"/>
            <w:vAlign w:val="center"/>
            <w:hideMark/>
          </w:tcPr>
          <w:p w14:paraId="03CA10B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опоры двигателя (задняя), шт</w:t>
            </w:r>
          </w:p>
        </w:tc>
        <w:tc>
          <w:tcPr>
            <w:tcW w:w="1985" w:type="dxa"/>
            <w:shd w:val="clear" w:color="auto" w:fill="auto"/>
            <w:vAlign w:val="center"/>
            <w:hideMark/>
          </w:tcPr>
          <w:p w14:paraId="79F0186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4,1</w:t>
            </w:r>
          </w:p>
        </w:tc>
      </w:tr>
      <w:tr w:rsidR="00014625" w:rsidRPr="00A82CE1" w14:paraId="0088C8B5" w14:textId="77777777" w:rsidTr="00296B64">
        <w:trPr>
          <w:trHeight w:val="56"/>
        </w:trPr>
        <w:tc>
          <w:tcPr>
            <w:tcW w:w="940" w:type="dxa"/>
            <w:shd w:val="clear" w:color="auto" w:fill="auto"/>
            <w:vAlign w:val="center"/>
            <w:hideMark/>
          </w:tcPr>
          <w:p w14:paraId="24B2325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47</w:t>
            </w:r>
          </w:p>
        </w:tc>
        <w:tc>
          <w:tcPr>
            <w:tcW w:w="7017" w:type="dxa"/>
            <w:shd w:val="clear" w:color="auto" w:fill="auto"/>
            <w:vAlign w:val="center"/>
            <w:hideMark/>
          </w:tcPr>
          <w:p w14:paraId="6342409E"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опоры КПП , шт</w:t>
            </w:r>
          </w:p>
        </w:tc>
        <w:tc>
          <w:tcPr>
            <w:tcW w:w="1985" w:type="dxa"/>
            <w:shd w:val="clear" w:color="auto" w:fill="auto"/>
            <w:vAlign w:val="center"/>
            <w:hideMark/>
          </w:tcPr>
          <w:p w14:paraId="7FB5E7C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4,3</w:t>
            </w:r>
          </w:p>
        </w:tc>
      </w:tr>
      <w:tr w:rsidR="00014625" w:rsidRPr="00A82CE1" w14:paraId="3E82DE06" w14:textId="77777777" w:rsidTr="00296B64">
        <w:trPr>
          <w:trHeight w:val="46"/>
        </w:trPr>
        <w:tc>
          <w:tcPr>
            <w:tcW w:w="940" w:type="dxa"/>
            <w:shd w:val="clear" w:color="auto" w:fill="auto"/>
            <w:vAlign w:val="center"/>
            <w:hideMark/>
          </w:tcPr>
          <w:p w14:paraId="1A88895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48</w:t>
            </w:r>
          </w:p>
        </w:tc>
        <w:tc>
          <w:tcPr>
            <w:tcW w:w="7017" w:type="dxa"/>
            <w:shd w:val="clear" w:color="auto" w:fill="auto"/>
            <w:vAlign w:val="center"/>
            <w:hideMark/>
          </w:tcPr>
          <w:p w14:paraId="0308BFCC"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отбойников кабины , шт</w:t>
            </w:r>
          </w:p>
        </w:tc>
        <w:tc>
          <w:tcPr>
            <w:tcW w:w="1985" w:type="dxa"/>
            <w:shd w:val="clear" w:color="auto" w:fill="auto"/>
            <w:vAlign w:val="center"/>
            <w:hideMark/>
          </w:tcPr>
          <w:p w14:paraId="01B2AC2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0,7</w:t>
            </w:r>
          </w:p>
        </w:tc>
      </w:tr>
      <w:tr w:rsidR="00014625" w:rsidRPr="00A82CE1" w14:paraId="6D430441" w14:textId="77777777" w:rsidTr="00296B64">
        <w:trPr>
          <w:trHeight w:val="46"/>
        </w:trPr>
        <w:tc>
          <w:tcPr>
            <w:tcW w:w="940" w:type="dxa"/>
            <w:shd w:val="clear" w:color="auto" w:fill="auto"/>
            <w:vAlign w:val="center"/>
            <w:hideMark/>
          </w:tcPr>
          <w:p w14:paraId="3D8C657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49</w:t>
            </w:r>
          </w:p>
        </w:tc>
        <w:tc>
          <w:tcPr>
            <w:tcW w:w="7017" w:type="dxa"/>
            <w:shd w:val="clear" w:color="auto" w:fill="auto"/>
            <w:vAlign w:val="center"/>
            <w:hideMark/>
          </w:tcPr>
          <w:p w14:paraId="4E1CE27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ПГУ, шт</w:t>
            </w:r>
          </w:p>
        </w:tc>
        <w:tc>
          <w:tcPr>
            <w:tcW w:w="1985" w:type="dxa"/>
            <w:shd w:val="clear" w:color="auto" w:fill="auto"/>
            <w:vAlign w:val="center"/>
            <w:hideMark/>
          </w:tcPr>
          <w:p w14:paraId="4529BCF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3,4</w:t>
            </w:r>
          </w:p>
        </w:tc>
      </w:tr>
      <w:tr w:rsidR="00014625" w:rsidRPr="00A82CE1" w14:paraId="20400723" w14:textId="77777777" w:rsidTr="00296B64">
        <w:trPr>
          <w:trHeight w:val="168"/>
        </w:trPr>
        <w:tc>
          <w:tcPr>
            <w:tcW w:w="940" w:type="dxa"/>
            <w:shd w:val="clear" w:color="auto" w:fill="auto"/>
            <w:vAlign w:val="center"/>
            <w:hideMark/>
          </w:tcPr>
          <w:p w14:paraId="3F07181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50</w:t>
            </w:r>
          </w:p>
        </w:tc>
        <w:tc>
          <w:tcPr>
            <w:tcW w:w="7017" w:type="dxa"/>
            <w:shd w:val="clear" w:color="auto" w:fill="auto"/>
            <w:vAlign w:val="center"/>
            <w:hideMark/>
          </w:tcPr>
          <w:p w14:paraId="0E34FCF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плиты сцепного устройства, шт</w:t>
            </w:r>
          </w:p>
        </w:tc>
        <w:tc>
          <w:tcPr>
            <w:tcW w:w="1985" w:type="dxa"/>
            <w:shd w:val="clear" w:color="auto" w:fill="auto"/>
            <w:vAlign w:val="center"/>
            <w:hideMark/>
          </w:tcPr>
          <w:p w14:paraId="21D9167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0D661214" w14:textId="77777777" w:rsidTr="00296B64">
        <w:trPr>
          <w:trHeight w:val="158"/>
        </w:trPr>
        <w:tc>
          <w:tcPr>
            <w:tcW w:w="940" w:type="dxa"/>
            <w:shd w:val="clear" w:color="auto" w:fill="auto"/>
            <w:vAlign w:val="center"/>
            <w:hideMark/>
          </w:tcPr>
          <w:p w14:paraId="535E81C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51</w:t>
            </w:r>
          </w:p>
        </w:tc>
        <w:tc>
          <w:tcPr>
            <w:tcW w:w="7017" w:type="dxa"/>
            <w:shd w:val="clear" w:color="auto" w:fill="auto"/>
            <w:vAlign w:val="center"/>
            <w:hideMark/>
          </w:tcPr>
          <w:p w14:paraId="6BA4EA9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подушки кабины (зад), шт</w:t>
            </w:r>
          </w:p>
        </w:tc>
        <w:tc>
          <w:tcPr>
            <w:tcW w:w="1985" w:type="dxa"/>
            <w:shd w:val="clear" w:color="auto" w:fill="auto"/>
            <w:vAlign w:val="center"/>
            <w:hideMark/>
          </w:tcPr>
          <w:p w14:paraId="30C840A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3AD07479" w14:textId="77777777" w:rsidTr="00296B64">
        <w:trPr>
          <w:trHeight w:val="148"/>
        </w:trPr>
        <w:tc>
          <w:tcPr>
            <w:tcW w:w="940" w:type="dxa"/>
            <w:shd w:val="clear" w:color="auto" w:fill="auto"/>
            <w:vAlign w:val="center"/>
            <w:hideMark/>
          </w:tcPr>
          <w:p w14:paraId="1FD04BF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52</w:t>
            </w:r>
          </w:p>
        </w:tc>
        <w:tc>
          <w:tcPr>
            <w:tcW w:w="7017" w:type="dxa"/>
            <w:shd w:val="clear" w:color="auto" w:fill="auto"/>
            <w:vAlign w:val="center"/>
            <w:hideMark/>
          </w:tcPr>
          <w:p w14:paraId="14FE9C7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подушки кабины (перед.), шт</w:t>
            </w:r>
          </w:p>
        </w:tc>
        <w:tc>
          <w:tcPr>
            <w:tcW w:w="1985" w:type="dxa"/>
            <w:shd w:val="clear" w:color="auto" w:fill="auto"/>
            <w:vAlign w:val="center"/>
            <w:hideMark/>
          </w:tcPr>
          <w:p w14:paraId="06C47BD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0B31EA63" w14:textId="77777777" w:rsidTr="00296B64">
        <w:trPr>
          <w:trHeight w:val="124"/>
        </w:trPr>
        <w:tc>
          <w:tcPr>
            <w:tcW w:w="940" w:type="dxa"/>
            <w:shd w:val="clear" w:color="auto" w:fill="auto"/>
            <w:vAlign w:val="center"/>
            <w:hideMark/>
          </w:tcPr>
          <w:p w14:paraId="6A111FB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53</w:t>
            </w:r>
          </w:p>
        </w:tc>
        <w:tc>
          <w:tcPr>
            <w:tcW w:w="7017" w:type="dxa"/>
            <w:shd w:val="clear" w:color="auto" w:fill="auto"/>
            <w:vAlign w:val="center"/>
            <w:hideMark/>
          </w:tcPr>
          <w:p w14:paraId="2DFAC6E9"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подшипника маховика , шт</w:t>
            </w:r>
          </w:p>
        </w:tc>
        <w:tc>
          <w:tcPr>
            <w:tcW w:w="1985" w:type="dxa"/>
            <w:shd w:val="clear" w:color="auto" w:fill="auto"/>
            <w:vAlign w:val="center"/>
            <w:hideMark/>
          </w:tcPr>
          <w:p w14:paraId="08ADB62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1D181038" w14:textId="77777777" w:rsidTr="00296B64">
        <w:trPr>
          <w:trHeight w:val="255"/>
        </w:trPr>
        <w:tc>
          <w:tcPr>
            <w:tcW w:w="940" w:type="dxa"/>
            <w:shd w:val="clear" w:color="auto" w:fill="auto"/>
            <w:vAlign w:val="center"/>
            <w:hideMark/>
          </w:tcPr>
          <w:p w14:paraId="14F980E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54</w:t>
            </w:r>
          </w:p>
        </w:tc>
        <w:tc>
          <w:tcPr>
            <w:tcW w:w="7017" w:type="dxa"/>
            <w:shd w:val="clear" w:color="auto" w:fill="auto"/>
            <w:vAlign w:val="center"/>
            <w:hideMark/>
          </w:tcPr>
          <w:p w14:paraId="42D1F1F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подшипника ступ. 1 шт (ступица снята), шт</w:t>
            </w:r>
          </w:p>
        </w:tc>
        <w:tc>
          <w:tcPr>
            <w:tcW w:w="1985" w:type="dxa"/>
            <w:shd w:val="clear" w:color="auto" w:fill="auto"/>
            <w:vAlign w:val="center"/>
            <w:hideMark/>
          </w:tcPr>
          <w:p w14:paraId="0B3C230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2,2</w:t>
            </w:r>
          </w:p>
        </w:tc>
      </w:tr>
      <w:tr w:rsidR="00014625" w:rsidRPr="00A82CE1" w14:paraId="0E4E3E85" w14:textId="77777777" w:rsidTr="00296B64">
        <w:trPr>
          <w:trHeight w:val="249"/>
        </w:trPr>
        <w:tc>
          <w:tcPr>
            <w:tcW w:w="940" w:type="dxa"/>
            <w:shd w:val="clear" w:color="auto" w:fill="auto"/>
            <w:vAlign w:val="center"/>
            <w:hideMark/>
          </w:tcPr>
          <w:p w14:paraId="3F32FDE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55</w:t>
            </w:r>
          </w:p>
        </w:tc>
        <w:tc>
          <w:tcPr>
            <w:tcW w:w="7017" w:type="dxa"/>
            <w:shd w:val="clear" w:color="auto" w:fill="auto"/>
            <w:vAlign w:val="center"/>
            <w:hideMark/>
          </w:tcPr>
          <w:p w14:paraId="22442ED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подшипника ступицы (2 шт), шт</w:t>
            </w:r>
          </w:p>
        </w:tc>
        <w:tc>
          <w:tcPr>
            <w:tcW w:w="1985" w:type="dxa"/>
            <w:shd w:val="clear" w:color="auto" w:fill="auto"/>
            <w:vAlign w:val="center"/>
            <w:hideMark/>
          </w:tcPr>
          <w:p w14:paraId="2CC4A08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4,4</w:t>
            </w:r>
          </w:p>
        </w:tc>
      </w:tr>
      <w:tr w:rsidR="00014625" w:rsidRPr="00A82CE1" w14:paraId="48B743F3" w14:textId="77777777" w:rsidTr="00296B64">
        <w:trPr>
          <w:trHeight w:val="385"/>
        </w:trPr>
        <w:tc>
          <w:tcPr>
            <w:tcW w:w="940" w:type="dxa"/>
            <w:shd w:val="clear" w:color="auto" w:fill="auto"/>
            <w:vAlign w:val="center"/>
            <w:hideMark/>
          </w:tcPr>
          <w:p w14:paraId="6AC13CF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56</w:t>
            </w:r>
          </w:p>
        </w:tc>
        <w:tc>
          <w:tcPr>
            <w:tcW w:w="7017" w:type="dxa"/>
            <w:shd w:val="clear" w:color="auto" w:fill="auto"/>
            <w:vAlign w:val="center"/>
            <w:hideMark/>
          </w:tcPr>
          <w:p w14:paraId="124DE3D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подшипника ступицы (ступица снята), шт</w:t>
            </w:r>
          </w:p>
        </w:tc>
        <w:tc>
          <w:tcPr>
            <w:tcW w:w="1985" w:type="dxa"/>
            <w:shd w:val="clear" w:color="auto" w:fill="auto"/>
            <w:vAlign w:val="center"/>
            <w:hideMark/>
          </w:tcPr>
          <w:p w14:paraId="5129B95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2,2</w:t>
            </w:r>
          </w:p>
        </w:tc>
      </w:tr>
      <w:tr w:rsidR="00014625" w:rsidRPr="00A82CE1" w14:paraId="19E43F4D" w14:textId="77777777" w:rsidTr="00296B64">
        <w:trPr>
          <w:trHeight w:val="251"/>
        </w:trPr>
        <w:tc>
          <w:tcPr>
            <w:tcW w:w="940" w:type="dxa"/>
            <w:shd w:val="clear" w:color="auto" w:fill="auto"/>
            <w:vAlign w:val="center"/>
            <w:hideMark/>
          </w:tcPr>
          <w:p w14:paraId="39B68DD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57</w:t>
            </w:r>
          </w:p>
        </w:tc>
        <w:tc>
          <w:tcPr>
            <w:tcW w:w="7017" w:type="dxa"/>
            <w:shd w:val="clear" w:color="auto" w:fill="auto"/>
            <w:vAlign w:val="center"/>
            <w:hideMark/>
          </w:tcPr>
          <w:p w14:paraId="2B6CD67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проблескового фонаря, шт</w:t>
            </w:r>
          </w:p>
        </w:tc>
        <w:tc>
          <w:tcPr>
            <w:tcW w:w="1985" w:type="dxa"/>
            <w:shd w:val="clear" w:color="auto" w:fill="auto"/>
            <w:vAlign w:val="center"/>
            <w:hideMark/>
          </w:tcPr>
          <w:p w14:paraId="096C46C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66F2997A" w14:textId="77777777" w:rsidTr="00296B64">
        <w:trPr>
          <w:trHeight w:val="370"/>
        </w:trPr>
        <w:tc>
          <w:tcPr>
            <w:tcW w:w="940" w:type="dxa"/>
            <w:shd w:val="clear" w:color="auto" w:fill="auto"/>
            <w:vAlign w:val="center"/>
            <w:hideMark/>
          </w:tcPr>
          <w:p w14:paraId="645D1BE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58</w:t>
            </w:r>
          </w:p>
        </w:tc>
        <w:tc>
          <w:tcPr>
            <w:tcW w:w="7017" w:type="dxa"/>
            <w:shd w:val="clear" w:color="auto" w:fill="auto"/>
            <w:vAlign w:val="center"/>
            <w:hideMark/>
          </w:tcPr>
          <w:p w14:paraId="6303555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кабины (передние опоры, с/б), шт</w:t>
            </w:r>
          </w:p>
        </w:tc>
        <w:tc>
          <w:tcPr>
            <w:tcW w:w="1985" w:type="dxa"/>
            <w:shd w:val="clear" w:color="auto" w:fill="auto"/>
            <w:vAlign w:val="center"/>
            <w:hideMark/>
          </w:tcPr>
          <w:p w14:paraId="11EDB2D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6</w:t>
            </w:r>
          </w:p>
        </w:tc>
      </w:tr>
      <w:tr w:rsidR="00014625" w:rsidRPr="00A82CE1" w14:paraId="145B1F88" w14:textId="77777777" w:rsidTr="00296B64">
        <w:trPr>
          <w:trHeight w:val="80"/>
        </w:trPr>
        <w:tc>
          <w:tcPr>
            <w:tcW w:w="940" w:type="dxa"/>
            <w:shd w:val="clear" w:color="auto" w:fill="auto"/>
            <w:vAlign w:val="center"/>
            <w:hideMark/>
          </w:tcPr>
          <w:p w14:paraId="03F6C01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59</w:t>
            </w:r>
          </w:p>
        </w:tc>
        <w:tc>
          <w:tcPr>
            <w:tcW w:w="7017" w:type="dxa"/>
            <w:shd w:val="clear" w:color="auto" w:fill="auto"/>
            <w:vAlign w:val="center"/>
            <w:hideMark/>
          </w:tcPr>
          <w:p w14:paraId="2C33822E"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кулисы выбора передач, шт</w:t>
            </w:r>
          </w:p>
        </w:tc>
        <w:tc>
          <w:tcPr>
            <w:tcW w:w="1985" w:type="dxa"/>
            <w:shd w:val="clear" w:color="auto" w:fill="auto"/>
            <w:vAlign w:val="center"/>
            <w:hideMark/>
          </w:tcPr>
          <w:p w14:paraId="4F15DA0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5,8</w:t>
            </w:r>
          </w:p>
        </w:tc>
      </w:tr>
      <w:tr w:rsidR="00014625" w:rsidRPr="00A82CE1" w14:paraId="597C3C9E" w14:textId="77777777" w:rsidTr="00296B64">
        <w:trPr>
          <w:trHeight w:val="495"/>
        </w:trPr>
        <w:tc>
          <w:tcPr>
            <w:tcW w:w="940" w:type="dxa"/>
            <w:shd w:val="clear" w:color="auto" w:fill="auto"/>
            <w:vAlign w:val="center"/>
            <w:hideMark/>
          </w:tcPr>
          <w:p w14:paraId="06D5731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60</w:t>
            </w:r>
          </w:p>
        </w:tc>
        <w:tc>
          <w:tcPr>
            <w:tcW w:w="7017" w:type="dxa"/>
            <w:shd w:val="clear" w:color="auto" w:fill="auto"/>
            <w:vAlign w:val="center"/>
            <w:hideMark/>
          </w:tcPr>
          <w:p w14:paraId="45ACBBD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седла (захват+палец+пруж.+подкова+клин),  включая снятие-установку седла, шт</w:t>
            </w:r>
          </w:p>
        </w:tc>
        <w:tc>
          <w:tcPr>
            <w:tcW w:w="1985" w:type="dxa"/>
            <w:shd w:val="clear" w:color="auto" w:fill="auto"/>
            <w:vAlign w:val="center"/>
            <w:hideMark/>
          </w:tcPr>
          <w:p w14:paraId="0EAE8DA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3,5</w:t>
            </w:r>
          </w:p>
        </w:tc>
      </w:tr>
      <w:tr w:rsidR="00014625" w:rsidRPr="00A82CE1" w14:paraId="51C95408" w14:textId="77777777" w:rsidTr="00296B64">
        <w:trPr>
          <w:trHeight w:val="68"/>
        </w:trPr>
        <w:tc>
          <w:tcPr>
            <w:tcW w:w="940" w:type="dxa"/>
            <w:shd w:val="clear" w:color="auto" w:fill="auto"/>
            <w:vAlign w:val="center"/>
            <w:hideMark/>
          </w:tcPr>
          <w:p w14:paraId="0E2E5F2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61</w:t>
            </w:r>
          </w:p>
        </w:tc>
        <w:tc>
          <w:tcPr>
            <w:tcW w:w="7017" w:type="dxa"/>
            <w:shd w:val="clear" w:color="auto" w:fill="auto"/>
            <w:vAlign w:val="center"/>
            <w:hideMark/>
          </w:tcPr>
          <w:p w14:paraId="2405284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тормозного вала пер./зад., шт</w:t>
            </w:r>
          </w:p>
        </w:tc>
        <w:tc>
          <w:tcPr>
            <w:tcW w:w="1985" w:type="dxa"/>
            <w:shd w:val="clear" w:color="auto" w:fill="auto"/>
            <w:vAlign w:val="center"/>
            <w:hideMark/>
          </w:tcPr>
          <w:p w14:paraId="74E6B56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54F58B63" w14:textId="77777777" w:rsidTr="00296B64">
        <w:trPr>
          <w:trHeight w:val="204"/>
        </w:trPr>
        <w:tc>
          <w:tcPr>
            <w:tcW w:w="940" w:type="dxa"/>
            <w:shd w:val="clear" w:color="auto" w:fill="auto"/>
            <w:vAlign w:val="center"/>
            <w:hideMark/>
          </w:tcPr>
          <w:p w14:paraId="33A9923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62</w:t>
            </w:r>
          </w:p>
        </w:tc>
        <w:tc>
          <w:tcPr>
            <w:tcW w:w="7017" w:type="dxa"/>
            <w:shd w:val="clear" w:color="auto" w:fill="auto"/>
            <w:vAlign w:val="center"/>
            <w:hideMark/>
          </w:tcPr>
          <w:p w14:paraId="0B5C3E7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шкворня  (на ось)</w:t>
            </w:r>
          </w:p>
        </w:tc>
        <w:tc>
          <w:tcPr>
            <w:tcW w:w="1985" w:type="dxa"/>
            <w:shd w:val="clear" w:color="auto" w:fill="auto"/>
            <w:vAlign w:val="center"/>
            <w:hideMark/>
          </w:tcPr>
          <w:p w14:paraId="6CD57BA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9,1</w:t>
            </w:r>
          </w:p>
        </w:tc>
      </w:tr>
      <w:tr w:rsidR="00014625" w:rsidRPr="00A82CE1" w14:paraId="3E434047" w14:textId="77777777" w:rsidTr="00296B64">
        <w:trPr>
          <w:trHeight w:val="267"/>
        </w:trPr>
        <w:tc>
          <w:tcPr>
            <w:tcW w:w="940" w:type="dxa"/>
            <w:shd w:val="clear" w:color="auto" w:fill="auto"/>
            <w:vAlign w:val="center"/>
            <w:hideMark/>
          </w:tcPr>
          <w:p w14:paraId="6AF1270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63</w:t>
            </w:r>
          </w:p>
        </w:tc>
        <w:tc>
          <w:tcPr>
            <w:tcW w:w="7017" w:type="dxa"/>
            <w:shd w:val="clear" w:color="auto" w:fill="auto"/>
            <w:vAlign w:val="center"/>
            <w:hideMark/>
          </w:tcPr>
          <w:p w14:paraId="407273F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рабочего цилиндра сцепления, шт</w:t>
            </w:r>
          </w:p>
        </w:tc>
        <w:tc>
          <w:tcPr>
            <w:tcW w:w="1985" w:type="dxa"/>
            <w:shd w:val="clear" w:color="auto" w:fill="auto"/>
            <w:vAlign w:val="center"/>
            <w:hideMark/>
          </w:tcPr>
          <w:p w14:paraId="01D75E2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4309D88C" w14:textId="77777777" w:rsidTr="00296B64">
        <w:trPr>
          <w:trHeight w:val="46"/>
        </w:trPr>
        <w:tc>
          <w:tcPr>
            <w:tcW w:w="940" w:type="dxa"/>
            <w:shd w:val="clear" w:color="auto" w:fill="auto"/>
            <w:vAlign w:val="center"/>
            <w:hideMark/>
          </w:tcPr>
          <w:p w14:paraId="3505BC4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64</w:t>
            </w:r>
          </w:p>
        </w:tc>
        <w:tc>
          <w:tcPr>
            <w:tcW w:w="7017" w:type="dxa"/>
            <w:shd w:val="clear" w:color="auto" w:fill="auto"/>
            <w:vAlign w:val="center"/>
            <w:hideMark/>
          </w:tcPr>
          <w:p w14:paraId="38151AD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решетки радиатора, шт</w:t>
            </w:r>
          </w:p>
        </w:tc>
        <w:tc>
          <w:tcPr>
            <w:tcW w:w="1985" w:type="dxa"/>
            <w:shd w:val="clear" w:color="auto" w:fill="auto"/>
            <w:vAlign w:val="center"/>
            <w:hideMark/>
          </w:tcPr>
          <w:p w14:paraId="1CB4115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0EB8E05F" w14:textId="77777777" w:rsidTr="00296B64">
        <w:trPr>
          <w:trHeight w:val="164"/>
        </w:trPr>
        <w:tc>
          <w:tcPr>
            <w:tcW w:w="940" w:type="dxa"/>
            <w:shd w:val="clear" w:color="auto" w:fill="auto"/>
            <w:vAlign w:val="center"/>
            <w:hideMark/>
          </w:tcPr>
          <w:p w14:paraId="6BC5579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65</w:t>
            </w:r>
          </w:p>
        </w:tc>
        <w:tc>
          <w:tcPr>
            <w:tcW w:w="7017" w:type="dxa"/>
            <w:shd w:val="clear" w:color="auto" w:fill="auto"/>
            <w:vAlign w:val="center"/>
            <w:hideMark/>
          </w:tcPr>
          <w:p w14:paraId="0CBD0DF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розетки ABS, шт</w:t>
            </w:r>
          </w:p>
        </w:tc>
        <w:tc>
          <w:tcPr>
            <w:tcW w:w="1985" w:type="dxa"/>
            <w:shd w:val="clear" w:color="auto" w:fill="auto"/>
            <w:vAlign w:val="center"/>
            <w:hideMark/>
          </w:tcPr>
          <w:p w14:paraId="4BCCE6A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6491E9D8" w14:textId="77777777" w:rsidTr="00296B64">
        <w:trPr>
          <w:trHeight w:val="154"/>
        </w:trPr>
        <w:tc>
          <w:tcPr>
            <w:tcW w:w="940" w:type="dxa"/>
            <w:shd w:val="clear" w:color="auto" w:fill="auto"/>
            <w:vAlign w:val="center"/>
            <w:hideMark/>
          </w:tcPr>
          <w:p w14:paraId="6584583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66</w:t>
            </w:r>
          </w:p>
        </w:tc>
        <w:tc>
          <w:tcPr>
            <w:tcW w:w="7017" w:type="dxa"/>
            <w:shd w:val="clear" w:color="auto" w:fill="auto"/>
            <w:vAlign w:val="center"/>
            <w:hideMark/>
          </w:tcPr>
          <w:p w14:paraId="2139A05C"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ролика натяжителя ремня, шт</w:t>
            </w:r>
          </w:p>
        </w:tc>
        <w:tc>
          <w:tcPr>
            <w:tcW w:w="1985" w:type="dxa"/>
            <w:shd w:val="clear" w:color="auto" w:fill="auto"/>
            <w:vAlign w:val="center"/>
            <w:hideMark/>
          </w:tcPr>
          <w:p w14:paraId="3AC9A37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46B61DB3" w14:textId="77777777" w:rsidTr="00296B64">
        <w:trPr>
          <w:trHeight w:val="129"/>
        </w:trPr>
        <w:tc>
          <w:tcPr>
            <w:tcW w:w="940" w:type="dxa"/>
            <w:shd w:val="clear" w:color="auto" w:fill="auto"/>
            <w:vAlign w:val="center"/>
            <w:hideMark/>
          </w:tcPr>
          <w:p w14:paraId="4CC4F1D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67</w:t>
            </w:r>
          </w:p>
        </w:tc>
        <w:tc>
          <w:tcPr>
            <w:tcW w:w="7017" w:type="dxa"/>
            <w:shd w:val="clear" w:color="auto" w:fill="auto"/>
            <w:vAlign w:val="center"/>
            <w:hideMark/>
          </w:tcPr>
          <w:p w14:paraId="3A7E8DF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рулевой тяги поперечной, шт</w:t>
            </w:r>
          </w:p>
        </w:tc>
        <w:tc>
          <w:tcPr>
            <w:tcW w:w="1985" w:type="dxa"/>
            <w:shd w:val="clear" w:color="auto" w:fill="auto"/>
            <w:vAlign w:val="center"/>
            <w:hideMark/>
          </w:tcPr>
          <w:p w14:paraId="2417F8F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1,8</w:t>
            </w:r>
          </w:p>
        </w:tc>
      </w:tr>
      <w:tr w:rsidR="00014625" w:rsidRPr="00A82CE1" w14:paraId="0BA8CAE5" w14:textId="77777777" w:rsidTr="00296B64">
        <w:trPr>
          <w:trHeight w:val="134"/>
        </w:trPr>
        <w:tc>
          <w:tcPr>
            <w:tcW w:w="940" w:type="dxa"/>
            <w:shd w:val="clear" w:color="auto" w:fill="auto"/>
            <w:vAlign w:val="center"/>
            <w:hideMark/>
          </w:tcPr>
          <w:p w14:paraId="539E484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68</w:t>
            </w:r>
          </w:p>
        </w:tc>
        <w:tc>
          <w:tcPr>
            <w:tcW w:w="7017" w:type="dxa"/>
            <w:shd w:val="clear" w:color="auto" w:fill="auto"/>
            <w:vAlign w:val="center"/>
            <w:hideMark/>
          </w:tcPr>
          <w:p w14:paraId="7A48778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рулевой тяги продольной, шт</w:t>
            </w:r>
          </w:p>
        </w:tc>
        <w:tc>
          <w:tcPr>
            <w:tcW w:w="1985" w:type="dxa"/>
            <w:shd w:val="clear" w:color="auto" w:fill="auto"/>
            <w:vAlign w:val="center"/>
            <w:hideMark/>
          </w:tcPr>
          <w:p w14:paraId="491D7F4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1,8</w:t>
            </w:r>
          </w:p>
        </w:tc>
      </w:tr>
      <w:tr w:rsidR="00014625" w:rsidRPr="00A82CE1" w14:paraId="2D3B1D12" w14:textId="77777777" w:rsidTr="00296B64">
        <w:trPr>
          <w:trHeight w:val="535"/>
        </w:trPr>
        <w:tc>
          <w:tcPr>
            <w:tcW w:w="940" w:type="dxa"/>
            <w:shd w:val="clear" w:color="auto" w:fill="auto"/>
            <w:vAlign w:val="center"/>
            <w:hideMark/>
          </w:tcPr>
          <w:p w14:paraId="657C6F9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69</w:t>
            </w:r>
          </w:p>
        </w:tc>
        <w:tc>
          <w:tcPr>
            <w:tcW w:w="7017" w:type="dxa"/>
            <w:shd w:val="clear" w:color="auto" w:fill="auto"/>
            <w:vAlign w:val="center"/>
            <w:hideMark/>
          </w:tcPr>
          <w:p w14:paraId="71D1906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сайлентблока (втулки) рессоры. Включая установку на опоры, снятие и установку колеса, шт</w:t>
            </w:r>
          </w:p>
        </w:tc>
        <w:tc>
          <w:tcPr>
            <w:tcW w:w="1985" w:type="dxa"/>
            <w:shd w:val="clear" w:color="auto" w:fill="auto"/>
            <w:vAlign w:val="center"/>
            <w:hideMark/>
          </w:tcPr>
          <w:p w14:paraId="0F9DA12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2D9CC049" w14:textId="77777777" w:rsidTr="00296B64">
        <w:trPr>
          <w:trHeight w:val="46"/>
        </w:trPr>
        <w:tc>
          <w:tcPr>
            <w:tcW w:w="940" w:type="dxa"/>
            <w:shd w:val="clear" w:color="auto" w:fill="auto"/>
            <w:vAlign w:val="center"/>
            <w:hideMark/>
          </w:tcPr>
          <w:p w14:paraId="4FD70A3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70</w:t>
            </w:r>
          </w:p>
        </w:tc>
        <w:tc>
          <w:tcPr>
            <w:tcW w:w="7017" w:type="dxa"/>
            <w:shd w:val="clear" w:color="auto" w:fill="auto"/>
            <w:vAlign w:val="center"/>
            <w:hideMark/>
          </w:tcPr>
          <w:p w14:paraId="07AFAF2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сайлентблока полурессоры, шт</w:t>
            </w:r>
          </w:p>
        </w:tc>
        <w:tc>
          <w:tcPr>
            <w:tcW w:w="1985" w:type="dxa"/>
            <w:shd w:val="clear" w:color="auto" w:fill="auto"/>
            <w:vAlign w:val="center"/>
            <w:hideMark/>
          </w:tcPr>
          <w:p w14:paraId="79E0515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52E047C4" w14:textId="77777777" w:rsidTr="00296B64">
        <w:trPr>
          <w:trHeight w:val="254"/>
        </w:trPr>
        <w:tc>
          <w:tcPr>
            <w:tcW w:w="940" w:type="dxa"/>
            <w:shd w:val="clear" w:color="auto" w:fill="auto"/>
            <w:vAlign w:val="center"/>
            <w:hideMark/>
          </w:tcPr>
          <w:p w14:paraId="71896FF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71</w:t>
            </w:r>
          </w:p>
        </w:tc>
        <w:tc>
          <w:tcPr>
            <w:tcW w:w="7017" w:type="dxa"/>
            <w:shd w:val="clear" w:color="auto" w:fill="auto"/>
            <w:vAlign w:val="center"/>
            <w:hideMark/>
          </w:tcPr>
          <w:p w14:paraId="4099EA9E"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сальника к/вала заднего (обычн.), шт</w:t>
            </w:r>
          </w:p>
        </w:tc>
        <w:tc>
          <w:tcPr>
            <w:tcW w:w="1985" w:type="dxa"/>
            <w:shd w:val="clear" w:color="auto" w:fill="auto"/>
            <w:vAlign w:val="center"/>
            <w:hideMark/>
          </w:tcPr>
          <w:p w14:paraId="6BCA81B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67C257B3" w14:textId="77777777" w:rsidTr="00296B64">
        <w:trPr>
          <w:trHeight w:val="234"/>
        </w:trPr>
        <w:tc>
          <w:tcPr>
            <w:tcW w:w="940" w:type="dxa"/>
            <w:shd w:val="clear" w:color="auto" w:fill="auto"/>
            <w:vAlign w:val="center"/>
            <w:hideMark/>
          </w:tcPr>
          <w:p w14:paraId="012DF9D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72</w:t>
            </w:r>
          </w:p>
        </w:tc>
        <w:tc>
          <w:tcPr>
            <w:tcW w:w="7017" w:type="dxa"/>
            <w:shd w:val="clear" w:color="auto" w:fill="auto"/>
            <w:vAlign w:val="center"/>
            <w:hideMark/>
          </w:tcPr>
          <w:p w14:paraId="5BD6FD4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сальника первичного вала КПП, шт</w:t>
            </w:r>
          </w:p>
        </w:tc>
        <w:tc>
          <w:tcPr>
            <w:tcW w:w="1985" w:type="dxa"/>
            <w:shd w:val="clear" w:color="auto" w:fill="auto"/>
            <w:vAlign w:val="center"/>
            <w:hideMark/>
          </w:tcPr>
          <w:p w14:paraId="61BE976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0442C13A" w14:textId="77777777" w:rsidTr="00296B64">
        <w:trPr>
          <w:trHeight w:val="228"/>
        </w:trPr>
        <w:tc>
          <w:tcPr>
            <w:tcW w:w="940" w:type="dxa"/>
            <w:shd w:val="clear" w:color="auto" w:fill="auto"/>
            <w:vAlign w:val="center"/>
            <w:hideMark/>
          </w:tcPr>
          <w:p w14:paraId="25AB6AB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73</w:t>
            </w:r>
          </w:p>
        </w:tc>
        <w:tc>
          <w:tcPr>
            <w:tcW w:w="7017" w:type="dxa"/>
            <w:shd w:val="clear" w:color="auto" w:fill="auto"/>
            <w:vAlign w:val="center"/>
            <w:hideMark/>
          </w:tcPr>
          <w:p w14:paraId="3C29852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сальника хвостовика КПП/редуктора, шт</w:t>
            </w:r>
          </w:p>
        </w:tc>
        <w:tc>
          <w:tcPr>
            <w:tcW w:w="1985" w:type="dxa"/>
            <w:shd w:val="clear" w:color="auto" w:fill="auto"/>
            <w:vAlign w:val="center"/>
            <w:hideMark/>
          </w:tcPr>
          <w:p w14:paraId="1FE7375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20A3ADDD" w14:textId="77777777" w:rsidTr="00296B64">
        <w:trPr>
          <w:trHeight w:val="94"/>
        </w:trPr>
        <w:tc>
          <w:tcPr>
            <w:tcW w:w="940" w:type="dxa"/>
            <w:shd w:val="clear" w:color="auto" w:fill="auto"/>
            <w:vAlign w:val="center"/>
            <w:hideMark/>
          </w:tcPr>
          <w:p w14:paraId="0FFB7F8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74</w:t>
            </w:r>
          </w:p>
        </w:tc>
        <w:tc>
          <w:tcPr>
            <w:tcW w:w="7017" w:type="dxa"/>
            <w:shd w:val="clear" w:color="auto" w:fill="auto"/>
            <w:vAlign w:val="center"/>
            <w:hideMark/>
          </w:tcPr>
          <w:p w14:paraId="3E580D0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стартера, шт</w:t>
            </w:r>
          </w:p>
        </w:tc>
        <w:tc>
          <w:tcPr>
            <w:tcW w:w="1985" w:type="dxa"/>
            <w:shd w:val="clear" w:color="auto" w:fill="auto"/>
            <w:vAlign w:val="center"/>
            <w:hideMark/>
          </w:tcPr>
          <w:p w14:paraId="52F874B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0DE4C4F8" w14:textId="77777777" w:rsidTr="00296B64">
        <w:trPr>
          <w:trHeight w:val="70"/>
        </w:trPr>
        <w:tc>
          <w:tcPr>
            <w:tcW w:w="940" w:type="dxa"/>
            <w:shd w:val="clear" w:color="auto" w:fill="auto"/>
            <w:vAlign w:val="center"/>
            <w:hideMark/>
          </w:tcPr>
          <w:p w14:paraId="4251AF0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75</w:t>
            </w:r>
          </w:p>
        </w:tc>
        <w:tc>
          <w:tcPr>
            <w:tcW w:w="7017" w:type="dxa"/>
            <w:shd w:val="clear" w:color="auto" w:fill="auto"/>
            <w:vAlign w:val="center"/>
            <w:hideMark/>
          </w:tcPr>
          <w:p w14:paraId="52B4A52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стремянки, шт</w:t>
            </w:r>
          </w:p>
        </w:tc>
        <w:tc>
          <w:tcPr>
            <w:tcW w:w="1985" w:type="dxa"/>
            <w:shd w:val="clear" w:color="auto" w:fill="auto"/>
            <w:vAlign w:val="center"/>
            <w:hideMark/>
          </w:tcPr>
          <w:p w14:paraId="77302AB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549F2D4C" w14:textId="77777777" w:rsidTr="00296B64">
        <w:trPr>
          <w:trHeight w:val="823"/>
        </w:trPr>
        <w:tc>
          <w:tcPr>
            <w:tcW w:w="940" w:type="dxa"/>
            <w:shd w:val="clear" w:color="auto" w:fill="auto"/>
            <w:vAlign w:val="center"/>
            <w:hideMark/>
          </w:tcPr>
          <w:p w14:paraId="1C65210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lastRenderedPageBreak/>
              <w:t>76</w:t>
            </w:r>
          </w:p>
        </w:tc>
        <w:tc>
          <w:tcPr>
            <w:tcW w:w="7017" w:type="dxa"/>
            <w:shd w:val="clear" w:color="auto" w:fill="auto"/>
            <w:hideMark/>
          </w:tcPr>
          <w:p w14:paraId="6EB0051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ступицы, 2 шт., на одном мосте. Включая замену тормозных барабанов и тормозных колодок. - Включая установку на опоры, снятие и установку колеса</w:t>
            </w:r>
          </w:p>
        </w:tc>
        <w:tc>
          <w:tcPr>
            <w:tcW w:w="1985" w:type="dxa"/>
            <w:shd w:val="clear" w:color="auto" w:fill="auto"/>
            <w:vAlign w:val="center"/>
            <w:hideMark/>
          </w:tcPr>
          <w:p w14:paraId="71BF57F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3,2</w:t>
            </w:r>
          </w:p>
        </w:tc>
      </w:tr>
      <w:tr w:rsidR="00014625" w:rsidRPr="00A82CE1" w14:paraId="7A36B9DA" w14:textId="77777777" w:rsidTr="00296B64">
        <w:trPr>
          <w:trHeight w:val="80"/>
        </w:trPr>
        <w:tc>
          <w:tcPr>
            <w:tcW w:w="940" w:type="dxa"/>
            <w:shd w:val="clear" w:color="auto" w:fill="auto"/>
            <w:vAlign w:val="center"/>
            <w:hideMark/>
          </w:tcPr>
          <w:p w14:paraId="799992D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77</w:t>
            </w:r>
          </w:p>
        </w:tc>
        <w:tc>
          <w:tcPr>
            <w:tcW w:w="7017" w:type="dxa"/>
            <w:shd w:val="clear" w:color="auto" w:fill="auto"/>
            <w:vAlign w:val="center"/>
            <w:hideMark/>
          </w:tcPr>
          <w:p w14:paraId="13A391A9"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топливозаборника, шт</w:t>
            </w:r>
          </w:p>
        </w:tc>
        <w:tc>
          <w:tcPr>
            <w:tcW w:w="1985" w:type="dxa"/>
            <w:shd w:val="clear" w:color="auto" w:fill="auto"/>
            <w:vAlign w:val="center"/>
            <w:hideMark/>
          </w:tcPr>
          <w:p w14:paraId="0517B99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2,9</w:t>
            </w:r>
          </w:p>
        </w:tc>
      </w:tr>
      <w:tr w:rsidR="00014625" w:rsidRPr="00A82CE1" w14:paraId="4999853C" w14:textId="77777777" w:rsidTr="00296B64">
        <w:trPr>
          <w:trHeight w:val="212"/>
        </w:trPr>
        <w:tc>
          <w:tcPr>
            <w:tcW w:w="940" w:type="dxa"/>
            <w:shd w:val="clear" w:color="auto" w:fill="auto"/>
            <w:vAlign w:val="center"/>
            <w:hideMark/>
          </w:tcPr>
          <w:p w14:paraId="2084D9A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78</w:t>
            </w:r>
          </w:p>
        </w:tc>
        <w:tc>
          <w:tcPr>
            <w:tcW w:w="7017" w:type="dxa"/>
            <w:shd w:val="clear" w:color="auto" w:fill="auto"/>
            <w:vAlign w:val="center"/>
            <w:hideMark/>
          </w:tcPr>
          <w:p w14:paraId="239EC67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тормозного диска   включая снятие колеса и ступицы, шт</w:t>
            </w:r>
          </w:p>
        </w:tc>
        <w:tc>
          <w:tcPr>
            <w:tcW w:w="1985" w:type="dxa"/>
            <w:shd w:val="clear" w:color="auto" w:fill="auto"/>
            <w:vAlign w:val="center"/>
            <w:hideMark/>
          </w:tcPr>
          <w:p w14:paraId="1D2FB0A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3,1</w:t>
            </w:r>
          </w:p>
        </w:tc>
      </w:tr>
      <w:tr w:rsidR="00014625" w:rsidRPr="00A82CE1" w14:paraId="26A804DA" w14:textId="77777777" w:rsidTr="00296B64">
        <w:trPr>
          <w:trHeight w:val="206"/>
        </w:trPr>
        <w:tc>
          <w:tcPr>
            <w:tcW w:w="940" w:type="dxa"/>
            <w:shd w:val="clear" w:color="auto" w:fill="auto"/>
            <w:vAlign w:val="center"/>
            <w:hideMark/>
          </w:tcPr>
          <w:p w14:paraId="219924F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79</w:t>
            </w:r>
          </w:p>
        </w:tc>
        <w:tc>
          <w:tcPr>
            <w:tcW w:w="7017" w:type="dxa"/>
            <w:shd w:val="clear" w:color="auto" w:fill="auto"/>
            <w:vAlign w:val="center"/>
            <w:hideMark/>
          </w:tcPr>
          <w:p w14:paraId="0B2BED3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трещетки, шт</w:t>
            </w:r>
          </w:p>
        </w:tc>
        <w:tc>
          <w:tcPr>
            <w:tcW w:w="1985" w:type="dxa"/>
            <w:shd w:val="clear" w:color="auto" w:fill="auto"/>
            <w:vAlign w:val="center"/>
            <w:hideMark/>
          </w:tcPr>
          <w:p w14:paraId="2F38873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6D8AB68B" w14:textId="77777777" w:rsidTr="00296B64">
        <w:trPr>
          <w:trHeight w:val="196"/>
        </w:trPr>
        <w:tc>
          <w:tcPr>
            <w:tcW w:w="940" w:type="dxa"/>
            <w:shd w:val="clear" w:color="auto" w:fill="auto"/>
            <w:vAlign w:val="center"/>
            <w:hideMark/>
          </w:tcPr>
          <w:p w14:paraId="16CED7B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80</w:t>
            </w:r>
          </w:p>
        </w:tc>
        <w:tc>
          <w:tcPr>
            <w:tcW w:w="7017" w:type="dxa"/>
            <w:shd w:val="clear" w:color="auto" w:fill="auto"/>
            <w:vAlign w:val="center"/>
            <w:hideMark/>
          </w:tcPr>
          <w:p w14:paraId="1835797E"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трубки компрессора, шт</w:t>
            </w:r>
          </w:p>
        </w:tc>
        <w:tc>
          <w:tcPr>
            <w:tcW w:w="1985" w:type="dxa"/>
            <w:shd w:val="clear" w:color="auto" w:fill="auto"/>
            <w:vAlign w:val="center"/>
            <w:hideMark/>
          </w:tcPr>
          <w:p w14:paraId="5682A89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6F947F03" w14:textId="77777777" w:rsidTr="00296B64">
        <w:trPr>
          <w:trHeight w:val="186"/>
        </w:trPr>
        <w:tc>
          <w:tcPr>
            <w:tcW w:w="940" w:type="dxa"/>
            <w:shd w:val="clear" w:color="auto" w:fill="auto"/>
            <w:vAlign w:val="center"/>
            <w:hideMark/>
          </w:tcPr>
          <w:p w14:paraId="7D89DED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81</w:t>
            </w:r>
          </w:p>
        </w:tc>
        <w:tc>
          <w:tcPr>
            <w:tcW w:w="7017" w:type="dxa"/>
            <w:shd w:val="clear" w:color="auto" w:fill="auto"/>
            <w:vAlign w:val="center"/>
            <w:hideMark/>
          </w:tcPr>
          <w:p w14:paraId="2D36D11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тяги крана уровня пола, шт</w:t>
            </w:r>
          </w:p>
        </w:tc>
        <w:tc>
          <w:tcPr>
            <w:tcW w:w="1985" w:type="dxa"/>
            <w:shd w:val="clear" w:color="auto" w:fill="auto"/>
            <w:vAlign w:val="center"/>
            <w:hideMark/>
          </w:tcPr>
          <w:p w14:paraId="2B01653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36427F93" w14:textId="77777777" w:rsidTr="00296B64">
        <w:trPr>
          <w:trHeight w:val="162"/>
        </w:trPr>
        <w:tc>
          <w:tcPr>
            <w:tcW w:w="940" w:type="dxa"/>
            <w:shd w:val="clear" w:color="auto" w:fill="auto"/>
            <w:vAlign w:val="center"/>
            <w:hideMark/>
          </w:tcPr>
          <w:p w14:paraId="2ED9915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82</w:t>
            </w:r>
          </w:p>
        </w:tc>
        <w:tc>
          <w:tcPr>
            <w:tcW w:w="7017" w:type="dxa"/>
            <w:shd w:val="clear" w:color="auto" w:fill="auto"/>
            <w:vAlign w:val="center"/>
            <w:hideMark/>
          </w:tcPr>
          <w:p w14:paraId="6BA9D58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тяги уровня пола кабины, шт</w:t>
            </w:r>
          </w:p>
        </w:tc>
        <w:tc>
          <w:tcPr>
            <w:tcW w:w="1985" w:type="dxa"/>
            <w:shd w:val="clear" w:color="auto" w:fill="auto"/>
            <w:vAlign w:val="center"/>
            <w:hideMark/>
          </w:tcPr>
          <w:p w14:paraId="6D717FD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240121FE" w14:textId="77777777" w:rsidTr="00296B64">
        <w:trPr>
          <w:trHeight w:val="46"/>
        </w:trPr>
        <w:tc>
          <w:tcPr>
            <w:tcW w:w="940" w:type="dxa"/>
            <w:shd w:val="clear" w:color="auto" w:fill="auto"/>
            <w:vAlign w:val="center"/>
            <w:hideMark/>
          </w:tcPr>
          <w:p w14:paraId="3024F8D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83</w:t>
            </w:r>
          </w:p>
        </w:tc>
        <w:tc>
          <w:tcPr>
            <w:tcW w:w="7017" w:type="dxa"/>
            <w:shd w:val="clear" w:color="auto" w:fill="auto"/>
            <w:vAlign w:val="center"/>
            <w:hideMark/>
          </w:tcPr>
          <w:p w14:paraId="156BA3D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 КПП, шт</w:t>
            </w:r>
          </w:p>
        </w:tc>
        <w:tc>
          <w:tcPr>
            <w:tcW w:w="1985" w:type="dxa"/>
            <w:shd w:val="clear" w:color="auto" w:fill="auto"/>
            <w:vAlign w:val="center"/>
            <w:hideMark/>
          </w:tcPr>
          <w:p w14:paraId="5D79C82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0,2</w:t>
            </w:r>
          </w:p>
        </w:tc>
      </w:tr>
      <w:tr w:rsidR="00014625" w:rsidRPr="00A82CE1" w14:paraId="34F9FC2E" w14:textId="77777777" w:rsidTr="00296B64">
        <w:trPr>
          <w:trHeight w:val="142"/>
        </w:trPr>
        <w:tc>
          <w:tcPr>
            <w:tcW w:w="940" w:type="dxa"/>
            <w:shd w:val="clear" w:color="auto" w:fill="auto"/>
            <w:vAlign w:val="center"/>
            <w:hideMark/>
          </w:tcPr>
          <w:p w14:paraId="5A81D73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84</w:t>
            </w:r>
          </w:p>
        </w:tc>
        <w:tc>
          <w:tcPr>
            <w:tcW w:w="7017" w:type="dxa"/>
            <w:shd w:val="clear" w:color="auto" w:fill="auto"/>
            <w:vAlign w:val="center"/>
            <w:hideMark/>
          </w:tcPr>
          <w:p w14:paraId="422AB0A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 редуктор, шт</w:t>
            </w:r>
          </w:p>
        </w:tc>
        <w:tc>
          <w:tcPr>
            <w:tcW w:w="1985" w:type="dxa"/>
            <w:shd w:val="clear" w:color="auto" w:fill="auto"/>
            <w:vAlign w:val="center"/>
            <w:hideMark/>
          </w:tcPr>
          <w:p w14:paraId="7AC6BAD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6774A1D3" w14:textId="77777777" w:rsidTr="00296B64">
        <w:trPr>
          <w:trHeight w:val="46"/>
        </w:trPr>
        <w:tc>
          <w:tcPr>
            <w:tcW w:w="940" w:type="dxa"/>
            <w:shd w:val="clear" w:color="auto" w:fill="auto"/>
            <w:vAlign w:val="center"/>
            <w:hideMark/>
          </w:tcPr>
          <w:p w14:paraId="754C4E2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85</w:t>
            </w:r>
          </w:p>
        </w:tc>
        <w:tc>
          <w:tcPr>
            <w:tcW w:w="7017" w:type="dxa"/>
            <w:shd w:val="clear" w:color="auto" w:fill="auto"/>
            <w:vAlign w:val="center"/>
            <w:hideMark/>
          </w:tcPr>
          <w:p w14:paraId="0B5ECEB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ВМО, шт</w:t>
            </w:r>
          </w:p>
        </w:tc>
        <w:tc>
          <w:tcPr>
            <w:tcW w:w="1985" w:type="dxa"/>
            <w:shd w:val="clear" w:color="auto" w:fill="auto"/>
            <w:vAlign w:val="center"/>
            <w:hideMark/>
          </w:tcPr>
          <w:p w14:paraId="4F2C097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0370CB99" w14:textId="77777777" w:rsidTr="00296B64">
        <w:trPr>
          <w:trHeight w:val="46"/>
        </w:trPr>
        <w:tc>
          <w:tcPr>
            <w:tcW w:w="940" w:type="dxa"/>
            <w:shd w:val="clear" w:color="auto" w:fill="auto"/>
            <w:vAlign w:val="center"/>
            <w:hideMark/>
          </w:tcPr>
          <w:p w14:paraId="00711C4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86</w:t>
            </w:r>
          </w:p>
        </w:tc>
        <w:tc>
          <w:tcPr>
            <w:tcW w:w="7017" w:type="dxa"/>
            <w:shd w:val="clear" w:color="auto" w:fill="auto"/>
            <w:vAlign w:val="center"/>
            <w:hideMark/>
          </w:tcPr>
          <w:p w14:paraId="0E57B17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воздуха, шт</w:t>
            </w:r>
          </w:p>
        </w:tc>
        <w:tc>
          <w:tcPr>
            <w:tcW w:w="1985" w:type="dxa"/>
            <w:shd w:val="clear" w:color="auto" w:fill="auto"/>
            <w:vAlign w:val="center"/>
            <w:hideMark/>
          </w:tcPr>
          <w:p w14:paraId="553F962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457913F3" w14:textId="77777777" w:rsidTr="00296B64">
        <w:trPr>
          <w:trHeight w:val="112"/>
        </w:trPr>
        <w:tc>
          <w:tcPr>
            <w:tcW w:w="940" w:type="dxa"/>
            <w:shd w:val="clear" w:color="auto" w:fill="auto"/>
            <w:vAlign w:val="center"/>
            <w:hideMark/>
          </w:tcPr>
          <w:p w14:paraId="193F71D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87</w:t>
            </w:r>
          </w:p>
        </w:tc>
        <w:tc>
          <w:tcPr>
            <w:tcW w:w="7017" w:type="dxa"/>
            <w:shd w:val="clear" w:color="auto" w:fill="auto"/>
            <w:vAlign w:val="center"/>
            <w:hideMark/>
          </w:tcPr>
          <w:p w14:paraId="31FE3279"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кабины SCANIA 4 ser., шт</w:t>
            </w:r>
          </w:p>
        </w:tc>
        <w:tc>
          <w:tcPr>
            <w:tcW w:w="1985" w:type="dxa"/>
            <w:shd w:val="clear" w:color="auto" w:fill="auto"/>
            <w:vAlign w:val="center"/>
            <w:hideMark/>
          </w:tcPr>
          <w:p w14:paraId="7FE313B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6A17169D" w14:textId="77777777" w:rsidTr="00296B64">
        <w:trPr>
          <w:trHeight w:val="92"/>
        </w:trPr>
        <w:tc>
          <w:tcPr>
            <w:tcW w:w="940" w:type="dxa"/>
            <w:shd w:val="clear" w:color="auto" w:fill="auto"/>
            <w:vAlign w:val="center"/>
            <w:hideMark/>
          </w:tcPr>
          <w:p w14:paraId="50FF267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88</w:t>
            </w:r>
          </w:p>
        </w:tc>
        <w:tc>
          <w:tcPr>
            <w:tcW w:w="7017" w:type="dxa"/>
            <w:shd w:val="clear" w:color="auto" w:fill="auto"/>
            <w:vAlign w:val="center"/>
            <w:hideMark/>
          </w:tcPr>
          <w:p w14:paraId="6773B79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кабины SCANIA MAN MB, шт</w:t>
            </w:r>
          </w:p>
        </w:tc>
        <w:tc>
          <w:tcPr>
            <w:tcW w:w="1985" w:type="dxa"/>
            <w:shd w:val="clear" w:color="auto" w:fill="auto"/>
            <w:vAlign w:val="center"/>
            <w:hideMark/>
          </w:tcPr>
          <w:p w14:paraId="5D56E83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6C6117A2" w14:textId="77777777" w:rsidTr="00296B64">
        <w:trPr>
          <w:trHeight w:val="46"/>
        </w:trPr>
        <w:tc>
          <w:tcPr>
            <w:tcW w:w="940" w:type="dxa"/>
            <w:shd w:val="clear" w:color="auto" w:fill="auto"/>
            <w:vAlign w:val="center"/>
            <w:hideMark/>
          </w:tcPr>
          <w:p w14:paraId="12CB6B5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89</w:t>
            </w:r>
          </w:p>
        </w:tc>
        <w:tc>
          <w:tcPr>
            <w:tcW w:w="7017" w:type="dxa"/>
            <w:shd w:val="clear" w:color="auto" w:fill="auto"/>
            <w:vAlign w:val="center"/>
            <w:hideMark/>
          </w:tcPr>
          <w:p w14:paraId="20E0B39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масла, шт</w:t>
            </w:r>
          </w:p>
        </w:tc>
        <w:tc>
          <w:tcPr>
            <w:tcW w:w="1985" w:type="dxa"/>
            <w:shd w:val="clear" w:color="auto" w:fill="auto"/>
            <w:vAlign w:val="center"/>
            <w:hideMark/>
          </w:tcPr>
          <w:p w14:paraId="6756149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1156A0E9" w14:textId="77777777" w:rsidTr="00296B64">
        <w:trPr>
          <w:trHeight w:val="231"/>
        </w:trPr>
        <w:tc>
          <w:tcPr>
            <w:tcW w:w="940" w:type="dxa"/>
            <w:shd w:val="clear" w:color="auto" w:fill="auto"/>
            <w:vAlign w:val="center"/>
            <w:hideMark/>
          </w:tcPr>
          <w:p w14:paraId="63D48AD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90</w:t>
            </w:r>
          </w:p>
        </w:tc>
        <w:tc>
          <w:tcPr>
            <w:tcW w:w="7017" w:type="dxa"/>
            <w:shd w:val="clear" w:color="auto" w:fill="auto"/>
            <w:vAlign w:val="center"/>
            <w:hideMark/>
          </w:tcPr>
          <w:p w14:paraId="6BDEACEC"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масла (центрифуга), шт</w:t>
            </w:r>
          </w:p>
        </w:tc>
        <w:tc>
          <w:tcPr>
            <w:tcW w:w="1985" w:type="dxa"/>
            <w:shd w:val="clear" w:color="auto" w:fill="auto"/>
            <w:vAlign w:val="center"/>
            <w:hideMark/>
          </w:tcPr>
          <w:p w14:paraId="589CC5A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037D248D" w14:textId="77777777" w:rsidTr="00296B64">
        <w:trPr>
          <w:trHeight w:val="211"/>
        </w:trPr>
        <w:tc>
          <w:tcPr>
            <w:tcW w:w="940" w:type="dxa"/>
            <w:shd w:val="clear" w:color="auto" w:fill="auto"/>
            <w:vAlign w:val="center"/>
            <w:hideMark/>
          </w:tcPr>
          <w:p w14:paraId="4367C1F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91</w:t>
            </w:r>
          </w:p>
        </w:tc>
        <w:tc>
          <w:tcPr>
            <w:tcW w:w="7017" w:type="dxa"/>
            <w:shd w:val="clear" w:color="auto" w:fill="auto"/>
            <w:vAlign w:val="center"/>
            <w:hideMark/>
          </w:tcPr>
          <w:p w14:paraId="7E88165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сепар/гр. очистки топлива, шт</w:t>
            </w:r>
          </w:p>
        </w:tc>
        <w:tc>
          <w:tcPr>
            <w:tcW w:w="1985" w:type="dxa"/>
            <w:shd w:val="clear" w:color="auto" w:fill="auto"/>
            <w:vAlign w:val="center"/>
            <w:hideMark/>
          </w:tcPr>
          <w:p w14:paraId="45CDCEA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5FC0A9F9" w14:textId="77777777" w:rsidTr="00296B64">
        <w:trPr>
          <w:trHeight w:val="77"/>
        </w:trPr>
        <w:tc>
          <w:tcPr>
            <w:tcW w:w="940" w:type="dxa"/>
            <w:shd w:val="clear" w:color="auto" w:fill="auto"/>
            <w:vAlign w:val="center"/>
            <w:hideMark/>
          </w:tcPr>
          <w:p w14:paraId="72EFE6D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92</w:t>
            </w:r>
          </w:p>
        </w:tc>
        <w:tc>
          <w:tcPr>
            <w:tcW w:w="7017" w:type="dxa"/>
            <w:shd w:val="clear" w:color="auto" w:fill="auto"/>
            <w:vAlign w:val="center"/>
            <w:hideMark/>
          </w:tcPr>
          <w:p w14:paraId="78770FEE"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топлива, шт</w:t>
            </w:r>
          </w:p>
        </w:tc>
        <w:tc>
          <w:tcPr>
            <w:tcW w:w="1985" w:type="dxa"/>
            <w:shd w:val="clear" w:color="auto" w:fill="auto"/>
            <w:vAlign w:val="center"/>
            <w:hideMark/>
          </w:tcPr>
          <w:p w14:paraId="0AAB113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4F6F983B" w14:textId="77777777" w:rsidTr="00296B64">
        <w:trPr>
          <w:trHeight w:val="68"/>
        </w:trPr>
        <w:tc>
          <w:tcPr>
            <w:tcW w:w="940" w:type="dxa"/>
            <w:shd w:val="clear" w:color="auto" w:fill="auto"/>
            <w:vAlign w:val="center"/>
            <w:hideMark/>
          </w:tcPr>
          <w:p w14:paraId="7D458F5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93</w:t>
            </w:r>
          </w:p>
        </w:tc>
        <w:tc>
          <w:tcPr>
            <w:tcW w:w="7017" w:type="dxa"/>
            <w:shd w:val="clear" w:color="auto" w:fill="auto"/>
            <w:vAlign w:val="center"/>
            <w:hideMark/>
          </w:tcPr>
          <w:p w14:paraId="709A082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фонаря заднего, шт</w:t>
            </w:r>
          </w:p>
        </w:tc>
        <w:tc>
          <w:tcPr>
            <w:tcW w:w="1985" w:type="dxa"/>
            <w:shd w:val="clear" w:color="auto" w:fill="auto"/>
            <w:vAlign w:val="center"/>
            <w:hideMark/>
          </w:tcPr>
          <w:p w14:paraId="6037958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0,9</w:t>
            </w:r>
          </w:p>
        </w:tc>
      </w:tr>
      <w:tr w:rsidR="00014625" w:rsidRPr="00A82CE1" w14:paraId="03F429D8" w14:textId="77777777" w:rsidTr="00296B64">
        <w:trPr>
          <w:trHeight w:val="46"/>
        </w:trPr>
        <w:tc>
          <w:tcPr>
            <w:tcW w:w="940" w:type="dxa"/>
            <w:shd w:val="clear" w:color="auto" w:fill="auto"/>
            <w:vAlign w:val="center"/>
            <w:hideMark/>
          </w:tcPr>
          <w:p w14:paraId="073000E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94</w:t>
            </w:r>
          </w:p>
        </w:tc>
        <w:tc>
          <w:tcPr>
            <w:tcW w:w="7017" w:type="dxa"/>
            <w:shd w:val="clear" w:color="auto" w:fill="auto"/>
            <w:vAlign w:val="center"/>
            <w:hideMark/>
          </w:tcPr>
          <w:p w14:paraId="579E6B5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цилиндра подъема кабины, шт</w:t>
            </w:r>
          </w:p>
        </w:tc>
        <w:tc>
          <w:tcPr>
            <w:tcW w:w="1985" w:type="dxa"/>
            <w:shd w:val="clear" w:color="auto" w:fill="auto"/>
            <w:vAlign w:val="center"/>
            <w:hideMark/>
          </w:tcPr>
          <w:p w14:paraId="7389AE6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72710120" w14:textId="77777777" w:rsidTr="00296B64">
        <w:trPr>
          <w:trHeight w:val="48"/>
        </w:trPr>
        <w:tc>
          <w:tcPr>
            <w:tcW w:w="940" w:type="dxa"/>
            <w:shd w:val="clear" w:color="auto" w:fill="auto"/>
            <w:vAlign w:val="center"/>
            <w:hideMark/>
          </w:tcPr>
          <w:p w14:paraId="48F5EC2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95</w:t>
            </w:r>
          </w:p>
        </w:tc>
        <w:tc>
          <w:tcPr>
            <w:tcW w:w="7017" w:type="dxa"/>
            <w:shd w:val="clear" w:color="auto" w:fill="auto"/>
            <w:vAlign w:val="center"/>
            <w:hideMark/>
          </w:tcPr>
          <w:p w14:paraId="1D71863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шланга сцепления, шт</w:t>
            </w:r>
          </w:p>
        </w:tc>
        <w:tc>
          <w:tcPr>
            <w:tcW w:w="1985" w:type="dxa"/>
            <w:shd w:val="clear" w:color="auto" w:fill="auto"/>
            <w:vAlign w:val="center"/>
            <w:hideMark/>
          </w:tcPr>
          <w:p w14:paraId="27368AA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2DCA2218" w14:textId="77777777" w:rsidTr="00296B64">
        <w:trPr>
          <w:trHeight w:val="46"/>
        </w:trPr>
        <w:tc>
          <w:tcPr>
            <w:tcW w:w="940" w:type="dxa"/>
            <w:shd w:val="clear" w:color="auto" w:fill="auto"/>
            <w:vAlign w:val="center"/>
            <w:hideMark/>
          </w:tcPr>
          <w:p w14:paraId="7445232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96</w:t>
            </w:r>
          </w:p>
        </w:tc>
        <w:tc>
          <w:tcPr>
            <w:tcW w:w="7017" w:type="dxa"/>
            <w:shd w:val="clear" w:color="auto" w:fill="auto"/>
            <w:vAlign w:val="center"/>
            <w:hideMark/>
          </w:tcPr>
          <w:p w14:paraId="1B61A89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шпильки колеса, шт</w:t>
            </w:r>
          </w:p>
        </w:tc>
        <w:tc>
          <w:tcPr>
            <w:tcW w:w="1985" w:type="dxa"/>
            <w:shd w:val="clear" w:color="auto" w:fill="auto"/>
            <w:vAlign w:val="center"/>
            <w:hideMark/>
          </w:tcPr>
          <w:p w14:paraId="0C8D8F9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14099FC8" w14:textId="77777777" w:rsidTr="00296B64">
        <w:trPr>
          <w:trHeight w:val="53"/>
        </w:trPr>
        <w:tc>
          <w:tcPr>
            <w:tcW w:w="940" w:type="dxa"/>
            <w:shd w:val="clear" w:color="auto" w:fill="auto"/>
            <w:vAlign w:val="center"/>
            <w:hideMark/>
          </w:tcPr>
          <w:p w14:paraId="3E8AB9D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97</w:t>
            </w:r>
          </w:p>
        </w:tc>
        <w:tc>
          <w:tcPr>
            <w:tcW w:w="7017" w:type="dxa"/>
            <w:shd w:val="clear" w:color="auto" w:fill="auto"/>
            <w:vAlign w:val="center"/>
            <w:hideMark/>
          </w:tcPr>
          <w:p w14:paraId="6B07BBF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щетки стеклоочистителя, шт</w:t>
            </w:r>
          </w:p>
        </w:tc>
        <w:tc>
          <w:tcPr>
            <w:tcW w:w="1985" w:type="dxa"/>
            <w:shd w:val="clear" w:color="auto" w:fill="auto"/>
            <w:vAlign w:val="center"/>
            <w:hideMark/>
          </w:tcPr>
          <w:p w14:paraId="22C2537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0,2</w:t>
            </w:r>
          </w:p>
        </w:tc>
      </w:tr>
      <w:tr w:rsidR="00014625" w:rsidRPr="00A82CE1" w14:paraId="38450EBB" w14:textId="77777777" w:rsidTr="00296B64">
        <w:trPr>
          <w:trHeight w:val="56"/>
        </w:trPr>
        <w:tc>
          <w:tcPr>
            <w:tcW w:w="940" w:type="dxa"/>
            <w:shd w:val="clear" w:color="auto" w:fill="auto"/>
            <w:vAlign w:val="center"/>
            <w:hideMark/>
          </w:tcPr>
          <w:p w14:paraId="5043661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98</w:t>
            </w:r>
          </w:p>
        </w:tc>
        <w:tc>
          <w:tcPr>
            <w:tcW w:w="7017" w:type="dxa"/>
            <w:shd w:val="clear" w:color="auto" w:fill="auto"/>
            <w:vAlign w:val="center"/>
            <w:hideMark/>
          </w:tcPr>
          <w:p w14:paraId="44AF6CAC"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энергоаккумулятора, шт</w:t>
            </w:r>
          </w:p>
        </w:tc>
        <w:tc>
          <w:tcPr>
            <w:tcW w:w="1985" w:type="dxa"/>
            <w:shd w:val="clear" w:color="auto" w:fill="auto"/>
            <w:vAlign w:val="center"/>
            <w:hideMark/>
          </w:tcPr>
          <w:p w14:paraId="18E8DBC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475B0D80" w14:textId="77777777" w:rsidTr="00296B64">
        <w:trPr>
          <w:trHeight w:val="269"/>
        </w:trPr>
        <w:tc>
          <w:tcPr>
            <w:tcW w:w="940" w:type="dxa"/>
            <w:shd w:val="clear" w:color="auto" w:fill="auto"/>
            <w:vAlign w:val="center"/>
            <w:hideMark/>
          </w:tcPr>
          <w:p w14:paraId="4C52EBC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99</w:t>
            </w:r>
          </w:p>
        </w:tc>
        <w:tc>
          <w:tcPr>
            <w:tcW w:w="7017" w:type="dxa"/>
            <w:shd w:val="clear" w:color="auto" w:fill="auto"/>
            <w:vAlign w:val="center"/>
            <w:hideMark/>
          </w:tcPr>
          <w:p w14:paraId="242D2FCE" w14:textId="77777777" w:rsidR="00014625" w:rsidRPr="00A82CE1" w:rsidRDefault="00014625" w:rsidP="00F851A5">
            <w:pPr>
              <w:suppressAutoHyphens w:val="0"/>
              <w:rPr>
                <w:color w:val="000000"/>
                <w:sz w:val="26"/>
                <w:szCs w:val="26"/>
                <w:lang w:eastAsia="ru-RU"/>
              </w:rPr>
            </w:pPr>
            <w:r>
              <w:rPr>
                <w:color w:val="000000"/>
                <w:sz w:val="26"/>
                <w:szCs w:val="26"/>
                <w:lang w:eastAsia="ru-RU"/>
              </w:rPr>
              <w:t>Контроль уровня масла в двигателе/доливка, шт</w:t>
            </w:r>
          </w:p>
        </w:tc>
        <w:tc>
          <w:tcPr>
            <w:tcW w:w="1985" w:type="dxa"/>
            <w:shd w:val="clear" w:color="auto" w:fill="auto"/>
            <w:vAlign w:val="center"/>
            <w:hideMark/>
          </w:tcPr>
          <w:p w14:paraId="748FAFE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53BDEA14" w14:textId="77777777" w:rsidTr="00296B64">
        <w:trPr>
          <w:trHeight w:val="315"/>
        </w:trPr>
        <w:tc>
          <w:tcPr>
            <w:tcW w:w="940" w:type="dxa"/>
            <w:shd w:val="clear" w:color="auto" w:fill="auto"/>
            <w:vAlign w:val="center"/>
            <w:hideMark/>
          </w:tcPr>
          <w:p w14:paraId="0B21BB5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100</w:t>
            </w:r>
          </w:p>
        </w:tc>
        <w:tc>
          <w:tcPr>
            <w:tcW w:w="7017" w:type="dxa"/>
            <w:shd w:val="clear" w:color="auto" w:fill="auto"/>
            <w:vAlign w:val="center"/>
            <w:hideMark/>
          </w:tcPr>
          <w:p w14:paraId="281D02A0" w14:textId="77777777" w:rsidR="00014625" w:rsidRPr="00A82CE1" w:rsidRDefault="00014625" w:rsidP="00F851A5">
            <w:pPr>
              <w:suppressAutoHyphens w:val="0"/>
              <w:rPr>
                <w:color w:val="000000"/>
                <w:sz w:val="26"/>
                <w:szCs w:val="26"/>
                <w:lang w:eastAsia="ru-RU"/>
              </w:rPr>
            </w:pPr>
            <w:r>
              <w:rPr>
                <w:color w:val="000000"/>
                <w:sz w:val="26"/>
                <w:szCs w:val="26"/>
                <w:lang w:eastAsia="ru-RU"/>
              </w:rPr>
              <w:t>Контроль уровня масла КПП/мост, шт</w:t>
            </w:r>
          </w:p>
        </w:tc>
        <w:tc>
          <w:tcPr>
            <w:tcW w:w="1985" w:type="dxa"/>
            <w:shd w:val="clear" w:color="auto" w:fill="auto"/>
            <w:vAlign w:val="center"/>
            <w:hideMark/>
          </w:tcPr>
          <w:p w14:paraId="7BFA7DE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53F8D8B2" w14:textId="77777777" w:rsidTr="00296B64">
        <w:trPr>
          <w:trHeight w:val="129"/>
        </w:trPr>
        <w:tc>
          <w:tcPr>
            <w:tcW w:w="940" w:type="dxa"/>
            <w:shd w:val="clear" w:color="auto" w:fill="auto"/>
            <w:vAlign w:val="center"/>
            <w:hideMark/>
          </w:tcPr>
          <w:p w14:paraId="37C9DA3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101</w:t>
            </w:r>
          </w:p>
        </w:tc>
        <w:tc>
          <w:tcPr>
            <w:tcW w:w="7017" w:type="dxa"/>
            <w:shd w:val="clear" w:color="auto" w:fill="auto"/>
            <w:vAlign w:val="center"/>
            <w:hideMark/>
          </w:tcPr>
          <w:p w14:paraId="55C4EE08" w14:textId="77777777" w:rsidR="00014625" w:rsidRPr="00A82CE1" w:rsidRDefault="00014625" w:rsidP="00F851A5">
            <w:pPr>
              <w:suppressAutoHyphens w:val="0"/>
              <w:rPr>
                <w:color w:val="000000"/>
                <w:sz w:val="26"/>
                <w:szCs w:val="26"/>
                <w:lang w:eastAsia="ru-RU"/>
              </w:rPr>
            </w:pPr>
            <w:r>
              <w:rPr>
                <w:color w:val="000000"/>
                <w:sz w:val="26"/>
                <w:szCs w:val="26"/>
                <w:lang w:eastAsia="ru-RU"/>
              </w:rPr>
              <w:t>Переборка кулисы КПП, шт</w:t>
            </w:r>
          </w:p>
        </w:tc>
        <w:tc>
          <w:tcPr>
            <w:tcW w:w="1985" w:type="dxa"/>
            <w:shd w:val="clear" w:color="auto" w:fill="auto"/>
            <w:vAlign w:val="center"/>
            <w:hideMark/>
          </w:tcPr>
          <w:p w14:paraId="7EEC8D6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4,3</w:t>
            </w:r>
          </w:p>
        </w:tc>
      </w:tr>
      <w:tr w:rsidR="00014625" w:rsidRPr="00A82CE1" w14:paraId="13E0608C" w14:textId="77777777" w:rsidTr="00296B64">
        <w:trPr>
          <w:trHeight w:val="120"/>
        </w:trPr>
        <w:tc>
          <w:tcPr>
            <w:tcW w:w="940" w:type="dxa"/>
            <w:shd w:val="clear" w:color="auto" w:fill="auto"/>
            <w:vAlign w:val="center"/>
            <w:hideMark/>
          </w:tcPr>
          <w:p w14:paraId="0C9DF45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102</w:t>
            </w:r>
          </w:p>
        </w:tc>
        <w:tc>
          <w:tcPr>
            <w:tcW w:w="7017" w:type="dxa"/>
            <w:shd w:val="clear" w:color="auto" w:fill="auto"/>
            <w:vAlign w:val="center"/>
            <w:hideMark/>
          </w:tcPr>
          <w:p w14:paraId="22B27E20" w14:textId="77777777" w:rsidR="00014625" w:rsidRPr="00A82CE1" w:rsidRDefault="00014625" w:rsidP="00F851A5">
            <w:pPr>
              <w:suppressAutoHyphens w:val="0"/>
              <w:rPr>
                <w:color w:val="000000"/>
                <w:sz w:val="26"/>
                <w:szCs w:val="26"/>
                <w:lang w:eastAsia="ru-RU"/>
              </w:rPr>
            </w:pPr>
            <w:r>
              <w:rPr>
                <w:color w:val="000000"/>
                <w:sz w:val="26"/>
                <w:szCs w:val="26"/>
                <w:lang w:eastAsia="ru-RU"/>
              </w:rPr>
              <w:t>Переборка суппорта (центр), шт</w:t>
            </w:r>
          </w:p>
        </w:tc>
        <w:tc>
          <w:tcPr>
            <w:tcW w:w="1985" w:type="dxa"/>
            <w:shd w:val="clear" w:color="auto" w:fill="auto"/>
            <w:vAlign w:val="center"/>
            <w:hideMark/>
          </w:tcPr>
          <w:p w14:paraId="349D5C0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2D9BFF72" w14:textId="77777777" w:rsidTr="00296B64">
        <w:trPr>
          <w:trHeight w:val="96"/>
        </w:trPr>
        <w:tc>
          <w:tcPr>
            <w:tcW w:w="940" w:type="dxa"/>
            <w:shd w:val="clear" w:color="auto" w:fill="auto"/>
            <w:vAlign w:val="center"/>
            <w:hideMark/>
          </w:tcPr>
          <w:p w14:paraId="21E492D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103</w:t>
            </w:r>
          </w:p>
        </w:tc>
        <w:tc>
          <w:tcPr>
            <w:tcW w:w="7017" w:type="dxa"/>
            <w:shd w:val="clear" w:color="auto" w:fill="auto"/>
            <w:vAlign w:val="center"/>
            <w:hideMark/>
          </w:tcPr>
          <w:p w14:paraId="58E1C327" w14:textId="77777777" w:rsidR="00014625" w:rsidRPr="00A82CE1" w:rsidRDefault="00014625" w:rsidP="00F851A5">
            <w:pPr>
              <w:suppressAutoHyphens w:val="0"/>
              <w:rPr>
                <w:color w:val="000000"/>
                <w:sz w:val="26"/>
                <w:szCs w:val="26"/>
                <w:lang w:eastAsia="ru-RU"/>
              </w:rPr>
            </w:pPr>
            <w:r>
              <w:rPr>
                <w:color w:val="000000"/>
                <w:sz w:val="26"/>
                <w:szCs w:val="26"/>
                <w:lang w:eastAsia="ru-RU"/>
              </w:rPr>
              <w:t>Переборка суппорта, шт (капитальная)</w:t>
            </w:r>
          </w:p>
        </w:tc>
        <w:tc>
          <w:tcPr>
            <w:tcW w:w="1985" w:type="dxa"/>
            <w:shd w:val="clear" w:color="auto" w:fill="auto"/>
            <w:vAlign w:val="center"/>
            <w:hideMark/>
          </w:tcPr>
          <w:p w14:paraId="68089DD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3248EBD9" w14:textId="77777777" w:rsidTr="00296B64">
        <w:trPr>
          <w:trHeight w:val="100"/>
        </w:trPr>
        <w:tc>
          <w:tcPr>
            <w:tcW w:w="940" w:type="dxa"/>
            <w:shd w:val="clear" w:color="auto" w:fill="auto"/>
            <w:vAlign w:val="center"/>
            <w:hideMark/>
          </w:tcPr>
          <w:p w14:paraId="54A3970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104</w:t>
            </w:r>
          </w:p>
        </w:tc>
        <w:tc>
          <w:tcPr>
            <w:tcW w:w="7017" w:type="dxa"/>
            <w:shd w:val="clear" w:color="auto" w:fill="auto"/>
            <w:vAlign w:val="center"/>
            <w:hideMark/>
          </w:tcPr>
          <w:p w14:paraId="22E69103" w14:textId="77777777" w:rsidR="00014625" w:rsidRPr="00A82CE1" w:rsidRDefault="00014625" w:rsidP="00F851A5">
            <w:pPr>
              <w:suppressAutoHyphens w:val="0"/>
              <w:rPr>
                <w:color w:val="000000"/>
                <w:sz w:val="26"/>
                <w:szCs w:val="26"/>
                <w:lang w:eastAsia="ru-RU"/>
              </w:rPr>
            </w:pPr>
            <w:r>
              <w:rPr>
                <w:color w:val="000000"/>
                <w:sz w:val="26"/>
                <w:szCs w:val="26"/>
                <w:lang w:eastAsia="ru-RU"/>
              </w:rPr>
              <w:t>Прокачка сцепления, шт</w:t>
            </w:r>
          </w:p>
        </w:tc>
        <w:tc>
          <w:tcPr>
            <w:tcW w:w="1985" w:type="dxa"/>
            <w:shd w:val="clear" w:color="auto" w:fill="auto"/>
            <w:vAlign w:val="center"/>
            <w:hideMark/>
          </w:tcPr>
          <w:p w14:paraId="0255D7E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51597340" w14:textId="77777777" w:rsidTr="00296B64">
        <w:trPr>
          <w:trHeight w:val="218"/>
        </w:trPr>
        <w:tc>
          <w:tcPr>
            <w:tcW w:w="940" w:type="dxa"/>
            <w:shd w:val="clear" w:color="auto" w:fill="auto"/>
            <w:vAlign w:val="center"/>
            <w:hideMark/>
          </w:tcPr>
          <w:p w14:paraId="328CB46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105</w:t>
            </w:r>
          </w:p>
        </w:tc>
        <w:tc>
          <w:tcPr>
            <w:tcW w:w="7017" w:type="dxa"/>
            <w:shd w:val="clear" w:color="auto" w:fill="auto"/>
            <w:vAlign w:val="center"/>
            <w:hideMark/>
          </w:tcPr>
          <w:p w14:paraId="5AF0E832" w14:textId="77777777" w:rsidR="00014625" w:rsidRPr="00A82CE1" w:rsidRDefault="00014625" w:rsidP="00F851A5">
            <w:pPr>
              <w:suppressAutoHyphens w:val="0"/>
              <w:rPr>
                <w:color w:val="000000"/>
                <w:sz w:val="26"/>
                <w:szCs w:val="26"/>
                <w:lang w:eastAsia="ru-RU"/>
              </w:rPr>
            </w:pPr>
            <w:r>
              <w:rPr>
                <w:color w:val="000000"/>
                <w:sz w:val="26"/>
                <w:szCs w:val="26"/>
                <w:lang w:eastAsia="ru-RU"/>
              </w:rPr>
              <w:t>Прокачка топливной системы , шт</w:t>
            </w:r>
          </w:p>
        </w:tc>
        <w:tc>
          <w:tcPr>
            <w:tcW w:w="1985" w:type="dxa"/>
            <w:shd w:val="clear" w:color="auto" w:fill="auto"/>
            <w:vAlign w:val="center"/>
            <w:hideMark/>
          </w:tcPr>
          <w:p w14:paraId="6708A2C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0E515D6B" w14:textId="77777777" w:rsidTr="00296B64">
        <w:trPr>
          <w:trHeight w:val="208"/>
        </w:trPr>
        <w:tc>
          <w:tcPr>
            <w:tcW w:w="940" w:type="dxa"/>
            <w:shd w:val="clear" w:color="auto" w:fill="auto"/>
            <w:vAlign w:val="center"/>
            <w:hideMark/>
          </w:tcPr>
          <w:p w14:paraId="6FA7389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106</w:t>
            </w:r>
          </w:p>
        </w:tc>
        <w:tc>
          <w:tcPr>
            <w:tcW w:w="7017" w:type="dxa"/>
            <w:shd w:val="clear" w:color="auto" w:fill="auto"/>
            <w:vAlign w:val="center"/>
            <w:hideMark/>
          </w:tcPr>
          <w:p w14:paraId="7D33BB1E" w14:textId="77777777" w:rsidR="00014625" w:rsidRPr="00A82CE1" w:rsidRDefault="00014625" w:rsidP="00F851A5">
            <w:pPr>
              <w:suppressAutoHyphens w:val="0"/>
              <w:rPr>
                <w:color w:val="000000"/>
                <w:sz w:val="26"/>
                <w:szCs w:val="26"/>
                <w:lang w:eastAsia="ru-RU"/>
              </w:rPr>
            </w:pPr>
            <w:r>
              <w:rPr>
                <w:color w:val="000000"/>
                <w:sz w:val="26"/>
                <w:szCs w:val="26"/>
                <w:lang w:eastAsia="ru-RU"/>
              </w:rPr>
              <w:t>Промывка/пропарка топливного бака, шт</w:t>
            </w:r>
          </w:p>
        </w:tc>
        <w:tc>
          <w:tcPr>
            <w:tcW w:w="1985" w:type="dxa"/>
            <w:shd w:val="clear" w:color="auto" w:fill="auto"/>
            <w:vAlign w:val="center"/>
            <w:hideMark/>
          </w:tcPr>
          <w:p w14:paraId="449E773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w:t>
            </w:r>
          </w:p>
        </w:tc>
      </w:tr>
      <w:tr w:rsidR="00014625" w:rsidRPr="00A82CE1" w14:paraId="33EBB52E" w14:textId="77777777" w:rsidTr="00296B64">
        <w:trPr>
          <w:trHeight w:val="215"/>
        </w:trPr>
        <w:tc>
          <w:tcPr>
            <w:tcW w:w="940" w:type="dxa"/>
            <w:shd w:val="clear" w:color="auto" w:fill="auto"/>
            <w:vAlign w:val="center"/>
            <w:hideMark/>
          </w:tcPr>
          <w:p w14:paraId="627987D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107</w:t>
            </w:r>
          </w:p>
        </w:tc>
        <w:tc>
          <w:tcPr>
            <w:tcW w:w="7017" w:type="dxa"/>
            <w:shd w:val="clear" w:color="auto" w:fill="auto"/>
            <w:vAlign w:val="center"/>
            <w:hideMark/>
          </w:tcPr>
          <w:p w14:paraId="6B5C54BC" w14:textId="77777777" w:rsidR="00014625" w:rsidRPr="00A82CE1" w:rsidRDefault="00014625" w:rsidP="00F851A5">
            <w:pPr>
              <w:suppressAutoHyphens w:val="0"/>
              <w:rPr>
                <w:color w:val="000000"/>
                <w:sz w:val="26"/>
                <w:szCs w:val="26"/>
                <w:lang w:eastAsia="ru-RU"/>
              </w:rPr>
            </w:pPr>
            <w:r>
              <w:rPr>
                <w:color w:val="000000"/>
                <w:sz w:val="26"/>
                <w:szCs w:val="26"/>
                <w:lang w:eastAsia="ru-RU"/>
              </w:rPr>
              <w:t>Прочистка/замена фильтра гр. очисти (сеточка), шт</w:t>
            </w:r>
          </w:p>
        </w:tc>
        <w:tc>
          <w:tcPr>
            <w:tcW w:w="1985" w:type="dxa"/>
            <w:shd w:val="clear" w:color="auto" w:fill="auto"/>
            <w:vAlign w:val="center"/>
            <w:hideMark/>
          </w:tcPr>
          <w:p w14:paraId="502B9B2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15D86DC8" w14:textId="77777777" w:rsidTr="00296B64">
        <w:trPr>
          <w:trHeight w:val="195"/>
        </w:trPr>
        <w:tc>
          <w:tcPr>
            <w:tcW w:w="940" w:type="dxa"/>
            <w:shd w:val="clear" w:color="auto" w:fill="auto"/>
            <w:vAlign w:val="center"/>
            <w:hideMark/>
          </w:tcPr>
          <w:p w14:paraId="74927E4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108</w:t>
            </w:r>
          </w:p>
        </w:tc>
        <w:tc>
          <w:tcPr>
            <w:tcW w:w="7017" w:type="dxa"/>
            <w:shd w:val="clear" w:color="auto" w:fill="auto"/>
            <w:vAlign w:val="center"/>
            <w:hideMark/>
          </w:tcPr>
          <w:p w14:paraId="33033818" w14:textId="77777777" w:rsidR="00014625" w:rsidRPr="00A82CE1" w:rsidRDefault="00014625" w:rsidP="00F851A5">
            <w:pPr>
              <w:suppressAutoHyphens w:val="0"/>
              <w:rPr>
                <w:color w:val="000000"/>
                <w:sz w:val="26"/>
                <w:szCs w:val="26"/>
                <w:lang w:eastAsia="ru-RU"/>
              </w:rPr>
            </w:pPr>
            <w:r>
              <w:rPr>
                <w:color w:val="000000"/>
                <w:sz w:val="26"/>
                <w:szCs w:val="26"/>
                <w:lang w:eastAsia="ru-RU"/>
              </w:rPr>
              <w:t>Регулировка седла рег.болт/разработка, шт</w:t>
            </w:r>
          </w:p>
        </w:tc>
        <w:tc>
          <w:tcPr>
            <w:tcW w:w="1985" w:type="dxa"/>
            <w:shd w:val="clear" w:color="auto" w:fill="auto"/>
            <w:vAlign w:val="center"/>
            <w:hideMark/>
          </w:tcPr>
          <w:p w14:paraId="1D8BC38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472CEE30" w14:textId="77777777" w:rsidTr="00296B64">
        <w:trPr>
          <w:trHeight w:val="46"/>
        </w:trPr>
        <w:tc>
          <w:tcPr>
            <w:tcW w:w="940" w:type="dxa"/>
            <w:shd w:val="clear" w:color="auto" w:fill="auto"/>
            <w:vAlign w:val="center"/>
            <w:hideMark/>
          </w:tcPr>
          <w:p w14:paraId="2AF8486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109</w:t>
            </w:r>
          </w:p>
        </w:tc>
        <w:tc>
          <w:tcPr>
            <w:tcW w:w="7017" w:type="dxa"/>
            <w:shd w:val="clear" w:color="auto" w:fill="auto"/>
            <w:vAlign w:val="center"/>
            <w:hideMark/>
          </w:tcPr>
          <w:p w14:paraId="11FF7556" w14:textId="77777777" w:rsidR="00014625" w:rsidRPr="00A82CE1" w:rsidRDefault="00014625" w:rsidP="00F851A5">
            <w:pPr>
              <w:suppressAutoHyphens w:val="0"/>
              <w:rPr>
                <w:color w:val="000000"/>
                <w:sz w:val="26"/>
                <w:szCs w:val="26"/>
                <w:lang w:eastAsia="ru-RU"/>
              </w:rPr>
            </w:pPr>
            <w:r>
              <w:rPr>
                <w:color w:val="000000"/>
                <w:sz w:val="26"/>
                <w:szCs w:val="26"/>
                <w:lang w:eastAsia="ru-RU"/>
              </w:rPr>
              <w:t>Ремонт КПП (полная разборка), шт</w:t>
            </w:r>
          </w:p>
        </w:tc>
        <w:tc>
          <w:tcPr>
            <w:tcW w:w="1985" w:type="dxa"/>
            <w:shd w:val="clear" w:color="auto" w:fill="auto"/>
            <w:vAlign w:val="center"/>
            <w:hideMark/>
          </w:tcPr>
          <w:p w14:paraId="104521C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33</w:t>
            </w:r>
          </w:p>
        </w:tc>
      </w:tr>
      <w:tr w:rsidR="00014625" w:rsidRPr="00A82CE1" w14:paraId="67550FCF" w14:textId="77777777" w:rsidTr="00296B64">
        <w:trPr>
          <w:trHeight w:val="46"/>
        </w:trPr>
        <w:tc>
          <w:tcPr>
            <w:tcW w:w="940" w:type="dxa"/>
            <w:shd w:val="clear" w:color="auto" w:fill="auto"/>
            <w:vAlign w:val="center"/>
            <w:hideMark/>
          </w:tcPr>
          <w:p w14:paraId="21BA71B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110</w:t>
            </w:r>
          </w:p>
        </w:tc>
        <w:tc>
          <w:tcPr>
            <w:tcW w:w="7017" w:type="dxa"/>
            <w:shd w:val="clear" w:color="auto" w:fill="auto"/>
            <w:vAlign w:val="center"/>
            <w:hideMark/>
          </w:tcPr>
          <w:p w14:paraId="08A86D5E"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ведущий мост, шт</w:t>
            </w:r>
          </w:p>
        </w:tc>
        <w:tc>
          <w:tcPr>
            <w:tcW w:w="1985" w:type="dxa"/>
            <w:shd w:val="clear" w:color="auto" w:fill="auto"/>
            <w:vAlign w:val="center"/>
            <w:hideMark/>
          </w:tcPr>
          <w:p w14:paraId="40786F5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15,8</w:t>
            </w:r>
          </w:p>
        </w:tc>
      </w:tr>
      <w:tr w:rsidR="00014625" w:rsidRPr="00A82CE1" w14:paraId="31E5313A" w14:textId="77777777" w:rsidTr="00296B64">
        <w:trPr>
          <w:trHeight w:val="46"/>
        </w:trPr>
        <w:tc>
          <w:tcPr>
            <w:tcW w:w="940" w:type="dxa"/>
            <w:shd w:val="clear" w:color="auto" w:fill="auto"/>
            <w:vAlign w:val="center"/>
            <w:hideMark/>
          </w:tcPr>
          <w:p w14:paraId="454C6DE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111</w:t>
            </w:r>
          </w:p>
        </w:tc>
        <w:tc>
          <w:tcPr>
            <w:tcW w:w="7017" w:type="dxa"/>
            <w:shd w:val="clear" w:color="auto" w:fill="auto"/>
            <w:vAlign w:val="center"/>
            <w:hideMark/>
          </w:tcPr>
          <w:p w14:paraId="20216B33"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впускной коллектор, шт</w:t>
            </w:r>
          </w:p>
        </w:tc>
        <w:tc>
          <w:tcPr>
            <w:tcW w:w="1985" w:type="dxa"/>
            <w:shd w:val="clear" w:color="auto" w:fill="auto"/>
            <w:vAlign w:val="center"/>
            <w:hideMark/>
          </w:tcPr>
          <w:p w14:paraId="3D1A380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2,7</w:t>
            </w:r>
          </w:p>
        </w:tc>
      </w:tr>
      <w:tr w:rsidR="00014625" w:rsidRPr="00A82CE1" w14:paraId="484B459F" w14:textId="77777777" w:rsidTr="00296B64">
        <w:trPr>
          <w:trHeight w:val="46"/>
        </w:trPr>
        <w:tc>
          <w:tcPr>
            <w:tcW w:w="940" w:type="dxa"/>
            <w:shd w:val="clear" w:color="auto" w:fill="auto"/>
            <w:vAlign w:val="center"/>
            <w:hideMark/>
          </w:tcPr>
          <w:p w14:paraId="409E442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112</w:t>
            </w:r>
          </w:p>
        </w:tc>
        <w:tc>
          <w:tcPr>
            <w:tcW w:w="7017" w:type="dxa"/>
            <w:shd w:val="clear" w:color="auto" w:fill="auto"/>
            <w:vAlign w:val="center"/>
            <w:hideMark/>
          </w:tcPr>
          <w:p w14:paraId="12A87976"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выключатель массы, шт</w:t>
            </w:r>
          </w:p>
        </w:tc>
        <w:tc>
          <w:tcPr>
            <w:tcW w:w="1985" w:type="dxa"/>
            <w:shd w:val="clear" w:color="auto" w:fill="auto"/>
            <w:vAlign w:val="center"/>
            <w:hideMark/>
          </w:tcPr>
          <w:p w14:paraId="644864A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6163F6D1" w14:textId="77777777" w:rsidTr="00296B64">
        <w:trPr>
          <w:trHeight w:val="46"/>
        </w:trPr>
        <w:tc>
          <w:tcPr>
            <w:tcW w:w="940" w:type="dxa"/>
            <w:shd w:val="clear" w:color="auto" w:fill="auto"/>
            <w:vAlign w:val="center"/>
            <w:hideMark/>
          </w:tcPr>
          <w:p w14:paraId="0ABAB98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113</w:t>
            </w:r>
          </w:p>
        </w:tc>
        <w:tc>
          <w:tcPr>
            <w:tcW w:w="7017" w:type="dxa"/>
            <w:shd w:val="clear" w:color="auto" w:fill="auto"/>
            <w:vAlign w:val="center"/>
            <w:hideMark/>
          </w:tcPr>
          <w:p w14:paraId="386B7469"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глушитель, шт</w:t>
            </w:r>
          </w:p>
        </w:tc>
        <w:tc>
          <w:tcPr>
            <w:tcW w:w="1985" w:type="dxa"/>
            <w:shd w:val="clear" w:color="auto" w:fill="auto"/>
            <w:vAlign w:val="center"/>
            <w:hideMark/>
          </w:tcPr>
          <w:p w14:paraId="0D5DC53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62E96744" w14:textId="77777777" w:rsidTr="00296B64">
        <w:trPr>
          <w:trHeight w:val="46"/>
        </w:trPr>
        <w:tc>
          <w:tcPr>
            <w:tcW w:w="940" w:type="dxa"/>
            <w:shd w:val="clear" w:color="auto" w:fill="auto"/>
            <w:vAlign w:val="center"/>
            <w:hideMark/>
          </w:tcPr>
          <w:p w14:paraId="5300AB5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114</w:t>
            </w:r>
          </w:p>
        </w:tc>
        <w:tc>
          <w:tcPr>
            <w:tcW w:w="7017" w:type="dxa"/>
            <w:shd w:val="clear" w:color="auto" w:fill="auto"/>
            <w:vAlign w:val="center"/>
            <w:hideMark/>
          </w:tcPr>
          <w:p w14:paraId="5BB9BBF0"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защиту кпп/двигателя, шт</w:t>
            </w:r>
          </w:p>
        </w:tc>
        <w:tc>
          <w:tcPr>
            <w:tcW w:w="1985" w:type="dxa"/>
            <w:shd w:val="clear" w:color="auto" w:fill="auto"/>
            <w:vAlign w:val="center"/>
            <w:hideMark/>
          </w:tcPr>
          <w:p w14:paraId="7F6BBAC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74ED9408" w14:textId="77777777" w:rsidTr="00296B64">
        <w:trPr>
          <w:trHeight w:val="115"/>
        </w:trPr>
        <w:tc>
          <w:tcPr>
            <w:tcW w:w="940" w:type="dxa"/>
            <w:shd w:val="clear" w:color="auto" w:fill="auto"/>
            <w:vAlign w:val="center"/>
            <w:hideMark/>
          </w:tcPr>
          <w:p w14:paraId="2F2B890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115</w:t>
            </w:r>
          </w:p>
        </w:tc>
        <w:tc>
          <w:tcPr>
            <w:tcW w:w="7017" w:type="dxa"/>
            <w:shd w:val="clear" w:color="auto" w:fill="auto"/>
            <w:vAlign w:val="center"/>
            <w:hideMark/>
          </w:tcPr>
          <w:p w14:paraId="3434858B"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защиту топливного бака, шт</w:t>
            </w:r>
          </w:p>
        </w:tc>
        <w:tc>
          <w:tcPr>
            <w:tcW w:w="1985" w:type="dxa"/>
            <w:shd w:val="clear" w:color="auto" w:fill="auto"/>
            <w:vAlign w:val="center"/>
            <w:hideMark/>
          </w:tcPr>
          <w:p w14:paraId="5DF4019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5478C0B4" w14:textId="77777777" w:rsidTr="00296B64">
        <w:trPr>
          <w:trHeight w:val="120"/>
        </w:trPr>
        <w:tc>
          <w:tcPr>
            <w:tcW w:w="940" w:type="dxa"/>
            <w:shd w:val="clear" w:color="auto" w:fill="auto"/>
            <w:vAlign w:val="center"/>
            <w:hideMark/>
          </w:tcPr>
          <w:p w14:paraId="5954EE1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116</w:t>
            </w:r>
          </w:p>
        </w:tc>
        <w:tc>
          <w:tcPr>
            <w:tcW w:w="7017" w:type="dxa"/>
            <w:shd w:val="clear" w:color="auto" w:fill="auto"/>
            <w:vAlign w:val="center"/>
            <w:hideMark/>
          </w:tcPr>
          <w:p w14:paraId="2A3FCE70"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клапан вкл. половинок, шт</w:t>
            </w:r>
          </w:p>
        </w:tc>
        <w:tc>
          <w:tcPr>
            <w:tcW w:w="1985" w:type="dxa"/>
            <w:shd w:val="clear" w:color="auto" w:fill="auto"/>
            <w:vAlign w:val="center"/>
            <w:hideMark/>
          </w:tcPr>
          <w:p w14:paraId="6CDF7AD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3F32184A" w14:textId="77777777" w:rsidTr="00296B64">
        <w:trPr>
          <w:trHeight w:val="96"/>
        </w:trPr>
        <w:tc>
          <w:tcPr>
            <w:tcW w:w="940" w:type="dxa"/>
            <w:shd w:val="clear" w:color="auto" w:fill="auto"/>
            <w:vAlign w:val="center"/>
            <w:hideMark/>
          </w:tcPr>
          <w:p w14:paraId="3785AC8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117</w:t>
            </w:r>
          </w:p>
        </w:tc>
        <w:tc>
          <w:tcPr>
            <w:tcW w:w="7017" w:type="dxa"/>
            <w:shd w:val="clear" w:color="auto" w:fill="auto"/>
            <w:vAlign w:val="center"/>
            <w:hideMark/>
          </w:tcPr>
          <w:p w14:paraId="1E39A465"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колесо сдвоеное, шт</w:t>
            </w:r>
          </w:p>
        </w:tc>
        <w:tc>
          <w:tcPr>
            <w:tcW w:w="1985" w:type="dxa"/>
            <w:shd w:val="clear" w:color="auto" w:fill="auto"/>
            <w:vAlign w:val="center"/>
            <w:hideMark/>
          </w:tcPr>
          <w:p w14:paraId="2464843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4B86C641" w14:textId="77777777" w:rsidTr="00296B64">
        <w:trPr>
          <w:trHeight w:val="228"/>
        </w:trPr>
        <w:tc>
          <w:tcPr>
            <w:tcW w:w="940" w:type="dxa"/>
            <w:shd w:val="clear" w:color="auto" w:fill="auto"/>
            <w:vAlign w:val="center"/>
            <w:hideMark/>
          </w:tcPr>
          <w:p w14:paraId="7FDA999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118</w:t>
            </w:r>
          </w:p>
        </w:tc>
        <w:tc>
          <w:tcPr>
            <w:tcW w:w="7017" w:type="dxa"/>
            <w:shd w:val="clear" w:color="auto" w:fill="auto"/>
            <w:vAlign w:val="center"/>
            <w:hideMark/>
          </w:tcPr>
          <w:p w14:paraId="0042ED02"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КПП для замены сцеп. без ретар, шт</w:t>
            </w:r>
          </w:p>
        </w:tc>
        <w:tc>
          <w:tcPr>
            <w:tcW w:w="1985" w:type="dxa"/>
            <w:shd w:val="clear" w:color="auto" w:fill="auto"/>
            <w:vAlign w:val="center"/>
            <w:hideMark/>
          </w:tcPr>
          <w:p w14:paraId="228B0D3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9,4</w:t>
            </w:r>
          </w:p>
        </w:tc>
      </w:tr>
      <w:tr w:rsidR="00014625" w:rsidRPr="00A82CE1" w14:paraId="0D4ED00D" w14:textId="77777777" w:rsidTr="00296B64">
        <w:trPr>
          <w:trHeight w:val="80"/>
        </w:trPr>
        <w:tc>
          <w:tcPr>
            <w:tcW w:w="940" w:type="dxa"/>
            <w:shd w:val="clear" w:color="auto" w:fill="auto"/>
            <w:vAlign w:val="center"/>
            <w:hideMark/>
          </w:tcPr>
          <w:p w14:paraId="0C709A9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lastRenderedPageBreak/>
              <w:t>119</w:t>
            </w:r>
          </w:p>
        </w:tc>
        <w:tc>
          <w:tcPr>
            <w:tcW w:w="7017" w:type="dxa"/>
            <w:shd w:val="clear" w:color="auto" w:fill="auto"/>
            <w:vAlign w:val="center"/>
            <w:hideMark/>
          </w:tcPr>
          <w:p w14:paraId="56E72057"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маслянный насос, шт</w:t>
            </w:r>
          </w:p>
        </w:tc>
        <w:tc>
          <w:tcPr>
            <w:tcW w:w="1985" w:type="dxa"/>
            <w:shd w:val="clear" w:color="auto" w:fill="auto"/>
            <w:vAlign w:val="center"/>
            <w:hideMark/>
          </w:tcPr>
          <w:p w14:paraId="7BD09E1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4,8</w:t>
            </w:r>
          </w:p>
        </w:tc>
      </w:tr>
      <w:tr w:rsidR="00014625" w:rsidRPr="00A82CE1" w14:paraId="1C3708B8" w14:textId="77777777" w:rsidTr="00296B64">
        <w:trPr>
          <w:trHeight w:val="70"/>
        </w:trPr>
        <w:tc>
          <w:tcPr>
            <w:tcW w:w="940" w:type="dxa"/>
            <w:shd w:val="clear" w:color="auto" w:fill="auto"/>
            <w:vAlign w:val="center"/>
            <w:hideMark/>
          </w:tcPr>
          <w:p w14:paraId="23902C9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120</w:t>
            </w:r>
          </w:p>
        </w:tc>
        <w:tc>
          <w:tcPr>
            <w:tcW w:w="7017" w:type="dxa"/>
            <w:shd w:val="clear" w:color="auto" w:fill="auto"/>
            <w:vAlign w:val="center"/>
            <w:hideMark/>
          </w:tcPr>
          <w:p w14:paraId="6D0C24C0"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маховик, шт</w:t>
            </w:r>
          </w:p>
        </w:tc>
        <w:tc>
          <w:tcPr>
            <w:tcW w:w="1985" w:type="dxa"/>
            <w:shd w:val="clear" w:color="auto" w:fill="auto"/>
            <w:vAlign w:val="center"/>
            <w:hideMark/>
          </w:tcPr>
          <w:p w14:paraId="05EACFE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08C8BDCE" w14:textId="77777777" w:rsidTr="00296B64">
        <w:trPr>
          <w:trHeight w:val="46"/>
        </w:trPr>
        <w:tc>
          <w:tcPr>
            <w:tcW w:w="940" w:type="dxa"/>
            <w:shd w:val="clear" w:color="auto" w:fill="auto"/>
            <w:vAlign w:val="center"/>
            <w:hideMark/>
          </w:tcPr>
          <w:p w14:paraId="065643F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121</w:t>
            </w:r>
          </w:p>
        </w:tc>
        <w:tc>
          <w:tcPr>
            <w:tcW w:w="7017" w:type="dxa"/>
            <w:shd w:val="clear" w:color="auto" w:fill="auto"/>
            <w:vAlign w:val="center"/>
            <w:hideMark/>
          </w:tcPr>
          <w:p w14:paraId="367A8C16"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поддон, шт</w:t>
            </w:r>
          </w:p>
        </w:tc>
        <w:tc>
          <w:tcPr>
            <w:tcW w:w="1985" w:type="dxa"/>
            <w:shd w:val="clear" w:color="auto" w:fill="auto"/>
            <w:vAlign w:val="center"/>
            <w:hideMark/>
          </w:tcPr>
          <w:p w14:paraId="165CFFA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2,7</w:t>
            </w:r>
          </w:p>
        </w:tc>
      </w:tr>
      <w:tr w:rsidR="00014625" w:rsidRPr="00A82CE1" w14:paraId="7EFF7EE8" w14:textId="77777777" w:rsidTr="00296B64">
        <w:trPr>
          <w:trHeight w:val="177"/>
        </w:trPr>
        <w:tc>
          <w:tcPr>
            <w:tcW w:w="940" w:type="dxa"/>
            <w:shd w:val="clear" w:color="auto" w:fill="auto"/>
            <w:vAlign w:val="center"/>
            <w:hideMark/>
          </w:tcPr>
          <w:p w14:paraId="18263F4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122</w:t>
            </w:r>
          </w:p>
        </w:tc>
        <w:tc>
          <w:tcPr>
            <w:tcW w:w="7017" w:type="dxa"/>
            <w:shd w:val="clear" w:color="auto" w:fill="auto"/>
            <w:vAlign w:val="center"/>
            <w:hideMark/>
          </w:tcPr>
          <w:p w14:paraId="0E5696E2"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редуктор, шт</w:t>
            </w:r>
          </w:p>
        </w:tc>
        <w:tc>
          <w:tcPr>
            <w:tcW w:w="1985" w:type="dxa"/>
            <w:shd w:val="clear" w:color="auto" w:fill="auto"/>
            <w:vAlign w:val="center"/>
            <w:hideMark/>
          </w:tcPr>
          <w:p w14:paraId="2AE71AE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16,7</w:t>
            </w:r>
          </w:p>
        </w:tc>
      </w:tr>
      <w:tr w:rsidR="00014625" w:rsidRPr="00A82CE1" w14:paraId="239F87E5" w14:textId="77777777" w:rsidTr="00296B64">
        <w:trPr>
          <w:trHeight w:val="168"/>
        </w:trPr>
        <w:tc>
          <w:tcPr>
            <w:tcW w:w="940" w:type="dxa"/>
            <w:shd w:val="clear" w:color="auto" w:fill="auto"/>
            <w:vAlign w:val="center"/>
            <w:hideMark/>
          </w:tcPr>
          <w:p w14:paraId="2AB4819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123</w:t>
            </w:r>
          </w:p>
        </w:tc>
        <w:tc>
          <w:tcPr>
            <w:tcW w:w="7017" w:type="dxa"/>
            <w:shd w:val="clear" w:color="auto" w:fill="auto"/>
            <w:vAlign w:val="center"/>
            <w:hideMark/>
          </w:tcPr>
          <w:p w14:paraId="69DB781B"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ремня вентилятора, шт</w:t>
            </w:r>
          </w:p>
        </w:tc>
        <w:tc>
          <w:tcPr>
            <w:tcW w:w="1985" w:type="dxa"/>
            <w:shd w:val="clear" w:color="auto" w:fill="auto"/>
            <w:vAlign w:val="center"/>
            <w:hideMark/>
          </w:tcPr>
          <w:p w14:paraId="239B9B3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47326BE1" w14:textId="77777777" w:rsidTr="00296B64">
        <w:trPr>
          <w:trHeight w:val="157"/>
        </w:trPr>
        <w:tc>
          <w:tcPr>
            <w:tcW w:w="940" w:type="dxa"/>
            <w:shd w:val="clear" w:color="auto" w:fill="auto"/>
            <w:vAlign w:val="center"/>
            <w:hideMark/>
          </w:tcPr>
          <w:p w14:paraId="3A2D250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124</w:t>
            </w:r>
          </w:p>
        </w:tc>
        <w:tc>
          <w:tcPr>
            <w:tcW w:w="7017" w:type="dxa"/>
            <w:shd w:val="clear" w:color="auto" w:fill="auto"/>
            <w:vAlign w:val="center"/>
            <w:hideMark/>
          </w:tcPr>
          <w:p w14:paraId="70F21FEF"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седла, шт</w:t>
            </w:r>
          </w:p>
        </w:tc>
        <w:tc>
          <w:tcPr>
            <w:tcW w:w="1985" w:type="dxa"/>
            <w:shd w:val="clear" w:color="auto" w:fill="auto"/>
            <w:vAlign w:val="center"/>
            <w:hideMark/>
          </w:tcPr>
          <w:p w14:paraId="13BFFBF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5DB04D20" w14:textId="77777777" w:rsidTr="00296B64">
        <w:trPr>
          <w:trHeight w:val="148"/>
        </w:trPr>
        <w:tc>
          <w:tcPr>
            <w:tcW w:w="940" w:type="dxa"/>
            <w:shd w:val="clear" w:color="auto" w:fill="auto"/>
            <w:vAlign w:val="center"/>
            <w:hideMark/>
          </w:tcPr>
          <w:p w14:paraId="74616A3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125</w:t>
            </w:r>
          </w:p>
        </w:tc>
        <w:tc>
          <w:tcPr>
            <w:tcW w:w="7017" w:type="dxa"/>
            <w:shd w:val="clear" w:color="auto" w:fill="auto"/>
            <w:vAlign w:val="center"/>
            <w:hideMark/>
          </w:tcPr>
          <w:p w14:paraId="58345A6E"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сидение (водительское), шт</w:t>
            </w:r>
          </w:p>
        </w:tc>
        <w:tc>
          <w:tcPr>
            <w:tcW w:w="1985" w:type="dxa"/>
            <w:shd w:val="clear" w:color="auto" w:fill="auto"/>
            <w:vAlign w:val="center"/>
            <w:hideMark/>
          </w:tcPr>
          <w:p w14:paraId="6B7E0C7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2,2</w:t>
            </w:r>
          </w:p>
        </w:tc>
      </w:tr>
      <w:tr w:rsidR="00014625" w:rsidRPr="00A82CE1" w14:paraId="51DDEDFD" w14:textId="77777777" w:rsidTr="00296B64">
        <w:trPr>
          <w:trHeight w:val="137"/>
        </w:trPr>
        <w:tc>
          <w:tcPr>
            <w:tcW w:w="940" w:type="dxa"/>
            <w:shd w:val="clear" w:color="auto" w:fill="auto"/>
            <w:vAlign w:val="center"/>
            <w:hideMark/>
          </w:tcPr>
          <w:p w14:paraId="4F8BAB0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126</w:t>
            </w:r>
          </w:p>
        </w:tc>
        <w:tc>
          <w:tcPr>
            <w:tcW w:w="7017" w:type="dxa"/>
            <w:shd w:val="clear" w:color="auto" w:fill="auto"/>
            <w:vAlign w:val="center"/>
            <w:hideMark/>
          </w:tcPr>
          <w:p w14:paraId="3C2DF72D"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стабилизатор, шт</w:t>
            </w:r>
          </w:p>
        </w:tc>
        <w:tc>
          <w:tcPr>
            <w:tcW w:w="1985" w:type="dxa"/>
            <w:shd w:val="clear" w:color="auto" w:fill="auto"/>
            <w:vAlign w:val="center"/>
            <w:hideMark/>
          </w:tcPr>
          <w:p w14:paraId="4A7050F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03146154" w14:textId="77777777" w:rsidTr="00296B64">
        <w:trPr>
          <w:trHeight w:val="128"/>
        </w:trPr>
        <w:tc>
          <w:tcPr>
            <w:tcW w:w="940" w:type="dxa"/>
            <w:shd w:val="clear" w:color="auto" w:fill="auto"/>
            <w:vAlign w:val="center"/>
            <w:hideMark/>
          </w:tcPr>
          <w:p w14:paraId="49FFE4D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127</w:t>
            </w:r>
          </w:p>
        </w:tc>
        <w:tc>
          <w:tcPr>
            <w:tcW w:w="7017" w:type="dxa"/>
            <w:shd w:val="clear" w:color="auto" w:fill="auto"/>
            <w:vAlign w:val="center"/>
            <w:hideMark/>
          </w:tcPr>
          <w:p w14:paraId="78FAF574"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стартер, шт</w:t>
            </w:r>
          </w:p>
        </w:tc>
        <w:tc>
          <w:tcPr>
            <w:tcW w:w="1985" w:type="dxa"/>
            <w:shd w:val="clear" w:color="auto" w:fill="auto"/>
            <w:vAlign w:val="center"/>
            <w:hideMark/>
          </w:tcPr>
          <w:p w14:paraId="4EA74BD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35BCCC85" w14:textId="77777777" w:rsidTr="00296B64">
        <w:trPr>
          <w:trHeight w:val="478"/>
        </w:trPr>
        <w:tc>
          <w:tcPr>
            <w:tcW w:w="940" w:type="dxa"/>
            <w:shd w:val="clear" w:color="auto" w:fill="auto"/>
            <w:vAlign w:val="center"/>
            <w:hideMark/>
          </w:tcPr>
          <w:p w14:paraId="3FE6832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128</w:t>
            </w:r>
          </w:p>
        </w:tc>
        <w:tc>
          <w:tcPr>
            <w:tcW w:w="7017" w:type="dxa"/>
            <w:shd w:val="clear" w:color="auto" w:fill="auto"/>
            <w:vAlign w:val="center"/>
            <w:hideMark/>
          </w:tcPr>
          <w:p w14:paraId="0942F68C"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диска сцепления, 1 шт. Включая снятие и установку коробки передач</w:t>
            </w:r>
          </w:p>
        </w:tc>
        <w:tc>
          <w:tcPr>
            <w:tcW w:w="1985" w:type="dxa"/>
            <w:shd w:val="clear" w:color="auto" w:fill="auto"/>
            <w:vAlign w:val="center"/>
            <w:hideMark/>
          </w:tcPr>
          <w:p w14:paraId="68F90EE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7</w:t>
            </w:r>
          </w:p>
        </w:tc>
      </w:tr>
      <w:tr w:rsidR="00014625" w:rsidRPr="00A82CE1" w14:paraId="47046B71" w14:textId="77777777" w:rsidTr="00296B64">
        <w:trPr>
          <w:trHeight w:val="116"/>
        </w:trPr>
        <w:tc>
          <w:tcPr>
            <w:tcW w:w="940" w:type="dxa"/>
            <w:shd w:val="clear" w:color="auto" w:fill="auto"/>
            <w:vAlign w:val="center"/>
            <w:hideMark/>
          </w:tcPr>
          <w:p w14:paraId="26FECAA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129</w:t>
            </w:r>
          </w:p>
        </w:tc>
        <w:tc>
          <w:tcPr>
            <w:tcW w:w="7017" w:type="dxa"/>
            <w:shd w:val="clear" w:color="auto" w:fill="auto"/>
            <w:vAlign w:val="center"/>
            <w:hideMark/>
          </w:tcPr>
          <w:p w14:paraId="17B2502D"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топливной рампы, шт</w:t>
            </w:r>
          </w:p>
        </w:tc>
        <w:tc>
          <w:tcPr>
            <w:tcW w:w="1985" w:type="dxa"/>
            <w:shd w:val="clear" w:color="auto" w:fill="auto"/>
            <w:vAlign w:val="center"/>
            <w:hideMark/>
          </w:tcPr>
          <w:p w14:paraId="2EBA957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4,2</w:t>
            </w:r>
          </w:p>
        </w:tc>
      </w:tr>
      <w:tr w:rsidR="00014625" w:rsidRPr="00A82CE1" w14:paraId="006F92D6" w14:textId="77777777" w:rsidTr="00296B64">
        <w:trPr>
          <w:trHeight w:val="92"/>
        </w:trPr>
        <w:tc>
          <w:tcPr>
            <w:tcW w:w="940" w:type="dxa"/>
            <w:shd w:val="clear" w:color="auto" w:fill="auto"/>
            <w:vAlign w:val="center"/>
            <w:hideMark/>
          </w:tcPr>
          <w:p w14:paraId="0F9AA1E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130</w:t>
            </w:r>
          </w:p>
        </w:tc>
        <w:tc>
          <w:tcPr>
            <w:tcW w:w="7017" w:type="dxa"/>
            <w:shd w:val="clear" w:color="auto" w:fill="auto"/>
            <w:vAlign w:val="center"/>
            <w:hideMark/>
          </w:tcPr>
          <w:p w14:paraId="3A41B1D9"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топливный бак, шт</w:t>
            </w:r>
          </w:p>
        </w:tc>
        <w:tc>
          <w:tcPr>
            <w:tcW w:w="1985" w:type="dxa"/>
            <w:shd w:val="clear" w:color="auto" w:fill="auto"/>
            <w:vAlign w:val="center"/>
            <w:hideMark/>
          </w:tcPr>
          <w:p w14:paraId="05509BA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5E411179" w14:textId="77777777" w:rsidTr="00296B64">
        <w:trPr>
          <w:trHeight w:val="223"/>
        </w:trPr>
        <w:tc>
          <w:tcPr>
            <w:tcW w:w="940" w:type="dxa"/>
            <w:shd w:val="clear" w:color="auto" w:fill="auto"/>
            <w:vAlign w:val="center"/>
            <w:hideMark/>
          </w:tcPr>
          <w:p w14:paraId="5360CE5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131</w:t>
            </w:r>
          </w:p>
        </w:tc>
        <w:tc>
          <w:tcPr>
            <w:tcW w:w="7017" w:type="dxa"/>
            <w:shd w:val="clear" w:color="auto" w:fill="auto"/>
            <w:vAlign w:val="center"/>
            <w:hideMark/>
          </w:tcPr>
          <w:p w14:paraId="43D7EA92"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тягу рулевую (продольную/попер.), шт</w:t>
            </w:r>
          </w:p>
        </w:tc>
        <w:tc>
          <w:tcPr>
            <w:tcW w:w="1985" w:type="dxa"/>
            <w:shd w:val="clear" w:color="auto" w:fill="auto"/>
            <w:vAlign w:val="center"/>
            <w:hideMark/>
          </w:tcPr>
          <w:p w14:paraId="4D4EAC9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1,8</w:t>
            </w:r>
          </w:p>
        </w:tc>
      </w:tr>
      <w:tr w:rsidR="00014625" w:rsidRPr="00A82CE1" w14:paraId="65356212" w14:textId="77777777" w:rsidTr="00296B64">
        <w:trPr>
          <w:trHeight w:val="46"/>
        </w:trPr>
        <w:tc>
          <w:tcPr>
            <w:tcW w:w="940" w:type="dxa"/>
            <w:shd w:val="clear" w:color="auto" w:fill="auto"/>
            <w:vAlign w:val="center"/>
            <w:hideMark/>
          </w:tcPr>
          <w:p w14:paraId="0148344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132</w:t>
            </w:r>
          </w:p>
        </w:tc>
        <w:tc>
          <w:tcPr>
            <w:tcW w:w="7017" w:type="dxa"/>
            <w:shd w:val="clear" w:color="auto" w:fill="auto"/>
            <w:vAlign w:val="center"/>
            <w:hideMark/>
          </w:tcPr>
          <w:p w14:paraId="4A09B7FE"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форсунку (электрич.), шт</w:t>
            </w:r>
          </w:p>
        </w:tc>
        <w:tc>
          <w:tcPr>
            <w:tcW w:w="1985" w:type="dxa"/>
            <w:shd w:val="clear" w:color="auto" w:fill="auto"/>
            <w:vAlign w:val="center"/>
            <w:hideMark/>
          </w:tcPr>
          <w:p w14:paraId="71E47A5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248A2B3D" w14:textId="77777777" w:rsidTr="00296B64">
        <w:trPr>
          <w:trHeight w:val="46"/>
        </w:trPr>
        <w:tc>
          <w:tcPr>
            <w:tcW w:w="940" w:type="dxa"/>
            <w:shd w:val="clear" w:color="auto" w:fill="auto"/>
            <w:vAlign w:val="center"/>
            <w:hideMark/>
          </w:tcPr>
          <w:p w14:paraId="4C00351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133</w:t>
            </w:r>
          </w:p>
        </w:tc>
        <w:tc>
          <w:tcPr>
            <w:tcW w:w="7017" w:type="dxa"/>
            <w:shd w:val="clear" w:color="auto" w:fill="auto"/>
            <w:vAlign w:val="center"/>
            <w:hideMark/>
          </w:tcPr>
          <w:p w14:paraId="3F008F90"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электромагнитного клапана, шт</w:t>
            </w:r>
          </w:p>
        </w:tc>
        <w:tc>
          <w:tcPr>
            <w:tcW w:w="1985" w:type="dxa"/>
            <w:shd w:val="clear" w:color="auto" w:fill="auto"/>
            <w:vAlign w:val="center"/>
            <w:hideMark/>
          </w:tcPr>
          <w:p w14:paraId="13905E9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534BA75D" w14:textId="77777777" w:rsidTr="00296B64">
        <w:trPr>
          <w:trHeight w:val="293"/>
        </w:trPr>
        <w:tc>
          <w:tcPr>
            <w:tcW w:w="940" w:type="dxa"/>
            <w:shd w:val="clear" w:color="auto" w:fill="auto"/>
            <w:vAlign w:val="center"/>
            <w:hideMark/>
          </w:tcPr>
          <w:p w14:paraId="63A98F3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134</w:t>
            </w:r>
          </w:p>
        </w:tc>
        <w:tc>
          <w:tcPr>
            <w:tcW w:w="7017" w:type="dxa"/>
            <w:shd w:val="clear" w:color="auto" w:fill="auto"/>
            <w:vAlign w:val="center"/>
            <w:hideMark/>
          </w:tcPr>
          <w:p w14:paraId="7AE7F277" w14:textId="77777777" w:rsidR="00014625" w:rsidRPr="00A82CE1" w:rsidRDefault="00014625" w:rsidP="00F851A5">
            <w:pPr>
              <w:suppressAutoHyphens w:val="0"/>
              <w:rPr>
                <w:color w:val="000000"/>
                <w:sz w:val="26"/>
                <w:szCs w:val="26"/>
                <w:lang w:eastAsia="ru-RU"/>
              </w:rPr>
            </w:pPr>
            <w:r>
              <w:rPr>
                <w:color w:val="000000"/>
                <w:sz w:val="26"/>
                <w:szCs w:val="26"/>
                <w:lang w:eastAsia="ru-RU"/>
              </w:rPr>
              <w:t>Сборка/разборка (ремонт) редуктора, шт</w:t>
            </w:r>
          </w:p>
        </w:tc>
        <w:tc>
          <w:tcPr>
            <w:tcW w:w="1985" w:type="dxa"/>
            <w:shd w:val="clear" w:color="auto" w:fill="auto"/>
            <w:vAlign w:val="center"/>
            <w:hideMark/>
          </w:tcPr>
          <w:p w14:paraId="2F4DB5F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71A99BEC" w14:textId="77777777" w:rsidTr="00296B64">
        <w:trPr>
          <w:trHeight w:val="192"/>
        </w:trPr>
        <w:tc>
          <w:tcPr>
            <w:tcW w:w="940" w:type="dxa"/>
            <w:shd w:val="clear" w:color="auto" w:fill="auto"/>
            <w:vAlign w:val="center"/>
            <w:hideMark/>
          </w:tcPr>
          <w:p w14:paraId="18608FA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135</w:t>
            </w:r>
          </w:p>
        </w:tc>
        <w:tc>
          <w:tcPr>
            <w:tcW w:w="7017" w:type="dxa"/>
            <w:shd w:val="clear" w:color="auto" w:fill="auto"/>
            <w:vAlign w:val="center"/>
            <w:hideMark/>
          </w:tcPr>
          <w:p w14:paraId="4B74A11C" w14:textId="77777777" w:rsidR="00014625" w:rsidRPr="00A82CE1" w:rsidRDefault="00014625" w:rsidP="00F851A5">
            <w:pPr>
              <w:suppressAutoHyphens w:val="0"/>
              <w:rPr>
                <w:color w:val="000000"/>
                <w:sz w:val="26"/>
                <w:szCs w:val="26"/>
                <w:lang w:eastAsia="ru-RU"/>
              </w:rPr>
            </w:pPr>
            <w:r>
              <w:rPr>
                <w:color w:val="000000"/>
                <w:sz w:val="26"/>
                <w:szCs w:val="26"/>
                <w:lang w:eastAsia="ru-RU"/>
              </w:rPr>
              <w:t>Слив/залив топлива, шт</w:t>
            </w:r>
          </w:p>
        </w:tc>
        <w:tc>
          <w:tcPr>
            <w:tcW w:w="1985" w:type="dxa"/>
            <w:shd w:val="clear" w:color="auto" w:fill="auto"/>
            <w:vAlign w:val="center"/>
            <w:hideMark/>
          </w:tcPr>
          <w:p w14:paraId="5455910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66F1F7C5" w14:textId="77777777" w:rsidTr="00296B64">
        <w:trPr>
          <w:trHeight w:val="53"/>
        </w:trPr>
        <w:tc>
          <w:tcPr>
            <w:tcW w:w="940" w:type="dxa"/>
            <w:shd w:val="clear" w:color="auto" w:fill="auto"/>
            <w:vAlign w:val="center"/>
            <w:hideMark/>
          </w:tcPr>
          <w:p w14:paraId="12CF998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136</w:t>
            </w:r>
          </w:p>
        </w:tc>
        <w:tc>
          <w:tcPr>
            <w:tcW w:w="7017" w:type="dxa"/>
            <w:shd w:val="clear" w:color="auto" w:fill="auto"/>
            <w:vAlign w:val="center"/>
            <w:hideMark/>
          </w:tcPr>
          <w:p w14:paraId="4141C65B" w14:textId="77777777" w:rsidR="00014625" w:rsidRPr="00A82CE1" w:rsidRDefault="00014625" w:rsidP="00F851A5">
            <w:pPr>
              <w:suppressAutoHyphens w:val="0"/>
              <w:rPr>
                <w:color w:val="000000"/>
                <w:sz w:val="26"/>
                <w:szCs w:val="26"/>
                <w:lang w:eastAsia="ru-RU"/>
              </w:rPr>
            </w:pPr>
            <w:r>
              <w:rPr>
                <w:color w:val="000000"/>
                <w:sz w:val="26"/>
                <w:szCs w:val="26"/>
                <w:lang w:eastAsia="ru-RU"/>
              </w:rPr>
              <w:t>Смазка седла, шт</w:t>
            </w:r>
          </w:p>
        </w:tc>
        <w:tc>
          <w:tcPr>
            <w:tcW w:w="1985" w:type="dxa"/>
            <w:shd w:val="clear" w:color="auto" w:fill="auto"/>
            <w:vAlign w:val="center"/>
            <w:hideMark/>
          </w:tcPr>
          <w:p w14:paraId="136363A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727E59E1" w14:textId="77777777" w:rsidTr="00296B64">
        <w:trPr>
          <w:trHeight w:val="56"/>
        </w:trPr>
        <w:tc>
          <w:tcPr>
            <w:tcW w:w="940" w:type="dxa"/>
            <w:shd w:val="clear" w:color="auto" w:fill="auto"/>
            <w:vAlign w:val="center"/>
            <w:hideMark/>
          </w:tcPr>
          <w:p w14:paraId="6BBB2A1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137</w:t>
            </w:r>
          </w:p>
        </w:tc>
        <w:tc>
          <w:tcPr>
            <w:tcW w:w="7017" w:type="dxa"/>
            <w:shd w:val="clear" w:color="auto" w:fill="auto"/>
            <w:vAlign w:val="center"/>
            <w:hideMark/>
          </w:tcPr>
          <w:p w14:paraId="06499E6E" w14:textId="77777777" w:rsidR="00014625" w:rsidRPr="00A82CE1" w:rsidRDefault="00014625" w:rsidP="00F851A5">
            <w:pPr>
              <w:suppressAutoHyphens w:val="0"/>
              <w:rPr>
                <w:color w:val="000000"/>
                <w:sz w:val="26"/>
                <w:szCs w:val="26"/>
                <w:lang w:eastAsia="ru-RU"/>
              </w:rPr>
            </w:pPr>
            <w:r>
              <w:rPr>
                <w:color w:val="000000"/>
                <w:sz w:val="26"/>
                <w:szCs w:val="26"/>
                <w:lang w:eastAsia="ru-RU"/>
              </w:rPr>
              <w:t>Смазочная работа (1 точка), шт</w:t>
            </w:r>
          </w:p>
        </w:tc>
        <w:tc>
          <w:tcPr>
            <w:tcW w:w="1985" w:type="dxa"/>
            <w:shd w:val="clear" w:color="auto" w:fill="auto"/>
            <w:vAlign w:val="center"/>
            <w:hideMark/>
          </w:tcPr>
          <w:p w14:paraId="514F83C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0,1</w:t>
            </w:r>
          </w:p>
        </w:tc>
      </w:tr>
      <w:tr w:rsidR="00014625" w:rsidRPr="00A82CE1" w14:paraId="47EB299C" w14:textId="77777777" w:rsidTr="00296B64">
        <w:trPr>
          <w:trHeight w:val="47"/>
        </w:trPr>
        <w:tc>
          <w:tcPr>
            <w:tcW w:w="940" w:type="dxa"/>
            <w:shd w:val="clear" w:color="auto" w:fill="auto"/>
            <w:vAlign w:val="center"/>
            <w:hideMark/>
          </w:tcPr>
          <w:p w14:paraId="744AF39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138</w:t>
            </w:r>
          </w:p>
        </w:tc>
        <w:tc>
          <w:tcPr>
            <w:tcW w:w="7017" w:type="dxa"/>
            <w:shd w:val="clear" w:color="auto" w:fill="auto"/>
            <w:vAlign w:val="center"/>
            <w:hideMark/>
          </w:tcPr>
          <w:p w14:paraId="7A70B702" w14:textId="77777777" w:rsidR="00014625" w:rsidRPr="00A82CE1" w:rsidRDefault="00014625" w:rsidP="00F851A5">
            <w:pPr>
              <w:suppressAutoHyphens w:val="0"/>
              <w:rPr>
                <w:color w:val="000000"/>
                <w:sz w:val="26"/>
                <w:szCs w:val="26"/>
                <w:lang w:eastAsia="ru-RU"/>
              </w:rPr>
            </w:pPr>
            <w:r>
              <w:rPr>
                <w:color w:val="000000"/>
                <w:sz w:val="26"/>
                <w:szCs w:val="26"/>
                <w:lang w:eastAsia="ru-RU"/>
              </w:rPr>
              <w:t>Сход-Развал Регулировка, шт</w:t>
            </w:r>
          </w:p>
        </w:tc>
        <w:tc>
          <w:tcPr>
            <w:tcW w:w="1985" w:type="dxa"/>
            <w:shd w:val="clear" w:color="auto" w:fill="auto"/>
            <w:vAlign w:val="center"/>
            <w:hideMark/>
          </w:tcPr>
          <w:p w14:paraId="5129B3F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4E002699" w14:textId="77777777" w:rsidTr="00296B64">
        <w:trPr>
          <w:trHeight w:val="46"/>
        </w:trPr>
        <w:tc>
          <w:tcPr>
            <w:tcW w:w="940" w:type="dxa"/>
            <w:shd w:val="clear" w:color="auto" w:fill="auto"/>
            <w:vAlign w:val="center"/>
            <w:hideMark/>
          </w:tcPr>
          <w:p w14:paraId="23A815B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139</w:t>
            </w:r>
          </w:p>
        </w:tc>
        <w:tc>
          <w:tcPr>
            <w:tcW w:w="7017" w:type="dxa"/>
            <w:shd w:val="clear" w:color="auto" w:fill="auto"/>
            <w:vAlign w:val="center"/>
            <w:hideMark/>
          </w:tcPr>
          <w:p w14:paraId="02552735" w14:textId="77777777" w:rsidR="00014625" w:rsidRPr="00A82CE1" w:rsidRDefault="00014625" w:rsidP="00F851A5">
            <w:pPr>
              <w:suppressAutoHyphens w:val="0"/>
              <w:rPr>
                <w:color w:val="000000"/>
                <w:sz w:val="26"/>
                <w:szCs w:val="26"/>
                <w:lang w:eastAsia="ru-RU"/>
              </w:rPr>
            </w:pPr>
            <w:r>
              <w:rPr>
                <w:color w:val="000000"/>
                <w:sz w:val="26"/>
                <w:szCs w:val="26"/>
                <w:lang w:eastAsia="ru-RU"/>
              </w:rPr>
              <w:t>Вклейка лобового стекла а/м, шт</w:t>
            </w:r>
          </w:p>
        </w:tc>
        <w:tc>
          <w:tcPr>
            <w:tcW w:w="1985" w:type="dxa"/>
            <w:shd w:val="clear" w:color="auto" w:fill="auto"/>
            <w:vAlign w:val="center"/>
            <w:hideMark/>
          </w:tcPr>
          <w:p w14:paraId="17CDD20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5</w:t>
            </w:r>
          </w:p>
        </w:tc>
      </w:tr>
      <w:tr w:rsidR="00014625" w:rsidRPr="00A82CE1" w14:paraId="7078A14A" w14:textId="77777777" w:rsidTr="00296B64">
        <w:trPr>
          <w:trHeight w:val="168"/>
        </w:trPr>
        <w:tc>
          <w:tcPr>
            <w:tcW w:w="940" w:type="dxa"/>
            <w:shd w:val="clear" w:color="auto" w:fill="auto"/>
            <w:vAlign w:val="center"/>
            <w:hideMark/>
          </w:tcPr>
          <w:p w14:paraId="76D59F4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140</w:t>
            </w:r>
          </w:p>
        </w:tc>
        <w:tc>
          <w:tcPr>
            <w:tcW w:w="7017" w:type="dxa"/>
            <w:shd w:val="clear" w:color="auto" w:fill="auto"/>
            <w:vAlign w:val="center"/>
            <w:hideMark/>
          </w:tcPr>
          <w:p w14:paraId="7C4D90D5" w14:textId="77777777" w:rsidR="00014625" w:rsidRPr="00A82CE1" w:rsidRDefault="00014625" w:rsidP="00F851A5">
            <w:pPr>
              <w:suppressAutoHyphens w:val="0"/>
              <w:rPr>
                <w:color w:val="000000"/>
                <w:sz w:val="26"/>
                <w:szCs w:val="26"/>
                <w:lang w:eastAsia="ru-RU"/>
              </w:rPr>
            </w:pPr>
            <w:r>
              <w:rPr>
                <w:color w:val="000000"/>
                <w:sz w:val="26"/>
                <w:szCs w:val="26"/>
                <w:lang w:eastAsia="ru-RU"/>
              </w:rPr>
              <w:t>Чистка/промывка фильтра центрифуги, шт</w:t>
            </w:r>
          </w:p>
        </w:tc>
        <w:tc>
          <w:tcPr>
            <w:tcW w:w="1985" w:type="dxa"/>
            <w:shd w:val="clear" w:color="auto" w:fill="auto"/>
            <w:vAlign w:val="center"/>
            <w:hideMark/>
          </w:tcPr>
          <w:p w14:paraId="46BA346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2CA11E3B" w14:textId="77777777" w:rsidTr="00296B64">
        <w:trPr>
          <w:trHeight w:val="148"/>
        </w:trPr>
        <w:tc>
          <w:tcPr>
            <w:tcW w:w="940" w:type="dxa"/>
            <w:shd w:val="clear" w:color="auto" w:fill="auto"/>
            <w:vAlign w:val="center"/>
            <w:hideMark/>
          </w:tcPr>
          <w:p w14:paraId="5ED0803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141</w:t>
            </w:r>
          </w:p>
        </w:tc>
        <w:tc>
          <w:tcPr>
            <w:tcW w:w="7017" w:type="dxa"/>
            <w:shd w:val="clear" w:color="auto" w:fill="auto"/>
            <w:vAlign w:val="center"/>
            <w:hideMark/>
          </w:tcPr>
          <w:p w14:paraId="7FD42415"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пневмосистемы, шт</w:t>
            </w:r>
          </w:p>
        </w:tc>
        <w:tc>
          <w:tcPr>
            <w:tcW w:w="1985" w:type="dxa"/>
            <w:shd w:val="clear" w:color="auto" w:fill="auto"/>
            <w:vAlign w:val="center"/>
            <w:hideMark/>
          </w:tcPr>
          <w:p w14:paraId="087932D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5FF04BA2" w14:textId="77777777" w:rsidTr="00296B64">
        <w:trPr>
          <w:trHeight w:val="151"/>
        </w:trPr>
        <w:tc>
          <w:tcPr>
            <w:tcW w:w="940" w:type="dxa"/>
            <w:shd w:val="clear" w:color="auto" w:fill="auto"/>
            <w:vAlign w:val="center"/>
            <w:hideMark/>
          </w:tcPr>
          <w:p w14:paraId="3C117E0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142</w:t>
            </w:r>
          </w:p>
        </w:tc>
        <w:tc>
          <w:tcPr>
            <w:tcW w:w="7017" w:type="dxa"/>
            <w:shd w:val="clear" w:color="auto" w:fill="auto"/>
            <w:vAlign w:val="center"/>
            <w:hideMark/>
          </w:tcPr>
          <w:p w14:paraId="061C75B0"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рулевой системы, шт</w:t>
            </w:r>
          </w:p>
        </w:tc>
        <w:tc>
          <w:tcPr>
            <w:tcW w:w="1985" w:type="dxa"/>
            <w:shd w:val="clear" w:color="auto" w:fill="auto"/>
            <w:vAlign w:val="center"/>
            <w:hideMark/>
          </w:tcPr>
          <w:p w14:paraId="0CDB9BA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3E6D8D10" w14:textId="77777777" w:rsidTr="00296B64">
        <w:trPr>
          <w:trHeight w:val="128"/>
        </w:trPr>
        <w:tc>
          <w:tcPr>
            <w:tcW w:w="940" w:type="dxa"/>
            <w:shd w:val="clear" w:color="auto" w:fill="auto"/>
            <w:vAlign w:val="center"/>
            <w:hideMark/>
          </w:tcPr>
          <w:p w14:paraId="2092757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143</w:t>
            </w:r>
          </w:p>
        </w:tc>
        <w:tc>
          <w:tcPr>
            <w:tcW w:w="7017" w:type="dxa"/>
            <w:shd w:val="clear" w:color="auto" w:fill="auto"/>
            <w:vAlign w:val="center"/>
            <w:hideMark/>
          </w:tcPr>
          <w:p w14:paraId="2DB25557"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течи масла двигателя, шт</w:t>
            </w:r>
          </w:p>
        </w:tc>
        <w:tc>
          <w:tcPr>
            <w:tcW w:w="1985" w:type="dxa"/>
            <w:shd w:val="clear" w:color="auto" w:fill="auto"/>
            <w:vAlign w:val="center"/>
            <w:hideMark/>
          </w:tcPr>
          <w:p w14:paraId="2D80BA0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35CB368D" w14:textId="77777777" w:rsidTr="00296B64">
        <w:trPr>
          <w:trHeight w:val="118"/>
        </w:trPr>
        <w:tc>
          <w:tcPr>
            <w:tcW w:w="940" w:type="dxa"/>
            <w:shd w:val="clear" w:color="auto" w:fill="auto"/>
            <w:vAlign w:val="center"/>
            <w:hideMark/>
          </w:tcPr>
          <w:p w14:paraId="0BC9759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144</w:t>
            </w:r>
          </w:p>
        </w:tc>
        <w:tc>
          <w:tcPr>
            <w:tcW w:w="7017" w:type="dxa"/>
            <w:shd w:val="clear" w:color="auto" w:fill="auto"/>
            <w:vAlign w:val="center"/>
            <w:hideMark/>
          </w:tcPr>
          <w:p w14:paraId="4AB095A4"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утечки антифриза, шт</w:t>
            </w:r>
          </w:p>
        </w:tc>
        <w:tc>
          <w:tcPr>
            <w:tcW w:w="1985" w:type="dxa"/>
            <w:shd w:val="clear" w:color="auto" w:fill="auto"/>
            <w:vAlign w:val="center"/>
            <w:hideMark/>
          </w:tcPr>
          <w:p w14:paraId="73699D7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0DFC3A77" w14:textId="77777777" w:rsidTr="00296B64">
        <w:trPr>
          <w:trHeight w:val="250"/>
        </w:trPr>
        <w:tc>
          <w:tcPr>
            <w:tcW w:w="940" w:type="dxa"/>
            <w:shd w:val="clear" w:color="auto" w:fill="auto"/>
            <w:vAlign w:val="center"/>
            <w:hideMark/>
          </w:tcPr>
          <w:p w14:paraId="4FF881F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145</w:t>
            </w:r>
          </w:p>
        </w:tc>
        <w:tc>
          <w:tcPr>
            <w:tcW w:w="7017" w:type="dxa"/>
            <w:shd w:val="clear" w:color="auto" w:fill="auto"/>
            <w:vAlign w:val="center"/>
            <w:hideMark/>
          </w:tcPr>
          <w:p w14:paraId="0B9F745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V-обр. тяги, шт</w:t>
            </w:r>
          </w:p>
        </w:tc>
        <w:tc>
          <w:tcPr>
            <w:tcW w:w="1985" w:type="dxa"/>
            <w:shd w:val="clear" w:color="auto" w:fill="auto"/>
            <w:vAlign w:val="center"/>
            <w:hideMark/>
          </w:tcPr>
          <w:p w14:paraId="7F3E241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4,8</w:t>
            </w:r>
          </w:p>
        </w:tc>
      </w:tr>
      <w:tr w:rsidR="00014625" w:rsidRPr="00A82CE1" w14:paraId="69B49F7A" w14:textId="77777777" w:rsidTr="00296B64">
        <w:trPr>
          <w:trHeight w:val="240"/>
        </w:trPr>
        <w:tc>
          <w:tcPr>
            <w:tcW w:w="940" w:type="dxa"/>
            <w:shd w:val="clear" w:color="auto" w:fill="auto"/>
            <w:vAlign w:val="center"/>
            <w:hideMark/>
          </w:tcPr>
          <w:p w14:paraId="205B971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146</w:t>
            </w:r>
          </w:p>
        </w:tc>
        <w:tc>
          <w:tcPr>
            <w:tcW w:w="7017" w:type="dxa"/>
            <w:shd w:val="clear" w:color="auto" w:fill="auto"/>
            <w:vAlign w:val="center"/>
            <w:hideMark/>
          </w:tcPr>
          <w:p w14:paraId="74C0E9A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автолампы фары головного освещения, шт</w:t>
            </w:r>
          </w:p>
        </w:tc>
        <w:tc>
          <w:tcPr>
            <w:tcW w:w="1985" w:type="dxa"/>
            <w:shd w:val="clear" w:color="auto" w:fill="auto"/>
            <w:vAlign w:val="center"/>
            <w:hideMark/>
          </w:tcPr>
          <w:p w14:paraId="27CFCB3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11622451" w14:textId="77777777" w:rsidTr="00296B64">
        <w:trPr>
          <w:trHeight w:val="249"/>
        </w:trPr>
        <w:tc>
          <w:tcPr>
            <w:tcW w:w="940" w:type="dxa"/>
            <w:shd w:val="clear" w:color="auto" w:fill="auto"/>
            <w:vAlign w:val="center"/>
            <w:hideMark/>
          </w:tcPr>
          <w:p w14:paraId="5156EDA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147</w:t>
            </w:r>
          </w:p>
        </w:tc>
        <w:tc>
          <w:tcPr>
            <w:tcW w:w="7017" w:type="dxa"/>
            <w:shd w:val="clear" w:color="auto" w:fill="auto"/>
            <w:vAlign w:val="center"/>
            <w:hideMark/>
          </w:tcPr>
          <w:p w14:paraId="0EE6F8F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амортизатора сливного ящика, шт</w:t>
            </w:r>
          </w:p>
        </w:tc>
        <w:tc>
          <w:tcPr>
            <w:tcW w:w="1985" w:type="dxa"/>
            <w:shd w:val="clear" w:color="auto" w:fill="auto"/>
            <w:vAlign w:val="center"/>
            <w:hideMark/>
          </w:tcPr>
          <w:p w14:paraId="4DE97CB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1E36D4F4" w14:textId="77777777" w:rsidTr="00296B64">
        <w:trPr>
          <w:trHeight w:val="228"/>
        </w:trPr>
        <w:tc>
          <w:tcPr>
            <w:tcW w:w="940" w:type="dxa"/>
            <w:shd w:val="clear" w:color="auto" w:fill="auto"/>
            <w:vAlign w:val="center"/>
            <w:hideMark/>
          </w:tcPr>
          <w:p w14:paraId="7D17F4D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148</w:t>
            </w:r>
          </w:p>
        </w:tc>
        <w:tc>
          <w:tcPr>
            <w:tcW w:w="7017" w:type="dxa"/>
            <w:shd w:val="clear" w:color="auto" w:fill="auto"/>
            <w:vAlign w:val="center"/>
            <w:hideMark/>
          </w:tcPr>
          <w:p w14:paraId="1B19C06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болта крепления седла, шт</w:t>
            </w:r>
          </w:p>
        </w:tc>
        <w:tc>
          <w:tcPr>
            <w:tcW w:w="1985" w:type="dxa"/>
            <w:shd w:val="clear" w:color="auto" w:fill="auto"/>
            <w:vAlign w:val="center"/>
            <w:hideMark/>
          </w:tcPr>
          <w:p w14:paraId="45F68AC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386ED509" w14:textId="77777777" w:rsidTr="00296B64">
        <w:trPr>
          <w:trHeight w:val="218"/>
        </w:trPr>
        <w:tc>
          <w:tcPr>
            <w:tcW w:w="940" w:type="dxa"/>
            <w:shd w:val="clear" w:color="auto" w:fill="auto"/>
            <w:vAlign w:val="center"/>
            <w:hideMark/>
          </w:tcPr>
          <w:p w14:paraId="3894544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149</w:t>
            </w:r>
          </w:p>
        </w:tc>
        <w:tc>
          <w:tcPr>
            <w:tcW w:w="7017" w:type="dxa"/>
            <w:shd w:val="clear" w:color="auto" w:fill="auto"/>
            <w:vAlign w:val="center"/>
            <w:hideMark/>
          </w:tcPr>
          <w:p w14:paraId="2D71239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болта крепления фургона, шт</w:t>
            </w:r>
          </w:p>
        </w:tc>
        <w:tc>
          <w:tcPr>
            <w:tcW w:w="1985" w:type="dxa"/>
            <w:shd w:val="clear" w:color="auto" w:fill="auto"/>
            <w:vAlign w:val="center"/>
            <w:hideMark/>
          </w:tcPr>
          <w:p w14:paraId="687054B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1D46C769" w14:textId="77777777" w:rsidTr="00296B64">
        <w:trPr>
          <w:trHeight w:val="220"/>
        </w:trPr>
        <w:tc>
          <w:tcPr>
            <w:tcW w:w="940" w:type="dxa"/>
            <w:shd w:val="clear" w:color="auto" w:fill="auto"/>
            <w:vAlign w:val="center"/>
            <w:hideMark/>
          </w:tcPr>
          <w:p w14:paraId="0EEF8AF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150</w:t>
            </w:r>
          </w:p>
        </w:tc>
        <w:tc>
          <w:tcPr>
            <w:tcW w:w="7017" w:type="dxa"/>
            <w:shd w:val="clear" w:color="auto" w:fill="auto"/>
            <w:vAlign w:val="center"/>
            <w:hideMark/>
          </w:tcPr>
          <w:p w14:paraId="16B317A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втулки кронштейна крепления крыла, шт</w:t>
            </w:r>
          </w:p>
        </w:tc>
        <w:tc>
          <w:tcPr>
            <w:tcW w:w="1985" w:type="dxa"/>
            <w:shd w:val="clear" w:color="auto" w:fill="auto"/>
            <w:vAlign w:val="center"/>
            <w:hideMark/>
          </w:tcPr>
          <w:p w14:paraId="6F9E0C3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4D6C2F7D" w14:textId="77777777" w:rsidTr="00296B64">
        <w:trPr>
          <w:trHeight w:val="195"/>
        </w:trPr>
        <w:tc>
          <w:tcPr>
            <w:tcW w:w="940" w:type="dxa"/>
            <w:shd w:val="clear" w:color="auto" w:fill="auto"/>
            <w:vAlign w:val="center"/>
            <w:hideMark/>
          </w:tcPr>
          <w:p w14:paraId="3F5CDAB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151</w:t>
            </w:r>
          </w:p>
        </w:tc>
        <w:tc>
          <w:tcPr>
            <w:tcW w:w="7017" w:type="dxa"/>
            <w:shd w:val="clear" w:color="auto" w:fill="auto"/>
            <w:vAlign w:val="center"/>
            <w:hideMark/>
          </w:tcPr>
          <w:p w14:paraId="683E801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габаритного фонаря (на кузове/раме), шт</w:t>
            </w:r>
          </w:p>
        </w:tc>
        <w:tc>
          <w:tcPr>
            <w:tcW w:w="1985" w:type="dxa"/>
            <w:shd w:val="clear" w:color="auto" w:fill="auto"/>
            <w:vAlign w:val="center"/>
            <w:hideMark/>
          </w:tcPr>
          <w:p w14:paraId="40C47FE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6ED7A889" w14:textId="77777777" w:rsidTr="00296B64">
        <w:trPr>
          <w:trHeight w:val="54"/>
        </w:trPr>
        <w:tc>
          <w:tcPr>
            <w:tcW w:w="940" w:type="dxa"/>
            <w:shd w:val="clear" w:color="auto" w:fill="auto"/>
            <w:vAlign w:val="center"/>
            <w:hideMark/>
          </w:tcPr>
          <w:p w14:paraId="4A66B57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152</w:t>
            </w:r>
          </w:p>
        </w:tc>
        <w:tc>
          <w:tcPr>
            <w:tcW w:w="7017" w:type="dxa"/>
            <w:shd w:val="clear" w:color="auto" w:fill="auto"/>
            <w:vAlign w:val="center"/>
            <w:hideMark/>
          </w:tcPr>
          <w:p w14:paraId="614B5A29"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главного цил-ра сцепления, шт</w:t>
            </w:r>
          </w:p>
        </w:tc>
        <w:tc>
          <w:tcPr>
            <w:tcW w:w="1985" w:type="dxa"/>
            <w:shd w:val="clear" w:color="auto" w:fill="auto"/>
            <w:vAlign w:val="center"/>
            <w:hideMark/>
          </w:tcPr>
          <w:p w14:paraId="22CEB3E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0B550704" w14:textId="77777777" w:rsidTr="00296B64">
        <w:trPr>
          <w:trHeight w:val="46"/>
        </w:trPr>
        <w:tc>
          <w:tcPr>
            <w:tcW w:w="940" w:type="dxa"/>
            <w:shd w:val="clear" w:color="auto" w:fill="auto"/>
            <w:vAlign w:val="center"/>
            <w:hideMark/>
          </w:tcPr>
          <w:p w14:paraId="62697BE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153</w:t>
            </w:r>
          </w:p>
        </w:tc>
        <w:tc>
          <w:tcPr>
            <w:tcW w:w="7017" w:type="dxa"/>
            <w:shd w:val="clear" w:color="auto" w:fill="auto"/>
            <w:vAlign w:val="center"/>
            <w:hideMark/>
          </w:tcPr>
          <w:p w14:paraId="03C2B7DE"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датчика давления, шт</w:t>
            </w:r>
          </w:p>
        </w:tc>
        <w:tc>
          <w:tcPr>
            <w:tcW w:w="1985" w:type="dxa"/>
            <w:shd w:val="clear" w:color="auto" w:fill="auto"/>
            <w:vAlign w:val="center"/>
            <w:hideMark/>
          </w:tcPr>
          <w:p w14:paraId="6014718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44328C98" w14:textId="77777777" w:rsidTr="00296B64">
        <w:trPr>
          <w:trHeight w:val="46"/>
        </w:trPr>
        <w:tc>
          <w:tcPr>
            <w:tcW w:w="940" w:type="dxa"/>
            <w:shd w:val="clear" w:color="auto" w:fill="auto"/>
            <w:vAlign w:val="center"/>
            <w:hideMark/>
          </w:tcPr>
          <w:p w14:paraId="57FAE14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154</w:t>
            </w:r>
          </w:p>
        </w:tc>
        <w:tc>
          <w:tcPr>
            <w:tcW w:w="7017" w:type="dxa"/>
            <w:shd w:val="clear" w:color="auto" w:fill="auto"/>
            <w:vAlign w:val="center"/>
            <w:hideMark/>
          </w:tcPr>
          <w:p w14:paraId="4EA1E6F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датчика давления масла, шт</w:t>
            </w:r>
          </w:p>
        </w:tc>
        <w:tc>
          <w:tcPr>
            <w:tcW w:w="1985" w:type="dxa"/>
            <w:shd w:val="clear" w:color="auto" w:fill="auto"/>
            <w:vAlign w:val="center"/>
            <w:hideMark/>
          </w:tcPr>
          <w:p w14:paraId="3426811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35CDC551" w14:textId="77777777" w:rsidTr="00296B64">
        <w:trPr>
          <w:trHeight w:val="152"/>
        </w:trPr>
        <w:tc>
          <w:tcPr>
            <w:tcW w:w="940" w:type="dxa"/>
            <w:shd w:val="clear" w:color="auto" w:fill="auto"/>
            <w:vAlign w:val="center"/>
            <w:hideMark/>
          </w:tcPr>
          <w:p w14:paraId="6248832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155</w:t>
            </w:r>
          </w:p>
        </w:tc>
        <w:tc>
          <w:tcPr>
            <w:tcW w:w="7017" w:type="dxa"/>
            <w:shd w:val="clear" w:color="auto" w:fill="auto"/>
            <w:vAlign w:val="center"/>
            <w:hideMark/>
          </w:tcPr>
          <w:p w14:paraId="12DB4FA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датчика давления наддува, шт</w:t>
            </w:r>
          </w:p>
        </w:tc>
        <w:tc>
          <w:tcPr>
            <w:tcW w:w="1985" w:type="dxa"/>
            <w:shd w:val="clear" w:color="auto" w:fill="auto"/>
            <w:vAlign w:val="center"/>
            <w:hideMark/>
          </w:tcPr>
          <w:p w14:paraId="028B51C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3560C3D8" w14:textId="77777777" w:rsidTr="00296B64">
        <w:trPr>
          <w:trHeight w:val="46"/>
        </w:trPr>
        <w:tc>
          <w:tcPr>
            <w:tcW w:w="940" w:type="dxa"/>
            <w:shd w:val="clear" w:color="auto" w:fill="auto"/>
            <w:vAlign w:val="center"/>
            <w:hideMark/>
          </w:tcPr>
          <w:p w14:paraId="321795D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156</w:t>
            </w:r>
          </w:p>
        </w:tc>
        <w:tc>
          <w:tcPr>
            <w:tcW w:w="7017" w:type="dxa"/>
            <w:shd w:val="clear" w:color="auto" w:fill="auto"/>
            <w:vAlign w:val="center"/>
            <w:hideMark/>
          </w:tcPr>
          <w:p w14:paraId="4DDC025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датчика износа колодок, шт</w:t>
            </w:r>
          </w:p>
        </w:tc>
        <w:tc>
          <w:tcPr>
            <w:tcW w:w="1985" w:type="dxa"/>
            <w:shd w:val="clear" w:color="auto" w:fill="auto"/>
            <w:vAlign w:val="center"/>
            <w:hideMark/>
          </w:tcPr>
          <w:p w14:paraId="0C51B38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0,9</w:t>
            </w:r>
          </w:p>
        </w:tc>
      </w:tr>
      <w:tr w:rsidR="00014625" w:rsidRPr="00A82CE1" w14:paraId="77D77DA3" w14:textId="77777777" w:rsidTr="00296B64">
        <w:trPr>
          <w:trHeight w:val="46"/>
        </w:trPr>
        <w:tc>
          <w:tcPr>
            <w:tcW w:w="940" w:type="dxa"/>
            <w:shd w:val="clear" w:color="auto" w:fill="auto"/>
            <w:vAlign w:val="center"/>
            <w:hideMark/>
          </w:tcPr>
          <w:p w14:paraId="5C45F6B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157</w:t>
            </w:r>
          </w:p>
        </w:tc>
        <w:tc>
          <w:tcPr>
            <w:tcW w:w="7017" w:type="dxa"/>
            <w:shd w:val="clear" w:color="auto" w:fill="auto"/>
            <w:vAlign w:val="center"/>
            <w:hideMark/>
          </w:tcPr>
          <w:p w14:paraId="031745C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звукового сигнала, шт</w:t>
            </w:r>
          </w:p>
        </w:tc>
        <w:tc>
          <w:tcPr>
            <w:tcW w:w="1985" w:type="dxa"/>
            <w:shd w:val="clear" w:color="auto" w:fill="auto"/>
            <w:vAlign w:val="center"/>
            <w:hideMark/>
          </w:tcPr>
          <w:p w14:paraId="2EDD38C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7DE44349" w14:textId="77777777" w:rsidTr="00296B64">
        <w:trPr>
          <w:trHeight w:val="122"/>
        </w:trPr>
        <w:tc>
          <w:tcPr>
            <w:tcW w:w="940" w:type="dxa"/>
            <w:shd w:val="clear" w:color="auto" w:fill="auto"/>
            <w:vAlign w:val="center"/>
            <w:hideMark/>
          </w:tcPr>
          <w:p w14:paraId="20FBBD2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158</w:t>
            </w:r>
          </w:p>
        </w:tc>
        <w:tc>
          <w:tcPr>
            <w:tcW w:w="7017" w:type="dxa"/>
            <w:shd w:val="clear" w:color="auto" w:fill="auto"/>
            <w:vAlign w:val="center"/>
            <w:hideMark/>
          </w:tcPr>
          <w:p w14:paraId="7494E44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зеркала переднего, шт</w:t>
            </w:r>
          </w:p>
        </w:tc>
        <w:tc>
          <w:tcPr>
            <w:tcW w:w="1985" w:type="dxa"/>
            <w:shd w:val="clear" w:color="auto" w:fill="auto"/>
            <w:vAlign w:val="center"/>
            <w:hideMark/>
          </w:tcPr>
          <w:p w14:paraId="0F06407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2E9928ED" w14:textId="77777777" w:rsidTr="00296B64">
        <w:trPr>
          <w:trHeight w:val="97"/>
        </w:trPr>
        <w:tc>
          <w:tcPr>
            <w:tcW w:w="940" w:type="dxa"/>
            <w:shd w:val="clear" w:color="auto" w:fill="auto"/>
            <w:vAlign w:val="center"/>
            <w:hideMark/>
          </w:tcPr>
          <w:p w14:paraId="38F645D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159</w:t>
            </w:r>
          </w:p>
        </w:tc>
        <w:tc>
          <w:tcPr>
            <w:tcW w:w="7017" w:type="dxa"/>
            <w:shd w:val="clear" w:color="auto" w:fill="auto"/>
            <w:vAlign w:val="center"/>
            <w:hideMark/>
          </w:tcPr>
          <w:p w14:paraId="5AE2794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карданного вала, шт</w:t>
            </w:r>
          </w:p>
        </w:tc>
        <w:tc>
          <w:tcPr>
            <w:tcW w:w="1985" w:type="dxa"/>
            <w:shd w:val="clear" w:color="auto" w:fill="auto"/>
            <w:vAlign w:val="center"/>
            <w:hideMark/>
          </w:tcPr>
          <w:p w14:paraId="3D52DA9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1,7</w:t>
            </w:r>
          </w:p>
        </w:tc>
      </w:tr>
      <w:tr w:rsidR="00014625" w:rsidRPr="00A82CE1" w14:paraId="2567C3D1" w14:textId="77777777" w:rsidTr="00296B64">
        <w:trPr>
          <w:trHeight w:val="102"/>
        </w:trPr>
        <w:tc>
          <w:tcPr>
            <w:tcW w:w="940" w:type="dxa"/>
            <w:shd w:val="clear" w:color="auto" w:fill="auto"/>
            <w:vAlign w:val="center"/>
            <w:hideMark/>
          </w:tcPr>
          <w:p w14:paraId="44C3E3E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160</w:t>
            </w:r>
          </w:p>
        </w:tc>
        <w:tc>
          <w:tcPr>
            <w:tcW w:w="7017" w:type="dxa"/>
            <w:shd w:val="clear" w:color="auto" w:fill="auto"/>
            <w:vAlign w:val="center"/>
            <w:hideMark/>
          </w:tcPr>
          <w:p w14:paraId="2A0B5D5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крана осушителя/разгрузки, шт</w:t>
            </w:r>
          </w:p>
        </w:tc>
        <w:tc>
          <w:tcPr>
            <w:tcW w:w="1985" w:type="dxa"/>
            <w:shd w:val="clear" w:color="auto" w:fill="auto"/>
            <w:vAlign w:val="center"/>
            <w:hideMark/>
          </w:tcPr>
          <w:p w14:paraId="11091B4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0,7</w:t>
            </w:r>
          </w:p>
        </w:tc>
      </w:tr>
      <w:tr w:rsidR="00014625" w:rsidRPr="00A82CE1" w14:paraId="6F4FDD51" w14:textId="77777777" w:rsidTr="00296B64">
        <w:trPr>
          <w:trHeight w:val="78"/>
        </w:trPr>
        <w:tc>
          <w:tcPr>
            <w:tcW w:w="940" w:type="dxa"/>
            <w:shd w:val="clear" w:color="auto" w:fill="auto"/>
            <w:vAlign w:val="center"/>
            <w:hideMark/>
          </w:tcPr>
          <w:p w14:paraId="18CFE0A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161</w:t>
            </w:r>
          </w:p>
        </w:tc>
        <w:tc>
          <w:tcPr>
            <w:tcW w:w="7017" w:type="dxa"/>
            <w:shd w:val="clear" w:color="auto" w:fill="auto"/>
            <w:vAlign w:val="center"/>
            <w:hideMark/>
          </w:tcPr>
          <w:p w14:paraId="79EB05B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крана подъема перил, шт</w:t>
            </w:r>
          </w:p>
        </w:tc>
        <w:tc>
          <w:tcPr>
            <w:tcW w:w="1985" w:type="dxa"/>
            <w:shd w:val="clear" w:color="auto" w:fill="auto"/>
            <w:vAlign w:val="center"/>
            <w:hideMark/>
          </w:tcPr>
          <w:p w14:paraId="4847388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5ACD0E24" w14:textId="77777777" w:rsidTr="00296B64">
        <w:trPr>
          <w:trHeight w:val="210"/>
        </w:trPr>
        <w:tc>
          <w:tcPr>
            <w:tcW w:w="940" w:type="dxa"/>
            <w:shd w:val="clear" w:color="auto" w:fill="auto"/>
            <w:vAlign w:val="center"/>
            <w:hideMark/>
          </w:tcPr>
          <w:p w14:paraId="65EA638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162</w:t>
            </w:r>
          </w:p>
        </w:tc>
        <w:tc>
          <w:tcPr>
            <w:tcW w:w="7017" w:type="dxa"/>
            <w:shd w:val="clear" w:color="auto" w:fill="auto"/>
            <w:vAlign w:val="center"/>
            <w:hideMark/>
          </w:tcPr>
          <w:p w14:paraId="6BFA5DF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крана уровня пола (механический), шт</w:t>
            </w:r>
          </w:p>
        </w:tc>
        <w:tc>
          <w:tcPr>
            <w:tcW w:w="1985" w:type="dxa"/>
            <w:shd w:val="clear" w:color="auto" w:fill="auto"/>
            <w:vAlign w:val="center"/>
            <w:hideMark/>
          </w:tcPr>
          <w:p w14:paraId="7EF3674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337F892B" w14:textId="77777777" w:rsidTr="00296B64">
        <w:trPr>
          <w:trHeight w:val="204"/>
        </w:trPr>
        <w:tc>
          <w:tcPr>
            <w:tcW w:w="940" w:type="dxa"/>
            <w:shd w:val="clear" w:color="auto" w:fill="auto"/>
            <w:vAlign w:val="center"/>
            <w:hideMark/>
          </w:tcPr>
          <w:p w14:paraId="07A459B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163</w:t>
            </w:r>
          </w:p>
        </w:tc>
        <w:tc>
          <w:tcPr>
            <w:tcW w:w="7017" w:type="dxa"/>
            <w:shd w:val="clear" w:color="auto" w:fill="auto"/>
            <w:vAlign w:val="center"/>
            <w:hideMark/>
          </w:tcPr>
          <w:p w14:paraId="471284C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кронштейна воздухозаборника, шт</w:t>
            </w:r>
          </w:p>
        </w:tc>
        <w:tc>
          <w:tcPr>
            <w:tcW w:w="1985" w:type="dxa"/>
            <w:shd w:val="clear" w:color="auto" w:fill="auto"/>
            <w:vAlign w:val="center"/>
            <w:hideMark/>
          </w:tcPr>
          <w:p w14:paraId="2C7C316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0D0AE4C4" w14:textId="77777777" w:rsidTr="00296B64">
        <w:trPr>
          <w:trHeight w:val="56"/>
        </w:trPr>
        <w:tc>
          <w:tcPr>
            <w:tcW w:w="940" w:type="dxa"/>
            <w:shd w:val="clear" w:color="auto" w:fill="auto"/>
            <w:vAlign w:val="center"/>
            <w:hideMark/>
          </w:tcPr>
          <w:p w14:paraId="3EBE072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lastRenderedPageBreak/>
              <w:t>164</w:t>
            </w:r>
          </w:p>
        </w:tc>
        <w:tc>
          <w:tcPr>
            <w:tcW w:w="7017" w:type="dxa"/>
            <w:shd w:val="clear" w:color="auto" w:fill="auto"/>
            <w:vAlign w:val="center"/>
            <w:hideMark/>
          </w:tcPr>
          <w:p w14:paraId="1B25E09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массы, шт</w:t>
            </w:r>
          </w:p>
        </w:tc>
        <w:tc>
          <w:tcPr>
            <w:tcW w:w="1985" w:type="dxa"/>
            <w:shd w:val="clear" w:color="auto" w:fill="auto"/>
            <w:vAlign w:val="center"/>
            <w:hideMark/>
          </w:tcPr>
          <w:p w14:paraId="17254D1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6C09EE5C" w14:textId="77777777" w:rsidTr="00296B64">
        <w:trPr>
          <w:trHeight w:val="46"/>
        </w:trPr>
        <w:tc>
          <w:tcPr>
            <w:tcW w:w="940" w:type="dxa"/>
            <w:shd w:val="clear" w:color="auto" w:fill="auto"/>
            <w:vAlign w:val="center"/>
            <w:hideMark/>
          </w:tcPr>
          <w:p w14:paraId="75F6E74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165</w:t>
            </w:r>
          </w:p>
        </w:tc>
        <w:tc>
          <w:tcPr>
            <w:tcW w:w="7017" w:type="dxa"/>
            <w:shd w:val="clear" w:color="auto" w:fill="auto"/>
            <w:vAlign w:val="center"/>
            <w:hideMark/>
          </w:tcPr>
          <w:p w14:paraId="1C1371D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маховика, шт</w:t>
            </w:r>
          </w:p>
        </w:tc>
        <w:tc>
          <w:tcPr>
            <w:tcW w:w="1985" w:type="dxa"/>
            <w:shd w:val="clear" w:color="auto" w:fill="auto"/>
            <w:vAlign w:val="center"/>
            <w:hideMark/>
          </w:tcPr>
          <w:p w14:paraId="310370C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44F122C5" w14:textId="77777777" w:rsidTr="00296B64">
        <w:trPr>
          <w:trHeight w:val="46"/>
        </w:trPr>
        <w:tc>
          <w:tcPr>
            <w:tcW w:w="940" w:type="dxa"/>
            <w:shd w:val="clear" w:color="auto" w:fill="auto"/>
            <w:vAlign w:val="center"/>
            <w:hideMark/>
          </w:tcPr>
          <w:p w14:paraId="540A337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166</w:t>
            </w:r>
          </w:p>
        </w:tc>
        <w:tc>
          <w:tcPr>
            <w:tcW w:w="7017" w:type="dxa"/>
            <w:shd w:val="clear" w:color="auto" w:fill="auto"/>
            <w:vAlign w:val="center"/>
            <w:hideMark/>
          </w:tcPr>
          <w:p w14:paraId="266603D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облицовки фары, шт</w:t>
            </w:r>
          </w:p>
        </w:tc>
        <w:tc>
          <w:tcPr>
            <w:tcW w:w="1985" w:type="dxa"/>
            <w:shd w:val="clear" w:color="auto" w:fill="auto"/>
            <w:vAlign w:val="center"/>
            <w:hideMark/>
          </w:tcPr>
          <w:p w14:paraId="32AD7F1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5395F803" w14:textId="77777777" w:rsidTr="00296B64">
        <w:trPr>
          <w:trHeight w:val="292"/>
        </w:trPr>
        <w:tc>
          <w:tcPr>
            <w:tcW w:w="940" w:type="dxa"/>
            <w:shd w:val="clear" w:color="auto" w:fill="auto"/>
            <w:vAlign w:val="center"/>
            <w:hideMark/>
          </w:tcPr>
          <w:p w14:paraId="71CFA6B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167</w:t>
            </w:r>
          </w:p>
        </w:tc>
        <w:tc>
          <w:tcPr>
            <w:tcW w:w="7017" w:type="dxa"/>
            <w:shd w:val="clear" w:color="auto" w:fill="auto"/>
            <w:vAlign w:val="center"/>
            <w:hideMark/>
          </w:tcPr>
          <w:p w14:paraId="463CDCA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опорных резинок задних крыльев, шт</w:t>
            </w:r>
          </w:p>
        </w:tc>
        <w:tc>
          <w:tcPr>
            <w:tcW w:w="1985" w:type="dxa"/>
            <w:shd w:val="clear" w:color="auto" w:fill="auto"/>
            <w:vAlign w:val="center"/>
            <w:hideMark/>
          </w:tcPr>
          <w:p w14:paraId="27E9E8D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6C588BFD" w14:textId="77777777" w:rsidTr="00296B64">
        <w:trPr>
          <w:trHeight w:val="161"/>
        </w:trPr>
        <w:tc>
          <w:tcPr>
            <w:tcW w:w="940" w:type="dxa"/>
            <w:shd w:val="clear" w:color="auto" w:fill="auto"/>
            <w:vAlign w:val="center"/>
            <w:hideMark/>
          </w:tcPr>
          <w:p w14:paraId="3B58739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168</w:t>
            </w:r>
          </w:p>
        </w:tc>
        <w:tc>
          <w:tcPr>
            <w:tcW w:w="7017" w:type="dxa"/>
            <w:shd w:val="clear" w:color="auto" w:fill="auto"/>
            <w:vAlign w:val="center"/>
            <w:hideMark/>
          </w:tcPr>
          <w:p w14:paraId="4B5836C9"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пневморессоры (тягач), шт</w:t>
            </w:r>
          </w:p>
        </w:tc>
        <w:tc>
          <w:tcPr>
            <w:tcW w:w="1985" w:type="dxa"/>
            <w:shd w:val="clear" w:color="auto" w:fill="auto"/>
            <w:vAlign w:val="center"/>
            <w:hideMark/>
          </w:tcPr>
          <w:p w14:paraId="123A945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7A9CB5BF" w14:textId="77777777" w:rsidTr="00296B64">
        <w:trPr>
          <w:trHeight w:val="46"/>
        </w:trPr>
        <w:tc>
          <w:tcPr>
            <w:tcW w:w="940" w:type="dxa"/>
            <w:shd w:val="clear" w:color="auto" w:fill="auto"/>
            <w:vAlign w:val="center"/>
            <w:hideMark/>
          </w:tcPr>
          <w:p w14:paraId="1BFF5B5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169</w:t>
            </w:r>
          </w:p>
        </w:tc>
        <w:tc>
          <w:tcPr>
            <w:tcW w:w="7017" w:type="dxa"/>
            <w:shd w:val="clear" w:color="auto" w:fill="auto"/>
            <w:vAlign w:val="center"/>
            <w:hideMark/>
          </w:tcPr>
          <w:p w14:paraId="2E5F671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пневморессоры (чулок), шт</w:t>
            </w:r>
          </w:p>
        </w:tc>
        <w:tc>
          <w:tcPr>
            <w:tcW w:w="1985" w:type="dxa"/>
            <w:shd w:val="clear" w:color="auto" w:fill="auto"/>
            <w:vAlign w:val="center"/>
            <w:hideMark/>
          </w:tcPr>
          <w:p w14:paraId="1D0241A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32A43617" w14:textId="77777777" w:rsidTr="00296B64">
        <w:trPr>
          <w:trHeight w:val="46"/>
        </w:trPr>
        <w:tc>
          <w:tcPr>
            <w:tcW w:w="940" w:type="dxa"/>
            <w:shd w:val="clear" w:color="auto" w:fill="auto"/>
            <w:vAlign w:val="center"/>
            <w:hideMark/>
          </w:tcPr>
          <w:p w14:paraId="68F54EA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170</w:t>
            </w:r>
          </w:p>
        </w:tc>
        <w:tc>
          <w:tcPr>
            <w:tcW w:w="7017" w:type="dxa"/>
            <w:shd w:val="clear" w:color="auto" w:fill="auto"/>
            <w:vAlign w:val="center"/>
            <w:hideMark/>
          </w:tcPr>
          <w:p w14:paraId="25D8517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прокладки кл. крышки, шт</w:t>
            </w:r>
          </w:p>
        </w:tc>
        <w:tc>
          <w:tcPr>
            <w:tcW w:w="1985" w:type="dxa"/>
            <w:shd w:val="clear" w:color="auto" w:fill="auto"/>
            <w:vAlign w:val="center"/>
            <w:hideMark/>
          </w:tcPr>
          <w:p w14:paraId="76B9029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2,7</w:t>
            </w:r>
          </w:p>
        </w:tc>
      </w:tr>
      <w:tr w:rsidR="00014625" w:rsidRPr="00A82CE1" w14:paraId="19099260" w14:textId="77777777" w:rsidTr="00296B64">
        <w:trPr>
          <w:trHeight w:val="259"/>
        </w:trPr>
        <w:tc>
          <w:tcPr>
            <w:tcW w:w="940" w:type="dxa"/>
            <w:shd w:val="clear" w:color="auto" w:fill="auto"/>
            <w:vAlign w:val="center"/>
            <w:hideMark/>
          </w:tcPr>
          <w:p w14:paraId="60BBD9D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171</w:t>
            </w:r>
          </w:p>
        </w:tc>
        <w:tc>
          <w:tcPr>
            <w:tcW w:w="7017" w:type="dxa"/>
            <w:shd w:val="clear" w:color="auto" w:fill="auto"/>
            <w:vAlign w:val="center"/>
            <w:hideMark/>
          </w:tcPr>
          <w:p w14:paraId="21A1AE0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седла (опоры/подушки), включая снятие-установку седла, шт</w:t>
            </w:r>
          </w:p>
        </w:tc>
        <w:tc>
          <w:tcPr>
            <w:tcW w:w="1985" w:type="dxa"/>
            <w:shd w:val="clear" w:color="auto" w:fill="auto"/>
            <w:vAlign w:val="center"/>
            <w:hideMark/>
          </w:tcPr>
          <w:p w14:paraId="529E2BF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76469045" w14:textId="77777777" w:rsidTr="00296B64">
        <w:trPr>
          <w:trHeight w:val="112"/>
        </w:trPr>
        <w:tc>
          <w:tcPr>
            <w:tcW w:w="940" w:type="dxa"/>
            <w:shd w:val="clear" w:color="auto" w:fill="auto"/>
            <w:vAlign w:val="center"/>
            <w:hideMark/>
          </w:tcPr>
          <w:p w14:paraId="1F41391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172</w:t>
            </w:r>
          </w:p>
        </w:tc>
        <w:tc>
          <w:tcPr>
            <w:tcW w:w="7017" w:type="dxa"/>
            <w:shd w:val="clear" w:color="auto" w:fill="auto"/>
            <w:vAlign w:val="center"/>
            <w:hideMark/>
          </w:tcPr>
          <w:p w14:paraId="243783B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шкворня  на ось</w:t>
            </w:r>
          </w:p>
        </w:tc>
        <w:tc>
          <w:tcPr>
            <w:tcW w:w="1985" w:type="dxa"/>
            <w:shd w:val="clear" w:color="auto" w:fill="auto"/>
            <w:vAlign w:val="center"/>
            <w:hideMark/>
          </w:tcPr>
          <w:p w14:paraId="00C3E57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9,1</w:t>
            </w:r>
          </w:p>
        </w:tc>
      </w:tr>
      <w:tr w:rsidR="00014625" w:rsidRPr="00A82CE1" w14:paraId="211AA078" w14:textId="77777777" w:rsidTr="00296B64">
        <w:trPr>
          <w:trHeight w:val="102"/>
        </w:trPr>
        <w:tc>
          <w:tcPr>
            <w:tcW w:w="940" w:type="dxa"/>
            <w:shd w:val="clear" w:color="auto" w:fill="auto"/>
            <w:vAlign w:val="center"/>
            <w:hideMark/>
          </w:tcPr>
          <w:p w14:paraId="0C198DF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173</w:t>
            </w:r>
          </w:p>
        </w:tc>
        <w:tc>
          <w:tcPr>
            <w:tcW w:w="7017" w:type="dxa"/>
            <w:shd w:val="clear" w:color="auto" w:fill="auto"/>
            <w:vAlign w:val="center"/>
            <w:hideMark/>
          </w:tcPr>
          <w:p w14:paraId="4B674B1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реактивной тяги вед мост., шт</w:t>
            </w:r>
          </w:p>
        </w:tc>
        <w:tc>
          <w:tcPr>
            <w:tcW w:w="1985" w:type="dxa"/>
            <w:shd w:val="clear" w:color="auto" w:fill="auto"/>
            <w:vAlign w:val="center"/>
            <w:hideMark/>
          </w:tcPr>
          <w:p w14:paraId="54B78FF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5D0738FF" w14:textId="77777777" w:rsidTr="00296B64">
        <w:trPr>
          <w:trHeight w:val="92"/>
        </w:trPr>
        <w:tc>
          <w:tcPr>
            <w:tcW w:w="940" w:type="dxa"/>
            <w:shd w:val="clear" w:color="auto" w:fill="auto"/>
            <w:vAlign w:val="center"/>
            <w:hideMark/>
          </w:tcPr>
          <w:p w14:paraId="158AD5B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174</w:t>
            </w:r>
          </w:p>
        </w:tc>
        <w:tc>
          <w:tcPr>
            <w:tcW w:w="7017" w:type="dxa"/>
            <w:shd w:val="clear" w:color="auto" w:fill="auto"/>
            <w:vAlign w:val="center"/>
            <w:hideMark/>
          </w:tcPr>
          <w:p w14:paraId="0A368BB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редукционного клапана, шт</w:t>
            </w:r>
          </w:p>
        </w:tc>
        <w:tc>
          <w:tcPr>
            <w:tcW w:w="1985" w:type="dxa"/>
            <w:shd w:val="clear" w:color="auto" w:fill="auto"/>
            <w:vAlign w:val="center"/>
            <w:hideMark/>
          </w:tcPr>
          <w:p w14:paraId="699A3C4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77AFB5E8" w14:textId="77777777" w:rsidTr="00296B64">
        <w:trPr>
          <w:trHeight w:val="53"/>
        </w:trPr>
        <w:tc>
          <w:tcPr>
            <w:tcW w:w="940" w:type="dxa"/>
            <w:shd w:val="clear" w:color="auto" w:fill="auto"/>
            <w:vAlign w:val="center"/>
            <w:hideMark/>
          </w:tcPr>
          <w:p w14:paraId="79227A3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175</w:t>
            </w:r>
          </w:p>
        </w:tc>
        <w:tc>
          <w:tcPr>
            <w:tcW w:w="7017" w:type="dxa"/>
            <w:shd w:val="clear" w:color="auto" w:fill="auto"/>
            <w:vAlign w:val="center"/>
            <w:hideMark/>
          </w:tcPr>
          <w:p w14:paraId="3AB8235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ремня вентилятора, шт</w:t>
            </w:r>
          </w:p>
        </w:tc>
        <w:tc>
          <w:tcPr>
            <w:tcW w:w="1985" w:type="dxa"/>
            <w:shd w:val="clear" w:color="auto" w:fill="auto"/>
            <w:vAlign w:val="center"/>
            <w:hideMark/>
          </w:tcPr>
          <w:p w14:paraId="4530AED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633028FC" w14:textId="77777777" w:rsidTr="00296B64">
        <w:trPr>
          <w:trHeight w:val="336"/>
        </w:trPr>
        <w:tc>
          <w:tcPr>
            <w:tcW w:w="940" w:type="dxa"/>
            <w:shd w:val="clear" w:color="auto" w:fill="auto"/>
            <w:vAlign w:val="center"/>
            <w:hideMark/>
          </w:tcPr>
          <w:p w14:paraId="2AE27CA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176</w:t>
            </w:r>
          </w:p>
        </w:tc>
        <w:tc>
          <w:tcPr>
            <w:tcW w:w="7017" w:type="dxa"/>
            <w:shd w:val="clear" w:color="auto" w:fill="auto"/>
            <w:vAlign w:val="center"/>
            <w:hideMark/>
          </w:tcPr>
          <w:p w14:paraId="4DD4870E"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рессоры пер./зад тягач/грузовик, шт</w:t>
            </w:r>
          </w:p>
        </w:tc>
        <w:tc>
          <w:tcPr>
            <w:tcW w:w="1985" w:type="dxa"/>
            <w:shd w:val="clear" w:color="auto" w:fill="auto"/>
            <w:vAlign w:val="center"/>
            <w:hideMark/>
          </w:tcPr>
          <w:p w14:paraId="6D4DF80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44DDC002" w14:textId="77777777" w:rsidTr="00296B64">
        <w:trPr>
          <w:trHeight w:val="61"/>
        </w:trPr>
        <w:tc>
          <w:tcPr>
            <w:tcW w:w="940" w:type="dxa"/>
            <w:shd w:val="clear" w:color="auto" w:fill="auto"/>
            <w:vAlign w:val="center"/>
            <w:hideMark/>
          </w:tcPr>
          <w:p w14:paraId="49A137A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177</w:t>
            </w:r>
          </w:p>
        </w:tc>
        <w:tc>
          <w:tcPr>
            <w:tcW w:w="7017" w:type="dxa"/>
            <w:shd w:val="clear" w:color="auto" w:fill="auto"/>
            <w:vAlign w:val="center"/>
            <w:hideMark/>
          </w:tcPr>
          <w:p w14:paraId="48E1791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ролика (паразитный) ремня, шт</w:t>
            </w:r>
          </w:p>
        </w:tc>
        <w:tc>
          <w:tcPr>
            <w:tcW w:w="1985" w:type="dxa"/>
            <w:shd w:val="clear" w:color="auto" w:fill="auto"/>
            <w:vAlign w:val="center"/>
            <w:hideMark/>
          </w:tcPr>
          <w:p w14:paraId="0CEEEBE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36229CD7" w14:textId="77777777" w:rsidTr="00296B64">
        <w:trPr>
          <w:trHeight w:val="254"/>
        </w:trPr>
        <w:tc>
          <w:tcPr>
            <w:tcW w:w="940" w:type="dxa"/>
            <w:shd w:val="clear" w:color="auto" w:fill="auto"/>
            <w:vAlign w:val="center"/>
            <w:hideMark/>
          </w:tcPr>
          <w:p w14:paraId="0A1BEF9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178</w:t>
            </w:r>
          </w:p>
        </w:tc>
        <w:tc>
          <w:tcPr>
            <w:tcW w:w="7017" w:type="dxa"/>
            <w:shd w:val="clear" w:color="auto" w:fill="auto"/>
            <w:vAlign w:val="center"/>
            <w:hideMark/>
          </w:tcPr>
          <w:p w14:paraId="6CC20AD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с/б реактивной тяги (обычный), шт</w:t>
            </w:r>
          </w:p>
        </w:tc>
        <w:tc>
          <w:tcPr>
            <w:tcW w:w="1985" w:type="dxa"/>
            <w:shd w:val="clear" w:color="auto" w:fill="auto"/>
            <w:vAlign w:val="center"/>
            <w:hideMark/>
          </w:tcPr>
          <w:p w14:paraId="6B26449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05270CA6" w14:textId="77777777" w:rsidTr="00296B64">
        <w:trPr>
          <w:trHeight w:val="46"/>
        </w:trPr>
        <w:tc>
          <w:tcPr>
            <w:tcW w:w="940" w:type="dxa"/>
            <w:shd w:val="clear" w:color="auto" w:fill="auto"/>
            <w:vAlign w:val="center"/>
            <w:hideMark/>
          </w:tcPr>
          <w:p w14:paraId="68E7B64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179</w:t>
            </w:r>
          </w:p>
        </w:tc>
        <w:tc>
          <w:tcPr>
            <w:tcW w:w="7017" w:type="dxa"/>
            <w:shd w:val="clear" w:color="auto" w:fill="auto"/>
            <w:vAlign w:val="center"/>
            <w:hideMark/>
          </w:tcPr>
          <w:p w14:paraId="1C498BC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стойки стабилизатора, шт</w:t>
            </w:r>
          </w:p>
        </w:tc>
        <w:tc>
          <w:tcPr>
            <w:tcW w:w="1985" w:type="dxa"/>
            <w:shd w:val="clear" w:color="auto" w:fill="auto"/>
            <w:vAlign w:val="center"/>
            <w:hideMark/>
          </w:tcPr>
          <w:p w14:paraId="4C84290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4B518A1A" w14:textId="77777777" w:rsidTr="00296B64">
        <w:trPr>
          <w:trHeight w:val="46"/>
        </w:trPr>
        <w:tc>
          <w:tcPr>
            <w:tcW w:w="940" w:type="dxa"/>
            <w:shd w:val="clear" w:color="auto" w:fill="auto"/>
            <w:vAlign w:val="center"/>
            <w:hideMark/>
          </w:tcPr>
          <w:p w14:paraId="461CEFA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180</w:t>
            </w:r>
          </w:p>
        </w:tc>
        <w:tc>
          <w:tcPr>
            <w:tcW w:w="7017" w:type="dxa"/>
            <w:shd w:val="clear" w:color="auto" w:fill="auto"/>
            <w:vAlign w:val="center"/>
            <w:hideMark/>
          </w:tcPr>
          <w:p w14:paraId="5F21DD9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термостата, шт</w:t>
            </w:r>
          </w:p>
        </w:tc>
        <w:tc>
          <w:tcPr>
            <w:tcW w:w="1985" w:type="dxa"/>
            <w:shd w:val="clear" w:color="auto" w:fill="auto"/>
            <w:vAlign w:val="center"/>
            <w:hideMark/>
          </w:tcPr>
          <w:p w14:paraId="313EA52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2,2</w:t>
            </w:r>
          </w:p>
        </w:tc>
      </w:tr>
      <w:tr w:rsidR="00014625" w:rsidRPr="00A82CE1" w14:paraId="5E2F36F7" w14:textId="77777777" w:rsidTr="00296B64">
        <w:trPr>
          <w:trHeight w:val="165"/>
        </w:trPr>
        <w:tc>
          <w:tcPr>
            <w:tcW w:w="940" w:type="dxa"/>
            <w:shd w:val="clear" w:color="auto" w:fill="auto"/>
            <w:vAlign w:val="center"/>
            <w:hideMark/>
          </w:tcPr>
          <w:p w14:paraId="122BDA3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181</w:t>
            </w:r>
          </w:p>
        </w:tc>
        <w:tc>
          <w:tcPr>
            <w:tcW w:w="7017" w:type="dxa"/>
            <w:shd w:val="clear" w:color="auto" w:fill="auto"/>
            <w:vAlign w:val="center"/>
            <w:hideMark/>
          </w:tcPr>
          <w:p w14:paraId="37604B59"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тормозного диска включая снятие колеса, шт</w:t>
            </w:r>
          </w:p>
        </w:tc>
        <w:tc>
          <w:tcPr>
            <w:tcW w:w="1985" w:type="dxa"/>
            <w:shd w:val="clear" w:color="auto" w:fill="auto"/>
            <w:vAlign w:val="center"/>
            <w:hideMark/>
          </w:tcPr>
          <w:p w14:paraId="0437727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3,1</w:t>
            </w:r>
          </w:p>
        </w:tc>
      </w:tr>
      <w:tr w:rsidR="00014625" w:rsidRPr="00A82CE1" w14:paraId="27CDB0B3" w14:textId="77777777" w:rsidTr="00296B64">
        <w:trPr>
          <w:trHeight w:val="46"/>
        </w:trPr>
        <w:tc>
          <w:tcPr>
            <w:tcW w:w="940" w:type="dxa"/>
            <w:shd w:val="clear" w:color="auto" w:fill="auto"/>
            <w:vAlign w:val="center"/>
            <w:hideMark/>
          </w:tcPr>
          <w:p w14:paraId="545C859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182</w:t>
            </w:r>
          </w:p>
        </w:tc>
        <w:tc>
          <w:tcPr>
            <w:tcW w:w="7017" w:type="dxa"/>
            <w:shd w:val="clear" w:color="auto" w:fill="auto"/>
            <w:vAlign w:val="center"/>
            <w:hideMark/>
          </w:tcPr>
          <w:p w14:paraId="7C7E906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тросика рег. руля, шт</w:t>
            </w:r>
          </w:p>
        </w:tc>
        <w:tc>
          <w:tcPr>
            <w:tcW w:w="1985" w:type="dxa"/>
            <w:shd w:val="clear" w:color="auto" w:fill="auto"/>
            <w:vAlign w:val="center"/>
            <w:hideMark/>
          </w:tcPr>
          <w:p w14:paraId="1E75C9D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4B7DB972" w14:textId="77777777" w:rsidTr="00296B64">
        <w:trPr>
          <w:trHeight w:val="46"/>
        </w:trPr>
        <w:tc>
          <w:tcPr>
            <w:tcW w:w="940" w:type="dxa"/>
            <w:shd w:val="clear" w:color="auto" w:fill="auto"/>
            <w:vAlign w:val="center"/>
            <w:hideMark/>
          </w:tcPr>
          <w:p w14:paraId="19008A3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183</w:t>
            </w:r>
          </w:p>
        </w:tc>
        <w:tc>
          <w:tcPr>
            <w:tcW w:w="7017" w:type="dxa"/>
            <w:shd w:val="clear" w:color="auto" w:fill="auto"/>
            <w:vAlign w:val="center"/>
            <w:hideMark/>
          </w:tcPr>
          <w:p w14:paraId="44C3028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указателя поворота, шт</w:t>
            </w:r>
          </w:p>
        </w:tc>
        <w:tc>
          <w:tcPr>
            <w:tcW w:w="1985" w:type="dxa"/>
            <w:shd w:val="clear" w:color="auto" w:fill="auto"/>
            <w:vAlign w:val="center"/>
            <w:hideMark/>
          </w:tcPr>
          <w:p w14:paraId="08449E6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12265BC4" w14:textId="77777777" w:rsidTr="00296B64">
        <w:trPr>
          <w:trHeight w:val="125"/>
        </w:trPr>
        <w:tc>
          <w:tcPr>
            <w:tcW w:w="940" w:type="dxa"/>
            <w:shd w:val="clear" w:color="auto" w:fill="auto"/>
            <w:vAlign w:val="center"/>
            <w:hideMark/>
          </w:tcPr>
          <w:p w14:paraId="3140371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184</w:t>
            </w:r>
          </w:p>
        </w:tc>
        <w:tc>
          <w:tcPr>
            <w:tcW w:w="7017" w:type="dxa"/>
            <w:shd w:val="clear" w:color="auto" w:fill="auto"/>
            <w:vAlign w:val="center"/>
            <w:hideMark/>
          </w:tcPr>
          <w:p w14:paraId="078D22D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фары головного освещения, шт</w:t>
            </w:r>
          </w:p>
        </w:tc>
        <w:tc>
          <w:tcPr>
            <w:tcW w:w="1985" w:type="dxa"/>
            <w:shd w:val="clear" w:color="auto" w:fill="auto"/>
            <w:vAlign w:val="center"/>
            <w:hideMark/>
          </w:tcPr>
          <w:p w14:paraId="4C7DD37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5141C170" w14:textId="77777777" w:rsidTr="00296B64">
        <w:trPr>
          <w:trHeight w:val="130"/>
        </w:trPr>
        <w:tc>
          <w:tcPr>
            <w:tcW w:w="940" w:type="dxa"/>
            <w:shd w:val="clear" w:color="auto" w:fill="auto"/>
            <w:vAlign w:val="center"/>
            <w:hideMark/>
          </w:tcPr>
          <w:p w14:paraId="649B386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185</w:t>
            </w:r>
          </w:p>
        </w:tc>
        <w:tc>
          <w:tcPr>
            <w:tcW w:w="7017" w:type="dxa"/>
            <w:shd w:val="clear" w:color="auto" w:fill="auto"/>
            <w:vAlign w:val="center"/>
            <w:hideMark/>
          </w:tcPr>
          <w:p w14:paraId="31CEDAB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фары противотуманной, шт</w:t>
            </w:r>
          </w:p>
        </w:tc>
        <w:tc>
          <w:tcPr>
            <w:tcW w:w="1985" w:type="dxa"/>
            <w:shd w:val="clear" w:color="auto" w:fill="auto"/>
            <w:vAlign w:val="center"/>
            <w:hideMark/>
          </w:tcPr>
          <w:p w14:paraId="67A8C95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069C4E62" w14:textId="77777777" w:rsidTr="00296B64">
        <w:trPr>
          <w:trHeight w:val="106"/>
        </w:trPr>
        <w:tc>
          <w:tcPr>
            <w:tcW w:w="940" w:type="dxa"/>
            <w:shd w:val="clear" w:color="auto" w:fill="auto"/>
            <w:vAlign w:val="center"/>
            <w:hideMark/>
          </w:tcPr>
          <w:p w14:paraId="62A6B88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186</w:t>
            </w:r>
          </w:p>
        </w:tc>
        <w:tc>
          <w:tcPr>
            <w:tcW w:w="7017" w:type="dxa"/>
            <w:shd w:val="clear" w:color="auto" w:fill="auto"/>
            <w:vAlign w:val="center"/>
            <w:hideMark/>
          </w:tcPr>
          <w:p w14:paraId="31031BBE"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ГУРа, шт</w:t>
            </w:r>
          </w:p>
        </w:tc>
        <w:tc>
          <w:tcPr>
            <w:tcW w:w="1985" w:type="dxa"/>
            <w:shd w:val="clear" w:color="auto" w:fill="auto"/>
            <w:vAlign w:val="center"/>
            <w:hideMark/>
          </w:tcPr>
          <w:p w14:paraId="5F4C210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0486BAA3" w14:textId="77777777" w:rsidTr="00296B64">
        <w:trPr>
          <w:trHeight w:val="96"/>
        </w:trPr>
        <w:tc>
          <w:tcPr>
            <w:tcW w:w="940" w:type="dxa"/>
            <w:shd w:val="clear" w:color="auto" w:fill="auto"/>
            <w:vAlign w:val="center"/>
            <w:hideMark/>
          </w:tcPr>
          <w:p w14:paraId="3577BF9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187</w:t>
            </w:r>
          </w:p>
        </w:tc>
        <w:tc>
          <w:tcPr>
            <w:tcW w:w="7017" w:type="dxa"/>
            <w:shd w:val="clear" w:color="auto" w:fill="auto"/>
            <w:vAlign w:val="center"/>
            <w:hideMark/>
          </w:tcPr>
          <w:p w14:paraId="4DFE1AB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фонаря поворота, шт</w:t>
            </w:r>
          </w:p>
        </w:tc>
        <w:tc>
          <w:tcPr>
            <w:tcW w:w="1985" w:type="dxa"/>
            <w:shd w:val="clear" w:color="auto" w:fill="auto"/>
            <w:vAlign w:val="center"/>
            <w:hideMark/>
          </w:tcPr>
          <w:p w14:paraId="28529E1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0,9</w:t>
            </w:r>
          </w:p>
        </w:tc>
      </w:tr>
      <w:tr w:rsidR="00014625" w:rsidRPr="00A82CE1" w14:paraId="6F334C5B" w14:textId="77777777" w:rsidTr="00296B64">
        <w:trPr>
          <w:trHeight w:val="86"/>
        </w:trPr>
        <w:tc>
          <w:tcPr>
            <w:tcW w:w="940" w:type="dxa"/>
            <w:shd w:val="clear" w:color="auto" w:fill="auto"/>
            <w:vAlign w:val="center"/>
            <w:hideMark/>
          </w:tcPr>
          <w:p w14:paraId="3FB2A52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188</w:t>
            </w:r>
          </w:p>
        </w:tc>
        <w:tc>
          <w:tcPr>
            <w:tcW w:w="7017" w:type="dxa"/>
            <w:shd w:val="clear" w:color="auto" w:fill="auto"/>
            <w:vAlign w:val="center"/>
            <w:hideMark/>
          </w:tcPr>
          <w:p w14:paraId="4375B96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Замер давления масла в двигателе, шт</w:t>
            </w:r>
          </w:p>
        </w:tc>
        <w:tc>
          <w:tcPr>
            <w:tcW w:w="1985" w:type="dxa"/>
            <w:shd w:val="clear" w:color="auto" w:fill="auto"/>
            <w:vAlign w:val="center"/>
            <w:hideMark/>
          </w:tcPr>
          <w:p w14:paraId="1655A8A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34B505A0" w14:textId="77777777" w:rsidTr="00296B64">
        <w:trPr>
          <w:trHeight w:val="359"/>
        </w:trPr>
        <w:tc>
          <w:tcPr>
            <w:tcW w:w="940" w:type="dxa"/>
            <w:shd w:val="clear" w:color="auto" w:fill="auto"/>
            <w:vAlign w:val="center"/>
            <w:hideMark/>
          </w:tcPr>
          <w:p w14:paraId="1E05226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189</w:t>
            </w:r>
          </w:p>
        </w:tc>
        <w:tc>
          <w:tcPr>
            <w:tcW w:w="7017" w:type="dxa"/>
            <w:shd w:val="clear" w:color="auto" w:fill="auto"/>
            <w:vAlign w:val="center"/>
            <w:hideMark/>
          </w:tcPr>
          <w:p w14:paraId="460610F4" w14:textId="77777777" w:rsidR="00014625" w:rsidRPr="00A82CE1" w:rsidRDefault="00014625" w:rsidP="00F851A5">
            <w:pPr>
              <w:suppressAutoHyphens w:val="0"/>
              <w:rPr>
                <w:color w:val="000000"/>
                <w:sz w:val="26"/>
                <w:szCs w:val="26"/>
                <w:lang w:eastAsia="ru-RU"/>
              </w:rPr>
            </w:pPr>
            <w:r>
              <w:rPr>
                <w:color w:val="000000"/>
                <w:sz w:val="26"/>
                <w:szCs w:val="26"/>
                <w:lang w:eastAsia="ru-RU"/>
              </w:rPr>
              <w:t>Калибровка модулятора EBS/ABS/TEBS, шт</w:t>
            </w:r>
          </w:p>
        </w:tc>
        <w:tc>
          <w:tcPr>
            <w:tcW w:w="1985" w:type="dxa"/>
            <w:shd w:val="clear" w:color="auto" w:fill="auto"/>
            <w:vAlign w:val="center"/>
            <w:hideMark/>
          </w:tcPr>
          <w:p w14:paraId="71C52F5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6246CC04" w14:textId="77777777" w:rsidTr="00296B64">
        <w:trPr>
          <w:trHeight w:val="212"/>
        </w:trPr>
        <w:tc>
          <w:tcPr>
            <w:tcW w:w="940" w:type="dxa"/>
            <w:shd w:val="clear" w:color="auto" w:fill="auto"/>
            <w:vAlign w:val="center"/>
            <w:hideMark/>
          </w:tcPr>
          <w:p w14:paraId="1FA5A4D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190</w:t>
            </w:r>
          </w:p>
        </w:tc>
        <w:tc>
          <w:tcPr>
            <w:tcW w:w="7017" w:type="dxa"/>
            <w:shd w:val="clear" w:color="auto" w:fill="auto"/>
            <w:vAlign w:val="center"/>
            <w:hideMark/>
          </w:tcPr>
          <w:p w14:paraId="30B0A9AA" w14:textId="77777777" w:rsidR="00014625" w:rsidRPr="00A82CE1" w:rsidRDefault="00014625" w:rsidP="00F851A5">
            <w:pPr>
              <w:suppressAutoHyphens w:val="0"/>
              <w:rPr>
                <w:color w:val="000000"/>
                <w:sz w:val="26"/>
                <w:szCs w:val="26"/>
                <w:lang w:eastAsia="ru-RU"/>
              </w:rPr>
            </w:pPr>
            <w:r>
              <w:rPr>
                <w:color w:val="000000"/>
                <w:sz w:val="26"/>
                <w:szCs w:val="26"/>
                <w:lang w:eastAsia="ru-RU"/>
              </w:rPr>
              <w:t>Переборка суппорта (центр. пыльники/пятаки), шт</w:t>
            </w:r>
          </w:p>
        </w:tc>
        <w:tc>
          <w:tcPr>
            <w:tcW w:w="1985" w:type="dxa"/>
            <w:shd w:val="clear" w:color="auto" w:fill="auto"/>
            <w:vAlign w:val="center"/>
            <w:hideMark/>
          </w:tcPr>
          <w:p w14:paraId="04699A0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04CF94D3" w14:textId="77777777" w:rsidTr="00296B64">
        <w:trPr>
          <w:trHeight w:val="206"/>
        </w:trPr>
        <w:tc>
          <w:tcPr>
            <w:tcW w:w="940" w:type="dxa"/>
            <w:shd w:val="clear" w:color="auto" w:fill="auto"/>
            <w:vAlign w:val="center"/>
            <w:hideMark/>
          </w:tcPr>
          <w:p w14:paraId="510DAE9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191</w:t>
            </w:r>
          </w:p>
        </w:tc>
        <w:tc>
          <w:tcPr>
            <w:tcW w:w="7017" w:type="dxa"/>
            <w:shd w:val="clear" w:color="auto" w:fill="auto"/>
            <w:vAlign w:val="center"/>
            <w:hideMark/>
          </w:tcPr>
          <w:p w14:paraId="14F08BDD" w14:textId="77777777" w:rsidR="00014625" w:rsidRPr="00A82CE1" w:rsidRDefault="00014625" w:rsidP="00F851A5">
            <w:pPr>
              <w:suppressAutoHyphens w:val="0"/>
              <w:rPr>
                <w:color w:val="000000"/>
                <w:sz w:val="26"/>
                <w:szCs w:val="26"/>
                <w:lang w:eastAsia="ru-RU"/>
              </w:rPr>
            </w:pPr>
            <w:r>
              <w:rPr>
                <w:color w:val="000000"/>
                <w:sz w:val="26"/>
                <w:szCs w:val="26"/>
                <w:lang w:eastAsia="ru-RU"/>
              </w:rPr>
              <w:t>Регулировка шкворня с разборкой, шт</w:t>
            </w:r>
          </w:p>
        </w:tc>
        <w:tc>
          <w:tcPr>
            <w:tcW w:w="1985" w:type="dxa"/>
            <w:shd w:val="clear" w:color="auto" w:fill="auto"/>
            <w:vAlign w:val="center"/>
            <w:hideMark/>
          </w:tcPr>
          <w:p w14:paraId="6B32540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4,2</w:t>
            </w:r>
          </w:p>
        </w:tc>
      </w:tr>
      <w:tr w:rsidR="00014625" w:rsidRPr="00A82CE1" w14:paraId="6DF60DD2" w14:textId="77777777" w:rsidTr="00296B64">
        <w:trPr>
          <w:trHeight w:val="54"/>
        </w:trPr>
        <w:tc>
          <w:tcPr>
            <w:tcW w:w="940" w:type="dxa"/>
            <w:shd w:val="clear" w:color="auto" w:fill="auto"/>
            <w:vAlign w:val="center"/>
            <w:hideMark/>
          </w:tcPr>
          <w:p w14:paraId="2A8D205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192</w:t>
            </w:r>
          </w:p>
        </w:tc>
        <w:tc>
          <w:tcPr>
            <w:tcW w:w="7017" w:type="dxa"/>
            <w:shd w:val="clear" w:color="auto" w:fill="auto"/>
            <w:vAlign w:val="center"/>
            <w:hideMark/>
          </w:tcPr>
          <w:p w14:paraId="031DB013" w14:textId="77777777" w:rsidR="00014625" w:rsidRPr="00A82CE1" w:rsidRDefault="00014625" w:rsidP="00F851A5">
            <w:pPr>
              <w:suppressAutoHyphens w:val="0"/>
              <w:rPr>
                <w:color w:val="000000"/>
                <w:sz w:val="26"/>
                <w:szCs w:val="26"/>
                <w:lang w:eastAsia="ru-RU"/>
              </w:rPr>
            </w:pPr>
            <w:r>
              <w:rPr>
                <w:color w:val="000000"/>
                <w:sz w:val="26"/>
                <w:szCs w:val="26"/>
                <w:lang w:eastAsia="ru-RU"/>
              </w:rPr>
              <w:t>С/у V-обр. тягу, шт</w:t>
            </w:r>
          </w:p>
        </w:tc>
        <w:tc>
          <w:tcPr>
            <w:tcW w:w="1985" w:type="dxa"/>
            <w:shd w:val="clear" w:color="auto" w:fill="auto"/>
            <w:vAlign w:val="center"/>
            <w:hideMark/>
          </w:tcPr>
          <w:p w14:paraId="24F88AE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w:t>
            </w:r>
          </w:p>
        </w:tc>
      </w:tr>
      <w:tr w:rsidR="00014625" w:rsidRPr="00A82CE1" w14:paraId="6C3C0CAF" w14:textId="77777777" w:rsidTr="00296B64">
        <w:trPr>
          <w:trHeight w:val="46"/>
        </w:trPr>
        <w:tc>
          <w:tcPr>
            <w:tcW w:w="940" w:type="dxa"/>
            <w:shd w:val="clear" w:color="auto" w:fill="auto"/>
            <w:vAlign w:val="center"/>
            <w:hideMark/>
          </w:tcPr>
          <w:p w14:paraId="137D27D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193</w:t>
            </w:r>
          </w:p>
        </w:tc>
        <w:tc>
          <w:tcPr>
            <w:tcW w:w="7017" w:type="dxa"/>
            <w:shd w:val="clear" w:color="auto" w:fill="auto"/>
            <w:vAlign w:val="center"/>
            <w:hideMark/>
          </w:tcPr>
          <w:p w14:paraId="436DB147"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автномный отопитель, шт</w:t>
            </w:r>
          </w:p>
        </w:tc>
        <w:tc>
          <w:tcPr>
            <w:tcW w:w="1985" w:type="dxa"/>
            <w:shd w:val="clear" w:color="auto" w:fill="auto"/>
            <w:vAlign w:val="center"/>
            <w:hideMark/>
          </w:tcPr>
          <w:p w14:paraId="6236D2A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25BE7BF9" w14:textId="77777777" w:rsidTr="00296B64">
        <w:trPr>
          <w:trHeight w:val="46"/>
        </w:trPr>
        <w:tc>
          <w:tcPr>
            <w:tcW w:w="940" w:type="dxa"/>
            <w:shd w:val="clear" w:color="auto" w:fill="auto"/>
            <w:vAlign w:val="center"/>
            <w:hideMark/>
          </w:tcPr>
          <w:p w14:paraId="56BF825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194</w:t>
            </w:r>
          </w:p>
        </w:tc>
        <w:tc>
          <w:tcPr>
            <w:tcW w:w="7017" w:type="dxa"/>
            <w:shd w:val="clear" w:color="auto" w:fill="auto"/>
            <w:vAlign w:val="center"/>
            <w:hideMark/>
          </w:tcPr>
          <w:p w14:paraId="0BF94677"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генератор, шт</w:t>
            </w:r>
          </w:p>
        </w:tc>
        <w:tc>
          <w:tcPr>
            <w:tcW w:w="1985" w:type="dxa"/>
            <w:shd w:val="clear" w:color="auto" w:fill="auto"/>
            <w:vAlign w:val="center"/>
            <w:hideMark/>
          </w:tcPr>
          <w:p w14:paraId="7510EF6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6BD03CEC" w14:textId="77777777" w:rsidTr="00296B64">
        <w:trPr>
          <w:trHeight w:val="46"/>
        </w:trPr>
        <w:tc>
          <w:tcPr>
            <w:tcW w:w="940" w:type="dxa"/>
            <w:shd w:val="clear" w:color="auto" w:fill="auto"/>
            <w:vAlign w:val="center"/>
            <w:hideMark/>
          </w:tcPr>
          <w:p w14:paraId="17A6C2A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195</w:t>
            </w:r>
          </w:p>
        </w:tc>
        <w:tc>
          <w:tcPr>
            <w:tcW w:w="7017" w:type="dxa"/>
            <w:shd w:val="clear" w:color="auto" w:fill="auto"/>
            <w:vAlign w:val="center"/>
            <w:hideMark/>
          </w:tcPr>
          <w:p w14:paraId="7386F156"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клапанную крышку, шт</w:t>
            </w:r>
          </w:p>
        </w:tc>
        <w:tc>
          <w:tcPr>
            <w:tcW w:w="1985" w:type="dxa"/>
            <w:shd w:val="clear" w:color="auto" w:fill="auto"/>
            <w:vAlign w:val="center"/>
            <w:hideMark/>
          </w:tcPr>
          <w:p w14:paraId="1AE55A9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705E2103" w14:textId="77777777" w:rsidTr="00296B64">
        <w:trPr>
          <w:trHeight w:val="46"/>
        </w:trPr>
        <w:tc>
          <w:tcPr>
            <w:tcW w:w="940" w:type="dxa"/>
            <w:shd w:val="clear" w:color="auto" w:fill="auto"/>
            <w:vAlign w:val="center"/>
            <w:hideMark/>
          </w:tcPr>
          <w:p w14:paraId="2EBE182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196</w:t>
            </w:r>
          </w:p>
        </w:tc>
        <w:tc>
          <w:tcPr>
            <w:tcW w:w="7017" w:type="dxa"/>
            <w:shd w:val="clear" w:color="auto" w:fill="auto"/>
            <w:vAlign w:val="center"/>
            <w:hideMark/>
          </w:tcPr>
          <w:p w14:paraId="4DB26CA9"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колесо, шт</w:t>
            </w:r>
          </w:p>
        </w:tc>
        <w:tc>
          <w:tcPr>
            <w:tcW w:w="1985" w:type="dxa"/>
            <w:shd w:val="clear" w:color="auto" w:fill="auto"/>
            <w:vAlign w:val="center"/>
            <w:hideMark/>
          </w:tcPr>
          <w:p w14:paraId="50FF61F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3F2117A1" w14:textId="77777777" w:rsidTr="00296B64">
        <w:trPr>
          <w:trHeight w:val="131"/>
        </w:trPr>
        <w:tc>
          <w:tcPr>
            <w:tcW w:w="940" w:type="dxa"/>
            <w:shd w:val="clear" w:color="auto" w:fill="auto"/>
            <w:vAlign w:val="center"/>
            <w:hideMark/>
          </w:tcPr>
          <w:p w14:paraId="6625599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197</w:t>
            </w:r>
          </w:p>
        </w:tc>
        <w:tc>
          <w:tcPr>
            <w:tcW w:w="7017" w:type="dxa"/>
            <w:shd w:val="clear" w:color="auto" w:fill="auto"/>
            <w:vAlign w:val="center"/>
            <w:hideMark/>
          </w:tcPr>
          <w:p w14:paraId="41EAC61B"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компрессор, шт</w:t>
            </w:r>
          </w:p>
        </w:tc>
        <w:tc>
          <w:tcPr>
            <w:tcW w:w="1985" w:type="dxa"/>
            <w:shd w:val="clear" w:color="auto" w:fill="auto"/>
            <w:vAlign w:val="center"/>
            <w:hideMark/>
          </w:tcPr>
          <w:p w14:paraId="66BEC1E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4,5</w:t>
            </w:r>
          </w:p>
        </w:tc>
      </w:tr>
      <w:tr w:rsidR="00014625" w:rsidRPr="00A82CE1" w14:paraId="199EBCBB" w14:textId="77777777" w:rsidTr="00296B64">
        <w:trPr>
          <w:trHeight w:val="122"/>
        </w:trPr>
        <w:tc>
          <w:tcPr>
            <w:tcW w:w="940" w:type="dxa"/>
            <w:shd w:val="clear" w:color="auto" w:fill="auto"/>
            <w:vAlign w:val="center"/>
            <w:hideMark/>
          </w:tcPr>
          <w:p w14:paraId="7394401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198</w:t>
            </w:r>
          </w:p>
        </w:tc>
        <w:tc>
          <w:tcPr>
            <w:tcW w:w="7017" w:type="dxa"/>
            <w:shd w:val="clear" w:color="auto" w:fill="auto"/>
            <w:vAlign w:val="center"/>
            <w:hideMark/>
          </w:tcPr>
          <w:p w14:paraId="196CCDCA"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корпус маслянного фильтра, шт</w:t>
            </w:r>
          </w:p>
        </w:tc>
        <w:tc>
          <w:tcPr>
            <w:tcW w:w="1985" w:type="dxa"/>
            <w:shd w:val="clear" w:color="auto" w:fill="auto"/>
            <w:vAlign w:val="center"/>
            <w:hideMark/>
          </w:tcPr>
          <w:p w14:paraId="7E1F80D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0E20931D" w14:textId="77777777" w:rsidTr="00296B64">
        <w:trPr>
          <w:trHeight w:val="97"/>
        </w:trPr>
        <w:tc>
          <w:tcPr>
            <w:tcW w:w="940" w:type="dxa"/>
            <w:shd w:val="clear" w:color="auto" w:fill="auto"/>
            <w:vAlign w:val="center"/>
            <w:hideMark/>
          </w:tcPr>
          <w:p w14:paraId="79BB18E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199</w:t>
            </w:r>
          </w:p>
        </w:tc>
        <w:tc>
          <w:tcPr>
            <w:tcW w:w="7017" w:type="dxa"/>
            <w:shd w:val="clear" w:color="auto" w:fill="auto"/>
            <w:vAlign w:val="center"/>
            <w:hideMark/>
          </w:tcPr>
          <w:p w14:paraId="19B6BD32"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кран модулятор ABS/EBS, шт</w:t>
            </w:r>
          </w:p>
        </w:tc>
        <w:tc>
          <w:tcPr>
            <w:tcW w:w="1985" w:type="dxa"/>
            <w:shd w:val="clear" w:color="auto" w:fill="auto"/>
            <w:vAlign w:val="center"/>
            <w:hideMark/>
          </w:tcPr>
          <w:p w14:paraId="1284DD0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5F2B2BD6" w14:textId="77777777" w:rsidTr="00296B64">
        <w:trPr>
          <w:trHeight w:val="244"/>
        </w:trPr>
        <w:tc>
          <w:tcPr>
            <w:tcW w:w="940" w:type="dxa"/>
            <w:shd w:val="clear" w:color="auto" w:fill="auto"/>
            <w:vAlign w:val="center"/>
            <w:hideMark/>
          </w:tcPr>
          <w:p w14:paraId="12B8882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200</w:t>
            </w:r>
          </w:p>
        </w:tc>
        <w:tc>
          <w:tcPr>
            <w:tcW w:w="7017" w:type="dxa"/>
            <w:shd w:val="clear" w:color="auto" w:fill="auto"/>
            <w:vAlign w:val="center"/>
            <w:hideMark/>
          </w:tcPr>
          <w:p w14:paraId="4C4BA74B"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кроншт. аморт, шт</w:t>
            </w:r>
          </w:p>
        </w:tc>
        <w:tc>
          <w:tcPr>
            <w:tcW w:w="1985" w:type="dxa"/>
            <w:shd w:val="clear" w:color="auto" w:fill="auto"/>
            <w:vAlign w:val="center"/>
            <w:hideMark/>
          </w:tcPr>
          <w:p w14:paraId="0D5DB66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7A5405F7" w14:textId="77777777" w:rsidTr="00296B64">
        <w:trPr>
          <w:trHeight w:val="219"/>
        </w:trPr>
        <w:tc>
          <w:tcPr>
            <w:tcW w:w="940" w:type="dxa"/>
            <w:shd w:val="clear" w:color="auto" w:fill="auto"/>
            <w:vAlign w:val="center"/>
            <w:hideMark/>
          </w:tcPr>
          <w:p w14:paraId="163DA73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201</w:t>
            </w:r>
          </w:p>
        </w:tc>
        <w:tc>
          <w:tcPr>
            <w:tcW w:w="7017" w:type="dxa"/>
            <w:shd w:val="clear" w:color="auto" w:fill="auto"/>
            <w:vAlign w:val="center"/>
            <w:hideMark/>
          </w:tcPr>
          <w:p w14:paraId="56445666"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кронштейн запасного колеса, шт</w:t>
            </w:r>
          </w:p>
        </w:tc>
        <w:tc>
          <w:tcPr>
            <w:tcW w:w="1985" w:type="dxa"/>
            <w:shd w:val="clear" w:color="auto" w:fill="auto"/>
            <w:vAlign w:val="center"/>
            <w:hideMark/>
          </w:tcPr>
          <w:p w14:paraId="16B35F1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41EAF925" w14:textId="77777777" w:rsidTr="00296B64">
        <w:trPr>
          <w:trHeight w:val="68"/>
        </w:trPr>
        <w:tc>
          <w:tcPr>
            <w:tcW w:w="940" w:type="dxa"/>
            <w:shd w:val="clear" w:color="auto" w:fill="auto"/>
            <w:vAlign w:val="center"/>
            <w:hideMark/>
          </w:tcPr>
          <w:p w14:paraId="0475C44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202</w:t>
            </w:r>
          </w:p>
        </w:tc>
        <w:tc>
          <w:tcPr>
            <w:tcW w:w="7017" w:type="dxa"/>
            <w:shd w:val="clear" w:color="auto" w:fill="auto"/>
            <w:vAlign w:val="center"/>
            <w:hideMark/>
          </w:tcPr>
          <w:p w14:paraId="34F88348"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кронштейн сливного ящика, шт</w:t>
            </w:r>
          </w:p>
        </w:tc>
        <w:tc>
          <w:tcPr>
            <w:tcW w:w="1985" w:type="dxa"/>
            <w:shd w:val="clear" w:color="auto" w:fill="auto"/>
            <w:vAlign w:val="center"/>
            <w:hideMark/>
          </w:tcPr>
          <w:p w14:paraId="3CD13BA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3650111C" w14:textId="77777777" w:rsidTr="00296B64">
        <w:trPr>
          <w:trHeight w:val="199"/>
        </w:trPr>
        <w:tc>
          <w:tcPr>
            <w:tcW w:w="940" w:type="dxa"/>
            <w:shd w:val="clear" w:color="auto" w:fill="auto"/>
            <w:vAlign w:val="center"/>
            <w:hideMark/>
          </w:tcPr>
          <w:p w14:paraId="6E64DB1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203</w:t>
            </w:r>
          </w:p>
        </w:tc>
        <w:tc>
          <w:tcPr>
            <w:tcW w:w="7017" w:type="dxa"/>
            <w:shd w:val="clear" w:color="auto" w:fill="auto"/>
            <w:vAlign w:val="center"/>
            <w:hideMark/>
          </w:tcPr>
          <w:p w14:paraId="2E366C68"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крышку сапуна, шт</w:t>
            </w:r>
          </w:p>
        </w:tc>
        <w:tc>
          <w:tcPr>
            <w:tcW w:w="1985" w:type="dxa"/>
            <w:shd w:val="clear" w:color="auto" w:fill="auto"/>
            <w:vAlign w:val="center"/>
            <w:hideMark/>
          </w:tcPr>
          <w:p w14:paraId="78E9A44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35A4FE60" w14:textId="77777777" w:rsidTr="00296B64">
        <w:trPr>
          <w:trHeight w:val="190"/>
        </w:trPr>
        <w:tc>
          <w:tcPr>
            <w:tcW w:w="940" w:type="dxa"/>
            <w:shd w:val="clear" w:color="auto" w:fill="auto"/>
            <w:vAlign w:val="center"/>
            <w:hideMark/>
          </w:tcPr>
          <w:p w14:paraId="38AD266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204</w:t>
            </w:r>
          </w:p>
        </w:tc>
        <w:tc>
          <w:tcPr>
            <w:tcW w:w="7017" w:type="dxa"/>
            <w:shd w:val="clear" w:color="auto" w:fill="auto"/>
            <w:vAlign w:val="center"/>
            <w:hideMark/>
          </w:tcPr>
          <w:p w14:paraId="65A819D5"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плиту седельн. устройства, шт</w:t>
            </w:r>
          </w:p>
        </w:tc>
        <w:tc>
          <w:tcPr>
            <w:tcW w:w="1985" w:type="dxa"/>
            <w:shd w:val="clear" w:color="auto" w:fill="auto"/>
            <w:vAlign w:val="center"/>
            <w:hideMark/>
          </w:tcPr>
          <w:p w14:paraId="7CF3F25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3A0E42CC" w14:textId="77777777" w:rsidTr="00296B64">
        <w:trPr>
          <w:trHeight w:val="46"/>
        </w:trPr>
        <w:tc>
          <w:tcPr>
            <w:tcW w:w="940" w:type="dxa"/>
            <w:shd w:val="clear" w:color="auto" w:fill="auto"/>
            <w:vAlign w:val="center"/>
            <w:hideMark/>
          </w:tcPr>
          <w:p w14:paraId="15BF6BA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205</w:t>
            </w:r>
          </w:p>
        </w:tc>
        <w:tc>
          <w:tcPr>
            <w:tcW w:w="7017" w:type="dxa"/>
            <w:shd w:val="clear" w:color="auto" w:fill="auto"/>
            <w:vAlign w:val="center"/>
            <w:hideMark/>
          </w:tcPr>
          <w:p w14:paraId="6B911FFB"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реактивную тягу, шт</w:t>
            </w:r>
          </w:p>
        </w:tc>
        <w:tc>
          <w:tcPr>
            <w:tcW w:w="1985" w:type="dxa"/>
            <w:shd w:val="clear" w:color="auto" w:fill="auto"/>
            <w:vAlign w:val="center"/>
            <w:hideMark/>
          </w:tcPr>
          <w:p w14:paraId="3984E33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1E412A79" w14:textId="77777777" w:rsidTr="00296B64">
        <w:trPr>
          <w:trHeight w:val="156"/>
        </w:trPr>
        <w:tc>
          <w:tcPr>
            <w:tcW w:w="940" w:type="dxa"/>
            <w:shd w:val="clear" w:color="auto" w:fill="auto"/>
            <w:vAlign w:val="center"/>
            <w:hideMark/>
          </w:tcPr>
          <w:p w14:paraId="5025695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206</w:t>
            </w:r>
          </w:p>
        </w:tc>
        <w:tc>
          <w:tcPr>
            <w:tcW w:w="7017" w:type="dxa"/>
            <w:shd w:val="clear" w:color="auto" w:fill="auto"/>
            <w:vAlign w:val="center"/>
            <w:hideMark/>
          </w:tcPr>
          <w:p w14:paraId="46464721"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рессору 1/2листа, шт</w:t>
            </w:r>
          </w:p>
        </w:tc>
        <w:tc>
          <w:tcPr>
            <w:tcW w:w="1985" w:type="dxa"/>
            <w:shd w:val="clear" w:color="auto" w:fill="auto"/>
            <w:vAlign w:val="center"/>
            <w:hideMark/>
          </w:tcPr>
          <w:p w14:paraId="11239CC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0DB8ECE2" w14:textId="77777777" w:rsidTr="00296B64">
        <w:trPr>
          <w:trHeight w:val="287"/>
        </w:trPr>
        <w:tc>
          <w:tcPr>
            <w:tcW w:w="940" w:type="dxa"/>
            <w:shd w:val="clear" w:color="auto" w:fill="auto"/>
            <w:vAlign w:val="center"/>
            <w:hideMark/>
          </w:tcPr>
          <w:p w14:paraId="45072AB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207</w:t>
            </w:r>
          </w:p>
        </w:tc>
        <w:tc>
          <w:tcPr>
            <w:tcW w:w="7017" w:type="dxa"/>
            <w:shd w:val="clear" w:color="auto" w:fill="auto"/>
            <w:vAlign w:val="center"/>
            <w:hideMark/>
          </w:tcPr>
          <w:p w14:paraId="3EFD8DC2"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трубу сливную донного клапана, шт</w:t>
            </w:r>
          </w:p>
        </w:tc>
        <w:tc>
          <w:tcPr>
            <w:tcW w:w="1985" w:type="dxa"/>
            <w:shd w:val="clear" w:color="auto" w:fill="auto"/>
            <w:vAlign w:val="center"/>
            <w:hideMark/>
          </w:tcPr>
          <w:p w14:paraId="203433E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2,9</w:t>
            </w:r>
          </w:p>
        </w:tc>
      </w:tr>
      <w:tr w:rsidR="00014625" w:rsidRPr="00A82CE1" w14:paraId="0CFCF3C1" w14:textId="77777777" w:rsidTr="00296B64">
        <w:trPr>
          <w:trHeight w:val="46"/>
        </w:trPr>
        <w:tc>
          <w:tcPr>
            <w:tcW w:w="940" w:type="dxa"/>
            <w:shd w:val="clear" w:color="auto" w:fill="auto"/>
            <w:vAlign w:val="center"/>
            <w:hideMark/>
          </w:tcPr>
          <w:p w14:paraId="0A644F2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208</w:t>
            </w:r>
          </w:p>
        </w:tc>
        <w:tc>
          <w:tcPr>
            <w:tcW w:w="7017" w:type="dxa"/>
            <w:shd w:val="clear" w:color="auto" w:fill="auto"/>
            <w:vAlign w:val="center"/>
            <w:hideMark/>
          </w:tcPr>
          <w:p w14:paraId="453D55B9"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ящик, шт</w:t>
            </w:r>
          </w:p>
        </w:tc>
        <w:tc>
          <w:tcPr>
            <w:tcW w:w="1985" w:type="dxa"/>
            <w:shd w:val="clear" w:color="auto" w:fill="auto"/>
            <w:vAlign w:val="center"/>
            <w:hideMark/>
          </w:tcPr>
          <w:p w14:paraId="5D0E69C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2,3</w:t>
            </w:r>
          </w:p>
        </w:tc>
      </w:tr>
      <w:tr w:rsidR="00014625" w:rsidRPr="00A82CE1" w14:paraId="4E6465EE" w14:textId="77777777" w:rsidTr="00296B64">
        <w:trPr>
          <w:trHeight w:val="130"/>
        </w:trPr>
        <w:tc>
          <w:tcPr>
            <w:tcW w:w="940" w:type="dxa"/>
            <w:shd w:val="clear" w:color="auto" w:fill="auto"/>
            <w:vAlign w:val="center"/>
            <w:hideMark/>
          </w:tcPr>
          <w:p w14:paraId="5F1FDB4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lastRenderedPageBreak/>
              <w:t>209</w:t>
            </w:r>
          </w:p>
        </w:tc>
        <w:tc>
          <w:tcPr>
            <w:tcW w:w="7017" w:type="dxa"/>
            <w:shd w:val="clear" w:color="auto" w:fill="auto"/>
            <w:vAlign w:val="center"/>
            <w:hideMark/>
          </w:tcPr>
          <w:p w14:paraId="642BF40E" w14:textId="77777777" w:rsidR="00014625" w:rsidRPr="00A82CE1" w:rsidRDefault="00014625" w:rsidP="00F851A5">
            <w:pPr>
              <w:suppressAutoHyphens w:val="0"/>
              <w:rPr>
                <w:color w:val="000000"/>
                <w:sz w:val="26"/>
                <w:szCs w:val="26"/>
                <w:lang w:eastAsia="ru-RU"/>
              </w:rPr>
            </w:pPr>
            <w:r>
              <w:rPr>
                <w:color w:val="000000"/>
                <w:sz w:val="26"/>
                <w:szCs w:val="26"/>
                <w:lang w:eastAsia="ru-RU"/>
              </w:rPr>
              <w:t>Слить/залить антифриз, шт</w:t>
            </w:r>
          </w:p>
        </w:tc>
        <w:tc>
          <w:tcPr>
            <w:tcW w:w="1985" w:type="dxa"/>
            <w:shd w:val="clear" w:color="auto" w:fill="auto"/>
            <w:vAlign w:val="center"/>
            <w:hideMark/>
          </w:tcPr>
          <w:p w14:paraId="053E9EF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33FA9147" w14:textId="77777777" w:rsidTr="00296B64">
        <w:trPr>
          <w:trHeight w:val="120"/>
        </w:trPr>
        <w:tc>
          <w:tcPr>
            <w:tcW w:w="940" w:type="dxa"/>
            <w:shd w:val="clear" w:color="auto" w:fill="auto"/>
            <w:vAlign w:val="center"/>
            <w:hideMark/>
          </w:tcPr>
          <w:p w14:paraId="7CA7484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210</w:t>
            </w:r>
          </w:p>
        </w:tc>
        <w:tc>
          <w:tcPr>
            <w:tcW w:w="7017" w:type="dxa"/>
            <w:shd w:val="clear" w:color="auto" w:fill="auto"/>
            <w:vAlign w:val="center"/>
            <w:hideMark/>
          </w:tcPr>
          <w:p w14:paraId="388BDBED" w14:textId="77777777" w:rsidR="00014625" w:rsidRPr="00A82CE1" w:rsidRDefault="00014625" w:rsidP="00F851A5">
            <w:pPr>
              <w:suppressAutoHyphens w:val="0"/>
              <w:rPr>
                <w:color w:val="000000"/>
                <w:sz w:val="26"/>
                <w:szCs w:val="26"/>
                <w:lang w:eastAsia="ru-RU"/>
              </w:rPr>
            </w:pPr>
            <w:r>
              <w:rPr>
                <w:color w:val="000000"/>
                <w:sz w:val="26"/>
                <w:szCs w:val="26"/>
                <w:lang w:eastAsia="ru-RU"/>
              </w:rPr>
              <w:t>Слить/залить топливо, шт</w:t>
            </w:r>
          </w:p>
        </w:tc>
        <w:tc>
          <w:tcPr>
            <w:tcW w:w="1985" w:type="dxa"/>
            <w:shd w:val="clear" w:color="auto" w:fill="auto"/>
            <w:vAlign w:val="center"/>
            <w:hideMark/>
          </w:tcPr>
          <w:p w14:paraId="6880E5B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1F7E782D" w14:textId="77777777" w:rsidTr="00296B64">
        <w:trPr>
          <w:trHeight w:val="110"/>
        </w:trPr>
        <w:tc>
          <w:tcPr>
            <w:tcW w:w="940" w:type="dxa"/>
            <w:shd w:val="clear" w:color="auto" w:fill="auto"/>
            <w:vAlign w:val="center"/>
            <w:hideMark/>
          </w:tcPr>
          <w:p w14:paraId="2EA40FC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211</w:t>
            </w:r>
          </w:p>
        </w:tc>
        <w:tc>
          <w:tcPr>
            <w:tcW w:w="7017" w:type="dxa"/>
            <w:shd w:val="clear" w:color="auto" w:fill="auto"/>
            <w:vAlign w:val="center"/>
            <w:hideMark/>
          </w:tcPr>
          <w:p w14:paraId="66FF48D2" w14:textId="77777777" w:rsidR="00014625" w:rsidRPr="00A82CE1" w:rsidRDefault="00014625" w:rsidP="00F851A5">
            <w:pPr>
              <w:suppressAutoHyphens w:val="0"/>
              <w:rPr>
                <w:color w:val="000000"/>
                <w:sz w:val="26"/>
                <w:szCs w:val="26"/>
                <w:lang w:eastAsia="ru-RU"/>
              </w:rPr>
            </w:pPr>
            <w:r>
              <w:rPr>
                <w:color w:val="000000"/>
                <w:sz w:val="26"/>
                <w:szCs w:val="26"/>
                <w:lang w:eastAsia="ru-RU"/>
              </w:rPr>
              <w:t>Установка стекла под резинку , шт</w:t>
            </w:r>
          </w:p>
        </w:tc>
        <w:tc>
          <w:tcPr>
            <w:tcW w:w="1985" w:type="dxa"/>
            <w:shd w:val="clear" w:color="auto" w:fill="auto"/>
            <w:vAlign w:val="center"/>
            <w:hideMark/>
          </w:tcPr>
          <w:p w14:paraId="6A998B3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21A3D84D" w14:textId="77777777" w:rsidTr="00296B64">
        <w:trPr>
          <w:trHeight w:val="228"/>
        </w:trPr>
        <w:tc>
          <w:tcPr>
            <w:tcW w:w="940" w:type="dxa"/>
            <w:shd w:val="clear" w:color="auto" w:fill="auto"/>
            <w:vAlign w:val="center"/>
            <w:hideMark/>
          </w:tcPr>
          <w:p w14:paraId="51D51CD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212</w:t>
            </w:r>
          </w:p>
        </w:tc>
        <w:tc>
          <w:tcPr>
            <w:tcW w:w="7017" w:type="dxa"/>
            <w:shd w:val="clear" w:color="auto" w:fill="auto"/>
            <w:vAlign w:val="bottom"/>
            <w:hideMark/>
          </w:tcPr>
          <w:p w14:paraId="77C0D479" w14:textId="77777777" w:rsidR="00014625" w:rsidRPr="00A82CE1" w:rsidRDefault="00014625" w:rsidP="00F851A5">
            <w:pPr>
              <w:suppressAutoHyphens w:val="0"/>
              <w:rPr>
                <w:color w:val="000000"/>
                <w:sz w:val="26"/>
                <w:szCs w:val="26"/>
                <w:lang w:eastAsia="ru-RU"/>
              </w:rPr>
            </w:pPr>
            <w:r>
              <w:rPr>
                <w:color w:val="000000"/>
                <w:sz w:val="26"/>
                <w:szCs w:val="26"/>
                <w:lang w:eastAsia="ru-RU"/>
              </w:rPr>
              <w:t>Агрегат (мотор+кпп) снять/поставить</w:t>
            </w:r>
          </w:p>
        </w:tc>
        <w:tc>
          <w:tcPr>
            <w:tcW w:w="1985" w:type="dxa"/>
            <w:shd w:val="clear" w:color="auto" w:fill="auto"/>
            <w:noWrap/>
            <w:vAlign w:val="bottom"/>
            <w:hideMark/>
          </w:tcPr>
          <w:p w14:paraId="3BA41AC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30</w:t>
            </w:r>
          </w:p>
        </w:tc>
      </w:tr>
      <w:tr w:rsidR="00014625" w:rsidRPr="00A82CE1" w14:paraId="0320828E" w14:textId="77777777" w:rsidTr="00296B64">
        <w:trPr>
          <w:trHeight w:val="90"/>
        </w:trPr>
        <w:tc>
          <w:tcPr>
            <w:tcW w:w="940" w:type="dxa"/>
            <w:shd w:val="clear" w:color="auto" w:fill="auto"/>
            <w:vAlign w:val="center"/>
            <w:hideMark/>
          </w:tcPr>
          <w:p w14:paraId="25ADC88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213</w:t>
            </w:r>
          </w:p>
        </w:tc>
        <w:tc>
          <w:tcPr>
            <w:tcW w:w="7017" w:type="dxa"/>
            <w:shd w:val="clear" w:color="auto" w:fill="auto"/>
            <w:vAlign w:val="bottom"/>
            <w:hideMark/>
          </w:tcPr>
          <w:p w14:paraId="16F3CD79" w14:textId="77777777" w:rsidR="00014625" w:rsidRPr="00A82CE1" w:rsidRDefault="00014625" w:rsidP="00F851A5">
            <w:pPr>
              <w:suppressAutoHyphens w:val="0"/>
              <w:rPr>
                <w:color w:val="000000"/>
                <w:sz w:val="26"/>
                <w:szCs w:val="26"/>
                <w:lang w:eastAsia="ru-RU"/>
              </w:rPr>
            </w:pPr>
            <w:r>
              <w:rPr>
                <w:color w:val="000000"/>
                <w:sz w:val="26"/>
                <w:szCs w:val="26"/>
                <w:lang w:eastAsia="ru-RU"/>
              </w:rPr>
              <w:t>Снять/поставить радиатор/интеркулер</w:t>
            </w:r>
          </w:p>
        </w:tc>
        <w:tc>
          <w:tcPr>
            <w:tcW w:w="1985" w:type="dxa"/>
            <w:shd w:val="clear" w:color="auto" w:fill="auto"/>
            <w:noWrap/>
            <w:vAlign w:val="bottom"/>
            <w:hideMark/>
          </w:tcPr>
          <w:p w14:paraId="221E654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6</w:t>
            </w:r>
          </w:p>
        </w:tc>
      </w:tr>
      <w:tr w:rsidR="00014625" w:rsidRPr="00A82CE1" w14:paraId="78BE4499" w14:textId="77777777" w:rsidTr="00296B64">
        <w:trPr>
          <w:trHeight w:val="66"/>
        </w:trPr>
        <w:tc>
          <w:tcPr>
            <w:tcW w:w="940" w:type="dxa"/>
            <w:shd w:val="clear" w:color="auto" w:fill="auto"/>
            <w:vAlign w:val="center"/>
            <w:hideMark/>
          </w:tcPr>
          <w:p w14:paraId="113D3DA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214</w:t>
            </w:r>
          </w:p>
        </w:tc>
        <w:tc>
          <w:tcPr>
            <w:tcW w:w="7017" w:type="dxa"/>
            <w:shd w:val="clear" w:color="auto" w:fill="auto"/>
            <w:vAlign w:val="bottom"/>
            <w:hideMark/>
          </w:tcPr>
          <w:p w14:paraId="7574099C" w14:textId="77777777" w:rsidR="00014625" w:rsidRPr="00A82CE1" w:rsidRDefault="00014625" w:rsidP="00F851A5">
            <w:pPr>
              <w:suppressAutoHyphens w:val="0"/>
              <w:rPr>
                <w:color w:val="000000"/>
                <w:sz w:val="26"/>
                <w:szCs w:val="26"/>
                <w:lang w:eastAsia="ru-RU"/>
              </w:rPr>
            </w:pPr>
            <w:r>
              <w:rPr>
                <w:color w:val="000000"/>
                <w:sz w:val="26"/>
                <w:szCs w:val="26"/>
                <w:lang w:eastAsia="ru-RU"/>
              </w:rPr>
              <w:t>Pамена удлинителя датчика абс</w:t>
            </w:r>
          </w:p>
        </w:tc>
        <w:tc>
          <w:tcPr>
            <w:tcW w:w="1985" w:type="dxa"/>
            <w:shd w:val="clear" w:color="auto" w:fill="auto"/>
            <w:noWrap/>
            <w:vAlign w:val="bottom"/>
            <w:hideMark/>
          </w:tcPr>
          <w:p w14:paraId="7FA1AED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4235F39D" w14:textId="77777777" w:rsidTr="00296B64">
        <w:trPr>
          <w:trHeight w:val="56"/>
        </w:trPr>
        <w:tc>
          <w:tcPr>
            <w:tcW w:w="940" w:type="dxa"/>
            <w:shd w:val="clear" w:color="auto" w:fill="auto"/>
            <w:vAlign w:val="center"/>
            <w:hideMark/>
          </w:tcPr>
          <w:p w14:paraId="365AAC9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215</w:t>
            </w:r>
          </w:p>
        </w:tc>
        <w:tc>
          <w:tcPr>
            <w:tcW w:w="7017" w:type="dxa"/>
            <w:shd w:val="clear" w:color="auto" w:fill="auto"/>
            <w:vAlign w:val="bottom"/>
            <w:hideMark/>
          </w:tcPr>
          <w:p w14:paraId="4F9B5B2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троса двери</w:t>
            </w:r>
          </w:p>
        </w:tc>
        <w:tc>
          <w:tcPr>
            <w:tcW w:w="1985" w:type="dxa"/>
            <w:shd w:val="clear" w:color="auto" w:fill="auto"/>
            <w:noWrap/>
            <w:vAlign w:val="bottom"/>
            <w:hideMark/>
          </w:tcPr>
          <w:p w14:paraId="160468D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10B27F21" w14:textId="77777777" w:rsidTr="00296B64">
        <w:trPr>
          <w:trHeight w:val="46"/>
        </w:trPr>
        <w:tc>
          <w:tcPr>
            <w:tcW w:w="940" w:type="dxa"/>
            <w:shd w:val="clear" w:color="auto" w:fill="auto"/>
            <w:vAlign w:val="center"/>
            <w:hideMark/>
          </w:tcPr>
          <w:p w14:paraId="2ACFB82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216</w:t>
            </w:r>
          </w:p>
        </w:tc>
        <w:tc>
          <w:tcPr>
            <w:tcW w:w="7017" w:type="dxa"/>
            <w:shd w:val="clear" w:color="auto" w:fill="auto"/>
            <w:vAlign w:val="bottom"/>
            <w:hideMark/>
          </w:tcPr>
          <w:p w14:paraId="7DD7D1F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троса крана печки</w:t>
            </w:r>
          </w:p>
        </w:tc>
        <w:tc>
          <w:tcPr>
            <w:tcW w:w="1985" w:type="dxa"/>
            <w:shd w:val="clear" w:color="auto" w:fill="auto"/>
            <w:noWrap/>
            <w:vAlign w:val="bottom"/>
            <w:hideMark/>
          </w:tcPr>
          <w:p w14:paraId="5B9F7E0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w:t>
            </w:r>
          </w:p>
        </w:tc>
      </w:tr>
      <w:tr w:rsidR="00014625" w:rsidRPr="00A82CE1" w14:paraId="6F5255D4" w14:textId="77777777" w:rsidTr="00296B64">
        <w:trPr>
          <w:trHeight w:val="178"/>
        </w:trPr>
        <w:tc>
          <w:tcPr>
            <w:tcW w:w="940" w:type="dxa"/>
            <w:shd w:val="clear" w:color="auto" w:fill="auto"/>
            <w:vAlign w:val="center"/>
            <w:hideMark/>
          </w:tcPr>
          <w:p w14:paraId="2AC3CB6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217</w:t>
            </w:r>
          </w:p>
        </w:tc>
        <w:tc>
          <w:tcPr>
            <w:tcW w:w="7017" w:type="dxa"/>
            <w:shd w:val="clear" w:color="auto" w:fill="auto"/>
            <w:vAlign w:val="bottom"/>
            <w:hideMark/>
          </w:tcPr>
          <w:p w14:paraId="345E69DC"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кронштейна амортизатора</w:t>
            </w:r>
          </w:p>
        </w:tc>
        <w:tc>
          <w:tcPr>
            <w:tcW w:w="1985" w:type="dxa"/>
            <w:shd w:val="clear" w:color="auto" w:fill="auto"/>
            <w:noWrap/>
            <w:vAlign w:val="bottom"/>
            <w:hideMark/>
          </w:tcPr>
          <w:p w14:paraId="250FEF0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w:t>
            </w:r>
          </w:p>
        </w:tc>
      </w:tr>
      <w:tr w:rsidR="00014625" w:rsidRPr="00A82CE1" w14:paraId="5D4C83F3" w14:textId="77777777" w:rsidTr="00296B64">
        <w:trPr>
          <w:trHeight w:val="53"/>
        </w:trPr>
        <w:tc>
          <w:tcPr>
            <w:tcW w:w="940" w:type="dxa"/>
            <w:shd w:val="clear" w:color="auto" w:fill="auto"/>
            <w:vAlign w:val="center"/>
            <w:hideMark/>
          </w:tcPr>
          <w:p w14:paraId="44B3A83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218</w:t>
            </w:r>
          </w:p>
        </w:tc>
        <w:tc>
          <w:tcPr>
            <w:tcW w:w="7017" w:type="dxa"/>
            <w:shd w:val="clear" w:color="auto" w:fill="auto"/>
            <w:vAlign w:val="bottom"/>
            <w:hideMark/>
          </w:tcPr>
          <w:p w14:paraId="3B4A20AD" w14:textId="77777777" w:rsidR="00014625" w:rsidRPr="00A82CE1" w:rsidRDefault="00014625" w:rsidP="00F851A5">
            <w:pPr>
              <w:suppressAutoHyphens w:val="0"/>
              <w:rPr>
                <w:color w:val="000000"/>
                <w:sz w:val="26"/>
                <w:szCs w:val="26"/>
                <w:lang w:eastAsia="ru-RU"/>
              </w:rPr>
            </w:pPr>
            <w:r>
              <w:rPr>
                <w:color w:val="000000"/>
                <w:sz w:val="26"/>
                <w:szCs w:val="26"/>
                <w:lang w:eastAsia="ru-RU"/>
              </w:rPr>
              <w:t xml:space="preserve">Замена крестовины карданного вала </w:t>
            </w:r>
          </w:p>
        </w:tc>
        <w:tc>
          <w:tcPr>
            <w:tcW w:w="1985" w:type="dxa"/>
            <w:shd w:val="clear" w:color="auto" w:fill="auto"/>
            <w:noWrap/>
            <w:vAlign w:val="bottom"/>
            <w:hideMark/>
          </w:tcPr>
          <w:p w14:paraId="25D451A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5</w:t>
            </w:r>
          </w:p>
        </w:tc>
      </w:tr>
      <w:tr w:rsidR="00014625" w:rsidRPr="00A82CE1" w14:paraId="61C8D53B" w14:textId="77777777" w:rsidTr="00296B64">
        <w:trPr>
          <w:trHeight w:val="56"/>
        </w:trPr>
        <w:tc>
          <w:tcPr>
            <w:tcW w:w="940" w:type="dxa"/>
            <w:shd w:val="clear" w:color="auto" w:fill="auto"/>
            <w:vAlign w:val="center"/>
            <w:hideMark/>
          </w:tcPr>
          <w:p w14:paraId="5B6EE1C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219</w:t>
            </w:r>
          </w:p>
        </w:tc>
        <w:tc>
          <w:tcPr>
            <w:tcW w:w="7017" w:type="dxa"/>
            <w:shd w:val="clear" w:color="auto" w:fill="auto"/>
            <w:vAlign w:val="bottom"/>
            <w:hideMark/>
          </w:tcPr>
          <w:p w14:paraId="47D8B40F" w14:textId="77777777" w:rsidR="00014625" w:rsidRPr="00A82CE1" w:rsidRDefault="00014625" w:rsidP="00F851A5">
            <w:pPr>
              <w:suppressAutoHyphens w:val="0"/>
              <w:rPr>
                <w:color w:val="000000"/>
                <w:sz w:val="26"/>
                <w:szCs w:val="26"/>
                <w:lang w:eastAsia="ru-RU"/>
              </w:rPr>
            </w:pPr>
            <w:r>
              <w:rPr>
                <w:color w:val="000000"/>
                <w:sz w:val="26"/>
                <w:szCs w:val="26"/>
                <w:lang w:eastAsia="ru-RU"/>
              </w:rPr>
              <w:t>Снять поставить теплообменник</w:t>
            </w:r>
          </w:p>
        </w:tc>
        <w:tc>
          <w:tcPr>
            <w:tcW w:w="1985" w:type="dxa"/>
            <w:shd w:val="clear" w:color="auto" w:fill="auto"/>
            <w:noWrap/>
            <w:vAlign w:val="bottom"/>
            <w:hideMark/>
          </w:tcPr>
          <w:p w14:paraId="5F808DB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6</w:t>
            </w:r>
          </w:p>
        </w:tc>
      </w:tr>
      <w:tr w:rsidR="00014625" w:rsidRPr="00A82CE1" w14:paraId="051C66E6" w14:textId="77777777" w:rsidTr="00296B64">
        <w:trPr>
          <w:trHeight w:val="614"/>
        </w:trPr>
        <w:tc>
          <w:tcPr>
            <w:tcW w:w="940" w:type="dxa"/>
            <w:shd w:val="clear" w:color="auto" w:fill="auto"/>
            <w:vAlign w:val="center"/>
            <w:hideMark/>
          </w:tcPr>
          <w:p w14:paraId="70A9240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220</w:t>
            </w:r>
          </w:p>
        </w:tc>
        <w:tc>
          <w:tcPr>
            <w:tcW w:w="7017" w:type="dxa"/>
            <w:shd w:val="clear" w:color="auto" w:fill="auto"/>
            <w:vAlign w:val="bottom"/>
            <w:hideMark/>
          </w:tcPr>
          <w:p w14:paraId="23D81A74" w14:textId="77777777" w:rsidR="00014625" w:rsidRPr="00A82CE1" w:rsidRDefault="00014625" w:rsidP="00F851A5">
            <w:pPr>
              <w:suppressAutoHyphens w:val="0"/>
              <w:rPr>
                <w:color w:val="000000"/>
                <w:sz w:val="26"/>
                <w:szCs w:val="26"/>
                <w:lang w:eastAsia="ru-RU"/>
              </w:rPr>
            </w:pPr>
            <w:r>
              <w:rPr>
                <w:color w:val="000000"/>
                <w:sz w:val="26"/>
                <w:szCs w:val="26"/>
                <w:lang w:eastAsia="ru-RU"/>
              </w:rPr>
              <w:t>Снять/поставить ступицу переднюю, Включая установку на опоры, снятие и установку колеса</w:t>
            </w:r>
          </w:p>
        </w:tc>
        <w:tc>
          <w:tcPr>
            <w:tcW w:w="1985" w:type="dxa"/>
            <w:shd w:val="clear" w:color="auto" w:fill="auto"/>
            <w:noWrap/>
            <w:vAlign w:val="bottom"/>
            <w:hideMark/>
          </w:tcPr>
          <w:p w14:paraId="347B9BF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3,1</w:t>
            </w:r>
          </w:p>
        </w:tc>
      </w:tr>
      <w:tr w:rsidR="00014625" w:rsidRPr="00A82CE1" w14:paraId="635BA0D4" w14:textId="77777777" w:rsidTr="00296B64">
        <w:trPr>
          <w:trHeight w:val="327"/>
        </w:trPr>
        <w:tc>
          <w:tcPr>
            <w:tcW w:w="940" w:type="dxa"/>
            <w:shd w:val="clear" w:color="auto" w:fill="auto"/>
            <w:vAlign w:val="center"/>
            <w:hideMark/>
          </w:tcPr>
          <w:p w14:paraId="2DA4303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221</w:t>
            </w:r>
          </w:p>
        </w:tc>
        <w:tc>
          <w:tcPr>
            <w:tcW w:w="7017" w:type="dxa"/>
            <w:shd w:val="clear" w:color="auto" w:fill="auto"/>
            <w:vAlign w:val="bottom"/>
            <w:hideMark/>
          </w:tcPr>
          <w:p w14:paraId="0ED988D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кабины (передние опоры, с/б)</w:t>
            </w:r>
          </w:p>
        </w:tc>
        <w:tc>
          <w:tcPr>
            <w:tcW w:w="1985" w:type="dxa"/>
            <w:shd w:val="clear" w:color="auto" w:fill="auto"/>
            <w:noWrap/>
            <w:vAlign w:val="bottom"/>
            <w:hideMark/>
          </w:tcPr>
          <w:p w14:paraId="4A636D0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6</w:t>
            </w:r>
          </w:p>
        </w:tc>
      </w:tr>
      <w:tr w:rsidR="00014625" w:rsidRPr="00A82CE1" w14:paraId="78C89E22" w14:textId="77777777" w:rsidTr="00296B64">
        <w:trPr>
          <w:trHeight w:val="179"/>
        </w:trPr>
        <w:tc>
          <w:tcPr>
            <w:tcW w:w="940" w:type="dxa"/>
            <w:shd w:val="clear" w:color="auto" w:fill="auto"/>
            <w:vAlign w:val="center"/>
            <w:hideMark/>
          </w:tcPr>
          <w:p w14:paraId="4D35D0B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222</w:t>
            </w:r>
          </w:p>
        </w:tc>
        <w:tc>
          <w:tcPr>
            <w:tcW w:w="7017" w:type="dxa"/>
            <w:shd w:val="clear" w:color="auto" w:fill="auto"/>
            <w:vAlign w:val="bottom"/>
            <w:hideMark/>
          </w:tcPr>
          <w:p w14:paraId="2493CA74" w14:textId="77777777" w:rsidR="00014625" w:rsidRPr="00A82CE1" w:rsidRDefault="00014625" w:rsidP="00F851A5">
            <w:pPr>
              <w:suppressAutoHyphens w:val="0"/>
              <w:rPr>
                <w:color w:val="000000"/>
                <w:sz w:val="26"/>
                <w:szCs w:val="26"/>
                <w:lang w:eastAsia="ru-RU"/>
              </w:rPr>
            </w:pPr>
            <w:r>
              <w:rPr>
                <w:color w:val="000000"/>
                <w:sz w:val="26"/>
                <w:szCs w:val="26"/>
                <w:lang w:eastAsia="ru-RU"/>
              </w:rPr>
              <w:t xml:space="preserve">Замена втулки задней опоры кабины </w:t>
            </w:r>
          </w:p>
        </w:tc>
        <w:tc>
          <w:tcPr>
            <w:tcW w:w="1985" w:type="dxa"/>
            <w:shd w:val="clear" w:color="auto" w:fill="auto"/>
            <w:noWrap/>
            <w:vAlign w:val="bottom"/>
            <w:hideMark/>
          </w:tcPr>
          <w:p w14:paraId="54CA87C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7C9797F5" w14:textId="77777777" w:rsidTr="00296B64">
        <w:trPr>
          <w:trHeight w:val="184"/>
        </w:trPr>
        <w:tc>
          <w:tcPr>
            <w:tcW w:w="940" w:type="dxa"/>
            <w:shd w:val="clear" w:color="auto" w:fill="auto"/>
            <w:vAlign w:val="center"/>
            <w:hideMark/>
          </w:tcPr>
          <w:p w14:paraId="43677650" w14:textId="77777777" w:rsidR="00014625" w:rsidRPr="00A82CE1" w:rsidRDefault="00014625" w:rsidP="00F851A5">
            <w:pPr>
              <w:suppressAutoHyphens w:val="0"/>
              <w:ind w:left="-89" w:right="-38"/>
              <w:jc w:val="center"/>
              <w:rPr>
                <w:color w:val="000000"/>
                <w:sz w:val="26"/>
                <w:szCs w:val="26"/>
                <w:lang w:eastAsia="ru-RU"/>
              </w:rPr>
            </w:pPr>
          </w:p>
        </w:tc>
        <w:tc>
          <w:tcPr>
            <w:tcW w:w="7017" w:type="dxa"/>
            <w:shd w:val="clear" w:color="000000" w:fill="FFFFFF"/>
            <w:vAlign w:val="center"/>
            <w:hideMark/>
          </w:tcPr>
          <w:p w14:paraId="7332AD8E" w14:textId="77777777" w:rsidR="00014625" w:rsidRPr="00A82CE1" w:rsidRDefault="00014625" w:rsidP="00F851A5">
            <w:pPr>
              <w:suppressAutoHyphens w:val="0"/>
              <w:rPr>
                <w:color w:val="000000"/>
                <w:sz w:val="26"/>
                <w:szCs w:val="26"/>
                <w:lang w:eastAsia="ru-RU"/>
              </w:rPr>
            </w:pPr>
            <w:r>
              <w:rPr>
                <w:color w:val="000000"/>
                <w:sz w:val="26"/>
                <w:szCs w:val="26"/>
                <w:lang w:eastAsia="ru-RU"/>
              </w:rPr>
              <w:t>ПОЛУПРИЦЕП</w:t>
            </w:r>
          </w:p>
        </w:tc>
        <w:tc>
          <w:tcPr>
            <w:tcW w:w="1985" w:type="dxa"/>
            <w:shd w:val="clear" w:color="auto" w:fill="auto"/>
            <w:vAlign w:val="center"/>
            <w:hideMark/>
          </w:tcPr>
          <w:p w14:paraId="7A39204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 </w:t>
            </w:r>
          </w:p>
        </w:tc>
      </w:tr>
      <w:tr w:rsidR="00014625" w:rsidRPr="00A82CE1" w14:paraId="02668DC4" w14:textId="77777777" w:rsidTr="00296B64">
        <w:trPr>
          <w:trHeight w:val="159"/>
        </w:trPr>
        <w:tc>
          <w:tcPr>
            <w:tcW w:w="940" w:type="dxa"/>
            <w:shd w:val="clear" w:color="auto" w:fill="auto"/>
            <w:vAlign w:val="center"/>
            <w:hideMark/>
          </w:tcPr>
          <w:p w14:paraId="5EAD885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w:t>
            </w:r>
          </w:p>
        </w:tc>
        <w:tc>
          <w:tcPr>
            <w:tcW w:w="7017" w:type="dxa"/>
            <w:shd w:val="clear" w:color="auto" w:fill="auto"/>
            <w:vAlign w:val="center"/>
            <w:hideMark/>
          </w:tcPr>
          <w:p w14:paraId="42535E12"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(компьютерная), шт</w:t>
            </w:r>
          </w:p>
        </w:tc>
        <w:tc>
          <w:tcPr>
            <w:tcW w:w="1985" w:type="dxa"/>
            <w:shd w:val="clear" w:color="auto" w:fill="auto"/>
            <w:vAlign w:val="center"/>
            <w:hideMark/>
          </w:tcPr>
          <w:p w14:paraId="134CBFC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103D955C" w14:textId="77777777" w:rsidTr="00296B64">
        <w:trPr>
          <w:trHeight w:val="46"/>
        </w:trPr>
        <w:tc>
          <w:tcPr>
            <w:tcW w:w="940" w:type="dxa"/>
            <w:shd w:val="clear" w:color="auto" w:fill="auto"/>
            <w:vAlign w:val="center"/>
            <w:hideMark/>
          </w:tcPr>
          <w:p w14:paraId="3359427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w:t>
            </w:r>
          </w:p>
        </w:tc>
        <w:tc>
          <w:tcPr>
            <w:tcW w:w="7017" w:type="dxa"/>
            <w:shd w:val="clear" w:color="auto" w:fill="auto"/>
            <w:vAlign w:val="center"/>
            <w:hideMark/>
          </w:tcPr>
          <w:p w14:paraId="025793CC"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пневмосистемы, шт</w:t>
            </w:r>
          </w:p>
        </w:tc>
        <w:tc>
          <w:tcPr>
            <w:tcW w:w="1985" w:type="dxa"/>
            <w:shd w:val="clear" w:color="auto" w:fill="auto"/>
            <w:vAlign w:val="center"/>
            <w:hideMark/>
          </w:tcPr>
          <w:p w14:paraId="74CDA4F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0D88B9DF" w14:textId="77777777" w:rsidTr="00296B64">
        <w:trPr>
          <w:trHeight w:val="125"/>
        </w:trPr>
        <w:tc>
          <w:tcPr>
            <w:tcW w:w="940" w:type="dxa"/>
            <w:shd w:val="clear" w:color="auto" w:fill="auto"/>
            <w:vAlign w:val="center"/>
            <w:hideMark/>
          </w:tcPr>
          <w:p w14:paraId="2597B2E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w:t>
            </w:r>
          </w:p>
        </w:tc>
        <w:tc>
          <w:tcPr>
            <w:tcW w:w="7017" w:type="dxa"/>
            <w:shd w:val="clear" w:color="auto" w:fill="auto"/>
            <w:vAlign w:val="center"/>
            <w:hideMark/>
          </w:tcPr>
          <w:p w14:paraId="47B62E04"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подвески, шт</w:t>
            </w:r>
          </w:p>
        </w:tc>
        <w:tc>
          <w:tcPr>
            <w:tcW w:w="1985" w:type="dxa"/>
            <w:shd w:val="clear" w:color="auto" w:fill="auto"/>
            <w:vAlign w:val="center"/>
            <w:hideMark/>
          </w:tcPr>
          <w:p w14:paraId="331025D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1B3F3DD2" w14:textId="77777777" w:rsidTr="00296B64">
        <w:trPr>
          <w:trHeight w:val="171"/>
        </w:trPr>
        <w:tc>
          <w:tcPr>
            <w:tcW w:w="940" w:type="dxa"/>
            <w:shd w:val="clear" w:color="auto" w:fill="auto"/>
            <w:vAlign w:val="center"/>
            <w:hideMark/>
          </w:tcPr>
          <w:p w14:paraId="514F50C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w:t>
            </w:r>
          </w:p>
        </w:tc>
        <w:tc>
          <w:tcPr>
            <w:tcW w:w="7017" w:type="dxa"/>
            <w:shd w:val="clear" w:color="auto" w:fill="auto"/>
            <w:vAlign w:val="center"/>
            <w:hideMark/>
          </w:tcPr>
          <w:p w14:paraId="6ADB38BC"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подвески (с/блоки, п/рессоры) прицеп, шт</w:t>
            </w:r>
          </w:p>
        </w:tc>
        <w:tc>
          <w:tcPr>
            <w:tcW w:w="1985" w:type="dxa"/>
            <w:shd w:val="clear" w:color="auto" w:fill="auto"/>
            <w:vAlign w:val="center"/>
            <w:hideMark/>
          </w:tcPr>
          <w:p w14:paraId="771C7EF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3F6E7000" w14:textId="77777777" w:rsidTr="00296B64">
        <w:trPr>
          <w:trHeight w:val="60"/>
        </w:trPr>
        <w:tc>
          <w:tcPr>
            <w:tcW w:w="940" w:type="dxa"/>
            <w:shd w:val="clear" w:color="auto" w:fill="auto"/>
            <w:vAlign w:val="center"/>
            <w:hideMark/>
          </w:tcPr>
          <w:p w14:paraId="6433596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w:t>
            </w:r>
          </w:p>
        </w:tc>
        <w:tc>
          <w:tcPr>
            <w:tcW w:w="7017" w:type="dxa"/>
            <w:shd w:val="clear" w:color="auto" w:fill="auto"/>
            <w:vAlign w:val="center"/>
            <w:hideMark/>
          </w:tcPr>
          <w:p w14:paraId="20F9ECDC"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работы суппортов, шт (6 шт.)</w:t>
            </w:r>
          </w:p>
        </w:tc>
        <w:tc>
          <w:tcPr>
            <w:tcW w:w="1985" w:type="dxa"/>
            <w:shd w:val="clear" w:color="auto" w:fill="auto"/>
            <w:vAlign w:val="center"/>
            <w:hideMark/>
          </w:tcPr>
          <w:p w14:paraId="2F0073F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5D1A7EB7" w14:textId="77777777" w:rsidTr="00296B64">
        <w:trPr>
          <w:trHeight w:val="118"/>
        </w:trPr>
        <w:tc>
          <w:tcPr>
            <w:tcW w:w="940" w:type="dxa"/>
            <w:shd w:val="clear" w:color="auto" w:fill="auto"/>
            <w:vAlign w:val="center"/>
            <w:hideMark/>
          </w:tcPr>
          <w:p w14:paraId="0ACB879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w:t>
            </w:r>
          </w:p>
        </w:tc>
        <w:tc>
          <w:tcPr>
            <w:tcW w:w="7017" w:type="dxa"/>
            <w:shd w:val="clear" w:color="auto" w:fill="auto"/>
            <w:vAlign w:val="center"/>
            <w:hideMark/>
          </w:tcPr>
          <w:p w14:paraId="3D1D92A8"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тормозной системы, шт</w:t>
            </w:r>
          </w:p>
        </w:tc>
        <w:tc>
          <w:tcPr>
            <w:tcW w:w="1985" w:type="dxa"/>
            <w:shd w:val="clear" w:color="auto" w:fill="auto"/>
            <w:vAlign w:val="center"/>
            <w:hideMark/>
          </w:tcPr>
          <w:p w14:paraId="329018F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1AD5915A" w14:textId="77777777" w:rsidTr="00296B64">
        <w:trPr>
          <w:trHeight w:val="108"/>
        </w:trPr>
        <w:tc>
          <w:tcPr>
            <w:tcW w:w="940" w:type="dxa"/>
            <w:shd w:val="clear" w:color="auto" w:fill="auto"/>
            <w:vAlign w:val="center"/>
            <w:hideMark/>
          </w:tcPr>
          <w:p w14:paraId="5C7C1B2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w:t>
            </w:r>
          </w:p>
        </w:tc>
        <w:tc>
          <w:tcPr>
            <w:tcW w:w="7017" w:type="dxa"/>
            <w:shd w:val="clear" w:color="auto" w:fill="auto"/>
            <w:vAlign w:val="center"/>
            <w:hideMark/>
          </w:tcPr>
          <w:p w14:paraId="202A9DDB"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электропроводки, шт</w:t>
            </w:r>
          </w:p>
        </w:tc>
        <w:tc>
          <w:tcPr>
            <w:tcW w:w="1985" w:type="dxa"/>
            <w:shd w:val="clear" w:color="auto" w:fill="auto"/>
            <w:vAlign w:val="center"/>
            <w:hideMark/>
          </w:tcPr>
          <w:p w14:paraId="1DF6A99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110A3CE9" w14:textId="77777777" w:rsidTr="00296B64">
        <w:trPr>
          <w:trHeight w:val="226"/>
        </w:trPr>
        <w:tc>
          <w:tcPr>
            <w:tcW w:w="940" w:type="dxa"/>
            <w:shd w:val="clear" w:color="auto" w:fill="auto"/>
            <w:vAlign w:val="center"/>
            <w:hideMark/>
          </w:tcPr>
          <w:p w14:paraId="0E35EEB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w:t>
            </w:r>
          </w:p>
        </w:tc>
        <w:tc>
          <w:tcPr>
            <w:tcW w:w="7017" w:type="dxa"/>
            <w:shd w:val="clear" w:color="auto" w:fill="auto"/>
            <w:vAlign w:val="center"/>
            <w:hideMark/>
          </w:tcPr>
          <w:p w14:paraId="4613546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амортизатора, шт</w:t>
            </w:r>
          </w:p>
        </w:tc>
        <w:tc>
          <w:tcPr>
            <w:tcW w:w="1985" w:type="dxa"/>
            <w:shd w:val="clear" w:color="auto" w:fill="auto"/>
            <w:vAlign w:val="center"/>
            <w:hideMark/>
          </w:tcPr>
          <w:p w14:paraId="6E997AD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6888966D" w14:textId="77777777" w:rsidTr="00296B64">
        <w:trPr>
          <w:trHeight w:val="216"/>
        </w:trPr>
        <w:tc>
          <w:tcPr>
            <w:tcW w:w="940" w:type="dxa"/>
            <w:shd w:val="clear" w:color="auto" w:fill="auto"/>
            <w:vAlign w:val="center"/>
            <w:hideMark/>
          </w:tcPr>
          <w:p w14:paraId="50CF701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w:t>
            </w:r>
          </w:p>
        </w:tc>
        <w:tc>
          <w:tcPr>
            <w:tcW w:w="7017" w:type="dxa"/>
            <w:shd w:val="clear" w:color="auto" w:fill="auto"/>
            <w:vAlign w:val="center"/>
            <w:hideMark/>
          </w:tcPr>
          <w:p w14:paraId="410CEE9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габаритного фонарика (рог), шт</w:t>
            </w:r>
          </w:p>
        </w:tc>
        <w:tc>
          <w:tcPr>
            <w:tcW w:w="1985" w:type="dxa"/>
            <w:shd w:val="clear" w:color="auto" w:fill="auto"/>
            <w:vAlign w:val="center"/>
            <w:hideMark/>
          </w:tcPr>
          <w:p w14:paraId="2829D97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78197CCB" w14:textId="77777777" w:rsidTr="00296B64">
        <w:trPr>
          <w:trHeight w:val="347"/>
        </w:trPr>
        <w:tc>
          <w:tcPr>
            <w:tcW w:w="940" w:type="dxa"/>
            <w:shd w:val="clear" w:color="auto" w:fill="auto"/>
            <w:vAlign w:val="center"/>
            <w:hideMark/>
          </w:tcPr>
          <w:p w14:paraId="5AFFB88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w:t>
            </w:r>
          </w:p>
        </w:tc>
        <w:tc>
          <w:tcPr>
            <w:tcW w:w="7017" w:type="dxa"/>
            <w:shd w:val="clear" w:color="auto" w:fill="auto"/>
            <w:vAlign w:val="center"/>
            <w:hideMark/>
          </w:tcPr>
          <w:p w14:paraId="1F56E039"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габаритного фонаря (на кузове/раме), шт</w:t>
            </w:r>
          </w:p>
        </w:tc>
        <w:tc>
          <w:tcPr>
            <w:tcW w:w="1985" w:type="dxa"/>
            <w:shd w:val="clear" w:color="auto" w:fill="auto"/>
            <w:vAlign w:val="center"/>
            <w:hideMark/>
          </w:tcPr>
          <w:p w14:paraId="62E4A1A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32C55A1B" w14:textId="77777777" w:rsidTr="00296B64">
        <w:trPr>
          <w:trHeight w:val="58"/>
        </w:trPr>
        <w:tc>
          <w:tcPr>
            <w:tcW w:w="940" w:type="dxa"/>
            <w:shd w:val="clear" w:color="auto" w:fill="auto"/>
            <w:vAlign w:val="center"/>
            <w:hideMark/>
          </w:tcPr>
          <w:p w14:paraId="04D579C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w:t>
            </w:r>
          </w:p>
        </w:tc>
        <w:tc>
          <w:tcPr>
            <w:tcW w:w="7017" w:type="dxa"/>
            <w:shd w:val="clear" w:color="auto" w:fill="auto"/>
            <w:vAlign w:val="center"/>
            <w:hideMark/>
          </w:tcPr>
          <w:p w14:paraId="0CAC73EC"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датчика ABS, шт</w:t>
            </w:r>
          </w:p>
        </w:tc>
        <w:tc>
          <w:tcPr>
            <w:tcW w:w="1985" w:type="dxa"/>
            <w:shd w:val="clear" w:color="auto" w:fill="auto"/>
            <w:vAlign w:val="center"/>
            <w:hideMark/>
          </w:tcPr>
          <w:p w14:paraId="4EE7EEE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0883F7A7" w14:textId="77777777" w:rsidTr="00296B64">
        <w:trPr>
          <w:trHeight w:val="48"/>
        </w:trPr>
        <w:tc>
          <w:tcPr>
            <w:tcW w:w="940" w:type="dxa"/>
            <w:shd w:val="clear" w:color="auto" w:fill="auto"/>
            <w:vAlign w:val="center"/>
            <w:hideMark/>
          </w:tcPr>
          <w:p w14:paraId="581E822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w:t>
            </w:r>
          </w:p>
        </w:tc>
        <w:tc>
          <w:tcPr>
            <w:tcW w:w="7017" w:type="dxa"/>
            <w:shd w:val="clear" w:color="auto" w:fill="auto"/>
            <w:vAlign w:val="center"/>
            <w:hideMark/>
          </w:tcPr>
          <w:p w14:paraId="2573921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замка борта фургона, шт</w:t>
            </w:r>
          </w:p>
        </w:tc>
        <w:tc>
          <w:tcPr>
            <w:tcW w:w="1985" w:type="dxa"/>
            <w:shd w:val="clear" w:color="auto" w:fill="auto"/>
            <w:vAlign w:val="center"/>
            <w:hideMark/>
          </w:tcPr>
          <w:p w14:paraId="5DB8759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47ABFB3E" w14:textId="77777777" w:rsidTr="00296B64">
        <w:trPr>
          <w:trHeight w:val="46"/>
        </w:trPr>
        <w:tc>
          <w:tcPr>
            <w:tcW w:w="940" w:type="dxa"/>
            <w:shd w:val="clear" w:color="auto" w:fill="auto"/>
            <w:vAlign w:val="center"/>
            <w:hideMark/>
          </w:tcPr>
          <w:p w14:paraId="49C0745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w:t>
            </w:r>
          </w:p>
        </w:tc>
        <w:tc>
          <w:tcPr>
            <w:tcW w:w="7017" w:type="dxa"/>
            <w:shd w:val="clear" w:color="auto" w:fill="auto"/>
            <w:vAlign w:val="center"/>
            <w:hideMark/>
          </w:tcPr>
          <w:p w14:paraId="773B3F8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клапана пневматического, шт</w:t>
            </w:r>
          </w:p>
        </w:tc>
        <w:tc>
          <w:tcPr>
            <w:tcW w:w="1985" w:type="dxa"/>
            <w:shd w:val="clear" w:color="auto" w:fill="auto"/>
            <w:vAlign w:val="center"/>
            <w:hideMark/>
          </w:tcPr>
          <w:p w14:paraId="37014B2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1DF57507" w14:textId="77777777" w:rsidTr="00296B64">
        <w:trPr>
          <w:trHeight w:val="386"/>
        </w:trPr>
        <w:tc>
          <w:tcPr>
            <w:tcW w:w="940" w:type="dxa"/>
            <w:shd w:val="clear" w:color="auto" w:fill="auto"/>
            <w:vAlign w:val="center"/>
            <w:hideMark/>
          </w:tcPr>
          <w:p w14:paraId="2BD2539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w:t>
            </w:r>
          </w:p>
        </w:tc>
        <w:tc>
          <w:tcPr>
            <w:tcW w:w="7017" w:type="dxa"/>
            <w:shd w:val="clear" w:color="auto" w:fill="auto"/>
            <w:vAlign w:val="center"/>
            <w:hideMark/>
          </w:tcPr>
          <w:p w14:paraId="3EDD881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колодок (1 ось), Включая установку на опоры, снятие и установку колеса, барабана, ступицы, шт</w:t>
            </w:r>
          </w:p>
        </w:tc>
        <w:tc>
          <w:tcPr>
            <w:tcW w:w="1985" w:type="dxa"/>
            <w:shd w:val="clear" w:color="auto" w:fill="auto"/>
            <w:vAlign w:val="center"/>
            <w:hideMark/>
          </w:tcPr>
          <w:p w14:paraId="53B9E79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4E9C9DAD" w14:textId="77777777" w:rsidTr="00296B64">
        <w:trPr>
          <w:trHeight w:val="46"/>
        </w:trPr>
        <w:tc>
          <w:tcPr>
            <w:tcW w:w="940" w:type="dxa"/>
            <w:shd w:val="clear" w:color="auto" w:fill="auto"/>
            <w:vAlign w:val="center"/>
            <w:hideMark/>
          </w:tcPr>
          <w:p w14:paraId="6C974EB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w:t>
            </w:r>
          </w:p>
        </w:tc>
        <w:tc>
          <w:tcPr>
            <w:tcW w:w="7017" w:type="dxa"/>
            <w:shd w:val="clear" w:color="auto" w:fill="auto"/>
            <w:vAlign w:val="center"/>
            <w:hideMark/>
          </w:tcPr>
          <w:p w14:paraId="03B436D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крана подъема оси, шт</w:t>
            </w:r>
          </w:p>
        </w:tc>
        <w:tc>
          <w:tcPr>
            <w:tcW w:w="1985" w:type="dxa"/>
            <w:shd w:val="clear" w:color="auto" w:fill="auto"/>
            <w:vAlign w:val="center"/>
            <w:hideMark/>
          </w:tcPr>
          <w:p w14:paraId="33A7FCD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2F83EDA7" w14:textId="77777777" w:rsidTr="00296B64">
        <w:trPr>
          <w:trHeight w:val="161"/>
        </w:trPr>
        <w:tc>
          <w:tcPr>
            <w:tcW w:w="940" w:type="dxa"/>
            <w:shd w:val="clear" w:color="auto" w:fill="auto"/>
            <w:vAlign w:val="center"/>
            <w:hideMark/>
          </w:tcPr>
          <w:p w14:paraId="6959C53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w:t>
            </w:r>
          </w:p>
        </w:tc>
        <w:tc>
          <w:tcPr>
            <w:tcW w:w="7017" w:type="dxa"/>
            <w:shd w:val="clear" w:color="auto" w:fill="auto"/>
            <w:vAlign w:val="center"/>
            <w:hideMark/>
          </w:tcPr>
          <w:p w14:paraId="33EEF6B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крана стояночного тормоза, шт</w:t>
            </w:r>
          </w:p>
        </w:tc>
        <w:tc>
          <w:tcPr>
            <w:tcW w:w="1985" w:type="dxa"/>
            <w:shd w:val="clear" w:color="auto" w:fill="auto"/>
            <w:vAlign w:val="center"/>
            <w:hideMark/>
          </w:tcPr>
          <w:p w14:paraId="717BA55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w:t>
            </w:r>
          </w:p>
        </w:tc>
      </w:tr>
      <w:tr w:rsidR="00014625" w:rsidRPr="00A82CE1" w14:paraId="30D8B55A" w14:textId="77777777" w:rsidTr="00296B64">
        <w:trPr>
          <w:trHeight w:val="294"/>
        </w:trPr>
        <w:tc>
          <w:tcPr>
            <w:tcW w:w="940" w:type="dxa"/>
            <w:shd w:val="clear" w:color="auto" w:fill="auto"/>
            <w:vAlign w:val="center"/>
            <w:hideMark/>
          </w:tcPr>
          <w:p w14:paraId="7340E5B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w:t>
            </w:r>
          </w:p>
        </w:tc>
        <w:tc>
          <w:tcPr>
            <w:tcW w:w="7017" w:type="dxa"/>
            <w:shd w:val="clear" w:color="auto" w:fill="auto"/>
            <w:vAlign w:val="center"/>
            <w:hideMark/>
          </w:tcPr>
          <w:p w14:paraId="1BB9E40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кронштейнов подъемной части подвесного мост, шт</w:t>
            </w:r>
          </w:p>
        </w:tc>
        <w:tc>
          <w:tcPr>
            <w:tcW w:w="1985" w:type="dxa"/>
            <w:shd w:val="clear" w:color="auto" w:fill="auto"/>
            <w:vAlign w:val="center"/>
            <w:hideMark/>
          </w:tcPr>
          <w:p w14:paraId="456E3AF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3,5</w:t>
            </w:r>
          </w:p>
        </w:tc>
      </w:tr>
      <w:tr w:rsidR="00014625" w:rsidRPr="00A82CE1" w14:paraId="16E5F530" w14:textId="77777777" w:rsidTr="00296B64">
        <w:trPr>
          <w:trHeight w:val="46"/>
        </w:trPr>
        <w:tc>
          <w:tcPr>
            <w:tcW w:w="940" w:type="dxa"/>
            <w:shd w:val="clear" w:color="auto" w:fill="auto"/>
            <w:vAlign w:val="center"/>
            <w:hideMark/>
          </w:tcPr>
          <w:p w14:paraId="04B20A3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w:t>
            </w:r>
          </w:p>
        </w:tc>
        <w:tc>
          <w:tcPr>
            <w:tcW w:w="7017" w:type="dxa"/>
            <w:shd w:val="clear" w:color="auto" w:fill="auto"/>
            <w:vAlign w:val="center"/>
            <w:hideMark/>
          </w:tcPr>
          <w:p w14:paraId="3D3E0B7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крыла переднего правого, шт</w:t>
            </w:r>
          </w:p>
        </w:tc>
        <w:tc>
          <w:tcPr>
            <w:tcW w:w="1985" w:type="dxa"/>
            <w:shd w:val="clear" w:color="auto" w:fill="auto"/>
            <w:vAlign w:val="center"/>
            <w:hideMark/>
          </w:tcPr>
          <w:p w14:paraId="104A8BE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36692668" w14:textId="77777777" w:rsidTr="00296B64">
        <w:trPr>
          <w:trHeight w:val="46"/>
        </w:trPr>
        <w:tc>
          <w:tcPr>
            <w:tcW w:w="940" w:type="dxa"/>
            <w:shd w:val="clear" w:color="auto" w:fill="auto"/>
            <w:vAlign w:val="center"/>
            <w:hideMark/>
          </w:tcPr>
          <w:p w14:paraId="0EFBE4D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w:t>
            </w:r>
          </w:p>
        </w:tc>
        <w:tc>
          <w:tcPr>
            <w:tcW w:w="7017" w:type="dxa"/>
            <w:shd w:val="clear" w:color="auto" w:fill="auto"/>
            <w:vAlign w:val="center"/>
            <w:hideMark/>
          </w:tcPr>
          <w:p w14:paraId="7087D57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пневморессоры прицеп, шт</w:t>
            </w:r>
          </w:p>
        </w:tc>
        <w:tc>
          <w:tcPr>
            <w:tcW w:w="1985" w:type="dxa"/>
            <w:shd w:val="clear" w:color="auto" w:fill="auto"/>
            <w:vAlign w:val="center"/>
            <w:hideMark/>
          </w:tcPr>
          <w:p w14:paraId="2616092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2B5581EB" w14:textId="77777777" w:rsidTr="00296B64">
        <w:trPr>
          <w:trHeight w:val="315"/>
        </w:trPr>
        <w:tc>
          <w:tcPr>
            <w:tcW w:w="940" w:type="dxa"/>
            <w:shd w:val="clear" w:color="auto" w:fill="auto"/>
            <w:vAlign w:val="center"/>
            <w:hideMark/>
          </w:tcPr>
          <w:p w14:paraId="7AF3417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w:t>
            </w:r>
          </w:p>
        </w:tc>
        <w:tc>
          <w:tcPr>
            <w:tcW w:w="7017" w:type="dxa"/>
            <w:shd w:val="clear" w:color="auto" w:fill="auto"/>
            <w:vAlign w:val="center"/>
            <w:hideMark/>
          </w:tcPr>
          <w:p w14:paraId="612267D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подшипника ступицы барабан (2 шт), шт. Включая установку на опоры, снятие и установку колеса</w:t>
            </w:r>
          </w:p>
        </w:tc>
        <w:tc>
          <w:tcPr>
            <w:tcW w:w="1985" w:type="dxa"/>
            <w:shd w:val="clear" w:color="auto" w:fill="auto"/>
            <w:vAlign w:val="center"/>
            <w:hideMark/>
          </w:tcPr>
          <w:p w14:paraId="7FF66A3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3,6</w:t>
            </w:r>
          </w:p>
        </w:tc>
      </w:tr>
      <w:tr w:rsidR="00014625" w:rsidRPr="00A82CE1" w14:paraId="02EE0271" w14:textId="77777777" w:rsidTr="00296B64">
        <w:trPr>
          <w:trHeight w:val="393"/>
        </w:trPr>
        <w:tc>
          <w:tcPr>
            <w:tcW w:w="940" w:type="dxa"/>
            <w:shd w:val="clear" w:color="auto" w:fill="auto"/>
            <w:vAlign w:val="center"/>
            <w:hideMark/>
          </w:tcPr>
          <w:p w14:paraId="0A65E83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w:t>
            </w:r>
          </w:p>
        </w:tc>
        <w:tc>
          <w:tcPr>
            <w:tcW w:w="7017" w:type="dxa"/>
            <w:shd w:val="clear" w:color="auto" w:fill="auto"/>
            <w:vAlign w:val="center"/>
            <w:hideMark/>
          </w:tcPr>
          <w:p w14:paraId="028A69A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подшипника ступицы диск (2 шт), шт. Включая установку на опоры, снятие и установку колеса</w:t>
            </w:r>
          </w:p>
        </w:tc>
        <w:tc>
          <w:tcPr>
            <w:tcW w:w="1985" w:type="dxa"/>
            <w:shd w:val="clear" w:color="auto" w:fill="auto"/>
            <w:vAlign w:val="center"/>
            <w:hideMark/>
          </w:tcPr>
          <w:p w14:paraId="13035C0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5</w:t>
            </w:r>
          </w:p>
        </w:tc>
      </w:tr>
      <w:tr w:rsidR="00014625" w:rsidRPr="00A82CE1" w14:paraId="6CDFFE88" w14:textId="77777777" w:rsidTr="00296B64">
        <w:trPr>
          <w:trHeight w:val="264"/>
        </w:trPr>
        <w:tc>
          <w:tcPr>
            <w:tcW w:w="940" w:type="dxa"/>
            <w:shd w:val="clear" w:color="auto" w:fill="auto"/>
            <w:vAlign w:val="center"/>
            <w:hideMark/>
          </w:tcPr>
          <w:p w14:paraId="7FE04C4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22</w:t>
            </w:r>
          </w:p>
        </w:tc>
        <w:tc>
          <w:tcPr>
            <w:tcW w:w="7017" w:type="dxa"/>
            <w:shd w:val="clear" w:color="auto" w:fill="auto"/>
            <w:vAlign w:val="center"/>
            <w:hideMark/>
          </w:tcPr>
          <w:p w14:paraId="5ADAB4C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с/блока балансира  большой мост снят, шт</w:t>
            </w:r>
          </w:p>
        </w:tc>
        <w:tc>
          <w:tcPr>
            <w:tcW w:w="1985" w:type="dxa"/>
            <w:shd w:val="clear" w:color="auto" w:fill="auto"/>
            <w:vAlign w:val="center"/>
            <w:hideMark/>
          </w:tcPr>
          <w:p w14:paraId="1356329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4,9</w:t>
            </w:r>
          </w:p>
        </w:tc>
      </w:tr>
      <w:tr w:rsidR="00014625" w:rsidRPr="00A82CE1" w14:paraId="17047F56" w14:textId="77777777" w:rsidTr="00296B64">
        <w:trPr>
          <w:trHeight w:val="294"/>
        </w:trPr>
        <w:tc>
          <w:tcPr>
            <w:tcW w:w="940" w:type="dxa"/>
            <w:shd w:val="clear" w:color="auto" w:fill="auto"/>
            <w:vAlign w:val="center"/>
            <w:hideMark/>
          </w:tcPr>
          <w:p w14:paraId="6834974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23</w:t>
            </w:r>
          </w:p>
        </w:tc>
        <w:tc>
          <w:tcPr>
            <w:tcW w:w="7017" w:type="dxa"/>
            <w:shd w:val="clear" w:color="auto" w:fill="auto"/>
            <w:vAlign w:val="center"/>
            <w:hideMark/>
          </w:tcPr>
          <w:p w14:paraId="449C399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шкворня сцепного устройства (8 винтов), шт</w:t>
            </w:r>
          </w:p>
        </w:tc>
        <w:tc>
          <w:tcPr>
            <w:tcW w:w="1985" w:type="dxa"/>
            <w:shd w:val="clear" w:color="auto" w:fill="auto"/>
            <w:vAlign w:val="center"/>
            <w:hideMark/>
          </w:tcPr>
          <w:p w14:paraId="385B061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7FB6901E" w14:textId="77777777" w:rsidTr="00296B64">
        <w:trPr>
          <w:trHeight w:val="124"/>
        </w:trPr>
        <w:tc>
          <w:tcPr>
            <w:tcW w:w="940" w:type="dxa"/>
            <w:shd w:val="clear" w:color="auto" w:fill="auto"/>
            <w:vAlign w:val="center"/>
            <w:hideMark/>
          </w:tcPr>
          <w:p w14:paraId="2295D2D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24</w:t>
            </w:r>
          </w:p>
        </w:tc>
        <w:tc>
          <w:tcPr>
            <w:tcW w:w="7017" w:type="dxa"/>
            <w:shd w:val="clear" w:color="auto" w:fill="auto"/>
            <w:vAlign w:val="center"/>
            <w:hideMark/>
          </w:tcPr>
          <w:p w14:paraId="68C58E3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энергоаккумулятора, шт</w:t>
            </w:r>
          </w:p>
        </w:tc>
        <w:tc>
          <w:tcPr>
            <w:tcW w:w="1985" w:type="dxa"/>
            <w:shd w:val="clear" w:color="auto" w:fill="auto"/>
            <w:vAlign w:val="center"/>
            <w:hideMark/>
          </w:tcPr>
          <w:p w14:paraId="7DECC7B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639E34D5" w14:textId="77777777" w:rsidTr="00296B64">
        <w:trPr>
          <w:trHeight w:val="99"/>
        </w:trPr>
        <w:tc>
          <w:tcPr>
            <w:tcW w:w="940" w:type="dxa"/>
            <w:shd w:val="clear" w:color="auto" w:fill="auto"/>
            <w:vAlign w:val="center"/>
            <w:hideMark/>
          </w:tcPr>
          <w:p w14:paraId="19C3CA9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25</w:t>
            </w:r>
          </w:p>
        </w:tc>
        <w:tc>
          <w:tcPr>
            <w:tcW w:w="7017" w:type="dxa"/>
            <w:shd w:val="clear" w:color="auto" w:fill="auto"/>
            <w:vAlign w:val="center"/>
            <w:hideMark/>
          </w:tcPr>
          <w:p w14:paraId="074071F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ящика огнетушителя, шт</w:t>
            </w:r>
          </w:p>
        </w:tc>
        <w:tc>
          <w:tcPr>
            <w:tcW w:w="1985" w:type="dxa"/>
            <w:shd w:val="clear" w:color="auto" w:fill="auto"/>
            <w:vAlign w:val="center"/>
            <w:hideMark/>
          </w:tcPr>
          <w:p w14:paraId="4E6068B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7E516974" w14:textId="77777777" w:rsidTr="00296B64">
        <w:trPr>
          <w:trHeight w:val="232"/>
        </w:trPr>
        <w:tc>
          <w:tcPr>
            <w:tcW w:w="940" w:type="dxa"/>
            <w:shd w:val="clear" w:color="auto" w:fill="auto"/>
            <w:vAlign w:val="center"/>
            <w:hideMark/>
          </w:tcPr>
          <w:p w14:paraId="475DAEF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26</w:t>
            </w:r>
          </w:p>
        </w:tc>
        <w:tc>
          <w:tcPr>
            <w:tcW w:w="7017" w:type="dxa"/>
            <w:shd w:val="clear" w:color="auto" w:fill="auto"/>
            <w:vAlign w:val="center"/>
            <w:hideMark/>
          </w:tcPr>
          <w:p w14:paraId="700EF10E" w14:textId="77777777" w:rsidR="00014625" w:rsidRPr="00A82CE1" w:rsidRDefault="00014625" w:rsidP="00F851A5">
            <w:pPr>
              <w:suppressAutoHyphens w:val="0"/>
              <w:rPr>
                <w:color w:val="000000"/>
                <w:sz w:val="26"/>
                <w:szCs w:val="26"/>
                <w:lang w:eastAsia="ru-RU"/>
              </w:rPr>
            </w:pPr>
            <w:r>
              <w:rPr>
                <w:color w:val="000000"/>
                <w:sz w:val="26"/>
                <w:szCs w:val="26"/>
                <w:lang w:eastAsia="ru-RU"/>
              </w:rPr>
              <w:t>Калибровка модулятора EBS/ABS/TEBS, шт</w:t>
            </w:r>
          </w:p>
        </w:tc>
        <w:tc>
          <w:tcPr>
            <w:tcW w:w="1985" w:type="dxa"/>
            <w:shd w:val="clear" w:color="auto" w:fill="auto"/>
            <w:vAlign w:val="center"/>
            <w:hideMark/>
          </w:tcPr>
          <w:p w14:paraId="08429B6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2D5CDC99" w14:textId="77777777" w:rsidTr="00296B64">
        <w:trPr>
          <w:trHeight w:val="337"/>
        </w:trPr>
        <w:tc>
          <w:tcPr>
            <w:tcW w:w="940" w:type="dxa"/>
            <w:shd w:val="clear" w:color="auto" w:fill="auto"/>
            <w:vAlign w:val="center"/>
            <w:hideMark/>
          </w:tcPr>
          <w:p w14:paraId="1447849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lastRenderedPageBreak/>
              <w:t>27</w:t>
            </w:r>
          </w:p>
        </w:tc>
        <w:tc>
          <w:tcPr>
            <w:tcW w:w="7017" w:type="dxa"/>
            <w:shd w:val="clear" w:color="auto" w:fill="auto"/>
            <w:vAlign w:val="center"/>
            <w:hideMark/>
          </w:tcPr>
          <w:p w14:paraId="16B5B194" w14:textId="77777777" w:rsidR="00014625" w:rsidRPr="00A82CE1" w:rsidRDefault="00014625" w:rsidP="00F851A5">
            <w:pPr>
              <w:suppressAutoHyphens w:val="0"/>
              <w:rPr>
                <w:color w:val="000000"/>
                <w:sz w:val="26"/>
                <w:szCs w:val="26"/>
                <w:lang w:eastAsia="ru-RU"/>
              </w:rPr>
            </w:pPr>
            <w:r>
              <w:rPr>
                <w:color w:val="000000"/>
                <w:sz w:val="26"/>
                <w:szCs w:val="26"/>
                <w:lang w:eastAsia="ru-RU"/>
              </w:rPr>
              <w:t>Переборка суппорта (центр. пыльники/пятаки), шт</w:t>
            </w:r>
          </w:p>
        </w:tc>
        <w:tc>
          <w:tcPr>
            <w:tcW w:w="1985" w:type="dxa"/>
            <w:shd w:val="clear" w:color="auto" w:fill="auto"/>
            <w:vAlign w:val="center"/>
            <w:hideMark/>
          </w:tcPr>
          <w:p w14:paraId="536A3AC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7777F1C7" w14:textId="77777777" w:rsidTr="00296B64">
        <w:trPr>
          <w:trHeight w:val="203"/>
        </w:trPr>
        <w:tc>
          <w:tcPr>
            <w:tcW w:w="940" w:type="dxa"/>
            <w:shd w:val="clear" w:color="auto" w:fill="auto"/>
            <w:vAlign w:val="center"/>
            <w:hideMark/>
          </w:tcPr>
          <w:p w14:paraId="5E87B54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28</w:t>
            </w:r>
          </w:p>
        </w:tc>
        <w:tc>
          <w:tcPr>
            <w:tcW w:w="7017" w:type="dxa"/>
            <w:shd w:val="clear" w:color="auto" w:fill="auto"/>
            <w:vAlign w:val="center"/>
            <w:hideMark/>
          </w:tcPr>
          <w:p w14:paraId="1742E4AD" w14:textId="77777777" w:rsidR="00014625" w:rsidRPr="00A82CE1" w:rsidRDefault="00014625" w:rsidP="00F851A5">
            <w:pPr>
              <w:suppressAutoHyphens w:val="0"/>
              <w:rPr>
                <w:color w:val="000000"/>
                <w:sz w:val="26"/>
                <w:szCs w:val="26"/>
                <w:lang w:eastAsia="ru-RU"/>
              </w:rPr>
            </w:pPr>
            <w:r>
              <w:rPr>
                <w:color w:val="000000"/>
                <w:sz w:val="26"/>
                <w:szCs w:val="26"/>
                <w:lang w:eastAsia="ru-RU"/>
              </w:rPr>
              <w:t>Переборка суппорта BPW SAF ROR (направляющие), шт</w:t>
            </w:r>
          </w:p>
        </w:tc>
        <w:tc>
          <w:tcPr>
            <w:tcW w:w="1985" w:type="dxa"/>
            <w:shd w:val="clear" w:color="auto" w:fill="auto"/>
            <w:vAlign w:val="center"/>
            <w:hideMark/>
          </w:tcPr>
          <w:p w14:paraId="7C4B7FE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438AD670" w14:textId="77777777" w:rsidTr="00296B64">
        <w:trPr>
          <w:trHeight w:val="210"/>
        </w:trPr>
        <w:tc>
          <w:tcPr>
            <w:tcW w:w="940" w:type="dxa"/>
            <w:shd w:val="clear" w:color="auto" w:fill="auto"/>
            <w:vAlign w:val="center"/>
            <w:hideMark/>
          </w:tcPr>
          <w:p w14:paraId="4F83462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29</w:t>
            </w:r>
          </w:p>
        </w:tc>
        <w:tc>
          <w:tcPr>
            <w:tcW w:w="7017" w:type="dxa"/>
            <w:shd w:val="clear" w:color="auto" w:fill="auto"/>
            <w:vAlign w:val="center"/>
            <w:hideMark/>
          </w:tcPr>
          <w:p w14:paraId="7A27C898" w14:textId="77777777" w:rsidR="00014625" w:rsidRPr="00A82CE1" w:rsidRDefault="00014625" w:rsidP="00F851A5">
            <w:pPr>
              <w:suppressAutoHyphens w:val="0"/>
              <w:rPr>
                <w:color w:val="000000"/>
                <w:sz w:val="26"/>
                <w:szCs w:val="26"/>
                <w:lang w:eastAsia="ru-RU"/>
              </w:rPr>
            </w:pPr>
            <w:r>
              <w:rPr>
                <w:color w:val="000000"/>
                <w:sz w:val="26"/>
                <w:szCs w:val="26"/>
                <w:lang w:eastAsia="ru-RU"/>
              </w:rPr>
              <w:t>Регулировка геометрии/соосности оси, шт</w:t>
            </w:r>
          </w:p>
        </w:tc>
        <w:tc>
          <w:tcPr>
            <w:tcW w:w="1985" w:type="dxa"/>
            <w:shd w:val="clear" w:color="auto" w:fill="auto"/>
            <w:vAlign w:val="center"/>
            <w:hideMark/>
          </w:tcPr>
          <w:p w14:paraId="63475B6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6111A3F8" w14:textId="77777777" w:rsidTr="00296B64">
        <w:trPr>
          <w:trHeight w:val="204"/>
        </w:trPr>
        <w:tc>
          <w:tcPr>
            <w:tcW w:w="940" w:type="dxa"/>
            <w:shd w:val="clear" w:color="auto" w:fill="auto"/>
            <w:vAlign w:val="center"/>
            <w:hideMark/>
          </w:tcPr>
          <w:p w14:paraId="405153D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30</w:t>
            </w:r>
          </w:p>
        </w:tc>
        <w:tc>
          <w:tcPr>
            <w:tcW w:w="7017" w:type="dxa"/>
            <w:shd w:val="clear" w:color="auto" w:fill="auto"/>
            <w:vAlign w:val="center"/>
            <w:hideMark/>
          </w:tcPr>
          <w:p w14:paraId="0B0B2293" w14:textId="77777777" w:rsidR="00014625" w:rsidRPr="00A82CE1" w:rsidRDefault="00014625" w:rsidP="00F851A5">
            <w:pPr>
              <w:suppressAutoHyphens w:val="0"/>
              <w:rPr>
                <w:color w:val="000000"/>
                <w:sz w:val="26"/>
                <w:szCs w:val="26"/>
                <w:lang w:eastAsia="ru-RU"/>
              </w:rPr>
            </w:pPr>
            <w:r>
              <w:rPr>
                <w:color w:val="000000"/>
                <w:sz w:val="26"/>
                <w:szCs w:val="26"/>
                <w:lang w:eastAsia="ru-RU"/>
              </w:rPr>
              <w:t>Ремонт/переборка энергоаккумулятора, шт</w:t>
            </w:r>
          </w:p>
        </w:tc>
        <w:tc>
          <w:tcPr>
            <w:tcW w:w="1985" w:type="dxa"/>
            <w:shd w:val="clear" w:color="auto" w:fill="auto"/>
            <w:vAlign w:val="center"/>
            <w:hideMark/>
          </w:tcPr>
          <w:p w14:paraId="453A1A5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12907959" w14:textId="77777777" w:rsidTr="00296B64">
        <w:trPr>
          <w:trHeight w:val="46"/>
        </w:trPr>
        <w:tc>
          <w:tcPr>
            <w:tcW w:w="940" w:type="dxa"/>
            <w:shd w:val="clear" w:color="auto" w:fill="auto"/>
            <w:vAlign w:val="center"/>
            <w:hideMark/>
          </w:tcPr>
          <w:p w14:paraId="7CCC408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31</w:t>
            </w:r>
          </w:p>
        </w:tc>
        <w:tc>
          <w:tcPr>
            <w:tcW w:w="7017" w:type="dxa"/>
            <w:shd w:val="clear" w:color="auto" w:fill="auto"/>
            <w:vAlign w:val="center"/>
            <w:hideMark/>
          </w:tcPr>
          <w:p w14:paraId="42D54ACC"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донный клапан, шт</w:t>
            </w:r>
          </w:p>
        </w:tc>
        <w:tc>
          <w:tcPr>
            <w:tcW w:w="1985" w:type="dxa"/>
            <w:shd w:val="clear" w:color="auto" w:fill="auto"/>
            <w:vAlign w:val="center"/>
            <w:hideMark/>
          </w:tcPr>
          <w:p w14:paraId="0BA34B6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4,2</w:t>
            </w:r>
          </w:p>
        </w:tc>
      </w:tr>
      <w:tr w:rsidR="00014625" w:rsidRPr="00A82CE1" w14:paraId="215EB027" w14:textId="77777777" w:rsidTr="00296B64">
        <w:trPr>
          <w:trHeight w:val="46"/>
        </w:trPr>
        <w:tc>
          <w:tcPr>
            <w:tcW w:w="940" w:type="dxa"/>
            <w:shd w:val="clear" w:color="auto" w:fill="auto"/>
            <w:vAlign w:val="center"/>
            <w:hideMark/>
          </w:tcPr>
          <w:p w14:paraId="4B8C176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32</w:t>
            </w:r>
          </w:p>
        </w:tc>
        <w:tc>
          <w:tcPr>
            <w:tcW w:w="7017" w:type="dxa"/>
            <w:shd w:val="clear" w:color="auto" w:fill="auto"/>
            <w:vAlign w:val="center"/>
            <w:hideMark/>
          </w:tcPr>
          <w:p w14:paraId="5869F273"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колесо, шт</w:t>
            </w:r>
          </w:p>
        </w:tc>
        <w:tc>
          <w:tcPr>
            <w:tcW w:w="1985" w:type="dxa"/>
            <w:shd w:val="clear" w:color="auto" w:fill="auto"/>
            <w:vAlign w:val="center"/>
            <w:hideMark/>
          </w:tcPr>
          <w:p w14:paraId="73871C8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7AA38429" w14:textId="77777777" w:rsidTr="00296B64">
        <w:trPr>
          <w:trHeight w:val="164"/>
        </w:trPr>
        <w:tc>
          <w:tcPr>
            <w:tcW w:w="940" w:type="dxa"/>
            <w:shd w:val="clear" w:color="auto" w:fill="auto"/>
            <w:vAlign w:val="center"/>
            <w:hideMark/>
          </w:tcPr>
          <w:p w14:paraId="48988FB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33</w:t>
            </w:r>
          </w:p>
        </w:tc>
        <w:tc>
          <w:tcPr>
            <w:tcW w:w="7017" w:type="dxa"/>
            <w:shd w:val="clear" w:color="auto" w:fill="auto"/>
            <w:vAlign w:val="center"/>
            <w:hideMark/>
          </w:tcPr>
          <w:p w14:paraId="1FCE97F5"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кран модулятор ABS/EBS, шт</w:t>
            </w:r>
          </w:p>
        </w:tc>
        <w:tc>
          <w:tcPr>
            <w:tcW w:w="1985" w:type="dxa"/>
            <w:shd w:val="clear" w:color="auto" w:fill="auto"/>
            <w:vAlign w:val="center"/>
            <w:hideMark/>
          </w:tcPr>
          <w:p w14:paraId="53A84D1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2,9</w:t>
            </w:r>
          </w:p>
        </w:tc>
      </w:tr>
      <w:tr w:rsidR="00014625" w:rsidRPr="00A82CE1" w14:paraId="1ECC8E19" w14:textId="77777777" w:rsidTr="00296B64">
        <w:trPr>
          <w:trHeight w:val="153"/>
        </w:trPr>
        <w:tc>
          <w:tcPr>
            <w:tcW w:w="940" w:type="dxa"/>
            <w:shd w:val="clear" w:color="auto" w:fill="auto"/>
            <w:vAlign w:val="center"/>
            <w:hideMark/>
          </w:tcPr>
          <w:p w14:paraId="6E121A4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34</w:t>
            </w:r>
          </w:p>
        </w:tc>
        <w:tc>
          <w:tcPr>
            <w:tcW w:w="7017" w:type="dxa"/>
            <w:shd w:val="clear" w:color="auto" w:fill="auto"/>
            <w:vAlign w:val="center"/>
            <w:hideMark/>
          </w:tcPr>
          <w:p w14:paraId="4787A3C2"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опорные лапы п/прицепа, шт</w:t>
            </w:r>
          </w:p>
        </w:tc>
        <w:tc>
          <w:tcPr>
            <w:tcW w:w="1985" w:type="dxa"/>
            <w:shd w:val="clear" w:color="auto" w:fill="auto"/>
            <w:vAlign w:val="center"/>
            <w:hideMark/>
          </w:tcPr>
          <w:p w14:paraId="39A234B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3,9</w:t>
            </w:r>
          </w:p>
        </w:tc>
      </w:tr>
      <w:tr w:rsidR="00014625" w:rsidRPr="00A82CE1" w14:paraId="7920C549" w14:textId="77777777" w:rsidTr="00296B64">
        <w:trPr>
          <w:trHeight w:val="144"/>
        </w:trPr>
        <w:tc>
          <w:tcPr>
            <w:tcW w:w="940" w:type="dxa"/>
            <w:shd w:val="clear" w:color="auto" w:fill="auto"/>
            <w:vAlign w:val="center"/>
            <w:hideMark/>
          </w:tcPr>
          <w:p w14:paraId="28740B1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35</w:t>
            </w:r>
          </w:p>
        </w:tc>
        <w:tc>
          <w:tcPr>
            <w:tcW w:w="7017" w:type="dxa"/>
            <w:shd w:val="clear" w:color="auto" w:fill="auto"/>
            <w:vAlign w:val="center"/>
            <w:hideMark/>
          </w:tcPr>
          <w:p w14:paraId="06DAE33A"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рессивер, шт</w:t>
            </w:r>
          </w:p>
        </w:tc>
        <w:tc>
          <w:tcPr>
            <w:tcW w:w="1985" w:type="dxa"/>
            <w:shd w:val="clear" w:color="auto" w:fill="auto"/>
            <w:vAlign w:val="center"/>
            <w:hideMark/>
          </w:tcPr>
          <w:p w14:paraId="164BE87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0EF74349" w14:textId="77777777" w:rsidTr="00296B64">
        <w:trPr>
          <w:trHeight w:val="133"/>
        </w:trPr>
        <w:tc>
          <w:tcPr>
            <w:tcW w:w="940" w:type="dxa"/>
            <w:shd w:val="clear" w:color="auto" w:fill="auto"/>
            <w:vAlign w:val="center"/>
            <w:hideMark/>
          </w:tcPr>
          <w:p w14:paraId="793D6EF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36</w:t>
            </w:r>
          </w:p>
        </w:tc>
        <w:tc>
          <w:tcPr>
            <w:tcW w:w="7017" w:type="dxa"/>
            <w:shd w:val="clear" w:color="auto" w:fill="auto"/>
            <w:vAlign w:val="center"/>
            <w:hideMark/>
          </w:tcPr>
          <w:p w14:paraId="44D7C849"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трап, шт</w:t>
            </w:r>
          </w:p>
        </w:tc>
        <w:tc>
          <w:tcPr>
            <w:tcW w:w="1985" w:type="dxa"/>
            <w:shd w:val="clear" w:color="auto" w:fill="auto"/>
            <w:vAlign w:val="center"/>
            <w:hideMark/>
          </w:tcPr>
          <w:p w14:paraId="252B736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3AB00CDE" w14:textId="77777777" w:rsidTr="00296B64">
        <w:trPr>
          <w:trHeight w:val="265"/>
        </w:trPr>
        <w:tc>
          <w:tcPr>
            <w:tcW w:w="940" w:type="dxa"/>
            <w:shd w:val="clear" w:color="auto" w:fill="auto"/>
            <w:vAlign w:val="center"/>
            <w:hideMark/>
          </w:tcPr>
          <w:p w14:paraId="3EDD0D9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37</w:t>
            </w:r>
          </w:p>
        </w:tc>
        <w:tc>
          <w:tcPr>
            <w:tcW w:w="7017" w:type="dxa"/>
            <w:shd w:val="clear" w:color="auto" w:fill="auto"/>
            <w:vAlign w:val="center"/>
            <w:hideMark/>
          </w:tcPr>
          <w:p w14:paraId="415EBA3C"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трубу сливную донного клапана, шт</w:t>
            </w:r>
          </w:p>
        </w:tc>
        <w:tc>
          <w:tcPr>
            <w:tcW w:w="1985" w:type="dxa"/>
            <w:shd w:val="clear" w:color="auto" w:fill="auto"/>
            <w:vAlign w:val="center"/>
            <w:hideMark/>
          </w:tcPr>
          <w:p w14:paraId="6A1B76F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4134FA41" w14:textId="77777777" w:rsidTr="00296B64">
        <w:trPr>
          <w:trHeight w:val="160"/>
        </w:trPr>
        <w:tc>
          <w:tcPr>
            <w:tcW w:w="940" w:type="dxa"/>
            <w:shd w:val="clear" w:color="auto" w:fill="auto"/>
            <w:vAlign w:val="center"/>
            <w:hideMark/>
          </w:tcPr>
          <w:p w14:paraId="0EEA756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38</w:t>
            </w:r>
          </w:p>
        </w:tc>
        <w:tc>
          <w:tcPr>
            <w:tcW w:w="7017" w:type="dxa"/>
            <w:shd w:val="clear" w:color="auto" w:fill="auto"/>
            <w:vAlign w:val="center"/>
            <w:hideMark/>
          </w:tcPr>
          <w:p w14:paraId="53A667E0"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шкворня сцепного устройства (8 винтов), шт</w:t>
            </w:r>
          </w:p>
        </w:tc>
        <w:tc>
          <w:tcPr>
            <w:tcW w:w="1985" w:type="dxa"/>
            <w:shd w:val="clear" w:color="auto" w:fill="auto"/>
            <w:vAlign w:val="center"/>
            <w:hideMark/>
          </w:tcPr>
          <w:p w14:paraId="31EBE17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424EDDE4" w14:textId="77777777" w:rsidTr="00296B64">
        <w:trPr>
          <w:trHeight w:val="315"/>
        </w:trPr>
        <w:tc>
          <w:tcPr>
            <w:tcW w:w="940" w:type="dxa"/>
            <w:shd w:val="clear" w:color="auto" w:fill="auto"/>
            <w:vAlign w:val="center"/>
            <w:hideMark/>
          </w:tcPr>
          <w:p w14:paraId="287164A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39</w:t>
            </w:r>
          </w:p>
        </w:tc>
        <w:tc>
          <w:tcPr>
            <w:tcW w:w="7017" w:type="dxa"/>
            <w:shd w:val="clear" w:color="auto" w:fill="auto"/>
            <w:vAlign w:val="center"/>
            <w:hideMark/>
          </w:tcPr>
          <w:p w14:paraId="212F6117"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энергоаккумулятор, шт</w:t>
            </w:r>
          </w:p>
        </w:tc>
        <w:tc>
          <w:tcPr>
            <w:tcW w:w="1985" w:type="dxa"/>
            <w:shd w:val="clear" w:color="auto" w:fill="auto"/>
            <w:vAlign w:val="center"/>
            <w:hideMark/>
          </w:tcPr>
          <w:p w14:paraId="31AC83F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34DD64D8" w14:textId="77777777" w:rsidTr="00296B64">
        <w:trPr>
          <w:trHeight w:val="202"/>
        </w:trPr>
        <w:tc>
          <w:tcPr>
            <w:tcW w:w="940" w:type="dxa"/>
            <w:shd w:val="clear" w:color="auto" w:fill="auto"/>
            <w:vAlign w:val="center"/>
            <w:hideMark/>
          </w:tcPr>
          <w:p w14:paraId="66A33AC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40</w:t>
            </w:r>
          </w:p>
        </w:tc>
        <w:tc>
          <w:tcPr>
            <w:tcW w:w="7017" w:type="dxa"/>
            <w:shd w:val="clear" w:color="auto" w:fill="auto"/>
            <w:vAlign w:val="center"/>
            <w:hideMark/>
          </w:tcPr>
          <w:p w14:paraId="1F130B63"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ящик, шт</w:t>
            </w:r>
          </w:p>
        </w:tc>
        <w:tc>
          <w:tcPr>
            <w:tcW w:w="1985" w:type="dxa"/>
            <w:shd w:val="clear" w:color="auto" w:fill="auto"/>
            <w:vAlign w:val="center"/>
            <w:hideMark/>
          </w:tcPr>
          <w:p w14:paraId="38A88AB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7F5F18CF" w14:textId="77777777" w:rsidTr="00296B64">
        <w:trPr>
          <w:trHeight w:val="50"/>
        </w:trPr>
        <w:tc>
          <w:tcPr>
            <w:tcW w:w="940" w:type="dxa"/>
            <w:shd w:val="clear" w:color="auto" w:fill="auto"/>
            <w:vAlign w:val="center"/>
            <w:hideMark/>
          </w:tcPr>
          <w:p w14:paraId="2C72835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41</w:t>
            </w:r>
          </w:p>
        </w:tc>
        <w:tc>
          <w:tcPr>
            <w:tcW w:w="7017" w:type="dxa"/>
            <w:shd w:val="clear" w:color="auto" w:fill="auto"/>
            <w:vAlign w:val="center"/>
            <w:hideMark/>
          </w:tcPr>
          <w:p w14:paraId="402493E4" w14:textId="77777777" w:rsidR="00014625" w:rsidRPr="00A82CE1" w:rsidRDefault="00014625" w:rsidP="00F851A5">
            <w:pPr>
              <w:suppressAutoHyphens w:val="0"/>
              <w:rPr>
                <w:color w:val="000000"/>
                <w:sz w:val="26"/>
                <w:szCs w:val="26"/>
                <w:lang w:eastAsia="ru-RU"/>
              </w:rPr>
            </w:pPr>
            <w:r>
              <w:rPr>
                <w:color w:val="000000"/>
                <w:sz w:val="26"/>
                <w:szCs w:val="26"/>
                <w:lang w:eastAsia="ru-RU"/>
              </w:rPr>
              <w:t>Чистка донного клапана, шт</w:t>
            </w:r>
          </w:p>
        </w:tc>
        <w:tc>
          <w:tcPr>
            <w:tcW w:w="1985" w:type="dxa"/>
            <w:shd w:val="clear" w:color="auto" w:fill="auto"/>
            <w:vAlign w:val="center"/>
            <w:hideMark/>
          </w:tcPr>
          <w:p w14:paraId="564A670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66124BE0" w14:textId="77777777" w:rsidTr="00296B64">
        <w:trPr>
          <w:trHeight w:val="46"/>
        </w:trPr>
        <w:tc>
          <w:tcPr>
            <w:tcW w:w="940" w:type="dxa"/>
            <w:shd w:val="clear" w:color="auto" w:fill="auto"/>
            <w:vAlign w:val="center"/>
            <w:hideMark/>
          </w:tcPr>
          <w:p w14:paraId="7E47AFE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42</w:t>
            </w:r>
          </w:p>
        </w:tc>
        <w:tc>
          <w:tcPr>
            <w:tcW w:w="7017" w:type="dxa"/>
            <w:shd w:val="clear" w:color="auto" w:fill="auto"/>
            <w:vAlign w:val="center"/>
            <w:hideMark/>
          </w:tcPr>
          <w:p w14:paraId="1F348172" w14:textId="77777777" w:rsidR="00014625" w:rsidRPr="00A82CE1" w:rsidRDefault="00014625" w:rsidP="00F851A5">
            <w:pPr>
              <w:suppressAutoHyphens w:val="0"/>
              <w:rPr>
                <w:color w:val="000000"/>
                <w:sz w:val="26"/>
                <w:szCs w:val="26"/>
                <w:lang w:eastAsia="ru-RU"/>
              </w:rPr>
            </w:pPr>
            <w:r>
              <w:rPr>
                <w:color w:val="000000"/>
                <w:sz w:val="26"/>
                <w:szCs w:val="26"/>
                <w:lang w:eastAsia="ru-RU"/>
              </w:rPr>
              <w:t>Чистка дренажной трубы, шт</w:t>
            </w:r>
          </w:p>
        </w:tc>
        <w:tc>
          <w:tcPr>
            <w:tcW w:w="1985" w:type="dxa"/>
            <w:shd w:val="clear" w:color="auto" w:fill="auto"/>
            <w:vAlign w:val="center"/>
            <w:hideMark/>
          </w:tcPr>
          <w:p w14:paraId="3C56B95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5</w:t>
            </w:r>
          </w:p>
        </w:tc>
      </w:tr>
      <w:tr w:rsidR="00014625" w:rsidRPr="00A82CE1" w14:paraId="083AECD6" w14:textId="77777777" w:rsidTr="00296B64">
        <w:trPr>
          <w:trHeight w:val="597"/>
        </w:trPr>
        <w:tc>
          <w:tcPr>
            <w:tcW w:w="940" w:type="dxa"/>
            <w:shd w:val="clear" w:color="auto" w:fill="auto"/>
            <w:vAlign w:val="center"/>
            <w:hideMark/>
          </w:tcPr>
          <w:p w14:paraId="66F5AC7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43</w:t>
            </w:r>
          </w:p>
        </w:tc>
        <w:tc>
          <w:tcPr>
            <w:tcW w:w="7017" w:type="dxa"/>
            <w:shd w:val="clear" w:color="000000" w:fill="FFFFFF"/>
            <w:vAlign w:val="center"/>
            <w:hideMark/>
          </w:tcPr>
          <w:p w14:paraId="79E60DC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тормозного вала SAF/BPW включая снятие колес, ступиц и тормозных барабанов, шт</w:t>
            </w:r>
          </w:p>
        </w:tc>
        <w:tc>
          <w:tcPr>
            <w:tcW w:w="1985" w:type="dxa"/>
            <w:shd w:val="clear" w:color="auto" w:fill="auto"/>
            <w:vAlign w:val="center"/>
            <w:hideMark/>
          </w:tcPr>
          <w:p w14:paraId="09AB35C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589537FA" w14:textId="77777777" w:rsidTr="00296B64">
        <w:trPr>
          <w:trHeight w:val="46"/>
        </w:trPr>
        <w:tc>
          <w:tcPr>
            <w:tcW w:w="940" w:type="dxa"/>
            <w:shd w:val="clear" w:color="auto" w:fill="auto"/>
            <w:vAlign w:val="center"/>
            <w:hideMark/>
          </w:tcPr>
          <w:p w14:paraId="579C838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44</w:t>
            </w:r>
          </w:p>
        </w:tc>
        <w:tc>
          <w:tcPr>
            <w:tcW w:w="7017" w:type="dxa"/>
            <w:shd w:val="clear" w:color="auto" w:fill="auto"/>
            <w:vAlign w:val="center"/>
            <w:hideMark/>
          </w:tcPr>
          <w:p w14:paraId="2A6F2F0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трещетки, шт</w:t>
            </w:r>
          </w:p>
        </w:tc>
        <w:tc>
          <w:tcPr>
            <w:tcW w:w="1985" w:type="dxa"/>
            <w:shd w:val="clear" w:color="auto" w:fill="auto"/>
            <w:vAlign w:val="center"/>
            <w:hideMark/>
          </w:tcPr>
          <w:p w14:paraId="066B2C7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008FDF7E" w14:textId="77777777" w:rsidTr="00296B64">
        <w:trPr>
          <w:trHeight w:val="403"/>
        </w:trPr>
        <w:tc>
          <w:tcPr>
            <w:tcW w:w="940" w:type="dxa"/>
            <w:shd w:val="clear" w:color="auto" w:fill="auto"/>
            <w:vAlign w:val="center"/>
            <w:hideMark/>
          </w:tcPr>
          <w:p w14:paraId="6F9169D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45</w:t>
            </w:r>
          </w:p>
        </w:tc>
        <w:tc>
          <w:tcPr>
            <w:tcW w:w="7017" w:type="dxa"/>
            <w:shd w:val="clear" w:color="auto" w:fill="auto"/>
            <w:vAlign w:val="center"/>
            <w:hideMark/>
          </w:tcPr>
          <w:p w14:paraId="3896CFF3" w14:textId="77777777" w:rsidR="00014625" w:rsidRPr="00A82CE1" w:rsidRDefault="00014625" w:rsidP="00F851A5">
            <w:pPr>
              <w:suppressAutoHyphens w:val="0"/>
              <w:rPr>
                <w:color w:val="000000"/>
                <w:sz w:val="26"/>
                <w:szCs w:val="26"/>
                <w:lang w:eastAsia="ru-RU"/>
              </w:rPr>
            </w:pPr>
            <w:r>
              <w:rPr>
                <w:color w:val="000000"/>
                <w:sz w:val="26"/>
                <w:szCs w:val="26"/>
                <w:lang w:eastAsia="ru-RU"/>
              </w:rPr>
              <w:t>Переклепка колодок (1 ось) включая снятие колес, ступиц и тормозных барабанов , шт</w:t>
            </w:r>
          </w:p>
        </w:tc>
        <w:tc>
          <w:tcPr>
            <w:tcW w:w="1985" w:type="dxa"/>
            <w:shd w:val="clear" w:color="auto" w:fill="auto"/>
            <w:vAlign w:val="center"/>
            <w:hideMark/>
          </w:tcPr>
          <w:p w14:paraId="0CB46B9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8,2</w:t>
            </w:r>
          </w:p>
        </w:tc>
      </w:tr>
      <w:tr w:rsidR="00014625" w:rsidRPr="00A82CE1" w14:paraId="30814056" w14:textId="77777777" w:rsidTr="00296B64">
        <w:trPr>
          <w:trHeight w:val="158"/>
        </w:trPr>
        <w:tc>
          <w:tcPr>
            <w:tcW w:w="940" w:type="dxa"/>
            <w:shd w:val="clear" w:color="auto" w:fill="auto"/>
            <w:vAlign w:val="center"/>
            <w:hideMark/>
          </w:tcPr>
          <w:p w14:paraId="2A7D864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46</w:t>
            </w:r>
          </w:p>
        </w:tc>
        <w:tc>
          <w:tcPr>
            <w:tcW w:w="7017" w:type="dxa"/>
            <w:shd w:val="clear" w:color="auto" w:fill="auto"/>
            <w:vAlign w:val="center"/>
            <w:hideMark/>
          </w:tcPr>
          <w:p w14:paraId="2C94BFF6" w14:textId="77777777" w:rsidR="00014625" w:rsidRPr="00A82CE1" w:rsidRDefault="00014625" w:rsidP="00F851A5">
            <w:pPr>
              <w:suppressAutoHyphens w:val="0"/>
              <w:rPr>
                <w:color w:val="000000"/>
                <w:sz w:val="26"/>
                <w:szCs w:val="26"/>
                <w:lang w:eastAsia="ru-RU"/>
              </w:rPr>
            </w:pPr>
            <w:r>
              <w:rPr>
                <w:color w:val="000000"/>
                <w:sz w:val="26"/>
                <w:szCs w:val="26"/>
                <w:lang w:eastAsia="ru-RU"/>
              </w:rPr>
              <w:t>Подвод тормозов (ось), шт</w:t>
            </w:r>
          </w:p>
        </w:tc>
        <w:tc>
          <w:tcPr>
            <w:tcW w:w="1985" w:type="dxa"/>
            <w:shd w:val="clear" w:color="auto" w:fill="auto"/>
            <w:vAlign w:val="center"/>
            <w:hideMark/>
          </w:tcPr>
          <w:p w14:paraId="61951CD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0,2</w:t>
            </w:r>
          </w:p>
        </w:tc>
      </w:tr>
      <w:tr w:rsidR="00014625" w:rsidRPr="00A82CE1" w14:paraId="41324326" w14:textId="77777777" w:rsidTr="00296B64">
        <w:trPr>
          <w:trHeight w:val="289"/>
        </w:trPr>
        <w:tc>
          <w:tcPr>
            <w:tcW w:w="940" w:type="dxa"/>
            <w:shd w:val="clear" w:color="auto" w:fill="auto"/>
            <w:vAlign w:val="center"/>
            <w:hideMark/>
          </w:tcPr>
          <w:p w14:paraId="698DF09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47</w:t>
            </w:r>
          </w:p>
        </w:tc>
        <w:tc>
          <w:tcPr>
            <w:tcW w:w="7017" w:type="dxa"/>
            <w:shd w:val="clear" w:color="auto" w:fill="auto"/>
            <w:vAlign w:val="center"/>
            <w:hideMark/>
          </w:tcPr>
          <w:p w14:paraId="0552D5E7" w14:textId="77777777" w:rsidR="00014625" w:rsidRPr="00A82CE1" w:rsidRDefault="00014625" w:rsidP="00F851A5">
            <w:pPr>
              <w:suppressAutoHyphens w:val="0"/>
              <w:rPr>
                <w:color w:val="000000"/>
                <w:sz w:val="26"/>
                <w:szCs w:val="26"/>
                <w:lang w:eastAsia="ru-RU"/>
              </w:rPr>
            </w:pPr>
            <w:r>
              <w:rPr>
                <w:color w:val="000000"/>
                <w:sz w:val="26"/>
                <w:szCs w:val="26"/>
                <w:lang w:eastAsia="ru-RU"/>
              </w:rPr>
              <w:t>Правка рамы (винтового поврежедения) (н.ч.), шт</w:t>
            </w:r>
          </w:p>
        </w:tc>
        <w:tc>
          <w:tcPr>
            <w:tcW w:w="1985" w:type="dxa"/>
            <w:shd w:val="clear" w:color="auto" w:fill="auto"/>
            <w:vAlign w:val="center"/>
            <w:hideMark/>
          </w:tcPr>
          <w:p w14:paraId="55E4AF9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10</w:t>
            </w:r>
          </w:p>
        </w:tc>
      </w:tr>
      <w:tr w:rsidR="00014625" w:rsidRPr="00A82CE1" w14:paraId="43F59D1F" w14:textId="77777777" w:rsidTr="00296B64">
        <w:trPr>
          <w:trHeight w:val="207"/>
        </w:trPr>
        <w:tc>
          <w:tcPr>
            <w:tcW w:w="940" w:type="dxa"/>
            <w:shd w:val="clear" w:color="auto" w:fill="auto"/>
            <w:vAlign w:val="center"/>
            <w:hideMark/>
          </w:tcPr>
          <w:p w14:paraId="4046E13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48</w:t>
            </w:r>
          </w:p>
        </w:tc>
        <w:tc>
          <w:tcPr>
            <w:tcW w:w="7017" w:type="dxa"/>
            <w:shd w:val="clear" w:color="auto" w:fill="auto"/>
            <w:vAlign w:val="center"/>
            <w:hideMark/>
          </w:tcPr>
          <w:p w14:paraId="7A3B0811" w14:textId="77777777" w:rsidR="00014625" w:rsidRPr="00A82CE1" w:rsidRDefault="00014625" w:rsidP="00F851A5">
            <w:pPr>
              <w:suppressAutoHyphens w:val="0"/>
              <w:rPr>
                <w:color w:val="000000"/>
                <w:sz w:val="26"/>
                <w:szCs w:val="26"/>
                <w:lang w:eastAsia="ru-RU"/>
              </w:rPr>
            </w:pPr>
            <w:r>
              <w:rPr>
                <w:color w:val="000000"/>
                <w:sz w:val="26"/>
                <w:szCs w:val="26"/>
                <w:lang w:eastAsia="ru-RU"/>
              </w:rPr>
              <w:t>Правка рамы в вертикальной плоскости (н.ч.), шт</w:t>
            </w:r>
          </w:p>
        </w:tc>
        <w:tc>
          <w:tcPr>
            <w:tcW w:w="1985" w:type="dxa"/>
            <w:shd w:val="clear" w:color="auto" w:fill="auto"/>
            <w:vAlign w:val="center"/>
            <w:hideMark/>
          </w:tcPr>
          <w:p w14:paraId="45B1758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10</w:t>
            </w:r>
          </w:p>
        </w:tc>
      </w:tr>
      <w:tr w:rsidR="00014625" w:rsidRPr="00A82CE1" w14:paraId="3A498924" w14:textId="77777777" w:rsidTr="00296B64">
        <w:trPr>
          <w:trHeight w:val="136"/>
        </w:trPr>
        <w:tc>
          <w:tcPr>
            <w:tcW w:w="940" w:type="dxa"/>
            <w:shd w:val="clear" w:color="auto" w:fill="auto"/>
            <w:vAlign w:val="center"/>
            <w:hideMark/>
          </w:tcPr>
          <w:p w14:paraId="40997E2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49</w:t>
            </w:r>
          </w:p>
        </w:tc>
        <w:tc>
          <w:tcPr>
            <w:tcW w:w="7017" w:type="dxa"/>
            <w:shd w:val="clear" w:color="auto" w:fill="auto"/>
            <w:vAlign w:val="center"/>
            <w:hideMark/>
          </w:tcPr>
          <w:p w14:paraId="5B88D051" w14:textId="77777777" w:rsidR="00014625" w:rsidRPr="00A82CE1" w:rsidRDefault="00014625" w:rsidP="00F851A5">
            <w:pPr>
              <w:suppressAutoHyphens w:val="0"/>
              <w:rPr>
                <w:color w:val="000000"/>
                <w:sz w:val="26"/>
                <w:szCs w:val="26"/>
                <w:lang w:eastAsia="ru-RU"/>
              </w:rPr>
            </w:pPr>
            <w:r>
              <w:rPr>
                <w:color w:val="000000"/>
                <w:sz w:val="26"/>
                <w:szCs w:val="26"/>
                <w:lang w:eastAsia="ru-RU"/>
              </w:rPr>
              <w:t>Регулировка тормозов (1 колесо), шт</w:t>
            </w:r>
          </w:p>
        </w:tc>
        <w:tc>
          <w:tcPr>
            <w:tcW w:w="1985" w:type="dxa"/>
            <w:shd w:val="clear" w:color="auto" w:fill="auto"/>
            <w:vAlign w:val="center"/>
            <w:hideMark/>
          </w:tcPr>
          <w:p w14:paraId="2AAC97D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0,2</w:t>
            </w:r>
          </w:p>
        </w:tc>
      </w:tr>
      <w:tr w:rsidR="00014625" w:rsidRPr="00A82CE1" w14:paraId="3F6386C4" w14:textId="77777777" w:rsidTr="00296B64">
        <w:trPr>
          <w:trHeight w:val="112"/>
        </w:trPr>
        <w:tc>
          <w:tcPr>
            <w:tcW w:w="940" w:type="dxa"/>
            <w:shd w:val="clear" w:color="auto" w:fill="auto"/>
            <w:vAlign w:val="center"/>
            <w:hideMark/>
          </w:tcPr>
          <w:p w14:paraId="321EFDD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50</w:t>
            </w:r>
          </w:p>
        </w:tc>
        <w:tc>
          <w:tcPr>
            <w:tcW w:w="7017" w:type="dxa"/>
            <w:shd w:val="clear" w:color="auto" w:fill="auto"/>
            <w:vAlign w:val="center"/>
            <w:hideMark/>
          </w:tcPr>
          <w:p w14:paraId="69FD4A84"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работы суппорта, шт</w:t>
            </w:r>
          </w:p>
        </w:tc>
        <w:tc>
          <w:tcPr>
            <w:tcW w:w="1985" w:type="dxa"/>
            <w:shd w:val="clear" w:color="auto" w:fill="auto"/>
            <w:vAlign w:val="center"/>
            <w:hideMark/>
          </w:tcPr>
          <w:p w14:paraId="35209E3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613B4DE9" w14:textId="77777777" w:rsidTr="00296B64">
        <w:trPr>
          <w:trHeight w:val="46"/>
        </w:trPr>
        <w:tc>
          <w:tcPr>
            <w:tcW w:w="940" w:type="dxa"/>
            <w:shd w:val="clear" w:color="auto" w:fill="auto"/>
            <w:vAlign w:val="center"/>
            <w:hideMark/>
          </w:tcPr>
          <w:p w14:paraId="6835E9A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51</w:t>
            </w:r>
          </w:p>
        </w:tc>
        <w:tc>
          <w:tcPr>
            <w:tcW w:w="7017" w:type="dxa"/>
            <w:shd w:val="clear" w:color="auto" w:fill="auto"/>
            <w:vAlign w:val="center"/>
            <w:hideMark/>
          </w:tcPr>
          <w:p w14:paraId="7751FE2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болта крепления седла, шт</w:t>
            </w:r>
          </w:p>
        </w:tc>
        <w:tc>
          <w:tcPr>
            <w:tcW w:w="1985" w:type="dxa"/>
            <w:shd w:val="clear" w:color="auto" w:fill="auto"/>
            <w:vAlign w:val="center"/>
            <w:hideMark/>
          </w:tcPr>
          <w:p w14:paraId="1F8F8DB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144D2A9F" w14:textId="77777777" w:rsidTr="00296B64">
        <w:trPr>
          <w:trHeight w:val="46"/>
        </w:trPr>
        <w:tc>
          <w:tcPr>
            <w:tcW w:w="940" w:type="dxa"/>
            <w:shd w:val="clear" w:color="auto" w:fill="auto"/>
            <w:vAlign w:val="center"/>
            <w:hideMark/>
          </w:tcPr>
          <w:p w14:paraId="3B28CD9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52</w:t>
            </w:r>
          </w:p>
        </w:tc>
        <w:tc>
          <w:tcPr>
            <w:tcW w:w="7017" w:type="dxa"/>
            <w:shd w:val="clear" w:color="auto" w:fill="auto"/>
            <w:vAlign w:val="center"/>
            <w:hideMark/>
          </w:tcPr>
          <w:p w14:paraId="276413E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болта крепления фургона, шт</w:t>
            </w:r>
          </w:p>
        </w:tc>
        <w:tc>
          <w:tcPr>
            <w:tcW w:w="1985" w:type="dxa"/>
            <w:shd w:val="clear" w:color="auto" w:fill="auto"/>
            <w:vAlign w:val="center"/>
            <w:hideMark/>
          </w:tcPr>
          <w:p w14:paraId="455CCDB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6AEE16EA" w14:textId="77777777" w:rsidTr="00296B64">
        <w:trPr>
          <w:trHeight w:val="81"/>
        </w:trPr>
        <w:tc>
          <w:tcPr>
            <w:tcW w:w="940" w:type="dxa"/>
            <w:shd w:val="clear" w:color="auto" w:fill="auto"/>
            <w:vAlign w:val="center"/>
            <w:hideMark/>
          </w:tcPr>
          <w:p w14:paraId="6F68C54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53</w:t>
            </w:r>
          </w:p>
        </w:tc>
        <w:tc>
          <w:tcPr>
            <w:tcW w:w="7017" w:type="dxa"/>
            <w:shd w:val="clear" w:color="auto" w:fill="auto"/>
            <w:vAlign w:val="center"/>
            <w:hideMark/>
          </w:tcPr>
          <w:p w14:paraId="2164A1B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кронштейна амортизатора, шт</w:t>
            </w:r>
          </w:p>
        </w:tc>
        <w:tc>
          <w:tcPr>
            <w:tcW w:w="1985" w:type="dxa"/>
            <w:shd w:val="clear" w:color="auto" w:fill="auto"/>
            <w:vAlign w:val="center"/>
            <w:hideMark/>
          </w:tcPr>
          <w:p w14:paraId="2C9BAAA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63906248" w14:textId="77777777" w:rsidTr="00296B64">
        <w:trPr>
          <w:trHeight w:val="538"/>
        </w:trPr>
        <w:tc>
          <w:tcPr>
            <w:tcW w:w="940" w:type="dxa"/>
            <w:shd w:val="clear" w:color="auto" w:fill="auto"/>
            <w:vAlign w:val="center"/>
            <w:hideMark/>
          </w:tcPr>
          <w:p w14:paraId="4AF1F7D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67</w:t>
            </w:r>
          </w:p>
        </w:tc>
        <w:tc>
          <w:tcPr>
            <w:tcW w:w="7017" w:type="dxa"/>
            <w:shd w:val="clear" w:color="000000" w:fill="FFFFFF"/>
            <w:vAlign w:val="center"/>
            <w:hideMark/>
          </w:tcPr>
          <w:p w14:paraId="3FBD84B7"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ступицу с барабаном п/прицеп, шт. Включая установку на опоры, снятие и установку колеса.</w:t>
            </w:r>
          </w:p>
        </w:tc>
        <w:tc>
          <w:tcPr>
            <w:tcW w:w="1985" w:type="dxa"/>
            <w:shd w:val="clear" w:color="auto" w:fill="auto"/>
            <w:vAlign w:val="center"/>
            <w:hideMark/>
          </w:tcPr>
          <w:p w14:paraId="64992E4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w:t>
            </w:r>
          </w:p>
        </w:tc>
      </w:tr>
      <w:tr w:rsidR="00014625" w:rsidRPr="00A82CE1" w14:paraId="737716FB" w14:textId="77777777" w:rsidTr="00296B64">
        <w:trPr>
          <w:trHeight w:val="265"/>
        </w:trPr>
        <w:tc>
          <w:tcPr>
            <w:tcW w:w="940" w:type="dxa"/>
            <w:shd w:val="clear" w:color="auto" w:fill="auto"/>
            <w:vAlign w:val="center"/>
            <w:hideMark/>
          </w:tcPr>
          <w:p w14:paraId="351748D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68</w:t>
            </w:r>
          </w:p>
        </w:tc>
        <w:tc>
          <w:tcPr>
            <w:tcW w:w="7017" w:type="dxa"/>
            <w:shd w:val="clear" w:color="auto" w:fill="auto"/>
            <w:vAlign w:val="center"/>
            <w:hideMark/>
          </w:tcPr>
          <w:p w14:paraId="5952FE8E"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тормозную камеру BPW SMB ROR, шт</w:t>
            </w:r>
          </w:p>
        </w:tc>
        <w:tc>
          <w:tcPr>
            <w:tcW w:w="1985" w:type="dxa"/>
            <w:shd w:val="clear" w:color="auto" w:fill="auto"/>
            <w:vAlign w:val="center"/>
            <w:hideMark/>
          </w:tcPr>
          <w:p w14:paraId="5FFC773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3B5AE653" w14:textId="77777777" w:rsidTr="00296B64">
        <w:trPr>
          <w:trHeight w:val="46"/>
        </w:trPr>
        <w:tc>
          <w:tcPr>
            <w:tcW w:w="940" w:type="dxa"/>
            <w:shd w:val="clear" w:color="auto" w:fill="auto"/>
            <w:vAlign w:val="center"/>
            <w:hideMark/>
          </w:tcPr>
          <w:p w14:paraId="3AB9816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69</w:t>
            </w:r>
          </w:p>
        </w:tc>
        <w:tc>
          <w:tcPr>
            <w:tcW w:w="7017" w:type="dxa"/>
            <w:shd w:val="clear" w:color="auto" w:fill="auto"/>
            <w:vAlign w:val="center"/>
            <w:hideMark/>
          </w:tcPr>
          <w:p w14:paraId="79A58382" w14:textId="77777777" w:rsidR="00014625" w:rsidRPr="00A82CE1" w:rsidRDefault="00014625" w:rsidP="00F851A5">
            <w:pPr>
              <w:suppressAutoHyphens w:val="0"/>
              <w:rPr>
                <w:color w:val="000000"/>
                <w:sz w:val="26"/>
                <w:szCs w:val="26"/>
                <w:lang w:eastAsia="ru-RU"/>
              </w:rPr>
            </w:pPr>
            <w:r>
              <w:rPr>
                <w:color w:val="000000"/>
                <w:sz w:val="26"/>
                <w:szCs w:val="26"/>
                <w:lang w:eastAsia="ru-RU"/>
              </w:rPr>
              <w:t>Смазочная работа (1 точка), шт</w:t>
            </w:r>
          </w:p>
        </w:tc>
        <w:tc>
          <w:tcPr>
            <w:tcW w:w="1985" w:type="dxa"/>
            <w:shd w:val="clear" w:color="auto" w:fill="auto"/>
            <w:vAlign w:val="center"/>
            <w:hideMark/>
          </w:tcPr>
          <w:p w14:paraId="5DB31C8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0,13</w:t>
            </w:r>
          </w:p>
        </w:tc>
      </w:tr>
      <w:tr w:rsidR="00014625" w:rsidRPr="00A82CE1" w14:paraId="4D9FC3F3" w14:textId="77777777" w:rsidTr="00296B64">
        <w:trPr>
          <w:trHeight w:val="108"/>
        </w:trPr>
        <w:tc>
          <w:tcPr>
            <w:tcW w:w="940" w:type="dxa"/>
            <w:shd w:val="clear" w:color="auto" w:fill="auto"/>
            <w:vAlign w:val="center"/>
            <w:hideMark/>
          </w:tcPr>
          <w:p w14:paraId="2942D23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70</w:t>
            </w:r>
          </w:p>
        </w:tc>
        <w:tc>
          <w:tcPr>
            <w:tcW w:w="7017" w:type="dxa"/>
            <w:shd w:val="clear" w:color="000000" w:fill="FFFFFF"/>
            <w:hideMark/>
          </w:tcPr>
          <w:p w14:paraId="0387A6E8" w14:textId="77777777" w:rsidR="00014625" w:rsidRPr="00A82CE1" w:rsidRDefault="00014625" w:rsidP="00F851A5">
            <w:pPr>
              <w:suppressAutoHyphens w:val="0"/>
              <w:rPr>
                <w:color w:val="000000"/>
                <w:sz w:val="26"/>
                <w:szCs w:val="26"/>
                <w:lang w:eastAsia="ru-RU"/>
              </w:rPr>
            </w:pPr>
            <w:r>
              <w:rPr>
                <w:color w:val="000000"/>
                <w:sz w:val="26"/>
                <w:szCs w:val="26"/>
                <w:lang w:eastAsia="ru-RU"/>
              </w:rPr>
              <w:t>Мойка двигателя</w:t>
            </w:r>
          </w:p>
        </w:tc>
        <w:tc>
          <w:tcPr>
            <w:tcW w:w="1985" w:type="dxa"/>
            <w:shd w:val="clear" w:color="auto" w:fill="auto"/>
            <w:vAlign w:val="center"/>
            <w:hideMark/>
          </w:tcPr>
          <w:p w14:paraId="061ACFB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0,7</w:t>
            </w:r>
          </w:p>
        </w:tc>
      </w:tr>
      <w:tr w:rsidR="00014625" w:rsidRPr="00A82CE1" w14:paraId="765C4429" w14:textId="77777777" w:rsidTr="00296B64">
        <w:trPr>
          <w:trHeight w:val="54"/>
        </w:trPr>
        <w:tc>
          <w:tcPr>
            <w:tcW w:w="940" w:type="dxa"/>
            <w:shd w:val="clear" w:color="auto" w:fill="auto"/>
            <w:vAlign w:val="center"/>
            <w:hideMark/>
          </w:tcPr>
          <w:p w14:paraId="052D0FA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71</w:t>
            </w:r>
          </w:p>
        </w:tc>
        <w:tc>
          <w:tcPr>
            <w:tcW w:w="7017" w:type="dxa"/>
            <w:shd w:val="clear" w:color="000000" w:fill="FFFFFF"/>
            <w:hideMark/>
          </w:tcPr>
          <w:p w14:paraId="2CBE535C" w14:textId="77777777" w:rsidR="00014625" w:rsidRPr="00A82CE1" w:rsidRDefault="00014625" w:rsidP="00F851A5">
            <w:pPr>
              <w:suppressAutoHyphens w:val="0"/>
              <w:rPr>
                <w:color w:val="000000"/>
                <w:sz w:val="26"/>
                <w:szCs w:val="26"/>
                <w:lang w:eastAsia="ru-RU"/>
              </w:rPr>
            </w:pPr>
            <w:r>
              <w:rPr>
                <w:color w:val="000000"/>
                <w:sz w:val="26"/>
                <w:szCs w:val="26"/>
                <w:lang w:eastAsia="ru-RU"/>
              </w:rPr>
              <w:t>Мойка тягача техническая</w:t>
            </w:r>
          </w:p>
        </w:tc>
        <w:tc>
          <w:tcPr>
            <w:tcW w:w="1985" w:type="dxa"/>
            <w:shd w:val="clear" w:color="auto" w:fill="auto"/>
            <w:vAlign w:val="center"/>
            <w:hideMark/>
          </w:tcPr>
          <w:p w14:paraId="1C90B42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0,2</w:t>
            </w:r>
          </w:p>
        </w:tc>
      </w:tr>
      <w:tr w:rsidR="00014625" w:rsidRPr="00A82CE1" w14:paraId="0F30236B" w14:textId="77777777" w:rsidTr="00296B64">
        <w:trPr>
          <w:trHeight w:val="54"/>
        </w:trPr>
        <w:tc>
          <w:tcPr>
            <w:tcW w:w="940" w:type="dxa"/>
            <w:shd w:val="clear" w:color="auto" w:fill="auto"/>
            <w:vAlign w:val="center"/>
          </w:tcPr>
          <w:p w14:paraId="4CAFCCB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72</w:t>
            </w:r>
          </w:p>
        </w:tc>
        <w:tc>
          <w:tcPr>
            <w:tcW w:w="7017" w:type="dxa"/>
            <w:shd w:val="clear" w:color="000000" w:fill="FFFFFF"/>
          </w:tcPr>
          <w:p w14:paraId="0F4E1B3F" w14:textId="77777777" w:rsidR="00014625" w:rsidRPr="00A82CE1" w:rsidRDefault="00014625" w:rsidP="00F851A5">
            <w:pPr>
              <w:suppressAutoHyphens w:val="0"/>
              <w:rPr>
                <w:color w:val="000000"/>
                <w:sz w:val="26"/>
                <w:szCs w:val="26"/>
                <w:lang w:eastAsia="ru-RU"/>
              </w:rPr>
            </w:pPr>
            <w:r>
              <w:rPr>
                <w:color w:val="000000"/>
                <w:sz w:val="26"/>
                <w:szCs w:val="26"/>
                <w:lang w:eastAsia="ru-RU"/>
              </w:rPr>
              <w:t>Мойка сцепки техническая</w:t>
            </w:r>
          </w:p>
        </w:tc>
        <w:tc>
          <w:tcPr>
            <w:tcW w:w="1985" w:type="dxa"/>
            <w:shd w:val="clear" w:color="auto" w:fill="auto"/>
            <w:vAlign w:val="center"/>
          </w:tcPr>
          <w:p w14:paraId="4277F64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bl>
    <w:p w14:paraId="44CB6BA1" w14:textId="77777777" w:rsidR="00014625" w:rsidRDefault="00014625" w:rsidP="00F851A5">
      <w:pPr>
        <w:ind w:firstLine="708"/>
        <w:jc w:val="both"/>
        <w:rPr>
          <w:rFonts w:eastAsia="MS Mincho"/>
          <w:b/>
          <w:sz w:val="28"/>
          <w:szCs w:val="28"/>
          <w:lang w:val="en-US"/>
        </w:rPr>
      </w:pPr>
    </w:p>
    <w:p w14:paraId="4AECDC53" w14:textId="77777777" w:rsidR="00D83DFB" w:rsidRDefault="00D83DFB" w:rsidP="00210F3B">
      <w:pPr>
        <w:spacing w:after="120"/>
        <w:outlineLvl w:val="0"/>
        <w:rPr>
          <w:rFonts w:eastAsia="MS Mincho"/>
          <w:szCs w:val="28"/>
        </w:rPr>
        <w:sectPr w:rsidR="00D83DFB" w:rsidSect="00BA573E">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r>
        <w:rPr>
          <w:rFonts w:eastAsia="MS Mincho"/>
          <w:szCs w:val="28"/>
        </w:rPr>
        <w:br w:type="page"/>
      </w:r>
    </w:p>
    <w:p w14:paraId="7BCD3803" w14:textId="77777777" w:rsidR="002E18D3" w:rsidRPr="00D72C8B" w:rsidRDefault="002E18D3" w:rsidP="00210F3B">
      <w:pPr>
        <w:pStyle w:val="af9"/>
        <w:ind w:left="709" w:firstLine="0"/>
        <w:jc w:val="center"/>
        <w:outlineLvl w:val="0"/>
      </w:pPr>
      <w:r>
        <w:rPr>
          <w:b/>
          <w:bCs/>
          <w:sz w:val="32"/>
          <w:szCs w:val="32"/>
        </w:rPr>
        <w:lastRenderedPageBreak/>
        <w:t>Раздел 5. Информационная карта</w:t>
      </w:r>
    </w:p>
    <w:p w14:paraId="0AEABF75" w14:textId="77777777" w:rsidR="00305BD2" w:rsidRPr="00F356EB" w:rsidRDefault="00305BD2" w:rsidP="00210F3B">
      <w:pPr>
        <w:pStyle w:val="1a"/>
        <w:ind w:firstLine="0"/>
        <w:rPr>
          <w:sz w:val="23"/>
          <w:szCs w:val="23"/>
        </w:rPr>
      </w:pPr>
    </w:p>
    <w:p w14:paraId="6ABFA26D" w14:textId="77777777" w:rsidR="002E18D3" w:rsidRPr="00C26B87" w:rsidRDefault="002E18D3" w:rsidP="00210F3B">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7582C9BD" w14:textId="77777777" w:rsidTr="004D6B74">
        <w:tc>
          <w:tcPr>
            <w:tcW w:w="426" w:type="dxa"/>
            <w:vAlign w:val="center"/>
          </w:tcPr>
          <w:p w14:paraId="54C70EE8" w14:textId="77777777" w:rsidR="002E18D3" w:rsidRPr="00F5735B" w:rsidRDefault="00F5735B" w:rsidP="00210F3B">
            <w:pPr>
              <w:pStyle w:val="Default"/>
              <w:jc w:val="center"/>
              <w:rPr>
                <w:b/>
                <w:color w:val="auto"/>
              </w:rPr>
            </w:pPr>
            <w:r>
              <w:rPr>
                <w:b/>
                <w:color w:val="auto"/>
              </w:rPr>
              <w:t>№</w:t>
            </w:r>
          </w:p>
        </w:tc>
        <w:tc>
          <w:tcPr>
            <w:tcW w:w="2126" w:type="dxa"/>
            <w:vAlign w:val="center"/>
          </w:tcPr>
          <w:p w14:paraId="7393B5EA" w14:textId="77777777"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14:paraId="04B6D7D5" w14:textId="77777777" w:rsidR="002E18D3" w:rsidRPr="003C6269" w:rsidRDefault="002E18D3" w:rsidP="00210F3B">
            <w:pPr>
              <w:pStyle w:val="Default"/>
              <w:jc w:val="center"/>
              <w:rPr>
                <w:b/>
                <w:color w:val="auto"/>
              </w:rPr>
            </w:pPr>
            <w:r>
              <w:rPr>
                <w:b/>
                <w:color w:val="auto"/>
              </w:rPr>
              <w:t>Содержание</w:t>
            </w:r>
          </w:p>
        </w:tc>
      </w:tr>
      <w:tr w:rsidR="002E18D3" w:rsidRPr="00F86FAA" w14:paraId="33745580" w14:textId="77777777" w:rsidTr="004D6B74">
        <w:tc>
          <w:tcPr>
            <w:tcW w:w="426" w:type="dxa"/>
          </w:tcPr>
          <w:p w14:paraId="35823CD0" w14:textId="77777777" w:rsidR="002E18D3" w:rsidRPr="00F86FAA" w:rsidRDefault="002E18D3" w:rsidP="00210F3B">
            <w:pPr>
              <w:pStyle w:val="1a"/>
              <w:ind w:left="-57" w:right="-108" w:firstLine="0"/>
              <w:rPr>
                <w:b/>
                <w:sz w:val="24"/>
                <w:szCs w:val="24"/>
              </w:rPr>
            </w:pPr>
            <w:r>
              <w:rPr>
                <w:b/>
                <w:sz w:val="24"/>
                <w:szCs w:val="24"/>
              </w:rPr>
              <w:t>1.</w:t>
            </w:r>
          </w:p>
        </w:tc>
        <w:tc>
          <w:tcPr>
            <w:tcW w:w="2126" w:type="dxa"/>
          </w:tcPr>
          <w:p w14:paraId="6063D9CB" w14:textId="77777777" w:rsidR="002E18D3" w:rsidRPr="00F86FAA" w:rsidRDefault="002E18D3" w:rsidP="00210F3B">
            <w:pPr>
              <w:pStyle w:val="Default"/>
              <w:rPr>
                <w:b/>
                <w:color w:val="auto"/>
              </w:rPr>
            </w:pPr>
            <w:r>
              <w:rPr>
                <w:b/>
                <w:color w:val="auto"/>
              </w:rPr>
              <w:t>Предмет Открытого конкурса</w:t>
            </w:r>
          </w:p>
        </w:tc>
        <w:tc>
          <w:tcPr>
            <w:tcW w:w="7200" w:type="dxa"/>
          </w:tcPr>
          <w:p w14:paraId="71A71F9A" w14:textId="115F952C" w:rsidR="00014625" w:rsidRDefault="00F851A5" w:rsidP="000B3D5F">
            <w:pPr>
              <w:pStyle w:val="1a"/>
              <w:ind w:firstLine="397"/>
              <w:rPr>
                <w:sz w:val="24"/>
                <w:szCs w:val="24"/>
              </w:rPr>
            </w:pPr>
            <w:r>
              <w:rPr>
                <w:sz w:val="24"/>
                <w:szCs w:val="24"/>
              </w:rPr>
              <w:t>Открытый конкурс в электронной форме № ОКэ-</w:t>
            </w:r>
            <w:r w:rsidR="000B3D5F">
              <w:rPr>
                <w:sz w:val="24"/>
                <w:szCs w:val="24"/>
              </w:rPr>
              <w:t>НКПСЕВ</w:t>
            </w:r>
            <w:r>
              <w:rPr>
                <w:sz w:val="24"/>
                <w:szCs w:val="24"/>
              </w:rPr>
              <w:t>-26-</w:t>
            </w:r>
            <w:r w:rsidR="000D0D9F" w:rsidRPr="000D0D9F">
              <w:rPr>
                <w:sz w:val="24"/>
                <w:szCs w:val="24"/>
              </w:rPr>
              <w:t>0001</w:t>
            </w:r>
            <w:r>
              <w:rPr>
                <w:sz w:val="24"/>
                <w:szCs w:val="24"/>
              </w:rPr>
              <w:t xml:space="preserve"> по предмету закупки «Ремонт и техническое обслуживание автотранспорта филиала ПАО «ТрансКонтейнер» на Северной железной дороге»</w:t>
            </w:r>
          </w:p>
        </w:tc>
      </w:tr>
      <w:tr w:rsidR="00EF2E59" w:rsidRPr="00F86FAA" w14:paraId="7839421F" w14:textId="77777777" w:rsidTr="004D6B74">
        <w:tc>
          <w:tcPr>
            <w:tcW w:w="426" w:type="dxa"/>
          </w:tcPr>
          <w:p w14:paraId="1100E166" w14:textId="77777777" w:rsidR="00EF2E59" w:rsidRPr="00F86FAA" w:rsidRDefault="00EF2E59" w:rsidP="00210F3B">
            <w:pPr>
              <w:pStyle w:val="1a"/>
              <w:ind w:left="-57" w:right="-108" w:firstLine="0"/>
              <w:rPr>
                <w:b/>
                <w:sz w:val="24"/>
                <w:szCs w:val="24"/>
              </w:rPr>
            </w:pPr>
            <w:r>
              <w:rPr>
                <w:b/>
                <w:sz w:val="24"/>
                <w:szCs w:val="24"/>
              </w:rPr>
              <w:t>2.</w:t>
            </w:r>
          </w:p>
        </w:tc>
        <w:tc>
          <w:tcPr>
            <w:tcW w:w="2126" w:type="dxa"/>
          </w:tcPr>
          <w:p w14:paraId="69D3CDFC" w14:textId="77777777"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D9224C5" w14:textId="77777777" w:rsidR="00014625" w:rsidRPr="00296B64" w:rsidRDefault="00F851A5">
            <w:pPr>
              <w:pStyle w:val="1a"/>
              <w:ind w:firstLine="397"/>
              <w:rPr>
                <w:sz w:val="24"/>
                <w:szCs w:val="24"/>
              </w:rPr>
            </w:pPr>
            <w:r w:rsidRPr="00296B64">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A998CCE" w14:textId="4DEA678B" w:rsidR="000B3D5F" w:rsidRPr="00296B64" w:rsidRDefault="000B3D5F" w:rsidP="000B3D5F">
            <w:pPr>
              <w:pStyle w:val="1a"/>
              <w:ind w:firstLine="0"/>
              <w:rPr>
                <w:sz w:val="24"/>
                <w:szCs w:val="24"/>
              </w:rPr>
            </w:pPr>
            <w:r w:rsidRPr="00296B64">
              <w:rPr>
                <w:sz w:val="24"/>
                <w:szCs w:val="24"/>
              </w:rPr>
              <w:t xml:space="preserve">- постоянная рабочая группа Конкурсной комиссии </w:t>
            </w:r>
            <w:r w:rsidR="00DF5F28" w:rsidRPr="00296B64">
              <w:rPr>
                <w:sz w:val="24"/>
                <w:szCs w:val="24"/>
              </w:rPr>
              <w:t xml:space="preserve">аппарата управления </w:t>
            </w:r>
            <w:r w:rsidRPr="00296B64">
              <w:rPr>
                <w:sz w:val="24"/>
                <w:szCs w:val="24"/>
              </w:rPr>
              <w:t>ПАО «ТрансКонтейнер»</w:t>
            </w:r>
            <w:r w:rsidR="00DF5F28" w:rsidRPr="00296B64">
              <w:rPr>
                <w:sz w:val="24"/>
                <w:szCs w:val="24"/>
              </w:rPr>
              <w:t>.</w:t>
            </w:r>
            <w:r w:rsidRPr="00296B64">
              <w:rPr>
                <w:sz w:val="24"/>
                <w:szCs w:val="24"/>
              </w:rPr>
              <w:t xml:space="preserve"> </w:t>
            </w:r>
          </w:p>
          <w:p w14:paraId="1FBBA2C4" w14:textId="77777777" w:rsidR="00DF5F28" w:rsidRPr="00296B64" w:rsidRDefault="00DF5F28" w:rsidP="00DF5F28">
            <w:pPr>
              <w:pStyle w:val="1a"/>
              <w:ind w:firstLine="397"/>
              <w:rPr>
                <w:sz w:val="24"/>
                <w:szCs w:val="24"/>
              </w:rPr>
            </w:pPr>
            <w:r w:rsidRPr="00296B64">
              <w:rPr>
                <w:sz w:val="24"/>
                <w:szCs w:val="24"/>
              </w:rPr>
              <w:t>Адрес: 125047, г. Москва, Оружейный пер., д.19</w:t>
            </w:r>
          </w:p>
          <w:p w14:paraId="06A8C528" w14:textId="14164DA1" w:rsidR="00DF5F28" w:rsidRPr="00296B64" w:rsidRDefault="00DF5F28" w:rsidP="000B3D5F">
            <w:r w:rsidRPr="00296B64">
              <w:t xml:space="preserve">Контактная информация Заказчика: </w:t>
            </w:r>
          </w:p>
          <w:p w14:paraId="13A0312D" w14:textId="77777777" w:rsidR="000B3D5F" w:rsidRPr="00296B64" w:rsidRDefault="000B3D5F" w:rsidP="000B3D5F">
            <w:pPr>
              <w:rPr>
                <w:rFonts w:ascii="Calibri" w:hAnsi="Calibri" w:cs="Calibri"/>
                <w:color w:val="000000"/>
                <w:lang w:eastAsia="ru-RU"/>
              </w:rPr>
            </w:pPr>
            <w:r w:rsidRPr="00296B64">
              <w:t xml:space="preserve">тел. +7(485)2205072(4185), электронный адрес </w:t>
            </w:r>
            <w:hyperlink r:id="rId22" w:history="1">
              <w:r w:rsidR="00DF5F28" w:rsidRPr="00296B64">
                <w:rPr>
                  <w:rStyle w:val="a7"/>
                  <w:lang w:val="en-US"/>
                </w:rPr>
                <w:t>zakupki</w:t>
              </w:r>
              <w:r w:rsidR="00DF5F28" w:rsidRPr="00296B64">
                <w:rPr>
                  <w:rStyle w:val="a7"/>
                </w:rPr>
                <w:t>-</w:t>
              </w:r>
              <w:r w:rsidR="00DF5F28" w:rsidRPr="00296B64">
                <w:rPr>
                  <w:rStyle w:val="a7"/>
                  <w:lang w:val="en-US"/>
                </w:rPr>
                <w:t>sev</w:t>
              </w:r>
              <w:r w:rsidR="00DF5F28" w:rsidRPr="00296B64">
                <w:rPr>
                  <w:rStyle w:val="a7"/>
                </w:rPr>
                <w:t>@trcont.ru</w:t>
              </w:r>
            </w:hyperlink>
            <w:r w:rsidR="00DF5F28" w:rsidRPr="00296B64">
              <w:t xml:space="preserve"> </w:t>
            </w:r>
            <w:r w:rsidRPr="00296B64">
              <w:t>.</w:t>
            </w:r>
          </w:p>
          <w:p w14:paraId="038B542F" w14:textId="77777777" w:rsidR="00DF5F28" w:rsidRPr="00296B64" w:rsidRDefault="000B3D5F" w:rsidP="00DF5F28">
            <w:pPr>
              <w:ind w:firstLine="397"/>
            </w:pPr>
            <w:r w:rsidRPr="00296B64">
              <w:t>Контактная информация Организатора</w:t>
            </w:r>
            <w:r w:rsidR="00DF5F28" w:rsidRPr="00296B64">
              <w:t xml:space="preserve">: </w:t>
            </w:r>
          </w:p>
          <w:p w14:paraId="08D89783" w14:textId="0206533B" w:rsidR="00014625" w:rsidRPr="00296B64" w:rsidRDefault="00DF5F28" w:rsidP="00296B64">
            <w:pPr>
              <w:pStyle w:val="1a"/>
              <w:ind w:firstLine="0"/>
              <w:rPr>
                <w:sz w:val="24"/>
                <w:szCs w:val="24"/>
              </w:rPr>
            </w:pPr>
            <w:r w:rsidRPr="00296B64">
              <w:rPr>
                <w:sz w:val="24"/>
                <w:szCs w:val="24"/>
              </w:rPr>
              <w:t xml:space="preserve">тел. +7 (495) 788-1717 доб. 16-41 или доб. 16-42, электронный адрес </w:t>
            </w:r>
            <w:hyperlink r:id="rId23" w:history="1">
              <w:r w:rsidRPr="00296B64">
                <w:rPr>
                  <w:rStyle w:val="a7"/>
                  <w:sz w:val="24"/>
                  <w:szCs w:val="24"/>
                </w:rPr>
                <w:t>Zakupki-CKP@trcont.ru</w:t>
              </w:r>
            </w:hyperlink>
          </w:p>
        </w:tc>
      </w:tr>
      <w:tr w:rsidR="004762D6" w:rsidRPr="00F86FAA" w14:paraId="51BEFD23" w14:textId="77777777" w:rsidTr="004D6B74">
        <w:tc>
          <w:tcPr>
            <w:tcW w:w="426" w:type="dxa"/>
          </w:tcPr>
          <w:p w14:paraId="47AA8EAE" w14:textId="77777777" w:rsidR="004762D6" w:rsidRPr="00F86FAA" w:rsidRDefault="004762D6" w:rsidP="00210F3B">
            <w:pPr>
              <w:pStyle w:val="1a"/>
              <w:ind w:left="-57" w:right="-108" w:firstLine="0"/>
              <w:rPr>
                <w:b/>
                <w:sz w:val="24"/>
                <w:szCs w:val="24"/>
              </w:rPr>
            </w:pPr>
            <w:r>
              <w:rPr>
                <w:b/>
                <w:sz w:val="24"/>
                <w:szCs w:val="24"/>
              </w:rPr>
              <w:t>3.</w:t>
            </w:r>
          </w:p>
        </w:tc>
        <w:tc>
          <w:tcPr>
            <w:tcW w:w="2126" w:type="dxa"/>
          </w:tcPr>
          <w:p w14:paraId="753086F1" w14:textId="77777777" w:rsidR="004762D6" w:rsidRPr="00F86FAA" w:rsidRDefault="004762D6" w:rsidP="00210F3B">
            <w:pPr>
              <w:pStyle w:val="Default"/>
              <w:rPr>
                <w:b/>
                <w:color w:val="auto"/>
              </w:rPr>
            </w:pPr>
            <w:r>
              <w:rPr>
                <w:b/>
                <w:color w:val="auto"/>
              </w:rPr>
              <w:t>Конкурсная комиссия</w:t>
            </w:r>
          </w:p>
        </w:tc>
        <w:tc>
          <w:tcPr>
            <w:tcW w:w="7200" w:type="dxa"/>
          </w:tcPr>
          <w:p w14:paraId="61B5D4AB" w14:textId="77777777" w:rsidR="000B3D5F" w:rsidRPr="007B1AEE" w:rsidRDefault="000B3D5F" w:rsidP="000B3D5F">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17AC8D8C" w14:textId="77777777" w:rsidR="00014625" w:rsidRDefault="000B3D5F" w:rsidP="000B3D5F">
            <w:pPr>
              <w:pStyle w:val="1a"/>
              <w:ind w:firstLine="0"/>
              <w:rPr>
                <w:sz w:val="24"/>
                <w:szCs w:val="24"/>
                <w:highlight w:val="cyan"/>
              </w:rPr>
            </w:pPr>
            <w:r>
              <w:rPr>
                <w:sz w:val="24"/>
                <w:szCs w:val="24"/>
              </w:rPr>
              <w:t>Адрес:125047, Москва Оружейный пер., д.19</w:t>
            </w:r>
          </w:p>
        </w:tc>
      </w:tr>
      <w:tr w:rsidR="00FA3C13" w:rsidRPr="00F86FAA" w14:paraId="3BCE4216" w14:textId="77777777" w:rsidTr="004D6B74">
        <w:tc>
          <w:tcPr>
            <w:tcW w:w="426" w:type="dxa"/>
          </w:tcPr>
          <w:p w14:paraId="27021A48" w14:textId="77777777" w:rsidR="00FA3C13" w:rsidRPr="00F86FAA" w:rsidRDefault="00856650" w:rsidP="00210F3B">
            <w:pPr>
              <w:pStyle w:val="1a"/>
              <w:ind w:left="-57" w:right="-108" w:firstLine="0"/>
              <w:rPr>
                <w:b/>
                <w:sz w:val="24"/>
                <w:szCs w:val="24"/>
              </w:rPr>
            </w:pPr>
            <w:r>
              <w:rPr>
                <w:b/>
                <w:sz w:val="24"/>
                <w:szCs w:val="24"/>
              </w:rPr>
              <w:t>4.</w:t>
            </w:r>
          </w:p>
        </w:tc>
        <w:tc>
          <w:tcPr>
            <w:tcW w:w="2126" w:type="dxa"/>
          </w:tcPr>
          <w:p w14:paraId="16B70B95" w14:textId="77777777"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07441B4A" w14:textId="77777777" w:rsidR="00C61887" w:rsidRPr="00385C54" w:rsidRDefault="00870311" w:rsidP="00210F3B">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
          <w:p w14:paraId="5AD79649" w14:textId="77777777" w:rsidR="00836996" w:rsidRPr="008D4CFE" w:rsidRDefault="00242A1E" w:rsidP="00210F3B">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14:paraId="1BAD5566" w14:textId="77777777" w:rsidR="0074087D" w:rsidRPr="008D4CFE" w:rsidRDefault="00836996" w:rsidP="00210F3B">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3B1EC97" w14:textId="77777777"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6"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7" w:history="1">
              <w:r>
                <w:rPr>
                  <w:rStyle w:val="a7"/>
                  <w:sz w:val="24"/>
                  <w:szCs w:val="24"/>
                </w:rPr>
                <w:t>info@otc.ru</w:t>
              </w:r>
            </w:hyperlink>
          </w:p>
        </w:tc>
      </w:tr>
      <w:tr w:rsidR="002B6BE9" w:rsidRPr="00F86FAA" w14:paraId="3A7353FA" w14:textId="77777777" w:rsidTr="004D6B74">
        <w:tc>
          <w:tcPr>
            <w:tcW w:w="426" w:type="dxa"/>
          </w:tcPr>
          <w:p w14:paraId="72CA08AD" w14:textId="77777777"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14:paraId="4BBBC803" w14:textId="77777777"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14:paraId="7DF4FBF8" w14:textId="77777777" w:rsidR="00014625" w:rsidRDefault="00F851A5" w:rsidP="00F851A5">
            <w:pPr>
              <w:pStyle w:val="1a"/>
              <w:ind w:firstLine="397"/>
              <w:rPr>
                <w:sz w:val="24"/>
                <w:szCs w:val="24"/>
              </w:rPr>
            </w:pPr>
            <w:r>
              <w:rPr>
                <w:sz w:val="24"/>
                <w:szCs w:val="24"/>
              </w:rPr>
              <w:t>Начальная (максимальная) цена договора составляет 8</w:t>
            </w:r>
            <w:r w:rsidR="000B3D5F">
              <w:rPr>
                <w:sz w:val="24"/>
                <w:szCs w:val="24"/>
              </w:rPr>
              <w:t> </w:t>
            </w:r>
            <w:r>
              <w:rPr>
                <w:sz w:val="24"/>
                <w:szCs w:val="24"/>
              </w:rPr>
              <w:t>074</w:t>
            </w:r>
            <w:r w:rsidR="000B3D5F">
              <w:rPr>
                <w:sz w:val="24"/>
                <w:szCs w:val="24"/>
              </w:rPr>
              <w:t xml:space="preserve"> </w:t>
            </w:r>
            <w:r>
              <w:rPr>
                <w:sz w:val="24"/>
                <w:szCs w:val="24"/>
              </w:rPr>
              <w:t>583 (восемь миллионов семьдесят четыре тысячи пятьсот восемьдесят три) рубля 00 копеек с учетом всех налогов.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5A57CE49" w14:textId="77777777" w:rsidTr="004D6B74">
        <w:tc>
          <w:tcPr>
            <w:tcW w:w="426" w:type="dxa"/>
          </w:tcPr>
          <w:p w14:paraId="75697376" w14:textId="77777777" w:rsidR="00856650" w:rsidRPr="00856650" w:rsidRDefault="00856650" w:rsidP="00210F3B">
            <w:pPr>
              <w:pStyle w:val="1a"/>
              <w:ind w:left="-57" w:right="-108" w:firstLine="0"/>
              <w:rPr>
                <w:b/>
                <w:sz w:val="24"/>
                <w:szCs w:val="24"/>
              </w:rPr>
            </w:pPr>
            <w:r>
              <w:rPr>
                <w:b/>
                <w:sz w:val="24"/>
                <w:szCs w:val="24"/>
              </w:rPr>
              <w:t>6.</w:t>
            </w:r>
          </w:p>
        </w:tc>
        <w:tc>
          <w:tcPr>
            <w:tcW w:w="2126" w:type="dxa"/>
          </w:tcPr>
          <w:p w14:paraId="697F674E" w14:textId="77777777"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14:paraId="57AB1BD6" w14:textId="77C516B3" w:rsidR="00014625" w:rsidRDefault="00F851A5" w:rsidP="000D0D9F">
            <w:pPr>
              <w:jc w:val="both"/>
              <w:rPr>
                <w:b/>
              </w:rPr>
            </w:pPr>
            <w:r w:rsidRPr="00700C85">
              <w:t>«</w:t>
            </w:r>
            <w:r w:rsidR="000D0D9F" w:rsidRPr="00700C85">
              <w:t>12</w:t>
            </w:r>
            <w:r w:rsidRPr="00700C85">
              <w:t xml:space="preserve">» </w:t>
            </w:r>
            <w:r w:rsidR="00046E8D" w:rsidRPr="00700C85">
              <w:t>марта</w:t>
            </w:r>
            <w:r w:rsidRPr="00700C85">
              <w:t xml:space="preserve"> 2026 г.</w:t>
            </w:r>
          </w:p>
        </w:tc>
      </w:tr>
      <w:tr w:rsidR="009E64D8" w:rsidRPr="00F86FAA" w14:paraId="1262D777" w14:textId="77777777" w:rsidTr="004D6B74">
        <w:tc>
          <w:tcPr>
            <w:tcW w:w="426" w:type="dxa"/>
          </w:tcPr>
          <w:p w14:paraId="7591B5C9" w14:textId="77777777" w:rsidR="009E64D8" w:rsidRPr="00856650" w:rsidRDefault="004762D6" w:rsidP="00210F3B">
            <w:pPr>
              <w:pStyle w:val="1a"/>
              <w:ind w:left="-57" w:right="-108" w:firstLine="0"/>
              <w:rPr>
                <w:b/>
                <w:sz w:val="24"/>
                <w:szCs w:val="24"/>
              </w:rPr>
            </w:pPr>
            <w:r>
              <w:rPr>
                <w:b/>
                <w:sz w:val="24"/>
                <w:szCs w:val="24"/>
              </w:rPr>
              <w:t>7.</w:t>
            </w:r>
          </w:p>
        </w:tc>
        <w:tc>
          <w:tcPr>
            <w:tcW w:w="2126" w:type="dxa"/>
          </w:tcPr>
          <w:p w14:paraId="71F7D61B" w14:textId="77777777"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BDDADD6" w14:textId="6BACC169" w:rsidR="00014625" w:rsidRDefault="00F851A5" w:rsidP="000D0D9F">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700C85">
              <w:rPr>
                <w:sz w:val="24"/>
                <w:szCs w:val="24"/>
              </w:rPr>
              <w:t>«</w:t>
            </w:r>
            <w:r w:rsidR="000D0D9F" w:rsidRPr="00700C85">
              <w:rPr>
                <w:sz w:val="24"/>
                <w:szCs w:val="24"/>
              </w:rPr>
              <w:t>26</w:t>
            </w:r>
            <w:r w:rsidRPr="00700C85">
              <w:rPr>
                <w:sz w:val="24"/>
                <w:szCs w:val="24"/>
              </w:rPr>
              <w:t xml:space="preserve">» </w:t>
            </w:r>
            <w:r w:rsidR="00046E8D" w:rsidRPr="00700C85">
              <w:rPr>
                <w:sz w:val="24"/>
                <w:szCs w:val="24"/>
              </w:rPr>
              <w:t xml:space="preserve">марта </w:t>
            </w:r>
            <w:r w:rsidRPr="00700C85">
              <w:rPr>
                <w:sz w:val="24"/>
                <w:szCs w:val="24"/>
              </w:rPr>
              <w:t>2026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3B85A033" w14:textId="77777777" w:rsidTr="004D6B74">
        <w:tc>
          <w:tcPr>
            <w:tcW w:w="426" w:type="dxa"/>
          </w:tcPr>
          <w:p w14:paraId="74F0B935" w14:textId="77777777" w:rsidR="003E2C12" w:rsidRPr="00F86FAA" w:rsidRDefault="00747369" w:rsidP="00210F3B">
            <w:pPr>
              <w:pStyle w:val="1a"/>
              <w:ind w:left="-57" w:right="-108" w:firstLine="0"/>
              <w:rPr>
                <w:b/>
                <w:sz w:val="24"/>
                <w:szCs w:val="24"/>
              </w:rPr>
            </w:pPr>
            <w:r>
              <w:rPr>
                <w:b/>
                <w:sz w:val="24"/>
                <w:szCs w:val="24"/>
              </w:rPr>
              <w:t>8.</w:t>
            </w:r>
          </w:p>
        </w:tc>
        <w:tc>
          <w:tcPr>
            <w:tcW w:w="2126" w:type="dxa"/>
          </w:tcPr>
          <w:p w14:paraId="51FE234F" w14:textId="77777777"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14:paraId="1D9D6DAF" w14:textId="5590316A" w:rsidR="00014625" w:rsidRDefault="00F851A5" w:rsidP="005B6D2C">
            <w:pPr>
              <w:pStyle w:val="1a"/>
              <w:ind w:firstLine="397"/>
              <w:rPr>
                <w:sz w:val="24"/>
                <w:szCs w:val="24"/>
                <w:highlight w:val="cyan"/>
              </w:rPr>
            </w:pPr>
            <w:r>
              <w:rPr>
                <w:sz w:val="24"/>
                <w:szCs w:val="24"/>
              </w:rPr>
              <w:t xml:space="preserve">Рассмотрение, оценка и сопоставление Заявок </w:t>
            </w:r>
            <w:r w:rsidRPr="00700C85">
              <w:rPr>
                <w:sz w:val="24"/>
                <w:szCs w:val="24"/>
              </w:rPr>
              <w:t>состоится «</w:t>
            </w:r>
            <w:r w:rsidR="005B6D2C" w:rsidRPr="00700C85">
              <w:rPr>
                <w:sz w:val="24"/>
                <w:szCs w:val="24"/>
              </w:rPr>
              <w:t>31</w:t>
            </w:r>
            <w:r w:rsidRPr="00700C85">
              <w:rPr>
                <w:sz w:val="24"/>
                <w:szCs w:val="24"/>
              </w:rPr>
              <w:t xml:space="preserve">» </w:t>
            </w:r>
            <w:r w:rsidR="00046E8D" w:rsidRPr="00700C85">
              <w:rPr>
                <w:sz w:val="24"/>
                <w:szCs w:val="24"/>
              </w:rPr>
              <w:t>марта</w:t>
            </w:r>
            <w:r w:rsidRPr="00700C85">
              <w:rPr>
                <w:sz w:val="24"/>
                <w:szCs w:val="24"/>
              </w:rPr>
              <w:t xml:space="preserve"> 2026 г. 14 часов 00 минут местного времени по адресу</w:t>
            </w:r>
            <w:r>
              <w:rPr>
                <w:sz w:val="24"/>
                <w:szCs w:val="24"/>
              </w:rPr>
              <w:t>, указанному в пункте 2 Информационной карты.</w:t>
            </w:r>
          </w:p>
        </w:tc>
      </w:tr>
      <w:tr w:rsidR="003E2C12" w:rsidRPr="00F86FAA" w14:paraId="7AAB9616" w14:textId="77777777" w:rsidTr="004D6B74">
        <w:tc>
          <w:tcPr>
            <w:tcW w:w="426" w:type="dxa"/>
          </w:tcPr>
          <w:p w14:paraId="105FA543" w14:textId="77777777" w:rsidR="003E2C12" w:rsidRPr="00F86FAA" w:rsidRDefault="00856650" w:rsidP="00210F3B">
            <w:pPr>
              <w:pStyle w:val="1a"/>
              <w:ind w:left="-57" w:right="-108" w:firstLine="0"/>
              <w:rPr>
                <w:b/>
                <w:sz w:val="24"/>
                <w:szCs w:val="24"/>
              </w:rPr>
            </w:pPr>
            <w:r>
              <w:rPr>
                <w:b/>
                <w:sz w:val="24"/>
                <w:szCs w:val="24"/>
              </w:rPr>
              <w:t>9.</w:t>
            </w:r>
          </w:p>
        </w:tc>
        <w:tc>
          <w:tcPr>
            <w:tcW w:w="2126" w:type="dxa"/>
          </w:tcPr>
          <w:p w14:paraId="4053C1EC" w14:textId="77777777" w:rsidR="003E2C12" w:rsidRPr="00F86FAA" w:rsidRDefault="009830CC" w:rsidP="00210F3B">
            <w:pPr>
              <w:pStyle w:val="Default"/>
              <w:rPr>
                <w:b/>
                <w:color w:val="auto"/>
              </w:rPr>
            </w:pPr>
            <w:r>
              <w:rPr>
                <w:b/>
                <w:color w:val="auto"/>
              </w:rPr>
              <w:t>Подведение итогов</w:t>
            </w:r>
          </w:p>
        </w:tc>
        <w:tc>
          <w:tcPr>
            <w:tcW w:w="7200" w:type="dxa"/>
          </w:tcPr>
          <w:p w14:paraId="6843589E" w14:textId="0658450C" w:rsidR="00014625" w:rsidRDefault="00F851A5" w:rsidP="005B6D2C">
            <w:pPr>
              <w:pStyle w:val="1a"/>
              <w:ind w:firstLine="397"/>
              <w:rPr>
                <w:sz w:val="24"/>
                <w:szCs w:val="24"/>
                <w:highlight w:val="cyan"/>
              </w:rPr>
            </w:pPr>
            <w:r>
              <w:rPr>
                <w:sz w:val="24"/>
                <w:szCs w:val="24"/>
              </w:rPr>
              <w:t xml:space="preserve">Подведение итогов состоится не </w:t>
            </w:r>
            <w:r w:rsidRPr="00700C85">
              <w:rPr>
                <w:sz w:val="24"/>
                <w:szCs w:val="24"/>
              </w:rPr>
              <w:t xml:space="preserve">позднее </w:t>
            </w:r>
            <w:bookmarkStart w:id="42" w:name="OLE_LINK14"/>
            <w:bookmarkStart w:id="43" w:name="OLE_LINK15"/>
            <w:bookmarkStart w:id="44" w:name="OLE_LINK28"/>
            <w:r w:rsidRPr="00700C85">
              <w:rPr>
                <w:sz w:val="24"/>
                <w:szCs w:val="24"/>
              </w:rPr>
              <w:t>«</w:t>
            </w:r>
            <w:r w:rsidR="005B6D2C" w:rsidRPr="00700C85">
              <w:rPr>
                <w:sz w:val="24"/>
                <w:szCs w:val="24"/>
              </w:rPr>
              <w:t>29</w:t>
            </w:r>
            <w:r w:rsidRPr="00700C85">
              <w:rPr>
                <w:sz w:val="24"/>
                <w:szCs w:val="24"/>
              </w:rPr>
              <w:t xml:space="preserve">» </w:t>
            </w:r>
            <w:r w:rsidR="005B6D2C" w:rsidRPr="00700C85">
              <w:rPr>
                <w:sz w:val="24"/>
                <w:szCs w:val="24"/>
              </w:rPr>
              <w:t>апреля</w:t>
            </w:r>
            <w:r w:rsidRPr="00700C85">
              <w:rPr>
                <w:sz w:val="24"/>
                <w:szCs w:val="24"/>
              </w:rPr>
              <w:t xml:space="preserve"> 2026 г. 14</w:t>
            </w:r>
            <w:bookmarkStart w:id="45" w:name="_GoBack"/>
            <w:bookmarkEnd w:id="45"/>
            <w:r>
              <w:rPr>
                <w:sz w:val="24"/>
                <w:szCs w:val="24"/>
              </w:rPr>
              <w:t xml:space="preserve"> часов 00 минут</w:t>
            </w:r>
            <w:bookmarkEnd w:id="42"/>
            <w:bookmarkEnd w:id="43"/>
            <w:bookmarkEnd w:id="44"/>
            <w:r>
              <w:rPr>
                <w:sz w:val="24"/>
                <w:szCs w:val="24"/>
              </w:rPr>
              <w:t xml:space="preserve"> местного времени по адресу, указанному в пункте 3 Информационной карты.</w:t>
            </w:r>
          </w:p>
        </w:tc>
      </w:tr>
      <w:tr w:rsidR="00856650" w:rsidRPr="00F86FAA" w14:paraId="588FBBEF" w14:textId="77777777" w:rsidTr="004D6B74">
        <w:tc>
          <w:tcPr>
            <w:tcW w:w="426" w:type="dxa"/>
          </w:tcPr>
          <w:p w14:paraId="23A9D164" w14:textId="77777777" w:rsidR="00856650" w:rsidRPr="00F86FAA" w:rsidRDefault="00856650" w:rsidP="00210F3B">
            <w:pPr>
              <w:pStyle w:val="1a"/>
              <w:ind w:left="-57" w:right="-108" w:firstLine="0"/>
              <w:rPr>
                <w:b/>
                <w:sz w:val="24"/>
                <w:szCs w:val="24"/>
              </w:rPr>
            </w:pPr>
            <w:r>
              <w:rPr>
                <w:b/>
                <w:sz w:val="24"/>
                <w:szCs w:val="24"/>
              </w:rPr>
              <w:t>10.</w:t>
            </w:r>
          </w:p>
        </w:tc>
        <w:tc>
          <w:tcPr>
            <w:tcW w:w="2126" w:type="dxa"/>
          </w:tcPr>
          <w:p w14:paraId="44D2A57F" w14:textId="77777777" w:rsidR="00856650" w:rsidRPr="00F86FAA" w:rsidRDefault="00856650" w:rsidP="00210F3B">
            <w:pPr>
              <w:pStyle w:val="Default"/>
              <w:rPr>
                <w:b/>
                <w:color w:val="auto"/>
              </w:rPr>
            </w:pPr>
            <w:r>
              <w:rPr>
                <w:b/>
                <w:color w:val="auto"/>
              </w:rPr>
              <w:t>Количество лотов</w:t>
            </w:r>
          </w:p>
        </w:tc>
        <w:tc>
          <w:tcPr>
            <w:tcW w:w="7200" w:type="dxa"/>
          </w:tcPr>
          <w:p w14:paraId="6023CD81" w14:textId="77777777" w:rsidR="00014625" w:rsidRDefault="00F851A5" w:rsidP="00296B64">
            <w:pPr>
              <w:pStyle w:val="1a"/>
              <w:ind w:firstLine="397"/>
              <w:jc w:val="left"/>
              <w:rPr>
                <w:sz w:val="24"/>
                <w:szCs w:val="24"/>
                <w:lang w:val="en-US"/>
              </w:rPr>
            </w:pPr>
            <w:r>
              <w:rPr>
                <w:sz w:val="24"/>
                <w:szCs w:val="24"/>
                <w:lang w:val="en-US"/>
              </w:rPr>
              <w:t>один лот</w:t>
            </w:r>
          </w:p>
        </w:tc>
      </w:tr>
      <w:tr w:rsidR="00856650" w:rsidRPr="00F86FAA" w14:paraId="6838CA47" w14:textId="77777777" w:rsidTr="004D6B74">
        <w:tc>
          <w:tcPr>
            <w:tcW w:w="426" w:type="dxa"/>
          </w:tcPr>
          <w:p w14:paraId="1D299326" w14:textId="77777777" w:rsidR="00856650" w:rsidRPr="00F86FAA" w:rsidRDefault="00856650" w:rsidP="00210F3B">
            <w:pPr>
              <w:pStyle w:val="1a"/>
              <w:ind w:left="-57" w:right="-108" w:firstLine="0"/>
              <w:rPr>
                <w:b/>
                <w:sz w:val="24"/>
                <w:szCs w:val="24"/>
              </w:rPr>
            </w:pPr>
            <w:r>
              <w:rPr>
                <w:b/>
                <w:sz w:val="24"/>
                <w:szCs w:val="24"/>
              </w:rPr>
              <w:t>11.</w:t>
            </w:r>
          </w:p>
        </w:tc>
        <w:tc>
          <w:tcPr>
            <w:tcW w:w="2126" w:type="dxa"/>
          </w:tcPr>
          <w:p w14:paraId="5EFECBAE" w14:textId="77777777" w:rsidR="00856650" w:rsidRPr="00F86FAA" w:rsidRDefault="00856650" w:rsidP="00210F3B">
            <w:pPr>
              <w:pStyle w:val="Default"/>
              <w:rPr>
                <w:b/>
                <w:color w:val="auto"/>
              </w:rPr>
            </w:pPr>
            <w:r>
              <w:rPr>
                <w:b/>
                <w:color w:val="auto"/>
              </w:rPr>
              <w:t>Официальный язык</w:t>
            </w:r>
          </w:p>
        </w:tc>
        <w:tc>
          <w:tcPr>
            <w:tcW w:w="7200" w:type="dxa"/>
          </w:tcPr>
          <w:p w14:paraId="6FD8B8DC" w14:textId="77777777" w:rsidR="00014625" w:rsidRPr="00C01F23" w:rsidRDefault="00F851A5" w:rsidP="00296B64">
            <w:pPr>
              <w:pStyle w:val="1a"/>
              <w:ind w:firstLine="397"/>
              <w:rPr>
                <w:sz w:val="24"/>
                <w:szCs w:val="24"/>
              </w:rPr>
            </w:pPr>
            <w:r w:rsidRPr="00C01F23">
              <w:rPr>
                <w:sz w:val="24"/>
                <w:szCs w:val="24"/>
              </w:rPr>
              <w:t>Русский язык. Вся переписка, связанная с проведением Открытого конкурса, ведется на русском языке.</w:t>
            </w:r>
          </w:p>
        </w:tc>
      </w:tr>
      <w:tr w:rsidR="00856650" w:rsidRPr="00F86FAA" w14:paraId="24BDCA3F" w14:textId="77777777" w:rsidTr="004D6B74">
        <w:tc>
          <w:tcPr>
            <w:tcW w:w="426" w:type="dxa"/>
          </w:tcPr>
          <w:p w14:paraId="65B4F775" w14:textId="77777777" w:rsidR="00856650" w:rsidRPr="00F86FAA" w:rsidRDefault="00856650" w:rsidP="00210F3B">
            <w:pPr>
              <w:pStyle w:val="1a"/>
              <w:ind w:left="-57" w:right="-108" w:firstLine="0"/>
              <w:rPr>
                <w:b/>
                <w:sz w:val="24"/>
                <w:szCs w:val="24"/>
              </w:rPr>
            </w:pPr>
            <w:r>
              <w:rPr>
                <w:b/>
                <w:sz w:val="24"/>
                <w:szCs w:val="24"/>
              </w:rPr>
              <w:lastRenderedPageBreak/>
              <w:t>12.</w:t>
            </w:r>
          </w:p>
        </w:tc>
        <w:tc>
          <w:tcPr>
            <w:tcW w:w="2126" w:type="dxa"/>
          </w:tcPr>
          <w:p w14:paraId="6A863265" w14:textId="77777777" w:rsidR="00856650" w:rsidRPr="00F86FAA" w:rsidRDefault="00856650" w:rsidP="00210F3B">
            <w:pPr>
              <w:pStyle w:val="Default"/>
              <w:rPr>
                <w:b/>
                <w:color w:val="auto"/>
              </w:rPr>
            </w:pPr>
            <w:r>
              <w:rPr>
                <w:b/>
                <w:color w:val="auto"/>
              </w:rPr>
              <w:t>Валюта Открытого конкурса</w:t>
            </w:r>
          </w:p>
        </w:tc>
        <w:tc>
          <w:tcPr>
            <w:tcW w:w="7200" w:type="dxa"/>
          </w:tcPr>
          <w:p w14:paraId="3948464D" w14:textId="77777777" w:rsidR="00014625" w:rsidRDefault="00F851A5" w:rsidP="00296B64">
            <w:pPr>
              <w:pStyle w:val="1a"/>
              <w:ind w:firstLine="397"/>
              <w:rPr>
                <w:b/>
                <w:sz w:val="24"/>
                <w:szCs w:val="24"/>
                <w:highlight w:val="yellow"/>
              </w:rPr>
            </w:pPr>
            <w:r w:rsidRPr="00296B64">
              <w:rPr>
                <w:sz w:val="24"/>
                <w:szCs w:val="24"/>
              </w:rPr>
              <w:t>Рубли Российской Федерации.</w:t>
            </w:r>
          </w:p>
        </w:tc>
      </w:tr>
      <w:tr w:rsidR="007D6548" w:rsidRPr="00F86FAA" w14:paraId="22366CE4" w14:textId="77777777" w:rsidTr="004D6B74">
        <w:tc>
          <w:tcPr>
            <w:tcW w:w="426" w:type="dxa"/>
          </w:tcPr>
          <w:p w14:paraId="2004974C" w14:textId="77777777" w:rsidR="007D6548" w:rsidRPr="00F86FAA" w:rsidRDefault="00856650" w:rsidP="00210F3B">
            <w:pPr>
              <w:pStyle w:val="1a"/>
              <w:ind w:left="-57" w:right="-108" w:firstLine="0"/>
              <w:rPr>
                <w:b/>
                <w:sz w:val="24"/>
                <w:szCs w:val="24"/>
              </w:rPr>
            </w:pPr>
            <w:r>
              <w:rPr>
                <w:b/>
                <w:sz w:val="24"/>
                <w:szCs w:val="24"/>
              </w:rPr>
              <w:t>13.</w:t>
            </w:r>
          </w:p>
        </w:tc>
        <w:tc>
          <w:tcPr>
            <w:tcW w:w="2126" w:type="dxa"/>
          </w:tcPr>
          <w:p w14:paraId="6B2D123A" w14:textId="77777777"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03425152" w14:textId="640ADD4E" w:rsidR="00014625" w:rsidRDefault="00F851A5" w:rsidP="00296B64">
            <w:pPr>
              <w:pStyle w:val="1a"/>
              <w:ind w:firstLine="397"/>
              <w:rPr>
                <w:sz w:val="24"/>
                <w:szCs w:val="24"/>
              </w:rPr>
            </w:pPr>
            <w:r w:rsidRPr="00E1476A">
              <w:rPr>
                <w:sz w:val="24"/>
                <w:szCs w:val="24"/>
              </w:rPr>
              <w:t>Оплата за выполненные работы осуществляется в течение 30 (тридцати) календарных дней</w:t>
            </w:r>
            <w:r w:rsidR="00046E8D" w:rsidRPr="00E1476A">
              <w:rPr>
                <w:sz w:val="24"/>
                <w:szCs w:val="24"/>
              </w:rPr>
              <w:t xml:space="preserve"> после подписания</w:t>
            </w:r>
            <w:r w:rsidRPr="00E1476A">
              <w:rPr>
                <w:sz w:val="24"/>
                <w:szCs w:val="24"/>
              </w:rPr>
              <w:t xml:space="preserve"> </w:t>
            </w:r>
            <w:r w:rsidR="00046E8D" w:rsidRPr="00E1476A">
              <w:rPr>
                <w:sz w:val="24"/>
                <w:szCs w:val="24"/>
              </w:rPr>
              <w:t>Сторонами акта сдачи-приемки оказанных Услуг или универсального передаточного документа (УПД) на основании выставленного Исполнителем счета или универсального передаточного документа (УПД) за отчетный период путем перечисления Заказчиком денежных средств на расчетный счет Исполнителя.</w:t>
            </w:r>
          </w:p>
        </w:tc>
      </w:tr>
      <w:tr w:rsidR="007D6548" w:rsidRPr="00F86FAA" w14:paraId="65873492" w14:textId="77777777" w:rsidTr="004D6B74">
        <w:tc>
          <w:tcPr>
            <w:tcW w:w="426" w:type="dxa"/>
          </w:tcPr>
          <w:p w14:paraId="1CFC1FDA" w14:textId="77777777" w:rsidR="007D6548" w:rsidRPr="00F86FAA" w:rsidRDefault="00357415" w:rsidP="00210F3B">
            <w:pPr>
              <w:pStyle w:val="1a"/>
              <w:ind w:left="-57" w:right="-108" w:firstLine="0"/>
              <w:rPr>
                <w:b/>
                <w:sz w:val="24"/>
                <w:szCs w:val="24"/>
              </w:rPr>
            </w:pPr>
            <w:r>
              <w:rPr>
                <w:b/>
                <w:sz w:val="24"/>
                <w:szCs w:val="24"/>
              </w:rPr>
              <w:t>14.</w:t>
            </w:r>
          </w:p>
        </w:tc>
        <w:tc>
          <w:tcPr>
            <w:tcW w:w="2126" w:type="dxa"/>
          </w:tcPr>
          <w:p w14:paraId="0F5EC172" w14:textId="77777777"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12FDE53" w14:textId="77777777" w:rsidR="00014625" w:rsidRDefault="00174FFE" w:rsidP="00296B64">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w:t>
            </w:r>
            <w:r w:rsidR="000B3D5F">
              <w:rPr>
                <w:b/>
                <w:bCs/>
                <w:color w:val="auto"/>
              </w:rPr>
              <w:t xml:space="preserve"> </w:t>
            </w:r>
            <w:r w:rsidR="00F851A5">
              <w:t>в соответствии с пунктом 4.6.4 раздела 4 Технического задания Документации о закупке.</w:t>
            </w:r>
          </w:p>
          <w:p w14:paraId="6470DA8F" w14:textId="77777777" w:rsidR="00685C56" w:rsidRPr="00F86FAA" w:rsidRDefault="00685C56" w:rsidP="00296B64">
            <w:pPr>
              <w:pStyle w:val="Default"/>
              <w:ind w:firstLine="397"/>
              <w:jc w:val="both"/>
            </w:pPr>
          </w:p>
          <w:p w14:paraId="587D99EE" w14:textId="77777777" w:rsidR="00014625" w:rsidRDefault="00174FFE" w:rsidP="00296B64">
            <w:pPr>
              <w:pStyle w:val="Default"/>
              <w:ind w:firstLine="397"/>
              <w:jc w:val="both"/>
            </w:pPr>
            <w:r>
              <w:rPr>
                <w:b/>
                <w:bCs/>
                <w:color w:val="auto"/>
              </w:rPr>
              <w:t xml:space="preserve">Место </w:t>
            </w:r>
            <w:r>
              <w:rPr>
                <w:b/>
                <w:color w:val="auto"/>
              </w:rPr>
              <w:t>поставки товаров, выполнения работ, оказания услуг и т.д.:</w:t>
            </w:r>
            <w:r w:rsidR="000B3D5F">
              <w:rPr>
                <w:b/>
                <w:color w:val="auto"/>
              </w:rPr>
              <w:t xml:space="preserve"> </w:t>
            </w:r>
            <w:r w:rsidR="00F851A5">
              <w:t xml:space="preserve">г Ярославль </w:t>
            </w:r>
          </w:p>
        </w:tc>
      </w:tr>
      <w:tr w:rsidR="007D6548" w:rsidRPr="00F86FAA" w14:paraId="53A02BE0" w14:textId="77777777" w:rsidTr="004D6B74">
        <w:tc>
          <w:tcPr>
            <w:tcW w:w="426" w:type="dxa"/>
          </w:tcPr>
          <w:p w14:paraId="0EF8C193" w14:textId="77777777" w:rsidR="007D6548" w:rsidRPr="00F86FAA" w:rsidRDefault="00357415" w:rsidP="00210F3B">
            <w:pPr>
              <w:pStyle w:val="1a"/>
              <w:ind w:left="-57" w:right="-108" w:firstLine="0"/>
              <w:rPr>
                <w:b/>
                <w:sz w:val="24"/>
                <w:szCs w:val="24"/>
              </w:rPr>
            </w:pPr>
            <w:r>
              <w:rPr>
                <w:b/>
                <w:sz w:val="24"/>
                <w:szCs w:val="24"/>
              </w:rPr>
              <w:t>15.</w:t>
            </w:r>
          </w:p>
        </w:tc>
        <w:tc>
          <w:tcPr>
            <w:tcW w:w="2126" w:type="dxa"/>
          </w:tcPr>
          <w:p w14:paraId="7826D387" w14:textId="77777777"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14:paraId="048DEBEA" w14:textId="77777777" w:rsidR="00014625" w:rsidRDefault="00F851A5" w:rsidP="00296B64">
            <w:pPr>
              <w:pStyle w:val="1a"/>
              <w:ind w:firstLine="397"/>
            </w:pPr>
            <w:r w:rsidRPr="00E1476A">
              <w:rPr>
                <w:sz w:val="24"/>
                <w:szCs w:val="24"/>
              </w:rPr>
              <w:t>Состав и объем определен в разделе 4 «Техническое задание» документации о закупке</w:t>
            </w:r>
          </w:p>
        </w:tc>
      </w:tr>
      <w:tr w:rsidR="00856650" w:rsidRPr="00F86FAA" w14:paraId="1AA8CA39" w14:textId="77777777" w:rsidTr="004D6B74">
        <w:tc>
          <w:tcPr>
            <w:tcW w:w="426" w:type="dxa"/>
          </w:tcPr>
          <w:p w14:paraId="42C00F3C" w14:textId="77777777" w:rsidR="00856650" w:rsidRPr="00F86FAA" w:rsidRDefault="00856650" w:rsidP="00210F3B">
            <w:pPr>
              <w:pStyle w:val="1a"/>
              <w:ind w:left="-57" w:right="-108" w:firstLine="0"/>
              <w:rPr>
                <w:b/>
                <w:sz w:val="24"/>
                <w:szCs w:val="24"/>
              </w:rPr>
            </w:pPr>
            <w:r>
              <w:rPr>
                <w:b/>
                <w:sz w:val="24"/>
                <w:szCs w:val="24"/>
              </w:rPr>
              <w:t>16.</w:t>
            </w:r>
          </w:p>
        </w:tc>
        <w:tc>
          <w:tcPr>
            <w:tcW w:w="2126" w:type="dxa"/>
          </w:tcPr>
          <w:p w14:paraId="5D1548FC" w14:textId="77777777"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07177D6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49DE3BC" w14:textId="77777777" w:rsidR="0094179B" w:rsidRPr="00A515A5" w:rsidRDefault="0094179B" w:rsidP="00210F3B">
                  <w:pPr>
                    <w:snapToGrid w:val="0"/>
                    <w:rPr>
                      <w:sz w:val="20"/>
                      <w:szCs w:val="20"/>
                    </w:rPr>
                  </w:pPr>
                  <w:r>
                    <w:rPr>
                      <w:sz w:val="20"/>
                      <w:szCs w:val="20"/>
                    </w:rPr>
                    <w:t xml:space="preserve">№ </w:t>
                  </w:r>
                </w:p>
                <w:p w14:paraId="08366443" w14:textId="77777777" w:rsidR="0094179B" w:rsidRPr="00A515A5" w:rsidRDefault="0094179B" w:rsidP="00210F3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9B12453" w14:textId="77777777"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0BCB50A8" w14:textId="77777777"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1E201F8" w14:textId="77777777"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6723EC4" w14:textId="77777777"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7DEBD79" w14:textId="77777777" w:rsidR="0094179B" w:rsidRPr="00A515A5" w:rsidRDefault="0094179B" w:rsidP="00210F3B">
                  <w:pPr>
                    <w:snapToGrid w:val="0"/>
                    <w:ind w:left="-57" w:right="85"/>
                    <w:rPr>
                      <w:sz w:val="20"/>
                      <w:szCs w:val="20"/>
                    </w:rPr>
                  </w:pPr>
                  <w:r>
                    <w:rPr>
                      <w:sz w:val="20"/>
                      <w:szCs w:val="20"/>
                    </w:rPr>
                    <w:t>Номер строки ПЗ</w:t>
                  </w:r>
                </w:p>
              </w:tc>
            </w:tr>
            <w:tr w:rsidR="0094179B" w:rsidRPr="00F26920" w14:paraId="12865897"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B31FBCF" w14:textId="77777777" w:rsidR="00014625" w:rsidRDefault="00F851A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795FA8F" w14:textId="77777777" w:rsidR="00014625" w:rsidRDefault="00F851A5">
                  <w:pPr>
                    <w:snapToGrid w:val="0"/>
                    <w:rPr>
                      <w:sz w:val="22"/>
                      <w:szCs w:val="22"/>
                    </w:rPr>
                  </w:pPr>
                  <w:r>
                    <w:rPr>
                      <w:sz w:val="22"/>
                      <w:szCs w:val="22"/>
                    </w:rPr>
                    <w:t>45.20.2</w:t>
                  </w:r>
                </w:p>
              </w:tc>
              <w:tc>
                <w:tcPr>
                  <w:tcW w:w="1417" w:type="dxa"/>
                  <w:tcBorders>
                    <w:top w:val="single" w:sz="4" w:space="0" w:color="auto"/>
                    <w:left w:val="single" w:sz="4" w:space="0" w:color="auto"/>
                    <w:bottom w:val="single" w:sz="4" w:space="0" w:color="auto"/>
                    <w:right w:val="single" w:sz="4" w:space="0" w:color="auto"/>
                  </w:tcBorders>
                </w:tcPr>
                <w:p w14:paraId="0FBA08EF" w14:textId="77777777" w:rsidR="00014625" w:rsidRDefault="00F851A5">
                  <w:pPr>
                    <w:snapToGrid w:val="0"/>
                    <w:rPr>
                      <w:sz w:val="22"/>
                      <w:szCs w:val="22"/>
                    </w:rPr>
                  </w:pPr>
                  <w:r>
                    <w:rPr>
                      <w:sz w:val="22"/>
                      <w:szCs w:val="22"/>
                    </w:rPr>
                    <w:t>45.20</w:t>
                  </w:r>
                </w:p>
              </w:tc>
              <w:tc>
                <w:tcPr>
                  <w:tcW w:w="1134" w:type="dxa"/>
                  <w:tcBorders>
                    <w:top w:val="single" w:sz="4" w:space="0" w:color="auto"/>
                    <w:left w:val="single" w:sz="4" w:space="0" w:color="auto"/>
                    <w:bottom w:val="single" w:sz="4" w:space="0" w:color="auto"/>
                    <w:right w:val="single" w:sz="4" w:space="0" w:color="auto"/>
                  </w:tcBorders>
                </w:tcPr>
                <w:p w14:paraId="6EF56927" w14:textId="77777777" w:rsidR="00014625" w:rsidRDefault="00F851A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57CFDD13" w14:textId="77777777" w:rsidR="00014625" w:rsidRDefault="00F851A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C610EEC" w14:textId="77777777" w:rsidR="00014625" w:rsidRDefault="00F851A5">
                  <w:pPr>
                    <w:snapToGrid w:val="0"/>
                    <w:rPr>
                      <w:sz w:val="22"/>
                      <w:szCs w:val="22"/>
                    </w:rPr>
                  </w:pPr>
                  <w:r>
                    <w:rPr>
                      <w:sz w:val="22"/>
                      <w:szCs w:val="22"/>
                    </w:rPr>
                    <w:t>36</w:t>
                  </w:r>
                </w:p>
              </w:tc>
            </w:tr>
          </w:tbl>
          <w:p w14:paraId="47015F10" w14:textId="77777777" w:rsidR="00014625" w:rsidRDefault="00014625"/>
        </w:tc>
      </w:tr>
      <w:tr w:rsidR="007D6548" w:rsidRPr="00F86FAA" w14:paraId="1B6DF193" w14:textId="77777777" w:rsidTr="004D6B74">
        <w:tc>
          <w:tcPr>
            <w:tcW w:w="426" w:type="dxa"/>
          </w:tcPr>
          <w:p w14:paraId="5862A547" w14:textId="77777777" w:rsidR="007D6548" w:rsidRPr="00F86FAA" w:rsidRDefault="00357415" w:rsidP="00210F3B">
            <w:pPr>
              <w:pStyle w:val="1a"/>
              <w:ind w:left="-57" w:right="-108" w:firstLine="0"/>
              <w:rPr>
                <w:b/>
                <w:sz w:val="24"/>
                <w:szCs w:val="24"/>
              </w:rPr>
            </w:pPr>
            <w:r>
              <w:rPr>
                <w:b/>
                <w:sz w:val="24"/>
                <w:szCs w:val="24"/>
              </w:rPr>
              <w:t>17.</w:t>
            </w:r>
          </w:p>
        </w:tc>
        <w:tc>
          <w:tcPr>
            <w:tcW w:w="2126" w:type="dxa"/>
          </w:tcPr>
          <w:p w14:paraId="5B6B73F3" w14:textId="77777777" w:rsidR="007D6548" w:rsidRPr="00F86FAA" w:rsidRDefault="007D6548" w:rsidP="00210F3B">
            <w:pPr>
              <w:pStyle w:val="aff1"/>
            </w:pPr>
            <w:r>
              <w:t xml:space="preserve">Требования, предъявляемые к претендентам и Заявке на участие в Открытом конкурсе </w:t>
            </w:r>
          </w:p>
        </w:tc>
        <w:tc>
          <w:tcPr>
            <w:tcW w:w="7200" w:type="dxa"/>
          </w:tcPr>
          <w:p w14:paraId="444C2557" w14:textId="77777777" w:rsidR="006D2B87" w:rsidRPr="00286B26" w:rsidRDefault="00856650" w:rsidP="005636DA">
            <w:pPr>
              <w:pStyle w:val="aff7"/>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841624F" w14:textId="77777777" w:rsidR="00014625" w:rsidRPr="00C01F23" w:rsidRDefault="00F851A5">
            <w:pPr>
              <w:pStyle w:val="aff7"/>
              <w:numPr>
                <w:ilvl w:val="1"/>
                <w:numId w:val="26"/>
              </w:numPr>
              <w:ind w:left="0" w:firstLine="397"/>
              <w:jc w:val="both"/>
            </w:pPr>
            <w:r w:rsidRPr="00C01F23">
              <w:t>на его имущество, необходимое для исполнения обязательств по заключаемому по итогам закупки договору, не должен быть наложен арест, деятельность претендента не должна быть приостановлена в порядке, установленном Кодексом Российской Федерации об административных правонарушениях;</w:t>
            </w:r>
          </w:p>
          <w:p w14:paraId="3F653329" w14:textId="77777777" w:rsidR="00014625" w:rsidRPr="00C01F23" w:rsidRDefault="00F851A5">
            <w:pPr>
              <w:pStyle w:val="aff7"/>
              <w:numPr>
                <w:ilvl w:val="1"/>
                <w:numId w:val="26"/>
              </w:numPr>
              <w:ind w:left="0" w:firstLine="397"/>
              <w:jc w:val="both"/>
            </w:pPr>
            <w:r w:rsidRPr="00C01F23">
              <w:t>не находиться в процессе ликвидации, а также отсутствие информации о ликвидации претендента;</w:t>
            </w:r>
          </w:p>
          <w:p w14:paraId="28688A28" w14:textId="77777777" w:rsidR="00014625" w:rsidRPr="00C01F23" w:rsidRDefault="00F851A5">
            <w:pPr>
              <w:pStyle w:val="aff7"/>
              <w:numPr>
                <w:ilvl w:val="1"/>
                <w:numId w:val="26"/>
              </w:numPr>
              <w:ind w:left="0" w:firstLine="397"/>
              <w:jc w:val="both"/>
            </w:pPr>
            <w:r w:rsidRPr="00C01F23">
              <w:t>наличие за 202</w:t>
            </w:r>
            <w:r w:rsidR="001A1871">
              <w:t>3</w:t>
            </w:r>
            <w:r w:rsidRPr="00C01F23">
              <w:t>-2025 г</w:t>
            </w:r>
            <w:r w:rsidR="00046E8D">
              <w:t>оды опыта выполнения работ</w:t>
            </w:r>
            <w:r w:rsidRPr="00C01F23">
              <w:t xml:space="preserve"> </w:t>
            </w:r>
            <w:r w:rsidR="00046E8D">
              <w:t>с</w:t>
            </w:r>
            <w:r w:rsidRPr="00C01F23">
              <w:t xml:space="preserve"> предмет</w:t>
            </w:r>
            <w:r w:rsidR="00046E8D">
              <w:t>ом</w:t>
            </w:r>
            <w:r w:rsidRPr="00C01F23">
              <w:t xml:space="preserve"> Открытого конкурса (Ремонт и техническое обслуживание автотранспорта) не менее 20 % от начальной (максимальной) цены договора (1 614 916,60 руб. без НДС);</w:t>
            </w:r>
          </w:p>
          <w:p w14:paraId="4D88E757" w14:textId="77777777" w:rsidR="00014625" w:rsidRPr="00C01F23" w:rsidRDefault="00F851A5">
            <w:pPr>
              <w:pStyle w:val="aff7"/>
              <w:numPr>
                <w:ilvl w:val="1"/>
                <w:numId w:val="26"/>
              </w:numPr>
              <w:ind w:left="0" w:firstLine="397"/>
              <w:jc w:val="both"/>
            </w:pPr>
            <w:r w:rsidRPr="00C01F2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28" w:history="1">
              <w:r w:rsidR="00DF5F28" w:rsidRPr="003F4D58">
                <w:rPr>
                  <w:rStyle w:val="a7"/>
                  <w:lang w:val="en-US"/>
                </w:rPr>
                <w:t>https</w:t>
              </w:r>
              <w:r w:rsidR="00DF5F28" w:rsidRPr="003F4D58">
                <w:rPr>
                  <w:rStyle w:val="a7"/>
                </w:rPr>
                <w:t>://</w:t>
              </w:r>
              <w:r w:rsidR="00DF5F28" w:rsidRPr="003F4D58">
                <w:rPr>
                  <w:rStyle w:val="a7"/>
                  <w:lang w:val="en-US"/>
                </w:rPr>
                <w:t>www</w:t>
              </w:r>
              <w:r w:rsidR="00DF5F28" w:rsidRPr="003F4D58">
                <w:rPr>
                  <w:rStyle w:val="a7"/>
                </w:rPr>
                <w:t>.</w:t>
              </w:r>
              <w:r w:rsidR="00DF5F28" w:rsidRPr="003F4D58">
                <w:rPr>
                  <w:rStyle w:val="a7"/>
                  <w:lang w:val="en-US"/>
                </w:rPr>
                <w:t>nalog</w:t>
              </w:r>
              <w:r w:rsidR="00DF5F28" w:rsidRPr="003F4D58">
                <w:rPr>
                  <w:rStyle w:val="a7"/>
                </w:rPr>
                <w:t>.</w:t>
              </w:r>
              <w:r w:rsidR="00DF5F28" w:rsidRPr="003F4D58">
                <w:rPr>
                  <w:rStyle w:val="a7"/>
                  <w:lang w:val="en-US"/>
                </w:rPr>
                <w:t>ru</w:t>
              </w:r>
            </w:hyperlink>
            <w:r w:rsidRPr="00C01F23">
              <w:t>) на условиях, изложенных в проекте договора (приложение к документации о закупке);</w:t>
            </w:r>
          </w:p>
          <w:p w14:paraId="181FC109" w14:textId="77777777" w:rsidR="00014625" w:rsidRPr="00C01F23" w:rsidRDefault="00F851A5">
            <w:pPr>
              <w:pStyle w:val="aff7"/>
              <w:numPr>
                <w:ilvl w:val="1"/>
                <w:numId w:val="26"/>
              </w:numPr>
              <w:ind w:left="0" w:firstLine="397"/>
              <w:jc w:val="both"/>
            </w:pPr>
            <w:r w:rsidRPr="00C01F23">
              <w:t>отсутствие информации о признании претендента несостоятельным /банкротом (решение арбитражного суда) и об открытии конкурсного производства;</w:t>
            </w:r>
          </w:p>
          <w:p w14:paraId="153D343D" w14:textId="77777777" w:rsidR="00014625" w:rsidRPr="00C01F23" w:rsidRDefault="00F851A5">
            <w:pPr>
              <w:pStyle w:val="aff7"/>
              <w:numPr>
                <w:ilvl w:val="1"/>
                <w:numId w:val="26"/>
              </w:numPr>
              <w:ind w:left="0" w:firstLine="397"/>
              <w:jc w:val="both"/>
            </w:pPr>
            <w:r w:rsidRPr="00C01F23">
              <w:t xml:space="preserve">отсутствие за последние три года просроченной задолженности перед ПАО «ТрансКонтейнер», фактов </w:t>
            </w:r>
            <w:r w:rsidRPr="00C01F23">
              <w:lastRenderedPageBreak/>
              <w:t>невыполнения обязательств перед ПАО «ТрансКонтейнер» и причинения вреда имуществу ПАО «ТрансКонтейнер».</w:t>
            </w:r>
          </w:p>
          <w:p w14:paraId="6809C3F3" w14:textId="77777777" w:rsidR="006D2B87" w:rsidRPr="00286B26" w:rsidRDefault="006D2B87" w:rsidP="005636DA">
            <w:pPr>
              <w:pStyle w:val="aff7"/>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9AF3F88" w14:textId="77777777" w:rsidR="00014625" w:rsidRPr="00C01F23" w:rsidRDefault="00F851A5">
            <w:pPr>
              <w:pStyle w:val="aff7"/>
              <w:numPr>
                <w:ilvl w:val="1"/>
                <w:numId w:val="26"/>
              </w:numPr>
              <w:ind w:left="0" w:firstLine="397"/>
              <w:jc w:val="both"/>
            </w:pPr>
            <w:r w:rsidRPr="00C01F2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32520B8" w14:textId="77777777" w:rsidR="00014625" w:rsidRPr="00C01F23" w:rsidRDefault="00F851A5">
            <w:pPr>
              <w:pStyle w:val="aff7"/>
              <w:numPr>
                <w:ilvl w:val="1"/>
                <w:numId w:val="26"/>
              </w:numPr>
              <w:ind w:left="0" w:firstLine="397"/>
              <w:jc w:val="both"/>
            </w:pPr>
            <w:r w:rsidRPr="00C01F23">
              <w:t xml:space="preserve">в подтверждение соответствия требованию, установленному частью </w:t>
            </w:r>
            <w:r w:rsidRPr="00F851A5">
              <w:t xml:space="preserve">«а»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29" w:history="1">
              <w:r w:rsidR="00DF5F28" w:rsidRPr="003F4D58">
                <w:rPr>
                  <w:rStyle w:val="a7"/>
                  <w:lang w:val="en-US"/>
                </w:rPr>
                <w:t>https</w:t>
              </w:r>
              <w:r w:rsidR="00DF5F28" w:rsidRPr="003F4D58">
                <w:rPr>
                  <w:rStyle w:val="a7"/>
                </w:rPr>
                <w:t>://</w:t>
              </w:r>
              <w:r w:rsidR="00DF5F28" w:rsidRPr="003F4D58">
                <w:rPr>
                  <w:rStyle w:val="a7"/>
                  <w:lang w:val="en-US"/>
                </w:rPr>
                <w:t>pb</w:t>
              </w:r>
              <w:r w:rsidR="00DF5F28" w:rsidRPr="003F4D58">
                <w:rPr>
                  <w:rStyle w:val="a7"/>
                </w:rPr>
                <w:t>.</w:t>
              </w:r>
              <w:r w:rsidR="00DF5F28" w:rsidRPr="003F4D58">
                <w:rPr>
                  <w:rStyle w:val="a7"/>
                  <w:lang w:val="en-US"/>
                </w:rPr>
                <w:t>nalog</w:t>
              </w:r>
              <w:r w:rsidR="00DF5F28" w:rsidRPr="003F4D58">
                <w:rPr>
                  <w:rStyle w:val="a7"/>
                </w:rPr>
                <w:t>.</w:t>
              </w:r>
              <w:r w:rsidR="00DF5F28" w:rsidRPr="003F4D58">
                <w:rPr>
                  <w:rStyle w:val="a7"/>
                  <w:lang w:val="en-US"/>
                </w:rPr>
                <w:t>ru</w:t>
              </w:r>
            </w:hyperlink>
            <w:r w:rsidRPr="00F851A5">
              <w:t xml:space="preserve">). </w:t>
            </w:r>
            <w:r w:rsidRPr="00C01F23">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30" w:history="1">
              <w:r w:rsidR="00DF5F28" w:rsidRPr="003F4D58">
                <w:rPr>
                  <w:rStyle w:val="a7"/>
                  <w:lang w:val="en-US"/>
                </w:rPr>
                <w:t>https</w:t>
              </w:r>
              <w:r w:rsidR="00DF5F28" w:rsidRPr="003F4D58">
                <w:rPr>
                  <w:rStyle w:val="a7"/>
                </w:rPr>
                <w:t>://</w:t>
              </w:r>
              <w:r w:rsidR="00DF5F28" w:rsidRPr="003F4D58">
                <w:rPr>
                  <w:rStyle w:val="a7"/>
                  <w:lang w:val="en-US"/>
                </w:rPr>
                <w:t>pb</w:t>
              </w:r>
              <w:r w:rsidR="00DF5F28" w:rsidRPr="003F4D58">
                <w:rPr>
                  <w:rStyle w:val="a7"/>
                </w:rPr>
                <w:t>.</w:t>
              </w:r>
              <w:r w:rsidR="00DF5F28" w:rsidRPr="003F4D58">
                <w:rPr>
                  <w:rStyle w:val="a7"/>
                  <w:lang w:val="en-US"/>
                </w:rPr>
                <w:t>nalog</w:t>
              </w:r>
              <w:r w:rsidR="00DF5F28" w:rsidRPr="003F4D58">
                <w:rPr>
                  <w:rStyle w:val="a7"/>
                </w:rPr>
                <w:t>.</w:t>
              </w:r>
              <w:r w:rsidR="00DF5F28" w:rsidRPr="003F4D58">
                <w:rPr>
                  <w:rStyle w:val="a7"/>
                  <w:lang w:val="en-US"/>
                </w:rPr>
                <w:t>ru</w:t>
              </w:r>
            </w:hyperlink>
            <w:r w:rsidRPr="00C01F23">
              <w:t>);</w:t>
            </w:r>
          </w:p>
          <w:p w14:paraId="3265044B" w14:textId="77777777" w:rsidR="00014625" w:rsidRPr="00C01F23" w:rsidRDefault="00F851A5">
            <w:pPr>
              <w:pStyle w:val="aff7"/>
              <w:numPr>
                <w:ilvl w:val="1"/>
                <w:numId w:val="26"/>
              </w:numPr>
              <w:ind w:left="0" w:firstLine="397"/>
              <w:jc w:val="both"/>
            </w:pPr>
            <w:r w:rsidRPr="00C01F23">
              <w:t xml:space="preserve">в подтверждение соответствия требованиям, установленным частью </w:t>
            </w:r>
            <w:r w:rsidRPr="00F851A5">
              <w:t xml:space="preserve">«а» пункта 2.1 документации о закупке и частью </w:t>
            </w:r>
            <w:r w:rsidRPr="00C01F23">
              <w:t>1 настоящего пункта Информационной карты,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1" w:history="1">
              <w:r w:rsidR="00DF5F28" w:rsidRPr="003F4D58">
                <w:rPr>
                  <w:rStyle w:val="a7"/>
                  <w:lang w:val="en-US"/>
                </w:rPr>
                <w:t>http</w:t>
              </w:r>
              <w:r w:rsidR="00DF5F28" w:rsidRPr="003F4D58">
                <w:rPr>
                  <w:rStyle w:val="a7"/>
                </w:rPr>
                <w:t>://</w:t>
              </w:r>
              <w:r w:rsidR="00DF5F28" w:rsidRPr="003F4D58">
                <w:rPr>
                  <w:rStyle w:val="a7"/>
                  <w:lang w:val="en-US"/>
                </w:rPr>
                <w:t>fssprus</w:t>
              </w:r>
              <w:r w:rsidR="00DF5F28" w:rsidRPr="003F4D58">
                <w:rPr>
                  <w:rStyle w:val="a7"/>
                </w:rPr>
                <w:t>.</w:t>
              </w:r>
              <w:r w:rsidR="00DF5F28" w:rsidRPr="003F4D58">
                <w:rPr>
                  <w:rStyle w:val="a7"/>
                  <w:lang w:val="en-US"/>
                </w:rPr>
                <w:t>ru</w:t>
              </w:r>
              <w:r w:rsidR="00DF5F28" w:rsidRPr="003F4D58">
                <w:rPr>
                  <w:rStyle w:val="a7"/>
                </w:rPr>
                <w:t>/</w:t>
              </w:r>
              <w:r w:rsidR="00DF5F28" w:rsidRPr="003F4D58">
                <w:rPr>
                  <w:rStyle w:val="a7"/>
                  <w:lang w:val="en-US"/>
                </w:rPr>
                <w:t>iss</w:t>
              </w:r>
              <w:r w:rsidR="00DF5F28" w:rsidRPr="003F4D58">
                <w:rPr>
                  <w:rStyle w:val="a7"/>
                </w:rPr>
                <w:t>/</w:t>
              </w:r>
              <w:r w:rsidR="00DF5F28" w:rsidRPr="003F4D58">
                <w:rPr>
                  <w:rStyle w:val="a7"/>
                  <w:lang w:val="en-US"/>
                </w:rPr>
                <w:t>ip</w:t>
              </w:r>
            </w:hyperlink>
            <w:r w:rsidRPr="00C01F2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2" w:history="1">
              <w:r w:rsidR="00DF5F28" w:rsidRPr="003F4D58">
                <w:rPr>
                  <w:rStyle w:val="a7"/>
                  <w:lang w:val="en-US"/>
                </w:rPr>
                <w:t>http</w:t>
              </w:r>
              <w:r w:rsidR="00DF5F28" w:rsidRPr="003F4D58">
                <w:rPr>
                  <w:rStyle w:val="a7"/>
                </w:rPr>
                <w:t>://</w:t>
              </w:r>
              <w:r w:rsidR="00DF5F28" w:rsidRPr="003F4D58">
                <w:rPr>
                  <w:rStyle w:val="a7"/>
                  <w:lang w:val="en-US"/>
                </w:rPr>
                <w:t>www</w:t>
              </w:r>
              <w:r w:rsidR="00DF5F28" w:rsidRPr="003F4D58">
                <w:rPr>
                  <w:rStyle w:val="a7"/>
                </w:rPr>
                <w:t>.</w:t>
              </w:r>
              <w:r w:rsidR="00DF5F28" w:rsidRPr="003F4D58">
                <w:rPr>
                  <w:rStyle w:val="a7"/>
                  <w:lang w:val="en-US"/>
                </w:rPr>
                <w:t>fedresurs</w:t>
              </w:r>
              <w:r w:rsidR="00DF5F28" w:rsidRPr="003F4D58">
                <w:rPr>
                  <w:rStyle w:val="a7"/>
                </w:rPr>
                <w:t>.</w:t>
              </w:r>
              <w:r w:rsidR="00DF5F28" w:rsidRPr="003F4D58">
                <w:rPr>
                  <w:rStyle w:val="a7"/>
                  <w:lang w:val="en-US"/>
                </w:rPr>
                <w:t>ru</w:t>
              </w:r>
            </w:hyperlink>
            <w:r w:rsidRPr="00C01F2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w:t>
            </w:r>
            <w:r w:rsidRPr="00C01F23">
              <w:lastRenderedPageBreak/>
              <w:t>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686275BA" w14:textId="77777777" w:rsidR="00014625" w:rsidRPr="00C01F23" w:rsidRDefault="00F851A5">
            <w:pPr>
              <w:pStyle w:val="aff7"/>
              <w:numPr>
                <w:ilvl w:val="1"/>
                <w:numId w:val="26"/>
              </w:numPr>
              <w:ind w:left="0" w:firstLine="397"/>
              <w:jc w:val="both"/>
            </w:pPr>
            <w:r w:rsidRPr="00C01F2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DF5F28">
              <w:t xml:space="preserve">2024 или 2025 (при наличии) </w:t>
            </w:r>
            <w:r w:rsidRPr="00C01F23">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w:t>
            </w:r>
          </w:p>
          <w:p w14:paraId="244B6186" w14:textId="77777777" w:rsidR="00014625" w:rsidRPr="00C01F23" w:rsidRDefault="00F851A5">
            <w:pPr>
              <w:pStyle w:val="aff7"/>
              <w:numPr>
                <w:ilvl w:val="1"/>
                <w:numId w:val="26"/>
              </w:numPr>
              <w:ind w:left="0" w:firstLine="397"/>
              <w:jc w:val="both"/>
            </w:pPr>
            <w:r w:rsidRPr="00C01F23">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7AE91C4E" w14:textId="77777777" w:rsidR="00014625" w:rsidRPr="00C01F23" w:rsidRDefault="00F851A5">
            <w:pPr>
              <w:pStyle w:val="aff7"/>
              <w:numPr>
                <w:ilvl w:val="1"/>
                <w:numId w:val="26"/>
              </w:numPr>
              <w:ind w:left="0" w:firstLine="397"/>
              <w:jc w:val="both"/>
            </w:pPr>
            <w:r w:rsidRPr="00C01F23">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5BEFD93D" w14:textId="77777777" w:rsidR="00014625" w:rsidRDefault="00F851A5">
            <w:pPr>
              <w:pStyle w:val="aff7"/>
              <w:numPr>
                <w:ilvl w:val="1"/>
                <w:numId w:val="26"/>
              </w:numPr>
              <w:ind w:left="0" w:firstLine="397"/>
              <w:jc w:val="both"/>
              <w:rPr>
                <w:lang w:val="en-US"/>
              </w:rPr>
            </w:pPr>
            <w:r w:rsidRPr="00C01F2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tc>
      </w:tr>
      <w:tr w:rsidR="00835CB1" w:rsidRPr="00F86FAA" w14:paraId="35F6EDD5" w14:textId="77777777" w:rsidTr="004D6B74">
        <w:tc>
          <w:tcPr>
            <w:tcW w:w="426" w:type="dxa"/>
          </w:tcPr>
          <w:p w14:paraId="63D943E8" w14:textId="77777777"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14:paraId="210EFB44" w14:textId="77777777"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14:paraId="56CA2D54" w14:textId="77777777" w:rsidR="00014625" w:rsidRDefault="00F851A5" w:rsidP="00046E8D">
            <w:pPr>
              <w:pBdr>
                <w:top w:val="nil"/>
                <w:left w:val="nil"/>
                <w:bottom w:val="nil"/>
                <w:right w:val="nil"/>
                <w:between w:val="nil"/>
              </w:pBdr>
              <w:jc w:val="both"/>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p w14:paraId="2539D040" w14:textId="77777777" w:rsidR="007051C5" w:rsidRDefault="007051C5" w:rsidP="00046E8D">
            <w:pPr>
              <w:pBdr>
                <w:top w:val="nil"/>
                <w:left w:val="nil"/>
                <w:bottom w:val="nil"/>
                <w:right w:val="nil"/>
                <w:between w:val="nil"/>
              </w:pBdr>
              <w:jc w:val="both"/>
              <w:rPr>
                <w:color w:val="000000"/>
              </w:rPr>
            </w:pPr>
          </w:p>
        </w:tc>
      </w:tr>
      <w:tr w:rsidR="007D6548" w:rsidRPr="00F86FAA" w14:paraId="20011F15" w14:textId="77777777" w:rsidTr="004D6B74">
        <w:tc>
          <w:tcPr>
            <w:tcW w:w="426" w:type="dxa"/>
          </w:tcPr>
          <w:p w14:paraId="5D0EE243" w14:textId="77777777" w:rsidR="007D6548" w:rsidRPr="00F86FAA" w:rsidRDefault="00357415" w:rsidP="00210F3B">
            <w:pPr>
              <w:pStyle w:val="1a"/>
              <w:ind w:left="-57" w:right="-108" w:firstLine="0"/>
              <w:rPr>
                <w:b/>
                <w:sz w:val="24"/>
                <w:szCs w:val="24"/>
              </w:rPr>
            </w:pPr>
            <w:r>
              <w:rPr>
                <w:b/>
                <w:sz w:val="24"/>
                <w:szCs w:val="24"/>
              </w:rPr>
              <w:lastRenderedPageBreak/>
              <w:t>19.</w:t>
            </w:r>
          </w:p>
        </w:tc>
        <w:tc>
          <w:tcPr>
            <w:tcW w:w="2126" w:type="dxa"/>
          </w:tcPr>
          <w:p w14:paraId="1F0B1509" w14:textId="77777777"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1DCDB058" w14:textId="77777777" w:rsidTr="004D6B74">
              <w:tc>
                <w:tcPr>
                  <w:tcW w:w="4423" w:type="dxa"/>
                </w:tcPr>
                <w:p w14:paraId="0732B4F1" w14:textId="77777777" w:rsidR="006D2B87" w:rsidRPr="006D2B87" w:rsidRDefault="006D2B87" w:rsidP="00210F3B">
                  <w:pPr>
                    <w:pStyle w:val="af9"/>
                    <w:rPr>
                      <w:b/>
                      <w:sz w:val="24"/>
                    </w:rPr>
                  </w:pPr>
                  <w:r>
                    <w:rPr>
                      <w:b/>
                      <w:sz w:val="24"/>
                    </w:rPr>
                    <w:t>Критерий оценки</w:t>
                  </w:r>
                </w:p>
              </w:tc>
              <w:tc>
                <w:tcPr>
                  <w:tcW w:w="2551" w:type="dxa"/>
                </w:tcPr>
                <w:p w14:paraId="3F543DA5" w14:textId="77777777" w:rsidR="006D2B87" w:rsidRPr="006D2B87" w:rsidRDefault="006D2B87" w:rsidP="00210F3B">
                  <w:pPr>
                    <w:pStyle w:val="af9"/>
                    <w:ind w:firstLine="0"/>
                    <w:rPr>
                      <w:b/>
                      <w:sz w:val="24"/>
                    </w:rPr>
                  </w:pPr>
                  <w:r>
                    <w:rPr>
                      <w:b/>
                      <w:sz w:val="24"/>
                    </w:rPr>
                    <w:t>Значение Кз</w:t>
                  </w:r>
                </w:p>
              </w:tc>
            </w:tr>
            <w:tr w:rsidR="006D2B87" w:rsidRPr="00514332" w14:paraId="7C0A29EB" w14:textId="77777777" w:rsidTr="004D6B74">
              <w:tc>
                <w:tcPr>
                  <w:tcW w:w="4423" w:type="dxa"/>
                </w:tcPr>
                <w:p w14:paraId="76F2EBCB" w14:textId="77777777" w:rsidR="00014625" w:rsidRDefault="00F851A5">
                  <w:pPr>
                    <w:pStyle w:val="af9"/>
                    <w:ind w:firstLine="0"/>
                    <w:rPr>
                      <w:sz w:val="24"/>
                    </w:rPr>
                  </w:pPr>
                  <w:r>
                    <w:rPr>
                      <w:sz w:val="24"/>
                    </w:rPr>
                    <w:t xml:space="preserve">Цена одного нормо-часа выполняемых работ, услуг, в руб. без учета НДС. Наилучшим считается наименьшее значение. </w:t>
                  </w:r>
                </w:p>
              </w:tc>
              <w:tc>
                <w:tcPr>
                  <w:tcW w:w="2551" w:type="dxa"/>
                </w:tcPr>
                <w:p w14:paraId="604CC40E" w14:textId="77777777" w:rsidR="00014625" w:rsidRDefault="00F851A5">
                  <w:pPr>
                    <w:pStyle w:val="af9"/>
                    <w:ind w:firstLine="0"/>
                    <w:rPr>
                      <w:sz w:val="24"/>
                      <w:lang w:val="en-US"/>
                    </w:rPr>
                  </w:pPr>
                  <w:r>
                    <w:rPr>
                      <w:sz w:val="24"/>
                      <w:lang w:val="en-US"/>
                    </w:rPr>
                    <w:t>0,55</w:t>
                  </w:r>
                </w:p>
              </w:tc>
            </w:tr>
            <w:tr w:rsidR="006D2B87" w:rsidRPr="00514332" w14:paraId="66126E14" w14:textId="77777777" w:rsidTr="004D6B74">
              <w:tc>
                <w:tcPr>
                  <w:tcW w:w="4423" w:type="dxa"/>
                </w:tcPr>
                <w:p w14:paraId="2CF71E99" w14:textId="1BC188D5" w:rsidR="00014625" w:rsidRDefault="00FE14CB" w:rsidP="008372E4">
                  <w:pPr>
                    <w:pStyle w:val="af9"/>
                    <w:ind w:firstLine="0"/>
                    <w:rPr>
                      <w:sz w:val="24"/>
                    </w:rPr>
                  </w:pPr>
                  <w:r w:rsidRPr="008372E4">
                    <w:rPr>
                      <w:sz w:val="24"/>
                      <w:u w:val="single"/>
                    </w:rPr>
                    <w:t xml:space="preserve">Гарантийный </w:t>
                  </w:r>
                  <w:r w:rsidR="008372E4" w:rsidRPr="008372E4">
                    <w:rPr>
                      <w:sz w:val="24"/>
                      <w:u w:val="single"/>
                    </w:rPr>
                    <w:t>срок на запасные части</w:t>
                  </w:r>
                  <w:r w:rsidRPr="008372E4">
                    <w:rPr>
                      <w:sz w:val="24"/>
                    </w:rPr>
                    <w:t xml:space="preserve"> (календарных дней)</w:t>
                  </w:r>
                  <w:r w:rsidRPr="000577A5">
                    <w:rPr>
                      <w:sz w:val="24"/>
                    </w:rPr>
                    <w:t xml:space="preserve">  </w:t>
                  </w:r>
                </w:p>
              </w:tc>
              <w:tc>
                <w:tcPr>
                  <w:tcW w:w="2551" w:type="dxa"/>
                </w:tcPr>
                <w:p w14:paraId="1F5DA1BC" w14:textId="77777777" w:rsidR="00014625" w:rsidRDefault="00F851A5">
                  <w:pPr>
                    <w:pStyle w:val="af9"/>
                    <w:ind w:firstLine="0"/>
                    <w:rPr>
                      <w:sz w:val="24"/>
                      <w:lang w:val="en-US"/>
                    </w:rPr>
                  </w:pPr>
                  <w:r>
                    <w:rPr>
                      <w:sz w:val="24"/>
                      <w:lang w:val="en-US"/>
                    </w:rPr>
                    <w:t>0,45</w:t>
                  </w:r>
                </w:p>
              </w:tc>
            </w:tr>
          </w:tbl>
          <w:p w14:paraId="6C15EBBA" w14:textId="77777777" w:rsidR="007D6548" w:rsidRPr="00F86FAA" w:rsidRDefault="007D6548" w:rsidP="00210F3B">
            <w:pPr>
              <w:pStyle w:val="af9"/>
              <w:rPr>
                <w:b/>
                <w:i/>
                <w:sz w:val="24"/>
              </w:rPr>
            </w:pPr>
          </w:p>
        </w:tc>
      </w:tr>
      <w:tr w:rsidR="00736D40" w:rsidRPr="007178C3" w14:paraId="58C5F3E0" w14:textId="77777777" w:rsidTr="004D6B74">
        <w:tc>
          <w:tcPr>
            <w:tcW w:w="426" w:type="dxa"/>
          </w:tcPr>
          <w:p w14:paraId="66121A4E" w14:textId="77777777" w:rsidR="00736D40" w:rsidRPr="007178C3" w:rsidRDefault="00835CB1" w:rsidP="00210F3B">
            <w:pPr>
              <w:pStyle w:val="1a"/>
              <w:ind w:left="-57" w:right="-108" w:firstLine="0"/>
              <w:rPr>
                <w:b/>
                <w:sz w:val="24"/>
                <w:szCs w:val="24"/>
              </w:rPr>
            </w:pPr>
            <w:r>
              <w:rPr>
                <w:b/>
                <w:sz w:val="24"/>
                <w:szCs w:val="24"/>
              </w:rPr>
              <w:t>20.</w:t>
            </w:r>
          </w:p>
        </w:tc>
        <w:tc>
          <w:tcPr>
            <w:tcW w:w="2126" w:type="dxa"/>
          </w:tcPr>
          <w:p w14:paraId="5F880C95" w14:textId="77777777" w:rsidR="00736D40" w:rsidRPr="007178C3" w:rsidRDefault="007341C2" w:rsidP="00210F3B">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7178C3" w14:paraId="0F3D371D" w14:textId="77777777" w:rsidTr="004D6B74">
              <w:tc>
                <w:tcPr>
                  <w:tcW w:w="6974" w:type="dxa"/>
                </w:tcPr>
                <w:p w14:paraId="01579FB4" w14:textId="77777777" w:rsidR="0089300C" w:rsidRPr="007178C3" w:rsidRDefault="0089300C" w:rsidP="00A70B99">
                  <w:pPr>
                    <w:pStyle w:val="-3"/>
                    <w:tabs>
                      <w:tab w:val="clear" w:pos="1985"/>
                    </w:tabs>
                    <w:suppressAutoHyphens/>
                    <w:ind w:firstLine="397"/>
                    <w:rPr>
                      <w:b/>
                      <w:sz w:val="24"/>
                    </w:rPr>
                  </w:pPr>
                  <w:bookmarkStart w:id="46" w:name="_Hlk188606771"/>
                  <w:r>
                    <w:rPr>
                      <w:b/>
                      <w:sz w:val="24"/>
                    </w:rPr>
                    <w:t>I. Внесение изменений в договор:</w:t>
                  </w:r>
                </w:p>
                <w:p w14:paraId="19965B44" w14:textId="77777777" w:rsidR="00014625" w:rsidRDefault="00F851A5">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3837ECE3" w14:textId="77777777" w:rsidR="0089300C" w:rsidRPr="007178C3"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48793BF" w14:textId="77777777" w:rsidR="0089300C" w:rsidRPr="007178C3"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03BEF49" w14:textId="77777777" w:rsidR="0089300C" w:rsidRPr="007178C3"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657A8BF" w14:textId="77777777" w:rsidR="00CB40A3" w:rsidRPr="007178C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D41C55B" w14:textId="73B4E8A0" w:rsidR="00014625" w:rsidRDefault="00F851A5" w:rsidP="00296B64">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7178C3" w14:paraId="27EBA432" w14:textId="77777777" w:rsidTr="004D6B74">
              <w:tc>
                <w:tcPr>
                  <w:tcW w:w="6974" w:type="dxa"/>
                </w:tcPr>
                <w:p w14:paraId="3A77FB2C" w14:textId="77777777" w:rsidR="00014625" w:rsidRDefault="00F851A5">
                  <w:pPr>
                    <w:pStyle w:val="-3"/>
                    <w:tabs>
                      <w:tab w:val="clear" w:pos="1985"/>
                    </w:tabs>
                    <w:suppressAutoHyphens/>
                    <w:ind w:firstLine="397"/>
                    <w:rPr>
                      <w:b/>
                      <w:sz w:val="24"/>
                    </w:rPr>
                  </w:pPr>
                  <w:r>
                    <w:rPr>
                      <w:b/>
                      <w:sz w:val="24"/>
                    </w:rPr>
                    <w:t>II. Иные особенности заключения договора:</w:t>
                  </w:r>
                  <w:r>
                    <w:rPr>
                      <w:b/>
                      <w:sz w:val="24"/>
                    </w:rPr>
                    <w:br/>
                  </w:r>
                  <w:r>
                    <w:rPr>
                      <w:sz w:val="24"/>
                    </w:rPr>
                    <w:t>Не предусмотрено.</w:t>
                  </w:r>
                </w:p>
              </w:tc>
            </w:tr>
            <w:tr w:rsidR="003D3C71" w:rsidRPr="007178C3" w14:paraId="7B8D5B90" w14:textId="77777777" w:rsidTr="004D6B74">
              <w:tc>
                <w:tcPr>
                  <w:tcW w:w="6974" w:type="dxa"/>
                </w:tcPr>
                <w:p w14:paraId="1606EA82" w14:textId="77777777" w:rsidR="00677986" w:rsidRPr="007178C3" w:rsidRDefault="00677986" w:rsidP="00A70B99">
                  <w:pPr>
                    <w:pStyle w:val="af9"/>
                    <w:ind w:firstLine="397"/>
                    <w:rPr>
                      <w:b/>
                      <w:sz w:val="24"/>
                    </w:rPr>
                  </w:pPr>
                  <w:r>
                    <w:rPr>
                      <w:b/>
                      <w:sz w:val="24"/>
                    </w:rPr>
                    <w:t>III. Увеличение цены договора:</w:t>
                  </w:r>
                </w:p>
                <w:p w14:paraId="225F36A0" w14:textId="77777777" w:rsidR="00014625" w:rsidRDefault="00F851A5" w:rsidP="0086668F">
                  <w:pPr>
                    <w:pStyle w:val="af9"/>
                    <w:ind w:firstLine="0"/>
                    <w:rPr>
                      <w:sz w:val="24"/>
                    </w:rPr>
                  </w:pPr>
                  <w:r>
                    <w:rPr>
                      <w:sz w:val="24"/>
                    </w:rPr>
                    <w:t>Не предусмотрено.</w:t>
                  </w:r>
                </w:p>
                <w:p w14:paraId="39BF50D9" w14:textId="77777777" w:rsidR="00014625" w:rsidRDefault="00014625">
                  <w:pPr>
                    <w:pStyle w:val="af9"/>
                    <w:ind w:firstLine="397"/>
                    <w:rPr>
                      <w:sz w:val="24"/>
                    </w:rPr>
                  </w:pPr>
                </w:p>
              </w:tc>
            </w:tr>
            <w:bookmarkEnd w:id="46"/>
          </w:tbl>
          <w:p w14:paraId="78FE8F22" w14:textId="77777777" w:rsidR="00736D40" w:rsidRPr="007178C3" w:rsidRDefault="00736D40" w:rsidP="00210F3B">
            <w:pPr>
              <w:pStyle w:val="af9"/>
              <w:ind w:left="601" w:firstLine="0"/>
              <w:rPr>
                <w:sz w:val="24"/>
              </w:rPr>
            </w:pPr>
          </w:p>
        </w:tc>
      </w:tr>
      <w:tr w:rsidR="007D6548" w:rsidRPr="00F86FAA" w14:paraId="262C573B" w14:textId="77777777" w:rsidTr="004D6B74">
        <w:tc>
          <w:tcPr>
            <w:tcW w:w="426" w:type="dxa"/>
          </w:tcPr>
          <w:p w14:paraId="3D29C133" w14:textId="77777777" w:rsidR="007D6548" w:rsidRPr="00F86FAA" w:rsidRDefault="009830CC" w:rsidP="00210F3B">
            <w:pPr>
              <w:pStyle w:val="1a"/>
              <w:ind w:left="-57" w:right="-108" w:firstLine="0"/>
              <w:rPr>
                <w:b/>
                <w:sz w:val="24"/>
                <w:szCs w:val="24"/>
              </w:rPr>
            </w:pPr>
            <w:r>
              <w:rPr>
                <w:b/>
                <w:sz w:val="24"/>
                <w:szCs w:val="24"/>
              </w:rPr>
              <w:t>21.</w:t>
            </w:r>
          </w:p>
        </w:tc>
        <w:tc>
          <w:tcPr>
            <w:tcW w:w="2126" w:type="dxa"/>
          </w:tcPr>
          <w:p w14:paraId="05E59FCA" w14:textId="77777777"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14:paraId="552FCF30" w14:textId="77777777" w:rsidR="00014625" w:rsidRDefault="00FA0EF0" w:rsidP="00FA0EF0">
            <w:pPr>
              <w:pStyle w:val="af9"/>
              <w:ind w:firstLine="0"/>
              <w:rPr>
                <w:sz w:val="24"/>
              </w:rPr>
            </w:pPr>
            <w:r>
              <w:rPr>
                <w:sz w:val="24"/>
              </w:rPr>
              <w:t>Д</w:t>
            </w:r>
            <w:r w:rsidR="0086668F" w:rsidRPr="001A1871">
              <w:rPr>
                <w:sz w:val="24"/>
              </w:rPr>
              <w:t>опускае</w:t>
            </w:r>
            <w:r w:rsidR="00F851A5" w:rsidRPr="001A1871">
              <w:rPr>
                <w:sz w:val="24"/>
              </w:rPr>
              <w:t>тся</w:t>
            </w:r>
          </w:p>
        </w:tc>
      </w:tr>
      <w:tr w:rsidR="001356F1" w:rsidRPr="00F86FAA" w14:paraId="4B19DD8A" w14:textId="77777777" w:rsidTr="004D6B74">
        <w:tc>
          <w:tcPr>
            <w:tcW w:w="426" w:type="dxa"/>
          </w:tcPr>
          <w:p w14:paraId="0E1B3067" w14:textId="77777777" w:rsidR="001356F1" w:rsidRPr="00F86FAA" w:rsidRDefault="001356F1" w:rsidP="00210F3B">
            <w:pPr>
              <w:pStyle w:val="1a"/>
              <w:ind w:left="-57" w:right="-108" w:firstLine="0"/>
              <w:rPr>
                <w:b/>
                <w:sz w:val="24"/>
                <w:szCs w:val="24"/>
              </w:rPr>
            </w:pPr>
            <w:r>
              <w:rPr>
                <w:b/>
                <w:sz w:val="24"/>
                <w:szCs w:val="24"/>
              </w:rPr>
              <w:t>22.</w:t>
            </w:r>
          </w:p>
        </w:tc>
        <w:tc>
          <w:tcPr>
            <w:tcW w:w="2126" w:type="dxa"/>
          </w:tcPr>
          <w:p w14:paraId="441C9B36" w14:textId="77777777"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14:paraId="187B3E83" w14:textId="77777777" w:rsidR="00014625" w:rsidRDefault="00F851A5" w:rsidP="0086668F">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3CD90201" w14:textId="77777777" w:rsidTr="004D6B74">
        <w:tc>
          <w:tcPr>
            <w:tcW w:w="426" w:type="dxa"/>
          </w:tcPr>
          <w:p w14:paraId="3A54C895" w14:textId="77777777" w:rsidR="00DF6AE3" w:rsidRPr="00F86FAA" w:rsidRDefault="00A856EA" w:rsidP="00210F3B">
            <w:pPr>
              <w:pStyle w:val="1a"/>
              <w:ind w:left="-57" w:right="-108" w:firstLine="0"/>
              <w:rPr>
                <w:b/>
                <w:sz w:val="24"/>
                <w:szCs w:val="24"/>
              </w:rPr>
            </w:pPr>
            <w:r>
              <w:rPr>
                <w:b/>
                <w:sz w:val="24"/>
                <w:szCs w:val="24"/>
              </w:rPr>
              <w:t>23.</w:t>
            </w:r>
          </w:p>
        </w:tc>
        <w:tc>
          <w:tcPr>
            <w:tcW w:w="2126" w:type="dxa"/>
          </w:tcPr>
          <w:p w14:paraId="619FC09D" w14:textId="77777777" w:rsidR="00DF6AE3" w:rsidRPr="00F86FAA" w:rsidRDefault="00BB306F" w:rsidP="00210F3B">
            <w:pPr>
              <w:pStyle w:val="Default"/>
              <w:rPr>
                <w:b/>
                <w:color w:val="auto"/>
              </w:rPr>
            </w:pPr>
            <w:r>
              <w:rPr>
                <w:b/>
                <w:color w:val="auto"/>
              </w:rPr>
              <w:t>Обеспечение Заявки</w:t>
            </w:r>
          </w:p>
        </w:tc>
        <w:tc>
          <w:tcPr>
            <w:tcW w:w="7200" w:type="dxa"/>
          </w:tcPr>
          <w:p w14:paraId="48AD21A0" w14:textId="77777777" w:rsidR="00014625" w:rsidRDefault="00F851A5" w:rsidP="0086668F">
            <w:pPr>
              <w:pStyle w:val="1a"/>
              <w:ind w:firstLine="0"/>
              <w:rPr>
                <w:sz w:val="24"/>
                <w:szCs w:val="24"/>
              </w:rPr>
            </w:pPr>
            <w:r>
              <w:rPr>
                <w:sz w:val="24"/>
                <w:szCs w:val="24"/>
              </w:rPr>
              <w:t>Не предусмотрено.</w:t>
            </w:r>
          </w:p>
          <w:p w14:paraId="34EFC1C1" w14:textId="77777777" w:rsidR="00014625" w:rsidRDefault="00014625">
            <w:pPr>
              <w:pStyle w:val="1a"/>
              <w:ind w:firstLine="397"/>
              <w:rPr>
                <w:sz w:val="24"/>
                <w:szCs w:val="24"/>
              </w:rPr>
            </w:pPr>
          </w:p>
          <w:p w14:paraId="6CE8DFA7" w14:textId="77777777" w:rsidR="00014625" w:rsidRDefault="00014625">
            <w:pPr>
              <w:pStyle w:val="1a"/>
              <w:ind w:firstLine="397"/>
              <w:rPr>
                <w:sz w:val="24"/>
                <w:szCs w:val="24"/>
              </w:rPr>
            </w:pPr>
          </w:p>
        </w:tc>
      </w:tr>
      <w:tr w:rsidR="00402A46" w:rsidRPr="00F86FAA" w14:paraId="0284212A" w14:textId="77777777" w:rsidTr="004D6B74">
        <w:tc>
          <w:tcPr>
            <w:tcW w:w="426" w:type="dxa"/>
          </w:tcPr>
          <w:p w14:paraId="6C2EAF69" w14:textId="77777777" w:rsidR="00402A46" w:rsidRPr="00F86FAA" w:rsidRDefault="00402A46" w:rsidP="00210F3B">
            <w:pPr>
              <w:pStyle w:val="1a"/>
              <w:ind w:left="-57" w:right="-108" w:firstLine="0"/>
              <w:rPr>
                <w:b/>
                <w:sz w:val="24"/>
                <w:szCs w:val="24"/>
              </w:rPr>
            </w:pPr>
            <w:r>
              <w:rPr>
                <w:b/>
                <w:sz w:val="24"/>
                <w:szCs w:val="24"/>
              </w:rPr>
              <w:t>24.</w:t>
            </w:r>
          </w:p>
        </w:tc>
        <w:tc>
          <w:tcPr>
            <w:tcW w:w="2126" w:type="dxa"/>
          </w:tcPr>
          <w:p w14:paraId="560C412F" w14:textId="77777777" w:rsidR="00402A46" w:rsidRPr="00F86FAA" w:rsidRDefault="00402A46" w:rsidP="00210F3B">
            <w:pPr>
              <w:pStyle w:val="Default"/>
              <w:rPr>
                <w:b/>
                <w:color w:val="auto"/>
              </w:rPr>
            </w:pPr>
            <w:r>
              <w:rPr>
                <w:b/>
                <w:color w:val="auto"/>
              </w:rPr>
              <w:t>Обеспечение исполнения договора</w:t>
            </w:r>
          </w:p>
        </w:tc>
        <w:tc>
          <w:tcPr>
            <w:tcW w:w="7200" w:type="dxa"/>
          </w:tcPr>
          <w:p w14:paraId="2F2D9399" w14:textId="77777777" w:rsidR="00014625" w:rsidRDefault="00F851A5" w:rsidP="0086668F">
            <w:pPr>
              <w:jc w:val="both"/>
            </w:pPr>
            <w:r>
              <w:rPr>
                <w:rFonts w:eastAsia="Arial"/>
              </w:rPr>
              <w:t>Не предусмотрено.</w:t>
            </w:r>
          </w:p>
        </w:tc>
      </w:tr>
      <w:tr w:rsidR="00E961FF" w:rsidRPr="004A2CA8" w14:paraId="6EA938DA" w14:textId="77777777" w:rsidTr="004D6B74">
        <w:tc>
          <w:tcPr>
            <w:tcW w:w="426" w:type="dxa"/>
          </w:tcPr>
          <w:p w14:paraId="21F8EDCD" w14:textId="77777777" w:rsidR="00E961FF" w:rsidRPr="004A2CA8" w:rsidRDefault="00E961FF" w:rsidP="00210F3B">
            <w:pPr>
              <w:pStyle w:val="1a"/>
              <w:ind w:left="-57" w:right="-108" w:firstLine="0"/>
              <w:rPr>
                <w:b/>
                <w:sz w:val="24"/>
                <w:szCs w:val="24"/>
              </w:rPr>
            </w:pPr>
            <w:r>
              <w:rPr>
                <w:b/>
                <w:sz w:val="24"/>
                <w:szCs w:val="24"/>
              </w:rPr>
              <w:lastRenderedPageBreak/>
              <w:t>25.</w:t>
            </w:r>
          </w:p>
        </w:tc>
        <w:tc>
          <w:tcPr>
            <w:tcW w:w="2126" w:type="dxa"/>
          </w:tcPr>
          <w:p w14:paraId="65C78506" w14:textId="77777777" w:rsidR="00E961FF" w:rsidRPr="004A2CA8" w:rsidRDefault="00E961FF" w:rsidP="00210F3B">
            <w:pPr>
              <w:pStyle w:val="Default"/>
              <w:rPr>
                <w:b/>
                <w:color w:val="auto"/>
              </w:rPr>
            </w:pPr>
            <w:r>
              <w:rPr>
                <w:b/>
              </w:rPr>
              <w:t>Срок заключения договора</w:t>
            </w:r>
          </w:p>
        </w:tc>
        <w:tc>
          <w:tcPr>
            <w:tcW w:w="7200" w:type="dxa"/>
          </w:tcPr>
          <w:p w14:paraId="324726D3" w14:textId="77777777" w:rsidR="00E961FF" w:rsidRPr="004A2CA8" w:rsidRDefault="00FB2C5D" w:rsidP="0086668F">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3C4D5047" w14:textId="77777777" w:rsidTr="004D6B74">
        <w:tc>
          <w:tcPr>
            <w:tcW w:w="426" w:type="dxa"/>
          </w:tcPr>
          <w:p w14:paraId="6CF6F8FB" w14:textId="77777777" w:rsidR="005D5B59" w:rsidRPr="004A2CA8" w:rsidRDefault="005D5B59" w:rsidP="00210F3B">
            <w:pPr>
              <w:pStyle w:val="1a"/>
              <w:ind w:left="-57" w:right="-108" w:firstLine="0"/>
              <w:rPr>
                <w:b/>
                <w:sz w:val="24"/>
                <w:szCs w:val="24"/>
              </w:rPr>
            </w:pPr>
            <w:r>
              <w:rPr>
                <w:b/>
                <w:sz w:val="24"/>
                <w:szCs w:val="24"/>
              </w:rPr>
              <w:t>26.</w:t>
            </w:r>
          </w:p>
        </w:tc>
        <w:tc>
          <w:tcPr>
            <w:tcW w:w="2126" w:type="dxa"/>
          </w:tcPr>
          <w:p w14:paraId="59BAA3B4" w14:textId="77777777" w:rsidR="005D5B59" w:rsidRPr="004A2CA8" w:rsidRDefault="00971A21" w:rsidP="00210F3B">
            <w:pPr>
              <w:pStyle w:val="Default"/>
              <w:rPr>
                <w:b/>
              </w:rPr>
            </w:pPr>
            <w:r>
              <w:rPr>
                <w:b/>
              </w:rPr>
              <w:t>Срок действия договора</w:t>
            </w:r>
          </w:p>
        </w:tc>
        <w:tc>
          <w:tcPr>
            <w:tcW w:w="7200" w:type="dxa"/>
          </w:tcPr>
          <w:p w14:paraId="6827073B" w14:textId="77777777" w:rsidR="00014625" w:rsidRDefault="00F851A5" w:rsidP="0086668F">
            <w:pPr>
              <w:pStyle w:val="1a"/>
              <w:ind w:firstLine="0"/>
              <w:rPr>
                <w:sz w:val="24"/>
                <w:szCs w:val="24"/>
              </w:rPr>
            </w:pPr>
            <w:r>
              <w:rPr>
                <w:sz w:val="24"/>
                <w:szCs w:val="24"/>
              </w:rPr>
              <w:t>Договор вступает в силу с даты его подписания сторонами и действует до 30.06.2027 года включительно, а в части взаиморасчетов - до полного исполнения сторонами своих обязательств по договору.</w:t>
            </w:r>
          </w:p>
        </w:tc>
      </w:tr>
    </w:tbl>
    <w:p w14:paraId="7D0D9891" w14:textId="77777777" w:rsidR="002079EB" w:rsidRDefault="002079EB" w:rsidP="00210F3B">
      <w:pPr>
        <w:pStyle w:val="1a"/>
        <w:ind w:firstLine="0"/>
        <w:jc w:val="right"/>
        <w:outlineLvl w:val="0"/>
        <w:rPr>
          <w:rFonts w:eastAsia="MS Mincho"/>
          <w:szCs w:val="28"/>
        </w:rPr>
        <w:sectPr w:rsidR="002079EB" w:rsidSect="0055090C">
          <w:headerReference w:type="even" r:id="rId33"/>
          <w:headerReference w:type="default" r:id="rId34"/>
          <w:footerReference w:type="even" r:id="rId35"/>
          <w:footerReference w:type="default" r:id="rId36"/>
          <w:headerReference w:type="first" r:id="rId37"/>
          <w:footerReference w:type="first" r:id="rId38"/>
          <w:pgSz w:w="11907" w:h="16840" w:code="9"/>
          <w:pgMar w:top="1134" w:right="851" w:bottom="1134" w:left="1418" w:header="794" w:footer="794" w:gutter="0"/>
          <w:cols w:space="720"/>
          <w:titlePg/>
          <w:docGrid w:linePitch="326"/>
        </w:sectPr>
      </w:pPr>
    </w:p>
    <w:p w14:paraId="0DA2FEA5" w14:textId="77777777" w:rsidR="00014625" w:rsidRDefault="00F851A5">
      <w:pPr>
        <w:pStyle w:val="1a"/>
        <w:ind w:firstLine="0"/>
        <w:jc w:val="right"/>
        <w:outlineLvl w:val="0"/>
        <w:rPr>
          <w:rFonts w:eastAsia="MS Mincho"/>
          <w:szCs w:val="28"/>
        </w:rPr>
      </w:pPr>
      <w:bookmarkStart w:id="47" w:name="_Hlk189578828"/>
      <w:r>
        <w:rPr>
          <w:rFonts w:eastAsia="MS Mincho"/>
          <w:szCs w:val="28"/>
        </w:rPr>
        <w:lastRenderedPageBreak/>
        <w:t>Приложение № 1</w:t>
      </w:r>
    </w:p>
    <w:p w14:paraId="410FBF1B" w14:textId="77777777" w:rsidR="000954FB" w:rsidRDefault="000954FB" w:rsidP="00210F3B">
      <w:pPr>
        <w:ind w:firstLine="425"/>
        <w:jc w:val="right"/>
        <w:rPr>
          <w:sz w:val="28"/>
          <w:szCs w:val="28"/>
        </w:rPr>
      </w:pPr>
      <w:r>
        <w:rPr>
          <w:sz w:val="28"/>
          <w:szCs w:val="28"/>
        </w:rPr>
        <w:t>к документации о закупке</w:t>
      </w:r>
    </w:p>
    <w:bookmarkEnd w:id="47"/>
    <w:p w14:paraId="14234D5F" w14:textId="77777777" w:rsidR="000954FB" w:rsidRDefault="000954FB" w:rsidP="00210F3B">
      <w:pPr>
        <w:ind w:firstLine="425"/>
        <w:jc w:val="right"/>
        <w:rPr>
          <w:sz w:val="28"/>
          <w:szCs w:val="28"/>
        </w:rPr>
      </w:pPr>
    </w:p>
    <w:p w14:paraId="295BF1D5" w14:textId="77777777" w:rsidR="000954FB" w:rsidRPr="00445DDD" w:rsidRDefault="000954FB" w:rsidP="00210F3B">
      <w:pPr>
        <w:jc w:val="center"/>
        <w:rPr>
          <w:b/>
          <w:sz w:val="28"/>
          <w:szCs w:val="28"/>
        </w:rPr>
      </w:pPr>
      <w:r>
        <w:rPr>
          <w:b/>
          <w:sz w:val="28"/>
          <w:szCs w:val="28"/>
        </w:rPr>
        <w:t>На бланке претендента</w:t>
      </w:r>
    </w:p>
    <w:p w14:paraId="47593452" w14:textId="77777777" w:rsidR="000954FB" w:rsidRPr="00C03380" w:rsidRDefault="000954FB" w:rsidP="000813D8">
      <w:pPr>
        <w:jc w:val="center"/>
        <w:outlineLvl w:val="1"/>
        <w:rPr>
          <w:b/>
          <w:sz w:val="28"/>
        </w:rPr>
      </w:pPr>
      <w:r>
        <w:rPr>
          <w:b/>
          <w:sz w:val="28"/>
        </w:rPr>
        <w:t xml:space="preserve">ЗАЯВКА ______________ </w:t>
      </w:r>
      <w:r>
        <w:rPr>
          <w:i/>
        </w:rPr>
        <w:t>(наименование претендента)</w:t>
      </w:r>
    </w:p>
    <w:p w14:paraId="4439139E" w14:textId="387340E9" w:rsidR="000954FB" w:rsidRPr="00C03380" w:rsidRDefault="000954FB" w:rsidP="00210F3B">
      <w:pPr>
        <w:jc w:val="center"/>
        <w:rPr>
          <w:b/>
          <w:sz w:val="28"/>
        </w:rPr>
      </w:pPr>
      <w:r>
        <w:rPr>
          <w:b/>
          <w:sz w:val="28"/>
        </w:rPr>
        <w:t>НА УЧАСТИЕ В ОТКРЫТОМ КОНКУРСЕ № ОКэ-</w:t>
      </w:r>
      <w:r w:rsidR="00C46253">
        <w:rPr>
          <w:b/>
          <w:sz w:val="28"/>
        </w:rPr>
        <w:t>НКПСЕВ</w:t>
      </w:r>
      <w:r>
        <w:rPr>
          <w:b/>
          <w:sz w:val="28"/>
        </w:rPr>
        <w:t>-</w:t>
      </w:r>
      <w:r w:rsidR="00C46253">
        <w:rPr>
          <w:b/>
          <w:sz w:val="28"/>
        </w:rPr>
        <w:t>26</w:t>
      </w:r>
      <w:r>
        <w:rPr>
          <w:b/>
          <w:sz w:val="28"/>
        </w:rPr>
        <w:t>-</w:t>
      </w:r>
      <w:r w:rsidR="00C46253">
        <w:rPr>
          <w:b/>
          <w:sz w:val="28"/>
        </w:rPr>
        <w:t>0001</w:t>
      </w:r>
    </w:p>
    <w:p w14:paraId="5CB26877" w14:textId="77777777" w:rsidR="000954FB" w:rsidRPr="007415F9" w:rsidRDefault="000954FB" w:rsidP="00210F3B"/>
    <w:p w14:paraId="435E95CA" w14:textId="77777777" w:rsidR="000954FB" w:rsidRPr="00002090" w:rsidRDefault="000954FB" w:rsidP="00210F3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1EA54A31" w14:textId="77777777" w:rsidR="000954FB" w:rsidRPr="00002090" w:rsidRDefault="000954FB" w:rsidP="00210F3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61BEB2E" w14:textId="77777777"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81A1216" w14:textId="77777777"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5B34AFAE" w14:textId="77777777" w:rsidR="00C878E0" w:rsidRDefault="00C878E0" w:rsidP="00210F3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0F449050" w14:textId="77777777" w:rsidR="00C878E0" w:rsidRDefault="00C878E0" w:rsidP="00210F3B">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4610854" w14:textId="77777777" w:rsidR="00C878E0" w:rsidRDefault="00C878E0" w:rsidP="00210F3B">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989725B" w14:textId="77777777" w:rsidR="00C878E0" w:rsidRDefault="00C878E0" w:rsidP="00210F3B">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8F4DFDB" w14:textId="77777777" w:rsidR="00C878E0" w:rsidRDefault="00C878E0" w:rsidP="00210F3B">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053CA363" w14:textId="77777777" w:rsidR="00C878E0" w:rsidRPr="00D90120" w:rsidRDefault="00C878E0" w:rsidP="00210F3B">
      <w:pPr>
        <w:pStyle w:val="afc"/>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254C3BE" w14:textId="77777777" w:rsidR="00C878E0" w:rsidRPr="00D90120" w:rsidRDefault="00C878E0" w:rsidP="00210F3B">
      <w:pPr>
        <w:pStyle w:val="afc"/>
        <w:widowControl w:val="0"/>
        <w:numPr>
          <w:ilvl w:val="0"/>
          <w:numId w:val="56"/>
        </w:numPr>
        <w:ind w:left="0" w:firstLine="403"/>
        <w:jc w:val="both"/>
        <w:rPr>
          <w:szCs w:val="28"/>
        </w:rPr>
      </w:pPr>
      <w:r>
        <w:t>Не находится в процессе ликвидации;</w:t>
      </w:r>
    </w:p>
    <w:p w14:paraId="08E5FB09" w14:textId="77777777" w:rsidR="00C878E0" w:rsidRPr="00D90120" w:rsidRDefault="00C878E0" w:rsidP="00210F3B">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79DC45C9" w14:textId="77777777" w:rsidR="00C878E0" w:rsidRDefault="00C878E0" w:rsidP="00210F3B">
      <w:pPr>
        <w:pStyle w:val="afc"/>
        <w:widowControl w:val="0"/>
        <w:numPr>
          <w:ilvl w:val="0"/>
          <w:numId w:val="56"/>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14:paraId="126E25BA" w14:textId="77777777" w:rsidR="00C878E0" w:rsidRDefault="00C878E0" w:rsidP="00210F3B">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6AA028D" w14:textId="77777777" w:rsidR="00C878E0" w:rsidRDefault="00C878E0" w:rsidP="00210F3B">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330949E" w14:textId="77777777" w:rsidR="00C878E0" w:rsidRDefault="00C878E0" w:rsidP="00210F3B">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9C2507B" w14:textId="77777777" w:rsidR="00C878E0" w:rsidRDefault="00C878E0" w:rsidP="00210F3B">
      <w:pPr>
        <w:pStyle w:val="afc"/>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9"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E966BC8" w14:textId="77777777" w:rsidR="00C878E0" w:rsidRPr="00D90120" w:rsidRDefault="00C878E0" w:rsidP="00210F3B">
      <w:pPr>
        <w:pStyle w:val="afc"/>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BB19D1E" w14:textId="77777777" w:rsidR="00C878E0" w:rsidRPr="00A57B0E" w:rsidRDefault="00C878E0" w:rsidP="00210F3B">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7E549FD" w14:textId="77777777" w:rsidR="00C878E0" w:rsidRPr="00D90120" w:rsidRDefault="00C878E0" w:rsidP="00210F3B">
      <w:pPr>
        <w:pStyle w:val="afc"/>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2542A55" w14:textId="77777777" w:rsidR="00C878E0" w:rsidRPr="00D90120" w:rsidRDefault="00C878E0" w:rsidP="00210F3B">
      <w:pPr>
        <w:pStyle w:val="afc"/>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наличия правового основания для обработки и передачи персональных данных субъектов персональных данных, указанных в Заявке, в целях проведения Открытого конкурса.</w:t>
      </w:r>
    </w:p>
    <w:p w14:paraId="11E8B3EE" w14:textId="77777777"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74B7C04" w14:textId="77777777" w:rsidR="00C878E0" w:rsidRDefault="00C878E0" w:rsidP="00210F3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5E17508" w14:textId="77777777" w:rsidR="00C878E0" w:rsidRDefault="00C878E0" w:rsidP="00210F3B">
      <w:pPr>
        <w:numPr>
          <w:ilvl w:val="0"/>
          <w:numId w:val="11"/>
        </w:numPr>
        <w:tabs>
          <w:tab w:val="left" w:pos="1418"/>
        </w:tabs>
        <w:ind w:left="0" w:firstLine="709"/>
        <w:jc w:val="both"/>
        <w:rPr>
          <w:sz w:val="28"/>
          <w:szCs w:val="20"/>
        </w:rPr>
      </w:pPr>
      <w:bookmarkStart w:id="48" w:name="_Hlk133489974"/>
      <w:r>
        <w:rPr>
          <w:sz w:val="28"/>
          <w:szCs w:val="28"/>
        </w:rPr>
        <w:lastRenderedPageBreak/>
        <w:t>До заключения договора представить сведения, необходимые для заключения договора с</w:t>
      </w:r>
      <w:r>
        <w:rPr>
          <w:sz w:val="28"/>
          <w:szCs w:val="20"/>
        </w:rPr>
        <w:t xml:space="preserve"> ПАО «ТрансКонтейнер».</w:t>
      </w:r>
    </w:p>
    <w:p w14:paraId="055363A4" w14:textId="77777777" w:rsidR="00C878E0" w:rsidRDefault="00C878E0" w:rsidP="00210F3B">
      <w:pPr>
        <w:ind w:firstLine="709"/>
        <w:jc w:val="both"/>
        <w:rPr>
          <w:sz w:val="28"/>
          <w:szCs w:val="20"/>
        </w:rPr>
      </w:pPr>
      <w:bookmarkStart w:id="49"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9"/>
    </w:p>
    <w:bookmarkEnd w:id="48"/>
    <w:p w14:paraId="6B2232BD" w14:textId="77777777" w:rsidR="00C878E0" w:rsidRDefault="00C878E0" w:rsidP="00210F3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A01644A" w14:textId="77777777" w:rsidR="00C878E0" w:rsidRDefault="00C878E0" w:rsidP="00210F3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2712673" w14:textId="77777777" w:rsidR="00C878E0" w:rsidRPr="00002090" w:rsidRDefault="00C878E0" w:rsidP="00210F3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9DCF321" w14:textId="77777777" w:rsidR="00C878E0" w:rsidRPr="00002090" w:rsidRDefault="00C878E0" w:rsidP="00210F3B">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C67FB4C" w14:textId="77777777"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3C20894C" w14:textId="77777777" w:rsidR="00C878E0" w:rsidRPr="00D27A82" w:rsidRDefault="00C878E0" w:rsidP="00210F3B">
      <w:pPr>
        <w:pStyle w:val="1a"/>
        <w:ind w:firstLine="708"/>
      </w:pPr>
      <w:r>
        <w:t>В подтверждение вышеуказанного к Заявке прилагаются все необходимые документы.</w:t>
      </w:r>
    </w:p>
    <w:p w14:paraId="473FF7A9" w14:textId="77777777" w:rsidR="000954FB" w:rsidRPr="00D27A82" w:rsidRDefault="000954FB" w:rsidP="00210F3B">
      <w:pPr>
        <w:pStyle w:val="1a"/>
        <w:ind w:firstLine="708"/>
      </w:pPr>
    </w:p>
    <w:p w14:paraId="7C0CDA12" w14:textId="77777777" w:rsidR="000954FB" w:rsidRDefault="000954FB" w:rsidP="00210F3B">
      <w:pPr>
        <w:pStyle w:val="af9"/>
        <w:ind w:firstLine="553"/>
        <w:rPr>
          <w:sz w:val="28"/>
          <w:szCs w:val="28"/>
        </w:rPr>
      </w:pPr>
    </w:p>
    <w:p w14:paraId="1416CFEA" w14:textId="77777777" w:rsidR="000954FB" w:rsidRPr="007415F9" w:rsidRDefault="000954FB" w:rsidP="00210F3B">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A3302B9" w14:textId="77777777" w:rsidR="000954FB" w:rsidRPr="007415F9" w:rsidRDefault="00533F3B" w:rsidP="00210F3B">
      <w:pPr>
        <w:tabs>
          <w:tab w:val="left" w:pos="8640"/>
        </w:tabs>
        <w:jc w:val="center"/>
        <w:rPr>
          <w:i/>
        </w:rPr>
      </w:pPr>
      <w:r>
        <w:rPr>
          <w:i/>
        </w:rPr>
        <w:t xml:space="preserve">                                         (наименование претендента)</w:t>
      </w:r>
    </w:p>
    <w:p w14:paraId="21FC4E52" w14:textId="77777777"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14:paraId="675574D5" w14:textId="77777777"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14:paraId="546FEF70" w14:textId="77777777" w:rsidR="002079EB" w:rsidRDefault="008A4412" w:rsidP="00210F3B">
      <w:pPr>
        <w:pStyle w:val="32"/>
        <w:suppressAutoHyphens/>
        <w:spacing w:after="0"/>
        <w:rPr>
          <w:sz w:val="28"/>
          <w:szCs w:val="28"/>
        </w:rPr>
      </w:pPr>
      <w:r>
        <w:rPr>
          <w:sz w:val="28"/>
          <w:szCs w:val="28"/>
        </w:rPr>
        <w:t>«____» _________ 20___ г.</w:t>
      </w:r>
    </w:p>
    <w:p w14:paraId="65417048" w14:textId="77777777" w:rsidR="006B6573" w:rsidRDefault="006B6573" w:rsidP="00210F3B">
      <w:pPr>
        <w:pStyle w:val="32"/>
        <w:suppressAutoHyphens/>
        <w:spacing w:after="0"/>
        <w:rPr>
          <w:sz w:val="28"/>
          <w:szCs w:val="28"/>
        </w:rPr>
      </w:pPr>
    </w:p>
    <w:p w14:paraId="1A7D56C5" w14:textId="77777777"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5768A86" w14:textId="77777777" w:rsidR="00014625" w:rsidRDefault="00F851A5">
      <w:pPr>
        <w:pStyle w:val="1a"/>
        <w:ind w:firstLine="0"/>
        <w:jc w:val="right"/>
        <w:outlineLvl w:val="0"/>
        <w:rPr>
          <w:rFonts w:eastAsia="Times New Roman"/>
          <w:szCs w:val="28"/>
        </w:rPr>
      </w:pPr>
      <w:bookmarkStart w:id="50" w:name="_Hlk189578921"/>
      <w:bookmarkStart w:id="51" w:name="_Hlk219471138"/>
      <w:r>
        <w:rPr>
          <w:rFonts w:eastAsia="MS Mincho"/>
          <w:szCs w:val="28"/>
        </w:rPr>
        <w:lastRenderedPageBreak/>
        <w:t xml:space="preserve">Приложение № 2 </w:t>
      </w:r>
      <w:r>
        <w:rPr>
          <w:szCs w:val="28"/>
        </w:rPr>
        <w:t>к документации о закупке</w:t>
      </w:r>
    </w:p>
    <w:bookmarkEnd w:id="50"/>
    <w:p w14:paraId="3FAD110B" w14:textId="77777777" w:rsidR="00110975" w:rsidRDefault="00110975" w:rsidP="00210F3B">
      <w:pPr>
        <w:pStyle w:val="af9"/>
        <w:jc w:val="center"/>
        <w:rPr>
          <w:b/>
          <w:sz w:val="28"/>
          <w:szCs w:val="28"/>
        </w:rPr>
      </w:pPr>
    </w:p>
    <w:p w14:paraId="6D73AF15" w14:textId="77777777" w:rsidR="00110975" w:rsidRPr="00C03380" w:rsidRDefault="00110975" w:rsidP="000813D8">
      <w:pPr>
        <w:jc w:val="center"/>
        <w:outlineLvl w:val="1"/>
        <w:rPr>
          <w:b/>
          <w:sz w:val="28"/>
        </w:rPr>
      </w:pPr>
      <w:r>
        <w:rPr>
          <w:b/>
          <w:sz w:val="28"/>
        </w:rPr>
        <w:t xml:space="preserve">СВЕДЕНИЯ О ПРЕТЕНДЕНТЕ </w:t>
      </w:r>
      <w:r>
        <w:rPr>
          <w:i/>
        </w:rPr>
        <w:t>(для юридических лиц)</w:t>
      </w:r>
    </w:p>
    <w:p w14:paraId="0A109B8A" w14:textId="77777777" w:rsidR="00110975" w:rsidRPr="007415F9" w:rsidRDefault="00110975" w:rsidP="00210F3B">
      <w:pPr>
        <w:pStyle w:val="af9"/>
        <w:jc w:val="center"/>
        <w:rPr>
          <w:sz w:val="28"/>
          <w:szCs w:val="28"/>
        </w:rPr>
      </w:pPr>
    </w:p>
    <w:p w14:paraId="3A2BA79E" w14:textId="77777777" w:rsidR="00110975" w:rsidRDefault="00110975" w:rsidP="00210F3B">
      <w:pPr>
        <w:pStyle w:val="af9"/>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14:paraId="37CA31DD" w14:textId="77777777" w:rsidR="00110975" w:rsidRPr="007415F9" w:rsidRDefault="00110975" w:rsidP="00210F3B">
      <w:pPr>
        <w:pStyle w:val="af9"/>
        <w:ind w:left="720" w:firstLine="0"/>
        <w:rPr>
          <w:sz w:val="28"/>
          <w:szCs w:val="28"/>
        </w:rPr>
      </w:pPr>
      <w:r>
        <w:rPr>
          <w:sz w:val="28"/>
          <w:szCs w:val="28"/>
        </w:rPr>
        <w:t>ОГРН____, ИНН____, КПП____, ОКПО____, ОКТМО____, ОКОПФ____;</w:t>
      </w:r>
    </w:p>
    <w:p w14:paraId="62E7C07A" w14:textId="77777777" w:rsidR="00110975" w:rsidRPr="0075468D" w:rsidRDefault="00110975" w:rsidP="00210F3B">
      <w:pPr>
        <w:pStyle w:val="af9"/>
        <w:ind w:firstLine="0"/>
        <w:jc w:val="center"/>
        <w:rPr>
          <w:i/>
          <w:sz w:val="24"/>
        </w:rPr>
      </w:pPr>
      <w:r>
        <w:rPr>
          <w:i/>
          <w:sz w:val="24"/>
        </w:rPr>
        <w:t xml:space="preserve"> (для претендентов-резидентов Российской Федерации)</w:t>
      </w:r>
    </w:p>
    <w:p w14:paraId="6FCFF650" w14:textId="77777777" w:rsidR="00110975" w:rsidRDefault="00110975" w:rsidP="00203E86">
      <w:pPr>
        <w:pStyle w:val="af9"/>
        <w:ind w:firstLine="696"/>
        <w:rPr>
          <w:sz w:val="28"/>
          <w:szCs w:val="28"/>
        </w:rPr>
      </w:pPr>
      <w:r>
        <w:rPr>
          <w:sz w:val="28"/>
          <w:szCs w:val="28"/>
        </w:rPr>
        <w:t>Юридический адрес _____________; Почтовый адрес ______________;</w:t>
      </w:r>
    </w:p>
    <w:p w14:paraId="18294DC8" w14:textId="77777777" w:rsidR="00110975" w:rsidRDefault="00110975" w:rsidP="00210F3B">
      <w:pPr>
        <w:pStyle w:val="af9"/>
        <w:ind w:firstLine="696"/>
        <w:rPr>
          <w:sz w:val="28"/>
          <w:szCs w:val="28"/>
        </w:rPr>
      </w:pPr>
      <w:r>
        <w:rPr>
          <w:sz w:val="28"/>
          <w:szCs w:val="28"/>
        </w:rPr>
        <w:t>Телефон (______) __________________________________________</w:t>
      </w:r>
    </w:p>
    <w:p w14:paraId="0399A8BC" w14:textId="77777777" w:rsidR="00110975" w:rsidRDefault="00110975" w:rsidP="00210F3B">
      <w:pPr>
        <w:pStyle w:val="af9"/>
        <w:ind w:firstLine="698"/>
        <w:rPr>
          <w:sz w:val="28"/>
          <w:szCs w:val="28"/>
        </w:rPr>
      </w:pPr>
      <w:r>
        <w:rPr>
          <w:sz w:val="28"/>
          <w:szCs w:val="28"/>
        </w:rPr>
        <w:t>Адрес электронной почты __________________@_______________</w:t>
      </w:r>
    </w:p>
    <w:p w14:paraId="38EAD4D1" w14:textId="77777777" w:rsidR="00110975" w:rsidRDefault="00110975" w:rsidP="00210F3B">
      <w:pPr>
        <w:pStyle w:val="af9"/>
        <w:ind w:firstLine="698"/>
        <w:rPr>
          <w:sz w:val="28"/>
          <w:szCs w:val="28"/>
        </w:rPr>
      </w:pPr>
      <w:r>
        <w:rPr>
          <w:sz w:val="28"/>
          <w:szCs w:val="28"/>
        </w:rPr>
        <w:t>Зарегистрированный адрес офиса _____________________________</w:t>
      </w:r>
    </w:p>
    <w:p w14:paraId="23F32953" w14:textId="77777777" w:rsidR="00110975" w:rsidRDefault="00110975" w:rsidP="00210F3B">
      <w:pPr>
        <w:pStyle w:val="af9"/>
        <w:ind w:firstLine="698"/>
        <w:rPr>
          <w:sz w:val="28"/>
          <w:szCs w:val="28"/>
        </w:rPr>
      </w:pPr>
      <w:r>
        <w:rPr>
          <w:sz w:val="28"/>
          <w:szCs w:val="28"/>
        </w:rPr>
        <w:t>Адрес сайта компании: ______________________________________</w:t>
      </w:r>
    </w:p>
    <w:p w14:paraId="42850EFF" w14:textId="77777777" w:rsidR="00110975" w:rsidRDefault="00110975" w:rsidP="00210F3B">
      <w:pPr>
        <w:pStyle w:val="af9"/>
        <w:ind w:firstLine="0"/>
        <w:rPr>
          <w:sz w:val="20"/>
          <w:szCs w:val="20"/>
        </w:rPr>
      </w:pPr>
    </w:p>
    <w:p w14:paraId="059D2F2C" w14:textId="77777777" w:rsidR="00110975" w:rsidRPr="004A39BB" w:rsidRDefault="00110975" w:rsidP="00203E86">
      <w:pPr>
        <w:pStyle w:val="af9"/>
        <w:ind w:firstLine="0"/>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при участии нерезидента</w:t>
      </w:r>
      <w:r>
        <w:rPr>
          <w:rFonts w:eastAsia="Times New Roman"/>
          <w:sz w:val="24"/>
          <w:u w:val="single"/>
        </w:rPr>
        <w:t>)</w:t>
      </w:r>
      <w:r>
        <w:rPr>
          <w:rFonts w:eastAsia="Times New Roman"/>
          <w:sz w:val="28"/>
          <w:u w:val="single"/>
        </w:rPr>
        <w:t>.</w:t>
      </w:r>
    </w:p>
    <w:p w14:paraId="7A2758FD" w14:textId="77777777" w:rsidR="00110975" w:rsidRPr="00E2579A" w:rsidRDefault="00110975" w:rsidP="00210F3B">
      <w:pPr>
        <w:pStyle w:val="af9"/>
        <w:ind w:firstLine="696"/>
        <w:rPr>
          <w:sz w:val="28"/>
          <w:szCs w:val="28"/>
        </w:rPr>
      </w:pPr>
      <w:r>
        <w:rPr>
          <w:sz w:val="28"/>
          <w:szCs w:val="28"/>
        </w:rPr>
        <w:t>Номер налогоплательщика (идентификационный) _________________</w:t>
      </w:r>
    </w:p>
    <w:p w14:paraId="528DCFFB" w14:textId="77777777" w:rsidR="00203E86" w:rsidRDefault="00203E86" w:rsidP="00210F3B">
      <w:pPr>
        <w:pStyle w:val="af9"/>
        <w:ind w:firstLine="696"/>
        <w:rPr>
          <w:sz w:val="28"/>
          <w:szCs w:val="28"/>
        </w:rPr>
      </w:pPr>
      <w:r>
        <w:rPr>
          <w:sz w:val="28"/>
          <w:szCs w:val="28"/>
        </w:rPr>
        <w:t>Юридический адрес _____________; Почтовый адрес ______________;</w:t>
      </w:r>
    </w:p>
    <w:p w14:paraId="2570A395" w14:textId="77777777" w:rsidR="00110975" w:rsidRDefault="00110975" w:rsidP="00210F3B">
      <w:pPr>
        <w:pStyle w:val="af9"/>
        <w:ind w:firstLine="696"/>
        <w:rPr>
          <w:sz w:val="28"/>
          <w:szCs w:val="28"/>
        </w:rPr>
      </w:pPr>
      <w:r>
        <w:rPr>
          <w:sz w:val="28"/>
          <w:szCs w:val="28"/>
        </w:rPr>
        <w:t>Телефон (______) __________________________________________</w:t>
      </w:r>
    </w:p>
    <w:p w14:paraId="6D4044F9" w14:textId="77777777" w:rsidR="00110975" w:rsidRDefault="00110975" w:rsidP="00210F3B">
      <w:pPr>
        <w:pStyle w:val="af9"/>
        <w:ind w:firstLine="698"/>
        <w:rPr>
          <w:sz w:val="28"/>
          <w:szCs w:val="28"/>
        </w:rPr>
      </w:pPr>
      <w:r>
        <w:rPr>
          <w:sz w:val="28"/>
          <w:szCs w:val="28"/>
        </w:rPr>
        <w:t>Адрес электронной почты __________________@_______________</w:t>
      </w:r>
    </w:p>
    <w:p w14:paraId="55A2E6FD" w14:textId="77777777" w:rsidR="00110975" w:rsidRDefault="00110975" w:rsidP="00210F3B">
      <w:pPr>
        <w:pStyle w:val="af9"/>
        <w:ind w:firstLine="698"/>
        <w:rPr>
          <w:sz w:val="28"/>
          <w:szCs w:val="28"/>
        </w:rPr>
      </w:pPr>
      <w:r>
        <w:rPr>
          <w:sz w:val="28"/>
          <w:szCs w:val="28"/>
        </w:rPr>
        <w:t>Зарегистрированный адрес офиса _____________________________</w:t>
      </w:r>
    </w:p>
    <w:p w14:paraId="65844C5A" w14:textId="77777777" w:rsidR="00B07F62" w:rsidRDefault="00B07F62" w:rsidP="00210F3B">
      <w:pPr>
        <w:pStyle w:val="af9"/>
        <w:tabs>
          <w:tab w:val="left" w:pos="1080"/>
        </w:tabs>
        <w:ind w:firstLine="698"/>
        <w:rPr>
          <w:sz w:val="28"/>
          <w:szCs w:val="28"/>
        </w:rPr>
      </w:pPr>
      <w:r>
        <w:rPr>
          <w:sz w:val="28"/>
          <w:szCs w:val="28"/>
        </w:rPr>
        <w:t>Адрес сайта компании: ______________________________________</w:t>
      </w:r>
    </w:p>
    <w:p w14:paraId="1F720DBC" w14:textId="77777777" w:rsidR="00110975" w:rsidRDefault="00110975" w:rsidP="00210F3B">
      <w:pPr>
        <w:pStyle w:val="af9"/>
        <w:tabs>
          <w:tab w:val="left" w:pos="1080"/>
        </w:tabs>
        <w:ind w:firstLine="0"/>
        <w:rPr>
          <w:sz w:val="28"/>
          <w:szCs w:val="28"/>
        </w:rPr>
      </w:pPr>
      <w:r>
        <w:rPr>
          <w:sz w:val="28"/>
          <w:szCs w:val="28"/>
        </w:rPr>
        <w:t>2. Руководитель_____________________</w:t>
      </w:r>
    </w:p>
    <w:p w14:paraId="7585B47E" w14:textId="77777777" w:rsidR="00110975" w:rsidRDefault="00110975" w:rsidP="00210F3B">
      <w:pPr>
        <w:pStyle w:val="af9"/>
        <w:tabs>
          <w:tab w:val="left" w:pos="1080"/>
        </w:tabs>
        <w:ind w:firstLine="0"/>
        <w:rPr>
          <w:sz w:val="28"/>
          <w:szCs w:val="28"/>
        </w:rPr>
      </w:pPr>
      <w:r>
        <w:rPr>
          <w:sz w:val="28"/>
          <w:szCs w:val="28"/>
        </w:rPr>
        <w:t>3. Банковские реквизиты______________</w:t>
      </w:r>
    </w:p>
    <w:p w14:paraId="256A45C1" w14:textId="77777777" w:rsidR="00110975" w:rsidRPr="0075468D" w:rsidRDefault="00110975" w:rsidP="00210F3B">
      <w:pPr>
        <w:pStyle w:val="af9"/>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902B9E1" w14:textId="77777777" w:rsidR="00110975" w:rsidRPr="007415F9" w:rsidRDefault="00110975" w:rsidP="00210F3B">
      <w:pPr>
        <w:tabs>
          <w:tab w:val="left" w:pos="9639"/>
        </w:tabs>
        <w:ind w:firstLine="539"/>
        <w:rPr>
          <w:b/>
          <w:sz w:val="28"/>
          <w:szCs w:val="28"/>
        </w:rPr>
      </w:pPr>
      <w:r>
        <w:rPr>
          <w:b/>
          <w:sz w:val="28"/>
          <w:szCs w:val="28"/>
        </w:rPr>
        <w:t>Контактные лица</w:t>
      </w:r>
    </w:p>
    <w:p w14:paraId="78A1D27D" w14:textId="77777777" w:rsidR="00110975" w:rsidRPr="007415F9" w:rsidRDefault="00110975" w:rsidP="00210F3B">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w:t>
      </w:r>
    </w:p>
    <w:p w14:paraId="7314F906" w14:textId="77777777"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6A23F83" w14:textId="77777777" w:rsidR="00110975" w:rsidRPr="007415F9" w:rsidRDefault="00110975" w:rsidP="00210F3B">
      <w:pPr>
        <w:tabs>
          <w:tab w:val="left" w:pos="9639"/>
        </w:tabs>
        <w:jc w:val="right"/>
        <w:rPr>
          <w:i/>
        </w:rPr>
      </w:pPr>
      <w:r>
        <w:rPr>
          <w:i/>
        </w:rPr>
        <w:t>Контактное лицо (должность, ФИО, телефон)</w:t>
      </w:r>
    </w:p>
    <w:p w14:paraId="196B4076" w14:textId="77777777"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4294A75D" w14:textId="77777777" w:rsidR="00110975" w:rsidRPr="007415F9" w:rsidRDefault="00110975" w:rsidP="00210F3B">
      <w:pPr>
        <w:tabs>
          <w:tab w:val="left" w:pos="9639"/>
        </w:tabs>
        <w:jc w:val="right"/>
        <w:rPr>
          <w:i/>
        </w:rPr>
      </w:pPr>
      <w:r>
        <w:rPr>
          <w:i/>
        </w:rPr>
        <w:t>Контактное лицо (должность, ФИО, телефон)</w:t>
      </w:r>
    </w:p>
    <w:p w14:paraId="5BE572F9" w14:textId="77777777"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C78B2A5" w14:textId="77777777" w:rsidR="00110975" w:rsidRPr="007415F9" w:rsidRDefault="00110975" w:rsidP="00210F3B">
      <w:pPr>
        <w:tabs>
          <w:tab w:val="left" w:pos="9639"/>
        </w:tabs>
        <w:jc w:val="right"/>
        <w:rPr>
          <w:i/>
        </w:rPr>
      </w:pPr>
      <w:r>
        <w:rPr>
          <w:i/>
        </w:rPr>
        <w:t>Контактное лицо (должность, ФИО, телефон)</w:t>
      </w:r>
    </w:p>
    <w:p w14:paraId="0D6A24E8" w14:textId="77777777"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C169E44" w14:textId="77777777" w:rsidR="00110975" w:rsidRPr="007415F9" w:rsidRDefault="00110975" w:rsidP="00210F3B">
      <w:pPr>
        <w:tabs>
          <w:tab w:val="left" w:pos="9639"/>
        </w:tabs>
        <w:jc w:val="right"/>
        <w:rPr>
          <w:i/>
        </w:rPr>
      </w:pPr>
      <w:r>
        <w:rPr>
          <w:i/>
        </w:rPr>
        <w:t>Контактное лицо (должность, ФИО, телефон)</w:t>
      </w:r>
    </w:p>
    <w:p w14:paraId="4AC26334" w14:textId="77777777" w:rsidR="00110975" w:rsidRPr="007415F9" w:rsidRDefault="00110975" w:rsidP="00210F3B">
      <w:pPr>
        <w:pStyle w:val="af9"/>
        <w:rPr>
          <w:rFonts w:eastAsia="Times New Roman"/>
          <w:spacing w:val="-13"/>
          <w:sz w:val="28"/>
          <w:szCs w:val="28"/>
        </w:rPr>
      </w:pPr>
    </w:p>
    <w:p w14:paraId="1E64AD31" w14:textId="77777777" w:rsidR="000519F8" w:rsidRPr="007415F9" w:rsidRDefault="000519F8" w:rsidP="00210F3B">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1754E87A" w14:textId="77777777" w:rsidR="000519F8" w:rsidRPr="007415F9" w:rsidRDefault="000519F8" w:rsidP="00210F3B">
      <w:pPr>
        <w:tabs>
          <w:tab w:val="left" w:pos="8640"/>
        </w:tabs>
        <w:jc w:val="center"/>
        <w:rPr>
          <w:i/>
        </w:rPr>
      </w:pPr>
      <w:r>
        <w:rPr>
          <w:i/>
        </w:rPr>
        <w:t xml:space="preserve">                                         (наименование претендента)</w:t>
      </w:r>
    </w:p>
    <w:p w14:paraId="2F674239"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27645D80"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5063B457" w14:textId="77777777" w:rsidR="000519F8" w:rsidRDefault="000519F8" w:rsidP="00210F3B">
      <w:pPr>
        <w:pStyle w:val="32"/>
        <w:suppressAutoHyphens/>
        <w:spacing w:after="0"/>
        <w:rPr>
          <w:sz w:val="28"/>
          <w:szCs w:val="28"/>
        </w:rPr>
      </w:pPr>
      <w:r>
        <w:rPr>
          <w:sz w:val="28"/>
          <w:szCs w:val="28"/>
        </w:rPr>
        <w:t>«____» _________ 20___ г.</w:t>
      </w:r>
    </w:p>
    <w:p w14:paraId="1C0A5A54" w14:textId="77777777" w:rsidR="0086668F" w:rsidRDefault="0086668F" w:rsidP="00210F3B">
      <w:pPr>
        <w:pStyle w:val="32"/>
        <w:suppressAutoHyphens/>
        <w:spacing w:after="0"/>
        <w:rPr>
          <w:sz w:val="28"/>
          <w:szCs w:val="28"/>
        </w:rPr>
      </w:pPr>
    </w:p>
    <w:p w14:paraId="5438117F" w14:textId="77777777" w:rsidR="006B7625" w:rsidRDefault="006B7625" w:rsidP="00210F3B">
      <w:pPr>
        <w:pStyle w:val="af9"/>
        <w:ind w:firstLine="0"/>
        <w:jc w:val="left"/>
        <w:rPr>
          <w:b/>
          <w:sz w:val="28"/>
          <w:szCs w:val="28"/>
        </w:rPr>
      </w:pPr>
    </w:p>
    <w:p w14:paraId="06040BD5" w14:textId="77777777" w:rsidR="00110975" w:rsidRDefault="00110975" w:rsidP="00210F3B">
      <w:pPr>
        <w:pStyle w:val="af9"/>
        <w:jc w:val="center"/>
        <w:rPr>
          <w:b/>
          <w:sz w:val="28"/>
          <w:szCs w:val="28"/>
        </w:rPr>
      </w:pPr>
      <w:r>
        <w:rPr>
          <w:b/>
          <w:sz w:val="28"/>
          <w:szCs w:val="28"/>
        </w:rPr>
        <w:lastRenderedPageBreak/>
        <w:t xml:space="preserve">СВЕДЕНИЯ О ПРЕТЕНДЕНТЕ </w:t>
      </w:r>
      <w:r>
        <w:rPr>
          <w:i/>
          <w:sz w:val="24"/>
        </w:rPr>
        <w:t>(для физических лиц)</w:t>
      </w:r>
    </w:p>
    <w:p w14:paraId="6446A3EC" w14:textId="77777777" w:rsidR="00110975" w:rsidRPr="000802B7" w:rsidRDefault="00110975" w:rsidP="00210F3B">
      <w:pPr>
        <w:pStyle w:val="af9"/>
        <w:jc w:val="center"/>
        <w:rPr>
          <w:b/>
          <w:sz w:val="28"/>
          <w:szCs w:val="28"/>
        </w:rPr>
      </w:pPr>
    </w:p>
    <w:p w14:paraId="050B81C2" w14:textId="77777777" w:rsidR="00110975" w:rsidRPr="000802B7" w:rsidRDefault="00110975" w:rsidP="00210F3B">
      <w:pPr>
        <w:pStyle w:val="af9"/>
        <w:jc w:val="center"/>
        <w:rPr>
          <w:b/>
          <w:sz w:val="28"/>
          <w:szCs w:val="28"/>
        </w:rPr>
      </w:pPr>
    </w:p>
    <w:p w14:paraId="257DADF8" w14:textId="77777777" w:rsidR="00110975" w:rsidRDefault="00110975" w:rsidP="00210F3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6187C94D" w14:textId="77777777" w:rsidR="00110975" w:rsidRPr="000802B7" w:rsidRDefault="00110975" w:rsidP="00210F3B">
      <w:pPr>
        <w:pStyle w:val="af9"/>
        <w:ind w:left="709" w:firstLine="0"/>
        <w:jc w:val="left"/>
        <w:rPr>
          <w:sz w:val="28"/>
          <w:szCs w:val="28"/>
        </w:rPr>
      </w:pPr>
    </w:p>
    <w:p w14:paraId="31427061" w14:textId="77777777" w:rsidR="00110975" w:rsidRDefault="00110975" w:rsidP="00210F3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5CDE182C" w14:textId="77777777" w:rsidR="00110975" w:rsidRPr="008F1253" w:rsidRDefault="00110975" w:rsidP="00210F3B">
      <w:pPr>
        <w:pStyle w:val="af9"/>
        <w:ind w:firstLine="0"/>
        <w:jc w:val="left"/>
        <w:rPr>
          <w:sz w:val="28"/>
          <w:szCs w:val="28"/>
        </w:rPr>
      </w:pPr>
    </w:p>
    <w:p w14:paraId="4F522F25" w14:textId="77777777" w:rsidR="00110975" w:rsidRDefault="00110975" w:rsidP="00210F3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1EE76C25" w14:textId="77777777" w:rsidR="00110975" w:rsidRPr="008F1253" w:rsidRDefault="00110975" w:rsidP="00210F3B">
      <w:pPr>
        <w:pStyle w:val="af9"/>
        <w:ind w:firstLine="0"/>
        <w:jc w:val="left"/>
        <w:rPr>
          <w:sz w:val="28"/>
          <w:szCs w:val="28"/>
        </w:rPr>
      </w:pPr>
    </w:p>
    <w:p w14:paraId="2F2C88C8" w14:textId="77777777" w:rsidR="00110975" w:rsidRDefault="00110975" w:rsidP="00210F3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14:paraId="5A88231E" w14:textId="77777777" w:rsidR="00110975" w:rsidRPr="000802B7" w:rsidRDefault="00110975" w:rsidP="00210F3B">
      <w:pPr>
        <w:pStyle w:val="af9"/>
        <w:ind w:left="709" w:firstLine="0"/>
        <w:jc w:val="left"/>
        <w:rPr>
          <w:sz w:val="28"/>
          <w:szCs w:val="28"/>
        </w:rPr>
      </w:pPr>
    </w:p>
    <w:p w14:paraId="33B81429" w14:textId="77777777" w:rsidR="00110975" w:rsidRDefault="00110975" w:rsidP="00210F3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14:paraId="37EA2FB4" w14:textId="77777777" w:rsidR="00110975" w:rsidRPr="000802B7" w:rsidRDefault="00110975" w:rsidP="00210F3B">
      <w:pPr>
        <w:pStyle w:val="af9"/>
        <w:ind w:firstLine="0"/>
        <w:jc w:val="left"/>
        <w:rPr>
          <w:sz w:val="28"/>
          <w:szCs w:val="28"/>
        </w:rPr>
      </w:pPr>
    </w:p>
    <w:p w14:paraId="2E34D8D2" w14:textId="77777777" w:rsidR="00110975" w:rsidRDefault="00110975" w:rsidP="00210F3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3C6EAE41" w14:textId="77777777" w:rsidR="00110975" w:rsidRPr="000802B7" w:rsidRDefault="00110975" w:rsidP="00210F3B">
      <w:pPr>
        <w:pStyle w:val="af9"/>
        <w:ind w:firstLine="0"/>
        <w:jc w:val="left"/>
        <w:rPr>
          <w:sz w:val="28"/>
          <w:szCs w:val="28"/>
        </w:rPr>
      </w:pPr>
    </w:p>
    <w:p w14:paraId="7D1FD5C4" w14:textId="77777777" w:rsidR="00110975" w:rsidRDefault="00110975" w:rsidP="00210F3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4958BE75" w14:textId="77777777" w:rsidR="00110975" w:rsidRDefault="00110975" w:rsidP="00210F3B">
      <w:pPr>
        <w:pStyle w:val="aff7"/>
        <w:rPr>
          <w:sz w:val="28"/>
          <w:szCs w:val="28"/>
        </w:rPr>
      </w:pPr>
    </w:p>
    <w:p w14:paraId="6C8F6AE3" w14:textId="77777777" w:rsidR="00142EF8" w:rsidRDefault="00142EF8" w:rsidP="00210F3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5504853E" w14:textId="77777777" w:rsidR="00142EF8" w:rsidRDefault="00142EF8" w:rsidP="00210F3B">
      <w:pPr>
        <w:pStyle w:val="aff7"/>
        <w:rPr>
          <w:sz w:val="28"/>
          <w:szCs w:val="28"/>
        </w:rPr>
      </w:pPr>
    </w:p>
    <w:p w14:paraId="29788240" w14:textId="77777777" w:rsidR="00110975" w:rsidRPr="00CF5FBB" w:rsidRDefault="00110975" w:rsidP="00210F3B">
      <w:pPr>
        <w:rPr>
          <w:sz w:val="28"/>
          <w:szCs w:val="28"/>
        </w:rPr>
      </w:pPr>
    </w:p>
    <w:p w14:paraId="0F29AC37" w14:textId="77777777" w:rsidR="00110975" w:rsidRDefault="00110975" w:rsidP="00210F3B">
      <w:pPr>
        <w:pStyle w:val="af9"/>
        <w:ind w:left="709" w:firstLine="0"/>
        <w:jc w:val="left"/>
        <w:rPr>
          <w:sz w:val="28"/>
          <w:szCs w:val="28"/>
        </w:rPr>
      </w:pPr>
    </w:p>
    <w:p w14:paraId="4CC08116" w14:textId="77777777" w:rsidR="000519F8" w:rsidRPr="007415F9" w:rsidRDefault="000519F8" w:rsidP="00210F3B">
      <w:pPr>
        <w:pStyle w:val="af9"/>
        <w:ind w:firstLine="0"/>
        <w:rPr>
          <w:b/>
          <w:sz w:val="28"/>
          <w:szCs w:val="28"/>
        </w:rPr>
      </w:pPr>
      <w:bookmarkStart w:id="52"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025114C" w14:textId="77777777" w:rsidR="000519F8" w:rsidRPr="007415F9" w:rsidRDefault="000519F8" w:rsidP="00210F3B">
      <w:pPr>
        <w:tabs>
          <w:tab w:val="left" w:pos="8640"/>
        </w:tabs>
        <w:jc w:val="center"/>
        <w:rPr>
          <w:i/>
        </w:rPr>
      </w:pPr>
      <w:r>
        <w:rPr>
          <w:i/>
        </w:rPr>
        <w:t xml:space="preserve">                                         (наименование претендента)</w:t>
      </w:r>
    </w:p>
    <w:p w14:paraId="79153E16" w14:textId="77777777"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14:paraId="3EFBDC03" w14:textId="77777777"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14:paraId="5F34290B" w14:textId="77777777" w:rsidR="000519F8" w:rsidRDefault="000519F8" w:rsidP="00210F3B">
      <w:pPr>
        <w:pStyle w:val="32"/>
        <w:suppressAutoHyphens/>
        <w:spacing w:after="0"/>
        <w:rPr>
          <w:sz w:val="28"/>
          <w:szCs w:val="28"/>
        </w:rPr>
      </w:pPr>
      <w:r>
        <w:rPr>
          <w:sz w:val="28"/>
          <w:szCs w:val="28"/>
        </w:rPr>
        <w:t>«____» _________ 20___ г.</w:t>
      </w:r>
    </w:p>
    <w:bookmarkEnd w:id="52"/>
    <w:p w14:paraId="6F176F8C" w14:textId="77777777" w:rsidR="006B6573" w:rsidRDefault="006B6573" w:rsidP="00210F3B">
      <w:pPr>
        <w:pStyle w:val="32"/>
        <w:suppressAutoHyphens/>
        <w:spacing w:after="0"/>
        <w:rPr>
          <w:sz w:val="28"/>
          <w:szCs w:val="28"/>
        </w:rPr>
      </w:pPr>
    </w:p>
    <w:p w14:paraId="711F44EB" w14:textId="77777777"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7A3DD56" w14:textId="77777777" w:rsidR="00014625" w:rsidRDefault="00F851A5">
      <w:pPr>
        <w:pStyle w:val="1a"/>
        <w:ind w:firstLine="0"/>
        <w:jc w:val="right"/>
        <w:outlineLvl w:val="0"/>
        <w:rPr>
          <w:szCs w:val="28"/>
        </w:rPr>
      </w:pPr>
      <w:bookmarkStart w:id="53" w:name="_Hlk189579004"/>
      <w:bookmarkEnd w:id="51"/>
      <w:r>
        <w:lastRenderedPageBreak/>
        <w:t>Приложение</w:t>
      </w:r>
      <w:r>
        <w:rPr>
          <w:rFonts w:eastAsia="MS Mincho"/>
          <w:szCs w:val="28"/>
        </w:rPr>
        <w:t xml:space="preserve"> № </w:t>
      </w:r>
      <w:r>
        <w:t>3</w:t>
      </w:r>
    </w:p>
    <w:p w14:paraId="446F10B9" w14:textId="77777777" w:rsidR="00C10125" w:rsidRPr="008522E8" w:rsidRDefault="00C10125" w:rsidP="00210F3B">
      <w:pPr>
        <w:pStyle w:val="af9"/>
        <w:ind w:firstLine="0"/>
        <w:jc w:val="right"/>
        <w:rPr>
          <w:rFonts w:eastAsia="Times New Roman"/>
          <w:sz w:val="32"/>
          <w:szCs w:val="28"/>
        </w:rPr>
      </w:pPr>
      <w:r>
        <w:rPr>
          <w:sz w:val="28"/>
        </w:rPr>
        <w:t>к документации о закупке</w:t>
      </w:r>
    </w:p>
    <w:p w14:paraId="73E152EF" w14:textId="77777777" w:rsidR="00C10125" w:rsidRDefault="00C10125" w:rsidP="00210F3B">
      <w:pPr>
        <w:pStyle w:val="af9"/>
        <w:ind w:firstLine="0"/>
        <w:jc w:val="left"/>
        <w:rPr>
          <w:rFonts w:eastAsia="Times New Roman"/>
          <w:sz w:val="28"/>
          <w:szCs w:val="28"/>
        </w:rPr>
      </w:pPr>
    </w:p>
    <w:p w14:paraId="263790D7" w14:textId="77777777" w:rsidR="00014625" w:rsidRPr="00296B64" w:rsidRDefault="00014625" w:rsidP="00E1476A">
      <w:pPr>
        <w:jc w:val="center"/>
        <w:outlineLvl w:val="1"/>
        <w:rPr>
          <w:sz w:val="28"/>
        </w:rPr>
      </w:pPr>
      <w:r w:rsidRPr="00296B64">
        <w:rPr>
          <w:b/>
          <w:sz w:val="28"/>
        </w:rPr>
        <w:t>Финансово-коммерческое предложение</w:t>
      </w:r>
    </w:p>
    <w:p w14:paraId="3CBC3EE1" w14:textId="77777777" w:rsidR="00014625" w:rsidRPr="00A82CE1" w:rsidRDefault="00014625" w:rsidP="00F851A5">
      <w:pPr>
        <w:rPr>
          <w:sz w:val="26"/>
          <w:szCs w:val="26"/>
        </w:rPr>
      </w:pPr>
    </w:p>
    <w:p w14:paraId="1CC50F1D" w14:textId="77777777" w:rsidR="00014625" w:rsidRPr="00A82CE1" w:rsidRDefault="00014625" w:rsidP="00F851A5">
      <w:pPr>
        <w:rPr>
          <w:sz w:val="26"/>
          <w:szCs w:val="26"/>
        </w:rPr>
      </w:pPr>
      <w:r>
        <w:rPr>
          <w:sz w:val="26"/>
          <w:szCs w:val="26"/>
        </w:rPr>
        <w:t>«____» _________ 2026 г.            Открытый конкурс № ОКэ-НКПСЕВ-26-</w:t>
      </w:r>
    </w:p>
    <w:p w14:paraId="4EE1890D" w14:textId="77777777" w:rsidR="00014625" w:rsidRPr="00A82CE1" w:rsidRDefault="00014625" w:rsidP="00F851A5">
      <w:pPr>
        <w:rPr>
          <w:sz w:val="26"/>
          <w:szCs w:val="26"/>
        </w:rPr>
      </w:pPr>
      <w:r>
        <w:rPr>
          <w:sz w:val="26"/>
          <w:szCs w:val="26"/>
        </w:rPr>
        <w:t>__________________________________________________________________</w:t>
      </w:r>
    </w:p>
    <w:p w14:paraId="3D53966F" w14:textId="77777777" w:rsidR="00014625" w:rsidRPr="00A82CE1" w:rsidRDefault="00014625" w:rsidP="00F851A5">
      <w:pPr>
        <w:ind w:firstLine="3"/>
        <w:jc w:val="center"/>
        <w:rPr>
          <w:bCs/>
          <w:i/>
          <w:sz w:val="26"/>
          <w:szCs w:val="26"/>
        </w:rPr>
      </w:pPr>
      <w:r>
        <w:rPr>
          <w:bCs/>
          <w:i/>
          <w:sz w:val="26"/>
          <w:szCs w:val="26"/>
        </w:rPr>
        <w:t>(Полное наименование п</w:t>
      </w:r>
      <w:r>
        <w:rPr>
          <w:i/>
          <w:sz w:val="26"/>
          <w:szCs w:val="26"/>
        </w:rPr>
        <w:t>ретендента</w:t>
      </w:r>
      <w:r>
        <w:rPr>
          <w:bCs/>
          <w:i/>
          <w:sz w:val="26"/>
          <w:szCs w:val="26"/>
        </w:rPr>
        <w:t>)</w:t>
      </w:r>
    </w:p>
    <w:tbl>
      <w:tblPr>
        <w:tblW w:w="4684" w:type="pct"/>
        <w:jc w:val="center"/>
        <w:tblLayout w:type="fixed"/>
        <w:tblLook w:val="0000" w:firstRow="0" w:lastRow="0" w:firstColumn="0" w:lastColumn="0" w:noHBand="0" w:noVBand="0"/>
      </w:tblPr>
      <w:tblGrid>
        <w:gridCol w:w="909"/>
        <w:gridCol w:w="2771"/>
        <w:gridCol w:w="2354"/>
        <w:gridCol w:w="2986"/>
      </w:tblGrid>
      <w:tr w:rsidR="00014625" w:rsidRPr="00A82CE1" w14:paraId="2F56096D" w14:textId="77777777" w:rsidTr="00F851A5">
        <w:trPr>
          <w:trHeight w:val="2484"/>
          <w:jc w:val="center"/>
        </w:trPr>
        <w:tc>
          <w:tcPr>
            <w:tcW w:w="504" w:type="pct"/>
            <w:tcBorders>
              <w:top w:val="single" w:sz="4" w:space="0" w:color="auto"/>
              <w:left w:val="single" w:sz="4" w:space="0" w:color="auto"/>
              <w:bottom w:val="single" w:sz="4" w:space="0" w:color="auto"/>
              <w:right w:val="single" w:sz="4" w:space="0" w:color="auto"/>
            </w:tcBorders>
            <w:vAlign w:val="center"/>
          </w:tcPr>
          <w:p w14:paraId="4ABEEA94" w14:textId="77777777" w:rsidR="00014625" w:rsidRPr="00A82CE1" w:rsidRDefault="00014625" w:rsidP="00F851A5">
            <w:pPr>
              <w:jc w:val="center"/>
              <w:rPr>
                <w:sz w:val="26"/>
                <w:szCs w:val="26"/>
              </w:rPr>
            </w:pPr>
            <w:r>
              <w:rPr>
                <w:sz w:val="26"/>
                <w:szCs w:val="26"/>
              </w:rPr>
              <w:t>№ п/п</w:t>
            </w:r>
          </w:p>
        </w:tc>
        <w:tc>
          <w:tcPr>
            <w:tcW w:w="1536" w:type="pct"/>
            <w:tcBorders>
              <w:top w:val="single" w:sz="4" w:space="0" w:color="auto"/>
              <w:left w:val="single" w:sz="4" w:space="0" w:color="auto"/>
              <w:bottom w:val="single" w:sz="4" w:space="0" w:color="auto"/>
              <w:right w:val="single" w:sz="4" w:space="0" w:color="auto"/>
            </w:tcBorders>
            <w:vAlign w:val="center"/>
          </w:tcPr>
          <w:p w14:paraId="193A09D5" w14:textId="77777777" w:rsidR="00014625" w:rsidRPr="00A82CE1" w:rsidRDefault="00014625" w:rsidP="00F851A5">
            <w:pPr>
              <w:jc w:val="center"/>
              <w:rPr>
                <w:sz w:val="26"/>
                <w:szCs w:val="26"/>
              </w:rPr>
            </w:pPr>
            <w:r>
              <w:rPr>
                <w:sz w:val="26"/>
                <w:szCs w:val="26"/>
              </w:rPr>
              <w:t>Наименование товаров, работ, услуг</w:t>
            </w:r>
          </w:p>
          <w:p w14:paraId="6297F097" w14:textId="77777777" w:rsidR="00014625" w:rsidRPr="00A82CE1" w:rsidRDefault="00014625" w:rsidP="00F851A5">
            <w:pPr>
              <w:jc w:val="center"/>
              <w:rPr>
                <w:sz w:val="26"/>
                <w:szCs w:val="26"/>
              </w:rPr>
            </w:pPr>
          </w:p>
        </w:tc>
        <w:tc>
          <w:tcPr>
            <w:tcW w:w="1305" w:type="pct"/>
            <w:tcBorders>
              <w:top w:val="single" w:sz="4" w:space="0" w:color="auto"/>
              <w:left w:val="single" w:sz="4" w:space="0" w:color="auto"/>
              <w:bottom w:val="single" w:sz="4" w:space="0" w:color="auto"/>
              <w:right w:val="single" w:sz="4" w:space="0" w:color="auto"/>
            </w:tcBorders>
            <w:vAlign w:val="center"/>
          </w:tcPr>
          <w:p w14:paraId="79F5C43E" w14:textId="77777777" w:rsidR="00014625" w:rsidRPr="00A82CE1" w:rsidRDefault="00014625" w:rsidP="00F851A5">
            <w:pPr>
              <w:jc w:val="center"/>
              <w:rPr>
                <w:sz w:val="26"/>
                <w:szCs w:val="26"/>
              </w:rPr>
            </w:pPr>
            <w:r>
              <w:rPr>
                <w:sz w:val="26"/>
                <w:szCs w:val="26"/>
              </w:rPr>
              <w:t>Цена одного нормо-часа работ, услуг в руб., без учета НДС</w:t>
            </w:r>
          </w:p>
        </w:tc>
        <w:tc>
          <w:tcPr>
            <w:tcW w:w="1655" w:type="pct"/>
            <w:tcBorders>
              <w:top w:val="single" w:sz="4" w:space="0" w:color="auto"/>
              <w:left w:val="single" w:sz="4" w:space="0" w:color="auto"/>
              <w:bottom w:val="single" w:sz="4" w:space="0" w:color="auto"/>
              <w:right w:val="single" w:sz="4" w:space="0" w:color="auto"/>
            </w:tcBorders>
            <w:vAlign w:val="center"/>
          </w:tcPr>
          <w:p w14:paraId="6476743C" w14:textId="77777777" w:rsidR="00014625" w:rsidRPr="00A82CE1" w:rsidRDefault="00922526" w:rsidP="00F851A5">
            <w:pPr>
              <w:jc w:val="center"/>
              <w:rPr>
                <w:sz w:val="26"/>
                <w:szCs w:val="26"/>
              </w:rPr>
            </w:pPr>
            <w:r>
              <w:t>Срок предоставления гарантии качества, календ. дни</w:t>
            </w:r>
          </w:p>
        </w:tc>
      </w:tr>
      <w:tr w:rsidR="00014625" w:rsidRPr="00A82CE1" w14:paraId="4A0BB5B1" w14:textId="77777777" w:rsidTr="00F851A5">
        <w:trPr>
          <w:trHeight w:val="255"/>
          <w:jc w:val="center"/>
        </w:trPr>
        <w:tc>
          <w:tcPr>
            <w:tcW w:w="504" w:type="pct"/>
            <w:tcBorders>
              <w:top w:val="nil"/>
              <w:left w:val="single" w:sz="4" w:space="0" w:color="auto"/>
              <w:bottom w:val="single" w:sz="4" w:space="0" w:color="auto"/>
              <w:right w:val="single" w:sz="4" w:space="0" w:color="auto"/>
            </w:tcBorders>
            <w:noWrap/>
            <w:vAlign w:val="bottom"/>
          </w:tcPr>
          <w:p w14:paraId="12B45618" w14:textId="77777777" w:rsidR="00014625" w:rsidRPr="00A82CE1" w:rsidRDefault="00014625" w:rsidP="00F851A5">
            <w:pPr>
              <w:jc w:val="center"/>
              <w:rPr>
                <w:sz w:val="26"/>
                <w:szCs w:val="26"/>
              </w:rPr>
            </w:pPr>
            <w:r>
              <w:rPr>
                <w:sz w:val="26"/>
                <w:szCs w:val="26"/>
              </w:rPr>
              <w:t>1</w:t>
            </w:r>
          </w:p>
        </w:tc>
        <w:tc>
          <w:tcPr>
            <w:tcW w:w="1536" w:type="pct"/>
            <w:tcBorders>
              <w:top w:val="nil"/>
              <w:left w:val="nil"/>
              <w:bottom w:val="single" w:sz="4" w:space="0" w:color="auto"/>
              <w:right w:val="single" w:sz="4" w:space="0" w:color="auto"/>
            </w:tcBorders>
            <w:noWrap/>
            <w:vAlign w:val="bottom"/>
          </w:tcPr>
          <w:p w14:paraId="2B5792BD" w14:textId="77777777" w:rsidR="00014625" w:rsidRPr="00A82CE1" w:rsidRDefault="00014625" w:rsidP="00F851A5">
            <w:pPr>
              <w:jc w:val="center"/>
              <w:rPr>
                <w:sz w:val="26"/>
                <w:szCs w:val="26"/>
              </w:rPr>
            </w:pPr>
            <w:r>
              <w:rPr>
                <w:sz w:val="26"/>
                <w:szCs w:val="26"/>
              </w:rPr>
              <w:t>2</w:t>
            </w:r>
          </w:p>
        </w:tc>
        <w:tc>
          <w:tcPr>
            <w:tcW w:w="1305" w:type="pct"/>
            <w:tcBorders>
              <w:top w:val="single" w:sz="4" w:space="0" w:color="auto"/>
              <w:left w:val="nil"/>
              <w:bottom w:val="single" w:sz="4" w:space="0" w:color="auto"/>
              <w:right w:val="single" w:sz="4" w:space="0" w:color="auto"/>
            </w:tcBorders>
          </w:tcPr>
          <w:p w14:paraId="59A52317" w14:textId="77777777" w:rsidR="00014625" w:rsidRPr="00A82CE1" w:rsidRDefault="00014625" w:rsidP="00F851A5">
            <w:pPr>
              <w:jc w:val="center"/>
              <w:rPr>
                <w:sz w:val="26"/>
                <w:szCs w:val="26"/>
              </w:rPr>
            </w:pPr>
            <w:r>
              <w:rPr>
                <w:sz w:val="26"/>
                <w:szCs w:val="26"/>
              </w:rPr>
              <w:t>3</w:t>
            </w:r>
          </w:p>
        </w:tc>
        <w:tc>
          <w:tcPr>
            <w:tcW w:w="1655" w:type="pct"/>
            <w:tcBorders>
              <w:top w:val="single" w:sz="4" w:space="0" w:color="auto"/>
              <w:left w:val="nil"/>
              <w:bottom w:val="single" w:sz="4" w:space="0" w:color="auto"/>
              <w:right w:val="single" w:sz="4" w:space="0" w:color="auto"/>
            </w:tcBorders>
          </w:tcPr>
          <w:p w14:paraId="2F401FAB" w14:textId="77777777" w:rsidR="00014625" w:rsidRPr="00A82CE1" w:rsidRDefault="00014625" w:rsidP="00F851A5">
            <w:pPr>
              <w:jc w:val="center"/>
              <w:rPr>
                <w:sz w:val="26"/>
                <w:szCs w:val="26"/>
              </w:rPr>
            </w:pPr>
            <w:r>
              <w:rPr>
                <w:sz w:val="26"/>
                <w:szCs w:val="26"/>
              </w:rPr>
              <w:t>5</w:t>
            </w:r>
          </w:p>
        </w:tc>
      </w:tr>
      <w:tr w:rsidR="00922526" w:rsidRPr="00A82CE1" w14:paraId="01774D1B" w14:textId="77777777" w:rsidTr="00F851A5">
        <w:trPr>
          <w:trHeight w:val="4782"/>
          <w:jc w:val="center"/>
        </w:trPr>
        <w:tc>
          <w:tcPr>
            <w:tcW w:w="504" w:type="pct"/>
            <w:tcBorders>
              <w:top w:val="nil"/>
              <w:left w:val="single" w:sz="4" w:space="0" w:color="auto"/>
              <w:bottom w:val="single" w:sz="4" w:space="0" w:color="auto"/>
              <w:right w:val="single" w:sz="4" w:space="0" w:color="auto"/>
            </w:tcBorders>
            <w:noWrap/>
            <w:vAlign w:val="center"/>
          </w:tcPr>
          <w:p w14:paraId="3E462796" w14:textId="77777777" w:rsidR="00922526" w:rsidRPr="00A82CE1" w:rsidRDefault="00922526" w:rsidP="00F851A5">
            <w:pPr>
              <w:rPr>
                <w:sz w:val="26"/>
                <w:szCs w:val="26"/>
              </w:rPr>
            </w:pPr>
            <w:r>
              <w:rPr>
                <w:sz w:val="26"/>
                <w:szCs w:val="26"/>
              </w:rPr>
              <w:t>1</w:t>
            </w:r>
          </w:p>
        </w:tc>
        <w:tc>
          <w:tcPr>
            <w:tcW w:w="1536" w:type="pct"/>
            <w:tcBorders>
              <w:top w:val="nil"/>
              <w:left w:val="nil"/>
              <w:bottom w:val="single" w:sz="4" w:space="0" w:color="auto"/>
              <w:right w:val="single" w:sz="4" w:space="0" w:color="auto"/>
            </w:tcBorders>
            <w:noWrap/>
            <w:vAlign w:val="center"/>
          </w:tcPr>
          <w:p w14:paraId="246968A1" w14:textId="77777777" w:rsidR="00922526" w:rsidRPr="00A82CE1" w:rsidRDefault="00922526" w:rsidP="00F851A5">
            <w:pPr>
              <w:rPr>
                <w:sz w:val="26"/>
                <w:szCs w:val="26"/>
              </w:rPr>
            </w:pPr>
            <w:r>
              <w:rPr>
                <w:sz w:val="26"/>
                <w:szCs w:val="26"/>
              </w:rPr>
              <w:t>Ремонт и техническое обслуживание автотранспорта филиала ПАО «ТрансКонтейнер» на Северной железной дороге</w:t>
            </w:r>
          </w:p>
        </w:tc>
        <w:tc>
          <w:tcPr>
            <w:tcW w:w="1305" w:type="pct"/>
            <w:tcBorders>
              <w:top w:val="single" w:sz="4" w:space="0" w:color="auto"/>
              <w:left w:val="nil"/>
              <w:bottom w:val="single" w:sz="4" w:space="0" w:color="auto"/>
              <w:right w:val="single" w:sz="4" w:space="0" w:color="auto"/>
            </w:tcBorders>
            <w:vAlign w:val="center"/>
          </w:tcPr>
          <w:p w14:paraId="7ADFB8BC" w14:textId="77777777" w:rsidR="00922526" w:rsidRPr="00A82CE1" w:rsidRDefault="00922526" w:rsidP="00F851A5">
            <w:pPr>
              <w:jc w:val="right"/>
              <w:rPr>
                <w:sz w:val="26"/>
                <w:szCs w:val="26"/>
              </w:rPr>
            </w:pPr>
            <w:r>
              <w:rPr>
                <w:sz w:val="26"/>
                <w:szCs w:val="26"/>
              </w:rPr>
              <w:t>(_____)   _________ (</w:t>
            </w:r>
            <w:r>
              <w:rPr>
                <w:i/>
                <w:sz w:val="26"/>
                <w:szCs w:val="26"/>
              </w:rPr>
              <w:t>прописью</w:t>
            </w:r>
            <w:r>
              <w:rPr>
                <w:sz w:val="26"/>
                <w:szCs w:val="26"/>
              </w:rPr>
              <w:t>)</w:t>
            </w:r>
          </w:p>
        </w:tc>
        <w:tc>
          <w:tcPr>
            <w:tcW w:w="1655" w:type="pct"/>
            <w:tcBorders>
              <w:top w:val="single" w:sz="4" w:space="0" w:color="auto"/>
              <w:left w:val="nil"/>
              <w:bottom w:val="single" w:sz="4" w:space="0" w:color="auto"/>
              <w:right w:val="single" w:sz="4" w:space="0" w:color="auto"/>
            </w:tcBorders>
            <w:vAlign w:val="center"/>
          </w:tcPr>
          <w:p w14:paraId="73BEF2BD" w14:textId="2BA8076D" w:rsidR="00922526" w:rsidRDefault="00922526" w:rsidP="0061242E">
            <w:pPr>
              <w:jc w:val="both"/>
              <w:rPr>
                <w:color w:val="000000"/>
                <w:spacing w:val="-1"/>
              </w:rPr>
            </w:pPr>
            <w:r>
              <w:rPr>
                <w:color w:val="000000"/>
                <w:spacing w:val="-1"/>
              </w:rPr>
              <w:t xml:space="preserve">- </w:t>
            </w:r>
            <w:r w:rsidR="008372E4" w:rsidRPr="008372E4">
              <w:rPr>
                <w:u w:val="single"/>
              </w:rPr>
              <w:t>Гарантийный срок на запасные части</w:t>
            </w:r>
            <w:r w:rsidR="008372E4" w:rsidRPr="008372E4">
              <w:t xml:space="preserve"> (календарных </w:t>
            </w:r>
            <w:r w:rsidR="009906F2" w:rsidRPr="008372E4">
              <w:t>дней)</w:t>
            </w:r>
            <w:r w:rsidR="009906F2" w:rsidRPr="000577A5">
              <w:t xml:space="preserve"> ;</w:t>
            </w:r>
          </w:p>
          <w:p w14:paraId="7F7332F8" w14:textId="77777777" w:rsidR="00922526" w:rsidRPr="00A82CE1" w:rsidRDefault="00922526" w:rsidP="0061242E">
            <w:pPr>
              <w:jc w:val="both"/>
              <w:rPr>
                <w:color w:val="000000"/>
                <w:spacing w:val="-1"/>
                <w:sz w:val="26"/>
                <w:szCs w:val="26"/>
              </w:rPr>
            </w:pPr>
          </w:p>
        </w:tc>
      </w:tr>
    </w:tbl>
    <w:p w14:paraId="58D5C5C5" w14:textId="77777777" w:rsidR="00014625" w:rsidRPr="00A82CE1" w:rsidRDefault="00014625" w:rsidP="00F851A5">
      <w:pPr>
        <w:ind w:firstLine="720"/>
        <w:jc w:val="both"/>
        <w:rPr>
          <w:sz w:val="26"/>
          <w:szCs w:val="26"/>
        </w:rPr>
      </w:pPr>
    </w:p>
    <w:p w14:paraId="1C1102EB" w14:textId="77777777" w:rsidR="00014625" w:rsidRPr="00A82CE1" w:rsidRDefault="00014625" w:rsidP="00F851A5">
      <w:pPr>
        <w:ind w:firstLine="720"/>
        <w:jc w:val="both"/>
        <w:rPr>
          <w:sz w:val="26"/>
          <w:szCs w:val="26"/>
        </w:rPr>
      </w:pPr>
      <w:r>
        <w:rPr>
          <w:sz w:val="26"/>
          <w:szCs w:val="26"/>
        </w:rPr>
        <w:t xml:space="preserve">1. Цена, указанная в настоящем финансово-коммерческом предложении по ____________ </w:t>
      </w:r>
      <w:r>
        <w:rPr>
          <w:i/>
          <w:sz w:val="26"/>
          <w:szCs w:val="26"/>
        </w:rPr>
        <w:t>(поставке товаров, выполнению работ, оказанию услуг)</w:t>
      </w:r>
      <w:r>
        <w:rPr>
          <w:sz w:val="26"/>
          <w:szCs w:val="26"/>
        </w:rPr>
        <w:t>, учитывает стоимость всех налогов (кроме НДС), материалов, изделий и расходов, связанных с их доставкой, а также иные расходы</w:t>
      </w:r>
      <w:r>
        <w:rPr>
          <w:i/>
          <w:sz w:val="26"/>
          <w:szCs w:val="26"/>
        </w:rPr>
        <w:t>.</w:t>
      </w:r>
    </w:p>
    <w:p w14:paraId="53A9A2F9" w14:textId="77777777" w:rsidR="00014625" w:rsidRPr="00A82CE1" w:rsidRDefault="00014625" w:rsidP="00F851A5">
      <w:pPr>
        <w:pStyle w:val="afc"/>
        <w:jc w:val="both"/>
        <w:rPr>
          <w:sz w:val="26"/>
          <w:szCs w:val="26"/>
        </w:rPr>
      </w:pPr>
      <w:r>
        <w:rPr>
          <w:sz w:val="26"/>
          <w:szCs w:val="26"/>
        </w:rPr>
        <w:t>__________</w:t>
      </w:r>
      <w:r>
        <w:rPr>
          <w:i/>
          <w:sz w:val="26"/>
          <w:szCs w:val="26"/>
        </w:rPr>
        <w:t xml:space="preserve"> (поставка товаров, выполнение работ, оказание услуг)</w:t>
      </w:r>
      <w:r>
        <w:rPr>
          <w:sz w:val="26"/>
          <w:szCs w:val="26"/>
        </w:rPr>
        <w:t xml:space="preserve"> облагается НДС по ставке ____%, размер которого составляет ________/ НДС не облагается </w:t>
      </w:r>
      <w:r>
        <w:rPr>
          <w:i/>
          <w:sz w:val="26"/>
          <w:szCs w:val="26"/>
        </w:rPr>
        <w:t>(указать необходимое).</w:t>
      </w:r>
    </w:p>
    <w:p w14:paraId="2DDE0DBD" w14:textId="77777777" w:rsidR="00014625" w:rsidRPr="00A82CE1" w:rsidRDefault="00014625" w:rsidP="00F851A5">
      <w:pPr>
        <w:pStyle w:val="affb"/>
        <w:spacing w:before="0" w:after="0"/>
        <w:ind w:firstLine="709"/>
        <w:jc w:val="both"/>
        <w:rPr>
          <w:color w:val="000000"/>
          <w:sz w:val="26"/>
          <w:szCs w:val="26"/>
        </w:rPr>
      </w:pPr>
      <w:r>
        <w:rPr>
          <w:color w:val="000000"/>
          <w:sz w:val="26"/>
          <w:szCs w:val="26"/>
        </w:rPr>
        <w:t xml:space="preserve">2. Осуществлять электронный документооборот (далее – ЭДО) на условиях, изложенных в приложениях № 7 к проекту договора (приложение № 5) к документации о закупке </w:t>
      </w:r>
      <w:r>
        <w:rPr>
          <w:b/>
          <w:color w:val="000000"/>
          <w:sz w:val="26"/>
          <w:szCs w:val="26"/>
        </w:rPr>
        <w:t>согласны</w:t>
      </w:r>
      <w:r>
        <w:rPr>
          <w:color w:val="000000"/>
          <w:sz w:val="26"/>
          <w:szCs w:val="26"/>
        </w:rPr>
        <w:t>.</w:t>
      </w:r>
    </w:p>
    <w:p w14:paraId="3AC1D8FD" w14:textId="77777777" w:rsidR="00014625" w:rsidRPr="00A82CE1" w:rsidRDefault="00014625" w:rsidP="00F851A5">
      <w:pPr>
        <w:pStyle w:val="affb"/>
        <w:spacing w:before="0" w:after="0"/>
        <w:ind w:firstLine="709"/>
        <w:jc w:val="both"/>
        <w:rPr>
          <w:color w:val="000000"/>
          <w:sz w:val="26"/>
          <w:szCs w:val="26"/>
        </w:rPr>
      </w:pPr>
      <w:r>
        <w:rPr>
          <w:color w:val="000000"/>
          <w:sz w:val="26"/>
          <w:szCs w:val="26"/>
        </w:rPr>
        <w:t xml:space="preserve">При осуществлении ЭДО предполагается обмен следующими документами </w:t>
      </w:r>
      <w:r>
        <w:rPr>
          <w:i/>
          <w:color w:val="000000"/>
          <w:sz w:val="26"/>
          <w:szCs w:val="26"/>
        </w:rPr>
        <w:t>(ниже удалить лишние строки)</w:t>
      </w:r>
      <w:r>
        <w:rPr>
          <w:color w:val="000000"/>
          <w:sz w:val="26"/>
          <w:szCs w:val="26"/>
        </w:rPr>
        <w:t>:</w:t>
      </w:r>
    </w:p>
    <w:p w14:paraId="39AE26C5" w14:textId="77777777" w:rsidR="00014625" w:rsidRPr="00A82CE1" w:rsidRDefault="00014625" w:rsidP="00F851A5">
      <w:pPr>
        <w:pStyle w:val="affb"/>
        <w:spacing w:before="0" w:after="0"/>
        <w:ind w:firstLine="709"/>
        <w:jc w:val="both"/>
        <w:rPr>
          <w:color w:val="000000"/>
          <w:sz w:val="26"/>
          <w:szCs w:val="26"/>
        </w:rPr>
      </w:pPr>
      <w:r>
        <w:rPr>
          <w:color w:val="000000"/>
          <w:sz w:val="26"/>
          <w:szCs w:val="26"/>
        </w:rPr>
        <w:t>- акт сдачи-приемки выполненных работ/оказанных услуг;</w:t>
      </w:r>
    </w:p>
    <w:p w14:paraId="69122AA2" w14:textId="77777777" w:rsidR="00014625" w:rsidRPr="00A82CE1" w:rsidRDefault="00014625" w:rsidP="00F851A5">
      <w:pPr>
        <w:pStyle w:val="affb"/>
        <w:spacing w:before="0" w:after="0"/>
        <w:ind w:firstLine="709"/>
        <w:jc w:val="both"/>
        <w:rPr>
          <w:color w:val="000000"/>
          <w:sz w:val="26"/>
          <w:szCs w:val="26"/>
        </w:rPr>
      </w:pPr>
      <w:r>
        <w:rPr>
          <w:color w:val="000000"/>
          <w:sz w:val="26"/>
          <w:szCs w:val="26"/>
        </w:rPr>
        <w:lastRenderedPageBreak/>
        <w:t>- товарная накладная формы ТОРГ-12;</w:t>
      </w:r>
    </w:p>
    <w:p w14:paraId="78FA653C" w14:textId="77777777" w:rsidR="00014625" w:rsidRPr="00A82CE1" w:rsidRDefault="00014625" w:rsidP="00F851A5">
      <w:pPr>
        <w:pStyle w:val="affb"/>
        <w:spacing w:before="0" w:after="0"/>
        <w:ind w:firstLine="709"/>
        <w:jc w:val="both"/>
        <w:rPr>
          <w:color w:val="000000"/>
          <w:sz w:val="26"/>
          <w:szCs w:val="26"/>
        </w:rPr>
      </w:pPr>
      <w:r>
        <w:rPr>
          <w:color w:val="000000"/>
          <w:sz w:val="26"/>
          <w:szCs w:val="26"/>
        </w:rPr>
        <w:t>- универсальный передаточный документ (УПД);</w:t>
      </w:r>
    </w:p>
    <w:p w14:paraId="390AAD94" w14:textId="77777777" w:rsidR="00014625" w:rsidRPr="00A82CE1" w:rsidRDefault="00014625" w:rsidP="00F851A5">
      <w:pPr>
        <w:pStyle w:val="affb"/>
        <w:spacing w:before="0" w:after="0"/>
        <w:ind w:firstLine="709"/>
        <w:jc w:val="both"/>
        <w:rPr>
          <w:color w:val="000000"/>
          <w:sz w:val="26"/>
          <w:szCs w:val="26"/>
        </w:rPr>
      </w:pPr>
      <w:r>
        <w:rPr>
          <w:color w:val="000000"/>
          <w:sz w:val="26"/>
          <w:szCs w:val="26"/>
        </w:rPr>
        <w:t>- счет-фактура;</w:t>
      </w:r>
    </w:p>
    <w:p w14:paraId="69B1C720" w14:textId="77777777" w:rsidR="00014625" w:rsidRPr="00A82CE1" w:rsidRDefault="00014625" w:rsidP="00F851A5">
      <w:pPr>
        <w:pStyle w:val="affb"/>
        <w:spacing w:before="0" w:after="0"/>
        <w:ind w:firstLine="709"/>
        <w:jc w:val="both"/>
        <w:rPr>
          <w:color w:val="000000"/>
          <w:sz w:val="26"/>
          <w:szCs w:val="26"/>
        </w:rPr>
      </w:pPr>
      <w:r>
        <w:rPr>
          <w:color w:val="000000"/>
          <w:sz w:val="26"/>
          <w:szCs w:val="26"/>
        </w:rPr>
        <w:t>- корректировочный документ/корректировочная счет-фактура.</w:t>
      </w:r>
    </w:p>
    <w:p w14:paraId="643117F3" w14:textId="77777777" w:rsidR="00014625" w:rsidRPr="00A82CE1" w:rsidRDefault="00014625" w:rsidP="00F851A5">
      <w:pPr>
        <w:pStyle w:val="affb"/>
        <w:spacing w:before="0" w:after="0"/>
        <w:ind w:firstLine="709"/>
        <w:jc w:val="both"/>
        <w:rPr>
          <w:color w:val="000000"/>
          <w:sz w:val="26"/>
          <w:szCs w:val="26"/>
        </w:rPr>
      </w:pPr>
      <w:r>
        <w:rPr>
          <w:color w:val="000000"/>
          <w:sz w:val="26"/>
          <w:szCs w:val="26"/>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Pr>
          <w:i/>
          <w:color w:val="000000"/>
          <w:sz w:val="26"/>
          <w:szCs w:val="26"/>
        </w:rPr>
        <w:t>(полное наименование претендента)</w:t>
      </w:r>
      <w:r>
        <w:rPr>
          <w:color w:val="000000"/>
          <w:sz w:val="26"/>
          <w:szCs w:val="26"/>
        </w:rPr>
        <w:t xml:space="preserve"> обязуется предоставить требуемые документы не позднее 5 рабочих дней с даты подписания договора.</w:t>
      </w:r>
    </w:p>
    <w:p w14:paraId="4A70B2BF" w14:textId="77777777" w:rsidR="00014625" w:rsidRPr="00A82CE1" w:rsidRDefault="00014625" w:rsidP="00F851A5">
      <w:pPr>
        <w:pStyle w:val="affb"/>
        <w:spacing w:before="0" w:after="0"/>
        <w:ind w:firstLine="709"/>
        <w:jc w:val="both"/>
        <w:rPr>
          <w:color w:val="000000"/>
          <w:sz w:val="26"/>
          <w:szCs w:val="26"/>
        </w:rPr>
      </w:pPr>
      <w:r>
        <w:rPr>
          <w:color w:val="000000"/>
          <w:sz w:val="26"/>
          <w:szCs w:val="26"/>
        </w:rPr>
        <w:t xml:space="preserve">4. Срок действия настоящего финансово-коммерческого предложения составляет _______________ </w:t>
      </w:r>
      <w:r>
        <w:rPr>
          <w:i/>
          <w:color w:val="000000"/>
          <w:sz w:val="26"/>
          <w:szCs w:val="26"/>
        </w:rPr>
        <w:t>(претендентом указывается срок не менее установленного в пункте 22 Информационной карты)</w:t>
      </w:r>
      <w:r>
        <w:rPr>
          <w:color w:val="000000"/>
          <w:sz w:val="26"/>
          <w:szCs w:val="26"/>
        </w:rPr>
        <w:t xml:space="preserve"> календарных дней с даты окончания срока подачи Заявок, указанной в пункте 7 Информационной карты.</w:t>
      </w:r>
    </w:p>
    <w:p w14:paraId="608631AF" w14:textId="77777777" w:rsidR="00014625" w:rsidRPr="00A82CE1" w:rsidRDefault="00014625" w:rsidP="00F851A5">
      <w:pPr>
        <w:pStyle w:val="affb"/>
        <w:spacing w:before="0" w:after="0"/>
        <w:ind w:firstLine="709"/>
        <w:jc w:val="both"/>
        <w:rPr>
          <w:color w:val="000000"/>
          <w:sz w:val="26"/>
          <w:szCs w:val="26"/>
        </w:rPr>
      </w:pPr>
      <w:r>
        <w:rPr>
          <w:color w:val="000000"/>
          <w:sz w:val="26"/>
          <w:szCs w:val="26"/>
        </w:rPr>
        <w:t xml:space="preserve">5. Если предложения, изложенные в финансово-коммерческом предложении, будут приняты Заказчиком, ________ </w:t>
      </w:r>
      <w:r>
        <w:rPr>
          <w:i/>
          <w:color w:val="000000"/>
          <w:sz w:val="26"/>
          <w:szCs w:val="26"/>
        </w:rPr>
        <w:t>(полное наименование претендента)</w:t>
      </w:r>
      <w:r>
        <w:rPr>
          <w:color w:val="000000"/>
          <w:sz w:val="26"/>
          <w:szCs w:val="26"/>
        </w:rPr>
        <w:t xml:space="preserve">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172D00C9" w14:textId="77777777" w:rsidR="00014625" w:rsidRPr="00A82CE1" w:rsidRDefault="00014625" w:rsidP="00F851A5">
      <w:pPr>
        <w:pStyle w:val="affb"/>
        <w:spacing w:before="0" w:after="0"/>
        <w:ind w:firstLine="709"/>
        <w:jc w:val="both"/>
        <w:rPr>
          <w:color w:val="000000"/>
          <w:sz w:val="26"/>
          <w:szCs w:val="26"/>
        </w:rPr>
      </w:pPr>
      <w:r>
        <w:rPr>
          <w:color w:val="000000"/>
          <w:sz w:val="26"/>
          <w:szCs w:val="26"/>
        </w:rPr>
        <w:t xml:space="preserve">6. В случае если указанные предложения будут признаны лучшими, ________ </w:t>
      </w:r>
      <w:r>
        <w:rPr>
          <w:i/>
          <w:color w:val="000000"/>
          <w:sz w:val="26"/>
          <w:szCs w:val="26"/>
        </w:rPr>
        <w:t>(полное наименование претендента)</w:t>
      </w:r>
      <w:r>
        <w:rPr>
          <w:color w:val="000000"/>
          <w:sz w:val="26"/>
          <w:szCs w:val="26"/>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3483DC50" w14:textId="77777777" w:rsidR="00014625" w:rsidRPr="00A82CE1" w:rsidRDefault="00014625" w:rsidP="00F851A5">
      <w:pPr>
        <w:pStyle w:val="affb"/>
        <w:spacing w:before="0" w:after="0"/>
        <w:ind w:firstLine="709"/>
        <w:jc w:val="both"/>
        <w:rPr>
          <w:color w:val="000000"/>
          <w:sz w:val="26"/>
          <w:szCs w:val="26"/>
        </w:rPr>
      </w:pPr>
      <w:r>
        <w:rPr>
          <w:color w:val="000000"/>
          <w:sz w:val="26"/>
          <w:szCs w:val="26"/>
        </w:rPr>
        <w:t xml:space="preserve">7. ________ </w:t>
      </w:r>
      <w:r>
        <w:rPr>
          <w:i/>
          <w:color w:val="000000"/>
          <w:sz w:val="26"/>
          <w:szCs w:val="26"/>
        </w:rPr>
        <w:t>(полное наименование претендента)</w:t>
      </w:r>
      <w:r>
        <w:rPr>
          <w:color w:val="000000"/>
          <w:sz w:val="26"/>
          <w:szCs w:val="26"/>
        </w:rPr>
        <w:t xml:space="preserve">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41A7B2DE" w14:textId="77777777" w:rsidR="00014625" w:rsidRPr="00A82CE1" w:rsidRDefault="00014625" w:rsidP="00F851A5">
      <w:pPr>
        <w:pStyle w:val="affb"/>
        <w:spacing w:before="0" w:after="0"/>
        <w:ind w:firstLine="709"/>
        <w:jc w:val="both"/>
        <w:rPr>
          <w:color w:val="000000"/>
          <w:sz w:val="26"/>
          <w:szCs w:val="26"/>
        </w:rPr>
      </w:pPr>
      <w:r>
        <w:rPr>
          <w:color w:val="000000"/>
          <w:sz w:val="26"/>
          <w:szCs w:val="26"/>
        </w:rPr>
        <w:t xml:space="preserve">8. ________ </w:t>
      </w:r>
      <w:r>
        <w:rPr>
          <w:i/>
          <w:color w:val="000000"/>
          <w:sz w:val="26"/>
          <w:szCs w:val="26"/>
        </w:rPr>
        <w:t>(полное наименование претендента)</w:t>
      </w:r>
      <w:r>
        <w:rPr>
          <w:color w:val="000000"/>
          <w:sz w:val="26"/>
          <w:szCs w:val="26"/>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985C544" w14:textId="77777777" w:rsidR="00014625" w:rsidRPr="00A82CE1" w:rsidRDefault="00014625" w:rsidP="00F851A5">
      <w:pPr>
        <w:jc w:val="both"/>
        <w:rPr>
          <w:rFonts w:eastAsia="Arial"/>
          <w:b/>
          <w:sz w:val="26"/>
          <w:szCs w:val="26"/>
        </w:rPr>
      </w:pPr>
    </w:p>
    <w:p w14:paraId="7BED9AA4" w14:textId="77777777" w:rsidR="00014625" w:rsidRPr="00A82CE1" w:rsidRDefault="00014625" w:rsidP="00F851A5">
      <w:pPr>
        <w:jc w:val="both"/>
        <w:rPr>
          <w:rFonts w:eastAsia="Arial"/>
          <w:b/>
          <w:sz w:val="26"/>
          <w:szCs w:val="26"/>
        </w:rPr>
      </w:pPr>
    </w:p>
    <w:p w14:paraId="655276B8" w14:textId="77777777" w:rsidR="00014625" w:rsidRPr="00A82CE1" w:rsidRDefault="00014625" w:rsidP="00F851A5">
      <w:pPr>
        <w:pStyle w:val="af9"/>
        <w:ind w:firstLine="0"/>
        <w:rPr>
          <w:b/>
          <w:szCs w:val="26"/>
        </w:rPr>
      </w:pPr>
      <w:r>
        <w:rPr>
          <w:b/>
          <w:szCs w:val="26"/>
        </w:rPr>
        <w:t xml:space="preserve">Представитель, имеющий полномочия подписать Заявку на участие в Открытом конкурсе от имени </w:t>
      </w:r>
      <w:r>
        <w:rPr>
          <w:szCs w:val="26"/>
        </w:rPr>
        <w:t>_______________________________________</w:t>
      </w:r>
    </w:p>
    <w:p w14:paraId="27A15579" w14:textId="77777777" w:rsidR="00014625" w:rsidRPr="00A82CE1" w:rsidRDefault="00014625" w:rsidP="00F851A5">
      <w:pPr>
        <w:tabs>
          <w:tab w:val="left" w:pos="8640"/>
        </w:tabs>
        <w:jc w:val="center"/>
        <w:rPr>
          <w:i/>
          <w:sz w:val="26"/>
          <w:szCs w:val="26"/>
        </w:rPr>
      </w:pPr>
      <w:r>
        <w:rPr>
          <w:i/>
          <w:sz w:val="26"/>
          <w:szCs w:val="26"/>
        </w:rPr>
        <w:t xml:space="preserve">                                         (наименование претендента)</w:t>
      </w:r>
    </w:p>
    <w:p w14:paraId="7358DA9F" w14:textId="77777777" w:rsidR="00014625" w:rsidRPr="00A82CE1" w:rsidRDefault="00014625" w:rsidP="00F851A5">
      <w:pPr>
        <w:pStyle w:val="32"/>
        <w:suppressAutoHyphens/>
        <w:spacing w:after="0"/>
        <w:rPr>
          <w:sz w:val="26"/>
          <w:szCs w:val="26"/>
        </w:rPr>
      </w:pPr>
      <w:r>
        <w:rPr>
          <w:sz w:val="26"/>
          <w:szCs w:val="26"/>
        </w:rPr>
        <w:t>____________________________________________________________________</w:t>
      </w:r>
    </w:p>
    <w:p w14:paraId="32C7F388" w14:textId="77777777" w:rsidR="00014625" w:rsidRPr="00A82CE1" w:rsidRDefault="00014625" w:rsidP="00F851A5">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 полностью)</w:t>
      </w:r>
    </w:p>
    <w:p w14:paraId="3BD6864B" w14:textId="77777777" w:rsidR="00014625" w:rsidRPr="00A82CE1" w:rsidRDefault="00014625" w:rsidP="00F851A5">
      <w:pPr>
        <w:pStyle w:val="32"/>
        <w:suppressAutoHyphens/>
        <w:spacing w:after="0"/>
        <w:rPr>
          <w:sz w:val="26"/>
          <w:szCs w:val="26"/>
        </w:rPr>
      </w:pPr>
      <w:r>
        <w:rPr>
          <w:sz w:val="26"/>
          <w:szCs w:val="26"/>
        </w:rPr>
        <w:t>«____» _________ 20___ г.</w:t>
      </w:r>
    </w:p>
    <w:p w14:paraId="2FEAB594" w14:textId="77777777" w:rsidR="00014625" w:rsidRPr="008522E8" w:rsidRDefault="00014625" w:rsidP="00F851A5">
      <w:pPr>
        <w:pStyle w:val="af9"/>
        <w:ind w:firstLine="0"/>
        <w:jc w:val="right"/>
        <w:rPr>
          <w:rFonts w:eastAsia="Times New Roman"/>
          <w:sz w:val="32"/>
          <w:szCs w:val="28"/>
        </w:rPr>
      </w:pPr>
    </w:p>
    <w:bookmarkEnd w:id="53"/>
    <w:p w14:paraId="5A44A96F" w14:textId="77777777" w:rsidR="006B6573" w:rsidRDefault="006B6573" w:rsidP="00210F3B">
      <w:pPr>
        <w:pStyle w:val="af9"/>
        <w:ind w:firstLine="0"/>
        <w:jc w:val="left"/>
        <w:rPr>
          <w:rFonts w:eastAsia="Times New Roman"/>
          <w:sz w:val="24"/>
          <w:szCs w:val="28"/>
        </w:rPr>
      </w:pPr>
    </w:p>
    <w:p w14:paraId="1724E9C8" w14:textId="77777777" w:rsidR="00EF18CF" w:rsidRDefault="00EF18CF" w:rsidP="00210F3B">
      <w:pPr>
        <w:pStyle w:val="af9"/>
        <w:ind w:firstLine="0"/>
        <w:jc w:val="left"/>
        <w:sectPr w:rsidR="00EF18CF" w:rsidSect="007C51E1">
          <w:pgSz w:w="11907" w:h="16840" w:code="9"/>
          <w:pgMar w:top="1134" w:right="851" w:bottom="1134" w:left="1418" w:header="794" w:footer="794" w:gutter="0"/>
          <w:cols w:space="720"/>
          <w:titlePg/>
          <w:docGrid w:linePitch="326"/>
        </w:sectPr>
      </w:pPr>
    </w:p>
    <w:p w14:paraId="7E296B0E" w14:textId="77777777" w:rsidR="00014625" w:rsidRDefault="00014625">
      <w:pPr>
        <w:pStyle w:val="af9"/>
        <w:ind w:firstLine="0"/>
        <w:jc w:val="right"/>
        <w:rPr>
          <w:szCs w:val="28"/>
        </w:rPr>
      </w:pPr>
      <w:bookmarkStart w:id="54" w:name="_Hlk189579038"/>
    </w:p>
    <w:p w14:paraId="15FCEA48" w14:textId="77777777" w:rsidR="00014625" w:rsidRDefault="00F851A5" w:rsidP="00205186">
      <w:pPr>
        <w:pStyle w:val="af9"/>
        <w:ind w:firstLine="0"/>
        <w:jc w:val="right"/>
        <w:outlineLvl w:val="0"/>
        <w:rPr>
          <w:szCs w:val="28"/>
        </w:rPr>
      </w:pPr>
      <w:r>
        <w:t>Приложение № 4</w:t>
      </w:r>
    </w:p>
    <w:p w14:paraId="22B478BE" w14:textId="77777777" w:rsidR="00C10125" w:rsidRPr="008522E8" w:rsidRDefault="00C10125" w:rsidP="00210F3B">
      <w:pPr>
        <w:pStyle w:val="af9"/>
        <w:ind w:firstLine="0"/>
        <w:jc w:val="right"/>
        <w:rPr>
          <w:rFonts w:eastAsia="Times New Roman"/>
          <w:sz w:val="32"/>
          <w:szCs w:val="28"/>
        </w:rPr>
      </w:pPr>
      <w:r>
        <w:rPr>
          <w:sz w:val="28"/>
        </w:rPr>
        <w:t>к документации о закупке</w:t>
      </w:r>
    </w:p>
    <w:p w14:paraId="0088C76D" w14:textId="77777777" w:rsidR="00C10125" w:rsidRDefault="00C10125" w:rsidP="00210F3B">
      <w:pPr>
        <w:pStyle w:val="af9"/>
        <w:ind w:firstLine="0"/>
        <w:jc w:val="left"/>
        <w:rPr>
          <w:rFonts w:eastAsia="Times New Roman"/>
          <w:sz w:val="28"/>
          <w:szCs w:val="28"/>
        </w:rPr>
      </w:pPr>
    </w:p>
    <w:p w14:paraId="1A574F21" w14:textId="77777777" w:rsidR="00014625" w:rsidRPr="002F5AB0" w:rsidRDefault="00014625" w:rsidP="00F851A5">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2283771D" w14:textId="77777777" w:rsidR="00014625" w:rsidRPr="002F5AB0" w:rsidRDefault="00014625" w:rsidP="00F851A5">
      <w:pPr>
        <w:jc w:val="center"/>
        <w:rPr>
          <w:i/>
        </w:rPr>
      </w:pPr>
      <w:r>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014625" w:rsidRPr="002F5AB0" w14:paraId="711F39CD" w14:textId="77777777" w:rsidTr="00F851A5">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14:paraId="287D5583" w14:textId="77777777" w:rsidR="00014625" w:rsidRPr="002F5AB0" w:rsidRDefault="00014625" w:rsidP="00F851A5">
            <w:pPr>
              <w:jc w:val="center"/>
            </w:pPr>
            <w:r>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6B4646BC" w14:textId="77777777" w:rsidR="00014625" w:rsidRPr="002F5AB0" w:rsidRDefault="00014625" w:rsidP="00F851A5">
            <w:pPr>
              <w:jc w:val="center"/>
            </w:pPr>
            <w:r>
              <w:t>Дата и номер договора</w:t>
            </w:r>
            <w:r>
              <w:rPr>
                <w:vertAlign w:val="superscript"/>
              </w:rPr>
              <w:footnoteReference w:id="2"/>
            </w:r>
          </w:p>
        </w:tc>
        <w:tc>
          <w:tcPr>
            <w:tcW w:w="2268" w:type="dxa"/>
            <w:tcBorders>
              <w:top w:val="single" w:sz="4" w:space="0" w:color="auto"/>
              <w:left w:val="single" w:sz="4" w:space="0" w:color="auto"/>
              <w:bottom w:val="single" w:sz="4" w:space="0" w:color="auto"/>
              <w:right w:val="single" w:sz="4" w:space="0" w:color="auto"/>
            </w:tcBorders>
            <w:noWrap/>
            <w:vAlign w:val="center"/>
          </w:tcPr>
          <w:p w14:paraId="02148F14" w14:textId="77777777" w:rsidR="00014625" w:rsidRPr="007C6D34" w:rsidRDefault="00014625" w:rsidP="00F851A5">
            <w:pPr>
              <w:jc w:val="center"/>
            </w:pPr>
            <w:r>
              <w:t>Предмет договора</w:t>
            </w:r>
            <w:r>
              <w:rPr>
                <w:i/>
                <w:sz w:val="20"/>
                <w:szCs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14:paraId="69C19601" w14:textId="77777777" w:rsidR="00014625" w:rsidRPr="007C6D34" w:rsidRDefault="00014625" w:rsidP="00F851A5">
            <w:pPr>
              <w:jc w:val="center"/>
            </w:pPr>
            <w:r>
              <w:t xml:space="preserve">Сроки действия договора </w:t>
            </w:r>
            <w:r>
              <w:rPr>
                <w:i/>
                <w:sz w:val="20"/>
                <w:szCs w:val="20"/>
              </w:rPr>
              <w:t>(месяц/год начала и окончания, с разбивкой по годам 2022-2025)</w:t>
            </w:r>
          </w:p>
        </w:tc>
        <w:tc>
          <w:tcPr>
            <w:tcW w:w="992" w:type="dxa"/>
            <w:tcBorders>
              <w:top w:val="single" w:sz="4" w:space="0" w:color="auto"/>
              <w:left w:val="single" w:sz="4" w:space="0" w:color="auto"/>
              <w:bottom w:val="single" w:sz="4" w:space="0" w:color="auto"/>
              <w:right w:val="single" w:sz="4" w:space="0" w:color="auto"/>
            </w:tcBorders>
            <w:noWrap/>
            <w:vAlign w:val="center"/>
          </w:tcPr>
          <w:p w14:paraId="42A496DB" w14:textId="77777777" w:rsidR="00014625" w:rsidRPr="007C6D34" w:rsidRDefault="00014625" w:rsidP="00F851A5">
            <w:pPr>
              <w:jc w:val="center"/>
            </w:pPr>
            <w:r>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14:paraId="3F3C2F05" w14:textId="77777777" w:rsidR="00014625" w:rsidRPr="002F5AB0" w:rsidRDefault="00014625" w:rsidP="00F851A5">
            <w:pPr>
              <w:jc w:val="center"/>
            </w:pPr>
            <w:r>
              <w:t>Ссылка на электронную форму договора (</w:t>
            </w:r>
            <w:r>
              <w:rPr>
                <w:i/>
                <w:sz w:val="20"/>
                <w:szCs w:val="20"/>
              </w:rPr>
              <w:t>ЕИС Закупки и т.п</w:t>
            </w:r>
            <w: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02E49608" w14:textId="77777777" w:rsidR="00014625" w:rsidRPr="002F5AB0" w:rsidRDefault="00014625" w:rsidP="00F851A5">
            <w:pPr>
              <w:jc w:val="center"/>
            </w:pPr>
            <w:r>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14:paraId="165C61C3" w14:textId="77777777" w:rsidR="00014625" w:rsidRPr="002F5AB0" w:rsidRDefault="00014625" w:rsidP="00F851A5">
            <w:pPr>
              <w:jc w:val="center"/>
            </w:pPr>
            <w:r>
              <w:t>Сумма по документам, подтверждающим факт реализации договора, без учета НДС, руб.</w:t>
            </w:r>
          </w:p>
        </w:tc>
      </w:tr>
      <w:tr w:rsidR="00014625" w:rsidRPr="002F5AB0" w14:paraId="593142CA" w14:textId="77777777" w:rsidTr="00F851A5">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14:paraId="55F954A6" w14:textId="77777777" w:rsidR="00014625" w:rsidRPr="007C6D34" w:rsidRDefault="00014625" w:rsidP="001A1871">
            <w:pPr>
              <w:jc w:val="center"/>
            </w:pPr>
            <w:r>
              <w:t>202</w:t>
            </w:r>
            <w:r w:rsidR="001A1871">
              <w:t>3</w:t>
            </w:r>
            <w:r>
              <w:t xml:space="preserve"> год</w:t>
            </w:r>
          </w:p>
        </w:tc>
      </w:tr>
      <w:tr w:rsidR="00014625" w:rsidRPr="002F5AB0" w14:paraId="2BA7E9F6" w14:textId="77777777" w:rsidTr="00F851A5">
        <w:trPr>
          <w:trHeight w:val="267"/>
        </w:trPr>
        <w:tc>
          <w:tcPr>
            <w:tcW w:w="392" w:type="dxa"/>
            <w:tcBorders>
              <w:top w:val="single" w:sz="4" w:space="0" w:color="auto"/>
              <w:left w:val="single" w:sz="4" w:space="0" w:color="auto"/>
              <w:bottom w:val="single" w:sz="4" w:space="0" w:color="auto"/>
              <w:right w:val="single" w:sz="4" w:space="0" w:color="auto"/>
            </w:tcBorders>
            <w:noWrap/>
          </w:tcPr>
          <w:p w14:paraId="51DC1B18" w14:textId="77777777" w:rsidR="00014625" w:rsidRPr="002F5AB0" w:rsidRDefault="00014625" w:rsidP="00F851A5">
            <w:bookmarkStart w:id="55" w:name="_Hlk162954537"/>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04084E26" w14:textId="77777777" w:rsidR="00014625" w:rsidRPr="002F5AB0" w:rsidRDefault="00014625" w:rsidP="00F851A5">
            <w:pPr>
              <w:jc w:val="center"/>
            </w:pPr>
          </w:p>
        </w:tc>
        <w:tc>
          <w:tcPr>
            <w:tcW w:w="2268" w:type="dxa"/>
            <w:tcBorders>
              <w:top w:val="single" w:sz="4" w:space="0" w:color="auto"/>
              <w:left w:val="single" w:sz="4" w:space="0" w:color="auto"/>
              <w:bottom w:val="single" w:sz="4" w:space="0" w:color="auto"/>
              <w:right w:val="single" w:sz="4" w:space="0" w:color="auto"/>
            </w:tcBorders>
            <w:noWrap/>
          </w:tcPr>
          <w:p w14:paraId="4DAAC6E5" w14:textId="77777777" w:rsidR="00014625" w:rsidRPr="007C6D34" w:rsidRDefault="00014625" w:rsidP="00F851A5"/>
        </w:tc>
        <w:tc>
          <w:tcPr>
            <w:tcW w:w="1276" w:type="dxa"/>
            <w:tcBorders>
              <w:top w:val="single" w:sz="4" w:space="0" w:color="auto"/>
              <w:left w:val="single" w:sz="4" w:space="0" w:color="auto"/>
              <w:bottom w:val="single" w:sz="4" w:space="0" w:color="auto"/>
              <w:right w:val="single" w:sz="4" w:space="0" w:color="auto"/>
            </w:tcBorders>
            <w:noWrap/>
          </w:tcPr>
          <w:p w14:paraId="2B9D16C9" w14:textId="77777777" w:rsidR="00014625" w:rsidRPr="007C6D34" w:rsidRDefault="00014625" w:rsidP="00F851A5"/>
        </w:tc>
        <w:tc>
          <w:tcPr>
            <w:tcW w:w="992" w:type="dxa"/>
            <w:tcBorders>
              <w:top w:val="single" w:sz="4" w:space="0" w:color="auto"/>
              <w:left w:val="single" w:sz="4" w:space="0" w:color="auto"/>
              <w:bottom w:val="single" w:sz="4" w:space="0" w:color="auto"/>
              <w:right w:val="single" w:sz="4" w:space="0" w:color="auto"/>
            </w:tcBorders>
            <w:noWrap/>
          </w:tcPr>
          <w:p w14:paraId="447FDD75" w14:textId="77777777" w:rsidR="00014625" w:rsidRPr="007C6D34" w:rsidRDefault="00014625" w:rsidP="00F851A5"/>
        </w:tc>
        <w:tc>
          <w:tcPr>
            <w:tcW w:w="1276" w:type="dxa"/>
            <w:tcBorders>
              <w:top w:val="single" w:sz="4" w:space="0" w:color="auto"/>
              <w:left w:val="single" w:sz="4" w:space="0" w:color="auto"/>
              <w:bottom w:val="single" w:sz="4" w:space="0" w:color="auto"/>
              <w:right w:val="single" w:sz="4" w:space="0" w:color="auto"/>
            </w:tcBorders>
            <w:noWrap/>
          </w:tcPr>
          <w:p w14:paraId="785FB36F" w14:textId="77777777" w:rsidR="00014625" w:rsidRPr="002F5AB0" w:rsidRDefault="00014625" w:rsidP="00F851A5"/>
        </w:tc>
        <w:tc>
          <w:tcPr>
            <w:tcW w:w="1559" w:type="dxa"/>
            <w:tcBorders>
              <w:top w:val="single" w:sz="4" w:space="0" w:color="auto"/>
              <w:left w:val="single" w:sz="4" w:space="0" w:color="auto"/>
              <w:bottom w:val="single" w:sz="4" w:space="0" w:color="auto"/>
              <w:right w:val="single" w:sz="4" w:space="0" w:color="auto"/>
            </w:tcBorders>
            <w:noWrap/>
          </w:tcPr>
          <w:p w14:paraId="0A7392AD" w14:textId="77777777" w:rsidR="00014625" w:rsidRPr="002F5AB0" w:rsidRDefault="00014625" w:rsidP="00F851A5"/>
        </w:tc>
        <w:tc>
          <w:tcPr>
            <w:tcW w:w="1773" w:type="dxa"/>
            <w:tcBorders>
              <w:top w:val="single" w:sz="4" w:space="0" w:color="auto"/>
              <w:left w:val="single" w:sz="4" w:space="0" w:color="auto"/>
              <w:bottom w:val="single" w:sz="4" w:space="0" w:color="auto"/>
              <w:right w:val="single" w:sz="4" w:space="0" w:color="auto"/>
            </w:tcBorders>
          </w:tcPr>
          <w:p w14:paraId="0ECEB950" w14:textId="77777777" w:rsidR="00014625" w:rsidRPr="002F5AB0" w:rsidRDefault="00014625" w:rsidP="00F851A5"/>
        </w:tc>
      </w:tr>
      <w:tr w:rsidR="00014625" w:rsidRPr="002F5AB0" w14:paraId="79DFBC16" w14:textId="77777777" w:rsidTr="00F851A5">
        <w:trPr>
          <w:trHeight w:val="255"/>
        </w:trPr>
        <w:tc>
          <w:tcPr>
            <w:tcW w:w="392" w:type="dxa"/>
            <w:tcBorders>
              <w:top w:val="single" w:sz="4" w:space="0" w:color="auto"/>
              <w:left w:val="single" w:sz="4" w:space="0" w:color="auto"/>
              <w:bottom w:val="single" w:sz="4" w:space="0" w:color="auto"/>
              <w:right w:val="single" w:sz="4" w:space="0" w:color="auto"/>
            </w:tcBorders>
            <w:noWrap/>
          </w:tcPr>
          <w:p w14:paraId="63C7492C" w14:textId="77777777" w:rsidR="00014625" w:rsidRPr="002F5AB0" w:rsidRDefault="00014625" w:rsidP="00F851A5">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F4F0FC6" w14:textId="77777777" w:rsidR="00014625" w:rsidRPr="002F5AB0" w:rsidRDefault="00014625" w:rsidP="00F851A5">
            <w:pPr>
              <w:jc w:val="center"/>
            </w:pPr>
          </w:p>
        </w:tc>
        <w:tc>
          <w:tcPr>
            <w:tcW w:w="2268" w:type="dxa"/>
            <w:tcBorders>
              <w:top w:val="single" w:sz="4" w:space="0" w:color="auto"/>
              <w:left w:val="single" w:sz="4" w:space="0" w:color="auto"/>
              <w:bottom w:val="single" w:sz="4" w:space="0" w:color="auto"/>
              <w:right w:val="single" w:sz="4" w:space="0" w:color="auto"/>
            </w:tcBorders>
            <w:noWrap/>
          </w:tcPr>
          <w:p w14:paraId="471D0342" w14:textId="77777777" w:rsidR="00014625" w:rsidRPr="007C6D34" w:rsidRDefault="00014625" w:rsidP="00F851A5"/>
        </w:tc>
        <w:tc>
          <w:tcPr>
            <w:tcW w:w="1276" w:type="dxa"/>
            <w:tcBorders>
              <w:top w:val="single" w:sz="4" w:space="0" w:color="auto"/>
              <w:left w:val="single" w:sz="4" w:space="0" w:color="auto"/>
              <w:bottom w:val="single" w:sz="4" w:space="0" w:color="auto"/>
              <w:right w:val="single" w:sz="4" w:space="0" w:color="auto"/>
            </w:tcBorders>
            <w:noWrap/>
          </w:tcPr>
          <w:p w14:paraId="3F12DD35" w14:textId="77777777" w:rsidR="00014625" w:rsidRPr="007C6D34" w:rsidRDefault="00014625" w:rsidP="00F851A5"/>
        </w:tc>
        <w:tc>
          <w:tcPr>
            <w:tcW w:w="992" w:type="dxa"/>
            <w:tcBorders>
              <w:top w:val="single" w:sz="4" w:space="0" w:color="auto"/>
              <w:left w:val="single" w:sz="4" w:space="0" w:color="auto"/>
              <w:bottom w:val="single" w:sz="4" w:space="0" w:color="auto"/>
              <w:right w:val="single" w:sz="4" w:space="0" w:color="auto"/>
            </w:tcBorders>
            <w:noWrap/>
          </w:tcPr>
          <w:p w14:paraId="51BD191D" w14:textId="77777777" w:rsidR="00014625" w:rsidRPr="007C6D34" w:rsidRDefault="00014625" w:rsidP="00F851A5"/>
        </w:tc>
        <w:tc>
          <w:tcPr>
            <w:tcW w:w="1276" w:type="dxa"/>
            <w:tcBorders>
              <w:top w:val="single" w:sz="4" w:space="0" w:color="auto"/>
              <w:left w:val="single" w:sz="4" w:space="0" w:color="auto"/>
              <w:bottom w:val="single" w:sz="4" w:space="0" w:color="auto"/>
              <w:right w:val="single" w:sz="4" w:space="0" w:color="auto"/>
            </w:tcBorders>
            <w:noWrap/>
          </w:tcPr>
          <w:p w14:paraId="5E7945B9" w14:textId="77777777" w:rsidR="00014625" w:rsidRPr="002F5AB0" w:rsidRDefault="00014625" w:rsidP="00F851A5"/>
        </w:tc>
        <w:tc>
          <w:tcPr>
            <w:tcW w:w="1559" w:type="dxa"/>
            <w:tcBorders>
              <w:top w:val="single" w:sz="4" w:space="0" w:color="auto"/>
              <w:left w:val="single" w:sz="4" w:space="0" w:color="auto"/>
              <w:bottom w:val="single" w:sz="4" w:space="0" w:color="auto"/>
              <w:right w:val="single" w:sz="4" w:space="0" w:color="auto"/>
            </w:tcBorders>
            <w:noWrap/>
          </w:tcPr>
          <w:p w14:paraId="6D74C264" w14:textId="77777777" w:rsidR="00014625" w:rsidRPr="002F5AB0" w:rsidRDefault="00014625" w:rsidP="00F851A5"/>
        </w:tc>
        <w:tc>
          <w:tcPr>
            <w:tcW w:w="1773" w:type="dxa"/>
            <w:tcBorders>
              <w:top w:val="single" w:sz="4" w:space="0" w:color="auto"/>
              <w:left w:val="single" w:sz="4" w:space="0" w:color="auto"/>
              <w:bottom w:val="single" w:sz="4" w:space="0" w:color="auto"/>
              <w:right w:val="single" w:sz="4" w:space="0" w:color="auto"/>
            </w:tcBorders>
          </w:tcPr>
          <w:p w14:paraId="33525DA8" w14:textId="77777777" w:rsidR="00014625" w:rsidRPr="002F5AB0" w:rsidRDefault="00014625" w:rsidP="00F851A5"/>
        </w:tc>
      </w:tr>
      <w:bookmarkEnd w:id="55"/>
      <w:tr w:rsidR="00014625" w:rsidRPr="002F5AB0" w14:paraId="438A1615" w14:textId="77777777" w:rsidTr="00F851A5">
        <w:trPr>
          <w:trHeight w:val="255"/>
        </w:trPr>
        <w:tc>
          <w:tcPr>
            <w:tcW w:w="392" w:type="dxa"/>
            <w:tcBorders>
              <w:top w:val="single" w:sz="4" w:space="0" w:color="auto"/>
              <w:left w:val="single" w:sz="4" w:space="0" w:color="auto"/>
              <w:bottom w:val="single" w:sz="4" w:space="0" w:color="auto"/>
              <w:right w:val="single" w:sz="4" w:space="0" w:color="auto"/>
            </w:tcBorders>
            <w:noWrap/>
          </w:tcPr>
          <w:p w14:paraId="173F91D4" w14:textId="77777777" w:rsidR="00014625" w:rsidRPr="002F5AB0" w:rsidRDefault="00014625" w:rsidP="00F851A5">
            <w: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CCA32FA" w14:textId="77777777" w:rsidR="00014625" w:rsidRPr="002F5AB0" w:rsidRDefault="00014625" w:rsidP="00F851A5">
            <w:pPr>
              <w:jc w:val="center"/>
            </w:pPr>
          </w:p>
        </w:tc>
        <w:tc>
          <w:tcPr>
            <w:tcW w:w="2268" w:type="dxa"/>
            <w:tcBorders>
              <w:top w:val="single" w:sz="4" w:space="0" w:color="auto"/>
              <w:left w:val="single" w:sz="4" w:space="0" w:color="auto"/>
              <w:bottom w:val="single" w:sz="4" w:space="0" w:color="auto"/>
              <w:right w:val="single" w:sz="4" w:space="0" w:color="auto"/>
            </w:tcBorders>
            <w:noWrap/>
          </w:tcPr>
          <w:p w14:paraId="74128D2A" w14:textId="77777777" w:rsidR="00014625" w:rsidRPr="007C6D34" w:rsidRDefault="00014625" w:rsidP="00F851A5"/>
        </w:tc>
        <w:tc>
          <w:tcPr>
            <w:tcW w:w="1276" w:type="dxa"/>
            <w:tcBorders>
              <w:top w:val="single" w:sz="4" w:space="0" w:color="auto"/>
              <w:left w:val="single" w:sz="4" w:space="0" w:color="auto"/>
              <w:bottom w:val="single" w:sz="4" w:space="0" w:color="auto"/>
              <w:right w:val="single" w:sz="4" w:space="0" w:color="auto"/>
            </w:tcBorders>
            <w:noWrap/>
          </w:tcPr>
          <w:p w14:paraId="06BE7747" w14:textId="77777777" w:rsidR="00014625" w:rsidRPr="007C6D34" w:rsidRDefault="00014625" w:rsidP="00F851A5"/>
        </w:tc>
        <w:tc>
          <w:tcPr>
            <w:tcW w:w="992" w:type="dxa"/>
            <w:tcBorders>
              <w:top w:val="single" w:sz="4" w:space="0" w:color="auto"/>
              <w:left w:val="single" w:sz="4" w:space="0" w:color="auto"/>
              <w:bottom w:val="single" w:sz="4" w:space="0" w:color="auto"/>
              <w:right w:val="single" w:sz="4" w:space="0" w:color="auto"/>
            </w:tcBorders>
            <w:noWrap/>
          </w:tcPr>
          <w:p w14:paraId="53F28B60" w14:textId="77777777" w:rsidR="00014625" w:rsidRPr="007C6D34" w:rsidRDefault="00014625" w:rsidP="00F851A5"/>
        </w:tc>
        <w:tc>
          <w:tcPr>
            <w:tcW w:w="1276" w:type="dxa"/>
            <w:tcBorders>
              <w:top w:val="single" w:sz="4" w:space="0" w:color="auto"/>
              <w:left w:val="single" w:sz="4" w:space="0" w:color="auto"/>
              <w:bottom w:val="single" w:sz="4" w:space="0" w:color="auto"/>
              <w:right w:val="single" w:sz="4" w:space="0" w:color="auto"/>
            </w:tcBorders>
            <w:noWrap/>
          </w:tcPr>
          <w:p w14:paraId="1AD9BEA4" w14:textId="77777777" w:rsidR="00014625" w:rsidRPr="002F5AB0" w:rsidRDefault="00014625" w:rsidP="00F851A5"/>
        </w:tc>
        <w:tc>
          <w:tcPr>
            <w:tcW w:w="1559" w:type="dxa"/>
            <w:tcBorders>
              <w:top w:val="single" w:sz="4" w:space="0" w:color="auto"/>
              <w:left w:val="single" w:sz="4" w:space="0" w:color="auto"/>
              <w:bottom w:val="single" w:sz="4" w:space="0" w:color="auto"/>
              <w:right w:val="single" w:sz="4" w:space="0" w:color="auto"/>
            </w:tcBorders>
            <w:noWrap/>
          </w:tcPr>
          <w:p w14:paraId="2E73481C" w14:textId="77777777" w:rsidR="00014625" w:rsidRPr="002F5AB0" w:rsidRDefault="00014625" w:rsidP="00F851A5"/>
        </w:tc>
        <w:tc>
          <w:tcPr>
            <w:tcW w:w="1773" w:type="dxa"/>
            <w:tcBorders>
              <w:top w:val="single" w:sz="4" w:space="0" w:color="auto"/>
              <w:left w:val="single" w:sz="4" w:space="0" w:color="auto"/>
              <w:bottom w:val="single" w:sz="4" w:space="0" w:color="auto"/>
              <w:right w:val="single" w:sz="4" w:space="0" w:color="auto"/>
            </w:tcBorders>
          </w:tcPr>
          <w:p w14:paraId="17A22C4C" w14:textId="77777777" w:rsidR="00014625" w:rsidRPr="002F5AB0" w:rsidRDefault="00014625" w:rsidP="00F851A5"/>
        </w:tc>
      </w:tr>
      <w:tr w:rsidR="00014625" w:rsidRPr="002F5AB0" w14:paraId="33BF52C6" w14:textId="77777777" w:rsidTr="00F851A5">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237DFF7E" w14:textId="77777777" w:rsidR="00014625" w:rsidRPr="007C6D34" w:rsidRDefault="00014625" w:rsidP="001A1871">
            <w:pPr>
              <w:jc w:val="center"/>
            </w:pPr>
            <w:r>
              <w:t>202</w:t>
            </w:r>
            <w:r w:rsidR="001A1871">
              <w:t>3</w:t>
            </w:r>
            <w:r>
              <w:t xml:space="preserve"> год</w:t>
            </w:r>
          </w:p>
        </w:tc>
      </w:tr>
      <w:tr w:rsidR="00014625" w:rsidRPr="002F5AB0" w14:paraId="6C93A339" w14:textId="77777777" w:rsidTr="00F851A5">
        <w:trPr>
          <w:trHeight w:val="267"/>
        </w:trPr>
        <w:tc>
          <w:tcPr>
            <w:tcW w:w="392" w:type="dxa"/>
            <w:tcBorders>
              <w:top w:val="single" w:sz="4" w:space="0" w:color="auto"/>
              <w:left w:val="single" w:sz="4" w:space="0" w:color="auto"/>
              <w:bottom w:val="single" w:sz="4" w:space="0" w:color="auto"/>
              <w:right w:val="single" w:sz="4" w:space="0" w:color="auto"/>
            </w:tcBorders>
            <w:noWrap/>
          </w:tcPr>
          <w:p w14:paraId="4DD75324" w14:textId="77777777" w:rsidR="00014625" w:rsidRPr="002F5AB0" w:rsidRDefault="00014625" w:rsidP="00F851A5">
            <w:pPr>
              <w:jc w:val="center"/>
            </w:pPr>
            <w:r>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589D646B" w14:textId="77777777" w:rsidR="00014625" w:rsidRPr="002F5AB0" w:rsidRDefault="00014625" w:rsidP="00F851A5">
            <w:pPr>
              <w:jc w:val="center"/>
            </w:pPr>
          </w:p>
        </w:tc>
        <w:tc>
          <w:tcPr>
            <w:tcW w:w="2268" w:type="dxa"/>
            <w:tcBorders>
              <w:top w:val="single" w:sz="4" w:space="0" w:color="auto"/>
              <w:left w:val="single" w:sz="4" w:space="0" w:color="auto"/>
              <w:bottom w:val="single" w:sz="4" w:space="0" w:color="auto"/>
              <w:right w:val="single" w:sz="4" w:space="0" w:color="auto"/>
            </w:tcBorders>
            <w:noWrap/>
          </w:tcPr>
          <w:p w14:paraId="29223CA2" w14:textId="77777777" w:rsidR="00014625" w:rsidRPr="007C6D34" w:rsidRDefault="00014625" w:rsidP="00F851A5">
            <w:pPr>
              <w:jc w:val="center"/>
            </w:pPr>
          </w:p>
        </w:tc>
        <w:tc>
          <w:tcPr>
            <w:tcW w:w="1276" w:type="dxa"/>
            <w:tcBorders>
              <w:top w:val="single" w:sz="4" w:space="0" w:color="auto"/>
              <w:left w:val="single" w:sz="4" w:space="0" w:color="auto"/>
              <w:bottom w:val="single" w:sz="4" w:space="0" w:color="auto"/>
              <w:right w:val="single" w:sz="4" w:space="0" w:color="auto"/>
            </w:tcBorders>
            <w:noWrap/>
          </w:tcPr>
          <w:p w14:paraId="217CCB93" w14:textId="77777777" w:rsidR="00014625" w:rsidRPr="007C6D34" w:rsidRDefault="00014625" w:rsidP="00F851A5">
            <w:pPr>
              <w:jc w:val="center"/>
            </w:pPr>
          </w:p>
        </w:tc>
        <w:tc>
          <w:tcPr>
            <w:tcW w:w="992" w:type="dxa"/>
            <w:tcBorders>
              <w:top w:val="single" w:sz="4" w:space="0" w:color="auto"/>
              <w:left w:val="single" w:sz="4" w:space="0" w:color="auto"/>
              <w:bottom w:val="single" w:sz="4" w:space="0" w:color="auto"/>
              <w:right w:val="single" w:sz="4" w:space="0" w:color="auto"/>
            </w:tcBorders>
            <w:noWrap/>
          </w:tcPr>
          <w:p w14:paraId="4B9A8D22" w14:textId="77777777" w:rsidR="00014625" w:rsidRPr="007C6D34" w:rsidRDefault="00014625" w:rsidP="00F851A5">
            <w:pPr>
              <w:jc w:val="center"/>
            </w:pPr>
          </w:p>
        </w:tc>
        <w:tc>
          <w:tcPr>
            <w:tcW w:w="1276" w:type="dxa"/>
            <w:tcBorders>
              <w:top w:val="single" w:sz="4" w:space="0" w:color="auto"/>
              <w:left w:val="single" w:sz="4" w:space="0" w:color="auto"/>
              <w:bottom w:val="single" w:sz="4" w:space="0" w:color="auto"/>
              <w:right w:val="single" w:sz="4" w:space="0" w:color="auto"/>
            </w:tcBorders>
            <w:noWrap/>
          </w:tcPr>
          <w:p w14:paraId="03253D2D" w14:textId="77777777" w:rsidR="00014625" w:rsidRPr="002F5AB0" w:rsidRDefault="00014625" w:rsidP="00F851A5">
            <w:pPr>
              <w:jc w:val="center"/>
            </w:pPr>
          </w:p>
        </w:tc>
        <w:tc>
          <w:tcPr>
            <w:tcW w:w="1559" w:type="dxa"/>
            <w:tcBorders>
              <w:top w:val="single" w:sz="4" w:space="0" w:color="auto"/>
              <w:left w:val="single" w:sz="4" w:space="0" w:color="auto"/>
              <w:bottom w:val="single" w:sz="4" w:space="0" w:color="auto"/>
              <w:right w:val="single" w:sz="4" w:space="0" w:color="auto"/>
            </w:tcBorders>
            <w:noWrap/>
          </w:tcPr>
          <w:p w14:paraId="46A8A96F" w14:textId="77777777" w:rsidR="00014625" w:rsidRPr="002F5AB0" w:rsidRDefault="00014625" w:rsidP="00F851A5">
            <w:pPr>
              <w:jc w:val="center"/>
            </w:pPr>
          </w:p>
        </w:tc>
        <w:tc>
          <w:tcPr>
            <w:tcW w:w="1773" w:type="dxa"/>
            <w:tcBorders>
              <w:top w:val="single" w:sz="4" w:space="0" w:color="auto"/>
              <w:left w:val="single" w:sz="4" w:space="0" w:color="auto"/>
              <w:bottom w:val="single" w:sz="4" w:space="0" w:color="auto"/>
              <w:right w:val="single" w:sz="4" w:space="0" w:color="auto"/>
            </w:tcBorders>
          </w:tcPr>
          <w:p w14:paraId="4F78E91B" w14:textId="77777777" w:rsidR="00014625" w:rsidRPr="002F5AB0" w:rsidRDefault="00014625" w:rsidP="00F851A5">
            <w:pPr>
              <w:jc w:val="center"/>
            </w:pPr>
          </w:p>
        </w:tc>
      </w:tr>
      <w:tr w:rsidR="00014625" w:rsidRPr="002F5AB0" w14:paraId="73DA1EF8" w14:textId="77777777" w:rsidTr="00F851A5">
        <w:trPr>
          <w:trHeight w:val="255"/>
        </w:trPr>
        <w:tc>
          <w:tcPr>
            <w:tcW w:w="392" w:type="dxa"/>
            <w:tcBorders>
              <w:top w:val="single" w:sz="4" w:space="0" w:color="auto"/>
              <w:left w:val="single" w:sz="4" w:space="0" w:color="auto"/>
              <w:bottom w:val="single" w:sz="4" w:space="0" w:color="auto"/>
              <w:right w:val="single" w:sz="4" w:space="0" w:color="auto"/>
            </w:tcBorders>
            <w:noWrap/>
          </w:tcPr>
          <w:p w14:paraId="76E9A98E" w14:textId="77777777" w:rsidR="00014625" w:rsidRPr="002F5AB0" w:rsidRDefault="00014625" w:rsidP="00F851A5">
            <w:pPr>
              <w:jc w:val="center"/>
            </w:pPr>
            <w:r>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7D1AA37E" w14:textId="77777777" w:rsidR="00014625" w:rsidRPr="002F5AB0" w:rsidRDefault="00014625" w:rsidP="00F851A5">
            <w:pPr>
              <w:jc w:val="center"/>
            </w:pPr>
          </w:p>
        </w:tc>
        <w:tc>
          <w:tcPr>
            <w:tcW w:w="2268" w:type="dxa"/>
            <w:tcBorders>
              <w:top w:val="single" w:sz="4" w:space="0" w:color="auto"/>
              <w:left w:val="single" w:sz="4" w:space="0" w:color="auto"/>
              <w:bottom w:val="single" w:sz="4" w:space="0" w:color="auto"/>
              <w:right w:val="single" w:sz="4" w:space="0" w:color="auto"/>
            </w:tcBorders>
            <w:noWrap/>
          </w:tcPr>
          <w:p w14:paraId="01FF232C" w14:textId="77777777" w:rsidR="00014625" w:rsidRPr="007C6D34" w:rsidRDefault="00014625" w:rsidP="00F851A5">
            <w:pPr>
              <w:jc w:val="center"/>
            </w:pPr>
          </w:p>
        </w:tc>
        <w:tc>
          <w:tcPr>
            <w:tcW w:w="1276" w:type="dxa"/>
            <w:tcBorders>
              <w:top w:val="single" w:sz="4" w:space="0" w:color="auto"/>
              <w:left w:val="single" w:sz="4" w:space="0" w:color="auto"/>
              <w:bottom w:val="single" w:sz="4" w:space="0" w:color="auto"/>
              <w:right w:val="single" w:sz="4" w:space="0" w:color="auto"/>
            </w:tcBorders>
            <w:noWrap/>
          </w:tcPr>
          <w:p w14:paraId="33F4EEFB" w14:textId="77777777" w:rsidR="00014625" w:rsidRPr="007C6D34" w:rsidRDefault="00014625" w:rsidP="00F851A5">
            <w:pPr>
              <w:jc w:val="center"/>
            </w:pPr>
          </w:p>
        </w:tc>
        <w:tc>
          <w:tcPr>
            <w:tcW w:w="992" w:type="dxa"/>
            <w:tcBorders>
              <w:top w:val="single" w:sz="4" w:space="0" w:color="auto"/>
              <w:left w:val="single" w:sz="4" w:space="0" w:color="auto"/>
              <w:bottom w:val="single" w:sz="4" w:space="0" w:color="auto"/>
              <w:right w:val="single" w:sz="4" w:space="0" w:color="auto"/>
            </w:tcBorders>
            <w:noWrap/>
          </w:tcPr>
          <w:p w14:paraId="5680DC2A" w14:textId="77777777" w:rsidR="00014625" w:rsidRPr="007C6D34" w:rsidRDefault="00014625" w:rsidP="00F851A5">
            <w:pPr>
              <w:jc w:val="center"/>
            </w:pPr>
          </w:p>
        </w:tc>
        <w:tc>
          <w:tcPr>
            <w:tcW w:w="1276" w:type="dxa"/>
            <w:tcBorders>
              <w:top w:val="single" w:sz="4" w:space="0" w:color="auto"/>
              <w:left w:val="single" w:sz="4" w:space="0" w:color="auto"/>
              <w:bottom w:val="single" w:sz="4" w:space="0" w:color="auto"/>
              <w:right w:val="single" w:sz="4" w:space="0" w:color="auto"/>
            </w:tcBorders>
            <w:noWrap/>
          </w:tcPr>
          <w:p w14:paraId="288B24F4" w14:textId="77777777" w:rsidR="00014625" w:rsidRPr="002F5AB0" w:rsidRDefault="00014625" w:rsidP="00F851A5">
            <w:pPr>
              <w:jc w:val="center"/>
            </w:pPr>
          </w:p>
        </w:tc>
        <w:tc>
          <w:tcPr>
            <w:tcW w:w="1559" w:type="dxa"/>
            <w:tcBorders>
              <w:top w:val="single" w:sz="4" w:space="0" w:color="auto"/>
              <w:left w:val="single" w:sz="4" w:space="0" w:color="auto"/>
              <w:bottom w:val="single" w:sz="4" w:space="0" w:color="auto"/>
              <w:right w:val="single" w:sz="4" w:space="0" w:color="auto"/>
            </w:tcBorders>
            <w:noWrap/>
          </w:tcPr>
          <w:p w14:paraId="7D157B7B" w14:textId="77777777" w:rsidR="00014625" w:rsidRPr="002F5AB0" w:rsidRDefault="00014625" w:rsidP="00F851A5">
            <w:pPr>
              <w:jc w:val="center"/>
            </w:pPr>
          </w:p>
        </w:tc>
        <w:tc>
          <w:tcPr>
            <w:tcW w:w="1773" w:type="dxa"/>
            <w:tcBorders>
              <w:top w:val="single" w:sz="4" w:space="0" w:color="auto"/>
              <w:left w:val="single" w:sz="4" w:space="0" w:color="auto"/>
              <w:bottom w:val="single" w:sz="4" w:space="0" w:color="auto"/>
              <w:right w:val="single" w:sz="4" w:space="0" w:color="auto"/>
            </w:tcBorders>
          </w:tcPr>
          <w:p w14:paraId="3C2F0B87" w14:textId="77777777" w:rsidR="00014625" w:rsidRPr="002F5AB0" w:rsidRDefault="00014625" w:rsidP="00F851A5">
            <w:pPr>
              <w:jc w:val="center"/>
            </w:pPr>
          </w:p>
        </w:tc>
      </w:tr>
      <w:tr w:rsidR="00014625" w:rsidRPr="002F5AB0" w14:paraId="22CFCA3D" w14:textId="77777777" w:rsidTr="00F851A5">
        <w:trPr>
          <w:trHeight w:val="255"/>
        </w:trPr>
        <w:tc>
          <w:tcPr>
            <w:tcW w:w="392" w:type="dxa"/>
            <w:tcBorders>
              <w:top w:val="single" w:sz="4" w:space="0" w:color="auto"/>
              <w:left w:val="single" w:sz="4" w:space="0" w:color="auto"/>
              <w:bottom w:val="single" w:sz="4" w:space="0" w:color="auto"/>
              <w:right w:val="single" w:sz="4" w:space="0" w:color="auto"/>
            </w:tcBorders>
            <w:noWrap/>
          </w:tcPr>
          <w:p w14:paraId="11E303A3" w14:textId="77777777" w:rsidR="00014625" w:rsidRPr="002F5AB0" w:rsidRDefault="00014625" w:rsidP="00F851A5">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D0F3B49" w14:textId="77777777" w:rsidR="00014625" w:rsidRPr="002F5AB0" w:rsidRDefault="00014625" w:rsidP="00F851A5">
            <w:pPr>
              <w:jc w:val="center"/>
            </w:pPr>
          </w:p>
        </w:tc>
        <w:tc>
          <w:tcPr>
            <w:tcW w:w="2268" w:type="dxa"/>
            <w:tcBorders>
              <w:top w:val="single" w:sz="4" w:space="0" w:color="auto"/>
              <w:left w:val="single" w:sz="4" w:space="0" w:color="auto"/>
              <w:bottom w:val="single" w:sz="4" w:space="0" w:color="auto"/>
              <w:right w:val="single" w:sz="4" w:space="0" w:color="auto"/>
            </w:tcBorders>
            <w:noWrap/>
          </w:tcPr>
          <w:p w14:paraId="5C624CC3" w14:textId="77777777" w:rsidR="00014625" w:rsidRPr="007C6D34" w:rsidRDefault="00014625" w:rsidP="00F851A5">
            <w:pPr>
              <w:jc w:val="center"/>
            </w:pPr>
          </w:p>
        </w:tc>
        <w:tc>
          <w:tcPr>
            <w:tcW w:w="1276" w:type="dxa"/>
            <w:tcBorders>
              <w:top w:val="single" w:sz="4" w:space="0" w:color="auto"/>
              <w:left w:val="single" w:sz="4" w:space="0" w:color="auto"/>
              <w:bottom w:val="single" w:sz="4" w:space="0" w:color="auto"/>
              <w:right w:val="single" w:sz="4" w:space="0" w:color="auto"/>
            </w:tcBorders>
            <w:noWrap/>
          </w:tcPr>
          <w:p w14:paraId="4227CE99" w14:textId="77777777" w:rsidR="00014625" w:rsidRPr="007C6D34" w:rsidRDefault="00014625" w:rsidP="00F851A5">
            <w:pPr>
              <w:jc w:val="center"/>
            </w:pPr>
          </w:p>
        </w:tc>
        <w:tc>
          <w:tcPr>
            <w:tcW w:w="992" w:type="dxa"/>
            <w:tcBorders>
              <w:top w:val="single" w:sz="4" w:space="0" w:color="auto"/>
              <w:left w:val="single" w:sz="4" w:space="0" w:color="auto"/>
              <w:bottom w:val="single" w:sz="4" w:space="0" w:color="auto"/>
              <w:right w:val="single" w:sz="4" w:space="0" w:color="auto"/>
            </w:tcBorders>
            <w:noWrap/>
          </w:tcPr>
          <w:p w14:paraId="0C2DA3CB" w14:textId="77777777" w:rsidR="00014625" w:rsidRPr="007C6D34" w:rsidRDefault="00014625" w:rsidP="00F851A5">
            <w:pPr>
              <w:jc w:val="center"/>
            </w:pPr>
          </w:p>
        </w:tc>
        <w:tc>
          <w:tcPr>
            <w:tcW w:w="1276" w:type="dxa"/>
            <w:tcBorders>
              <w:top w:val="single" w:sz="4" w:space="0" w:color="auto"/>
              <w:left w:val="single" w:sz="4" w:space="0" w:color="auto"/>
              <w:bottom w:val="single" w:sz="4" w:space="0" w:color="auto"/>
              <w:right w:val="single" w:sz="4" w:space="0" w:color="auto"/>
            </w:tcBorders>
            <w:noWrap/>
          </w:tcPr>
          <w:p w14:paraId="4DF15EEA" w14:textId="77777777" w:rsidR="00014625" w:rsidRPr="002F5AB0" w:rsidRDefault="00014625" w:rsidP="00F851A5">
            <w:pPr>
              <w:jc w:val="center"/>
            </w:pPr>
          </w:p>
        </w:tc>
        <w:tc>
          <w:tcPr>
            <w:tcW w:w="1559" w:type="dxa"/>
            <w:tcBorders>
              <w:top w:val="single" w:sz="4" w:space="0" w:color="auto"/>
              <w:left w:val="single" w:sz="4" w:space="0" w:color="auto"/>
              <w:bottom w:val="single" w:sz="4" w:space="0" w:color="auto"/>
              <w:right w:val="single" w:sz="4" w:space="0" w:color="auto"/>
            </w:tcBorders>
            <w:noWrap/>
          </w:tcPr>
          <w:p w14:paraId="3FD30B61" w14:textId="77777777" w:rsidR="00014625" w:rsidRPr="002F5AB0" w:rsidRDefault="00014625" w:rsidP="00F851A5">
            <w:pPr>
              <w:jc w:val="center"/>
            </w:pPr>
          </w:p>
        </w:tc>
        <w:tc>
          <w:tcPr>
            <w:tcW w:w="1773" w:type="dxa"/>
            <w:tcBorders>
              <w:top w:val="single" w:sz="4" w:space="0" w:color="auto"/>
              <w:left w:val="single" w:sz="4" w:space="0" w:color="auto"/>
              <w:bottom w:val="single" w:sz="4" w:space="0" w:color="auto"/>
              <w:right w:val="single" w:sz="4" w:space="0" w:color="auto"/>
            </w:tcBorders>
          </w:tcPr>
          <w:p w14:paraId="1E684FF2" w14:textId="77777777" w:rsidR="00014625" w:rsidRPr="002F5AB0" w:rsidRDefault="00014625" w:rsidP="00F851A5">
            <w:pPr>
              <w:jc w:val="center"/>
            </w:pPr>
          </w:p>
        </w:tc>
      </w:tr>
      <w:tr w:rsidR="00014625" w:rsidRPr="002F5AB0" w14:paraId="232EF4EC" w14:textId="77777777" w:rsidTr="00F851A5">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188E390A" w14:textId="77777777" w:rsidR="00014625" w:rsidRPr="007C6D34" w:rsidRDefault="00014625" w:rsidP="00F851A5">
            <w:pPr>
              <w:jc w:val="center"/>
            </w:pPr>
            <w:r>
              <w:t xml:space="preserve"> 2025 </w:t>
            </w:r>
            <w:r w:rsidR="001A1871">
              <w:t>год</w:t>
            </w:r>
          </w:p>
        </w:tc>
      </w:tr>
      <w:tr w:rsidR="00014625" w:rsidRPr="002F5AB0" w14:paraId="57F2EDBB" w14:textId="77777777" w:rsidTr="00F851A5">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14:paraId="5B76D5BA" w14:textId="77777777" w:rsidR="00014625" w:rsidRPr="002F5AB0" w:rsidRDefault="00014625" w:rsidP="00F851A5">
            <w:pPr>
              <w:jc w:val="center"/>
            </w:pPr>
            <w:r>
              <w:t>Итого:</w:t>
            </w:r>
          </w:p>
        </w:tc>
        <w:tc>
          <w:tcPr>
            <w:tcW w:w="1559" w:type="dxa"/>
            <w:tcBorders>
              <w:top w:val="single" w:sz="4" w:space="0" w:color="auto"/>
              <w:left w:val="single" w:sz="4" w:space="0" w:color="auto"/>
              <w:bottom w:val="single" w:sz="4" w:space="0" w:color="auto"/>
              <w:right w:val="single" w:sz="4" w:space="0" w:color="auto"/>
            </w:tcBorders>
            <w:noWrap/>
          </w:tcPr>
          <w:p w14:paraId="78F23229" w14:textId="77777777" w:rsidR="00014625" w:rsidRPr="002F5AB0" w:rsidRDefault="00014625" w:rsidP="00F851A5">
            <w:pPr>
              <w:rPr>
                <w:i/>
                <w:sz w:val="20"/>
                <w:szCs w:val="20"/>
              </w:rPr>
            </w:pPr>
            <w:r>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14:paraId="7E7B36D1" w14:textId="77777777" w:rsidR="00014625" w:rsidRPr="002F5AB0" w:rsidRDefault="00014625" w:rsidP="00F851A5">
            <w:pPr>
              <w:rPr>
                <w:i/>
                <w:sz w:val="20"/>
                <w:szCs w:val="20"/>
              </w:rPr>
            </w:pPr>
            <w:r>
              <w:rPr>
                <w:i/>
                <w:sz w:val="20"/>
                <w:szCs w:val="20"/>
              </w:rPr>
              <w:t>_______указывается общая сумма по всем документам.</w:t>
            </w:r>
          </w:p>
        </w:tc>
      </w:tr>
    </w:tbl>
    <w:p w14:paraId="1D96F7E0" w14:textId="77777777" w:rsidR="00014625" w:rsidRPr="002F5AB0" w:rsidRDefault="00014625" w:rsidP="00F851A5">
      <w:r>
        <w:t xml:space="preserve">Порядок предоставления документов по опыту </w:t>
      </w:r>
      <w:r>
        <w:rPr>
          <w:b/>
        </w:rPr>
        <w:t>в файле заявки</w:t>
      </w:r>
      <w:r>
        <w:t xml:space="preserve">: </w:t>
      </w:r>
    </w:p>
    <w:p w14:paraId="43B01727" w14:textId="77777777" w:rsidR="00014625" w:rsidRPr="002F5AB0" w:rsidRDefault="00014625" w:rsidP="00F851A5">
      <w:r>
        <w:t>1.1. копия договора, указанного в строке 1 таблицы;</w:t>
      </w:r>
    </w:p>
    <w:p w14:paraId="557517A5" w14:textId="77777777" w:rsidR="00014625" w:rsidRPr="002F5AB0" w:rsidRDefault="00014625" w:rsidP="00F851A5">
      <w:r>
        <w:t>1.2. копии документов, подтверждающих факт реализации договора на сумму, указанную в строке 1 таблицы;</w:t>
      </w:r>
    </w:p>
    <w:p w14:paraId="0819050A" w14:textId="77777777" w:rsidR="00014625" w:rsidRPr="002F5AB0" w:rsidRDefault="00014625" w:rsidP="00F851A5">
      <w:r>
        <w:t>2.1. копия договора, указанного в строке 2 таблицы;</w:t>
      </w:r>
    </w:p>
    <w:p w14:paraId="42E2F9EB" w14:textId="77777777" w:rsidR="00014625" w:rsidRPr="002F5AB0" w:rsidRDefault="00014625" w:rsidP="00F851A5">
      <w:r>
        <w:t>2.2. копии документов, подтверждающих факт реализации договора на сумму, указанную в строке 2 таблицы;</w:t>
      </w:r>
    </w:p>
    <w:p w14:paraId="189A896F" w14:textId="77777777" w:rsidR="00014625" w:rsidRPr="002F5AB0" w:rsidRDefault="00014625" w:rsidP="00F851A5">
      <w:r>
        <w:t>3.1……. и т.д.</w:t>
      </w:r>
    </w:p>
    <w:p w14:paraId="7B9731BA" w14:textId="77777777" w:rsidR="00014625" w:rsidRPr="0079698B" w:rsidRDefault="00014625" w:rsidP="00F851A5">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______________________________________________________________</w:t>
      </w:r>
    </w:p>
    <w:p w14:paraId="725B9491" w14:textId="77777777" w:rsidR="00014625" w:rsidRPr="0079698B" w:rsidRDefault="00014625" w:rsidP="00F851A5">
      <w:pPr>
        <w:tabs>
          <w:tab w:val="left" w:pos="8640"/>
        </w:tabs>
        <w:jc w:val="both"/>
        <w:rPr>
          <w:i/>
        </w:rPr>
      </w:pPr>
      <w:r>
        <w:rPr>
          <w:i/>
        </w:rPr>
        <w:t xml:space="preserve">                                                                              (наименование претендента)</w:t>
      </w:r>
    </w:p>
    <w:p w14:paraId="3E5F8360" w14:textId="77777777" w:rsidR="00014625" w:rsidRPr="0079698B" w:rsidRDefault="00014625" w:rsidP="00F851A5">
      <w:pPr>
        <w:jc w:val="both"/>
        <w:rPr>
          <w:sz w:val="28"/>
          <w:szCs w:val="28"/>
          <w:lang w:eastAsia="ru-RU"/>
        </w:rPr>
      </w:pPr>
      <w:r>
        <w:rPr>
          <w:sz w:val="28"/>
          <w:szCs w:val="28"/>
          <w:lang w:eastAsia="ru-RU"/>
        </w:rPr>
        <w:t>________________    _____________________________________________________</w:t>
      </w:r>
    </w:p>
    <w:p w14:paraId="713FC7B9" w14:textId="77777777" w:rsidR="00014625" w:rsidRPr="0079698B" w:rsidRDefault="00014625" w:rsidP="00F851A5">
      <w:pPr>
        <w:jc w:val="both"/>
        <w:rPr>
          <w:i/>
        </w:rPr>
      </w:pPr>
      <w:r>
        <w:rPr>
          <w:i/>
        </w:rPr>
        <w:t xml:space="preserve">          (подпись)              М.П.</w:t>
      </w:r>
      <w:r>
        <w:rPr>
          <w:i/>
        </w:rPr>
        <w:tab/>
        <w:t xml:space="preserve">               (ФИО полностью, должность)</w:t>
      </w:r>
    </w:p>
    <w:p w14:paraId="36DDF9D8" w14:textId="77777777" w:rsidR="00014625" w:rsidRPr="0079698B" w:rsidRDefault="00014625" w:rsidP="00F851A5">
      <w:r>
        <w:rPr>
          <w:sz w:val="28"/>
          <w:szCs w:val="28"/>
          <w:lang w:eastAsia="ru-RU"/>
        </w:rPr>
        <w:t>«____» ____________ 202__ г.</w:t>
      </w:r>
    </w:p>
    <w:p w14:paraId="7CC6B433" w14:textId="77777777" w:rsidR="006B6573" w:rsidRDefault="006B6573" w:rsidP="00210F3B">
      <w:pPr>
        <w:pStyle w:val="af9"/>
        <w:ind w:firstLine="0"/>
        <w:jc w:val="left"/>
        <w:rPr>
          <w:rFonts w:eastAsia="Times New Roman"/>
          <w:sz w:val="24"/>
          <w:szCs w:val="28"/>
        </w:rPr>
      </w:pPr>
    </w:p>
    <w:p w14:paraId="6DFBF578" w14:textId="77777777" w:rsidR="006B6573" w:rsidRDefault="006B6573" w:rsidP="00210F3B">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54"/>
    <w:p w14:paraId="760500FD" w14:textId="77777777" w:rsidR="00014625" w:rsidRDefault="00F851A5" w:rsidP="00205186">
      <w:pPr>
        <w:pStyle w:val="af9"/>
        <w:ind w:firstLine="0"/>
        <w:jc w:val="right"/>
        <w:outlineLvl w:val="0"/>
        <w:rPr>
          <w:rFonts w:cs="Arial"/>
          <w:b/>
          <w:bCs/>
          <w:i/>
          <w:iCs/>
          <w:szCs w:val="28"/>
        </w:rPr>
      </w:pPr>
      <w:r>
        <w:rPr>
          <w:sz w:val="28"/>
          <w:szCs w:val="28"/>
        </w:rPr>
        <w:lastRenderedPageBreak/>
        <w:t>Приложение № </w:t>
      </w:r>
      <w:r>
        <w:t>5</w:t>
      </w:r>
    </w:p>
    <w:p w14:paraId="3903E89D" w14:textId="77777777" w:rsidR="00C10125" w:rsidRPr="00C03380" w:rsidRDefault="00C10125" w:rsidP="00210F3B">
      <w:pPr>
        <w:jc w:val="right"/>
        <w:rPr>
          <w:sz w:val="28"/>
        </w:rPr>
      </w:pPr>
      <w:r>
        <w:rPr>
          <w:sz w:val="28"/>
        </w:rPr>
        <w:t>к документации о закупке</w:t>
      </w:r>
    </w:p>
    <w:p w14:paraId="65FFAEDE" w14:textId="32BF2CB3" w:rsidR="00C10125" w:rsidRDefault="00C10125" w:rsidP="00210F3B">
      <w:pPr>
        <w:rPr>
          <w:iCs/>
          <w:sz w:val="28"/>
          <w:szCs w:val="28"/>
        </w:rPr>
      </w:pPr>
    </w:p>
    <w:p w14:paraId="6B2297B5" w14:textId="2922DBF0" w:rsidR="00205186" w:rsidRDefault="00205186" w:rsidP="00210F3B">
      <w:pPr>
        <w:rPr>
          <w:iCs/>
          <w:sz w:val="28"/>
          <w:szCs w:val="28"/>
        </w:rPr>
      </w:pPr>
    </w:p>
    <w:p w14:paraId="395C504B" w14:textId="77777777" w:rsidR="00205186" w:rsidRDefault="00205186" w:rsidP="00210F3B">
      <w:pPr>
        <w:rPr>
          <w:iCs/>
          <w:sz w:val="28"/>
          <w:szCs w:val="28"/>
        </w:rPr>
      </w:pPr>
    </w:p>
    <w:p w14:paraId="1CE460B4" w14:textId="77777777" w:rsidR="00014625" w:rsidRPr="00A82CE1" w:rsidRDefault="00014625" w:rsidP="00205186">
      <w:pPr>
        <w:jc w:val="center"/>
        <w:outlineLvl w:val="1"/>
        <w:rPr>
          <w:b/>
          <w:bCs/>
          <w:sz w:val="26"/>
          <w:szCs w:val="26"/>
        </w:rPr>
      </w:pPr>
      <w:r>
        <w:rPr>
          <w:b/>
          <w:bCs/>
          <w:sz w:val="26"/>
          <w:szCs w:val="26"/>
        </w:rPr>
        <w:t>Договор на выполнение работ №________________</w:t>
      </w:r>
    </w:p>
    <w:p w14:paraId="005E9C02" w14:textId="77777777" w:rsidR="00014625" w:rsidRPr="00A82CE1" w:rsidRDefault="00014625" w:rsidP="00F851A5">
      <w:pPr>
        <w:ind w:firstLine="851"/>
        <w:rPr>
          <w:sz w:val="26"/>
          <w:szCs w:val="26"/>
        </w:rPr>
      </w:pPr>
    </w:p>
    <w:p w14:paraId="48939832" w14:textId="77777777" w:rsidR="00014625" w:rsidRPr="00A82CE1" w:rsidRDefault="00014625" w:rsidP="00F851A5">
      <w:pPr>
        <w:tabs>
          <w:tab w:val="right" w:pos="9356"/>
        </w:tabs>
        <w:rPr>
          <w:sz w:val="26"/>
          <w:szCs w:val="26"/>
        </w:rPr>
      </w:pPr>
      <w:r>
        <w:rPr>
          <w:sz w:val="26"/>
          <w:szCs w:val="26"/>
        </w:rPr>
        <w:t>г. Ярославль</w:t>
      </w:r>
      <w:r>
        <w:rPr>
          <w:sz w:val="26"/>
          <w:szCs w:val="26"/>
        </w:rPr>
        <w:tab/>
        <w:t>«___» __________ 2026 г.</w:t>
      </w:r>
    </w:p>
    <w:p w14:paraId="61429B18" w14:textId="77777777" w:rsidR="00014625" w:rsidRPr="00A82CE1" w:rsidRDefault="00014625" w:rsidP="00F851A5">
      <w:pPr>
        <w:ind w:firstLine="851"/>
        <w:rPr>
          <w:sz w:val="26"/>
          <w:szCs w:val="26"/>
        </w:rPr>
      </w:pPr>
    </w:p>
    <w:p w14:paraId="5344C348" w14:textId="77777777" w:rsidR="00014625" w:rsidRPr="00A82CE1" w:rsidRDefault="00014625" w:rsidP="00F851A5">
      <w:pPr>
        <w:ind w:firstLine="709"/>
        <w:jc w:val="both"/>
        <w:rPr>
          <w:sz w:val="26"/>
          <w:szCs w:val="26"/>
        </w:rPr>
      </w:pPr>
      <w:r>
        <w:rPr>
          <w:sz w:val="26"/>
          <w:szCs w:val="26"/>
        </w:rP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sz w:val="26"/>
          <w:szCs w:val="26"/>
        </w:rPr>
        <w:t xml:space="preserve">                                  </w:t>
      </w:r>
      <w:r>
        <w:rPr>
          <w:i/>
          <w:iCs/>
          <w:sz w:val="26"/>
          <w:szCs w:val="26"/>
          <w:vertAlign w:val="superscript"/>
        </w:rPr>
        <w:t>(должность, Ф.И.О. – полностью)</w:t>
      </w:r>
    </w:p>
    <w:p w14:paraId="100479A6" w14:textId="77777777" w:rsidR="00014625" w:rsidRPr="00A82CE1" w:rsidRDefault="00014625" w:rsidP="00F851A5">
      <w:pPr>
        <w:jc w:val="both"/>
        <w:rPr>
          <w:sz w:val="26"/>
          <w:szCs w:val="26"/>
        </w:rPr>
      </w:pPr>
      <w:r>
        <w:rPr>
          <w:sz w:val="26"/>
          <w:szCs w:val="26"/>
        </w:rPr>
        <w:t>______________________________________</w:t>
      </w:r>
      <w:r>
        <w:rPr>
          <w:i/>
          <w:iCs/>
          <w:sz w:val="26"/>
          <w:szCs w:val="26"/>
          <w:vertAlign w:val="superscript"/>
        </w:rPr>
        <w:t>(указывается документ, уполномочивающий лицо на заключение настоящего  Договора, например: устава, доверенности от __________  № ____)</w:t>
      </w:r>
    </w:p>
    <w:p w14:paraId="16BB9CA4" w14:textId="77777777" w:rsidR="00014625" w:rsidRPr="00A82CE1" w:rsidRDefault="00014625" w:rsidP="00F851A5">
      <w:pPr>
        <w:jc w:val="both"/>
        <w:rPr>
          <w:sz w:val="26"/>
          <w:szCs w:val="26"/>
        </w:rPr>
      </w:pPr>
      <w:r>
        <w:rPr>
          <w:sz w:val="26"/>
          <w:szCs w:val="26"/>
        </w:rPr>
        <w:t>с одной стороны, и _________________________________________________</w:t>
      </w:r>
      <w:r>
        <w:rPr>
          <w:i/>
          <w:sz w:val="26"/>
          <w:szCs w:val="26"/>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3674F00F" w14:textId="77777777" w:rsidR="00014625" w:rsidRPr="00A82CE1" w:rsidRDefault="00014625" w:rsidP="00F851A5">
      <w:pPr>
        <w:jc w:val="both"/>
        <w:rPr>
          <w:sz w:val="26"/>
          <w:szCs w:val="26"/>
        </w:rPr>
      </w:pPr>
      <w:r>
        <w:rPr>
          <w:sz w:val="26"/>
          <w:szCs w:val="26"/>
        </w:rPr>
        <w:t xml:space="preserve">именуемое в дальнейшем «Исполнитель», в лице __________________________________, </w:t>
      </w:r>
    </w:p>
    <w:p w14:paraId="3F2A36EE" w14:textId="77777777" w:rsidR="00014625" w:rsidRPr="00A82CE1" w:rsidRDefault="00014625" w:rsidP="00F851A5">
      <w:pPr>
        <w:ind w:firstLine="851"/>
        <w:jc w:val="both"/>
        <w:rPr>
          <w:sz w:val="26"/>
          <w:szCs w:val="26"/>
        </w:rPr>
      </w:pPr>
      <w:r>
        <w:rPr>
          <w:i/>
          <w:sz w:val="26"/>
          <w:szCs w:val="26"/>
          <w:vertAlign w:val="superscript"/>
        </w:rPr>
        <w:t xml:space="preserve">                                                                                                                        (должность, Ф.И.О. - полностью)</w:t>
      </w:r>
    </w:p>
    <w:p w14:paraId="518A2D3D" w14:textId="77777777" w:rsidR="00014625" w:rsidRPr="00A82CE1" w:rsidRDefault="00014625" w:rsidP="00F851A5">
      <w:pPr>
        <w:jc w:val="both"/>
        <w:rPr>
          <w:sz w:val="26"/>
          <w:szCs w:val="26"/>
        </w:rPr>
      </w:pPr>
      <w:r>
        <w:rPr>
          <w:sz w:val="26"/>
          <w:szCs w:val="26"/>
        </w:rPr>
        <w:t>действующего на основании______________________________________</w:t>
      </w:r>
      <w:r>
        <w:rPr>
          <w:i/>
          <w:sz w:val="26"/>
          <w:szCs w:val="26"/>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3CF662C3" w14:textId="77777777" w:rsidR="00014625" w:rsidRPr="00A82CE1" w:rsidRDefault="00014625" w:rsidP="00F851A5">
      <w:pPr>
        <w:jc w:val="both"/>
        <w:rPr>
          <w:sz w:val="26"/>
          <w:szCs w:val="26"/>
        </w:rPr>
      </w:pPr>
      <w:r>
        <w:rPr>
          <w:sz w:val="26"/>
          <w:szCs w:val="26"/>
        </w:rPr>
        <w:t>с другой стороны, именуемые в дальнейшем «Стороны», заключили настоящий договор на выполнение работ (далее – «Договор») о нижеследующем:</w:t>
      </w:r>
    </w:p>
    <w:p w14:paraId="5337B85E" w14:textId="77777777" w:rsidR="00014625" w:rsidRPr="00A82CE1" w:rsidRDefault="00014625" w:rsidP="00F851A5">
      <w:pPr>
        <w:ind w:firstLine="851"/>
        <w:jc w:val="both"/>
        <w:rPr>
          <w:sz w:val="26"/>
          <w:szCs w:val="26"/>
        </w:rPr>
      </w:pPr>
    </w:p>
    <w:p w14:paraId="1BA8CCB6" w14:textId="77777777" w:rsidR="00014625" w:rsidRPr="00A82CE1" w:rsidRDefault="00014625" w:rsidP="00014625">
      <w:pPr>
        <w:pStyle w:val="aff7"/>
        <w:numPr>
          <w:ilvl w:val="0"/>
          <w:numId w:val="58"/>
        </w:numPr>
        <w:suppressAutoHyphens w:val="0"/>
        <w:ind w:left="0" w:firstLine="0"/>
        <w:contextualSpacing/>
        <w:jc w:val="center"/>
        <w:rPr>
          <w:b/>
          <w:sz w:val="26"/>
          <w:szCs w:val="26"/>
        </w:rPr>
      </w:pPr>
      <w:r>
        <w:rPr>
          <w:b/>
          <w:sz w:val="26"/>
          <w:szCs w:val="26"/>
        </w:rPr>
        <w:t>Предмет Договора</w:t>
      </w:r>
    </w:p>
    <w:p w14:paraId="64B74054" w14:textId="77777777" w:rsidR="00205186" w:rsidRDefault="00205186" w:rsidP="00F851A5">
      <w:pPr>
        <w:pStyle w:val="af9"/>
        <w:suppressAutoHyphens w:val="0"/>
        <w:rPr>
          <w:szCs w:val="26"/>
        </w:rPr>
      </w:pPr>
    </w:p>
    <w:p w14:paraId="35C21E6F" w14:textId="25811960" w:rsidR="00014625" w:rsidRPr="00A82CE1" w:rsidRDefault="00014625" w:rsidP="00F851A5">
      <w:pPr>
        <w:pStyle w:val="af9"/>
        <w:suppressAutoHyphens w:val="0"/>
        <w:rPr>
          <w:szCs w:val="26"/>
        </w:rPr>
      </w:pPr>
      <w:r>
        <w:rPr>
          <w:szCs w:val="26"/>
        </w:rPr>
        <w:t>1.1. Исполнитель по настоящему Договору обязуется по заданию Заказчика осуществлять ремонт и техническое обслуживание автомобилей, принадлежащих Заказчику,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14:paraId="73166AA1" w14:textId="77777777" w:rsidR="00014625" w:rsidRPr="00A82CE1" w:rsidRDefault="00014625" w:rsidP="00F851A5">
      <w:pPr>
        <w:ind w:firstLine="709"/>
        <w:jc w:val="both"/>
        <w:rPr>
          <w:sz w:val="26"/>
          <w:szCs w:val="26"/>
        </w:rPr>
      </w:pPr>
      <w:r>
        <w:rPr>
          <w:sz w:val="26"/>
          <w:szCs w:val="26"/>
        </w:rPr>
        <w:t xml:space="preserve">1.2. Работы, изложенные в п.1.1., настоящего Договора,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Содержание и требования к Работам, изложены в Техническом задании (Приложение № 2), являющимся неотъемлемой частью настоящего Договора. </w:t>
      </w:r>
    </w:p>
    <w:p w14:paraId="3E058851" w14:textId="77777777" w:rsidR="00014625" w:rsidRPr="00A82CE1" w:rsidRDefault="00014625" w:rsidP="00F851A5">
      <w:pPr>
        <w:ind w:firstLine="709"/>
        <w:jc w:val="both"/>
        <w:rPr>
          <w:sz w:val="26"/>
          <w:szCs w:val="26"/>
        </w:rPr>
      </w:pPr>
      <w:r>
        <w:rPr>
          <w:sz w:val="26"/>
          <w:szCs w:val="26"/>
        </w:rPr>
        <w:t>1.3. 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на территории Исполнителя по адресу: ____________________________________________________</w:t>
      </w:r>
      <w:r>
        <w:rPr>
          <w:i/>
          <w:sz w:val="26"/>
          <w:szCs w:val="26"/>
        </w:rPr>
        <w:t xml:space="preserve"> </w:t>
      </w:r>
    </w:p>
    <w:p w14:paraId="754B5F91" w14:textId="77777777" w:rsidR="00014625" w:rsidRPr="00A82CE1" w:rsidRDefault="00014625" w:rsidP="00F851A5">
      <w:pPr>
        <w:ind w:firstLine="709"/>
        <w:jc w:val="both"/>
        <w:rPr>
          <w:i/>
          <w:sz w:val="26"/>
          <w:szCs w:val="26"/>
        </w:rPr>
      </w:pPr>
      <w:r>
        <w:rPr>
          <w:sz w:val="26"/>
          <w:szCs w:val="26"/>
        </w:rPr>
        <w:t xml:space="preserve">1.4. Срок начала выполнения Работ по настоящему Договору - с даты подписания Договора. </w:t>
      </w:r>
    </w:p>
    <w:p w14:paraId="679E3D34" w14:textId="77777777" w:rsidR="00014625" w:rsidRPr="00A82CE1" w:rsidRDefault="00014625" w:rsidP="00F851A5">
      <w:pPr>
        <w:pStyle w:val="afc"/>
        <w:ind w:firstLine="709"/>
        <w:jc w:val="both"/>
        <w:rPr>
          <w:sz w:val="26"/>
          <w:szCs w:val="26"/>
        </w:rPr>
      </w:pPr>
      <w:r>
        <w:rPr>
          <w:sz w:val="26"/>
          <w:szCs w:val="26"/>
        </w:rPr>
        <w:t>Срок окончания выполнения Работ по настоящему Договору - 30 июня 2027 г. включительно.</w:t>
      </w:r>
    </w:p>
    <w:p w14:paraId="3C9ED3B9" w14:textId="77777777" w:rsidR="00014625" w:rsidRPr="00A82CE1" w:rsidRDefault="00014625" w:rsidP="00F851A5">
      <w:pPr>
        <w:pStyle w:val="afc"/>
        <w:ind w:firstLine="709"/>
        <w:jc w:val="both"/>
        <w:rPr>
          <w:sz w:val="26"/>
          <w:szCs w:val="26"/>
        </w:rPr>
      </w:pPr>
      <w:r>
        <w:rPr>
          <w:sz w:val="26"/>
          <w:szCs w:val="26"/>
        </w:rPr>
        <w:lastRenderedPageBreak/>
        <w:t>Сроки технического обслуживания (ТО), текущего ремонта (ТР), транспортных средств устанавливаются в Заявке для проведения технического обслуживания и/или ремонта (Приложение № 3).</w:t>
      </w:r>
    </w:p>
    <w:p w14:paraId="342D4643" w14:textId="77777777" w:rsidR="00014625" w:rsidRPr="00A82CE1" w:rsidRDefault="00014625" w:rsidP="00F851A5">
      <w:pPr>
        <w:ind w:firstLine="709"/>
        <w:jc w:val="both"/>
        <w:rPr>
          <w:sz w:val="26"/>
          <w:szCs w:val="26"/>
        </w:rPr>
      </w:pPr>
      <w:r>
        <w:rPr>
          <w:sz w:val="26"/>
          <w:szCs w:val="26"/>
        </w:rPr>
        <w:t>1.5. Результатом Работ по настоящему Договору является выполненные в соответствии с согласованной Сторонами Заявкой ремонт и (или) техническое обслуживание автомобилей, принадлежащих Заказчику.</w:t>
      </w:r>
    </w:p>
    <w:p w14:paraId="47ED3AF3" w14:textId="77777777" w:rsidR="00014625" w:rsidRPr="00A82CE1" w:rsidRDefault="00014625" w:rsidP="00F851A5">
      <w:pPr>
        <w:ind w:firstLine="851"/>
        <w:jc w:val="center"/>
        <w:rPr>
          <w:b/>
          <w:sz w:val="26"/>
          <w:szCs w:val="26"/>
        </w:rPr>
      </w:pPr>
    </w:p>
    <w:p w14:paraId="72FB6879" w14:textId="77777777" w:rsidR="00014625" w:rsidRPr="00A82CE1" w:rsidRDefault="00014625" w:rsidP="00F851A5">
      <w:pPr>
        <w:jc w:val="center"/>
        <w:rPr>
          <w:b/>
          <w:sz w:val="26"/>
          <w:szCs w:val="26"/>
        </w:rPr>
      </w:pPr>
    </w:p>
    <w:p w14:paraId="31E3CEE3" w14:textId="77777777" w:rsidR="00014625" w:rsidRPr="00053993" w:rsidRDefault="00014625" w:rsidP="00014625">
      <w:pPr>
        <w:pStyle w:val="aff7"/>
        <w:numPr>
          <w:ilvl w:val="0"/>
          <w:numId w:val="58"/>
        </w:numPr>
        <w:jc w:val="center"/>
        <w:rPr>
          <w:b/>
          <w:sz w:val="26"/>
          <w:szCs w:val="26"/>
        </w:rPr>
      </w:pPr>
      <w:r>
        <w:rPr>
          <w:b/>
          <w:sz w:val="26"/>
          <w:szCs w:val="26"/>
        </w:rPr>
        <w:t>Цена Работ и порядок оплаты</w:t>
      </w:r>
    </w:p>
    <w:p w14:paraId="0B84A7B8" w14:textId="77777777" w:rsidR="00014625" w:rsidRPr="00053993" w:rsidRDefault="00014625" w:rsidP="00F851A5">
      <w:pPr>
        <w:pStyle w:val="aff7"/>
        <w:rPr>
          <w:b/>
          <w:sz w:val="26"/>
          <w:szCs w:val="26"/>
        </w:rPr>
      </w:pPr>
    </w:p>
    <w:p w14:paraId="7B22FBBB" w14:textId="77777777" w:rsidR="00014625" w:rsidRPr="00A82CE1" w:rsidRDefault="00014625" w:rsidP="00F851A5">
      <w:pPr>
        <w:ind w:firstLine="709"/>
        <w:jc w:val="both"/>
        <w:rPr>
          <w:sz w:val="26"/>
          <w:szCs w:val="26"/>
        </w:rPr>
      </w:pPr>
      <w:r>
        <w:rPr>
          <w:sz w:val="26"/>
          <w:szCs w:val="26"/>
        </w:rPr>
        <w:t xml:space="preserve">2.1. </w:t>
      </w:r>
      <w:r>
        <w:rPr>
          <w:rStyle w:val="xxnormaltextrun"/>
          <w:color w:val="000000"/>
          <w:sz w:val="26"/>
          <w:szCs w:val="26"/>
          <w:bdr w:val="none" w:sz="0" w:space="0" w:color="auto" w:frame="1"/>
        </w:rPr>
        <w:t>Стоимость Работ рассчитывается исходя из стоимости </w:t>
      </w:r>
      <w:r>
        <w:rPr>
          <w:rStyle w:val="xxspellingerror"/>
          <w:color w:val="000000"/>
          <w:sz w:val="26"/>
          <w:szCs w:val="26"/>
          <w:bdr w:val="none" w:sz="0" w:space="0" w:color="auto" w:frame="1"/>
          <w:shd w:val="clear" w:color="auto" w:fill="FFFFFF"/>
        </w:rPr>
        <w:t>нормо-</w:t>
      </w:r>
      <w:r>
        <w:rPr>
          <w:rStyle w:val="xxnormaltextrun"/>
          <w:color w:val="000000"/>
          <w:sz w:val="26"/>
          <w:szCs w:val="26"/>
          <w:bdr w:val="none" w:sz="0" w:space="0" w:color="auto" w:frame="1"/>
        </w:rPr>
        <w:t>часа и количества нормо-часов, затраченных для выполнения Работ, а также используемых в процессе ремонта и технического обслуживания запасных частей и материалов согласно Прейскуранту Исполнителя.</w:t>
      </w:r>
      <w:r>
        <w:rPr>
          <w:rStyle w:val="xxeop"/>
          <w:color w:val="000000"/>
          <w:sz w:val="26"/>
          <w:szCs w:val="26"/>
          <w:bdr w:val="none" w:sz="0" w:space="0" w:color="auto" w:frame="1"/>
          <w:shd w:val="clear" w:color="auto" w:fill="FFFFFF"/>
        </w:rPr>
        <w:t xml:space="preserve"> </w:t>
      </w:r>
    </w:p>
    <w:p w14:paraId="0820367D" w14:textId="77777777" w:rsidR="00014625" w:rsidRPr="00A82CE1" w:rsidRDefault="00014625" w:rsidP="00F851A5">
      <w:pPr>
        <w:tabs>
          <w:tab w:val="left" w:pos="8789"/>
        </w:tabs>
        <w:ind w:firstLine="709"/>
        <w:jc w:val="both"/>
        <w:rPr>
          <w:sz w:val="26"/>
          <w:szCs w:val="26"/>
        </w:rPr>
      </w:pPr>
      <w:r>
        <w:rPr>
          <w:sz w:val="26"/>
          <w:szCs w:val="26"/>
        </w:rPr>
        <w:t>2.2.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14:paraId="56D70F22" w14:textId="77777777" w:rsidR="00014625" w:rsidRPr="00A82CE1" w:rsidRDefault="00014625" w:rsidP="00F851A5">
      <w:pPr>
        <w:tabs>
          <w:tab w:val="left" w:pos="8789"/>
        </w:tabs>
        <w:ind w:firstLine="709"/>
        <w:jc w:val="both"/>
        <w:rPr>
          <w:sz w:val="26"/>
          <w:szCs w:val="26"/>
        </w:rPr>
      </w:pPr>
      <w:r>
        <w:rPr>
          <w:sz w:val="26"/>
          <w:szCs w:val="26"/>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счет-фактура, акт сдачи-приемки выполненных Работ, а также иные виды формализованных первичных учётных документов (далее – «первичные документы»).</w:t>
      </w:r>
    </w:p>
    <w:p w14:paraId="136C6E43" w14:textId="77777777" w:rsidR="00014625" w:rsidRPr="00A82CE1" w:rsidRDefault="00014625" w:rsidP="00F851A5">
      <w:pPr>
        <w:tabs>
          <w:tab w:val="left" w:pos="8789"/>
        </w:tabs>
        <w:ind w:firstLine="709"/>
        <w:jc w:val="both"/>
        <w:rPr>
          <w:sz w:val="26"/>
          <w:szCs w:val="26"/>
        </w:rPr>
      </w:pPr>
      <w:r>
        <w:rPr>
          <w:sz w:val="26"/>
          <w:szCs w:val="26"/>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41CEAAD3" w14:textId="77777777" w:rsidR="00014625" w:rsidRPr="00A82CE1" w:rsidRDefault="00014625" w:rsidP="00F851A5">
      <w:pPr>
        <w:tabs>
          <w:tab w:val="left" w:pos="8789"/>
        </w:tabs>
        <w:ind w:firstLine="709"/>
        <w:jc w:val="both"/>
        <w:rPr>
          <w:sz w:val="26"/>
          <w:szCs w:val="26"/>
        </w:rPr>
      </w:pPr>
      <w:r>
        <w:rPr>
          <w:sz w:val="26"/>
          <w:szCs w:val="26"/>
        </w:rPr>
        <w:t>Сторона, использующая ключ квалифицированной электронной подписи, обязана соблюдать его конфиденциальность. Первичные документы должны быть оформлены либо в электронной форме, либо на бумажном носителе.</w:t>
      </w:r>
    </w:p>
    <w:p w14:paraId="307C3A1E" w14:textId="77777777" w:rsidR="00014625" w:rsidRPr="00A82CE1" w:rsidRDefault="00014625" w:rsidP="00F851A5">
      <w:pPr>
        <w:tabs>
          <w:tab w:val="left" w:pos="8789"/>
        </w:tabs>
        <w:ind w:firstLine="709"/>
        <w:jc w:val="both"/>
        <w:rPr>
          <w:b/>
          <w:sz w:val="26"/>
          <w:szCs w:val="26"/>
        </w:rPr>
      </w:pPr>
      <w:r>
        <w:rPr>
          <w:sz w:val="26"/>
          <w:szCs w:val="26"/>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28CE6618" w14:textId="77777777" w:rsidR="00014625" w:rsidRPr="00A82CE1" w:rsidRDefault="00014625" w:rsidP="00F851A5">
      <w:pPr>
        <w:pStyle w:val="afc"/>
        <w:tabs>
          <w:tab w:val="left" w:pos="426"/>
        </w:tabs>
        <w:ind w:firstLine="709"/>
        <w:jc w:val="both"/>
        <w:rPr>
          <w:sz w:val="26"/>
          <w:szCs w:val="26"/>
        </w:rPr>
      </w:pPr>
      <w:r>
        <w:rPr>
          <w:sz w:val="26"/>
          <w:szCs w:val="26"/>
        </w:rPr>
        <w:t>Оплата за выполненные работы осуществляется в течение ___ (_______) календарных дней с даты подписания сторонами акта выполненных работ на основании счета Исполнителя.</w:t>
      </w:r>
    </w:p>
    <w:p w14:paraId="112F6E5A" w14:textId="77777777" w:rsidR="00014625" w:rsidRPr="00A82CE1" w:rsidRDefault="00014625" w:rsidP="00F851A5">
      <w:pPr>
        <w:pStyle w:val="afc"/>
        <w:tabs>
          <w:tab w:val="left" w:pos="426"/>
        </w:tabs>
        <w:ind w:firstLine="709"/>
        <w:jc w:val="both"/>
        <w:rPr>
          <w:sz w:val="26"/>
          <w:szCs w:val="26"/>
        </w:rPr>
      </w:pPr>
      <w:r>
        <w:rPr>
          <w:sz w:val="26"/>
          <w:szCs w:val="26"/>
        </w:rPr>
        <w:t xml:space="preserve">2.3. Максимальная цена договора составляет </w:t>
      </w:r>
      <w:r>
        <w:rPr>
          <w:szCs w:val="28"/>
        </w:rPr>
        <w:t>8 074 583 (восемь миллионов семьдесят четыре тысячи пятьсот восемьдесят три) рубля 00 копеек</w:t>
      </w:r>
      <w:r>
        <w:rPr>
          <w:sz w:val="26"/>
          <w:szCs w:val="26"/>
        </w:rPr>
        <w:t xml:space="preserve"> с учетом всех налогов (кроме НДС), включая все расходы Исполнителя, в том числе стоимость расходных материалов, комплектующих и запасных частей. Стоимость одного нормо-часа составляет _______ (__________) рублей без НДС. </w:t>
      </w:r>
      <w:r>
        <w:rPr>
          <w:color w:val="000000"/>
          <w:spacing w:val="-1"/>
          <w:sz w:val="26"/>
          <w:szCs w:val="26"/>
        </w:rPr>
        <w:t>Превышение лимита Договора не оплачивается Заказчиком.</w:t>
      </w:r>
    </w:p>
    <w:p w14:paraId="63A93F0C" w14:textId="77777777" w:rsidR="00014625" w:rsidRPr="00A82CE1" w:rsidRDefault="00014625" w:rsidP="00F851A5">
      <w:pPr>
        <w:pStyle w:val="afc"/>
        <w:tabs>
          <w:tab w:val="left" w:pos="426"/>
        </w:tabs>
        <w:ind w:firstLine="709"/>
        <w:jc w:val="both"/>
        <w:rPr>
          <w:sz w:val="26"/>
          <w:szCs w:val="26"/>
        </w:rPr>
      </w:pPr>
      <w:r>
        <w:rPr>
          <w:sz w:val="26"/>
          <w:szCs w:val="26"/>
        </w:rPr>
        <w:t>Сумма НДС и условия начисления определяются в соответствии с законодательством Российской Федерации.</w:t>
      </w:r>
    </w:p>
    <w:p w14:paraId="3B895DDA" w14:textId="77777777" w:rsidR="00014625" w:rsidRDefault="00014625" w:rsidP="00F851A5">
      <w:pPr>
        <w:jc w:val="center"/>
        <w:rPr>
          <w:b/>
          <w:sz w:val="26"/>
          <w:szCs w:val="26"/>
        </w:rPr>
      </w:pPr>
    </w:p>
    <w:p w14:paraId="1FE25B00" w14:textId="77777777" w:rsidR="00014625" w:rsidRPr="001B08F0" w:rsidRDefault="00014625" w:rsidP="00014625">
      <w:pPr>
        <w:pStyle w:val="aff7"/>
        <w:numPr>
          <w:ilvl w:val="0"/>
          <w:numId w:val="58"/>
        </w:numPr>
        <w:jc w:val="center"/>
        <w:rPr>
          <w:b/>
          <w:sz w:val="26"/>
          <w:szCs w:val="26"/>
        </w:rPr>
      </w:pPr>
      <w:r>
        <w:rPr>
          <w:b/>
          <w:sz w:val="26"/>
          <w:szCs w:val="26"/>
        </w:rPr>
        <w:t>Права и обязанности Сторон</w:t>
      </w:r>
    </w:p>
    <w:p w14:paraId="49C9CA91" w14:textId="77777777" w:rsidR="00014625" w:rsidRPr="001B08F0" w:rsidRDefault="00014625" w:rsidP="00F851A5">
      <w:pPr>
        <w:pStyle w:val="aff7"/>
        <w:rPr>
          <w:b/>
          <w:sz w:val="26"/>
          <w:szCs w:val="26"/>
        </w:rPr>
      </w:pPr>
    </w:p>
    <w:p w14:paraId="5D6D0606" w14:textId="77777777" w:rsidR="00014625" w:rsidRPr="00A82CE1" w:rsidRDefault="00014625" w:rsidP="00F851A5">
      <w:pPr>
        <w:ind w:firstLine="709"/>
        <w:jc w:val="both"/>
        <w:rPr>
          <w:sz w:val="26"/>
          <w:szCs w:val="26"/>
        </w:rPr>
      </w:pPr>
      <w:r>
        <w:rPr>
          <w:sz w:val="26"/>
          <w:szCs w:val="26"/>
        </w:rPr>
        <w:t>3.1. Обязанности Исполнителя:</w:t>
      </w:r>
    </w:p>
    <w:p w14:paraId="3A8CFCDB" w14:textId="77777777" w:rsidR="00014625" w:rsidRPr="00A82CE1" w:rsidRDefault="00014625" w:rsidP="00F851A5">
      <w:pPr>
        <w:ind w:firstLine="709"/>
        <w:jc w:val="both"/>
        <w:rPr>
          <w:sz w:val="26"/>
          <w:szCs w:val="26"/>
        </w:rPr>
      </w:pPr>
      <w:r>
        <w:rPr>
          <w:sz w:val="26"/>
          <w:szCs w:val="26"/>
        </w:rPr>
        <w:lastRenderedPageBreak/>
        <w:t>3.1.1.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автомобилей.</w:t>
      </w:r>
    </w:p>
    <w:p w14:paraId="4DCD2DE2" w14:textId="77777777" w:rsidR="00014625" w:rsidRPr="00A82CE1" w:rsidRDefault="00014625" w:rsidP="00F851A5">
      <w:pPr>
        <w:ind w:firstLine="709"/>
        <w:jc w:val="both"/>
        <w:rPr>
          <w:sz w:val="26"/>
          <w:szCs w:val="26"/>
        </w:rPr>
      </w:pPr>
      <w:r>
        <w:rPr>
          <w:sz w:val="26"/>
          <w:szCs w:val="26"/>
        </w:rPr>
        <w:t>3.1.2. Принять автомобиль у Заказчика, оформить заявку, по форме согласованной Сторонами в Приложениях № 3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и услуги, запасные части и материалы Исполнителя.</w:t>
      </w:r>
    </w:p>
    <w:p w14:paraId="53660626" w14:textId="77777777" w:rsidR="00014625" w:rsidRPr="00A82CE1" w:rsidRDefault="00014625" w:rsidP="00F851A5">
      <w:pPr>
        <w:ind w:firstLine="709"/>
        <w:jc w:val="both"/>
        <w:rPr>
          <w:sz w:val="26"/>
          <w:szCs w:val="26"/>
        </w:rPr>
      </w:pPr>
      <w:r>
        <w:rPr>
          <w:sz w:val="26"/>
          <w:szCs w:val="26"/>
        </w:rPr>
        <w:t xml:space="preserve">3.1.3. Уведомить Заказчика о неисправностях, угрожающих безопасности движения при эксплуатации автомобиля,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автомобиля в ремонт - делается соответствующая запись в Заказ-наряде. </w:t>
      </w:r>
    </w:p>
    <w:p w14:paraId="0C06D1D9" w14:textId="77777777" w:rsidR="00014625" w:rsidRPr="00A82CE1" w:rsidRDefault="00014625" w:rsidP="00F851A5">
      <w:pPr>
        <w:ind w:firstLine="709"/>
        <w:jc w:val="both"/>
        <w:rPr>
          <w:sz w:val="26"/>
          <w:szCs w:val="26"/>
        </w:rPr>
      </w:pPr>
      <w:r>
        <w:rPr>
          <w:sz w:val="26"/>
          <w:szCs w:val="26"/>
        </w:rPr>
        <w:t>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проявления не устраненного скрытого дефекта. В этом случае во всех экземплярах заказ-наряда производится отметка: «Автомобиль имеет дефекты, угрожающие безопасности движения» с указанием на детали/узлы имеющие дефекты.</w:t>
      </w:r>
    </w:p>
    <w:p w14:paraId="7CAD36D6" w14:textId="77777777" w:rsidR="00014625" w:rsidRPr="00A82CE1" w:rsidRDefault="00014625" w:rsidP="00F851A5">
      <w:pPr>
        <w:ind w:firstLine="709"/>
        <w:jc w:val="both"/>
        <w:rPr>
          <w:sz w:val="26"/>
          <w:szCs w:val="26"/>
        </w:rPr>
      </w:pPr>
      <w:r>
        <w:rPr>
          <w:sz w:val="26"/>
          <w:szCs w:val="26"/>
        </w:rPr>
        <w:t>3.1.4.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14:paraId="1C1DBB1C" w14:textId="77777777" w:rsidR="00014625" w:rsidRPr="00A82CE1" w:rsidRDefault="00014625" w:rsidP="00F851A5">
      <w:pPr>
        <w:ind w:firstLine="709"/>
        <w:jc w:val="both"/>
        <w:rPr>
          <w:sz w:val="26"/>
          <w:szCs w:val="26"/>
        </w:rPr>
      </w:pPr>
      <w:r>
        <w:rPr>
          <w:sz w:val="26"/>
          <w:szCs w:val="26"/>
        </w:rPr>
        <w:t>3.1.5. Своевременно информировать Заказчика о поступлении запасных частей, необходимых для выполнения Работ, в случае их отсутствия на дату приемки автомобиля для выполнения Работ.</w:t>
      </w:r>
    </w:p>
    <w:p w14:paraId="3B9FF551" w14:textId="77777777" w:rsidR="00014625" w:rsidRPr="00A82CE1" w:rsidRDefault="00014625" w:rsidP="00F851A5">
      <w:pPr>
        <w:ind w:firstLine="709"/>
        <w:jc w:val="both"/>
        <w:rPr>
          <w:sz w:val="26"/>
          <w:szCs w:val="26"/>
        </w:rPr>
      </w:pPr>
      <w:r>
        <w:rPr>
          <w:sz w:val="26"/>
          <w:szCs w:val="26"/>
        </w:rPr>
        <w:t>3.1.6. Уведомлять Заказчика о завершении Работ по контактному телефону: 89108110568.</w:t>
      </w:r>
    </w:p>
    <w:p w14:paraId="0292FD98" w14:textId="77777777" w:rsidR="00014625" w:rsidRPr="00A82CE1" w:rsidRDefault="00014625" w:rsidP="00F851A5">
      <w:pPr>
        <w:ind w:firstLine="709"/>
        <w:jc w:val="both"/>
        <w:rPr>
          <w:sz w:val="26"/>
          <w:szCs w:val="26"/>
        </w:rPr>
      </w:pPr>
      <w:r>
        <w:rPr>
          <w:sz w:val="26"/>
          <w:szCs w:val="26"/>
        </w:rPr>
        <w:t>3.1.7. Срок предоставления Исполнителем гарантии качества на выполненные работы по ремонту и обслуживанию транспортных средств со дня подписания акта выполненных работ должен составлять:</w:t>
      </w:r>
    </w:p>
    <w:p w14:paraId="5C17698A" w14:textId="77777777" w:rsidR="00014625" w:rsidRPr="00A82CE1" w:rsidRDefault="00014625" w:rsidP="00F851A5">
      <w:pPr>
        <w:ind w:firstLine="709"/>
        <w:jc w:val="both"/>
        <w:rPr>
          <w:color w:val="000000"/>
          <w:spacing w:val="-1"/>
          <w:sz w:val="26"/>
          <w:szCs w:val="26"/>
        </w:rPr>
      </w:pPr>
      <w:r>
        <w:rPr>
          <w:color w:val="000000"/>
          <w:spacing w:val="-1"/>
          <w:sz w:val="26"/>
          <w:szCs w:val="26"/>
        </w:rPr>
        <w:t>- на смазочные - 14 (четырнадцать) календарных дней;</w:t>
      </w:r>
    </w:p>
    <w:p w14:paraId="0938AB41" w14:textId="77777777" w:rsidR="00014625" w:rsidRPr="00A82CE1" w:rsidRDefault="00014625" w:rsidP="00F851A5">
      <w:pPr>
        <w:ind w:firstLine="709"/>
        <w:jc w:val="both"/>
        <w:rPr>
          <w:color w:val="000000"/>
          <w:spacing w:val="-1"/>
          <w:sz w:val="26"/>
          <w:szCs w:val="26"/>
        </w:rPr>
      </w:pPr>
      <w:r>
        <w:rPr>
          <w:color w:val="000000"/>
          <w:spacing w:val="-1"/>
          <w:sz w:val="26"/>
          <w:szCs w:val="26"/>
        </w:rPr>
        <w:t>- на регулировочные работы – 30 (тридцать) календарных дней или 2 000 км. пробега;</w:t>
      </w:r>
    </w:p>
    <w:p w14:paraId="5E0E981B" w14:textId="77777777" w:rsidR="00014625" w:rsidRPr="00A82CE1" w:rsidRDefault="00014625" w:rsidP="00F851A5">
      <w:pPr>
        <w:ind w:firstLine="709"/>
        <w:jc w:val="both"/>
        <w:rPr>
          <w:color w:val="000000"/>
          <w:spacing w:val="-1"/>
          <w:sz w:val="26"/>
          <w:szCs w:val="26"/>
        </w:rPr>
      </w:pPr>
      <w:r>
        <w:rPr>
          <w:color w:val="000000"/>
          <w:spacing w:val="-1"/>
          <w:sz w:val="26"/>
          <w:szCs w:val="26"/>
        </w:rPr>
        <w:t>- на ремонт агрегатов - 180 (сто восемьдесят) календарных дней или 10 000 км. пробега при условии соблюдения правил эксплуатации автомобиля;</w:t>
      </w:r>
    </w:p>
    <w:p w14:paraId="70EE2630" w14:textId="77777777" w:rsidR="00014625" w:rsidRPr="00A82CE1" w:rsidRDefault="00014625" w:rsidP="00F851A5">
      <w:pPr>
        <w:ind w:firstLine="709"/>
        <w:jc w:val="both"/>
        <w:rPr>
          <w:color w:val="000000"/>
          <w:spacing w:val="-1"/>
          <w:sz w:val="26"/>
          <w:szCs w:val="26"/>
        </w:rPr>
      </w:pPr>
      <w:r>
        <w:rPr>
          <w:color w:val="000000"/>
          <w:spacing w:val="-1"/>
          <w:sz w:val="26"/>
          <w:szCs w:val="26"/>
        </w:rPr>
        <w:t>- на малярно-кузовные работы - 180 (сто восемьдесят) календарных дней;</w:t>
      </w:r>
    </w:p>
    <w:p w14:paraId="7B3BEC3B" w14:textId="77777777" w:rsidR="00014625" w:rsidRPr="00A82CE1" w:rsidRDefault="00014625" w:rsidP="00F851A5">
      <w:pPr>
        <w:ind w:firstLine="709"/>
        <w:jc w:val="both"/>
        <w:rPr>
          <w:color w:val="000000"/>
          <w:spacing w:val="-1"/>
          <w:sz w:val="26"/>
          <w:szCs w:val="26"/>
        </w:rPr>
      </w:pPr>
      <w:r>
        <w:rPr>
          <w:color w:val="000000"/>
          <w:spacing w:val="-1"/>
          <w:sz w:val="26"/>
          <w:szCs w:val="26"/>
        </w:rPr>
        <w:t>- на электротехнические работы - 30 (тридцать) календарных дней;</w:t>
      </w:r>
    </w:p>
    <w:p w14:paraId="44E289BF" w14:textId="77777777" w:rsidR="00014625" w:rsidRPr="00A82CE1" w:rsidRDefault="00014625" w:rsidP="00F851A5">
      <w:pPr>
        <w:pStyle w:val="2a"/>
        <w:spacing w:after="0" w:line="240" w:lineRule="auto"/>
        <w:ind w:left="0" w:firstLine="709"/>
        <w:jc w:val="both"/>
        <w:rPr>
          <w:sz w:val="26"/>
          <w:szCs w:val="26"/>
        </w:rPr>
      </w:pPr>
      <w:r>
        <w:rPr>
          <w:sz w:val="26"/>
          <w:szCs w:val="26"/>
        </w:rPr>
        <w:t xml:space="preserve">- на запасные части и материалы - срок гарантии </w:t>
      </w:r>
      <w:r w:rsidR="002E47AE">
        <w:rPr>
          <w:sz w:val="26"/>
          <w:szCs w:val="26"/>
        </w:rPr>
        <w:t>не менее 180 календарных дней;</w:t>
      </w:r>
    </w:p>
    <w:p w14:paraId="41CB3708" w14:textId="77777777" w:rsidR="00014625" w:rsidRPr="00A82CE1" w:rsidRDefault="00014625" w:rsidP="00F851A5">
      <w:pPr>
        <w:pStyle w:val="2a"/>
        <w:spacing w:after="0" w:line="240" w:lineRule="auto"/>
        <w:ind w:left="0" w:firstLine="709"/>
        <w:jc w:val="both"/>
        <w:rPr>
          <w:sz w:val="26"/>
          <w:szCs w:val="26"/>
        </w:rPr>
      </w:pPr>
      <w:r>
        <w:rPr>
          <w:sz w:val="26"/>
          <w:szCs w:val="26"/>
        </w:rPr>
        <w:t>Гарантия не распространяется:</w:t>
      </w:r>
    </w:p>
    <w:p w14:paraId="2C0B1529" w14:textId="77777777" w:rsidR="00014625" w:rsidRPr="00A82CE1" w:rsidRDefault="00014625" w:rsidP="00F851A5">
      <w:pPr>
        <w:pStyle w:val="2a"/>
        <w:spacing w:after="0" w:line="240" w:lineRule="auto"/>
        <w:ind w:left="0" w:firstLine="709"/>
        <w:jc w:val="both"/>
        <w:rPr>
          <w:sz w:val="26"/>
          <w:szCs w:val="26"/>
        </w:rPr>
      </w:pPr>
      <w:r>
        <w:rPr>
          <w:sz w:val="26"/>
          <w:szCs w:val="26"/>
        </w:rPr>
        <w:t>- в случае несоблюдения Заказчиком Инструкции по эксплуатации автомобиля;</w:t>
      </w:r>
    </w:p>
    <w:p w14:paraId="403784E9" w14:textId="77777777" w:rsidR="00014625" w:rsidRPr="00A82CE1" w:rsidRDefault="00014625" w:rsidP="00F851A5">
      <w:pPr>
        <w:pStyle w:val="2a"/>
        <w:spacing w:after="0" w:line="240" w:lineRule="auto"/>
        <w:ind w:left="0" w:firstLine="709"/>
        <w:jc w:val="both"/>
        <w:rPr>
          <w:sz w:val="26"/>
          <w:szCs w:val="26"/>
        </w:rPr>
      </w:pPr>
      <w:r>
        <w:rPr>
          <w:sz w:val="26"/>
          <w:szCs w:val="26"/>
        </w:rPr>
        <w:lastRenderedPageBreak/>
        <w:t>- устранения выявленного дефекта на других станциях технического обслуживания автомобилей (СТОА) или самостоятельно;</w:t>
      </w:r>
    </w:p>
    <w:p w14:paraId="2CF2AF45" w14:textId="77777777" w:rsidR="00014625" w:rsidRPr="00A82CE1" w:rsidRDefault="00014625" w:rsidP="00F851A5">
      <w:pPr>
        <w:ind w:firstLine="709"/>
        <w:jc w:val="both"/>
        <w:rPr>
          <w:sz w:val="26"/>
          <w:szCs w:val="26"/>
        </w:rPr>
      </w:pPr>
      <w:r>
        <w:rPr>
          <w:sz w:val="26"/>
          <w:szCs w:val="26"/>
        </w:rPr>
        <w:t>3.1.8. Обеспечить сохранность автомобиля Заказчика;</w:t>
      </w:r>
    </w:p>
    <w:p w14:paraId="753AAE9F" w14:textId="77777777" w:rsidR="00014625" w:rsidRPr="00A82CE1" w:rsidRDefault="00014625" w:rsidP="00F851A5">
      <w:pPr>
        <w:ind w:firstLine="709"/>
        <w:jc w:val="both"/>
        <w:rPr>
          <w:sz w:val="26"/>
          <w:szCs w:val="26"/>
        </w:rPr>
      </w:pPr>
      <w:r>
        <w:rPr>
          <w:sz w:val="26"/>
          <w:szCs w:val="26"/>
        </w:rPr>
        <w:t xml:space="preserve">3.1.9. Самостоятельно контролировать лимит договора и своевременно уведомлять Заказчика об окончании лимита договора. </w:t>
      </w:r>
    </w:p>
    <w:p w14:paraId="674A11AE" w14:textId="77777777" w:rsidR="00014625" w:rsidRPr="00A82CE1" w:rsidRDefault="00014625" w:rsidP="00F851A5">
      <w:pPr>
        <w:ind w:firstLine="709"/>
        <w:jc w:val="both"/>
        <w:rPr>
          <w:sz w:val="26"/>
          <w:szCs w:val="26"/>
        </w:rPr>
      </w:pPr>
      <w:r>
        <w:rPr>
          <w:sz w:val="26"/>
          <w:szCs w:val="26"/>
        </w:rPr>
        <w:t>3.1.10. Перед началом Работ согласовать с Заказчиком перечень и стоимость используемых запасных частей и материалов.</w:t>
      </w:r>
    </w:p>
    <w:p w14:paraId="1F952D3C" w14:textId="77777777" w:rsidR="00014625" w:rsidRPr="00A82CE1" w:rsidRDefault="00014625" w:rsidP="00F851A5">
      <w:pPr>
        <w:ind w:firstLine="709"/>
        <w:jc w:val="both"/>
        <w:rPr>
          <w:sz w:val="26"/>
          <w:szCs w:val="26"/>
        </w:rPr>
      </w:pPr>
      <w:r>
        <w:rPr>
          <w:sz w:val="26"/>
          <w:szCs w:val="26"/>
        </w:rPr>
        <w:t>3.2. Обязанности Заказчика:</w:t>
      </w:r>
    </w:p>
    <w:p w14:paraId="38F5154A" w14:textId="77777777" w:rsidR="00014625" w:rsidRPr="00A82CE1" w:rsidRDefault="00014625" w:rsidP="00F851A5">
      <w:pPr>
        <w:ind w:firstLine="709"/>
        <w:jc w:val="both"/>
        <w:rPr>
          <w:sz w:val="26"/>
          <w:szCs w:val="26"/>
        </w:rPr>
      </w:pPr>
      <w:r>
        <w:rPr>
          <w:sz w:val="26"/>
          <w:szCs w:val="26"/>
        </w:rPr>
        <w:t>3.2.1. При обращении к Исполнителю для технического обслуживания или ремонта автомобиля представитель Заказчика обязан предъявить свидетельство о регистрации автомобиля Заказчика, документ, удостоверяющий его личность и документ, подтверждающий его полномочия (доверенность, путевой лист).</w:t>
      </w:r>
    </w:p>
    <w:p w14:paraId="2D3E7E18" w14:textId="77777777" w:rsidR="00014625" w:rsidRPr="00A82CE1" w:rsidRDefault="00014625" w:rsidP="00F851A5">
      <w:pPr>
        <w:ind w:firstLine="709"/>
        <w:jc w:val="both"/>
        <w:rPr>
          <w:sz w:val="26"/>
          <w:szCs w:val="26"/>
        </w:rPr>
      </w:pPr>
      <w:r>
        <w:rPr>
          <w:sz w:val="26"/>
          <w:szCs w:val="26"/>
        </w:rPr>
        <w:t>3.2.2. Заказчик обязан согласовать с Исполнителем перечень, стоимость работ и используемых запасных частей, оформить (подписать) заявку на техническое обслуживание и ремонт, сдать автомобиль по заявку представителю Исполнителя. В сдаваемом Заказчиком Исполнителю автомобиле не должно быть личных вещей, средств мобильной связи, инструментов и багажа.</w:t>
      </w:r>
    </w:p>
    <w:p w14:paraId="517819C3" w14:textId="77777777" w:rsidR="00014625" w:rsidRPr="00A82CE1" w:rsidRDefault="00014625" w:rsidP="00F851A5">
      <w:pPr>
        <w:ind w:firstLine="709"/>
        <w:jc w:val="both"/>
        <w:rPr>
          <w:sz w:val="26"/>
          <w:szCs w:val="26"/>
        </w:rPr>
      </w:pPr>
      <w:r>
        <w:rPr>
          <w:sz w:val="26"/>
          <w:szCs w:val="26"/>
        </w:rPr>
        <w:t xml:space="preserve">3.2.3. Заказчик обязан произвести осмотр и принять с участием Исполнителя автомобиль после завершения Работ в течение 10 (десяти) календарных дней с даты подписания Сторонами Акта выполненных работ. </w:t>
      </w:r>
    </w:p>
    <w:p w14:paraId="07812CC7" w14:textId="77777777" w:rsidR="00014625" w:rsidRPr="00A82CE1" w:rsidRDefault="00014625" w:rsidP="00F851A5">
      <w:pPr>
        <w:ind w:firstLine="709"/>
        <w:jc w:val="both"/>
        <w:rPr>
          <w:sz w:val="26"/>
          <w:szCs w:val="26"/>
        </w:rPr>
      </w:pPr>
      <w:r>
        <w:rPr>
          <w:sz w:val="26"/>
          <w:szCs w:val="26"/>
        </w:rPr>
        <w:t xml:space="preserve">3.2.4. Своевременно, в соответствии с условиями настоящего Договора, оплачивать Работы, выполненные по настоящему Договору Исполнителем, и запасные части, поставляемые Исполнителем по настоящему Договору. </w:t>
      </w:r>
    </w:p>
    <w:p w14:paraId="019F8718" w14:textId="77777777" w:rsidR="00014625" w:rsidRPr="00A82CE1" w:rsidRDefault="00014625" w:rsidP="00F851A5">
      <w:pPr>
        <w:ind w:firstLine="709"/>
        <w:jc w:val="both"/>
        <w:rPr>
          <w:sz w:val="26"/>
          <w:szCs w:val="26"/>
        </w:rPr>
      </w:pPr>
      <w:r>
        <w:rPr>
          <w:sz w:val="26"/>
          <w:szCs w:val="26"/>
        </w:rPr>
        <w:t>3.2.5. При сдаче автомобиля для проведения Работ информировать Исполнителя обо всех замеченных неисправностях, выявляемых в процессе эксплуатации автомобиля.</w:t>
      </w:r>
    </w:p>
    <w:p w14:paraId="600E4B0E" w14:textId="77777777" w:rsidR="00014625" w:rsidRPr="00A82CE1" w:rsidRDefault="00014625" w:rsidP="00F851A5">
      <w:pPr>
        <w:ind w:firstLine="709"/>
        <w:jc w:val="both"/>
        <w:rPr>
          <w:sz w:val="26"/>
          <w:szCs w:val="26"/>
        </w:rPr>
      </w:pPr>
      <w:r>
        <w:rPr>
          <w:sz w:val="26"/>
          <w:szCs w:val="26"/>
        </w:rPr>
        <w:t>3.2.6. Предоставлять автомобиль для выполнения Работ в сроки, согласованные с Исполнителем.</w:t>
      </w:r>
    </w:p>
    <w:p w14:paraId="1F623FCA" w14:textId="77777777" w:rsidR="00014625" w:rsidRPr="00A82CE1" w:rsidRDefault="00014625" w:rsidP="00F851A5">
      <w:pPr>
        <w:pStyle w:val="2a"/>
        <w:spacing w:after="0" w:line="240" w:lineRule="auto"/>
        <w:ind w:left="0" w:firstLine="709"/>
        <w:jc w:val="both"/>
        <w:rPr>
          <w:sz w:val="26"/>
          <w:szCs w:val="26"/>
        </w:rPr>
      </w:pPr>
      <w:r>
        <w:rPr>
          <w:sz w:val="26"/>
          <w:szCs w:val="26"/>
        </w:rPr>
        <w:t>3.2.7. Заказчик в любое время вправе проверять ход и качество выполнения Работ, не вмешиваясь в деятельность Исполнителя.</w:t>
      </w:r>
    </w:p>
    <w:p w14:paraId="1735F650" w14:textId="77777777" w:rsidR="00014625" w:rsidRPr="00A82CE1" w:rsidRDefault="00014625" w:rsidP="00F851A5">
      <w:pPr>
        <w:ind w:firstLine="709"/>
        <w:jc w:val="both"/>
        <w:rPr>
          <w:sz w:val="26"/>
          <w:szCs w:val="26"/>
        </w:rPr>
      </w:pPr>
      <w:r>
        <w:rPr>
          <w:sz w:val="26"/>
          <w:szCs w:val="26"/>
        </w:rPr>
        <w:t>3.2.8. Заказчик гарантирует Исполнителю отсутствие претензий третьих лиц по вопросам права владения и пользования автомобилями/автомобилем.</w:t>
      </w:r>
    </w:p>
    <w:p w14:paraId="0C370AF2" w14:textId="77777777" w:rsidR="00014625" w:rsidRPr="00A82CE1" w:rsidRDefault="00014625" w:rsidP="00F851A5">
      <w:pPr>
        <w:pStyle w:val="25"/>
        <w:ind w:firstLine="709"/>
        <w:rPr>
          <w:sz w:val="26"/>
          <w:szCs w:val="26"/>
        </w:rPr>
      </w:pPr>
      <w:r>
        <w:rPr>
          <w:sz w:val="26"/>
          <w:szCs w:val="26"/>
        </w:rPr>
        <w:t>3.3. Заказчик вправе:</w:t>
      </w:r>
    </w:p>
    <w:p w14:paraId="36AB9C03" w14:textId="77777777" w:rsidR="00014625" w:rsidRPr="00A82CE1" w:rsidRDefault="00014625" w:rsidP="00F851A5">
      <w:pPr>
        <w:autoSpaceDE w:val="0"/>
        <w:autoSpaceDN w:val="0"/>
        <w:adjustRightInd w:val="0"/>
        <w:ind w:firstLine="709"/>
        <w:jc w:val="both"/>
        <w:rPr>
          <w:sz w:val="26"/>
          <w:szCs w:val="26"/>
        </w:rPr>
      </w:pPr>
      <w:r>
        <w:rPr>
          <w:sz w:val="26"/>
          <w:szCs w:val="26"/>
        </w:rPr>
        <w:t>3.3.1.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708CFE79" w14:textId="77777777" w:rsidR="00014625" w:rsidRPr="00A82CE1" w:rsidRDefault="00014625" w:rsidP="00F851A5">
      <w:pPr>
        <w:autoSpaceDE w:val="0"/>
        <w:autoSpaceDN w:val="0"/>
        <w:adjustRightInd w:val="0"/>
        <w:ind w:firstLine="851"/>
        <w:jc w:val="both"/>
        <w:rPr>
          <w:sz w:val="26"/>
          <w:szCs w:val="26"/>
        </w:rPr>
      </w:pPr>
    </w:p>
    <w:p w14:paraId="6C0B4A8F" w14:textId="76451D21" w:rsidR="00014625" w:rsidRPr="00205186" w:rsidRDefault="00014625" w:rsidP="00205186">
      <w:pPr>
        <w:pStyle w:val="aff7"/>
        <w:numPr>
          <w:ilvl w:val="0"/>
          <w:numId w:val="59"/>
        </w:numPr>
        <w:autoSpaceDE w:val="0"/>
        <w:autoSpaceDN w:val="0"/>
        <w:adjustRightInd w:val="0"/>
        <w:jc w:val="center"/>
        <w:rPr>
          <w:b/>
          <w:sz w:val="26"/>
          <w:szCs w:val="26"/>
        </w:rPr>
      </w:pPr>
      <w:r w:rsidRPr="00205186">
        <w:rPr>
          <w:b/>
          <w:sz w:val="26"/>
          <w:szCs w:val="26"/>
        </w:rPr>
        <w:t>Порядок выполнения Работ</w:t>
      </w:r>
    </w:p>
    <w:p w14:paraId="5BD0D9EC" w14:textId="77777777" w:rsidR="00205186" w:rsidRPr="00205186" w:rsidRDefault="00205186" w:rsidP="00205186">
      <w:pPr>
        <w:pStyle w:val="aff7"/>
        <w:autoSpaceDE w:val="0"/>
        <w:autoSpaceDN w:val="0"/>
        <w:adjustRightInd w:val="0"/>
        <w:ind w:left="360"/>
        <w:rPr>
          <w:sz w:val="26"/>
          <w:szCs w:val="26"/>
        </w:rPr>
      </w:pPr>
    </w:p>
    <w:p w14:paraId="083851A7" w14:textId="77777777" w:rsidR="00014625" w:rsidRPr="00A82CE1" w:rsidRDefault="00014625" w:rsidP="00014625">
      <w:pPr>
        <w:pStyle w:val="af9"/>
        <w:numPr>
          <w:ilvl w:val="1"/>
          <w:numId w:val="59"/>
        </w:numPr>
        <w:suppressAutoHyphens w:val="0"/>
        <w:ind w:left="0" w:firstLine="709"/>
        <w:rPr>
          <w:szCs w:val="26"/>
        </w:rPr>
      </w:pPr>
      <w:r>
        <w:rPr>
          <w:szCs w:val="26"/>
        </w:rPr>
        <w:t>Исполнитель выполняет Работы в соответствии и в сроки, установленные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14:paraId="73A13753" w14:textId="77777777" w:rsidR="00014625" w:rsidRPr="00A82CE1" w:rsidRDefault="00014625" w:rsidP="00F851A5">
      <w:pPr>
        <w:pStyle w:val="af9"/>
        <w:rPr>
          <w:szCs w:val="26"/>
        </w:rPr>
      </w:pPr>
      <w:r>
        <w:rPr>
          <w:szCs w:val="26"/>
        </w:rPr>
        <w:t xml:space="preserve">По результатам проведения предварительной диагностики автотранспорта Исполнитель при наличии необходимых запасных частей и деталей, по заданию Заказчика оформляет Заявку в соответствии с Формой Заявки (Приложение №3 к настоящему Договору), в которой указываются: данные клиента, информация об </w:t>
      </w:r>
      <w:r>
        <w:rPr>
          <w:szCs w:val="26"/>
        </w:rPr>
        <w:lastRenderedPageBreak/>
        <w:t>автомобиле, сданном в ремонт, перечень заявленных Работ, дата начала Работ, дата окончания Работ, и иные необходимые сведения. Заявка подписывается обеими Сторонами в двух экземплярах при передаче автомобиля в ремонт.</w:t>
      </w:r>
    </w:p>
    <w:p w14:paraId="0AD46C2F" w14:textId="77777777" w:rsidR="00014625" w:rsidRPr="00A82CE1" w:rsidRDefault="00014625" w:rsidP="00F851A5">
      <w:pPr>
        <w:pStyle w:val="af9"/>
        <w:rPr>
          <w:szCs w:val="26"/>
        </w:rPr>
      </w:pPr>
      <w:r>
        <w:rPr>
          <w:szCs w:val="26"/>
        </w:rPr>
        <w:t>В случае отсутствия у Исполнителя для выполнения Работ по настоящему Договору необходимых запасных частей и деталей, Стороны согласовывают предварительный срок приемки автомобиля для выполнения Работ. Заказчик вправе в одностороннем порядке отказаться от выполнения Работ, после проведения предварительной диагностики.</w:t>
      </w:r>
    </w:p>
    <w:p w14:paraId="1246F276" w14:textId="77777777" w:rsidR="00014625" w:rsidRPr="00A82CE1" w:rsidRDefault="00014625" w:rsidP="00F851A5">
      <w:pPr>
        <w:pStyle w:val="af9"/>
        <w:rPr>
          <w:szCs w:val="26"/>
        </w:rPr>
      </w:pPr>
      <w:r>
        <w:rPr>
          <w:szCs w:val="26"/>
        </w:rPr>
        <w:t>В случае поступления к Исполнителю необходимых для выполнения Работ запасных частей и деталей, последний информирует об этом Заказчика в соответствии с пп.3.1.5 настоящего Договора.</w:t>
      </w:r>
    </w:p>
    <w:p w14:paraId="46D052DD" w14:textId="77777777" w:rsidR="00014625" w:rsidRPr="00A82CE1" w:rsidRDefault="00014625" w:rsidP="00F851A5">
      <w:pPr>
        <w:pStyle w:val="af9"/>
        <w:rPr>
          <w:szCs w:val="26"/>
        </w:rPr>
      </w:pPr>
      <w:r>
        <w:rPr>
          <w:szCs w:val="26"/>
        </w:rPr>
        <w:t xml:space="preserve">4.2. Прием Исполнителем автомобиля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Заказ-наряда, в который помимо сведений из Заявки заносятся данные о стоимости Работ, запасных частей и материалов, а также иные необходимые для выполнения Работ сведения. </w:t>
      </w:r>
    </w:p>
    <w:p w14:paraId="4107B264" w14:textId="77777777" w:rsidR="00014625" w:rsidRPr="00A82CE1" w:rsidRDefault="00014625" w:rsidP="00F851A5">
      <w:pPr>
        <w:pStyle w:val="af9"/>
        <w:rPr>
          <w:szCs w:val="26"/>
        </w:rPr>
      </w:pPr>
      <w:r>
        <w:rPr>
          <w:szCs w:val="26"/>
        </w:rPr>
        <w:t xml:space="preserve">4.3. 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 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
    <w:p w14:paraId="5F537274" w14:textId="77777777" w:rsidR="00014625" w:rsidRPr="00A82CE1" w:rsidRDefault="00014625" w:rsidP="00F851A5">
      <w:pPr>
        <w:pStyle w:val="af9"/>
        <w:rPr>
          <w:szCs w:val="26"/>
        </w:rPr>
      </w:pPr>
      <w:r>
        <w:rPr>
          <w:szCs w:val="26"/>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Заказ-наряде. </w:t>
      </w:r>
    </w:p>
    <w:p w14:paraId="1F5ABAF6" w14:textId="77777777" w:rsidR="00014625" w:rsidRPr="00A82CE1" w:rsidRDefault="00014625" w:rsidP="00F851A5">
      <w:pPr>
        <w:pStyle w:val="af9"/>
        <w:rPr>
          <w:szCs w:val="26"/>
        </w:rPr>
      </w:pPr>
      <w:r>
        <w:rPr>
          <w:szCs w:val="26"/>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3.1.3 настоящего Договора. </w:t>
      </w:r>
    </w:p>
    <w:p w14:paraId="76C33BA4" w14:textId="77777777" w:rsidR="00014625" w:rsidRPr="00A82CE1" w:rsidRDefault="00014625" w:rsidP="00F851A5">
      <w:pPr>
        <w:pStyle w:val="af9"/>
        <w:rPr>
          <w:szCs w:val="26"/>
        </w:rPr>
      </w:pPr>
      <w:r>
        <w:rPr>
          <w:szCs w:val="26"/>
        </w:rPr>
        <w:t>4.4. В течение 5 (Пяти) календарных дней с даты окончания выполнения Работ, Исполнитель предоставляет Заказчику 1 (Один) экземпляр подписанного со своей стороны счёта на оплату и 2 (Два) экземпляра подписанного со своей стороны Акта выполненных работ и счет-фактуру.</w:t>
      </w:r>
    </w:p>
    <w:p w14:paraId="3AD3FF56" w14:textId="77777777" w:rsidR="00014625" w:rsidRPr="00A82CE1" w:rsidRDefault="00014625" w:rsidP="00F851A5">
      <w:pPr>
        <w:pStyle w:val="af9"/>
        <w:rPr>
          <w:szCs w:val="26"/>
        </w:rPr>
      </w:pPr>
      <w:r>
        <w:rPr>
          <w:szCs w:val="26"/>
        </w:rPr>
        <w:t>4.5. Заказчик в течение 20 (двадцати) календарных дней с даты получения Акта выполненных Работ направляет Исполнителю подписанный Акт выполненных работ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14:paraId="71F74A59" w14:textId="77777777" w:rsidR="00014625" w:rsidRPr="00A82CE1" w:rsidRDefault="00014625" w:rsidP="00F851A5">
      <w:pPr>
        <w:pStyle w:val="af9"/>
        <w:rPr>
          <w:szCs w:val="26"/>
        </w:rPr>
      </w:pPr>
      <w:r>
        <w:rPr>
          <w:szCs w:val="26"/>
        </w:rPr>
        <w:t>4.6. Работы считаются принятыми Заказчиком с даты подписания Сторонами Акта выполненных работ.</w:t>
      </w:r>
    </w:p>
    <w:p w14:paraId="36EC3CCE" w14:textId="77777777" w:rsidR="00014625" w:rsidRPr="00A82CE1" w:rsidRDefault="00014625" w:rsidP="00F851A5">
      <w:pPr>
        <w:ind w:firstLine="709"/>
        <w:jc w:val="both"/>
        <w:rPr>
          <w:sz w:val="26"/>
          <w:szCs w:val="26"/>
        </w:rPr>
      </w:pPr>
      <w:r>
        <w:rPr>
          <w:sz w:val="26"/>
          <w:szCs w:val="26"/>
        </w:rPr>
        <w:t xml:space="preserve">4.7. В случае принятия Сторонами согласованного решения о прекращении Работ настоящий Договор расторгается и между Сторонами производится сверка расчетов. </w:t>
      </w:r>
    </w:p>
    <w:p w14:paraId="1FE58A12" w14:textId="77777777" w:rsidR="00014625" w:rsidRPr="00A82CE1" w:rsidRDefault="00014625" w:rsidP="00F851A5">
      <w:pPr>
        <w:ind w:firstLine="709"/>
        <w:jc w:val="both"/>
        <w:rPr>
          <w:sz w:val="26"/>
          <w:szCs w:val="26"/>
        </w:rPr>
      </w:pPr>
      <w:r>
        <w:rPr>
          <w:sz w:val="26"/>
          <w:szCs w:val="26"/>
        </w:rPr>
        <w:t xml:space="preserve">4.8. В случае необходимости при поломке транспорта Исполнитель обеспечивает выезд специалиста для определения причин неисправностей и их устранения. Стоимость выезда включается в счет за проведение ремонта. В случае если транспорт </w:t>
      </w:r>
      <w:r>
        <w:rPr>
          <w:sz w:val="26"/>
          <w:szCs w:val="26"/>
        </w:rPr>
        <w:lastRenderedPageBreak/>
        <w:t>не может двигаться своим ходом до места устранения неисправностей и неисправности невозможно устранить на месте поломки транспорта, то Исполнитель организовывает эвакуацию транспорта до места проведения ремонта. Стоимость Эвакуации включается в счет за проведение ремонта.</w:t>
      </w:r>
    </w:p>
    <w:p w14:paraId="43EEA935" w14:textId="77777777" w:rsidR="00014625" w:rsidRPr="00A82CE1" w:rsidRDefault="00014625" w:rsidP="00F851A5">
      <w:pPr>
        <w:tabs>
          <w:tab w:val="num" w:pos="0"/>
        </w:tabs>
        <w:ind w:firstLine="709"/>
        <w:jc w:val="both"/>
        <w:rPr>
          <w:sz w:val="26"/>
          <w:szCs w:val="26"/>
        </w:rPr>
      </w:pPr>
    </w:p>
    <w:p w14:paraId="35DE39D6" w14:textId="77777777" w:rsidR="00014625" w:rsidRPr="00A82CE1" w:rsidRDefault="00014625" w:rsidP="00F851A5">
      <w:pPr>
        <w:jc w:val="center"/>
        <w:rPr>
          <w:b/>
          <w:sz w:val="26"/>
          <w:szCs w:val="26"/>
        </w:rPr>
      </w:pPr>
      <w:r>
        <w:rPr>
          <w:b/>
          <w:sz w:val="26"/>
          <w:szCs w:val="26"/>
        </w:rPr>
        <w:t>5. Ответственность Сторон</w:t>
      </w:r>
    </w:p>
    <w:p w14:paraId="364860ED" w14:textId="77777777" w:rsidR="00205186" w:rsidRDefault="00205186" w:rsidP="00F851A5">
      <w:pPr>
        <w:pStyle w:val="ConsNormal"/>
        <w:ind w:firstLine="709"/>
        <w:jc w:val="both"/>
        <w:rPr>
          <w:rFonts w:ascii="Times New Roman" w:hAnsi="Times New Roman"/>
          <w:sz w:val="26"/>
          <w:szCs w:val="26"/>
        </w:rPr>
      </w:pPr>
    </w:p>
    <w:p w14:paraId="295D8994" w14:textId="0C947490"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0473CD82" w14:textId="77777777" w:rsidR="00014625" w:rsidRPr="00A82CE1" w:rsidRDefault="00014625" w:rsidP="00F851A5">
      <w:pPr>
        <w:widowControl w:val="0"/>
        <w:autoSpaceDE w:val="0"/>
        <w:autoSpaceDN w:val="0"/>
        <w:adjustRightInd w:val="0"/>
        <w:ind w:right="-6" w:firstLine="709"/>
        <w:jc w:val="both"/>
        <w:rPr>
          <w:sz w:val="26"/>
          <w:szCs w:val="26"/>
        </w:rPr>
      </w:pPr>
      <w:r>
        <w:rPr>
          <w:sz w:val="26"/>
          <w:szCs w:val="26"/>
        </w:rPr>
        <w:t>5.2.</w:t>
      </w:r>
      <w:r>
        <w:rPr>
          <w:i/>
          <w:sz w:val="26"/>
          <w:szCs w:val="26"/>
        </w:rPr>
        <w:t xml:space="preserve"> </w:t>
      </w:r>
      <w:r>
        <w:rPr>
          <w:sz w:val="26"/>
          <w:szCs w:val="26"/>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(пять) % от стоимости Работ, указанных в соответствующей Заявке.</w:t>
      </w:r>
    </w:p>
    <w:p w14:paraId="699FA66D" w14:textId="77777777" w:rsidR="00014625" w:rsidRPr="00A82CE1" w:rsidRDefault="00014625" w:rsidP="00F851A5">
      <w:pPr>
        <w:widowControl w:val="0"/>
        <w:autoSpaceDE w:val="0"/>
        <w:autoSpaceDN w:val="0"/>
        <w:adjustRightInd w:val="0"/>
        <w:ind w:right="-6" w:firstLine="709"/>
        <w:jc w:val="both"/>
        <w:rPr>
          <w:sz w:val="26"/>
          <w:szCs w:val="26"/>
        </w:rPr>
      </w:pPr>
      <w:r>
        <w:rPr>
          <w:sz w:val="26"/>
          <w:szCs w:val="26"/>
        </w:rPr>
        <w:t>В случае возникновения при этом у Заказчика каких-либо убытков Исполнитель возмещает такие убытки Заказчику в полном объеме.</w:t>
      </w:r>
    </w:p>
    <w:p w14:paraId="2CC09843" w14:textId="77777777" w:rsidR="00014625" w:rsidRPr="00A82CE1" w:rsidRDefault="00014625" w:rsidP="00F851A5">
      <w:pPr>
        <w:ind w:firstLine="709"/>
        <w:jc w:val="both"/>
        <w:rPr>
          <w:sz w:val="26"/>
          <w:szCs w:val="26"/>
        </w:rPr>
      </w:pPr>
      <w:r>
        <w:rPr>
          <w:sz w:val="26"/>
          <w:szCs w:val="26"/>
        </w:rPr>
        <w:t>5.3.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739E150F" w14:textId="77777777" w:rsidR="00014625" w:rsidRPr="00A82CE1" w:rsidRDefault="00014625" w:rsidP="00F851A5">
      <w:pPr>
        <w:pStyle w:val="ConsNormal"/>
        <w:ind w:firstLine="709"/>
        <w:rPr>
          <w:rFonts w:ascii="Times New Roman" w:hAnsi="Times New Roman"/>
          <w:b/>
          <w:sz w:val="26"/>
          <w:szCs w:val="26"/>
        </w:rPr>
      </w:pPr>
    </w:p>
    <w:p w14:paraId="129ACEAC" w14:textId="77777777" w:rsidR="00014625" w:rsidRPr="00A82CE1" w:rsidRDefault="00014625" w:rsidP="00F851A5">
      <w:pPr>
        <w:ind w:right="-1"/>
        <w:jc w:val="center"/>
        <w:rPr>
          <w:b/>
          <w:sz w:val="26"/>
          <w:szCs w:val="26"/>
        </w:rPr>
      </w:pPr>
      <w:r>
        <w:rPr>
          <w:b/>
          <w:sz w:val="26"/>
          <w:szCs w:val="26"/>
        </w:rPr>
        <w:t>6. Гарантийные обязательства</w:t>
      </w:r>
    </w:p>
    <w:p w14:paraId="54195654" w14:textId="77777777" w:rsidR="00205186" w:rsidRDefault="00205186" w:rsidP="00F851A5">
      <w:pPr>
        <w:ind w:right="-1" w:firstLine="709"/>
        <w:jc w:val="both"/>
        <w:rPr>
          <w:sz w:val="26"/>
          <w:szCs w:val="26"/>
        </w:rPr>
      </w:pPr>
    </w:p>
    <w:p w14:paraId="57F75774" w14:textId="11BB28CF" w:rsidR="00014625" w:rsidRPr="00A82CE1" w:rsidRDefault="00014625" w:rsidP="00F851A5">
      <w:pPr>
        <w:ind w:right="-1" w:firstLine="709"/>
        <w:jc w:val="both"/>
        <w:rPr>
          <w:sz w:val="26"/>
          <w:szCs w:val="26"/>
        </w:rPr>
      </w:pPr>
      <w:r>
        <w:rPr>
          <w:sz w:val="26"/>
          <w:szCs w:val="26"/>
        </w:rPr>
        <w:t>6.1. Исполнитель гарантирует осуществление высококачественного ремонта и технического обслуживание автомобилей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14:paraId="46E2D51B" w14:textId="77777777" w:rsidR="00014625" w:rsidRPr="00A82CE1" w:rsidRDefault="00014625" w:rsidP="00F851A5">
      <w:pPr>
        <w:ind w:right="-1" w:firstLine="709"/>
        <w:jc w:val="both"/>
        <w:rPr>
          <w:sz w:val="26"/>
          <w:szCs w:val="26"/>
        </w:rPr>
      </w:pPr>
      <w:r>
        <w:rPr>
          <w:sz w:val="26"/>
          <w:szCs w:val="26"/>
        </w:rPr>
        <w:t>6.2. Исполнитель осуществляет гарантийный ремонт, связанный с качеством выполненных Работ (Результата Работ) в период гарантийного срока, указанного в пп.3.1.7. настоящего Договора.</w:t>
      </w:r>
    </w:p>
    <w:p w14:paraId="07165018" w14:textId="77777777" w:rsidR="00014625" w:rsidRPr="00A82CE1" w:rsidRDefault="00014625" w:rsidP="00F851A5">
      <w:pPr>
        <w:ind w:firstLine="709"/>
        <w:jc w:val="both"/>
        <w:rPr>
          <w:sz w:val="26"/>
          <w:szCs w:val="26"/>
        </w:rPr>
      </w:pPr>
      <w:r>
        <w:rPr>
          <w:noProof/>
          <w:sz w:val="26"/>
          <w:szCs w:val="26"/>
        </w:rPr>
        <w:t>6.3.</w:t>
      </w:r>
      <w:r>
        <w:rPr>
          <w:sz w:val="26"/>
          <w:szCs w:val="26"/>
        </w:rPr>
        <w:t xml:space="preserve"> Гарантийный период исчисляется с даты подписания Заказчиком либо его представителем Акта выполненных работ.</w:t>
      </w:r>
    </w:p>
    <w:p w14:paraId="7E0B4FAE"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 xml:space="preserve">6.4. 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14:paraId="12FCB170" w14:textId="77777777" w:rsidR="00014625" w:rsidRPr="00A82CE1" w:rsidRDefault="00014625" w:rsidP="00F851A5">
      <w:pPr>
        <w:ind w:firstLine="709"/>
        <w:jc w:val="both"/>
        <w:rPr>
          <w:rFonts w:ascii="Arial" w:hAnsi="Arial" w:cs="Arial"/>
          <w:sz w:val="26"/>
          <w:szCs w:val="26"/>
        </w:rPr>
      </w:pPr>
      <w:r>
        <w:rPr>
          <w:sz w:val="26"/>
          <w:szCs w:val="26"/>
        </w:rPr>
        <w:t>6.5.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032FC678" w14:textId="77777777" w:rsidR="00014625" w:rsidRPr="00A82CE1" w:rsidRDefault="00014625" w:rsidP="00F851A5">
      <w:pPr>
        <w:tabs>
          <w:tab w:val="left" w:pos="1272"/>
        </w:tabs>
        <w:ind w:firstLine="709"/>
        <w:jc w:val="both"/>
        <w:rPr>
          <w:sz w:val="26"/>
          <w:szCs w:val="26"/>
        </w:rPr>
      </w:pPr>
      <w:r>
        <w:rPr>
          <w:sz w:val="26"/>
          <w:szCs w:val="26"/>
        </w:rPr>
        <w:t>6.6. Исполнитель обязан провести гарантийный ремонт Результата работ в течение</w:t>
      </w:r>
      <w:r>
        <w:rPr>
          <w:sz w:val="26"/>
          <w:szCs w:val="26"/>
        </w:rPr>
        <w:br/>
        <w:t>5 (пяти) календарных дней с даты получения уведомления Заказчика.</w:t>
      </w:r>
    </w:p>
    <w:p w14:paraId="5ADDA696" w14:textId="77777777" w:rsidR="00014625" w:rsidRPr="00A82CE1" w:rsidRDefault="00014625" w:rsidP="00F851A5">
      <w:pPr>
        <w:ind w:firstLine="709"/>
        <w:jc w:val="both"/>
        <w:rPr>
          <w:sz w:val="26"/>
          <w:szCs w:val="26"/>
        </w:rPr>
      </w:pPr>
      <w:r>
        <w:rPr>
          <w:sz w:val="26"/>
          <w:szCs w:val="26"/>
        </w:rPr>
        <w:lastRenderedPageBreak/>
        <w:t>Расходы Исполнителя, связанные с проведением гарантийного ремонта Результата Работ, Заказчиком не возмещаются.</w:t>
      </w:r>
    </w:p>
    <w:p w14:paraId="044C9CCB" w14:textId="77777777" w:rsidR="00014625" w:rsidRPr="00A82CE1" w:rsidRDefault="00014625" w:rsidP="00F851A5">
      <w:pPr>
        <w:pStyle w:val="aff4"/>
        <w:ind w:firstLine="709"/>
        <w:jc w:val="both"/>
        <w:rPr>
          <w:sz w:val="26"/>
          <w:szCs w:val="26"/>
        </w:rPr>
      </w:pPr>
      <w:r>
        <w:rPr>
          <w:sz w:val="26"/>
          <w:szCs w:val="26"/>
        </w:rPr>
        <w:t>6.7.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14:paraId="0A27C921" w14:textId="77777777" w:rsidR="00014625" w:rsidRPr="00A82CE1" w:rsidRDefault="00014625" w:rsidP="00F851A5">
      <w:pPr>
        <w:pStyle w:val="ConsNormal"/>
        <w:ind w:firstLine="709"/>
        <w:jc w:val="center"/>
        <w:rPr>
          <w:rFonts w:ascii="Times New Roman" w:hAnsi="Times New Roman"/>
          <w:b/>
          <w:sz w:val="26"/>
          <w:szCs w:val="26"/>
        </w:rPr>
      </w:pPr>
    </w:p>
    <w:p w14:paraId="335B9F00" w14:textId="77777777" w:rsidR="00014625" w:rsidRPr="00A82CE1" w:rsidRDefault="00014625" w:rsidP="00F851A5">
      <w:pPr>
        <w:pStyle w:val="ConsNormal"/>
        <w:ind w:firstLine="0"/>
        <w:jc w:val="center"/>
        <w:rPr>
          <w:rFonts w:ascii="Times New Roman" w:hAnsi="Times New Roman"/>
          <w:b/>
          <w:sz w:val="26"/>
          <w:szCs w:val="26"/>
        </w:rPr>
      </w:pPr>
      <w:r>
        <w:rPr>
          <w:rFonts w:ascii="Times New Roman" w:hAnsi="Times New Roman"/>
          <w:b/>
          <w:sz w:val="26"/>
          <w:szCs w:val="26"/>
        </w:rPr>
        <w:t>7. Обстоятельства непреодолимой силы</w:t>
      </w:r>
    </w:p>
    <w:p w14:paraId="21F8981C" w14:textId="77777777" w:rsidR="00205186" w:rsidRDefault="00205186" w:rsidP="00F851A5">
      <w:pPr>
        <w:pStyle w:val="ConsNormal"/>
        <w:ind w:firstLine="709"/>
        <w:jc w:val="both"/>
        <w:rPr>
          <w:rFonts w:ascii="Times New Roman" w:hAnsi="Times New Roman"/>
          <w:sz w:val="26"/>
          <w:szCs w:val="26"/>
        </w:rPr>
      </w:pPr>
    </w:p>
    <w:p w14:paraId="5CEF9CB0" w14:textId="6B11B924"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6F5AF609"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F9D98E8"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BFFA378"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9.2. настоящего Договора.</w:t>
      </w:r>
    </w:p>
    <w:p w14:paraId="092F0C5D" w14:textId="77777777" w:rsidR="00014625" w:rsidRPr="00A82CE1" w:rsidRDefault="00014625" w:rsidP="00F851A5">
      <w:pPr>
        <w:pStyle w:val="ConsNormal"/>
        <w:ind w:firstLine="709"/>
        <w:rPr>
          <w:rFonts w:ascii="Times New Roman" w:hAnsi="Times New Roman"/>
          <w:i/>
          <w:iCs/>
          <w:sz w:val="26"/>
          <w:szCs w:val="26"/>
        </w:rPr>
      </w:pPr>
    </w:p>
    <w:p w14:paraId="6CF9F01F" w14:textId="77777777" w:rsidR="00014625" w:rsidRPr="00A82CE1" w:rsidRDefault="00014625" w:rsidP="00F851A5">
      <w:pPr>
        <w:pStyle w:val="ConsNormal"/>
        <w:ind w:firstLine="0"/>
        <w:jc w:val="center"/>
        <w:rPr>
          <w:rFonts w:ascii="Times New Roman" w:hAnsi="Times New Roman"/>
          <w:b/>
          <w:sz w:val="26"/>
          <w:szCs w:val="26"/>
        </w:rPr>
      </w:pPr>
      <w:r>
        <w:rPr>
          <w:rFonts w:ascii="Times New Roman" w:hAnsi="Times New Roman"/>
          <w:b/>
          <w:sz w:val="26"/>
          <w:szCs w:val="26"/>
        </w:rPr>
        <w:t>8. Разрешение споров</w:t>
      </w:r>
    </w:p>
    <w:p w14:paraId="11B09852" w14:textId="77777777" w:rsidR="00205186" w:rsidRDefault="00205186" w:rsidP="00F851A5">
      <w:pPr>
        <w:pStyle w:val="ConsNormal"/>
        <w:ind w:firstLine="709"/>
        <w:jc w:val="both"/>
        <w:rPr>
          <w:rFonts w:ascii="Times New Roman" w:hAnsi="Times New Roman"/>
          <w:sz w:val="26"/>
          <w:szCs w:val="26"/>
        </w:rPr>
      </w:pPr>
    </w:p>
    <w:p w14:paraId="4B7DD923" w14:textId="58F031BA"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 xml:space="preserve">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5FFE191"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 xml:space="preserve">Инициирование, вступление и проведение переговоров является правом Сторон. </w:t>
      </w:r>
    </w:p>
    <w:p w14:paraId="347D46F3"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517B8DC"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A1BAEEE"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5312C696"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для Заказчика: szd@trcont.ru;</w:t>
      </w:r>
    </w:p>
    <w:p w14:paraId="12595870"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 xml:space="preserve">для Исполнителя: ____________________ </w:t>
      </w:r>
    </w:p>
    <w:p w14:paraId="08A28267"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lastRenderedPageBreak/>
        <w:t>8.3.2. В случае предъявления претензии в электронном виде посредством электронной почты:</w:t>
      </w:r>
    </w:p>
    <w:p w14:paraId="5D71685B"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14:paraId="62BD5B13"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155BD6F3"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7F51E318"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б) датой направления претензии считается дата отправления сообщения(ий) с вложенными файлами претензии и приложений к ней;</w:t>
      </w:r>
    </w:p>
    <w:p w14:paraId="0382001D"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D4B1DB2"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5BF023E"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7BC5D06C"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е) во всех случаях Стороны сохраняют подлинные документы до разрешения спора.</w:t>
      </w:r>
    </w:p>
    <w:p w14:paraId="6ED9BF82"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8.3.3. Ответ на претензию, как правило, направляется в порядке, аналогичном порядку предъявления претензии.</w:t>
      </w:r>
    </w:p>
    <w:p w14:paraId="3294DD3B"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14:paraId="13F7F5C8"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Ярославской области.</w:t>
      </w:r>
    </w:p>
    <w:p w14:paraId="2A9CA8DD" w14:textId="77777777" w:rsidR="00014625" w:rsidRPr="00A82CE1" w:rsidRDefault="00014625" w:rsidP="00F851A5">
      <w:pPr>
        <w:pStyle w:val="ConsNormal"/>
        <w:ind w:firstLine="851"/>
        <w:jc w:val="both"/>
        <w:rPr>
          <w:rFonts w:ascii="Times New Roman" w:hAnsi="Times New Roman" w:cs="Times New Roman"/>
          <w:b/>
          <w:sz w:val="26"/>
          <w:szCs w:val="26"/>
        </w:rPr>
      </w:pPr>
    </w:p>
    <w:p w14:paraId="5706EA65" w14:textId="606BC41C" w:rsidR="00014625" w:rsidRPr="00A82CE1" w:rsidRDefault="00014625" w:rsidP="00F851A5">
      <w:pPr>
        <w:pStyle w:val="ConsNormal"/>
        <w:ind w:firstLine="0"/>
        <w:jc w:val="center"/>
        <w:rPr>
          <w:rFonts w:ascii="Times New Roman" w:hAnsi="Times New Roman"/>
          <w:b/>
          <w:sz w:val="26"/>
          <w:szCs w:val="26"/>
        </w:rPr>
      </w:pPr>
      <w:r>
        <w:rPr>
          <w:rFonts w:ascii="Times New Roman" w:hAnsi="Times New Roman"/>
          <w:b/>
          <w:sz w:val="26"/>
          <w:szCs w:val="26"/>
        </w:rPr>
        <w:t xml:space="preserve">9. Порядок внесения изменений, </w:t>
      </w:r>
      <w:r w:rsidR="00205186">
        <w:rPr>
          <w:rFonts w:ascii="Times New Roman" w:hAnsi="Times New Roman"/>
          <w:b/>
          <w:sz w:val="26"/>
          <w:szCs w:val="26"/>
        </w:rPr>
        <w:br/>
      </w:r>
      <w:r>
        <w:rPr>
          <w:rFonts w:ascii="Times New Roman" w:hAnsi="Times New Roman"/>
          <w:b/>
          <w:sz w:val="26"/>
          <w:szCs w:val="26"/>
        </w:rPr>
        <w:t>дополнений в Договор и его расторжения</w:t>
      </w:r>
    </w:p>
    <w:p w14:paraId="55BD762F" w14:textId="77777777" w:rsidR="00205186" w:rsidRDefault="00205186" w:rsidP="00F851A5">
      <w:pPr>
        <w:pStyle w:val="ConsNormal"/>
        <w:ind w:firstLine="709"/>
        <w:jc w:val="both"/>
        <w:rPr>
          <w:rFonts w:ascii="Times New Roman" w:hAnsi="Times New Roman"/>
          <w:sz w:val="26"/>
          <w:szCs w:val="26"/>
        </w:rPr>
      </w:pPr>
    </w:p>
    <w:p w14:paraId="3F5B02CD" w14:textId="3ED03CE8"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218751B5" w14:textId="77777777"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 xml:space="preserve">9.2. Настоящий Договор может быть досрочно расторгнут Заказчиком во внесудебном порядке в любой момент путём направления письменного уведомление о расторжении настоящего Договора Исполнителю не позднее чем за 30 (тридцать) календарных дней до предполагаемой даты расторжения настоящего Договора. </w:t>
      </w:r>
      <w:r>
        <w:rPr>
          <w:rFonts w:ascii="Times New Roman" w:hAnsi="Times New Roman"/>
          <w:sz w:val="26"/>
          <w:szCs w:val="26"/>
        </w:rPr>
        <w:lastRenderedPageBreak/>
        <w:t>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14:paraId="5F56616C" w14:textId="77777777" w:rsidR="00014625" w:rsidRPr="00A82CE1" w:rsidRDefault="00014625" w:rsidP="00F851A5">
      <w:pPr>
        <w:keepNext/>
        <w:pBdr>
          <w:top w:val="nil"/>
          <w:left w:val="nil"/>
          <w:bottom w:val="nil"/>
          <w:right w:val="nil"/>
          <w:between w:val="nil"/>
        </w:pBdr>
        <w:contextualSpacing/>
        <w:jc w:val="center"/>
        <w:rPr>
          <w:b/>
          <w:color w:val="000000"/>
          <w:sz w:val="26"/>
          <w:szCs w:val="26"/>
        </w:rPr>
      </w:pPr>
    </w:p>
    <w:p w14:paraId="0FE44FD1" w14:textId="77777777" w:rsidR="00014625" w:rsidRPr="00A82CE1" w:rsidRDefault="00014625" w:rsidP="00F851A5">
      <w:pPr>
        <w:keepNext/>
        <w:pBdr>
          <w:top w:val="nil"/>
          <w:left w:val="nil"/>
          <w:bottom w:val="nil"/>
          <w:right w:val="nil"/>
          <w:between w:val="nil"/>
        </w:pBdr>
        <w:contextualSpacing/>
        <w:jc w:val="center"/>
        <w:rPr>
          <w:b/>
          <w:color w:val="000000"/>
          <w:sz w:val="26"/>
          <w:szCs w:val="26"/>
        </w:rPr>
      </w:pPr>
      <w:r>
        <w:rPr>
          <w:b/>
          <w:color w:val="000000"/>
          <w:sz w:val="26"/>
          <w:szCs w:val="26"/>
        </w:rPr>
        <w:t>10. Антикоррупционная оговорка</w:t>
      </w:r>
    </w:p>
    <w:p w14:paraId="7C53F6D9" w14:textId="77777777" w:rsidR="00205186" w:rsidRDefault="00205186" w:rsidP="00F851A5">
      <w:pPr>
        <w:shd w:val="clear" w:color="auto" w:fill="FFFFFF"/>
        <w:ind w:firstLine="709"/>
        <w:contextualSpacing/>
        <w:jc w:val="both"/>
        <w:rPr>
          <w:rFonts w:eastAsia="Calibri"/>
          <w:sz w:val="26"/>
          <w:szCs w:val="26"/>
          <w:lang w:eastAsia="en-US"/>
        </w:rPr>
      </w:pPr>
    </w:p>
    <w:p w14:paraId="44D6C7C3" w14:textId="214F5A9D" w:rsidR="00014625" w:rsidRPr="00A82CE1" w:rsidRDefault="00014625" w:rsidP="00F851A5">
      <w:pPr>
        <w:shd w:val="clear" w:color="auto" w:fill="FFFFFF"/>
        <w:ind w:firstLine="709"/>
        <w:contextualSpacing/>
        <w:jc w:val="both"/>
        <w:rPr>
          <w:rFonts w:eastAsia="Calibri"/>
          <w:i/>
          <w:sz w:val="26"/>
          <w:szCs w:val="26"/>
          <w:lang w:eastAsia="en-US"/>
        </w:rPr>
      </w:pPr>
      <w:r>
        <w:rPr>
          <w:rFonts w:eastAsia="Calibri"/>
          <w:sz w:val="26"/>
          <w:szCs w:val="26"/>
          <w:lang w:eastAsia="en-US"/>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EBA5E93" w14:textId="77777777" w:rsidR="00014625" w:rsidRPr="00A82CE1" w:rsidRDefault="00014625" w:rsidP="00F851A5">
      <w:pPr>
        <w:shd w:val="clear" w:color="auto" w:fill="FFFFFF"/>
        <w:ind w:firstLine="709"/>
        <w:contextualSpacing/>
        <w:jc w:val="both"/>
        <w:rPr>
          <w:rFonts w:eastAsia="Calibri"/>
          <w:i/>
          <w:sz w:val="26"/>
          <w:szCs w:val="26"/>
          <w:lang w:eastAsia="en-US"/>
        </w:rPr>
      </w:pPr>
      <w:r>
        <w:rPr>
          <w:rFonts w:eastAsia="Calibri"/>
          <w:sz w:val="26"/>
          <w:szCs w:val="26"/>
          <w:lang w:eastAsia="en-US"/>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4ECB2C55" w14:textId="77777777" w:rsidR="00014625" w:rsidRPr="00A82CE1" w:rsidRDefault="00014625" w:rsidP="00F851A5">
      <w:pPr>
        <w:shd w:val="clear" w:color="auto" w:fill="FFFFFF"/>
        <w:ind w:firstLine="709"/>
        <w:contextualSpacing/>
        <w:jc w:val="both"/>
        <w:rPr>
          <w:rFonts w:eastAsia="Calibri"/>
          <w:i/>
          <w:sz w:val="26"/>
          <w:szCs w:val="26"/>
          <w:lang w:eastAsia="en-US"/>
        </w:rPr>
      </w:pPr>
      <w:r>
        <w:rPr>
          <w:rFonts w:eastAsia="Calibri"/>
          <w:sz w:val="26"/>
          <w:szCs w:val="26"/>
          <w:lang w:eastAsia="en-US"/>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3708754" w14:textId="77777777" w:rsidR="00014625" w:rsidRPr="00A82CE1" w:rsidRDefault="00014625" w:rsidP="00F851A5">
      <w:pPr>
        <w:shd w:val="clear" w:color="auto" w:fill="FFFFFF"/>
        <w:ind w:firstLine="709"/>
        <w:contextualSpacing/>
        <w:jc w:val="both"/>
        <w:rPr>
          <w:rFonts w:eastAsia="Calibri"/>
          <w:i/>
          <w:sz w:val="26"/>
          <w:szCs w:val="26"/>
          <w:lang w:eastAsia="en-US"/>
        </w:rPr>
      </w:pPr>
      <w:r>
        <w:rPr>
          <w:rFonts w:eastAsia="Calibri"/>
          <w:sz w:val="26"/>
          <w:szCs w:val="26"/>
          <w:lang w:eastAsia="en-US"/>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6F04822C" w14:textId="77777777" w:rsidR="00014625" w:rsidRPr="00A82CE1" w:rsidRDefault="00014625" w:rsidP="00F851A5">
      <w:pPr>
        <w:shd w:val="clear" w:color="auto" w:fill="FFFFFF"/>
        <w:ind w:firstLine="709"/>
        <w:contextualSpacing/>
        <w:jc w:val="both"/>
        <w:rPr>
          <w:rFonts w:eastAsia="Calibri"/>
          <w:i/>
          <w:sz w:val="26"/>
          <w:szCs w:val="26"/>
          <w:lang w:eastAsia="en-US"/>
        </w:rPr>
      </w:pPr>
      <w:r>
        <w:rPr>
          <w:rFonts w:eastAsia="Calibri"/>
          <w:sz w:val="26"/>
          <w:szCs w:val="26"/>
          <w:lang w:eastAsia="en-US"/>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w:t>
      </w:r>
      <w:r>
        <w:rPr>
          <w:rFonts w:eastAsia="Calibri"/>
          <w:sz w:val="26"/>
          <w:szCs w:val="26"/>
          <w:lang w:eastAsia="en-US"/>
        </w:rPr>
        <w:lastRenderedPageBreak/>
        <w:t xml:space="preserve">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1B02B7F7" w14:textId="77777777" w:rsidR="00014625" w:rsidRPr="00A82CE1" w:rsidRDefault="00014625" w:rsidP="00F851A5">
      <w:pPr>
        <w:shd w:val="clear" w:color="auto" w:fill="FFFFFF"/>
        <w:ind w:firstLine="709"/>
        <w:contextualSpacing/>
        <w:jc w:val="both"/>
        <w:rPr>
          <w:rFonts w:eastAsia="Calibri"/>
          <w:i/>
          <w:sz w:val="26"/>
          <w:szCs w:val="26"/>
          <w:lang w:eastAsia="en-US"/>
        </w:rPr>
      </w:pPr>
      <w:r>
        <w:rPr>
          <w:rFonts w:eastAsia="Calibri"/>
          <w:sz w:val="26"/>
          <w:szCs w:val="26"/>
          <w:lang w:eastAsia="en-US"/>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52583A73" w14:textId="77777777" w:rsidR="00014625" w:rsidRPr="00A82CE1" w:rsidRDefault="00014625" w:rsidP="00F851A5">
      <w:pPr>
        <w:shd w:val="clear" w:color="auto" w:fill="FFFFFF"/>
        <w:ind w:firstLine="709"/>
        <w:contextualSpacing/>
        <w:jc w:val="both"/>
        <w:rPr>
          <w:rFonts w:eastAsia="Calibri"/>
          <w:i/>
          <w:sz w:val="26"/>
          <w:szCs w:val="26"/>
          <w:lang w:eastAsia="en-US"/>
        </w:rPr>
      </w:pPr>
      <w:r>
        <w:rPr>
          <w:rFonts w:eastAsia="Calibri"/>
          <w:sz w:val="26"/>
          <w:szCs w:val="26"/>
          <w:lang w:eastAsia="en-US"/>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1DC71EB4" w14:textId="77777777" w:rsidR="00014625" w:rsidRPr="00A82CE1" w:rsidRDefault="00014625" w:rsidP="00F851A5">
      <w:pPr>
        <w:shd w:val="clear" w:color="auto" w:fill="FFFFFF"/>
        <w:ind w:firstLine="709"/>
        <w:contextualSpacing/>
        <w:jc w:val="both"/>
        <w:rPr>
          <w:rFonts w:eastAsia="Calibri"/>
          <w:i/>
          <w:sz w:val="26"/>
          <w:szCs w:val="26"/>
          <w:lang w:eastAsia="en-US"/>
        </w:rPr>
      </w:pPr>
      <w:r>
        <w:rPr>
          <w:rFonts w:eastAsia="Calibri"/>
          <w:sz w:val="26"/>
          <w:szCs w:val="26"/>
          <w:lang w:eastAsia="en-US"/>
        </w:rPr>
        <w:t>10.6.2. если в результате нарушения другой Стороной антикоррупционных требований Стороне причинены убытки;</w:t>
      </w:r>
    </w:p>
    <w:p w14:paraId="7AF19975" w14:textId="77777777" w:rsidR="00014625" w:rsidRPr="00A82CE1" w:rsidRDefault="00014625" w:rsidP="00F851A5">
      <w:pPr>
        <w:shd w:val="clear" w:color="auto" w:fill="FFFFFF"/>
        <w:ind w:firstLine="709"/>
        <w:contextualSpacing/>
        <w:jc w:val="both"/>
        <w:rPr>
          <w:rFonts w:eastAsia="Calibri"/>
          <w:i/>
          <w:sz w:val="26"/>
          <w:szCs w:val="26"/>
          <w:lang w:eastAsia="en-US"/>
        </w:rPr>
      </w:pPr>
      <w:r>
        <w:rPr>
          <w:rFonts w:eastAsia="Calibri"/>
          <w:sz w:val="26"/>
          <w:szCs w:val="26"/>
          <w:lang w:eastAsia="en-US"/>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219914F1" w14:textId="77777777" w:rsidR="00014625" w:rsidRPr="00A82CE1" w:rsidRDefault="00014625" w:rsidP="00F851A5">
      <w:pPr>
        <w:shd w:val="clear" w:color="auto" w:fill="FFFFFF"/>
        <w:ind w:firstLine="709"/>
        <w:contextualSpacing/>
        <w:jc w:val="both"/>
        <w:rPr>
          <w:rFonts w:eastAsia="Calibri"/>
          <w:i/>
          <w:sz w:val="26"/>
          <w:szCs w:val="26"/>
          <w:lang w:eastAsia="en-US"/>
        </w:rPr>
      </w:pPr>
      <w:r>
        <w:rPr>
          <w:rFonts w:eastAsia="Calibri"/>
          <w:sz w:val="26"/>
          <w:szCs w:val="26"/>
          <w:lang w:eastAsia="en-US"/>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8C529B6" w14:textId="77777777" w:rsidR="00014625" w:rsidRPr="00A82CE1" w:rsidRDefault="00014625" w:rsidP="00F851A5">
      <w:pPr>
        <w:shd w:val="clear" w:color="auto" w:fill="FFFFFF"/>
        <w:ind w:firstLine="709"/>
        <w:contextualSpacing/>
        <w:jc w:val="both"/>
        <w:rPr>
          <w:rFonts w:eastAsia="Calibri"/>
          <w:i/>
          <w:sz w:val="26"/>
          <w:szCs w:val="26"/>
          <w:lang w:eastAsia="en-US"/>
        </w:rPr>
      </w:pPr>
      <w:r>
        <w:rPr>
          <w:rFonts w:eastAsia="Calibri"/>
          <w:sz w:val="26"/>
          <w:szCs w:val="26"/>
          <w:lang w:eastAsia="en-US"/>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0EDDDB86" w14:textId="77777777" w:rsidR="00014625" w:rsidRPr="00A82CE1" w:rsidRDefault="00014625" w:rsidP="00F851A5">
      <w:pPr>
        <w:shd w:val="clear" w:color="auto" w:fill="FFFFFF"/>
        <w:ind w:firstLine="709"/>
        <w:contextualSpacing/>
        <w:jc w:val="both"/>
        <w:rPr>
          <w:rFonts w:eastAsia="Calibri"/>
          <w:i/>
          <w:sz w:val="26"/>
          <w:szCs w:val="26"/>
          <w:lang w:eastAsia="en-US"/>
        </w:rPr>
      </w:pPr>
      <w:r>
        <w:rPr>
          <w:rFonts w:eastAsia="Calibri"/>
          <w:sz w:val="26"/>
          <w:szCs w:val="26"/>
          <w:lang w:eastAsia="en-US"/>
        </w:rPr>
        <w:t xml:space="preserve">10.9.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703B6431" w14:textId="77777777" w:rsidR="00014625" w:rsidRPr="00A82CE1" w:rsidRDefault="00014625" w:rsidP="00F851A5">
      <w:pPr>
        <w:ind w:firstLine="709"/>
        <w:contextualSpacing/>
        <w:jc w:val="both"/>
        <w:rPr>
          <w:sz w:val="26"/>
          <w:szCs w:val="26"/>
        </w:rPr>
      </w:pPr>
      <w:r>
        <w:rPr>
          <w:sz w:val="26"/>
          <w:szCs w:val="26"/>
        </w:rPr>
        <w:t xml:space="preserve">Каналы уведомления Исполнителя о нарушениях антикоррупционных требований: тел.: _______________________, официальный сайт (для заполнения специальной формы): </w:t>
      </w:r>
    </w:p>
    <w:p w14:paraId="317F94B4" w14:textId="77777777" w:rsidR="00014625" w:rsidRPr="00A82CE1" w:rsidRDefault="00014625" w:rsidP="00F851A5">
      <w:pPr>
        <w:ind w:firstLine="709"/>
        <w:contextualSpacing/>
        <w:jc w:val="both"/>
        <w:rPr>
          <w:b/>
          <w:sz w:val="26"/>
          <w:szCs w:val="26"/>
        </w:rPr>
      </w:pPr>
      <w:r>
        <w:rPr>
          <w:sz w:val="26"/>
          <w:szCs w:val="26"/>
        </w:rPr>
        <w:t xml:space="preserve">/ адрес электронной почты: ________________________ </w:t>
      </w:r>
    </w:p>
    <w:p w14:paraId="5B29F08F" w14:textId="77777777" w:rsidR="00014625" w:rsidRDefault="00014625" w:rsidP="00F851A5">
      <w:pPr>
        <w:pStyle w:val="ConsNormal"/>
        <w:ind w:firstLine="0"/>
        <w:jc w:val="center"/>
        <w:rPr>
          <w:rFonts w:ascii="Times New Roman" w:hAnsi="Times New Roman"/>
          <w:b/>
          <w:sz w:val="26"/>
          <w:szCs w:val="26"/>
        </w:rPr>
      </w:pPr>
    </w:p>
    <w:p w14:paraId="72FE7EC1" w14:textId="77777777" w:rsidR="00014625" w:rsidRPr="00A82CE1" w:rsidRDefault="00014625" w:rsidP="00F851A5">
      <w:pPr>
        <w:pStyle w:val="ConsNormal"/>
        <w:ind w:firstLine="0"/>
        <w:jc w:val="center"/>
        <w:rPr>
          <w:rFonts w:ascii="Times New Roman" w:hAnsi="Times New Roman"/>
          <w:b/>
          <w:sz w:val="26"/>
          <w:szCs w:val="26"/>
        </w:rPr>
      </w:pPr>
      <w:r>
        <w:rPr>
          <w:rFonts w:ascii="Times New Roman" w:hAnsi="Times New Roman"/>
          <w:b/>
          <w:sz w:val="26"/>
          <w:szCs w:val="26"/>
        </w:rPr>
        <w:t>11. Срок действия Договора</w:t>
      </w:r>
    </w:p>
    <w:p w14:paraId="25C2388B" w14:textId="77777777" w:rsidR="00205186" w:rsidRDefault="00205186" w:rsidP="00F851A5">
      <w:pPr>
        <w:pStyle w:val="ConsNormal"/>
        <w:ind w:firstLine="709"/>
        <w:jc w:val="both"/>
        <w:rPr>
          <w:rFonts w:ascii="Times New Roman" w:hAnsi="Times New Roman"/>
          <w:sz w:val="26"/>
          <w:szCs w:val="26"/>
        </w:rPr>
      </w:pPr>
    </w:p>
    <w:p w14:paraId="2851A607" w14:textId="1D6E265B" w:rsidR="00014625" w:rsidRPr="00A82CE1" w:rsidRDefault="00014625" w:rsidP="00F851A5">
      <w:pPr>
        <w:pStyle w:val="ConsNormal"/>
        <w:ind w:firstLine="709"/>
        <w:jc w:val="both"/>
        <w:rPr>
          <w:rFonts w:ascii="Times New Roman" w:hAnsi="Times New Roman"/>
          <w:sz w:val="26"/>
          <w:szCs w:val="26"/>
        </w:rPr>
      </w:pPr>
      <w:r>
        <w:rPr>
          <w:rFonts w:ascii="Times New Roman" w:hAnsi="Times New Roman"/>
          <w:sz w:val="26"/>
          <w:szCs w:val="26"/>
        </w:rPr>
        <w:t>11.1. Настоящий Договор вступает в силу с даты подписания договора по 30 июня 2027 года включительно, а в части взаиморасчетов – до полного исполнения сторонами своих обязательств по договору.</w:t>
      </w:r>
    </w:p>
    <w:p w14:paraId="5F5B3461" w14:textId="77777777" w:rsidR="00014625" w:rsidRPr="00A82CE1" w:rsidRDefault="00014625" w:rsidP="00F851A5">
      <w:pPr>
        <w:pStyle w:val="ConsNormal"/>
        <w:ind w:firstLine="851"/>
        <w:jc w:val="both"/>
        <w:rPr>
          <w:rFonts w:ascii="Times New Roman" w:hAnsi="Times New Roman"/>
          <w:b/>
          <w:bCs/>
          <w:sz w:val="26"/>
          <w:szCs w:val="26"/>
        </w:rPr>
      </w:pPr>
    </w:p>
    <w:p w14:paraId="48F56546" w14:textId="77777777" w:rsidR="00014625" w:rsidRPr="00A82CE1" w:rsidRDefault="00014625" w:rsidP="00F851A5">
      <w:pPr>
        <w:autoSpaceDE w:val="0"/>
        <w:autoSpaceDN w:val="0"/>
        <w:spacing w:line="276" w:lineRule="auto"/>
        <w:ind w:firstLine="709"/>
        <w:jc w:val="center"/>
        <w:rPr>
          <w:b/>
          <w:sz w:val="26"/>
          <w:szCs w:val="26"/>
        </w:rPr>
      </w:pPr>
      <w:r>
        <w:rPr>
          <w:b/>
          <w:sz w:val="26"/>
          <w:szCs w:val="26"/>
        </w:rPr>
        <w:t>12. Гарантии и заверения Исполнителя</w:t>
      </w:r>
    </w:p>
    <w:p w14:paraId="42E3D23F" w14:textId="77777777" w:rsidR="00205186" w:rsidRDefault="00205186" w:rsidP="00F851A5">
      <w:pPr>
        <w:suppressAutoHyphens w:val="0"/>
        <w:ind w:firstLine="709"/>
        <w:contextualSpacing/>
        <w:jc w:val="both"/>
        <w:rPr>
          <w:sz w:val="26"/>
          <w:szCs w:val="26"/>
        </w:rPr>
      </w:pPr>
    </w:p>
    <w:p w14:paraId="093B07D3" w14:textId="26FFEAEA" w:rsidR="00014625" w:rsidRPr="00A82CE1" w:rsidRDefault="00014625" w:rsidP="00F851A5">
      <w:pPr>
        <w:suppressAutoHyphens w:val="0"/>
        <w:ind w:firstLine="709"/>
        <w:contextualSpacing/>
        <w:jc w:val="both"/>
        <w:rPr>
          <w:sz w:val="26"/>
          <w:szCs w:val="26"/>
        </w:rPr>
      </w:pPr>
      <w:r>
        <w:rPr>
          <w:sz w:val="26"/>
          <w:szCs w:val="26"/>
        </w:rPr>
        <w:t>12.1. Исполнитель настоящим заверяет Заказчика и гарантирует, что на дату заключения настоящего Договора:</w:t>
      </w:r>
    </w:p>
    <w:p w14:paraId="38A7D184" w14:textId="77777777" w:rsidR="00014625" w:rsidRPr="00A82CE1" w:rsidRDefault="00014625" w:rsidP="00F851A5">
      <w:pPr>
        <w:pStyle w:val="aff7"/>
        <w:suppressAutoHyphens w:val="0"/>
        <w:ind w:left="0" w:firstLine="709"/>
        <w:contextualSpacing/>
        <w:jc w:val="both"/>
        <w:rPr>
          <w:sz w:val="26"/>
          <w:szCs w:val="26"/>
        </w:rPr>
      </w:pPr>
      <w:r>
        <w:rPr>
          <w:sz w:val="26"/>
          <w:szCs w:val="26"/>
        </w:rPr>
        <w:lastRenderedPageBreak/>
        <w:t>12.1.1. Исполнитель является надлежащим образом созданным юридическим лицом, действующим в соответствии с законодательством Российской Федерации;</w:t>
      </w:r>
    </w:p>
    <w:p w14:paraId="191D80B5" w14:textId="77777777" w:rsidR="00014625" w:rsidRPr="00A82CE1" w:rsidRDefault="00014625" w:rsidP="00F851A5">
      <w:pPr>
        <w:suppressAutoHyphens w:val="0"/>
        <w:ind w:firstLine="709"/>
        <w:contextualSpacing/>
        <w:jc w:val="both"/>
        <w:rPr>
          <w:sz w:val="26"/>
          <w:szCs w:val="26"/>
        </w:rPr>
      </w:pPr>
      <w:r>
        <w:rPr>
          <w:sz w:val="26"/>
          <w:szCs w:val="26"/>
        </w:rP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1BDF6BBC" w14:textId="77777777" w:rsidR="00014625" w:rsidRPr="00A82CE1" w:rsidRDefault="00014625" w:rsidP="00F851A5">
      <w:pPr>
        <w:suppressAutoHyphens w:val="0"/>
        <w:ind w:firstLine="709"/>
        <w:contextualSpacing/>
        <w:jc w:val="both"/>
        <w:rPr>
          <w:sz w:val="26"/>
          <w:szCs w:val="26"/>
        </w:rPr>
      </w:pPr>
      <w:r>
        <w:rPr>
          <w:sz w:val="26"/>
          <w:szCs w:val="26"/>
        </w:rPr>
        <w:t>12.1.3. Настоящий Договор от имени Исполнителя подписан лицом, которое надлежащим образом уполномочено совершать такие действия;</w:t>
      </w:r>
    </w:p>
    <w:p w14:paraId="6534C5D0" w14:textId="77777777" w:rsidR="00014625" w:rsidRPr="00A82CE1" w:rsidRDefault="00014625" w:rsidP="00F851A5">
      <w:pPr>
        <w:suppressAutoHyphens w:val="0"/>
        <w:ind w:firstLine="709"/>
        <w:contextualSpacing/>
        <w:jc w:val="both"/>
        <w:rPr>
          <w:sz w:val="26"/>
          <w:szCs w:val="26"/>
        </w:rPr>
      </w:pPr>
      <w:r>
        <w:rPr>
          <w:sz w:val="26"/>
          <w:szCs w:val="26"/>
        </w:rP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3495B772" w14:textId="77777777" w:rsidR="00014625" w:rsidRPr="00A82CE1" w:rsidRDefault="00014625" w:rsidP="00F851A5">
      <w:pPr>
        <w:suppressAutoHyphens w:val="0"/>
        <w:ind w:firstLine="709"/>
        <w:contextualSpacing/>
        <w:jc w:val="both"/>
        <w:rPr>
          <w:sz w:val="26"/>
          <w:szCs w:val="26"/>
        </w:rPr>
      </w:pPr>
      <w:r>
        <w:rPr>
          <w:sz w:val="26"/>
          <w:szCs w:val="26"/>
        </w:rPr>
        <w:t>12.1.5. Не существует каких-либо обстоятельств, которые ограничивают, запрещают исполнение Исполнителем обязательств по настоящему Договору.</w:t>
      </w:r>
    </w:p>
    <w:p w14:paraId="6EAB660E" w14:textId="77777777" w:rsidR="00014625" w:rsidRPr="00A82CE1" w:rsidRDefault="00014625" w:rsidP="00F851A5">
      <w:pPr>
        <w:suppressAutoHyphens w:val="0"/>
        <w:ind w:firstLine="709"/>
        <w:contextualSpacing/>
        <w:jc w:val="both"/>
        <w:rPr>
          <w:sz w:val="26"/>
          <w:szCs w:val="26"/>
        </w:rPr>
      </w:pPr>
      <w:r>
        <w:rPr>
          <w:sz w:val="26"/>
          <w:szCs w:val="26"/>
        </w:rPr>
        <w:t>12.2.</w:t>
      </w:r>
      <w:r>
        <w:rPr>
          <w:sz w:val="26"/>
          <w:szCs w:val="26"/>
        </w:rPr>
        <w:tab/>
        <w:t xml:space="preserve">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w:t>
      </w:r>
    </w:p>
    <w:p w14:paraId="40771887" w14:textId="77777777" w:rsidR="00014625" w:rsidRPr="00A82CE1" w:rsidRDefault="00014625" w:rsidP="00F851A5">
      <w:pPr>
        <w:pStyle w:val="ConsNormal"/>
        <w:ind w:firstLine="0"/>
        <w:jc w:val="center"/>
        <w:rPr>
          <w:rFonts w:ascii="Times New Roman" w:hAnsi="Times New Roman"/>
          <w:b/>
          <w:bCs/>
          <w:sz w:val="26"/>
          <w:szCs w:val="26"/>
        </w:rPr>
      </w:pPr>
    </w:p>
    <w:p w14:paraId="33F4CD2F" w14:textId="77777777" w:rsidR="00014625" w:rsidRPr="00A82CE1" w:rsidRDefault="00014625" w:rsidP="00F851A5">
      <w:pPr>
        <w:pStyle w:val="ConsNormal"/>
        <w:ind w:firstLine="0"/>
        <w:jc w:val="center"/>
        <w:rPr>
          <w:rFonts w:ascii="Times New Roman" w:hAnsi="Times New Roman"/>
          <w:b/>
          <w:bCs/>
          <w:sz w:val="26"/>
          <w:szCs w:val="26"/>
        </w:rPr>
      </w:pPr>
      <w:r>
        <w:rPr>
          <w:rFonts w:ascii="Times New Roman" w:hAnsi="Times New Roman"/>
          <w:b/>
          <w:bCs/>
          <w:sz w:val="26"/>
          <w:szCs w:val="26"/>
        </w:rPr>
        <w:t>13. Прочие условия</w:t>
      </w:r>
    </w:p>
    <w:p w14:paraId="27E7E112" w14:textId="77777777" w:rsidR="00205186" w:rsidRDefault="00205186" w:rsidP="00F851A5">
      <w:pPr>
        <w:pStyle w:val="25"/>
        <w:ind w:firstLine="709"/>
        <w:rPr>
          <w:sz w:val="26"/>
          <w:szCs w:val="26"/>
        </w:rPr>
      </w:pPr>
    </w:p>
    <w:p w14:paraId="51704B41" w14:textId="3905A06A" w:rsidR="00014625" w:rsidRPr="00A82CE1" w:rsidRDefault="00014625" w:rsidP="00F851A5">
      <w:pPr>
        <w:pStyle w:val="25"/>
        <w:ind w:firstLine="709"/>
        <w:rPr>
          <w:sz w:val="26"/>
          <w:szCs w:val="26"/>
        </w:rPr>
      </w:pPr>
      <w:r>
        <w:rPr>
          <w:sz w:val="26"/>
          <w:szCs w:val="26"/>
        </w:rPr>
        <w:t>13.1. Право собственности на результат Работ по настоящему Договору принадлежит Заказчику.</w:t>
      </w:r>
    </w:p>
    <w:p w14:paraId="5C03EBE1" w14:textId="77777777" w:rsidR="00014625" w:rsidRPr="00A82CE1" w:rsidRDefault="00014625" w:rsidP="00F851A5">
      <w:pPr>
        <w:pStyle w:val="25"/>
        <w:ind w:firstLine="709"/>
        <w:rPr>
          <w:sz w:val="26"/>
          <w:szCs w:val="26"/>
        </w:rPr>
      </w:pPr>
      <w:r>
        <w:rPr>
          <w:sz w:val="26"/>
          <w:szCs w:val="26"/>
        </w:rPr>
        <w:t>13.2.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iCs/>
          <w:sz w:val="26"/>
          <w:szCs w:val="26"/>
          <w:vertAlign w:val="superscript"/>
        </w:rPr>
        <w:t xml:space="preserve"> </w:t>
      </w:r>
    </w:p>
    <w:p w14:paraId="1D7D0CD4" w14:textId="77777777" w:rsidR="00014625" w:rsidRPr="00A82CE1" w:rsidRDefault="00014625" w:rsidP="00F851A5">
      <w:pPr>
        <w:ind w:firstLine="709"/>
        <w:jc w:val="both"/>
        <w:rPr>
          <w:sz w:val="26"/>
          <w:szCs w:val="26"/>
        </w:rPr>
      </w:pPr>
      <w:r>
        <w:rPr>
          <w:sz w:val="26"/>
          <w:szCs w:val="26"/>
        </w:rPr>
        <w:t>13.3. 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
    <w:p w14:paraId="6161DEAE" w14:textId="77777777" w:rsidR="00014625" w:rsidRPr="00AA0C1A" w:rsidRDefault="00014625" w:rsidP="00F851A5">
      <w:pPr>
        <w:pStyle w:val="af2"/>
        <w:ind w:firstLine="709"/>
        <w:jc w:val="both"/>
        <w:rPr>
          <w:szCs w:val="26"/>
        </w:rPr>
      </w:pPr>
      <w:r>
        <w:rPr>
          <w:szCs w:val="26"/>
        </w:rPr>
        <w:t>13.4. Все приложения к настоящему Договору являются его неотъемлемыми частями. Изменения в Приложение №1 могут быть изготовлены и переданы с помощью средств электронно-вычислительной техники, факсимильной и телексной связи и имеют такую же юридическую силу, как и подлинник при условии его подтверждения оригиналом в течение 30 дней с даты получения копии.</w:t>
      </w:r>
    </w:p>
    <w:p w14:paraId="02A8A5DC" w14:textId="77777777" w:rsidR="00014625" w:rsidRPr="00A82CE1" w:rsidRDefault="00014625" w:rsidP="00F851A5">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13.5. Передача прав и обязанностей Исполнителя третьим лицам не допускается без письменного согласия Заказчика.</w:t>
      </w:r>
    </w:p>
    <w:p w14:paraId="1AEFAAF0" w14:textId="77777777" w:rsidR="00014625" w:rsidRPr="00A82CE1" w:rsidRDefault="00014625" w:rsidP="00F851A5">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13.6. Все вопросы, не предусмотренные настоящим Договором, регулируются законодательством Российской Федерации.</w:t>
      </w:r>
    </w:p>
    <w:p w14:paraId="777D6DA3" w14:textId="77777777" w:rsidR="00014625" w:rsidRPr="00A82CE1" w:rsidRDefault="00014625" w:rsidP="00F851A5">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13.7. Настоящий Договор составлен в двух экземплярах, имеющих одинаковую силу, по одному для каждой из Сторон.</w:t>
      </w:r>
    </w:p>
    <w:p w14:paraId="21E3FCC1" w14:textId="77777777" w:rsidR="00014625" w:rsidRPr="00A82CE1" w:rsidRDefault="00014625" w:rsidP="00F851A5">
      <w:pPr>
        <w:pStyle w:val="ConsNormal"/>
        <w:ind w:firstLine="709"/>
        <w:jc w:val="both"/>
        <w:rPr>
          <w:rFonts w:ascii="Times New Roman" w:hAnsi="Times New Roman" w:cs="Times New Roman"/>
          <w:sz w:val="26"/>
          <w:szCs w:val="26"/>
        </w:rPr>
      </w:pPr>
      <w:r>
        <w:rPr>
          <w:rFonts w:ascii="Times New Roman" w:hAnsi="Times New Roman" w:cs="Times New Roman"/>
          <w:sz w:val="26"/>
          <w:szCs w:val="26"/>
        </w:rPr>
        <w:t>13.8. К настоящему Договору прилагаются:</w:t>
      </w:r>
    </w:p>
    <w:p w14:paraId="42643960" w14:textId="77777777" w:rsidR="00014625" w:rsidRPr="00A82CE1" w:rsidRDefault="00014625" w:rsidP="00F851A5">
      <w:pPr>
        <w:tabs>
          <w:tab w:val="left" w:pos="4200"/>
        </w:tabs>
        <w:ind w:firstLine="709"/>
        <w:rPr>
          <w:iCs/>
          <w:sz w:val="26"/>
          <w:szCs w:val="26"/>
        </w:rPr>
      </w:pPr>
      <w:r>
        <w:rPr>
          <w:sz w:val="26"/>
          <w:szCs w:val="26"/>
        </w:rPr>
        <w:t>13.8.1.</w:t>
      </w:r>
      <w:r>
        <w:rPr>
          <w:iCs/>
          <w:sz w:val="26"/>
          <w:szCs w:val="26"/>
        </w:rPr>
        <w:t xml:space="preserve"> </w:t>
      </w:r>
      <w:r>
        <w:rPr>
          <w:sz w:val="26"/>
          <w:szCs w:val="26"/>
        </w:rPr>
        <w:t>Список автотранспортных средств, подлежащих техническому обслуживанию и ремонту</w:t>
      </w:r>
      <w:r>
        <w:rPr>
          <w:iCs/>
          <w:sz w:val="26"/>
          <w:szCs w:val="26"/>
        </w:rPr>
        <w:t xml:space="preserve"> (Приложение №1);</w:t>
      </w:r>
    </w:p>
    <w:p w14:paraId="19F9F9BC" w14:textId="77777777" w:rsidR="00014625" w:rsidRPr="00205186" w:rsidRDefault="00014625" w:rsidP="00205186">
      <w:pPr>
        <w:tabs>
          <w:tab w:val="left" w:pos="4200"/>
        </w:tabs>
        <w:ind w:firstLine="709"/>
        <w:rPr>
          <w:sz w:val="26"/>
          <w:szCs w:val="26"/>
        </w:rPr>
      </w:pPr>
      <w:r w:rsidRPr="00296B64">
        <w:rPr>
          <w:sz w:val="26"/>
          <w:szCs w:val="26"/>
        </w:rPr>
        <w:t xml:space="preserve">13.8.2. </w:t>
      </w:r>
      <w:r w:rsidRPr="00205186">
        <w:rPr>
          <w:sz w:val="26"/>
          <w:szCs w:val="26"/>
        </w:rPr>
        <w:t>Техническое задание (Приложение №2);</w:t>
      </w:r>
    </w:p>
    <w:p w14:paraId="25EE5D51" w14:textId="77777777" w:rsidR="00014625" w:rsidRPr="00205186" w:rsidRDefault="00014625" w:rsidP="00205186">
      <w:pPr>
        <w:tabs>
          <w:tab w:val="left" w:pos="4200"/>
        </w:tabs>
        <w:ind w:firstLine="709"/>
        <w:rPr>
          <w:sz w:val="26"/>
          <w:szCs w:val="26"/>
        </w:rPr>
      </w:pPr>
      <w:r w:rsidRPr="00205186">
        <w:rPr>
          <w:sz w:val="26"/>
          <w:szCs w:val="26"/>
        </w:rPr>
        <w:t>13.8.3. Форма заявки (Приложение №3);</w:t>
      </w:r>
    </w:p>
    <w:p w14:paraId="447EB2DC" w14:textId="77777777" w:rsidR="00014625" w:rsidRPr="00205186" w:rsidRDefault="00014625" w:rsidP="00205186">
      <w:pPr>
        <w:tabs>
          <w:tab w:val="left" w:pos="4200"/>
        </w:tabs>
        <w:ind w:firstLine="709"/>
        <w:rPr>
          <w:sz w:val="26"/>
          <w:szCs w:val="26"/>
        </w:rPr>
      </w:pPr>
      <w:r w:rsidRPr="00205186">
        <w:rPr>
          <w:sz w:val="26"/>
          <w:szCs w:val="26"/>
        </w:rPr>
        <w:lastRenderedPageBreak/>
        <w:t>13.8.4. Форма Акта выполненных работ (Приложение №4);</w:t>
      </w:r>
    </w:p>
    <w:p w14:paraId="4BA071DF" w14:textId="77777777" w:rsidR="00014625" w:rsidRPr="00205186" w:rsidRDefault="00014625" w:rsidP="00205186">
      <w:pPr>
        <w:tabs>
          <w:tab w:val="left" w:pos="4200"/>
        </w:tabs>
        <w:ind w:firstLine="709"/>
        <w:rPr>
          <w:sz w:val="26"/>
          <w:szCs w:val="26"/>
        </w:rPr>
      </w:pPr>
      <w:r w:rsidRPr="00205186">
        <w:rPr>
          <w:sz w:val="26"/>
          <w:szCs w:val="26"/>
        </w:rPr>
        <w:t>13.8.5. Фиксированное количество нормо-часов на типовые работы (Приложение №5);</w:t>
      </w:r>
    </w:p>
    <w:p w14:paraId="653D4A95" w14:textId="77777777" w:rsidR="00014625" w:rsidRPr="00205186" w:rsidRDefault="00014625" w:rsidP="00205186">
      <w:pPr>
        <w:tabs>
          <w:tab w:val="left" w:pos="4200"/>
        </w:tabs>
        <w:ind w:firstLine="709"/>
        <w:rPr>
          <w:sz w:val="26"/>
          <w:szCs w:val="26"/>
        </w:rPr>
      </w:pPr>
      <w:r w:rsidRPr="00205186">
        <w:rPr>
          <w:sz w:val="26"/>
          <w:szCs w:val="26"/>
        </w:rPr>
        <w:t>13.8.6. Налоговая оговорка (Приложение №6);</w:t>
      </w:r>
    </w:p>
    <w:p w14:paraId="7B631669" w14:textId="77777777" w:rsidR="00014625" w:rsidRPr="00205186" w:rsidRDefault="00014625" w:rsidP="00205186">
      <w:pPr>
        <w:tabs>
          <w:tab w:val="left" w:pos="4200"/>
        </w:tabs>
        <w:ind w:firstLine="709"/>
        <w:rPr>
          <w:sz w:val="26"/>
          <w:szCs w:val="26"/>
        </w:rPr>
      </w:pPr>
      <w:r w:rsidRPr="00205186">
        <w:rPr>
          <w:sz w:val="26"/>
          <w:szCs w:val="26"/>
        </w:rPr>
        <w:t>13.8.7. Условия электронного документооборота (Приложение № 7);</w:t>
      </w:r>
    </w:p>
    <w:p w14:paraId="235FA3A5" w14:textId="77777777" w:rsidR="00014625" w:rsidRPr="00A82CE1" w:rsidRDefault="00014625" w:rsidP="00F851A5">
      <w:pPr>
        <w:jc w:val="center"/>
        <w:rPr>
          <w:b/>
          <w:sz w:val="26"/>
          <w:szCs w:val="26"/>
        </w:rPr>
      </w:pPr>
    </w:p>
    <w:p w14:paraId="2715C131" w14:textId="77777777" w:rsidR="00014625" w:rsidRPr="00A82CE1" w:rsidRDefault="00014625" w:rsidP="00F851A5">
      <w:pPr>
        <w:jc w:val="center"/>
        <w:rPr>
          <w:b/>
          <w:sz w:val="26"/>
          <w:szCs w:val="26"/>
        </w:rPr>
      </w:pPr>
      <w:r>
        <w:rPr>
          <w:b/>
          <w:sz w:val="26"/>
          <w:szCs w:val="26"/>
        </w:rPr>
        <w:t>14. Юридические адреса и платежные реквизиты Сторон</w:t>
      </w:r>
    </w:p>
    <w:p w14:paraId="08A13CE3" w14:textId="77777777" w:rsidR="00014625" w:rsidRPr="00A82CE1" w:rsidRDefault="00014625" w:rsidP="00F851A5">
      <w:pPr>
        <w:jc w:val="center"/>
        <w:rPr>
          <w:sz w:val="26"/>
          <w:szCs w:val="26"/>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4"/>
        <w:gridCol w:w="4819"/>
      </w:tblGrid>
      <w:tr w:rsidR="00014625" w:rsidRPr="00A82CE1" w14:paraId="3593BEDD" w14:textId="77777777" w:rsidTr="00F851A5">
        <w:trPr>
          <w:trHeight w:val="296"/>
        </w:trPr>
        <w:tc>
          <w:tcPr>
            <w:tcW w:w="2537" w:type="pct"/>
            <w:tcBorders>
              <w:top w:val="nil"/>
              <w:left w:val="nil"/>
              <w:bottom w:val="nil"/>
              <w:right w:val="nil"/>
            </w:tcBorders>
          </w:tcPr>
          <w:p w14:paraId="2CA979E7" w14:textId="77777777" w:rsidR="00014625" w:rsidRPr="00A82CE1" w:rsidRDefault="00014625" w:rsidP="00F851A5">
            <w:pPr>
              <w:pBdr>
                <w:top w:val="nil"/>
                <w:left w:val="nil"/>
                <w:bottom w:val="nil"/>
                <w:right w:val="nil"/>
                <w:between w:val="nil"/>
              </w:pBdr>
              <w:jc w:val="both"/>
              <w:rPr>
                <w:b/>
                <w:sz w:val="26"/>
                <w:szCs w:val="26"/>
              </w:rPr>
            </w:pPr>
            <w:r>
              <w:rPr>
                <w:b/>
                <w:sz w:val="26"/>
                <w:szCs w:val="26"/>
              </w:rPr>
              <w:t xml:space="preserve">Заказчик: </w:t>
            </w:r>
          </w:p>
          <w:p w14:paraId="7CB6578D" w14:textId="77777777" w:rsidR="00014625" w:rsidRPr="00A82CE1" w:rsidRDefault="00014625" w:rsidP="00F851A5">
            <w:pPr>
              <w:pBdr>
                <w:top w:val="nil"/>
                <w:left w:val="nil"/>
                <w:bottom w:val="nil"/>
                <w:right w:val="nil"/>
                <w:between w:val="nil"/>
              </w:pBdr>
              <w:rPr>
                <w:b/>
                <w:color w:val="000000"/>
                <w:sz w:val="26"/>
                <w:szCs w:val="26"/>
              </w:rPr>
            </w:pPr>
            <w:r>
              <w:rPr>
                <w:b/>
                <w:color w:val="000000"/>
                <w:sz w:val="26"/>
                <w:szCs w:val="26"/>
              </w:rPr>
              <w:t>ПАО «ТрансКонтейнер»</w:t>
            </w:r>
          </w:p>
          <w:p w14:paraId="7A49A4BF" w14:textId="77777777" w:rsidR="00014625" w:rsidRPr="00A82CE1" w:rsidRDefault="00014625" w:rsidP="00F851A5">
            <w:pPr>
              <w:pBdr>
                <w:top w:val="nil"/>
                <w:left w:val="nil"/>
                <w:bottom w:val="nil"/>
                <w:right w:val="nil"/>
                <w:between w:val="nil"/>
              </w:pBdr>
              <w:rPr>
                <w:color w:val="000000"/>
                <w:sz w:val="26"/>
                <w:szCs w:val="26"/>
              </w:rPr>
            </w:pPr>
            <w:r>
              <w:rPr>
                <w:sz w:val="26"/>
                <w:szCs w:val="26"/>
              </w:rPr>
              <w:t>ИНН 7708591995 КПП 997650001</w:t>
            </w:r>
          </w:p>
          <w:p w14:paraId="76421C35" w14:textId="77777777" w:rsidR="00014625" w:rsidRPr="00A82CE1" w:rsidRDefault="00014625" w:rsidP="00F851A5">
            <w:pPr>
              <w:widowControl w:val="0"/>
              <w:pBdr>
                <w:top w:val="nil"/>
                <w:left w:val="nil"/>
                <w:bottom w:val="nil"/>
                <w:right w:val="nil"/>
                <w:between w:val="nil"/>
              </w:pBdr>
              <w:rPr>
                <w:color w:val="000000"/>
                <w:sz w:val="26"/>
                <w:szCs w:val="26"/>
              </w:rPr>
            </w:pPr>
            <w:r>
              <w:rPr>
                <w:color w:val="000000"/>
                <w:sz w:val="26"/>
                <w:szCs w:val="26"/>
              </w:rPr>
              <w:t>ОГРН 1067746341024,</w:t>
            </w:r>
          </w:p>
          <w:p w14:paraId="614121F3" w14:textId="77777777" w:rsidR="00014625" w:rsidRPr="00A82CE1" w:rsidRDefault="00014625" w:rsidP="00F851A5">
            <w:pPr>
              <w:widowControl w:val="0"/>
              <w:pBdr>
                <w:top w:val="nil"/>
                <w:left w:val="nil"/>
                <w:bottom w:val="nil"/>
                <w:right w:val="nil"/>
                <w:between w:val="nil"/>
              </w:pBdr>
              <w:rPr>
                <w:color w:val="000000"/>
                <w:sz w:val="26"/>
                <w:szCs w:val="26"/>
              </w:rPr>
            </w:pPr>
            <w:r>
              <w:rPr>
                <w:color w:val="000000"/>
                <w:sz w:val="26"/>
                <w:szCs w:val="26"/>
              </w:rPr>
              <w:t>Юр. адрес: Российская Федерация, 141402, Московская область, Г.О. Химки, г. Химки, ул. Ленинградская, вл.39, стр.6, оф.3 (этаж 6).</w:t>
            </w:r>
          </w:p>
          <w:p w14:paraId="1AC05B7E" w14:textId="77777777" w:rsidR="00014625" w:rsidRPr="00A82CE1" w:rsidRDefault="00014625" w:rsidP="00F851A5">
            <w:pPr>
              <w:widowControl w:val="0"/>
              <w:pBdr>
                <w:top w:val="nil"/>
                <w:left w:val="nil"/>
                <w:bottom w:val="nil"/>
                <w:right w:val="nil"/>
                <w:between w:val="nil"/>
              </w:pBdr>
              <w:rPr>
                <w:color w:val="000000"/>
                <w:sz w:val="26"/>
                <w:szCs w:val="26"/>
              </w:rPr>
            </w:pPr>
            <w:r>
              <w:rPr>
                <w:b/>
                <w:color w:val="000000"/>
                <w:sz w:val="26"/>
                <w:szCs w:val="26"/>
              </w:rPr>
              <w:t>Филиал ПАО «ТрансКонтейнер» на Северной железной дороге</w:t>
            </w:r>
          </w:p>
          <w:p w14:paraId="6082C00C" w14:textId="77777777" w:rsidR="00014625" w:rsidRPr="00A82CE1" w:rsidRDefault="00014625" w:rsidP="00F851A5">
            <w:pPr>
              <w:widowControl w:val="0"/>
              <w:pBdr>
                <w:top w:val="nil"/>
                <w:left w:val="nil"/>
                <w:bottom w:val="nil"/>
                <w:right w:val="nil"/>
                <w:between w:val="nil"/>
              </w:pBdr>
              <w:rPr>
                <w:color w:val="000000"/>
                <w:sz w:val="26"/>
                <w:szCs w:val="26"/>
              </w:rPr>
            </w:pPr>
            <w:r>
              <w:rPr>
                <w:color w:val="000000"/>
                <w:sz w:val="26"/>
                <w:szCs w:val="26"/>
              </w:rPr>
              <w:t>ИНН7708591995 КПП 760402001</w:t>
            </w:r>
          </w:p>
          <w:p w14:paraId="130E6CF2" w14:textId="77777777" w:rsidR="00014625" w:rsidRPr="00A82CE1" w:rsidRDefault="00014625" w:rsidP="00F851A5">
            <w:pPr>
              <w:widowControl w:val="0"/>
              <w:pBdr>
                <w:top w:val="nil"/>
                <w:left w:val="nil"/>
                <w:bottom w:val="nil"/>
                <w:right w:val="nil"/>
                <w:between w:val="nil"/>
              </w:pBdr>
              <w:rPr>
                <w:color w:val="000000"/>
                <w:sz w:val="26"/>
                <w:szCs w:val="26"/>
              </w:rPr>
            </w:pPr>
            <w:r>
              <w:rPr>
                <w:color w:val="000000"/>
                <w:sz w:val="26"/>
                <w:szCs w:val="26"/>
              </w:rPr>
              <w:t>Юр. адрес: 150003, г. Ярославль, пр-т Октября, д.16/21,</w:t>
            </w:r>
          </w:p>
          <w:p w14:paraId="2B763890" w14:textId="77777777" w:rsidR="00014625" w:rsidRPr="00A82CE1" w:rsidRDefault="00014625" w:rsidP="00F851A5">
            <w:pPr>
              <w:widowControl w:val="0"/>
              <w:pBdr>
                <w:top w:val="nil"/>
                <w:left w:val="nil"/>
                <w:bottom w:val="nil"/>
                <w:right w:val="nil"/>
                <w:between w:val="nil"/>
              </w:pBdr>
              <w:rPr>
                <w:color w:val="000000"/>
                <w:sz w:val="26"/>
                <w:szCs w:val="26"/>
              </w:rPr>
            </w:pPr>
            <w:r>
              <w:rPr>
                <w:color w:val="000000"/>
                <w:sz w:val="26"/>
                <w:szCs w:val="26"/>
              </w:rPr>
              <w:t>р/с 40702810916540093370</w:t>
            </w:r>
          </w:p>
          <w:p w14:paraId="7164AC13" w14:textId="77777777" w:rsidR="00014625" w:rsidRPr="00A82CE1" w:rsidRDefault="00014625" w:rsidP="00F851A5">
            <w:pPr>
              <w:widowControl w:val="0"/>
              <w:pBdr>
                <w:top w:val="nil"/>
                <w:left w:val="nil"/>
                <w:bottom w:val="nil"/>
                <w:right w:val="nil"/>
                <w:between w:val="nil"/>
              </w:pBdr>
              <w:rPr>
                <w:color w:val="000000"/>
                <w:sz w:val="26"/>
                <w:szCs w:val="26"/>
              </w:rPr>
            </w:pPr>
            <w:r>
              <w:rPr>
                <w:color w:val="000000"/>
                <w:sz w:val="26"/>
                <w:szCs w:val="26"/>
              </w:rPr>
              <w:t>Банк УРАЛЬСКИЙ БАНК ПАО СБЕРБАНК</w:t>
            </w:r>
          </w:p>
          <w:p w14:paraId="3E2A44D8" w14:textId="77777777" w:rsidR="00014625" w:rsidRPr="00A82CE1" w:rsidRDefault="00014625" w:rsidP="00F851A5">
            <w:pPr>
              <w:widowControl w:val="0"/>
              <w:pBdr>
                <w:top w:val="nil"/>
                <w:left w:val="nil"/>
                <w:bottom w:val="nil"/>
                <w:right w:val="nil"/>
                <w:between w:val="nil"/>
              </w:pBdr>
              <w:rPr>
                <w:color w:val="000000"/>
                <w:sz w:val="26"/>
                <w:szCs w:val="26"/>
              </w:rPr>
            </w:pPr>
            <w:r>
              <w:rPr>
                <w:color w:val="000000"/>
                <w:sz w:val="26"/>
                <w:szCs w:val="26"/>
              </w:rPr>
              <w:t>к/с 30101810500000000674, БИК 046577674</w:t>
            </w:r>
          </w:p>
          <w:p w14:paraId="769FFAB1" w14:textId="77777777" w:rsidR="00014625" w:rsidRPr="00A82CE1" w:rsidRDefault="00014625" w:rsidP="00F851A5">
            <w:pPr>
              <w:rPr>
                <w:sz w:val="26"/>
                <w:szCs w:val="26"/>
              </w:rPr>
            </w:pPr>
            <w:r>
              <w:rPr>
                <w:color w:val="000000"/>
                <w:sz w:val="26"/>
                <w:szCs w:val="26"/>
              </w:rPr>
              <w:t>тел 8-800-100-22-20, доб. 4185</w:t>
            </w:r>
          </w:p>
          <w:p w14:paraId="72614B8A" w14:textId="77777777" w:rsidR="00014625" w:rsidRPr="00A82CE1" w:rsidRDefault="00014625" w:rsidP="00F851A5">
            <w:pPr>
              <w:rPr>
                <w:color w:val="000000"/>
                <w:sz w:val="26"/>
                <w:szCs w:val="26"/>
              </w:rPr>
            </w:pPr>
          </w:p>
          <w:p w14:paraId="199BD510" w14:textId="77777777" w:rsidR="00014625" w:rsidRPr="00A82CE1" w:rsidRDefault="00014625" w:rsidP="00F851A5">
            <w:pPr>
              <w:rPr>
                <w:b/>
                <w:bCs/>
                <w:color w:val="000000"/>
                <w:sz w:val="26"/>
                <w:szCs w:val="26"/>
              </w:rPr>
            </w:pPr>
            <w:r>
              <w:rPr>
                <w:b/>
                <w:bCs/>
                <w:color w:val="000000"/>
                <w:sz w:val="26"/>
                <w:szCs w:val="26"/>
              </w:rPr>
              <w:t>Директор филиала</w:t>
            </w:r>
          </w:p>
          <w:p w14:paraId="0A4977E5" w14:textId="77777777" w:rsidR="00014625" w:rsidRPr="00A82CE1" w:rsidRDefault="00014625" w:rsidP="00F851A5">
            <w:pPr>
              <w:rPr>
                <w:sz w:val="26"/>
                <w:szCs w:val="26"/>
              </w:rPr>
            </w:pPr>
            <w:r>
              <w:rPr>
                <w:b/>
                <w:color w:val="000000"/>
                <w:sz w:val="26"/>
                <w:szCs w:val="26"/>
              </w:rPr>
              <w:t>ПАО «ТрансКонтейнер» на СЖД</w:t>
            </w:r>
          </w:p>
          <w:p w14:paraId="3F893EB2" w14:textId="77777777" w:rsidR="00014625" w:rsidRPr="00A82CE1" w:rsidRDefault="00014625" w:rsidP="00F851A5">
            <w:pPr>
              <w:rPr>
                <w:sz w:val="26"/>
                <w:szCs w:val="26"/>
              </w:rPr>
            </w:pPr>
            <w:r>
              <w:rPr>
                <w:sz w:val="26"/>
                <w:szCs w:val="26"/>
              </w:rPr>
              <w:t xml:space="preserve">___________________________ </w:t>
            </w:r>
          </w:p>
        </w:tc>
        <w:tc>
          <w:tcPr>
            <w:tcW w:w="2463" w:type="pct"/>
            <w:tcBorders>
              <w:top w:val="nil"/>
              <w:left w:val="nil"/>
              <w:bottom w:val="nil"/>
              <w:right w:val="nil"/>
            </w:tcBorders>
          </w:tcPr>
          <w:p w14:paraId="0F36F67A" w14:textId="77777777" w:rsidR="00014625" w:rsidRPr="00A82CE1" w:rsidRDefault="00014625" w:rsidP="00F851A5">
            <w:pPr>
              <w:pStyle w:val="2a"/>
              <w:spacing w:after="0" w:line="240" w:lineRule="auto"/>
              <w:ind w:left="0"/>
              <w:rPr>
                <w:b/>
                <w:color w:val="222222"/>
                <w:sz w:val="26"/>
                <w:szCs w:val="26"/>
                <w:shd w:val="clear" w:color="auto" w:fill="FFFFFF"/>
              </w:rPr>
            </w:pPr>
            <w:r>
              <w:rPr>
                <w:b/>
                <w:sz w:val="26"/>
                <w:szCs w:val="26"/>
              </w:rPr>
              <w:t>Исполнитель:</w:t>
            </w:r>
            <w:r>
              <w:rPr>
                <w:b/>
                <w:color w:val="222222"/>
                <w:sz w:val="26"/>
                <w:szCs w:val="26"/>
                <w:shd w:val="clear" w:color="auto" w:fill="FFFFFF"/>
              </w:rPr>
              <w:t xml:space="preserve"> </w:t>
            </w:r>
          </w:p>
          <w:p w14:paraId="4A9A688E" w14:textId="77777777" w:rsidR="00014625" w:rsidRPr="00A82CE1" w:rsidRDefault="00014625" w:rsidP="00F851A5">
            <w:pPr>
              <w:pStyle w:val="2a"/>
              <w:spacing w:after="0" w:line="240" w:lineRule="auto"/>
              <w:ind w:left="0"/>
              <w:rPr>
                <w:b/>
                <w:sz w:val="26"/>
                <w:szCs w:val="26"/>
              </w:rPr>
            </w:pPr>
            <w:r>
              <w:rPr>
                <w:color w:val="222222"/>
                <w:sz w:val="26"/>
                <w:szCs w:val="26"/>
              </w:rPr>
              <w:br/>
            </w:r>
          </w:p>
          <w:p w14:paraId="20A9FF4E" w14:textId="77777777" w:rsidR="00014625" w:rsidRPr="00A82CE1" w:rsidRDefault="00014625" w:rsidP="00F851A5">
            <w:pPr>
              <w:rPr>
                <w:sz w:val="26"/>
                <w:szCs w:val="26"/>
              </w:rPr>
            </w:pPr>
          </w:p>
          <w:p w14:paraId="34B42682" w14:textId="77777777" w:rsidR="00014625" w:rsidRPr="00A82CE1" w:rsidRDefault="00014625" w:rsidP="00F851A5">
            <w:pPr>
              <w:rPr>
                <w:sz w:val="26"/>
                <w:szCs w:val="26"/>
              </w:rPr>
            </w:pPr>
          </w:p>
          <w:p w14:paraId="7E361487" w14:textId="77777777" w:rsidR="00014625" w:rsidRPr="00A82CE1" w:rsidRDefault="00014625" w:rsidP="00F851A5">
            <w:pPr>
              <w:rPr>
                <w:sz w:val="26"/>
                <w:szCs w:val="26"/>
              </w:rPr>
            </w:pPr>
          </w:p>
          <w:p w14:paraId="7BBE6DEF" w14:textId="77777777" w:rsidR="00014625" w:rsidRPr="00A82CE1" w:rsidRDefault="00014625" w:rsidP="00F851A5">
            <w:pPr>
              <w:rPr>
                <w:sz w:val="26"/>
                <w:szCs w:val="26"/>
              </w:rPr>
            </w:pPr>
          </w:p>
          <w:p w14:paraId="538C636F" w14:textId="77777777" w:rsidR="00014625" w:rsidRPr="00A82CE1" w:rsidRDefault="00014625" w:rsidP="00F851A5">
            <w:pPr>
              <w:rPr>
                <w:sz w:val="26"/>
                <w:szCs w:val="26"/>
              </w:rPr>
            </w:pPr>
          </w:p>
          <w:p w14:paraId="4BCF6BAC" w14:textId="77777777" w:rsidR="00014625" w:rsidRPr="00A82CE1" w:rsidRDefault="00014625" w:rsidP="00F851A5">
            <w:pPr>
              <w:rPr>
                <w:sz w:val="26"/>
                <w:szCs w:val="26"/>
              </w:rPr>
            </w:pPr>
          </w:p>
          <w:p w14:paraId="6F6270DC" w14:textId="77777777" w:rsidR="00014625" w:rsidRPr="00A82CE1" w:rsidRDefault="00014625" w:rsidP="00F851A5">
            <w:pPr>
              <w:rPr>
                <w:sz w:val="26"/>
                <w:szCs w:val="26"/>
              </w:rPr>
            </w:pPr>
          </w:p>
          <w:p w14:paraId="2E909DC9" w14:textId="77777777" w:rsidR="00014625" w:rsidRPr="00A82CE1" w:rsidRDefault="00014625" w:rsidP="00F851A5">
            <w:pPr>
              <w:rPr>
                <w:sz w:val="26"/>
                <w:szCs w:val="26"/>
              </w:rPr>
            </w:pPr>
          </w:p>
          <w:p w14:paraId="7D01F737" w14:textId="77777777" w:rsidR="00014625" w:rsidRPr="00A82CE1" w:rsidRDefault="00014625" w:rsidP="00F851A5">
            <w:pPr>
              <w:rPr>
                <w:sz w:val="26"/>
                <w:szCs w:val="26"/>
              </w:rPr>
            </w:pPr>
          </w:p>
          <w:p w14:paraId="4F75F8F5" w14:textId="77777777" w:rsidR="00014625" w:rsidRPr="00A82CE1" w:rsidRDefault="00014625" w:rsidP="00F851A5">
            <w:pPr>
              <w:rPr>
                <w:sz w:val="26"/>
                <w:szCs w:val="26"/>
              </w:rPr>
            </w:pPr>
          </w:p>
          <w:p w14:paraId="7BDCB221" w14:textId="77777777" w:rsidR="00014625" w:rsidRPr="00A82CE1" w:rsidRDefault="00014625" w:rsidP="00F851A5">
            <w:pPr>
              <w:rPr>
                <w:sz w:val="26"/>
                <w:szCs w:val="26"/>
              </w:rPr>
            </w:pPr>
          </w:p>
          <w:p w14:paraId="5CAAA81A" w14:textId="77777777" w:rsidR="00014625" w:rsidRPr="00A82CE1" w:rsidRDefault="00014625" w:rsidP="00F851A5">
            <w:pPr>
              <w:rPr>
                <w:sz w:val="26"/>
                <w:szCs w:val="26"/>
              </w:rPr>
            </w:pPr>
          </w:p>
          <w:p w14:paraId="19FFE110" w14:textId="77777777" w:rsidR="00014625" w:rsidRPr="00A82CE1" w:rsidRDefault="00014625" w:rsidP="00F851A5">
            <w:pPr>
              <w:rPr>
                <w:sz w:val="26"/>
                <w:szCs w:val="26"/>
              </w:rPr>
            </w:pPr>
          </w:p>
          <w:p w14:paraId="0869E0B5" w14:textId="77777777" w:rsidR="00014625" w:rsidRPr="00A82CE1" w:rsidRDefault="00014625" w:rsidP="00F851A5">
            <w:pPr>
              <w:rPr>
                <w:sz w:val="26"/>
                <w:szCs w:val="26"/>
              </w:rPr>
            </w:pPr>
          </w:p>
          <w:p w14:paraId="60DE3494" w14:textId="77777777" w:rsidR="00014625" w:rsidRPr="00A82CE1" w:rsidRDefault="00014625" w:rsidP="00F851A5">
            <w:pPr>
              <w:rPr>
                <w:sz w:val="26"/>
                <w:szCs w:val="26"/>
              </w:rPr>
            </w:pPr>
          </w:p>
          <w:p w14:paraId="4793EDC7" w14:textId="77777777" w:rsidR="00014625" w:rsidRDefault="00014625" w:rsidP="00F851A5">
            <w:pPr>
              <w:rPr>
                <w:sz w:val="26"/>
                <w:szCs w:val="26"/>
              </w:rPr>
            </w:pPr>
          </w:p>
          <w:p w14:paraId="1115C73C" w14:textId="77777777" w:rsidR="001A1871" w:rsidRDefault="001A1871" w:rsidP="00F851A5">
            <w:pPr>
              <w:rPr>
                <w:sz w:val="26"/>
                <w:szCs w:val="26"/>
              </w:rPr>
            </w:pPr>
          </w:p>
          <w:p w14:paraId="0B88F768" w14:textId="77777777" w:rsidR="001A1871" w:rsidRPr="00A82CE1" w:rsidRDefault="001A1871" w:rsidP="00F851A5">
            <w:pPr>
              <w:rPr>
                <w:sz w:val="26"/>
                <w:szCs w:val="26"/>
              </w:rPr>
            </w:pPr>
          </w:p>
          <w:p w14:paraId="20880383" w14:textId="77777777" w:rsidR="00014625" w:rsidRPr="00A82CE1" w:rsidRDefault="00014625" w:rsidP="00F851A5">
            <w:pPr>
              <w:rPr>
                <w:sz w:val="26"/>
                <w:szCs w:val="26"/>
              </w:rPr>
            </w:pPr>
            <w:r>
              <w:rPr>
                <w:sz w:val="26"/>
                <w:szCs w:val="26"/>
              </w:rPr>
              <w:t>___________________________</w:t>
            </w:r>
          </w:p>
          <w:p w14:paraId="1CFB6AF2" w14:textId="77777777" w:rsidR="00014625" w:rsidRPr="00A82CE1" w:rsidRDefault="00014625" w:rsidP="00F851A5">
            <w:pPr>
              <w:rPr>
                <w:sz w:val="26"/>
                <w:szCs w:val="26"/>
                <w:vertAlign w:val="superscript"/>
              </w:rPr>
            </w:pPr>
          </w:p>
          <w:p w14:paraId="74427BC9" w14:textId="77777777" w:rsidR="00014625" w:rsidRPr="00A82CE1" w:rsidRDefault="00014625" w:rsidP="00F851A5">
            <w:pPr>
              <w:jc w:val="center"/>
              <w:rPr>
                <w:sz w:val="26"/>
                <w:szCs w:val="26"/>
              </w:rPr>
            </w:pPr>
          </w:p>
        </w:tc>
      </w:tr>
    </w:tbl>
    <w:p w14:paraId="000DED0B" w14:textId="77777777" w:rsidR="00014625" w:rsidRPr="00A82CE1" w:rsidRDefault="00014625" w:rsidP="00F851A5">
      <w:pPr>
        <w:pStyle w:val="ConsNormal"/>
        <w:widowControl/>
        <w:ind w:firstLine="0"/>
        <w:rPr>
          <w:rFonts w:ascii="Times New Roman" w:hAnsi="Times New Roman"/>
          <w:sz w:val="26"/>
          <w:szCs w:val="26"/>
        </w:rPr>
      </w:pPr>
    </w:p>
    <w:p w14:paraId="314B80C9" w14:textId="77777777" w:rsidR="00014625" w:rsidRPr="00A82CE1" w:rsidRDefault="00014625" w:rsidP="00F851A5">
      <w:pPr>
        <w:pStyle w:val="ConsNormal"/>
        <w:pageBreakBefore/>
        <w:widowControl/>
        <w:ind w:firstLine="0"/>
        <w:jc w:val="right"/>
        <w:rPr>
          <w:rFonts w:ascii="Times New Roman" w:hAnsi="Times New Roman"/>
          <w:sz w:val="26"/>
          <w:szCs w:val="26"/>
        </w:rPr>
      </w:pPr>
      <w:r>
        <w:rPr>
          <w:rFonts w:ascii="Times New Roman" w:hAnsi="Times New Roman"/>
          <w:sz w:val="26"/>
          <w:szCs w:val="26"/>
        </w:rPr>
        <w:lastRenderedPageBreak/>
        <w:t>Приложение № 1</w:t>
      </w:r>
    </w:p>
    <w:p w14:paraId="389864EE" w14:textId="77777777" w:rsidR="00014625" w:rsidRPr="00A82CE1" w:rsidRDefault="00014625" w:rsidP="00F851A5">
      <w:pPr>
        <w:pStyle w:val="ConsNormal"/>
        <w:widowControl/>
        <w:ind w:firstLine="0"/>
        <w:jc w:val="right"/>
        <w:rPr>
          <w:rFonts w:ascii="Times New Roman" w:hAnsi="Times New Roman"/>
          <w:sz w:val="26"/>
          <w:szCs w:val="26"/>
        </w:rPr>
      </w:pPr>
      <w:r>
        <w:rPr>
          <w:rFonts w:ascii="Times New Roman" w:hAnsi="Times New Roman"/>
          <w:sz w:val="26"/>
          <w:szCs w:val="26"/>
        </w:rPr>
        <w:t xml:space="preserve">к Договору на </w:t>
      </w:r>
      <w:bookmarkStart w:id="56" w:name="OLE_LINK1"/>
      <w:bookmarkStart w:id="57" w:name="OLE_LINK2"/>
      <w:r>
        <w:rPr>
          <w:rFonts w:ascii="Times New Roman" w:hAnsi="Times New Roman"/>
          <w:sz w:val="26"/>
          <w:szCs w:val="26"/>
        </w:rPr>
        <w:t>выполнение работ</w:t>
      </w:r>
      <w:bookmarkEnd w:id="56"/>
      <w:bookmarkEnd w:id="57"/>
    </w:p>
    <w:p w14:paraId="4964D1A2" w14:textId="77777777" w:rsidR="00014625" w:rsidRPr="00A82CE1" w:rsidRDefault="00014625" w:rsidP="00F851A5">
      <w:pPr>
        <w:pStyle w:val="ConsNormal"/>
        <w:widowControl/>
        <w:ind w:firstLine="0"/>
        <w:jc w:val="right"/>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СЕВд/26/__/___</w:t>
      </w:r>
    </w:p>
    <w:p w14:paraId="3BCAFF28" w14:textId="77777777" w:rsidR="00014625" w:rsidRPr="00A82CE1" w:rsidRDefault="00014625" w:rsidP="00F851A5">
      <w:pPr>
        <w:pStyle w:val="ConsNormal"/>
        <w:widowControl/>
        <w:ind w:left="-993" w:firstLine="0"/>
        <w:jc w:val="right"/>
        <w:rPr>
          <w:rFonts w:ascii="Times New Roman" w:hAnsi="Times New Roman"/>
          <w:sz w:val="26"/>
          <w:szCs w:val="26"/>
        </w:rPr>
      </w:pPr>
      <w:r>
        <w:rPr>
          <w:rFonts w:ascii="Times New Roman" w:hAnsi="Times New Roman"/>
          <w:sz w:val="26"/>
          <w:szCs w:val="26"/>
        </w:rPr>
        <w:t>от «___» ______________ 2026 г.</w:t>
      </w:r>
    </w:p>
    <w:p w14:paraId="75AB6A0F" w14:textId="77777777" w:rsidR="00014625" w:rsidRPr="00A82CE1" w:rsidRDefault="00014625" w:rsidP="00F851A5">
      <w:pPr>
        <w:tabs>
          <w:tab w:val="num" w:pos="0"/>
        </w:tabs>
        <w:ind w:firstLine="851"/>
        <w:jc w:val="both"/>
        <w:rPr>
          <w:sz w:val="26"/>
          <w:szCs w:val="26"/>
        </w:rPr>
      </w:pPr>
    </w:p>
    <w:p w14:paraId="4C10BB0F" w14:textId="77777777" w:rsidR="00014625" w:rsidRPr="00A82CE1" w:rsidRDefault="00014625" w:rsidP="00F851A5">
      <w:pPr>
        <w:shd w:val="clear" w:color="auto" w:fill="FFFFFF"/>
        <w:tabs>
          <w:tab w:val="left" w:pos="4200"/>
        </w:tabs>
        <w:ind w:left="5"/>
        <w:jc w:val="center"/>
        <w:rPr>
          <w:b/>
          <w:sz w:val="26"/>
          <w:szCs w:val="26"/>
        </w:rPr>
      </w:pPr>
      <w:r>
        <w:rPr>
          <w:b/>
          <w:sz w:val="26"/>
          <w:szCs w:val="26"/>
        </w:rPr>
        <w:t xml:space="preserve">Перечень транспортных средств </w:t>
      </w:r>
    </w:p>
    <w:p w14:paraId="38E500CC" w14:textId="77777777" w:rsidR="00014625" w:rsidRPr="00A82CE1" w:rsidRDefault="00014625" w:rsidP="00F851A5">
      <w:pPr>
        <w:spacing w:line="276" w:lineRule="auto"/>
        <w:ind w:left="-1134" w:firstLine="708"/>
        <w:rPr>
          <w:rFonts w:eastAsia="MS Mincho"/>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483"/>
        <w:gridCol w:w="3063"/>
        <w:gridCol w:w="1698"/>
        <w:gridCol w:w="1433"/>
      </w:tblGrid>
      <w:tr w:rsidR="00014625" w:rsidRPr="00A82CE1" w14:paraId="0343E808" w14:textId="77777777" w:rsidTr="00F851A5">
        <w:trPr>
          <w:trHeight w:val="426"/>
        </w:trPr>
        <w:tc>
          <w:tcPr>
            <w:tcW w:w="496" w:type="dxa"/>
            <w:tcBorders>
              <w:top w:val="single" w:sz="4" w:space="0" w:color="auto"/>
              <w:left w:val="single" w:sz="4" w:space="0" w:color="auto"/>
              <w:bottom w:val="single" w:sz="4" w:space="0" w:color="auto"/>
              <w:right w:val="single" w:sz="4" w:space="0" w:color="auto"/>
            </w:tcBorders>
            <w:vAlign w:val="center"/>
          </w:tcPr>
          <w:p w14:paraId="445C5D7D" w14:textId="77777777" w:rsidR="00014625" w:rsidRPr="00A82CE1" w:rsidRDefault="00014625" w:rsidP="00F851A5">
            <w:pPr>
              <w:tabs>
                <w:tab w:val="left" w:pos="4200"/>
              </w:tabs>
              <w:jc w:val="center"/>
              <w:rPr>
                <w:sz w:val="26"/>
                <w:szCs w:val="26"/>
              </w:rPr>
            </w:pPr>
            <w:r>
              <w:rPr>
                <w:sz w:val="26"/>
                <w:szCs w:val="26"/>
              </w:rPr>
              <w:t>№</w:t>
            </w:r>
          </w:p>
        </w:tc>
        <w:tc>
          <w:tcPr>
            <w:tcW w:w="3483" w:type="dxa"/>
            <w:tcBorders>
              <w:top w:val="single" w:sz="4" w:space="0" w:color="auto"/>
              <w:left w:val="single" w:sz="4" w:space="0" w:color="auto"/>
              <w:bottom w:val="single" w:sz="4" w:space="0" w:color="auto"/>
              <w:right w:val="single" w:sz="4" w:space="0" w:color="auto"/>
            </w:tcBorders>
            <w:vAlign w:val="center"/>
          </w:tcPr>
          <w:p w14:paraId="267B53E9" w14:textId="77777777" w:rsidR="00014625" w:rsidRPr="00A82CE1" w:rsidRDefault="00014625" w:rsidP="00F851A5">
            <w:pPr>
              <w:tabs>
                <w:tab w:val="left" w:pos="4200"/>
              </w:tabs>
              <w:jc w:val="center"/>
              <w:rPr>
                <w:sz w:val="26"/>
                <w:szCs w:val="26"/>
              </w:rPr>
            </w:pPr>
            <w:r>
              <w:rPr>
                <w:sz w:val="26"/>
                <w:szCs w:val="26"/>
              </w:rPr>
              <w:t>Марка и модель автомобиля</w:t>
            </w:r>
          </w:p>
        </w:tc>
        <w:tc>
          <w:tcPr>
            <w:tcW w:w="3063" w:type="dxa"/>
            <w:tcBorders>
              <w:top w:val="single" w:sz="4" w:space="0" w:color="auto"/>
              <w:left w:val="single" w:sz="4" w:space="0" w:color="auto"/>
              <w:bottom w:val="single" w:sz="4" w:space="0" w:color="auto"/>
              <w:right w:val="single" w:sz="4" w:space="0" w:color="auto"/>
            </w:tcBorders>
            <w:vAlign w:val="center"/>
          </w:tcPr>
          <w:p w14:paraId="644EE0C4" w14:textId="77777777" w:rsidR="00014625" w:rsidRPr="00A82CE1" w:rsidRDefault="00014625" w:rsidP="00F851A5">
            <w:pPr>
              <w:tabs>
                <w:tab w:val="left" w:pos="4200"/>
              </w:tabs>
              <w:jc w:val="center"/>
              <w:rPr>
                <w:sz w:val="26"/>
                <w:szCs w:val="26"/>
              </w:rPr>
            </w:pPr>
            <w:r>
              <w:rPr>
                <w:sz w:val="26"/>
                <w:szCs w:val="26"/>
              </w:rPr>
              <w:t>VIN номер</w:t>
            </w:r>
          </w:p>
        </w:tc>
        <w:tc>
          <w:tcPr>
            <w:tcW w:w="1698" w:type="dxa"/>
            <w:tcBorders>
              <w:top w:val="single" w:sz="4" w:space="0" w:color="auto"/>
              <w:left w:val="single" w:sz="4" w:space="0" w:color="auto"/>
              <w:bottom w:val="single" w:sz="4" w:space="0" w:color="auto"/>
              <w:right w:val="single" w:sz="4" w:space="0" w:color="auto"/>
            </w:tcBorders>
            <w:vAlign w:val="center"/>
          </w:tcPr>
          <w:p w14:paraId="4111B836" w14:textId="77777777" w:rsidR="00014625" w:rsidRPr="00A82CE1" w:rsidRDefault="00014625" w:rsidP="00F851A5">
            <w:pPr>
              <w:tabs>
                <w:tab w:val="left" w:pos="4200"/>
              </w:tabs>
              <w:jc w:val="center"/>
              <w:rPr>
                <w:sz w:val="26"/>
                <w:szCs w:val="26"/>
              </w:rPr>
            </w:pPr>
            <w:r>
              <w:rPr>
                <w:sz w:val="26"/>
                <w:szCs w:val="26"/>
              </w:rPr>
              <w:t>Гос.номер</w:t>
            </w:r>
          </w:p>
        </w:tc>
        <w:tc>
          <w:tcPr>
            <w:tcW w:w="1433" w:type="dxa"/>
            <w:tcBorders>
              <w:top w:val="single" w:sz="4" w:space="0" w:color="auto"/>
              <w:left w:val="single" w:sz="4" w:space="0" w:color="auto"/>
              <w:bottom w:val="single" w:sz="4" w:space="0" w:color="auto"/>
              <w:right w:val="single" w:sz="4" w:space="0" w:color="auto"/>
            </w:tcBorders>
            <w:vAlign w:val="center"/>
          </w:tcPr>
          <w:p w14:paraId="5FD4D6DE" w14:textId="77777777" w:rsidR="00014625" w:rsidRPr="00A82CE1" w:rsidRDefault="00014625" w:rsidP="00F851A5">
            <w:pPr>
              <w:tabs>
                <w:tab w:val="left" w:pos="4200"/>
              </w:tabs>
              <w:jc w:val="center"/>
              <w:rPr>
                <w:sz w:val="26"/>
                <w:szCs w:val="26"/>
              </w:rPr>
            </w:pPr>
            <w:r>
              <w:rPr>
                <w:sz w:val="26"/>
                <w:szCs w:val="26"/>
              </w:rPr>
              <w:t>Год выпуска</w:t>
            </w:r>
          </w:p>
        </w:tc>
      </w:tr>
      <w:tr w:rsidR="00014625" w:rsidRPr="00A82CE1" w14:paraId="4889E67D" w14:textId="77777777" w:rsidTr="00F851A5">
        <w:trPr>
          <w:trHeight w:val="151"/>
        </w:trPr>
        <w:tc>
          <w:tcPr>
            <w:tcW w:w="496" w:type="dxa"/>
            <w:tcBorders>
              <w:top w:val="single" w:sz="4" w:space="0" w:color="auto"/>
              <w:left w:val="single" w:sz="4" w:space="0" w:color="auto"/>
              <w:bottom w:val="single" w:sz="4" w:space="0" w:color="auto"/>
              <w:right w:val="single" w:sz="4" w:space="0" w:color="auto"/>
            </w:tcBorders>
            <w:vAlign w:val="center"/>
          </w:tcPr>
          <w:p w14:paraId="5F29252A" w14:textId="77777777" w:rsidR="00014625" w:rsidRPr="00A82CE1" w:rsidRDefault="00014625" w:rsidP="00F851A5">
            <w:pPr>
              <w:tabs>
                <w:tab w:val="left" w:pos="4200"/>
              </w:tabs>
              <w:jc w:val="center"/>
              <w:rPr>
                <w:sz w:val="26"/>
                <w:szCs w:val="26"/>
              </w:rPr>
            </w:pPr>
            <w:r>
              <w:rPr>
                <w:sz w:val="26"/>
                <w:szCs w:val="26"/>
              </w:rPr>
              <w:t>1</w:t>
            </w:r>
          </w:p>
        </w:tc>
        <w:tc>
          <w:tcPr>
            <w:tcW w:w="3483" w:type="dxa"/>
            <w:tcBorders>
              <w:top w:val="single" w:sz="4" w:space="0" w:color="auto"/>
              <w:left w:val="single" w:sz="4" w:space="0" w:color="auto"/>
              <w:bottom w:val="single" w:sz="4" w:space="0" w:color="auto"/>
              <w:right w:val="single" w:sz="4" w:space="0" w:color="auto"/>
            </w:tcBorders>
            <w:vAlign w:val="center"/>
          </w:tcPr>
          <w:p w14:paraId="4883A72F" w14:textId="77777777" w:rsidR="00014625" w:rsidRPr="00A82CE1" w:rsidRDefault="00014625" w:rsidP="00F851A5">
            <w:pPr>
              <w:pStyle w:val="af9"/>
              <w:ind w:firstLine="0"/>
              <w:jc w:val="center"/>
              <w:rPr>
                <w:szCs w:val="26"/>
              </w:rPr>
            </w:pPr>
            <w:r>
              <w:rPr>
                <w:szCs w:val="26"/>
                <w:lang w:val="en-US"/>
              </w:rPr>
              <w:t>SCANIA</w:t>
            </w:r>
            <w:r>
              <w:rPr>
                <w:szCs w:val="26"/>
              </w:rPr>
              <w:t>Р114</w:t>
            </w:r>
            <w:r>
              <w:rPr>
                <w:szCs w:val="26"/>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14:paraId="7DB18844" w14:textId="77777777" w:rsidR="00014625" w:rsidRPr="00A82CE1" w:rsidRDefault="00014625" w:rsidP="00F851A5">
            <w:pPr>
              <w:pStyle w:val="af9"/>
              <w:ind w:firstLine="0"/>
              <w:jc w:val="center"/>
              <w:rPr>
                <w:szCs w:val="26"/>
              </w:rPr>
            </w:pPr>
            <w:r>
              <w:rPr>
                <w:szCs w:val="26"/>
              </w:rPr>
              <w:t>9</w:t>
            </w:r>
            <w:r>
              <w:rPr>
                <w:szCs w:val="26"/>
                <w:lang w:val="en-US"/>
              </w:rPr>
              <w:t>BSP4X200036149</w:t>
            </w:r>
            <w:r>
              <w:rPr>
                <w:szCs w:val="26"/>
              </w:rPr>
              <w:t>18</w:t>
            </w:r>
          </w:p>
        </w:tc>
        <w:tc>
          <w:tcPr>
            <w:tcW w:w="1698" w:type="dxa"/>
            <w:tcBorders>
              <w:top w:val="single" w:sz="4" w:space="0" w:color="auto"/>
              <w:left w:val="single" w:sz="4" w:space="0" w:color="auto"/>
              <w:bottom w:val="single" w:sz="4" w:space="0" w:color="auto"/>
              <w:right w:val="single" w:sz="4" w:space="0" w:color="auto"/>
            </w:tcBorders>
            <w:vAlign w:val="center"/>
          </w:tcPr>
          <w:p w14:paraId="1EC5A2E0" w14:textId="77777777" w:rsidR="00014625" w:rsidRPr="00A82CE1" w:rsidRDefault="00014625" w:rsidP="00F851A5">
            <w:pPr>
              <w:pStyle w:val="af9"/>
              <w:ind w:firstLine="0"/>
              <w:jc w:val="center"/>
              <w:rPr>
                <w:szCs w:val="26"/>
              </w:rPr>
            </w:pPr>
            <w:r>
              <w:rPr>
                <w:szCs w:val="26"/>
              </w:rPr>
              <w:t>С 654 АН 76</w:t>
            </w:r>
          </w:p>
        </w:tc>
        <w:tc>
          <w:tcPr>
            <w:tcW w:w="1433" w:type="dxa"/>
            <w:tcBorders>
              <w:top w:val="single" w:sz="4" w:space="0" w:color="auto"/>
              <w:left w:val="single" w:sz="4" w:space="0" w:color="auto"/>
              <w:bottom w:val="single" w:sz="4" w:space="0" w:color="auto"/>
              <w:right w:val="single" w:sz="4" w:space="0" w:color="auto"/>
            </w:tcBorders>
            <w:vAlign w:val="center"/>
          </w:tcPr>
          <w:p w14:paraId="1F061CC1" w14:textId="77777777" w:rsidR="00014625" w:rsidRPr="00A82CE1" w:rsidRDefault="00014625" w:rsidP="00F851A5">
            <w:pPr>
              <w:tabs>
                <w:tab w:val="left" w:pos="4200"/>
              </w:tabs>
              <w:jc w:val="center"/>
              <w:rPr>
                <w:sz w:val="26"/>
                <w:szCs w:val="26"/>
              </w:rPr>
            </w:pPr>
            <w:r>
              <w:rPr>
                <w:sz w:val="26"/>
                <w:szCs w:val="26"/>
              </w:rPr>
              <w:t>2007</w:t>
            </w:r>
          </w:p>
        </w:tc>
      </w:tr>
      <w:tr w:rsidR="00014625" w:rsidRPr="00A82CE1" w14:paraId="6DB189BC" w14:textId="77777777" w:rsidTr="00F851A5">
        <w:trPr>
          <w:trHeight w:val="210"/>
        </w:trPr>
        <w:tc>
          <w:tcPr>
            <w:tcW w:w="496" w:type="dxa"/>
            <w:tcBorders>
              <w:top w:val="single" w:sz="4" w:space="0" w:color="auto"/>
              <w:left w:val="single" w:sz="4" w:space="0" w:color="auto"/>
              <w:bottom w:val="single" w:sz="4" w:space="0" w:color="auto"/>
              <w:right w:val="single" w:sz="4" w:space="0" w:color="auto"/>
            </w:tcBorders>
            <w:vAlign w:val="center"/>
          </w:tcPr>
          <w:p w14:paraId="6D5C2319" w14:textId="77777777" w:rsidR="00014625" w:rsidRPr="00A82CE1" w:rsidRDefault="00014625" w:rsidP="00F851A5">
            <w:pPr>
              <w:tabs>
                <w:tab w:val="left" w:pos="4200"/>
              </w:tabs>
              <w:jc w:val="center"/>
              <w:rPr>
                <w:sz w:val="26"/>
                <w:szCs w:val="26"/>
              </w:rPr>
            </w:pPr>
            <w:r>
              <w:rPr>
                <w:sz w:val="26"/>
                <w:szCs w:val="26"/>
              </w:rPr>
              <w:t>2</w:t>
            </w:r>
          </w:p>
        </w:tc>
        <w:tc>
          <w:tcPr>
            <w:tcW w:w="3483" w:type="dxa"/>
            <w:tcBorders>
              <w:top w:val="single" w:sz="4" w:space="0" w:color="auto"/>
              <w:left w:val="single" w:sz="4" w:space="0" w:color="auto"/>
              <w:bottom w:val="single" w:sz="4" w:space="0" w:color="auto"/>
              <w:right w:val="single" w:sz="4" w:space="0" w:color="auto"/>
            </w:tcBorders>
            <w:vAlign w:val="center"/>
          </w:tcPr>
          <w:p w14:paraId="02BB602F" w14:textId="77777777" w:rsidR="00014625" w:rsidRPr="00A82CE1" w:rsidRDefault="00014625" w:rsidP="00F851A5">
            <w:pPr>
              <w:pStyle w:val="af9"/>
              <w:ind w:firstLine="0"/>
              <w:jc w:val="center"/>
              <w:rPr>
                <w:szCs w:val="26"/>
              </w:rPr>
            </w:pPr>
            <w:r>
              <w:rPr>
                <w:szCs w:val="26"/>
                <w:lang w:val="en-US"/>
              </w:rPr>
              <w:t>SCANIA</w:t>
            </w:r>
            <w:r>
              <w:rPr>
                <w:szCs w:val="26"/>
              </w:rPr>
              <w:t>Р114</w:t>
            </w:r>
            <w:r>
              <w:rPr>
                <w:szCs w:val="26"/>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14:paraId="6965A657" w14:textId="77777777" w:rsidR="00014625" w:rsidRPr="00A82CE1" w:rsidRDefault="00014625" w:rsidP="00F851A5">
            <w:pPr>
              <w:pStyle w:val="af9"/>
              <w:ind w:firstLine="0"/>
              <w:jc w:val="center"/>
              <w:rPr>
                <w:szCs w:val="26"/>
              </w:rPr>
            </w:pPr>
            <w:r>
              <w:rPr>
                <w:szCs w:val="26"/>
              </w:rPr>
              <w:t>9</w:t>
            </w:r>
            <w:r>
              <w:rPr>
                <w:szCs w:val="26"/>
                <w:lang w:val="en-US"/>
              </w:rPr>
              <w:t>BSP4X200036149</w:t>
            </w:r>
            <w:r>
              <w:rPr>
                <w:szCs w:val="26"/>
              </w:rPr>
              <w:t>15</w:t>
            </w:r>
          </w:p>
        </w:tc>
        <w:tc>
          <w:tcPr>
            <w:tcW w:w="1698" w:type="dxa"/>
            <w:tcBorders>
              <w:top w:val="single" w:sz="4" w:space="0" w:color="auto"/>
              <w:left w:val="single" w:sz="4" w:space="0" w:color="auto"/>
              <w:bottom w:val="single" w:sz="4" w:space="0" w:color="auto"/>
              <w:right w:val="single" w:sz="4" w:space="0" w:color="auto"/>
            </w:tcBorders>
            <w:vAlign w:val="center"/>
          </w:tcPr>
          <w:p w14:paraId="7BAB4B72" w14:textId="77777777" w:rsidR="00014625" w:rsidRPr="00A82CE1" w:rsidRDefault="00014625" w:rsidP="00F851A5">
            <w:pPr>
              <w:pStyle w:val="af9"/>
              <w:ind w:firstLine="0"/>
              <w:jc w:val="center"/>
              <w:rPr>
                <w:szCs w:val="26"/>
              </w:rPr>
            </w:pPr>
            <w:r>
              <w:rPr>
                <w:szCs w:val="26"/>
              </w:rPr>
              <w:t>Н 756 КМ 76</w:t>
            </w:r>
          </w:p>
        </w:tc>
        <w:tc>
          <w:tcPr>
            <w:tcW w:w="1433" w:type="dxa"/>
            <w:tcBorders>
              <w:top w:val="single" w:sz="4" w:space="0" w:color="auto"/>
              <w:left w:val="single" w:sz="4" w:space="0" w:color="auto"/>
              <w:bottom w:val="single" w:sz="4" w:space="0" w:color="auto"/>
              <w:right w:val="single" w:sz="4" w:space="0" w:color="auto"/>
            </w:tcBorders>
            <w:vAlign w:val="center"/>
          </w:tcPr>
          <w:p w14:paraId="757A3E36" w14:textId="77777777" w:rsidR="00014625" w:rsidRPr="00A82CE1" w:rsidRDefault="00014625" w:rsidP="00F851A5">
            <w:pPr>
              <w:jc w:val="center"/>
              <w:rPr>
                <w:sz w:val="26"/>
                <w:szCs w:val="26"/>
              </w:rPr>
            </w:pPr>
            <w:r>
              <w:rPr>
                <w:sz w:val="26"/>
                <w:szCs w:val="26"/>
              </w:rPr>
              <w:t>2007</w:t>
            </w:r>
          </w:p>
        </w:tc>
      </w:tr>
      <w:tr w:rsidR="00014625" w:rsidRPr="00A82CE1" w14:paraId="5A5AD690" w14:textId="77777777" w:rsidTr="00F851A5">
        <w:trPr>
          <w:trHeight w:val="143"/>
        </w:trPr>
        <w:tc>
          <w:tcPr>
            <w:tcW w:w="496" w:type="dxa"/>
            <w:tcBorders>
              <w:top w:val="single" w:sz="4" w:space="0" w:color="auto"/>
              <w:left w:val="single" w:sz="4" w:space="0" w:color="auto"/>
              <w:bottom w:val="single" w:sz="4" w:space="0" w:color="auto"/>
              <w:right w:val="single" w:sz="4" w:space="0" w:color="auto"/>
            </w:tcBorders>
            <w:vAlign w:val="center"/>
          </w:tcPr>
          <w:p w14:paraId="4EFDF5B2" w14:textId="77777777" w:rsidR="00014625" w:rsidRPr="00A82CE1" w:rsidRDefault="00014625" w:rsidP="00F851A5">
            <w:pPr>
              <w:tabs>
                <w:tab w:val="left" w:pos="4200"/>
              </w:tabs>
              <w:jc w:val="center"/>
              <w:rPr>
                <w:sz w:val="26"/>
                <w:szCs w:val="26"/>
              </w:rPr>
            </w:pPr>
            <w:r>
              <w:rPr>
                <w:sz w:val="26"/>
                <w:szCs w:val="26"/>
              </w:rPr>
              <w:t>3</w:t>
            </w:r>
          </w:p>
        </w:tc>
        <w:tc>
          <w:tcPr>
            <w:tcW w:w="3483" w:type="dxa"/>
            <w:tcBorders>
              <w:top w:val="single" w:sz="4" w:space="0" w:color="auto"/>
              <w:left w:val="single" w:sz="4" w:space="0" w:color="auto"/>
              <w:bottom w:val="single" w:sz="4" w:space="0" w:color="auto"/>
              <w:right w:val="single" w:sz="4" w:space="0" w:color="auto"/>
            </w:tcBorders>
            <w:vAlign w:val="center"/>
          </w:tcPr>
          <w:p w14:paraId="7FC78600" w14:textId="77777777" w:rsidR="00014625" w:rsidRPr="00A82CE1" w:rsidRDefault="00014625" w:rsidP="00F851A5">
            <w:pPr>
              <w:pStyle w:val="af9"/>
              <w:ind w:firstLine="0"/>
              <w:jc w:val="center"/>
              <w:rPr>
                <w:szCs w:val="26"/>
              </w:rPr>
            </w:pPr>
            <w:r>
              <w:rPr>
                <w:szCs w:val="26"/>
                <w:lang w:val="en-US"/>
              </w:rPr>
              <w:t>SCANIA</w:t>
            </w:r>
            <w:r>
              <w:rPr>
                <w:szCs w:val="26"/>
              </w:rPr>
              <w:t>Р114</w:t>
            </w:r>
            <w:r>
              <w:rPr>
                <w:szCs w:val="26"/>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14:paraId="246CB420" w14:textId="77777777" w:rsidR="00014625" w:rsidRPr="00A82CE1" w:rsidRDefault="00014625" w:rsidP="00F851A5">
            <w:pPr>
              <w:pStyle w:val="af9"/>
              <w:ind w:firstLine="0"/>
              <w:jc w:val="center"/>
              <w:rPr>
                <w:szCs w:val="26"/>
                <w:lang w:val="en-US"/>
              </w:rPr>
            </w:pPr>
            <w:r>
              <w:rPr>
                <w:szCs w:val="26"/>
              </w:rPr>
              <w:t>9</w:t>
            </w:r>
            <w:r>
              <w:rPr>
                <w:szCs w:val="26"/>
                <w:lang w:val="en-US"/>
              </w:rPr>
              <w:t>BSP4X20003614970</w:t>
            </w:r>
          </w:p>
        </w:tc>
        <w:tc>
          <w:tcPr>
            <w:tcW w:w="1698" w:type="dxa"/>
            <w:tcBorders>
              <w:top w:val="single" w:sz="4" w:space="0" w:color="auto"/>
              <w:left w:val="single" w:sz="4" w:space="0" w:color="auto"/>
              <w:bottom w:val="single" w:sz="4" w:space="0" w:color="auto"/>
              <w:right w:val="single" w:sz="4" w:space="0" w:color="auto"/>
            </w:tcBorders>
            <w:vAlign w:val="center"/>
          </w:tcPr>
          <w:p w14:paraId="7946E87E" w14:textId="77777777" w:rsidR="00014625" w:rsidRPr="00A82CE1" w:rsidRDefault="00014625" w:rsidP="00F851A5">
            <w:pPr>
              <w:pStyle w:val="af9"/>
              <w:ind w:firstLine="0"/>
              <w:jc w:val="center"/>
              <w:rPr>
                <w:szCs w:val="26"/>
              </w:rPr>
            </w:pPr>
            <w:r>
              <w:rPr>
                <w:szCs w:val="26"/>
              </w:rPr>
              <w:t>Х 086 ЕМ 76</w:t>
            </w:r>
          </w:p>
        </w:tc>
        <w:tc>
          <w:tcPr>
            <w:tcW w:w="1433" w:type="dxa"/>
            <w:tcBorders>
              <w:top w:val="single" w:sz="4" w:space="0" w:color="auto"/>
              <w:left w:val="single" w:sz="4" w:space="0" w:color="auto"/>
              <w:bottom w:val="single" w:sz="4" w:space="0" w:color="auto"/>
              <w:right w:val="single" w:sz="4" w:space="0" w:color="auto"/>
            </w:tcBorders>
            <w:vAlign w:val="center"/>
          </w:tcPr>
          <w:p w14:paraId="305224CF" w14:textId="77777777" w:rsidR="00014625" w:rsidRPr="00A82CE1" w:rsidRDefault="00014625" w:rsidP="00F851A5">
            <w:pPr>
              <w:jc w:val="center"/>
              <w:rPr>
                <w:sz w:val="26"/>
                <w:szCs w:val="26"/>
              </w:rPr>
            </w:pPr>
            <w:r>
              <w:rPr>
                <w:sz w:val="26"/>
                <w:szCs w:val="26"/>
              </w:rPr>
              <w:t>2007</w:t>
            </w:r>
          </w:p>
        </w:tc>
      </w:tr>
      <w:tr w:rsidR="00014625" w:rsidRPr="00A82CE1" w14:paraId="6D91A9AD" w14:textId="77777777" w:rsidTr="00F851A5">
        <w:trPr>
          <w:trHeight w:val="203"/>
        </w:trPr>
        <w:tc>
          <w:tcPr>
            <w:tcW w:w="496" w:type="dxa"/>
            <w:tcBorders>
              <w:top w:val="single" w:sz="4" w:space="0" w:color="auto"/>
              <w:left w:val="single" w:sz="4" w:space="0" w:color="auto"/>
              <w:bottom w:val="single" w:sz="4" w:space="0" w:color="auto"/>
              <w:right w:val="single" w:sz="4" w:space="0" w:color="auto"/>
            </w:tcBorders>
            <w:vAlign w:val="center"/>
          </w:tcPr>
          <w:p w14:paraId="69E64972" w14:textId="77777777" w:rsidR="00014625" w:rsidRPr="00A82CE1" w:rsidRDefault="00014625" w:rsidP="00F851A5">
            <w:pPr>
              <w:tabs>
                <w:tab w:val="left" w:pos="4200"/>
              </w:tabs>
              <w:jc w:val="center"/>
              <w:rPr>
                <w:sz w:val="26"/>
                <w:szCs w:val="26"/>
              </w:rPr>
            </w:pPr>
            <w:r>
              <w:rPr>
                <w:sz w:val="26"/>
                <w:szCs w:val="26"/>
              </w:rPr>
              <w:t>4</w:t>
            </w:r>
          </w:p>
        </w:tc>
        <w:tc>
          <w:tcPr>
            <w:tcW w:w="3483" w:type="dxa"/>
            <w:tcBorders>
              <w:top w:val="single" w:sz="4" w:space="0" w:color="auto"/>
              <w:left w:val="single" w:sz="4" w:space="0" w:color="auto"/>
              <w:bottom w:val="single" w:sz="4" w:space="0" w:color="auto"/>
              <w:right w:val="single" w:sz="4" w:space="0" w:color="auto"/>
            </w:tcBorders>
            <w:vAlign w:val="center"/>
          </w:tcPr>
          <w:p w14:paraId="429C9346" w14:textId="77777777" w:rsidR="00014625" w:rsidRPr="00A82CE1" w:rsidRDefault="00014625" w:rsidP="00F851A5">
            <w:pPr>
              <w:pStyle w:val="af9"/>
              <w:ind w:firstLine="0"/>
              <w:jc w:val="center"/>
              <w:rPr>
                <w:szCs w:val="26"/>
              </w:rPr>
            </w:pPr>
            <w:r>
              <w:rPr>
                <w:szCs w:val="26"/>
                <w:lang w:val="en-US"/>
              </w:rPr>
              <w:t>SCANIA</w:t>
            </w:r>
            <w:r>
              <w:rPr>
                <w:szCs w:val="26"/>
              </w:rPr>
              <w:t>Р114</w:t>
            </w:r>
            <w:r>
              <w:rPr>
                <w:szCs w:val="26"/>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14:paraId="0BCABDBF" w14:textId="77777777" w:rsidR="00014625" w:rsidRPr="00A82CE1" w:rsidRDefault="00014625" w:rsidP="00F851A5">
            <w:pPr>
              <w:pStyle w:val="af9"/>
              <w:ind w:firstLine="0"/>
              <w:jc w:val="center"/>
              <w:rPr>
                <w:szCs w:val="26"/>
              </w:rPr>
            </w:pPr>
            <w:r>
              <w:rPr>
                <w:szCs w:val="26"/>
              </w:rPr>
              <w:t>9</w:t>
            </w:r>
            <w:r>
              <w:rPr>
                <w:szCs w:val="26"/>
                <w:lang w:val="en-US"/>
              </w:rPr>
              <w:t>BSP4X2000361497</w:t>
            </w:r>
            <w:r>
              <w:rPr>
                <w:szCs w:val="26"/>
              </w:rPr>
              <w:t>3</w:t>
            </w:r>
          </w:p>
        </w:tc>
        <w:tc>
          <w:tcPr>
            <w:tcW w:w="1698" w:type="dxa"/>
            <w:tcBorders>
              <w:top w:val="single" w:sz="4" w:space="0" w:color="auto"/>
              <w:left w:val="single" w:sz="4" w:space="0" w:color="auto"/>
              <w:bottom w:val="single" w:sz="4" w:space="0" w:color="auto"/>
              <w:right w:val="single" w:sz="4" w:space="0" w:color="auto"/>
            </w:tcBorders>
            <w:vAlign w:val="center"/>
          </w:tcPr>
          <w:p w14:paraId="7BDE0FA4" w14:textId="77777777" w:rsidR="00014625" w:rsidRPr="00A82CE1" w:rsidRDefault="00014625" w:rsidP="00F851A5">
            <w:pPr>
              <w:pStyle w:val="af9"/>
              <w:ind w:firstLine="0"/>
              <w:jc w:val="center"/>
              <w:rPr>
                <w:szCs w:val="26"/>
              </w:rPr>
            </w:pPr>
            <w:r>
              <w:rPr>
                <w:szCs w:val="26"/>
              </w:rPr>
              <w:t>К 938 ММ 76</w:t>
            </w:r>
          </w:p>
        </w:tc>
        <w:tc>
          <w:tcPr>
            <w:tcW w:w="1433" w:type="dxa"/>
            <w:tcBorders>
              <w:top w:val="single" w:sz="4" w:space="0" w:color="auto"/>
              <w:left w:val="single" w:sz="4" w:space="0" w:color="auto"/>
              <w:bottom w:val="single" w:sz="4" w:space="0" w:color="auto"/>
              <w:right w:val="single" w:sz="4" w:space="0" w:color="auto"/>
            </w:tcBorders>
            <w:vAlign w:val="center"/>
          </w:tcPr>
          <w:p w14:paraId="110AFCD1" w14:textId="77777777" w:rsidR="00014625" w:rsidRPr="00A82CE1" w:rsidRDefault="00014625" w:rsidP="00F851A5">
            <w:pPr>
              <w:jc w:val="center"/>
              <w:rPr>
                <w:sz w:val="26"/>
                <w:szCs w:val="26"/>
              </w:rPr>
            </w:pPr>
            <w:r>
              <w:rPr>
                <w:sz w:val="26"/>
                <w:szCs w:val="26"/>
              </w:rPr>
              <w:t>2007</w:t>
            </w:r>
          </w:p>
        </w:tc>
      </w:tr>
      <w:tr w:rsidR="00014625" w:rsidRPr="00A82CE1" w14:paraId="1735CC17" w14:textId="77777777" w:rsidTr="00F851A5">
        <w:trPr>
          <w:trHeight w:val="121"/>
        </w:trPr>
        <w:tc>
          <w:tcPr>
            <w:tcW w:w="496" w:type="dxa"/>
            <w:tcBorders>
              <w:top w:val="single" w:sz="4" w:space="0" w:color="auto"/>
              <w:left w:val="single" w:sz="4" w:space="0" w:color="auto"/>
              <w:bottom w:val="single" w:sz="4" w:space="0" w:color="auto"/>
              <w:right w:val="single" w:sz="4" w:space="0" w:color="auto"/>
            </w:tcBorders>
            <w:vAlign w:val="center"/>
          </w:tcPr>
          <w:p w14:paraId="08274431" w14:textId="77777777" w:rsidR="00014625" w:rsidRPr="00A82CE1" w:rsidRDefault="00014625" w:rsidP="00F851A5">
            <w:pPr>
              <w:tabs>
                <w:tab w:val="left" w:pos="4200"/>
              </w:tabs>
              <w:jc w:val="center"/>
              <w:rPr>
                <w:sz w:val="26"/>
                <w:szCs w:val="26"/>
              </w:rPr>
            </w:pPr>
            <w:r>
              <w:rPr>
                <w:sz w:val="26"/>
                <w:szCs w:val="26"/>
              </w:rPr>
              <w:t>5</w:t>
            </w:r>
          </w:p>
        </w:tc>
        <w:tc>
          <w:tcPr>
            <w:tcW w:w="3483" w:type="dxa"/>
            <w:tcBorders>
              <w:top w:val="single" w:sz="4" w:space="0" w:color="auto"/>
              <w:left w:val="single" w:sz="4" w:space="0" w:color="auto"/>
              <w:bottom w:val="single" w:sz="4" w:space="0" w:color="auto"/>
              <w:right w:val="single" w:sz="4" w:space="0" w:color="auto"/>
            </w:tcBorders>
            <w:vAlign w:val="center"/>
          </w:tcPr>
          <w:p w14:paraId="656FC678" w14:textId="77777777" w:rsidR="00014625" w:rsidRPr="00A82CE1" w:rsidRDefault="00014625" w:rsidP="00F851A5">
            <w:pPr>
              <w:pStyle w:val="af9"/>
              <w:ind w:firstLine="0"/>
              <w:jc w:val="center"/>
              <w:rPr>
                <w:szCs w:val="26"/>
              </w:rPr>
            </w:pPr>
            <w:r>
              <w:rPr>
                <w:szCs w:val="26"/>
                <w:lang w:val="en-US"/>
              </w:rPr>
              <w:t>SCANIA</w:t>
            </w:r>
            <w:r>
              <w:rPr>
                <w:szCs w:val="26"/>
              </w:rPr>
              <w:t>Р114</w:t>
            </w:r>
            <w:r>
              <w:rPr>
                <w:szCs w:val="26"/>
                <w:lang w:val="en-US"/>
              </w:rPr>
              <w:t>LA4X2LA380</w:t>
            </w:r>
          </w:p>
        </w:tc>
        <w:tc>
          <w:tcPr>
            <w:tcW w:w="3063" w:type="dxa"/>
            <w:tcBorders>
              <w:top w:val="single" w:sz="4" w:space="0" w:color="auto"/>
              <w:left w:val="single" w:sz="4" w:space="0" w:color="auto"/>
              <w:bottom w:val="single" w:sz="4" w:space="0" w:color="auto"/>
              <w:right w:val="single" w:sz="4" w:space="0" w:color="auto"/>
            </w:tcBorders>
            <w:vAlign w:val="center"/>
          </w:tcPr>
          <w:p w14:paraId="0C1DCC0E" w14:textId="77777777" w:rsidR="00014625" w:rsidRPr="00A82CE1" w:rsidRDefault="00014625" w:rsidP="00F851A5">
            <w:pPr>
              <w:pStyle w:val="af9"/>
              <w:ind w:firstLine="0"/>
              <w:jc w:val="center"/>
              <w:rPr>
                <w:szCs w:val="26"/>
                <w:lang w:val="en-US"/>
              </w:rPr>
            </w:pPr>
            <w:r>
              <w:rPr>
                <w:szCs w:val="26"/>
              </w:rPr>
              <w:t>9</w:t>
            </w:r>
            <w:r>
              <w:rPr>
                <w:szCs w:val="26"/>
                <w:lang w:val="en-US"/>
              </w:rPr>
              <w:t>BSP4X200036149</w:t>
            </w:r>
            <w:r>
              <w:rPr>
                <w:szCs w:val="26"/>
              </w:rPr>
              <w:t>6</w:t>
            </w:r>
            <w:r>
              <w:rPr>
                <w:szCs w:val="26"/>
                <w:lang w:val="en-US"/>
              </w:rPr>
              <w:t>0</w:t>
            </w:r>
          </w:p>
        </w:tc>
        <w:tc>
          <w:tcPr>
            <w:tcW w:w="1698" w:type="dxa"/>
            <w:tcBorders>
              <w:top w:val="single" w:sz="4" w:space="0" w:color="auto"/>
              <w:left w:val="single" w:sz="4" w:space="0" w:color="auto"/>
              <w:bottom w:val="single" w:sz="4" w:space="0" w:color="auto"/>
              <w:right w:val="single" w:sz="4" w:space="0" w:color="auto"/>
            </w:tcBorders>
            <w:vAlign w:val="center"/>
          </w:tcPr>
          <w:p w14:paraId="6E29DC1F" w14:textId="77777777" w:rsidR="00014625" w:rsidRPr="00A82CE1" w:rsidRDefault="00014625" w:rsidP="00F851A5">
            <w:pPr>
              <w:pStyle w:val="af9"/>
              <w:ind w:firstLine="0"/>
              <w:jc w:val="center"/>
              <w:rPr>
                <w:szCs w:val="26"/>
              </w:rPr>
            </w:pPr>
            <w:r>
              <w:rPr>
                <w:szCs w:val="26"/>
              </w:rPr>
              <w:t>К 941 ММ 76</w:t>
            </w:r>
          </w:p>
        </w:tc>
        <w:tc>
          <w:tcPr>
            <w:tcW w:w="1433" w:type="dxa"/>
            <w:tcBorders>
              <w:top w:val="single" w:sz="4" w:space="0" w:color="auto"/>
              <w:left w:val="single" w:sz="4" w:space="0" w:color="auto"/>
              <w:bottom w:val="single" w:sz="4" w:space="0" w:color="auto"/>
              <w:right w:val="single" w:sz="4" w:space="0" w:color="auto"/>
            </w:tcBorders>
            <w:vAlign w:val="center"/>
          </w:tcPr>
          <w:p w14:paraId="56EE8374" w14:textId="77777777" w:rsidR="00014625" w:rsidRPr="00A82CE1" w:rsidRDefault="00014625" w:rsidP="00F851A5">
            <w:pPr>
              <w:jc w:val="center"/>
              <w:rPr>
                <w:sz w:val="26"/>
                <w:szCs w:val="26"/>
              </w:rPr>
            </w:pPr>
            <w:r>
              <w:rPr>
                <w:sz w:val="26"/>
                <w:szCs w:val="26"/>
              </w:rPr>
              <w:t>2007</w:t>
            </w:r>
          </w:p>
        </w:tc>
      </w:tr>
      <w:tr w:rsidR="00014625" w:rsidRPr="00A82CE1" w14:paraId="1072848D" w14:textId="77777777" w:rsidTr="00F851A5">
        <w:trPr>
          <w:trHeight w:val="181"/>
        </w:trPr>
        <w:tc>
          <w:tcPr>
            <w:tcW w:w="496" w:type="dxa"/>
            <w:tcBorders>
              <w:top w:val="single" w:sz="4" w:space="0" w:color="auto"/>
              <w:left w:val="single" w:sz="4" w:space="0" w:color="auto"/>
              <w:bottom w:val="single" w:sz="4" w:space="0" w:color="auto"/>
              <w:right w:val="single" w:sz="4" w:space="0" w:color="auto"/>
            </w:tcBorders>
            <w:vAlign w:val="center"/>
          </w:tcPr>
          <w:p w14:paraId="05E344C2" w14:textId="77777777" w:rsidR="00014625" w:rsidRPr="00A82CE1" w:rsidRDefault="00014625" w:rsidP="00F851A5">
            <w:pPr>
              <w:tabs>
                <w:tab w:val="left" w:pos="4200"/>
              </w:tabs>
              <w:jc w:val="center"/>
              <w:rPr>
                <w:sz w:val="26"/>
                <w:szCs w:val="26"/>
              </w:rPr>
            </w:pPr>
            <w:r>
              <w:rPr>
                <w:sz w:val="26"/>
                <w:szCs w:val="26"/>
              </w:rPr>
              <w:t>6</w:t>
            </w:r>
          </w:p>
        </w:tc>
        <w:tc>
          <w:tcPr>
            <w:tcW w:w="3483" w:type="dxa"/>
            <w:tcBorders>
              <w:top w:val="single" w:sz="4" w:space="0" w:color="auto"/>
              <w:left w:val="single" w:sz="4" w:space="0" w:color="auto"/>
              <w:bottom w:val="single" w:sz="4" w:space="0" w:color="auto"/>
              <w:right w:val="single" w:sz="4" w:space="0" w:color="auto"/>
            </w:tcBorders>
            <w:vAlign w:val="center"/>
          </w:tcPr>
          <w:p w14:paraId="7AD17501" w14:textId="77777777" w:rsidR="00014625" w:rsidRPr="00A82CE1" w:rsidRDefault="00014625" w:rsidP="00F851A5">
            <w:pPr>
              <w:pStyle w:val="af9"/>
              <w:ind w:firstLine="0"/>
              <w:jc w:val="center"/>
              <w:rPr>
                <w:szCs w:val="26"/>
              </w:rPr>
            </w:pPr>
            <w:r>
              <w:rPr>
                <w:szCs w:val="26"/>
                <w:lang w:val="en-US"/>
              </w:rPr>
              <w:t>SCANIA</w:t>
            </w:r>
            <w:r>
              <w:rPr>
                <w:szCs w:val="26"/>
              </w:rPr>
              <w:t>Р114</w:t>
            </w:r>
            <w:r>
              <w:rPr>
                <w:szCs w:val="26"/>
                <w:lang w:val="en-US"/>
              </w:rPr>
              <w:t>LA4X2LA3</w:t>
            </w:r>
            <w:r>
              <w:rPr>
                <w:szCs w:val="26"/>
              </w:rPr>
              <w:t>4</w:t>
            </w:r>
            <w:r>
              <w:rPr>
                <w:szCs w:val="26"/>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14:paraId="50829FD9" w14:textId="77777777" w:rsidR="00014625" w:rsidRPr="00A82CE1" w:rsidRDefault="00014625" w:rsidP="00F851A5">
            <w:pPr>
              <w:pStyle w:val="af9"/>
              <w:ind w:firstLine="0"/>
              <w:jc w:val="center"/>
              <w:rPr>
                <w:szCs w:val="26"/>
              </w:rPr>
            </w:pPr>
            <w:r>
              <w:rPr>
                <w:szCs w:val="26"/>
              </w:rPr>
              <w:t>9</w:t>
            </w:r>
            <w:r>
              <w:rPr>
                <w:szCs w:val="26"/>
                <w:lang w:val="en-US"/>
              </w:rPr>
              <w:t>BSP4X200036</w:t>
            </w:r>
            <w:r>
              <w:rPr>
                <w:szCs w:val="26"/>
              </w:rPr>
              <w:t>23165</w:t>
            </w:r>
          </w:p>
        </w:tc>
        <w:tc>
          <w:tcPr>
            <w:tcW w:w="1698" w:type="dxa"/>
            <w:tcBorders>
              <w:top w:val="single" w:sz="4" w:space="0" w:color="auto"/>
              <w:left w:val="single" w:sz="4" w:space="0" w:color="auto"/>
              <w:bottom w:val="single" w:sz="4" w:space="0" w:color="auto"/>
              <w:right w:val="single" w:sz="4" w:space="0" w:color="auto"/>
            </w:tcBorders>
            <w:vAlign w:val="center"/>
          </w:tcPr>
          <w:p w14:paraId="3E3B24AB" w14:textId="77777777" w:rsidR="00014625" w:rsidRPr="00A82CE1" w:rsidRDefault="00014625" w:rsidP="00F851A5">
            <w:pPr>
              <w:pStyle w:val="af9"/>
              <w:ind w:firstLine="0"/>
              <w:jc w:val="center"/>
              <w:rPr>
                <w:szCs w:val="26"/>
              </w:rPr>
            </w:pPr>
            <w:r>
              <w:rPr>
                <w:szCs w:val="26"/>
              </w:rPr>
              <w:t>С 732 ММ 76</w:t>
            </w:r>
          </w:p>
        </w:tc>
        <w:tc>
          <w:tcPr>
            <w:tcW w:w="1433" w:type="dxa"/>
            <w:tcBorders>
              <w:top w:val="single" w:sz="4" w:space="0" w:color="auto"/>
              <w:left w:val="single" w:sz="4" w:space="0" w:color="auto"/>
              <w:bottom w:val="single" w:sz="4" w:space="0" w:color="auto"/>
              <w:right w:val="single" w:sz="4" w:space="0" w:color="auto"/>
            </w:tcBorders>
            <w:vAlign w:val="center"/>
          </w:tcPr>
          <w:p w14:paraId="7DFA8FFB" w14:textId="77777777" w:rsidR="00014625" w:rsidRPr="00A82CE1" w:rsidRDefault="00014625" w:rsidP="00F851A5">
            <w:pPr>
              <w:jc w:val="center"/>
              <w:rPr>
                <w:sz w:val="26"/>
                <w:szCs w:val="26"/>
              </w:rPr>
            </w:pPr>
            <w:r>
              <w:rPr>
                <w:sz w:val="26"/>
                <w:szCs w:val="26"/>
              </w:rPr>
              <w:t>2008</w:t>
            </w:r>
          </w:p>
        </w:tc>
      </w:tr>
      <w:tr w:rsidR="00014625" w:rsidRPr="00A82CE1" w14:paraId="03A0A64F" w14:textId="77777777" w:rsidTr="00F851A5">
        <w:trPr>
          <w:trHeight w:val="112"/>
        </w:trPr>
        <w:tc>
          <w:tcPr>
            <w:tcW w:w="496" w:type="dxa"/>
            <w:tcBorders>
              <w:top w:val="single" w:sz="4" w:space="0" w:color="auto"/>
              <w:left w:val="single" w:sz="4" w:space="0" w:color="auto"/>
              <w:bottom w:val="single" w:sz="4" w:space="0" w:color="auto"/>
              <w:right w:val="single" w:sz="4" w:space="0" w:color="auto"/>
            </w:tcBorders>
            <w:vAlign w:val="center"/>
          </w:tcPr>
          <w:p w14:paraId="1453CC26" w14:textId="77777777" w:rsidR="00014625" w:rsidRPr="00A82CE1" w:rsidRDefault="00014625" w:rsidP="00F851A5">
            <w:pPr>
              <w:tabs>
                <w:tab w:val="left" w:pos="4200"/>
              </w:tabs>
              <w:jc w:val="center"/>
              <w:rPr>
                <w:sz w:val="26"/>
                <w:szCs w:val="26"/>
              </w:rPr>
            </w:pPr>
            <w:r>
              <w:rPr>
                <w:sz w:val="26"/>
                <w:szCs w:val="26"/>
              </w:rPr>
              <w:t>7</w:t>
            </w:r>
          </w:p>
        </w:tc>
        <w:tc>
          <w:tcPr>
            <w:tcW w:w="3483" w:type="dxa"/>
            <w:tcBorders>
              <w:top w:val="single" w:sz="4" w:space="0" w:color="auto"/>
              <w:left w:val="single" w:sz="4" w:space="0" w:color="auto"/>
              <w:bottom w:val="single" w:sz="4" w:space="0" w:color="auto"/>
              <w:right w:val="single" w:sz="4" w:space="0" w:color="auto"/>
            </w:tcBorders>
            <w:vAlign w:val="center"/>
          </w:tcPr>
          <w:p w14:paraId="6DCB86BF" w14:textId="77777777" w:rsidR="00014625" w:rsidRPr="00A82CE1" w:rsidRDefault="00014625" w:rsidP="00F851A5">
            <w:pPr>
              <w:pStyle w:val="af9"/>
              <w:ind w:firstLine="0"/>
              <w:jc w:val="center"/>
              <w:rPr>
                <w:szCs w:val="26"/>
              </w:rPr>
            </w:pPr>
            <w:r>
              <w:rPr>
                <w:szCs w:val="26"/>
                <w:lang w:val="en-US"/>
              </w:rPr>
              <w:t>SCANIA</w:t>
            </w:r>
            <w:r>
              <w:rPr>
                <w:szCs w:val="26"/>
              </w:rPr>
              <w:t>Р114</w:t>
            </w:r>
            <w:r>
              <w:rPr>
                <w:szCs w:val="26"/>
                <w:lang w:val="en-US"/>
              </w:rPr>
              <w:t>LA4X2LA3</w:t>
            </w:r>
            <w:r>
              <w:rPr>
                <w:szCs w:val="26"/>
              </w:rPr>
              <w:t>4</w:t>
            </w:r>
            <w:r>
              <w:rPr>
                <w:szCs w:val="26"/>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14:paraId="33FD4F63" w14:textId="77777777" w:rsidR="00014625" w:rsidRPr="00A82CE1" w:rsidRDefault="00014625" w:rsidP="00F851A5">
            <w:pPr>
              <w:pStyle w:val="af9"/>
              <w:ind w:firstLine="0"/>
              <w:jc w:val="center"/>
              <w:rPr>
                <w:szCs w:val="26"/>
              </w:rPr>
            </w:pPr>
            <w:r>
              <w:rPr>
                <w:szCs w:val="26"/>
              </w:rPr>
              <w:t>9</w:t>
            </w:r>
            <w:r>
              <w:rPr>
                <w:szCs w:val="26"/>
                <w:lang w:val="en-US"/>
              </w:rPr>
              <w:t>BSP4X200036</w:t>
            </w:r>
            <w:r>
              <w:rPr>
                <w:szCs w:val="26"/>
              </w:rPr>
              <w:t>23168</w:t>
            </w:r>
          </w:p>
        </w:tc>
        <w:tc>
          <w:tcPr>
            <w:tcW w:w="1698" w:type="dxa"/>
            <w:tcBorders>
              <w:top w:val="single" w:sz="4" w:space="0" w:color="auto"/>
              <w:left w:val="single" w:sz="4" w:space="0" w:color="auto"/>
              <w:bottom w:val="single" w:sz="4" w:space="0" w:color="auto"/>
              <w:right w:val="single" w:sz="4" w:space="0" w:color="auto"/>
            </w:tcBorders>
            <w:vAlign w:val="center"/>
          </w:tcPr>
          <w:p w14:paraId="17DB6880" w14:textId="77777777" w:rsidR="00014625" w:rsidRPr="00A82CE1" w:rsidRDefault="00014625" w:rsidP="00F851A5">
            <w:pPr>
              <w:pStyle w:val="af9"/>
              <w:ind w:firstLine="0"/>
              <w:jc w:val="center"/>
              <w:rPr>
                <w:szCs w:val="26"/>
              </w:rPr>
            </w:pPr>
            <w:r>
              <w:rPr>
                <w:szCs w:val="26"/>
              </w:rPr>
              <w:t>С 733 ММ 76</w:t>
            </w:r>
          </w:p>
        </w:tc>
        <w:tc>
          <w:tcPr>
            <w:tcW w:w="1433" w:type="dxa"/>
            <w:tcBorders>
              <w:top w:val="single" w:sz="4" w:space="0" w:color="auto"/>
              <w:left w:val="single" w:sz="4" w:space="0" w:color="auto"/>
              <w:bottom w:val="single" w:sz="4" w:space="0" w:color="auto"/>
              <w:right w:val="single" w:sz="4" w:space="0" w:color="auto"/>
            </w:tcBorders>
            <w:vAlign w:val="center"/>
          </w:tcPr>
          <w:p w14:paraId="5744C0AE" w14:textId="77777777" w:rsidR="00014625" w:rsidRPr="00A82CE1" w:rsidRDefault="00014625" w:rsidP="00F851A5">
            <w:pPr>
              <w:jc w:val="center"/>
              <w:rPr>
                <w:sz w:val="26"/>
                <w:szCs w:val="26"/>
              </w:rPr>
            </w:pPr>
            <w:r>
              <w:rPr>
                <w:sz w:val="26"/>
                <w:szCs w:val="26"/>
              </w:rPr>
              <w:t>2008</w:t>
            </w:r>
          </w:p>
        </w:tc>
      </w:tr>
      <w:tr w:rsidR="00014625" w:rsidRPr="00A82CE1" w14:paraId="1193F09E" w14:textId="77777777" w:rsidTr="00F851A5">
        <w:trPr>
          <w:trHeight w:val="112"/>
        </w:trPr>
        <w:tc>
          <w:tcPr>
            <w:tcW w:w="496" w:type="dxa"/>
            <w:tcBorders>
              <w:top w:val="single" w:sz="4" w:space="0" w:color="auto"/>
              <w:left w:val="single" w:sz="4" w:space="0" w:color="auto"/>
              <w:bottom w:val="single" w:sz="4" w:space="0" w:color="auto"/>
              <w:right w:val="single" w:sz="4" w:space="0" w:color="auto"/>
            </w:tcBorders>
            <w:vAlign w:val="center"/>
          </w:tcPr>
          <w:p w14:paraId="4518E909" w14:textId="77777777" w:rsidR="00014625" w:rsidRPr="00A82CE1" w:rsidRDefault="00014625" w:rsidP="00F851A5">
            <w:pPr>
              <w:tabs>
                <w:tab w:val="left" w:pos="4200"/>
              </w:tabs>
              <w:jc w:val="center"/>
              <w:rPr>
                <w:sz w:val="26"/>
                <w:szCs w:val="26"/>
              </w:rPr>
            </w:pPr>
            <w:r>
              <w:rPr>
                <w:sz w:val="26"/>
                <w:szCs w:val="26"/>
              </w:rPr>
              <w:t>8</w:t>
            </w:r>
          </w:p>
        </w:tc>
        <w:tc>
          <w:tcPr>
            <w:tcW w:w="3483" w:type="dxa"/>
            <w:tcBorders>
              <w:top w:val="single" w:sz="4" w:space="0" w:color="auto"/>
              <w:left w:val="single" w:sz="4" w:space="0" w:color="auto"/>
              <w:bottom w:val="single" w:sz="4" w:space="0" w:color="auto"/>
              <w:right w:val="single" w:sz="4" w:space="0" w:color="auto"/>
            </w:tcBorders>
            <w:vAlign w:val="center"/>
          </w:tcPr>
          <w:p w14:paraId="67B0CAEB" w14:textId="77777777" w:rsidR="00014625" w:rsidRPr="00A82CE1" w:rsidRDefault="00014625" w:rsidP="00F851A5">
            <w:pPr>
              <w:pStyle w:val="af9"/>
              <w:ind w:firstLine="0"/>
              <w:jc w:val="center"/>
              <w:rPr>
                <w:szCs w:val="26"/>
                <w:lang w:val="en-US"/>
              </w:rPr>
            </w:pPr>
            <w:r>
              <w:rPr>
                <w:szCs w:val="26"/>
                <w:lang w:val="en-US"/>
              </w:rPr>
              <w:t>SCANIA</w:t>
            </w:r>
            <w:r>
              <w:rPr>
                <w:szCs w:val="26"/>
              </w:rPr>
              <w:t>Р114</w:t>
            </w:r>
            <w:r>
              <w:rPr>
                <w:szCs w:val="26"/>
                <w:lang w:val="en-US"/>
              </w:rPr>
              <w:t>LA4X2LA3</w:t>
            </w:r>
            <w:r>
              <w:rPr>
                <w:szCs w:val="26"/>
              </w:rPr>
              <w:t>4</w:t>
            </w:r>
            <w:r>
              <w:rPr>
                <w:szCs w:val="26"/>
                <w:lang w:val="en-US"/>
              </w:rPr>
              <w:t>0</w:t>
            </w:r>
          </w:p>
        </w:tc>
        <w:tc>
          <w:tcPr>
            <w:tcW w:w="3063" w:type="dxa"/>
            <w:tcBorders>
              <w:top w:val="single" w:sz="4" w:space="0" w:color="auto"/>
              <w:left w:val="single" w:sz="4" w:space="0" w:color="auto"/>
              <w:bottom w:val="single" w:sz="4" w:space="0" w:color="auto"/>
              <w:right w:val="single" w:sz="4" w:space="0" w:color="auto"/>
            </w:tcBorders>
            <w:vAlign w:val="center"/>
          </w:tcPr>
          <w:p w14:paraId="0465929C" w14:textId="77777777" w:rsidR="00014625" w:rsidRPr="00A82CE1" w:rsidRDefault="00014625" w:rsidP="00F851A5">
            <w:pPr>
              <w:pStyle w:val="af9"/>
              <w:ind w:firstLine="0"/>
              <w:jc w:val="center"/>
              <w:rPr>
                <w:szCs w:val="26"/>
              </w:rPr>
            </w:pPr>
            <w:r>
              <w:rPr>
                <w:szCs w:val="26"/>
              </w:rPr>
              <w:t>9</w:t>
            </w:r>
            <w:r>
              <w:rPr>
                <w:szCs w:val="26"/>
                <w:lang w:val="en-US"/>
              </w:rPr>
              <w:t>BSP4X200036</w:t>
            </w:r>
            <w:r>
              <w:rPr>
                <w:szCs w:val="26"/>
              </w:rPr>
              <w:t>23171</w:t>
            </w:r>
          </w:p>
        </w:tc>
        <w:tc>
          <w:tcPr>
            <w:tcW w:w="1698" w:type="dxa"/>
            <w:tcBorders>
              <w:top w:val="single" w:sz="4" w:space="0" w:color="auto"/>
              <w:left w:val="single" w:sz="4" w:space="0" w:color="auto"/>
              <w:bottom w:val="single" w:sz="4" w:space="0" w:color="auto"/>
              <w:right w:val="single" w:sz="4" w:space="0" w:color="auto"/>
            </w:tcBorders>
            <w:vAlign w:val="center"/>
          </w:tcPr>
          <w:p w14:paraId="47B61A1A" w14:textId="77777777" w:rsidR="00014625" w:rsidRPr="00A82CE1" w:rsidRDefault="00014625" w:rsidP="00F851A5">
            <w:pPr>
              <w:pStyle w:val="af9"/>
              <w:ind w:firstLine="0"/>
              <w:jc w:val="center"/>
              <w:rPr>
                <w:szCs w:val="26"/>
              </w:rPr>
            </w:pPr>
            <w:r>
              <w:rPr>
                <w:szCs w:val="26"/>
              </w:rPr>
              <w:t>С 734 ММ 76</w:t>
            </w:r>
          </w:p>
        </w:tc>
        <w:tc>
          <w:tcPr>
            <w:tcW w:w="1433" w:type="dxa"/>
            <w:tcBorders>
              <w:top w:val="single" w:sz="4" w:space="0" w:color="auto"/>
              <w:left w:val="single" w:sz="4" w:space="0" w:color="auto"/>
              <w:bottom w:val="single" w:sz="4" w:space="0" w:color="auto"/>
              <w:right w:val="single" w:sz="4" w:space="0" w:color="auto"/>
            </w:tcBorders>
            <w:vAlign w:val="center"/>
          </w:tcPr>
          <w:p w14:paraId="30143076" w14:textId="77777777" w:rsidR="00014625" w:rsidRPr="00A82CE1" w:rsidRDefault="00014625" w:rsidP="00F851A5">
            <w:pPr>
              <w:jc w:val="center"/>
              <w:rPr>
                <w:sz w:val="26"/>
                <w:szCs w:val="26"/>
              </w:rPr>
            </w:pPr>
            <w:r>
              <w:rPr>
                <w:sz w:val="26"/>
                <w:szCs w:val="26"/>
              </w:rPr>
              <w:t>2008</w:t>
            </w:r>
          </w:p>
        </w:tc>
      </w:tr>
      <w:tr w:rsidR="00014625" w:rsidRPr="00A82CE1" w14:paraId="14340B56" w14:textId="77777777" w:rsidTr="00F851A5">
        <w:trPr>
          <w:trHeight w:val="247"/>
        </w:trPr>
        <w:tc>
          <w:tcPr>
            <w:tcW w:w="496" w:type="dxa"/>
            <w:tcBorders>
              <w:top w:val="single" w:sz="4" w:space="0" w:color="auto"/>
              <w:left w:val="single" w:sz="4" w:space="0" w:color="auto"/>
              <w:bottom w:val="single" w:sz="4" w:space="0" w:color="auto"/>
              <w:right w:val="single" w:sz="4" w:space="0" w:color="auto"/>
            </w:tcBorders>
            <w:vAlign w:val="center"/>
          </w:tcPr>
          <w:p w14:paraId="73829764" w14:textId="77777777" w:rsidR="00014625" w:rsidRPr="00A82CE1" w:rsidRDefault="00014625" w:rsidP="00F851A5">
            <w:pPr>
              <w:tabs>
                <w:tab w:val="left" w:pos="4200"/>
              </w:tabs>
              <w:jc w:val="center"/>
              <w:rPr>
                <w:sz w:val="26"/>
                <w:szCs w:val="26"/>
              </w:rPr>
            </w:pPr>
            <w:r>
              <w:rPr>
                <w:sz w:val="26"/>
                <w:szCs w:val="26"/>
              </w:rPr>
              <w:t>9</w:t>
            </w:r>
          </w:p>
        </w:tc>
        <w:tc>
          <w:tcPr>
            <w:tcW w:w="3483" w:type="dxa"/>
            <w:tcBorders>
              <w:top w:val="single" w:sz="4" w:space="0" w:color="auto"/>
              <w:left w:val="single" w:sz="4" w:space="0" w:color="auto"/>
              <w:bottom w:val="single" w:sz="4" w:space="0" w:color="auto"/>
              <w:right w:val="single" w:sz="4" w:space="0" w:color="auto"/>
            </w:tcBorders>
            <w:vAlign w:val="center"/>
          </w:tcPr>
          <w:p w14:paraId="73F6C7CB" w14:textId="77777777" w:rsidR="00014625" w:rsidRPr="00A82CE1" w:rsidRDefault="00014625" w:rsidP="00F851A5">
            <w:pPr>
              <w:pStyle w:val="af9"/>
              <w:ind w:firstLine="0"/>
              <w:jc w:val="center"/>
              <w:rPr>
                <w:szCs w:val="26"/>
                <w:lang w:val="en-US"/>
              </w:rPr>
            </w:pPr>
            <w:r>
              <w:rPr>
                <w:szCs w:val="26"/>
                <w:lang w:val="en-US"/>
              </w:rPr>
              <w:t>MAN TGS 19.400 4*2</w:t>
            </w:r>
          </w:p>
        </w:tc>
        <w:tc>
          <w:tcPr>
            <w:tcW w:w="3063" w:type="dxa"/>
            <w:tcBorders>
              <w:top w:val="single" w:sz="4" w:space="0" w:color="auto"/>
              <w:left w:val="single" w:sz="4" w:space="0" w:color="auto"/>
              <w:bottom w:val="single" w:sz="4" w:space="0" w:color="auto"/>
              <w:right w:val="single" w:sz="4" w:space="0" w:color="auto"/>
            </w:tcBorders>
            <w:vAlign w:val="center"/>
          </w:tcPr>
          <w:p w14:paraId="5D5BA94F" w14:textId="77777777" w:rsidR="00014625" w:rsidRPr="00A82CE1" w:rsidRDefault="00014625" w:rsidP="00F851A5">
            <w:pPr>
              <w:pStyle w:val="af9"/>
              <w:ind w:firstLine="0"/>
              <w:jc w:val="center"/>
              <w:rPr>
                <w:szCs w:val="26"/>
                <w:lang w:val="en-US"/>
              </w:rPr>
            </w:pPr>
            <w:r>
              <w:rPr>
                <w:szCs w:val="26"/>
                <w:lang w:val="en-US"/>
              </w:rPr>
              <w:t>Z0W06WZZ0GV001035</w:t>
            </w:r>
          </w:p>
        </w:tc>
        <w:tc>
          <w:tcPr>
            <w:tcW w:w="1698" w:type="dxa"/>
            <w:tcBorders>
              <w:top w:val="single" w:sz="4" w:space="0" w:color="auto"/>
              <w:left w:val="single" w:sz="4" w:space="0" w:color="auto"/>
              <w:bottom w:val="single" w:sz="4" w:space="0" w:color="auto"/>
              <w:right w:val="single" w:sz="4" w:space="0" w:color="auto"/>
            </w:tcBorders>
            <w:vAlign w:val="center"/>
          </w:tcPr>
          <w:p w14:paraId="207B3190" w14:textId="77777777" w:rsidR="00014625" w:rsidRPr="00A82CE1" w:rsidRDefault="00014625" w:rsidP="00F851A5">
            <w:pPr>
              <w:pStyle w:val="af9"/>
              <w:ind w:firstLine="0"/>
              <w:jc w:val="center"/>
              <w:rPr>
                <w:szCs w:val="26"/>
              </w:rPr>
            </w:pPr>
            <w:r>
              <w:rPr>
                <w:szCs w:val="26"/>
                <w:lang w:val="en-US"/>
              </w:rPr>
              <w:t xml:space="preserve">O 696 </w:t>
            </w:r>
            <w:r>
              <w:rPr>
                <w:szCs w:val="26"/>
              </w:rPr>
              <w:t>ЕО 76</w:t>
            </w:r>
          </w:p>
        </w:tc>
        <w:tc>
          <w:tcPr>
            <w:tcW w:w="1433" w:type="dxa"/>
            <w:tcBorders>
              <w:top w:val="single" w:sz="4" w:space="0" w:color="auto"/>
              <w:left w:val="single" w:sz="4" w:space="0" w:color="auto"/>
              <w:bottom w:val="single" w:sz="4" w:space="0" w:color="auto"/>
              <w:right w:val="single" w:sz="4" w:space="0" w:color="auto"/>
            </w:tcBorders>
            <w:vAlign w:val="center"/>
          </w:tcPr>
          <w:p w14:paraId="31293070" w14:textId="77777777" w:rsidR="00014625" w:rsidRPr="00A82CE1" w:rsidRDefault="00014625" w:rsidP="00F851A5">
            <w:pPr>
              <w:jc w:val="center"/>
              <w:rPr>
                <w:sz w:val="26"/>
                <w:szCs w:val="26"/>
              </w:rPr>
            </w:pPr>
            <w:r>
              <w:rPr>
                <w:sz w:val="26"/>
                <w:szCs w:val="26"/>
              </w:rPr>
              <w:t>2015</w:t>
            </w:r>
          </w:p>
        </w:tc>
      </w:tr>
      <w:tr w:rsidR="00014625" w:rsidRPr="00A82CE1" w14:paraId="0051789B" w14:textId="77777777" w:rsidTr="00F851A5">
        <w:trPr>
          <w:trHeight w:val="136"/>
        </w:trPr>
        <w:tc>
          <w:tcPr>
            <w:tcW w:w="496" w:type="dxa"/>
            <w:tcBorders>
              <w:top w:val="single" w:sz="4" w:space="0" w:color="auto"/>
              <w:left w:val="single" w:sz="4" w:space="0" w:color="auto"/>
              <w:bottom w:val="single" w:sz="4" w:space="0" w:color="auto"/>
              <w:right w:val="single" w:sz="4" w:space="0" w:color="auto"/>
            </w:tcBorders>
            <w:vAlign w:val="center"/>
          </w:tcPr>
          <w:p w14:paraId="2BA3A322" w14:textId="77777777" w:rsidR="00014625" w:rsidRPr="00A82CE1" w:rsidRDefault="00014625" w:rsidP="00F851A5">
            <w:pPr>
              <w:tabs>
                <w:tab w:val="left" w:pos="4200"/>
              </w:tabs>
              <w:jc w:val="center"/>
              <w:rPr>
                <w:sz w:val="26"/>
                <w:szCs w:val="26"/>
              </w:rPr>
            </w:pPr>
            <w:r>
              <w:rPr>
                <w:sz w:val="26"/>
                <w:szCs w:val="26"/>
              </w:rPr>
              <w:t>10</w:t>
            </w:r>
          </w:p>
        </w:tc>
        <w:tc>
          <w:tcPr>
            <w:tcW w:w="3483" w:type="dxa"/>
            <w:tcBorders>
              <w:top w:val="single" w:sz="4" w:space="0" w:color="auto"/>
              <w:left w:val="single" w:sz="4" w:space="0" w:color="auto"/>
              <w:bottom w:val="single" w:sz="4" w:space="0" w:color="auto"/>
              <w:right w:val="single" w:sz="4" w:space="0" w:color="auto"/>
            </w:tcBorders>
            <w:vAlign w:val="center"/>
          </w:tcPr>
          <w:p w14:paraId="3FB60E5E" w14:textId="77777777" w:rsidR="00014625" w:rsidRPr="00A82CE1" w:rsidRDefault="00014625" w:rsidP="00F851A5">
            <w:pPr>
              <w:pStyle w:val="af9"/>
              <w:ind w:firstLine="0"/>
              <w:jc w:val="center"/>
              <w:rPr>
                <w:szCs w:val="26"/>
                <w:lang w:val="en-US"/>
              </w:rPr>
            </w:pPr>
            <w:r>
              <w:rPr>
                <w:szCs w:val="26"/>
                <w:lang w:val="en-US"/>
              </w:rPr>
              <w:t>MAN TGA 18.480 4*2</w:t>
            </w:r>
          </w:p>
        </w:tc>
        <w:tc>
          <w:tcPr>
            <w:tcW w:w="3063" w:type="dxa"/>
            <w:tcBorders>
              <w:top w:val="single" w:sz="4" w:space="0" w:color="auto"/>
              <w:left w:val="single" w:sz="4" w:space="0" w:color="auto"/>
              <w:bottom w:val="single" w:sz="4" w:space="0" w:color="auto"/>
              <w:right w:val="single" w:sz="4" w:space="0" w:color="auto"/>
            </w:tcBorders>
            <w:vAlign w:val="center"/>
          </w:tcPr>
          <w:p w14:paraId="4651FCC5" w14:textId="77777777" w:rsidR="00014625" w:rsidRPr="00A82CE1" w:rsidRDefault="00014625" w:rsidP="00F851A5">
            <w:pPr>
              <w:pStyle w:val="af9"/>
              <w:ind w:firstLine="0"/>
              <w:jc w:val="center"/>
              <w:rPr>
                <w:szCs w:val="26"/>
                <w:lang w:val="en-US"/>
              </w:rPr>
            </w:pPr>
            <w:r>
              <w:rPr>
                <w:szCs w:val="26"/>
                <w:lang w:val="en-US"/>
              </w:rPr>
              <w:t>WMAH05ZZ98W106217</w:t>
            </w:r>
          </w:p>
        </w:tc>
        <w:tc>
          <w:tcPr>
            <w:tcW w:w="1698" w:type="dxa"/>
            <w:tcBorders>
              <w:top w:val="single" w:sz="4" w:space="0" w:color="auto"/>
              <w:left w:val="single" w:sz="4" w:space="0" w:color="auto"/>
              <w:bottom w:val="single" w:sz="4" w:space="0" w:color="auto"/>
              <w:right w:val="single" w:sz="4" w:space="0" w:color="auto"/>
            </w:tcBorders>
            <w:vAlign w:val="center"/>
          </w:tcPr>
          <w:p w14:paraId="525AFC7D" w14:textId="77777777" w:rsidR="00014625" w:rsidRPr="00A82CE1" w:rsidRDefault="00014625" w:rsidP="00F851A5">
            <w:pPr>
              <w:pStyle w:val="af9"/>
              <w:ind w:firstLine="0"/>
              <w:jc w:val="center"/>
              <w:rPr>
                <w:szCs w:val="26"/>
              </w:rPr>
            </w:pPr>
            <w:r>
              <w:rPr>
                <w:szCs w:val="26"/>
              </w:rPr>
              <w:t>Е 298 НО76</w:t>
            </w:r>
          </w:p>
        </w:tc>
        <w:tc>
          <w:tcPr>
            <w:tcW w:w="1433" w:type="dxa"/>
            <w:tcBorders>
              <w:top w:val="single" w:sz="4" w:space="0" w:color="auto"/>
              <w:left w:val="single" w:sz="4" w:space="0" w:color="auto"/>
              <w:bottom w:val="single" w:sz="4" w:space="0" w:color="auto"/>
              <w:right w:val="single" w:sz="4" w:space="0" w:color="auto"/>
            </w:tcBorders>
            <w:vAlign w:val="center"/>
          </w:tcPr>
          <w:p w14:paraId="079528F8" w14:textId="77777777" w:rsidR="00014625" w:rsidRPr="00A82CE1" w:rsidRDefault="00014625" w:rsidP="00F851A5">
            <w:pPr>
              <w:jc w:val="center"/>
              <w:rPr>
                <w:sz w:val="26"/>
                <w:szCs w:val="26"/>
              </w:rPr>
            </w:pPr>
            <w:r>
              <w:rPr>
                <w:sz w:val="26"/>
                <w:szCs w:val="26"/>
              </w:rPr>
              <w:t>2007</w:t>
            </w:r>
          </w:p>
        </w:tc>
      </w:tr>
      <w:tr w:rsidR="00014625" w:rsidRPr="00A82CE1" w14:paraId="0AF961AC" w14:textId="77777777" w:rsidTr="00F851A5">
        <w:trPr>
          <w:trHeight w:val="189"/>
        </w:trPr>
        <w:tc>
          <w:tcPr>
            <w:tcW w:w="496" w:type="dxa"/>
            <w:tcBorders>
              <w:top w:val="single" w:sz="4" w:space="0" w:color="auto"/>
              <w:left w:val="single" w:sz="4" w:space="0" w:color="auto"/>
              <w:bottom w:val="single" w:sz="4" w:space="0" w:color="auto"/>
              <w:right w:val="single" w:sz="4" w:space="0" w:color="auto"/>
            </w:tcBorders>
            <w:vAlign w:val="center"/>
          </w:tcPr>
          <w:p w14:paraId="508C82DD" w14:textId="77777777" w:rsidR="00014625" w:rsidRPr="00A82CE1" w:rsidRDefault="00014625" w:rsidP="00F851A5">
            <w:pPr>
              <w:tabs>
                <w:tab w:val="left" w:pos="4200"/>
              </w:tabs>
              <w:jc w:val="center"/>
              <w:rPr>
                <w:sz w:val="26"/>
                <w:szCs w:val="26"/>
              </w:rPr>
            </w:pPr>
            <w:r>
              <w:rPr>
                <w:sz w:val="26"/>
                <w:szCs w:val="26"/>
              </w:rPr>
              <w:t>11</w:t>
            </w:r>
          </w:p>
        </w:tc>
        <w:tc>
          <w:tcPr>
            <w:tcW w:w="3483" w:type="dxa"/>
            <w:tcBorders>
              <w:top w:val="single" w:sz="4" w:space="0" w:color="auto"/>
              <w:left w:val="single" w:sz="4" w:space="0" w:color="auto"/>
              <w:bottom w:val="single" w:sz="4" w:space="0" w:color="auto"/>
              <w:right w:val="single" w:sz="4" w:space="0" w:color="auto"/>
            </w:tcBorders>
            <w:vAlign w:val="center"/>
          </w:tcPr>
          <w:p w14:paraId="398526BD" w14:textId="77777777" w:rsidR="00014625" w:rsidRPr="00A82CE1" w:rsidRDefault="00014625" w:rsidP="00F851A5">
            <w:pPr>
              <w:jc w:val="center"/>
              <w:rPr>
                <w:sz w:val="26"/>
                <w:szCs w:val="26"/>
                <w:lang w:val="en-US"/>
              </w:rPr>
            </w:pPr>
            <w:r>
              <w:rPr>
                <w:sz w:val="26"/>
                <w:szCs w:val="26"/>
              </w:rPr>
              <w:t xml:space="preserve">Мерседес-Бенц </w:t>
            </w:r>
            <w:r>
              <w:rPr>
                <w:sz w:val="26"/>
                <w:szCs w:val="26"/>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14:paraId="442BE957" w14:textId="77777777" w:rsidR="00014625" w:rsidRPr="00A82CE1" w:rsidRDefault="00014625" w:rsidP="00F851A5">
            <w:pPr>
              <w:jc w:val="center"/>
              <w:rPr>
                <w:sz w:val="26"/>
                <w:szCs w:val="26"/>
                <w:lang w:val="en-US"/>
              </w:rPr>
            </w:pPr>
            <w:r>
              <w:rPr>
                <w:sz w:val="26"/>
                <w:szCs w:val="26"/>
                <w:lang w:val="en-US"/>
              </w:rPr>
              <w:t>Z9M9440325G523813</w:t>
            </w:r>
          </w:p>
        </w:tc>
        <w:tc>
          <w:tcPr>
            <w:tcW w:w="1698" w:type="dxa"/>
            <w:tcBorders>
              <w:top w:val="single" w:sz="4" w:space="0" w:color="auto"/>
              <w:left w:val="single" w:sz="4" w:space="0" w:color="auto"/>
              <w:bottom w:val="single" w:sz="4" w:space="0" w:color="auto"/>
              <w:right w:val="single" w:sz="4" w:space="0" w:color="auto"/>
            </w:tcBorders>
            <w:vAlign w:val="center"/>
          </w:tcPr>
          <w:p w14:paraId="63A38FC9" w14:textId="77777777" w:rsidR="00014625" w:rsidRPr="00A82CE1" w:rsidRDefault="00014625" w:rsidP="00F851A5">
            <w:pPr>
              <w:pStyle w:val="af9"/>
              <w:ind w:firstLine="0"/>
              <w:jc w:val="center"/>
              <w:rPr>
                <w:szCs w:val="26"/>
              </w:rPr>
            </w:pPr>
            <w:r>
              <w:rPr>
                <w:szCs w:val="26"/>
              </w:rPr>
              <w:t>Е 774 ММ 76</w:t>
            </w:r>
          </w:p>
        </w:tc>
        <w:tc>
          <w:tcPr>
            <w:tcW w:w="1433" w:type="dxa"/>
            <w:tcBorders>
              <w:top w:val="single" w:sz="4" w:space="0" w:color="auto"/>
              <w:left w:val="single" w:sz="4" w:space="0" w:color="auto"/>
              <w:bottom w:val="single" w:sz="4" w:space="0" w:color="auto"/>
              <w:right w:val="single" w:sz="4" w:space="0" w:color="auto"/>
            </w:tcBorders>
            <w:vAlign w:val="center"/>
          </w:tcPr>
          <w:p w14:paraId="14D0026A" w14:textId="77777777" w:rsidR="00014625" w:rsidRPr="00A82CE1" w:rsidRDefault="00014625" w:rsidP="00F851A5">
            <w:pPr>
              <w:jc w:val="center"/>
              <w:rPr>
                <w:sz w:val="26"/>
                <w:szCs w:val="26"/>
              </w:rPr>
            </w:pPr>
            <w:r>
              <w:rPr>
                <w:sz w:val="26"/>
                <w:szCs w:val="26"/>
              </w:rPr>
              <w:t>2011</w:t>
            </w:r>
          </w:p>
        </w:tc>
      </w:tr>
      <w:tr w:rsidR="00014625" w:rsidRPr="00A82CE1" w14:paraId="2435BC4F" w14:textId="77777777" w:rsidTr="00F851A5">
        <w:trPr>
          <w:trHeight w:val="249"/>
        </w:trPr>
        <w:tc>
          <w:tcPr>
            <w:tcW w:w="496" w:type="dxa"/>
            <w:tcBorders>
              <w:top w:val="single" w:sz="4" w:space="0" w:color="auto"/>
              <w:left w:val="single" w:sz="4" w:space="0" w:color="auto"/>
              <w:bottom w:val="single" w:sz="4" w:space="0" w:color="auto"/>
              <w:right w:val="single" w:sz="4" w:space="0" w:color="auto"/>
            </w:tcBorders>
            <w:vAlign w:val="center"/>
          </w:tcPr>
          <w:p w14:paraId="1C24A9B3" w14:textId="77777777" w:rsidR="00014625" w:rsidRPr="00A82CE1" w:rsidRDefault="00014625" w:rsidP="00F851A5">
            <w:pPr>
              <w:tabs>
                <w:tab w:val="left" w:pos="4200"/>
              </w:tabs>
              <w:jc w:val="center"/>
              <w:rPr>
                <w:sz w:val="26"/>
                <w:szCs w:val="26"/>
              </w:rPr>
            </w:pPr>
            <w:r>
              <w:rPr>
                <w:sz w:val="26"/>
                <w:szCs w:val="26"/>
              </w:rPr>
              <w:t>12</w:t>
            </w:r>
          </w:p>
        </w:tc>
        <w:tc>
          <w:tcPr>
            <w:tcW w:w="3483" w:type="dxa"/>
            <w:tcBorders>
              <w:top w:val="single" w:sz="4" w:space="0" w:color="auto"/>
              <w:left w:val="single" w:sz="4" w:space="0" w:color="auto"/>
              <w:bottom w:val="single" w:sz="4" w:space="0" w:color="auto"/>
              <w:right w:val="single" w:sz="4" w:space="0" w:color="auto"/>
            </w:tcBorders>
            <w:vAlign w:val="center"/>
          </w:tcPr>
          <w:p w14:paraId="458F03EE" w14:textId="77777777" w:rsidR="00014625" w:rsidRPr="00A82CE1" w:rsidRDefault="00014625" w:rsidP="00F851A5">
            <w:pPr>
              <w:jc w:val="center"/>
              <w:rPr>
                <w:sz w:val="26"/>
                <w:szCs w:val="26"/>
              </w:rPr>
            </w:pPr>
            <w:r>
              <w:rPr>
                <w:sz w:val="26"/>
                <w:szCs w:val="26"/>
              </w:rPr>
              <w:t xml:space="preserve">Мерседес-Бенц </w:t>
            </w:r>
            <w:r>
              <w:rPr>
                <w:sz w:val="26"/>
                <w:szCs w:val="26"/>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14:paraId="1A969B61" w14:textId="77777777" w:rsidR="00014625" w:rsidRPr="00A82CE1" w:rsidRDefault="00014625" w:rsidP="00F851A5">
            <w:pPr>
              <w:jc w:val="center"/>
              <w:rPr>
                <w:sz w:val="26"/>
                <w:szCs w:val="26"/>
                <w:lang w:val="en-US"/>
              </w:rPr>
            </w:pPr>
            <w:r>
              <w:rPr>
                <w:sz w:val="26"/>
                <w:szCs w:val="26"/>
                <w:lang w:val="en-US"/>
              </w:rPr>
              <w:t>Z9M9440325G523812</w:t>
            </w:r>
          </w:p>
        </w:tc>
        <w:tc>
          <w:tcPr>
            <w:tcW w:w="1698" w:type="dxa"/>
            <w:tcBorders>
              <w:top w:val="single" w:sz="4" w:space="0" w:color="auto"/>
              <w:left w:val="single" w:sz="4" w:space="0" w:color="auto"/>
              <w:bottom w:val="single" w:sz="4" w:space="0" w:color="auto"/>
              <w:right w:val="single" w:sz="4" w:space="0" w:color="auto"/>
            </w:tcBorders>
            <w:vAlign w:val="center"/>
          </w:tcPr>
          <w:p w14:paraId="1ED38A84" w14:textId="77777777" w:rsidR="00014625" w:rsidRPr="00A82CE1" w:rsidRDefault="00014625" w:rsidP="00F851A5">
            <w:pPr>
              <w:pStyle w:val="af9"/>
              <w:ind w:firstLine="0"/>
              <w:jc w:val="center"/>
              <w:rPr>
                <w:szCs w:val="26"/>
              </w:rPr>
            </w:pPr>
            <w:r>
              <w:rPr>
                <w:szCs w:val="26"/>
              </w:rPr>
              <w:t>Е 775 ММ 76</w:t>
            </w:r>
          </w:p>
        </w:tc>
        <w:tc>
          <w:tcPr>
            <w:tcW w:w="1433" w:type="dxa"/>
            <w:tcBorders>
              <w:top w:val="single" w:sz="4" w:space="0" w:color="auto"/>
              <w:left w:val="single" w:sz="4" w:space="0" w:color="auto"/>
              <w:bottom w:val="single" w:sz="4" w:space="0" w:color="auto"/>
              <w:right w:val="single" w:sz="4" w:space="0" w:color="auto"/>
            </w:tcBorders>
            <w:vAlign w:val="center"/>
          </w:tcPr>
          <w:p w14:paraId="3475BF39" w14:textId="77777777" w:rsidR="00014625" w:rsidRPr="00A82CE1" w:rsidRDefault="00014625" w:rsidP="00F851A5">
            <w:pPr>
              <w:jc w:val="center"/>
              <w:rPr>
                <w:sz w:val="26"/>
                <w:szCs w:val="26"/>
              </w:rPr>
            </w:pPr>
            <w:r>
              <w:rPr>
                <w:sz w:val="26"/>
                <w:szCs w:val="26"/>
              </w:rPr>
              <w:t>2011</w:t>
            </w:r>
          </w:p>
        </w:tc>
      </w:tr>
      <w:tr w:rsidR="00014625" w:rsidRPr="00A82CE1" w14:paraId="61558187" w14:textId="77777777" w:rsidTr="00F851A5">
        <w:trPr>
          <w:trHeight w:val="249"/>
        </w:trPr>
        <w:tc>
          <w:tcPr>
            <w:tcW w:w="496" w:type="dxa"/>
            <w:tcBorders>
              <w:top w:val="single" w:sz="4" w:space="0" w:color="auto"/>
              <w:left w:val="single" w:sz="4" w:space="0" w:color="auto"/>
              <w:bottom w:val="single" w:sz="4" w:space="0" w:color="auto"/>
              <w:right w:val="single" w:sz="4" w:space="0" w:color="auto"/>
            </w:tcBorders>
            <w:vAlign w:val="center"/>
          </w:tcPr>
          <w:p w14:paraId="3C85EAEE" w14:textId="77777777" w:rsidR="00014625" w:rsidRPr="00A82CE1" w:rsidRDefault="00014625" w:rsidP="00F851A5">
            <w:pPr>
              <w:tabs>
                <w:tab w:val="left" w:pos="4200"/>
              </w:tabs>
              <w:jc w:val="center"/>
              <w:rPr>
                <w:sz w:val="26"/>
                <w:szCs w:val="26"/>
              </w:rPr>
            </w:pPr>
            <w:r>
              <w:rPr>
                <w:sz w:val="26"/>
                <w:szCs w:val="26"/>
              </w:rPr>
              <w:t>13</w:t>
            </w:r>
          </w:p>
        </w:tc>
        <w:tc>
          <w:tcPr>
            <w:tcW w:w="3483" w:type="dxa"/>
            <w:tcBorders>
              <w:top w:val="single" w:sz="4" w:space="0" w:color="auto"/>
              <w:left w:val="single" w:sz="4" w:space="0" w:color="auto"/>
              <w:bottom w:val="single" w:sz="4" w:space="0" w:color="auto"/>
              <w:right w:val="single" w:sz="4" w:space="0" w:color="auto"/>
            </w:tcBorders>
            <w:vAlign w:val="center"/>
          </w:tcPr>
          <w:p w14:paraId="78928A31" w14:textId="77777777" w:rsidR="00014625" w:rsidRPr="00A82CE1" w:rsidRDefault="00014625" w:rsidP="00F851A5">
            <w:pPr>
              <w:jc w:val="center"/>
              <w:rPr>
                <w:sz w:val="26"/>
                <w:szCs w:val="26"/>
              </w:rPr>
            </w:pPr>
            <w:r>
              <w:rPr>
                <w:sz w:val="26"/>
                <w:szCs w:val="26"/>
              </w:rPr>
              <w:t xml:space="preserve">Мерседес-Бенц </w:t>
            </w:r>
            <w:r>
              <w:rPr>
                <w:sz w:val="26"/>
                <w:szCs w:val="26"/>
                <w:lang w:val="en-US"/>
              </w:rPr>
              <w:t>Axor 1835LS</w:t>
            </w:r>
          </w:p>
        </w:tc>
        <w:tc>
          <w:tcPr>
            <w:tcW w:w="3063" w:type="dxa"/>
            <w:tcBorders>
              <w:top w:val="single" w:sz="4" w:space="0" w:color="auto"/>
              <w:left w:val="single" w:sz="4" w:space="0" w:color="auto"/>
              <w:bottom w:val="single" w:sz="4" w:space="0" w:color="auto"/>
              <w:right w:val="single" w:sz="4" w:space="0" w:color="auto"/>
            </w:tcBorders>
            <w:vAlign w:val="center"/>
          </w:tcPr>
          <w:p w14:paraId="28CC82EC" w14:textId="77777777" w:rsidR="00014625" w:rsidRPr="00A82CE1" w:rsidRDefault="00014625" w:rsidP="00F851A5">
            <w:pPr>
              <w:jc w:val="center"/>
              <w:rPr>
                <w:sz w:val="26"/>
                <w:szCs w:val="26"/>
                <w:lang w:val="en-US"/>
              </w:rPr>
            </w:pPr>
            <w:r>
              <w:rPr>
                <w:sz w:val="26"/>
                <w:szCs w:val="26"/>
                <w:lang w:val="en-US"/>
              </w:rPr>
              <w:t>Z9M944</w:t>
            </w:r>
            <w:r>
              <w:rPr>
                <w:sz w:val="26"/>
                <w:szCs w:val="26"/>
              </w:rPr>
              <w:t>0325</w:t>
            </w:r>
            <w:r>
              <w:rPr>
                <w:sz w:val="26"/>
                <w:szCs w:val="26"/>
                <w:lang w:val="en-US"/>
              </w:rPr>
              <w:t>G</w:t>
            </w:r>
            <w:r>
              <w:rPr>
                <w:sz w:val="26"/>
                <w:szCs w:val="26"/>
              </w:rPr>
              <w:t>650462</w:t>
            </w:r>
          </w:p>
        </w:tc>
        <w:tc>
          <w:tcPr>
            <w:tcW w:w="1698" w:type="dxa"/>
            <w:tcBorders>
              <w:top w:val="single" w:sz="4" w:space="0" w:color="auto"/>
              <w:left w:val="single" w:sz="4" w:space="0" w:color="auto"/>
              <w:bottom w:val="single" w:sz="4" w:space="0" w:color="auto"/>
              <w:right w:val="single" w:sz="4" w:space="0" w:color="auto"/>
            </w:tcBorders>
            <w:vAlign w:val="center"/>
          </w:tcPr>
          <w:p w14:paraId="48C75ACC" w14:textId="77777777" w:rsidR="00014625" w:rsidRPr="00A82CE1" w:rsidRDefault="00014625" w:rsidP="00F851A5">
            <w:pPr>
              <w:pStyle w:val="af9"/>
              <w:ind w:firstLine="0"/>
              <w:jc w:val="center"/>
              <w:rPr>
                <w:szCs w:val="26"/>
              </w:rPr>
            </w:pPr>
            <w:r>
              <w:rPr>
                <w:szCs w:val="26"/>
              </w:rPr>
              <w:t>С 137 ОН 76</w:t>
            </w:r>
          </w:p>
        </w:tc>
        <w:tc>
          <w:tcPr>
            <w:tcW w:w="1433" w:type="dxa"/>
            <w:tcBorders>
              <w:top w:val="single" w:sz="4" w:space="0" w:color="auto"/>
              <w:left w:val="single" w:sz="4" w:space="0" w:color="auto"/>
              <w:bottom w:val="single" w:sz="4" w:space="0" w:color="auto"/>
              <w:right w:val="single" w:sz="4" w:space="0" w:color="auto"/>
            </w:tcBorders>
            <w:vAlign w:val="center"/>
          </w:tcPr>
          <w:p w14:paraId="22F30D64" w14:textId="77777777" w:rsidR="00014625" w:rsidRPr="00A82CE1" w:rsidRDefault="00014625" w:rsidP="00F851A5">
            <w:pPr>
              <w:jc w:val="center"/>
              <w:rPr>
                <w:sz w:val="26"/>
                <w:szCs w:val="26"/>
              </w:rPr>
            </w:pPr>
            <w:r>
              <w:rPr>
                <w:sz w:val="26"/>
                <w:szCs w:val="26"/>
              </w:rPr>
              <w:t>2012</w:t>
            </w:r>
          </w:p>
        </w:tc>
      </w:tr>
      <w:tr w:rsidR="00014625" w:rsidRPr="00A82CE1" w14:paraId="56175755" w14:textId="77777777" w:rsidTr="00F851A5">
        <w:trPr>
          <w:trHeight w:val="138"/>
        </w:trPr>
        <w:tc>
          <w:tcPr>
            <w:tcW w:w="496" w:type="dxa"/>
            <w:tcBorders>
              <w:top w:val="single" w:sz="4" w:space="0" w:color="auto"/>
              <w:left w:val="single" w:sz="4" w:space="0" w:color="auto"/>
              <w:bottom w:val="single" w:sz="4" w:space="0" w:color="auto"/>
              <w:right w:val="single" w:sz="4" w:space="0" w:color="auto"/>
            </w:tcBorders>
            <w:vAlign w:val="center"/>
          </w:tcPr>
          <w:p w14:paraId="28570DD5" w14:textId="77777777" w:rsidR="00014625" w:rsidRPr="00A82CE1" w:rsidRDefault="00014625" w:rsidP="00F851A5">
            <w:pPr>
              <w:tabs>
                <w:tab w:val="left" w:pos="4200"/>
              </w:tabs>
              <w:jc w:val="center"/>
              <w:rPr>
                <w:sz w:val="26"/>
                <w:szCs w:val="26"/>
              </w:rPr>
            </w:pPr>
            <w:r>
              <w:rPr>
                <w:sz w:val="26"/>
                <w:szCs w:val="26"/>
              </w:rPr>
              <w:t>14</w:t>
            </w:r>
          </w:p>
        </w:tc>
        <w:tc>
          <w:tcPr>
            <w:tcW w:w="3483" w:type="dxa"/>
            <w:tcBorders>
              <w:top w:val="single" w:sz="4" w:space="0" w:color="auto"/>
              <w:left w:val="single" w:sz="4" w:space="0" w:color="auto"/>
              <w:bottom w:val="single" w:sz="4" w:space="0" w:color="auto"/>
              <w:right w:val="single" w:sz="4" w:space="0" w:color="auto"/>
            </w:tcBorders>
            <w:vAlign w:val="center"/>
          </w:tcPr>
          <w:p w14:paraId="2EBA6C89" w14:textId="77777777" w:rsidR="00014625" w:rsidRPr="00A82CE1" w:rsidRDefault="00014625" w:rsidP="00F851A5">
            <w:pPr>
              <w:jc w:val="center"/>
              <w:rPr>
                <w:sz w:val="26"/>
                <w:szCs w:val="26"/>
              </w:rPr>
            </w:pPr>
            <w:r>
              <w:rPr>
                <w:sz w:val="26"/>
                <w:szCs w:val="26"/>
              </w:rPr>
              <w:t xml:space="preserve">Мерседес-Бенц </w:t>
            </w:r>
            <w:r>
              <w:rPr>
                <w:sz w:val="26"/>
                <w:szCs w:val="26"/>
                <w:lang w:val="en-US"/>
              </w:rPr>
              <w:t>Axor 183</w:t>
            </w:r>
            <w:r>
              <w:rPr>
                <w:sz w:val="26"/>
                <w:szCs w:val="26"/>
              </w:rPr>
              <w:t>6</w:t>
            </w:r>
            <w:r>
              <w:rPr>
                <w:sz w:val="26"/>
                <w:szCs w:val="26"/>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14:paraId="40E29A89" w14:textId="77777777" w:rsidR="00014625" w:rsidRPr="00A82CE1" w:rsidRDefault="00014625" w:rsidP="00F851A5">
            <w:pPr>
              <w:jc w:val="center"/>
              <w:rPr>
                <w:sz w:val="26"/>
                <w:szCs w:val="26"/>
                <w:lang w:val="en-US"/>
              </w:rPr>
            </w:pPr>
            <w:r>
              <w:rPr>
                <w:sz w:val="26"/>
                <w:szCs w:val="26"/>
                <w:lang w:val="en-US"/>
              </w:rPr>
              <w:t>Z9M944</w:t>
            </w:r>
            <w:r>
              <w:rPr>
                <w:sz w:val="26"/>
                <w:szCs w:val="26"/>
              </w:rPr>
              <w:t>0325</w:t>
            </w:r>
            <w:r>
              <w:rPr>
                <w:sz w:val="26"/>
                <w:szCs w:val="26"/>
                <w:lang w:val="en-US"/>
              </w:rPr>
              <w:t>G</w:t>
            </w:r>
            <w:r>
              <w:rPr>
                <w:sz w:val="26"/>
                <w:szCs w:val="26"/>
              </w:rPr>
              <w:t>753020</w:t>
            </w:r>
          </w:p>
        </w:tc>
        <w:tc>
          <w:tcPr>
            <w:tcW w:w="1698" w:type="dxa"/>
            <w:tcBorders>
              <w:top w:val="single" w:sz="4" w:space="0" w:color="auto"/>
              <w:left w:val="single" w:sz="4" w:space="0" w:color="auto"/>
              <w:bottom w:val="single" w:sz="4" w:space="0" w:color="auto"/>
              <w:right w:val="single" w:sz="4" w:space="0" w:color="auto"/>
            </w:tcBorders>
            <w:vAlign w:val="center"/>
          </w:tcPr>
          <w:p w14:paraId="504F60A5" w14:textId="77777777" w:rsidR="00014625" w:rsidRPr="00A82CE1" w:rsidRDefault="00014625" w:rsidP="00F851A5">
            <w:pPr>
              <w:pStyle w:val="af9"/>
              <w:ind w:firstLine="0"/>
              <w:jc w:val="center"/>
              <w:rPr>
                <w:szCs w:val="26"/>
              </w:rPr>
            </w:pPr>
            <w:r>
              <w:rPr>
                <w:szCs w:val="26"/>
              </w:rPr>
              <w:t>М 041 УН 76</w:t>
            </w:r>
          </w:p>
        </w:tc>
        <w:tc>
          <w:tcPr>
            <w:tcW w:w="1433" w:type="dxa"/>
            <w:tcBorders>
              <w:top w:val="single" w:sz="4" w:space="0" w:color="auto"/>
              <w:left w:val="single" w:sz="4" w:space="0" w:color="auto"/>
              <w:bottom w:val="single" w:sz="4" w:space="0" w:color="auto"/>
              <w:right w:val="single" w:sz="4" w:space="0" w:color="auto"/>
            </w:tcBorders>
            <w:vAlign w:val="center"/>
          </w:tcPr>
          <w:p w14:paraId="103B82D8" w14:textId="77777777" w:rsidR="00014625" w:rsidRPr="00A82CE1" w:rsidRDefault="00014625" w:rsidP="00F851A5">
            <w:pPr>
              <w:jc w:val="center"/>
              <w:rPr>
                <w:sz w:val="26"/>
                <w:szCs w:val="26"/>
              </w:rPr>
            </w:pPr>
            <w:r>
              <w:rPr>
                <w:sz w:val="26"/>
                <w:szCs w:val="26"/>
              </w:rPr>
              <w:t>2013</w:t>
            </w:r>
          </w:p>
        </w:tc>
      </w:tr>
      <w:tr w:rsidR="00014625" w:rsidRPr="00A82CE1" w14:paraId="62DA2A5B" w14:textId="77777777" w:rsidTr="00F851A5">
        <w:trPr>
          <w:trHeight w:val="191"/>
        </w:trPr>
        <w:tc>
          <w:tcPr>
            <w:tcW w:w="496" w:type="dxa"/>
            <w:tcBorders>
              <w:top w:val="single" w:sz="4" w:space="0" w:color="auto"/>
              <w:left w:val="single" w:sz="4" w:space="0" w:color="auto"/>
              <w:bottom w:val="single" w:sz="4" w:space="0" w:color="auto"/>
              <w:right w:val="single" w:sz="4" w:space="0" w:color="auto"/>
            </w:tcBorders>
            <w:vAlign w:val="center"/>
          </w:tcPr>
          <w:p w14:paraId="587E40ED" w14:textId="77777777" w:rsidR="00014625" w:rsidRPr="00A82CE1" w:rsidRDefault="00014625" w:rsidP="00F851A5">
            <w:pPr>
              <w:tabs>
                <w:tab w:val="left" w:pos="4200"/>
              </w:tabs>
              <w:jc w:val="center"/>
              <w:rPr>
                <w:sz w:val="26"/>
                <w:szCs w:val="26"/>
              </w:rPr>
            </w:pPr>
            <w:r>
              <w:rPr>
                <w:sz w:val="26"/>
                <w:szCs w:val="26"/>
              </w:rPr>
              <w:t>15</w:t>
            </w:r>
          </w:p>
        </w:tc>
        <w:tc>
          <w:tcPr>
            <w:tcW w:w="3483" w:type="dxa"/>
            <w:tcBorders>
              <w:top w:val="single" w:sz="4" w:space="0" w:color="auto"/>
              <w:left w:val="single" w:sz="4" w:space="0" w:color="auto"/>
              <w:bottom w:val="single" w:sz="4" w:space="0" w:color="auto"/>
              <w:right w:val="single" w:sz="4" w:space="0" w:color="auto"/>
            </w:tcBorders>
            <w:vAlign w:val="center"/>
          </w:tcPr>
          <w:p w14:paraId="7E8DB742" w14:textId="77777777" w:rsidR="00014625" w:rsidRPr="00A82CE1" w:rsidRDefault="00014625" w:rsidP="00F851A5">
            <w:pPr>
              <w:pStyle w:val="af9"/>
              <w:ind w:firstLine="0"/>
              <w:jc w:val="center"/>
              <w:rPr>
                <w:szCs w:val="26"/>
              </w:rPr>
            </w:pPr>
            <w:r>
              <w:rPr>
                <w:szCs w:val="26"/>
              </w:rPr>
              <w:t xml:space="preserve">Мерседес-Бенц </w:t>
            </w:r>
            <w:r>
              <w:rPr>
                <w:szCs w:val="26"/>
                <w:lang w:val="en-US"/>
              </w:rPr>
              <w:t>Axor 18</w:t>
            </w:r>
            <w:r>
              <w:rPr>
                <w:szCs w:val="26"/>
              </w:rPr>
              <w:t>40</w:t>
            </w:r>
            <w:r>
              <w:rPr>
                <w:szCs w:val="26"/>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14:paraId="1DBC6626" w14:textId="77777777" w:rsidR="00014625" w:rsidRPr="00A82CE1" w:rsidRDefault="00014625" w:rsidP="00F851A5">
            <w:pPr>
              <w:pStyle w:val="af9"/>
              <w:ind w:firstLine="0"/>
              <w:jc w:val="center"/>
              <w:rPr>
                <w:szCs w:val="26"/>
                <w:lang w:val="en-US"/>
              </w:rPr>
            </w:pPr>
            <w:r>
              <w:rPr>
                <w:szCs w:val="26"/>
                <w:lang w:val="en-US"/>
              </w:rPr>
              <w:t>Z9M94403250172862</w:t>
            </w:r>
          </w:p>
        </w:tc>
        <w:tc>
          <w:tcPr>
            <w:tcW w:w="1698" w:type="dxa"/>
            <w:tcBorders>
              <w:top w:val="single" w:sz="4" w:space="0" w:color="auto"/>
              <w:left w:val="single" w:sz="4" w:space="0" w:color="auto"/>
              <w:bottom w:val="single" w:sz="4" w:space="0" w:color="auto"/>
              <w:right w:val="single" w:sz="4" w:space="0" w:color="auto"/>
            </w:tcBorders>
            <w:vAlign w:val="center"/>
          </w:tcPr>
          <w:p w14:paraId="5FA78D5B" w14:textId="77777777" w:rsidR="00014625" w:rsidRPr="00A82CE1" w:rsidRDefault="00014625" w:rsidP="00F851A5">
            <w:pPr>
              <w:pStyle w:val="af9"/>
              <w:ind w:firstLine="0"/>
              <w:jc w:val="center"/>
              <w:rPr>
                <w:szCs w:val="26"/>
              </w:rPr>
            </w:pPr>
            <w:r>
              <w:rPr>
                <w:szCs w:val="26"/>
              </w:rPr>
              <w:t>М 155 РО 76</w:t>
            </w:r>
          </w:p>
        </w:tc>
        <w:tc>
          <w:tcPr>
            <w:tcW w:w="1433" w:type="dxa"/>
            <w:tcBorders>
              <w:top w:val="single" w:sz="4" w:space="0" w:color="auto"/>
              <w:left w:val="single" w:sz="4" w:space="0" w:color="auto"/>
              <w:bottom w:val="single" w:sz="4" w:space="0" w:color="auto"/>
              <w:right w:val="single" w:sz="4" w:space="0" w:color="auto"/>
            </w:tcBorders>
            <w:vAlign w:val="center"/>
          </w:tcPr>
          <w:p w14:paraId="39E6B5D3" w14:textId="77777777" w:rsidR="00014625" w:rsidRPr="00A82CE1" w:rsidRDefault="00014625" w:rsidP="00F851A5">
            <w:pPr>
              <w:jc w:val="center"/>
              <w:rPr>
                <w:sz w:val="26"/>
                <w:szCs w:val="26"/>
              </w:rPr>
            </w:pPr>
            <w:r>
              <w:rPr>
                <w:sz w:val="26"/>
                <w:szCs w:val="26"/>
              </w:rPr>
              <w:t>2017</w:t>
            </w:r>
          </w:p>
        </w:tc>
      </w:tr>
      <w:tr w:rsidR="00014625" w:rsidRPr="00A82CE1" w14:paraId="49F24638" w14:textId="77777777" w:rsidTr="00F851A5">
        <w:trPr>
          <w:trHeight w:val="191"/>
        </w:trPr>
        <w:tc>
          <w:tcPr>
            <w:tcW w:w="496" w:type="dxa"/>
            <w:tcBorders>
              <w:top w:val="single" w:sz="4" w:space="0" w:color="auto"/>
              <w:left w:val="single" w:sz="4" w:space="0" w:color="auto"/>
              <w:bottom w:val="single" w:sz="4" w:space="0" w:color="auto"/>
              <w:right w:val="single" w:sz="4" w:space="0" w:color="auto"/>
            </w:tcBorders>
            <w:vAlign w:val="center"/>
          </w:tcPr>
          <w:p w14:paraId="6697C291" w14:textId="77777777" w:rsidR="00014625" w:rsidRPr="00A82CE1" w:rsidRDefault="00014625" w:rsidP="00F851A5">
            <w:pPr>
              <w:tabs>
                <w:tab w:val="left" w:pos="4200"/>
              </w:tabs>
              <w:jc w:val="center"/>
              <w:rPr>
                <w:sz w:val="26"/>
                <w:szCs w:val="26"/>
              </w:rPr>
            </w:pPr>
            <w:r>
              <w:rPr>
                <w:sz w:val="26"/>
                <w:szCs w:val="26"/>
              </w:rPr>
              <w:t>16</w:t>
            </w:r>
          </w:p>
        </w:tc>
        <w:tc>
          <w:tcPr>
            <w:tcW w:w="3483" w:type="dxa"/>
            <w:tcBorders>
              <w:top w:val="single" w:sz="4" w:space="0" w:color="auto"/>
              <w:left w:val="single" w:sz="4" w:space="0" w:color="auto"/>
              <w:bottom w:val="single" w:sz="4" w:space="0" w:color="auto"/>
              <w:right w:val="single" w:sz="4" w:space="0" w:color="auto"/>
            </w:tcBorders>
            <w:vAlign w:val="center"/>
          </w:tcPr>
          <w:p w14:paraId="671028E3" w14:textId="77777777" w:rsidR="00014625" w:rsidRPr="00A82CE1" w:rsidRDefault="00014625" w:rsidP="00F851A5">
            <w:pPr>
              <w:pStyle w:val="af9"/>
              <w:ind w:firstLine="0"/>
              <w:jc w:val="center"/>
              <w:rPr>
                <w:szCs w:val="26"/>
              </w:rPr>
            </w:pPr>
            <w:r>
              <w:rPr>
                <w:szCs w:val="26"/>
              </w:rPr>
              <w:t xml:space="preserve">Мерседес-Бенц </w:t>
            </w:r>
            <w:r>
              <w:rPr>
                <w:szCs w:val="26"/>
                <w:lang w:val="en-US"/>
              </w:rPr>
              <w:t>Axor 18</w:t>
            </w:r>
            <w:r>
              <w:rPr>
                <w:szCs w:val="26"/>
              </w:rPr>
              <w:t>40</w:t>
            </w:r>
            <w:r>
              <w:rPr>
                <w:szCs w:val="26"/>
                <w:lang w:val="en-US"/>
              </w:rPr>
              <w:t>LS</w:t>
            </w:r>
          </w:p>
        </w:tc>
        <w:tc>
          <w:tcPr>
            <w:tcW w:w="3063" w:type="dxa"/>
            <w:tcBorders>
              <w:top w:val="single" w:sz="4" w:space="0" w:color="auto"/>
              <w:left w:val="single" w:sz="4" w:space="0" w:color="auto"/>
              <w:bottom w:val="single" w:sz="4" w:space="0" w:color="auto"/>
              <w:right w:val="single" w:sz="4" w:space="0" w:color="auto"/>
            </w:tcBorders>
            <w:vAlign w:val="center"/>
          </w:tcPr>
          <w:p w14:paraId="71FD8219" w14:textId="77777777" w:rsidR="00014625" w:rsidRPr="00A82CE1" w:rsidRDefault="00014625" w:rsidP="00F851A5">
            <w:pPr>
              <w:pStyle w:val="af9"/>
              <w:ind w:firstLine="0"/>
              <w:jc w:val="center"/>
              <w:rPr>
                <w:szCs w:val="26"/>
              </w:rPr>
            </w:pPr>
            <w:r>
              <w:rPr>
                <w:szCs w:val="26"/>
                <w:lang w:val="en-US"/>
              </w:rPr>
              <w:t>Z9M94403250154468</w:t>
            </w:r>
          </w:p>
        </w:tc>
        <w:tc>
          <w:tcPr>
            <w:tcW w:w="1698" w:type="dxa"/>
            <w:tcBorders>
              <w:top w:val="single" w:sz="4" w:space="0" w:color="auto"/>
              <w:left w:val="single" w:sz="4" w:space="0" w:color="auto"/>
              <w:bottom w:val="single" w:sz="4" w:space="0" w:color="auto"/>
              <w:right w:val="single" w:sz="4" w:space="0" w:color="auto"/>
            </w:tcBorders>
            <w:vAlign w:val="center"/>
          </w:tcPr>
          <w:p w14:paraId="25750008" w14:textId="77777777" w:rsidR="00014625" w:rsidRPr="00A82CE1" w:rsidRDefault="00014625" w:rsidP="00F851A5">
            <w:pPr>
              <w:pStyle w:val="af9"/>
              <w:ind w:firstLine="0"/>
              <w:jc w:val="center"/>
              <w:rPr>
                <w:szCs w:val="26"/>
              </w:rPr>
            </w:pPr>
            <w:r>
              <w:rPr>
                <w:szCs w:val="26"/>
              </w:rPr>
              <w:t>М 158 РО 76</w:t>
            </w:r>
          </w:p>
        </w:tc>
        <w:tc>
          <w:tcPr>
            <w:tcW w:w="1433" w:type="dxa"/>
            <w:tcBorders>
              <w:top w:val="single" w:sz="4" w:space="0" w:color="auto"/>
              <w:left w:val="single" w:sz="4" w:space="0" w:color="auto"/>
              <w:bottom w:val="single" w:sz="4" w:space="0" w:color="auto"/>
              <w:right w:val="single" w:sz="4" w:space="0" w:color="auto"/>
            </w:tcBorders>
            <w:vAlign w:val="center"/>
          </w:tcPr>
          <w:p w14:paraId="148EEBA1" w14:textId="77777777" w:rsidR="00014625" w:rsidRPr="00A82CE1" w:rsidRDefault="00014625" w:rsidP="00F851A5">
            <w:pPr>
              <w:jc w:val="center"/>
              <w:rPr>
                <w:sz w:val="26"/>
                <w:szCs w:val="26"/>
              </w:rPr>
            </w:pPr>
            <w:r>
              <w:rPr>
                <w:sz w:val="26"/>
                <w:szCs w:val="26"/>
              </w:rPr>
              <w:t>2017</w:t>
            </w:r>
          </w:p>
        </w:tc>
      </w:tr>
      <w:tr w:rsidR="00014625" w:rsidRPr="00A82CE1" w14:paraId="12A33A79" w14:textId="77777777" w:rsidTr="00F851A5">
        <w:trPr>
          <w:trHeight w:val="191"/>
        </w:trPr>
        <w:tc>
          <w:tcPr>
            <w:tcW w:w="496" w:type="dxa"/>
            <w:tcBorders>
              <w:top w:val="single" w:sz="4" w:space="0" w:color="auto"/>
              <w:left w:val="single" w:sz="4" w:space="0" w:color="auto"/>
              <w:bottom w:val="single" w:sz="4" w:space="0" w:color="auto"/>
              <w:right w:val="single" w:sz="4" w:space="0" w:color="auto"/>
            </w:tcBorders>
            <w:vAlign w:val="center"/>
          </w:tcPr>
          <w:p w14:paraId="6E7CBE2A" w14:textId="77777777" w:rsidR="00014625" w:rsidRPr="00A82CE1" w:rsidRDefault="00014625" w:rsidP="00F851A5">
            <w:pPr>
              <w:tabs>
                <w:tab w:val="left" w:pos="4200"/>
              </w:tabs>
              <w:jc w:val="center"/>
              <w:rPr>
                <w:sz w:val="26"/>
                <w:szCs w:val="26"/>
              </w:rPr>
            </w:pPr>
            <w:r>
              <w:rPr>
                <w:sz w:val="26"/>
                <w:szCs w:val="26"/>
              </w:rPr>
              <w:t>17</w:t>
            </w:r>
          </w:p>
        </w:tc>
        <w:tc>
          <w:tcPr>
            <w:tcW w:w="3483" w:type="dxa"/>
            <w:tcBorders>
              <w:top w:val="single" w:sz="4" w:space="0" w:color="auto"/>
              <w:left w:val="single" w:sz="4" w:space="0" w:color="auto"/>
              <w:bottom w:val="single" w:sz="4" w:space="0" w:color="auto"/>
              <w:right w:val="single" w:sz="4" w:space="0" w:color="auto"/>
            </w:tcBorders>
            <w:vAlign w:val="center"/>
          </w:tcPr>
          <w:p w14:paraId="429839B5" w14:textId="77777777" w:rsidR="00014625" w:rsidRPr="00A82CE1" w:rsidRDefault="00014625" w:rsidP="00F851A5">
            <w:pPr>
              <w:pStyle w:val="af9"/>
              <w:ind w:firstLine="0"/>
              <w:jc w:val="center"/>
              <w:rPr>
                <w:szCs w:val="26"/>
              </w:rPr>
            </w:pPr>
            <w:r>
              <w:rPr>
                <w:szCs w:val="26"/>
              </w:rPr>
              <w:t>КамАЗ 65117</w:t>
            </w:r>
          </w:p>
        </w:tc>
        <w:tc>
          <w:tcPr>
            <w:tcW w:w="3063" w:type="dxa"/>
            <w:tcBorders>
              <w:top w:val="single" w:sz="4" w:space="0" w:color="auto"/>
              <w:left w:val="single" w:sz="4" w:space="0" w:color="auto"/>
              <w:bottom w:val="single" w:sz="4" w:space="0" w:color="auto"/>
              <w:right w:val="single" w:sz="4" w:space="0" w:color="auto"/>
            </w:tcBorders>
            <w:vAlign w:val="center"/>
          </w:tcPr>
          <w:p w14:paraId="64EAB6AF" w14:textId="77777777" w:rsidR="00014625" w:rsidRPr="00A82CE1" w:rsidRDefault="00014625" w:rsidP="00F851A5">
            <w:pPr>
              <w:pStyle w:val="af9"/>
              <w:ind w:firstLine="0"/>
              <w:jc w:val="center"/>
              <w:rPr>
                <w:szCs w:val="26"/>
              </w:rPr>
            </w:pPr>
            <w:r>
              <w:rPr>
                <w:szCs w:val="26"/>
              </w:rPr>
              <w:t>ХТС65117071145318</w:t>
            </w:r>
          </w:p>
        </w:tc>
        <w:tc>
          <w:tcPr>
            <w:tcW w:w="1698" w:type="dxa"/>
            <w:tcBorders>
              <w:top w:val="single" w:sz="4" w:space="0" w:color="auto"/>
              <w:left w:val="single" w:sz="4" w:space="0" w:color="auto"/>
              <w:bottom w:val="single" w:sz="4" w:space="0" w:color="auto"/>
              <w:right w:val="single" w:sz="4" w:space="0" w:color="auto"/>
            </w:tcBorders>
            <w:vAlign w:val="center"/>
          </w:tcPr>
          <w:p w14:paraId="1B6F40ED" w14:textId="77777777" w:rsidR="00014625" w:rsidRPr="00A82CE1" w:rsidRDefault="00014625" w:rsidP="00F851A5">
            <w:pPr>
              <w:pStyle w:val="af9"/>
              <w:ind w:firstLine="0"/>
              <w:jc w:val="center"/>
              <w:rPr>
                <w:szCs w:val="26"/>
              </w:rPr>
            </w:pPr>
            <w:r>
              <w:rPr>
                <w:szCs w:val="26"/>
              </w:rPr>
              <w:t>Н 415 ММ 76</w:t>
            </w:r>
          </w:p>
        </w:tc>
        <w:tc>
          <w:tcPr>
            <w:tcW w:w="1433" w:type="dxa"/>
            <w:tcBorders>
              <w:top w:val="single" w:sz="4" w:space="0" w:color="auto"/>
              <w:left w:val="single" w:sz="4" w:space="0" w:color="auto"/>
              <w:bottom w:val="single" w:sz="4" w:space="0" w:color="auto"/>
              <w:right w:val="single" w:sz="4" w:space="0" w:color="auto"/>
            </w:tcBorders>
            <w:vAlign w:val="center"/>
          </w:tcPr>
          <w:p w14:paraId="161A8669" w14:textId="77777777" w:rsidR="00014625" w:rsidRPr="00A82CE1" w:rsidRDefault="00014625" w:rsidP="00F851A5">
            <w:pPr>
              <w:jc w:val="center"/>
              <w:rPr>
                <w:sz w:val="26"/>
                <w:szCs w:val="26"/>
              </w:rPr>
            </w:pPr>
            <w:r>
              <w:rPr>
                <w:sz w:val="26"/>
                <w:szCs w:val="26"/>
              </w:rPr>
              <w:t>2007</w:t>
            </w:r>
          </w:p>
        </w:tc>
      </w:tr>
      <w:tr w:rsidR="00014625" w:rsidRPr="00A82CE1" w14:paraId="25EB6201" w14:textId="77777777" w:rsidTr="00F851A5">
        <w:trPr>
          <w:trHeight w:val="191"/>
        </w:trPr>
        <w:tc>
          <w:tcPr>
            <w:tcW w:w="496" w:type="dxa"/>
            <w:tcBorders>
              <w:top w:val="single" w:sz="4" w:space="0" w:color="auto"/>
              <w:left w:val="single" w:sz="4" w:space="0" w:color="auto"/>
              <w:bottom w:val="single" w:sz="4" w:space="0" w:color="auto"/>
              <w:right w:val="single" w:sz="4" w:space="0" w:color="auto"/>
            </w:tcBorders>
            <w:vAlign w:val="center"/>
          </w:tcPr>
          <w:p w14:paraId="1B06DCA5" w14:textId="77777777" w:rsidR="00014625" w:rsidRPr="00A82CE1" w:rsidRDefault="00014625" w:rsidP="00F851A5">
            <w:pPr>
              <w:tabs>
                <w:tab w:val="left" w:pos="4200"/>
              </w:tabs>
              <w:jc w:val="center"/>
              <w:rPr>
                <w:sz w:val="26"/>
                <w:szCs w:val="26"/>
              </w:rPr>
            </w:pPr>
            <w:r>
              <w:rPr>
                <w:sz w:val="26"/>
                <w:szCs w:val="26"/>
              </w:rPr>
              <w:t>18</w:t>
            </w:r>
          </w:p>
        </w:tc>
        <w:tc>
          <w:tcPr>
            <w:tcW w:w="3483" w:type="dxa"/>
            <w:tcBorders>
              <w:top w:val="single" w:sz="4" w:space="0" w:color="auto"/>
              <w:left w:val="single" w:sz="4" w:space="0" w:color="auto"/>
              <w:bottom w:val="single" w:sz="4" w:space="0" w:color="auto"/>
              <w:right w:val="single" w:sz="4" w:space="0" w:color="auto"/>
            </w:tcBorders>
            <w:vAlign w:val="center"/>
          </w:tcPr>
          <w:p w14:paraId="714B719E" w14:textId="77777777" w:rsidR="00014625" w:rsidRPr="00A82CE1" w:rsidRDefault="00014625" w:rsidP="00F851A5">
            <w:pPr>
              <w:pStyle w:val="af9"/>
              <w:ind w:firstLine="0"/>
              <w:jc w:val="center"/>
              <w:rPr>
                <w:szCs w:val="26"/>
              </w:rPr>
            </w:pPr>
            <w:r>
              <w:rPr>
                <w:szCs w:val="26"/>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14:paraId="7652A5C5" w14:textId="77777777" w:rsidR="00014625" w:rsidRPr="00A82CE1" w:rsidRDefault="00014625" w:rsidP="00F851A5">
            <w:pPr>
              <w:pStyle w:val="af9"/>
              <w:ind w:firstLine="0"/>
              <w:jc w:val="center"/>
              <w:rPr>
                <w:szCs w:val="26"/>
              </w:rPr>
            </w:pPr>
            <w:r>
              <w:rPr>
                <w:szCs w:val="26"/>
              </w:rPr>
              <w:t>ХОТ974624700</w:t>
            </w:r>
            <w:r>
              <w:rPr>
                <w:szCs w:val="26"/>
                <w:lang w:val="en-US"/>
              </w:rPr>
              <w:t>0006</w:t>
            </w:r>
            <w:r>
              <w:rPr>
                <w:szCs w:val="26"/>
              </w:rPr>
              <w:t>6</w:t>
            </w:r>
          </w:p>
        </w:tc>
        <w:tc>
          <w:tcPr>
            <w:tcW w:w="1698" w:type="dxa"/>
            <w:tcBorders>
              <w:top w:val="single" w:sz="4" w:space="0" w:color="auto"/>
              <w:left w:val="single" w:sz="4" w:space="0" w:color="auto"/>
              <w:bottom w:val="single" w:sz="4" w:space="0" w:color="auto"/>
              <w:right w:val="single" w:sz="4" w:space="0" w:color="auto"/>
            </w:tcBorders>
            <w:vAlign w:val="center"/>
          </w:tcPr>
          <w:p w14:paraId="5BAE5BA5" w14:textId="77777777" w:rsidR="00014625" w:rsidRPr="00A82CE1" w:rsidRDefault="00014625" w:rsidP="00F851A5">
            <w:pPr>
              <w:pStyle w:val="af9"/>
              <w:ind w:firstLine="0"/>
              <w:jc w:val="center"/>
              <w:rPr>
                <w:szCs w:val="26"/>
              </w:rPr>
            </w:pPr>
            <w:r>
              <w:rPr>
                <w:szCs w:val="26"/>
              </w:rPr>
              <w:t>АВ 8944 76</w:t>
            </w:r>
          </w:p>
        </w:tc>
        <w:tc>
          <w:tcPr>
            <w:tcW w:w="1433" w:type="dxa"/>
            <w:tcBorders>
              <w:top w:val="single" w:sz="4" w:space="0" w:color="auto"/>
              <w:left w:val="single" w:sz="4" w:space="0" w:color="auto"/>
              <w:bottom w:val="single" w:sz="4" w:space="0" w:color="auto"/>
              <w:right w:val="single" w:sz="4" w:space="0" w:color="auto"/>
            </w:tcBorders>
            <w:vAlign w:val="center"/>
          </w:tcPr>
          <w:p w14:paraId="4AFEA421" w14:textId="77777777" w:rsidR="00014625" w:rsidRPr="00A82CE1" w:rsidRDefault="00014625" w:rsidP="00F851A5">
            <w:pPr>
              <w:jc w:val="center"/>
              <w:rPr>
                <w:sz w:val="26"/>
                <w:szCs w:val="26"/>
              </w:rPr>
            </w:pPr>
            <w:r>
              <w:rPr>
                <w:sz w:val="26"/>
                <w:szCs w:val="26"/>
              </w:rPr>
              <w:t>2007</w:t>
            </w:r>
          </w:p>
        </w:tc>
      </w:tr>
      <w:tr w:rsidR="00014625" w:rsidRPr="00A82CE1" w14:paraId="4B9BE0B9" w14:textId="77777777" w:rsidTr="00F851A5">
        <w:trPr>
          <w:trHeight w:val="265"/>
        </w:trPr>
        <w:tc>
          <w:tcPr>
            <w:tcW w:w="496" w:type="dxa"/>
            <w:tcBorders>
              <w:top w:val="single" w:sz="4" w:space="0" w:color="auto"/>
              <w:left w:val="single" w:sz="4" w:space="0" w:color="auto"/>
              <w:bottom w:val="single" w:sz="4" w:space="0" w:color="auto"/>
              <w:right w:val="single" w:sz="4" w:space="0" w:color="auto"/>
            </w:tcBorders>
            <w:vAlign w:val="center"/>
          </w:tcPr>
          <w:p w14:paraId="521B75F0" w14:textId="77777777" w:rsidR="00014625" w:rsidRPr="00A82CE1" w:rsidRDefault="00014625" w:rsidP="00F851A5">
            <w:pPr>
              <w:tabs>
                <w:tab w:val="left" w:pos="4200"/>
              </w:tabs>
              <w:jc w:val="center"/>
              <w:rPr>
                <w:sz w:val="26"/>
                <w:szCs w:val="26"/>
              </w:rPr>
            </w:pPr>
            <w:r>
              <w:rPr>
                <w:sz w:val="26"/>
                <w:szCs w:val="26"/>
              </w:rPr>
              <w:t>19</w:t>
            </w:r>
          </w:p>
        </w:tc>
        <w:tc>
          <w:tcPr>
            <w:tcW w:w="3483" w:type="dxa"/>
            <w:tcBorders>
              <w:top w:val="single" w:sz="4" w:space="0" w:color="auto"/>
              <w:left w:val="single" w:sz="4" w:space="0" w:color="auto"/>
              <w:bottom w:val="single" w:sz="4" w:space="0" w:color="auto"/>
              <w:right w:val="single" w:sz="4" w:space="0" w:color="auto"/>
            </w:tcBorders>
            <w:vAlign w:val="center"/>
          </w:tcPr>
          <w:p w14:paraId="02884D29" w14:textId="77777777" w:rsidR="00014625" w:rsidRPr="00A82CE1" w:rsidRDefault="00014625" w:rsidP="00F851A5">
            <w:pPr>
              <w:pStyle w:val="af9"/>
              <w:ind w:firstLine="0"/>
              <w:jc w:val="center"/>
              <w:rPr>
                <w:szCs w:val="26"/>
              </w:rPr>
            </w:pPr>
            <w:r>
              <w:rPr>
                <w:szCs w:val="26"/>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14:paraId="4204D09F" w14:textId="77777777" w:rsidR="00014625" w:rsidRPr="00A82CE1" w:rsidRDefault="00014625" w:rsidP="00F851A5">
            <w:pPr>
              <w:pStyle w:val="af9"/>
              <w:ind w:firstLine="0"/>
              <w:jc w:val="center"/>
              <w:rPr>
                <w:szCs w:val="26"/>
              </w:rPr>
            </w:pPr>
            <w:r>
              <w:rPr>
                <w:szCs w:val="26"/>
              </w:rPr>
              <w:t>ХОТ97462470000067</w:t>
            </w:r>
          </w:p>
        </w:tc>
        <w:tc>
          <w:tcPr>
            <w:tcW w:w="1698" w:type="dxa"/>
            <w:tcBorders>
              <w:top w:val="single" w:sz="4" w:space="0" w:color="auto"/>
              <w:left w:val="single" w:sz="4" w:space="0" w:color="auto"/>
              <w:bottom w:val="single" w:sz="4" w:space="0" w:color="auto"/>
              <w:right w:val="single" w:sz="4" w:space="0" w:color="auto"/>
            </w:tcBorders>
            <w:vAlign w:val="center"/>
          </w:tcPr>
          <w:p w14:paraId="4DC43C7B" w14:textId="77777777" w:rsidR="00014625" w:rsidRPr="00A82CE1" w:rsidRDefault="00014625" w:rsidP="00F851A5">
            <w:pPr>
              <w:pStyle w:val="af9"/>
              <w:ind w:firstLine="0"/>
              <w:jc w:val="center"/>
              <w:rPr>
                <w:szCs w:val="26"/>
              </w:rPr>
            </w:pPr>
            <w:r>
              <w:rPr>
                <w:szCs w:val="26"/>
              </w:rPr>
              <w:t>АВ 8926 76</w:t>
            </w:r>
          </w:p>
        </w:tc>
        <w:tc>
          <w:tcPr>
            <w:tcW w:w="1433" w:type="dxa"/>
            <w:tcBorders>
              <w:top w:val="single" w:sz="4" w:space="0" w:color="auto"/>
              <w:left w:val="single" w:sz="4" w:space="0" w:color="auto"/>
              <w:bottom w:val="single" w:sz="4" w:space="0" w:color="auto"/>
              <w:right w:val="single" w:sz="4" w:space="0" w:color="auto"/>
            </w:tcBorders>
            <w:vAlign w:val="center"/>
          </w:tcPr>
          <w:p w14:paraId="7C51078F" w14:textId="77777777" w:rsidR="00014625" w:rsidRPr="00A82CE1" w:rsidRDefault="00014625" w:rsidP="00F851A5">
            <w:pPr>
              <w:jc w:val="center"/>
              <w:rPr>
                <w:sz w:val="26"/>
                <w:szCs w:val="26"/>
              </w:rPr>
            </w:pPr>
            <w:r>
              <w:rPr>
                <w:sz w:val="26"/>
                <w:szCs w:val="26"/>
              </w:rPr>
              <w:t>2007</w:t>
            </w:r>
          </w:p>
        </w:tc>
      </w:tr>
      <w:tr w:rsidR="00014625" w:rsidRPr="00A82CE1" w14:paraId="59BA9D9B" w14:textId="77777777" w:rsidTr="00F851A5">
        <w:trPr>
          <w:trHeight w:val="260"/>
        </w:trPr>
        <w:tc>
          <w:tcPr>
            <w:tcW w:w="496" w:type="dxa"/>
            <w:tcBorders>
              <w:top w:val="single" w:sz="4" w:space="0" w:color="auto"/>
              <w:left w:val="single" w:sz="4" w:space="0" w:color="auto"/>
              <w:bottom w:val="single" w:sz="4" w:space="0" w:color="auto"/>
              <w:right w:val="single" w:sz="4" w:space="0" w:color="auto"/>
            </w:tcBorders>
            <w:vAlign w:val="center"/>
          </w:tcPr>
          <w:p w14:paraId="36090913" w14:textId="77777777" w:rsidR="00014625" w:rsidRPr="00A82CE1" w:rsidRDefault="00014625" w:rsidP="00F851A5">
            <w:pPr>
              <w:tabs>
                <w:tab w:val="left" w:pos="4200"/>
              </w:tabs>
              <w:jc w:val="center"/>
              <w:rPr>
                <w:sz w:val="26"/>
                <w:szCs w:val="26"/>
              </w:rPr>
            </w:pPr>
            <w:r>
              <w:rPr>
                <w:sz w:val="26"/>
                <w:szCs w:val="26"/>
              </w:rPr>
              <w:t>22</w:t>
            </w:r>
          </w:p>
        </w:tc>
        <w:tc>
          <w:tcPr>
            <w:tcW w:w="3483" w:type="dxa"/>
            <w:tcBorders>
              <w:top w:val="single" w:sz="4" w:space="0" w:color="auto"/>
              <w:left w:val="single" w:sz="4" w:space="0" w:color="auto"/>
              <w:bottom w:val="single" w:sz="4" w:space="0" w:color="auto"/>
              <w:right w:val="single" w:sz="4" w:space="0" w:color="auto"/>
            </w:tcBorders>
            <w:vAlign w:val="center"/>
          </w:tcPr>
          <w:p w14:paraId="13ADFF03" w14:textId="77777777" w:rsidR="00014625" w:rsidRPr="00A82CE1" w:rsidRDefault="00014625" w:rsidP="00F851A5">
            <w:pPr>
              <w:pStyle w:val="af9"/>
              <w:ind w:firstLine="0"/>
              <w:jc w:val="center"/>
              <w:rPr>
                <w:szCs w:val="26"/>
              </w:rPr>
            </w:pPr>
            <w:r>
              <w:rPr>
                <w:szCs w:val="26"/>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14:paraId="151CD927" w14:textId="77777777" w:rsidR="00014625" w:rsidRPr="00A82CE1" w:rsidRDefault="00014625" w:rsidP="00F851A5">
            <w:pPr>
              <w:pStyle w:val="af9"/>
              <w:ind w:firstLine="0"/>
              <w:jc w:val="center"/>
              <w:rPr>
                <w:szCs w:val="26"/>
              </w:rPr>
            </w:pPr>
            <w:r>
              <w:rPr>
                <w:szCs w:val="26"/>
              </w:rPr>
              <w:t>ХОТ974624700</w:t>
            </w:r>
            <w:r>
              <w:rPr>
                <w:szCs w:val="26"/>
                <w:lang w:val="en-US"/>
              </w:rPr>
              <w:t>000</w:t>
            </w:r>
            <w:r>
              <w:rPr>
                <w:szCs w:val="26"/>
              </w:rPr>
              <w:t>91</w:t>
            </w:r>
          </w:p>
        </w:tc>
        <w:tc>
          <w:tcPr>
            <w:tcW w:w="1698" w:type="dxa"/>
            <w:tcBorders>
              <w:top w:val="single" w:sz="4" w:space="0" w:color="auto"/>
              <w:left w:val="single" w:sz="4" w:space="0" w:color="auto"/>
              <w:bottom w:val="single" w:sz="4" w:space="0" w:color="auto"/>
              <w:right w:val="single" w:sz="4" w:space="0" w:color="auto"/>
            </w:tcBorders>
            <w:vAlign w:val="center"/>
          </w:tcPr>
          <w:p w14:paraId="0EC37673" w14:textId="77777777" w:rsidR="00014625" w:rsidRPr="00A82CE1" w:rsidRDefault="00014625" w:rsidP="00F851A5">
            <w:pPr>
              <w:pStyle w:val="af9"/>
              <w:ind w:firstLine="0"/>
              <w:jc w:val="center"/>
              <w:rPr>
                <w:szCs w:val="26"/>
              </w:rPr>
            </w:pPr>
            <w:r>
              <w:rPr>
                <w:szCs w:val="26"/>
              </w:rPr>
              <w:t>АВ 892</w:t>
            </w:r>
            <w:r>
              <w:rPr>
                <w:szCs w:val="26"/>
                <w:lang w:val="en-US"/>
              </w:rPr>
              <w:t>8</w:t>
            </w:r>
            <w:r>
              <w:rPr>
                <w:szCs w:val="26"/>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14:paraId="7BA3E5FA" w14:textId="77777777" w:rsidR="00014625" w:rsidRPr="00A82CE1" w:rsidRDefault="00014625" w:rsidP="00F851A5">
            <w:pPr>
              <w:jc w:val="center"/>
              <w:rPr>
                <w:sz w:val="26"/>
                <w:szCs w:val="26"/>
              </w:rPr>
            </w:pPr>
            <w:r>
              <w:rPr>
                <w:sz w:val="26"/>
                <w:szCs w:val="26"/>
              </w:rPr>
              <w:t>2007</w:t>
            </w:r>
          </w:p>
        </w:tc>
      </w:tr>
      <w:tr w:rsidR="00014625" w:rsidRPr="00A82CE1" w14:paraId="566BFB70" w14:textId="77777777" w:rsidTr="00F851A5">
        <w:trPr>
          <w:trHeight w:val="137"/>
        </w:trPr>
        <w:tc>
          <w:tcPr>
            <w:tcW w:w="496" w:type="dxa"/>
            <w:tcBorders>
              <w:top w:val="single" w:sz="4" w:space="0" w:color="auto"/>
              <w:left w:val="single" w:sz="4" w:space="0" w:color="auto"/>
              <w:bottom w:val="single" w:sz="4" w:space="0" w:color="auto"/>
              <w:right w:val="single" w:sz="4" w:space="0" w:color="auto"/>
            </w:tcBorders>
            <w:vAlign w:val="center"/>
          </w:tcPr>
          <w:p w14:paraId="673D31D3" w14:textId="77777777" w:rsidR="00014625" w:rsidRPr="00A82CE1" w:rsidRDefault="00014625" w:rsidP="00F851A5">
            <w:pPr>
              <w:tabs>
                <w:tab w:val="left" w:pos="4200"/>
              </w:tabs>
              <w:jc w:val="center"/>
              <w:rPr>
                <w:sz w:val="26"/>
                <w:szCs w:val="26"/>
              </w:rPr>
            </w:pPr>
            <w:r>
              <w:rPr>
                <w:sz w:val="26"/>
                <w:szCs w:val="26"/>
              </w:rPr>
              <w:t>23</w:t>
            </w:r>
          </w:p>
        </w:tc>
        <w:tc>
          <w:tcPr>
            <w:tcW w:w="3483" w:type="dxa"/>
            <w:tcBorders>
              <w:top w:val="single" w:sz="4" w:space="0" w:color="auto"/>
              <w:left w:val="single" w:sz="4" w:space="0" w:color="auto"/>
              <w:bottom w:val="single" w:sz="4" w:space="0" w:color="auto"/>
              <w:right w:val="single" w:sz="4" w:space="0" w:color="auto"/>
            </w:tcBorders>
            <w:vAlign w:val="center"/>
          </w:tcPr>
          <w:p w14:paraId="31AD68C9" w14:textId="77777777" w:rsidR="00014625" w:rsidRPr="00A82CE1" w:rsidRDefault="00014625" w:rsidP="00F851A5">
            <w:pPr>
              <w:pStyle w:val="af9"/>
              <w:ind w:firstLine="0"/>
              <w:jc w:val="center"/>
              <w:rPr>
                <w:szCs w:val="26"/>
              </w:rPr>
            </w:pPr>
            <w:r>
              <w:rPr>
                <w:szCs w:val="26"/>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14:paraId="6499A788" w14:textId="77777777" w:rsidR="00014625" w:rsidRPr="00A82CE1" w:rsidRDefault="00014625" w:rsidP="00F851A5">
            <w:pPr>
              <w:pStyle w:val="af9"/>
              <w:ind w:firstLine="0"/>
              <w:jc w:val="center"/>
              <w:rPr>
                <w:szCs w:val="26"/>
              </w:rPr>
            </w:pPr>
            <w:r>
              <w:rPr>
                <w:szCs w:val="26"/>
              </w:rPr>
              <w:t>ХОТ974624700</w:t>
            </w:r>
            <w:r>
              <w:rPr>
                <w:szCs w:val="26"/>
                <w:lang w:val="en-US"/>
              </w:rPr>
              <w:t>000</w:t>
            </w:r>
            <w:r>
              <w:rPr>
                <w:szCs w:val="26"/>
              </w:rPr>
              <w:t>97</w:t>
            </w:r>
          </w:p>
        </w:tc>
        <w:tc>
          <w:tcPr>
            <w:tcW w:w="1698" w:type="dxa"/>
            <w:tcBorders>
              <w:top w:val="single" w:sz="4" w:space="0" w:color="auto"/>
              <w:left w:val="single" w:sz="4" w:space="0" w:color="auto"/>
              <w:bottom w:val="single" w:sz="4" w:space="0" w:color="auto"/>
              <w:right w:val="single" w:sz="4" w:space="0" w:color="auto"/>
            </w:tcBorders>
            <w:vAlign w:val="center"/>
          </w:tcPr>
          <w:p w14:paraId="75BCF54E" w14:textId="77777777" w:rsidR="00014625" w:rsidRPr="00A82CE1" w:rsidRDefault="00014625" w:rsidP="00F851A5">
            <w:pPr>
              <w:pStyle w:val="af9"/>
              <w:ind w:firstLine="0"/>
              <w:jc w:val="center"/>
              <w:rPr>
                <w:szCs w:val="26"/>
              </w:rPr>
            </w:pPr>
            <w:r>
              <w:rPr>
                <w:szCs w:val="26"/>
              </w:rPr>
              <w:t>АВ 8929 76</w:t>
            </w:r>
          </w:p>
        </w:tc>
        <w:tc>
          <w:tcPr>
            <w:tcW w:w="1433" w:type="dxa"/>
            <w:tcBorders>
              <w:top w:val="single" w:sz="4" w:space="0" w:color="auto"/>
              <w:left w:val="single" w:sz="4" w:space="0" w:color="auto"/>
              <w:bottom w:val="single" w:sz="4" w:space="0" w:color="auto"/>
              <w:right w:val="single" w:sz="4" w:space="0" w:color="auto"/>
            </w:tcBorders>
            <w:vAlign w:val="center"/>
          </w:tcPr>
          <w:p w14:paraId="6D1B9690" w14:textId="77777777" w:rsidR="00014625" w:rsidRPr="00A82CE1" w:rsidRDefault="00014625" w:rsidP="00F851A5">
            <w:pPr>
              <w:jc w:val="center"/>
              <w:rPr>
                <w:sz w:val="26"/>
                <w:szCs w:val="26"/>
              </w:rPr>
            </w:pPr>
            <w:r>
              <w:rPr>
                <w:sz w:val="26"/>
                <w:szCs w:val="26"/>
              </w:rPr>
              <w:t>2007</w:t>
            </w:r>
          </w:p>
        </w:tc>
      </w:tr>
      <w:tr w:rsidR="00014625" w:rsidRPr="00A82CE1" w14:paraId="6D6F2A78" w14:textId="77777777" w:rsidTr="00F851A5">
        <w:trPr>
          <w:trHeight w:val="189"/>
        </w:trPr>
        <w:tc>
          <w:tcPr>
            <w:tcW w:w="496" w:type="dxa"/>
            <w:tcBorders>
              <w:top w:val="single" w:sz="4" w:space="0" w:color="auto"/>
              <w:left w:val="single" w:sz="4" w:space="0" w:color="auto"/>
              <w:bottom w:val="single" w:sz="4" w:space="0" w:color="auto"/>
              <w:right w:val="single" w:sz="4" w:space="0" w:color="auto"/>
            </w:tcBorders>
            <w:vAlign w:val="center"/>
          </w:tcPr>
          <w:p w14:paraId="0799CB89" w14:textId="77777777" w:rsidR="00014625" w:rsidRPr="00A82CE1" w:rsidRDefault="00014625" w:rsidP="00F851A5">
            <w:pPr>
              <w:tabs>
                <w:tab w:val="left" w:pos="4200"/>
              </w:tabs>
              <w:jc w:val="center"/>
              <w:rPr>
                <w:sz w:val="26"/>
                <w:szCs w:val="26"/>
              </w:rPr>
            </w:pPr>
            <w:r>
              <w:rPr>
                <w:sz w:val="26"/>
                <w:szCs w:val="26"/>
              </w:rPr>
              <w:t>24</w:t>
            </w:r>
          </w:p>
        </w:tc>
        <w:tc>
          <w:tcPr>
            <w:tcW w:w="3483" w:type="dxa"/>
            <w:tcBorders>
              <w:top w:val="single" w:sz="4" w:space="0" w:color="auto"/>
              <w:left w:val="single" w:sz="4" w:space="0" w:color="auto"/>
              <w:bottom w:val="single" w:sz="4" w:space="0" w:color="auto"/>
              <w:right w:val="single" w:sz="4" w:space="0" w:color="auto"/>
            </w:tcBorders>
            <w:vAlign w:val="center"/>
          </w:tcPr>
          <w:p w14:paraId="32220410" w14:textId="77777777" w:rsidR="00014625" w:rsidRPr="00A82CE1" w:rsidRDefault="00014625" w:rsidP="00F851A5">
            <w:pPr>
              <w:pStyle w:val="af9"/>
              <w:ind w:firstLine="0"/>
              <w:jc w:val="center"/>
              <w:rPr>
                <w:szCs w:val="26"/>
              </w:rPr>
            </w:pPr>
            <w:r>
              <w:rPr>
                <w:szCs w:val="26"/>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14:paraId="5E02A39E" w14:textId="77777777" w:rsidR="00014625" w:rsidRPr="00A82CE1" w:rsidRDefault="00014625" w:rsidP="00F851A5">
            <w:pPr>
              <w:pStyle w:val="af9"/>
              <w:ind w:firstLine="0"/>
              <w:jc w:val="center"/>
              <w:rPr>
                <w:szCs w:val="26"/>
              </w:rPr>
            </w:pPr>
            <w:r>
              <w:rPr>
                <w:szCs w:val="26"/>
              </w:rPr>
              <w:t>ХОТ974624700</w:t>
            </w:r>
            <w:r>
              <w:rPr>
                <w:szCs w:val="26"/>
                <w:lang w:val="en-US"/>
              </w:rPr>
              <w:t>000</w:t>
            </w:r>
            <w:r>
              <w:rPr>
                <w:szCs w:val="26"/>
              </w:rPr>
              <w:t>76</w:t>
            </w:r>
          </w:p>
        </w:tc>
        <w:tc>
          <w:tcPr>
            <w:tcW w:w="1698" w:type="dxa"/>
            <w:tcBorders>
              <w:top w:val="single" w:sz="4" w:space="0" w:color="auto"/>
              <w:left w:val="single" w:sz="4" w:space="0" w:color="auto"/>
              <w:bottom w:val="single" w:sz="4" w:space="0" w:color="auto"/>
              <w:right w:val="single" w:sz="4" w:space="0" w:color="auto"/>
            </w:tcBorders>
            <w:vAlign w:val="center"/>
          </w:tcPr>
          <w:p w14:paraId="264BBB04" w14:textId="77777777" w:rsidR="00014625" w:rsidRPr="00A82CE1" w:rsidRDefault="00014625" w:rsidP="00F851A5">
            <w:pPr>
              <w:pStyle w:val="af9"/>
              <w:ind w:firstLine="0"/>
              <w:jc w:val="center"/>
              <w:rPr>
                <w:szCs w:val="26"/>
              </w:rPr>
            </w:pPr>
            <w:r>
              <w:rPr>
                <w:szCs w:val="26"/>
              </w:rPr>
              <w:t>АВ 8945 76</w:t>
            </w:r>
          </w:p>
        </w:tc>
        <w:tc>
          <w:tcPr>
            <w:tcW w:w="1433" w:type="dxa"/>
            <w:tcBorders>
              <w:top w:val="single" w:sz="4" w:space="0" w:color="auto"/>
              <w:left w:val="single" w:sz="4" w:space="0" w:color="auto"/>
              <w:bottom w:val="single" w:sz="4" w:space="0" w:color="auto"/>
              <w:right w:val="single" w:sz="4" w:space="0" w:color="auto"/>
            </w:tcBorders>
            <w:vAlign w:val="center"/>
          </w:tcPr>
          <w:p w14:paraId="42526165" w14:textId="77777777" w:rsidR="00014625" w:rsidRPr="00A82CE1" w:rsidRDefault="00014625" w:rsidP="00F851A5">
            <w:pPr>
              <w:jc w:val="center"/>
              <w:rPr>
                <w:sz w:val="26"/>
                <w:szCs w:val="26"/>
              </w:rPr>
            </w:pPr>
            <w:r>
              <w:rPr>
                <w:sz w:val="26"/>
                <w:szCs w:val="26"/>
              </w:rPr>
              <w:t>2007</w:t>
            </w:r>
          </w:p>
        </w:tc>
      </w:tr>
      <w:tr w:rsidR="00014625" w:rsidRPr="00A82CE1" w14:paraId="616C1ED9" w14:textId="77777777" w:rsidTr="00F851A5">
        <w:trPr>
          <w:trHeight w:val="262"/>
        </w:trPr>
        <w:tc>
          <w:tcPr>
            <w:tcW w:w="496" w:type="dxa"/>
            <w:tcBorders>
              <w:top w:val="single" w:sz="4" w:space="0" w:color="auto"/>
              <w:left w:val="single" w:sz="4" w:space="0" w:color="auto"/>
              <w:bottom w:val="single" w:sz="4" w:space="0" w:color="auto"/>
              <w:right w:val="single" w:sz="4" w:space="0" w:color="auto"/>
            </w:tcBorders>
            <w:vAlign w:val="center"/>
          </w:tcPr>
          <w:p w14:paraId="5CBD2212" w14:textId="77777777" w:rsidR="00014625" w:rsidRPr="00A82CE1" w:rsidRDefault="00014625" w:rsidP="00F851A5">
            <w:pPr>
              <w:tabs>
                <w:tab w:val="left" w:pos="4200"/>
              </w:tabs>
              <w:jc w:val="center"/>
              <w:rPr>
                <w:sz w:val="26"/>
                <w:szCs w:val="26"/>
              </w:rPr>
            </w:pPr>
            <w:r>
              <w:rPr>
                <w:sz w:val="26"/>
                <w:szCs w:val="26"/>
              </w:rPr>
              <w:t>25</w:t>
            </w:r>
          </w:p>
        </w:tc>
        <w:tc>
          <w:tcPr>
            <w:tcW w:w="3483" w:type="dxa"/>
            <w:tcBorders>
              <w:top w:val="single" w:sz="4" w:space="0" w:color="auto"/>
              <w:left w:val="single" w:sz="4" w:space="0" w:color="auto"/>
              <w:bottom w:val="single" w:sz="4" w:space="0" w:color="auto"/>
              <w:right w:val="single" w:sz="4" w:space="0" w:color="auto"/>
            </w:tcBorders>
            <w:vAlign w:val="center"/>
          </w:tcPr>
          <w:p w14:paraId="5ED0FCB5" w14:textId="77777777" w:rsidR="00014625" w:rsidRPr="00A82CE1" w:rsidRDefault="00014625" w:rsidP="00F851A5">
            <w:pPr>
              <w:pStyle w:val="af9"/>
              <w:ind w:firstLine="0"/>
              <w:jc w:val="center"/>
              <w:rPr>
                <w:szCs w:val="26"/>
                <w:lang w:val="en-US"/>
              </w:rPr>
            </w:pPr>
            <w:r>
              <w:rPr>
                <w:szCs w:val="26"/>
              </w:rPr>
              <w:t xml:space="preserve">П/прицеп </w:t>
            </w:r>
            <w:r>
              <w:rPr>
                <w:szCs w:val="26"/>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14:paraId="127B8260" w14:textId="77777777" w:rsidR="00014625" w:rsidRPr="00A82CE1" w:rsidRDefault="00014625" w:rsidP="00F851A5">
            <w:pPr>
              <w:pStyle w:val="af9"/>
              <w:ind w:firstLine="0"/>
              <w:jc w:val="center"/>
              <w:rPr>
                <w:szCs w:val="26"/>
              </w:rPr>
            </w:pPr>
            <w:r>
              <w:rPr>
                <w:szCs w:val="26"/>
              </w:rPr>
              <w:t>Х</w:t>
            </w:r>
            <w:r>
              <w:rPr>
                <w:szCs w:val="26"/>
                <w:lang w:val="en-US"/>
              </w:rPr>
              <w:t>4TSW338G76070027</w:t>
            </w:r>
          </w:p>
        </w:tc>
        <w:tc>
          <w:tcPr>
            <w:tcW w:w="1698" w:type="dxa"/>
            <w:tcBorders>
              <w:top w:val="single" w:sz="4" w:space="0" w:color="auto"/>
              <w:left w:val="single" w:sz="4" w:space="0" w:color="auto"/>
              <w:bottom w:val="single" w:sz="4" w:space="0" w:color="auto"/>
              <w:right w:val="single" w:sz="4" w:space="0" w:color="auto"/>
            </w:tcBorders>
            <w:vAlign w:val="center"/>
          </w:tcPr>
          <w:p w14:paraId="27454F74" w14:textId="77777777" w:rsidR="00014625" w:rsidRPr="00A82CE1" w:rsidRDefault="00014625" w:rsidP="00F851A5">
            <w:pPr>
              <w:pStyle w:val="af9"/>
              <w:ind w:firstLine="0"/>
              <w:jc w:val="center"/>
              <w:rPr>
                <w:szCs w:val="26"/>
              </w:rPr>
            </w:pPr>
            <w:r>
              <w:rPr>
                <w:szCs w:val="26"/>
              </w:rPr>
              <w:t>АВ 868</w:t>
            </w:r>
            <w:r>
              <w:rPr>
                <w:szCs w:val="26"/>
                <w:lang w:val="en-US"/>
              </w:rPr>
              <w:t>4</w:t>
            </w:r>
            <w:r>
              <w:rPr>
                <w:szCs w:val="26"/>
              </w:rPr>
              <w:t xml:space="preserve"> 76</w:t>
            </w:r>
          </w:p>
        </w:tc>
        <w:tc>
          <w:tcPr>
            <w:tcW w:w="1433" w:type="dxa"/>
            <w:tcBorders>
              <w:top w:val="single" w:sz="4" w:space="0" w:color="auto"/>
              <w:left w:val="single" w:sz="4" w:space="0" w:color="auto"/>
              <w:bottom w:val="single" w:sz="4" w:space="0" w:color="auto"/>
              <w:right w:val="single" w:sz="4" w:space="0" w:color="auto"/>
            </w:tcBorders>
            <w:vAlign w:val="center"/>
          </w:tcPr>
          <w:p w14:paraId="2905DFEC" w14:textId="77777777" w:rsidR="00014625" w:rsidRPr="00A82CE1" w:rsidRDefault="00014625" w:rsidP="00F851A5">
            <w:pPr>
              <w:jc w:val="center"/>
              <w:rPr>
                <w:sz w:val="26"/>
                <w:szCs w:val="26"/>
              </w:rPr>
            </w:pPr>
            <w:r>
              <w:rPr>
                <w:sz w:val="26"/>
                <w:szCs w:val="26"/>
              </w:rPr>
              <w:t>2007</w:t>
            </w:r>
          </w:p>
        </w:tc>
      </w:tr>
      <w:tr w:rsidR="00014625" w:rsidRPr="00A82CE1" w14:paraId="29EA4B3C" w14:textId="77777777" w:rsidTr="00F851A5">
        <w:trPr>
          <w:trHeight w:val="125"/>
        </w:trPr>
        <w:tc>
          <w:tcPr>
            <w:tcW w:w="496" w:type="dxa"/>
            <w:tcBorders>
              <w:top w:val="single" w:sz="4" w:space="0" w:color="auto"/>
              <w:left w:val="single" w:sz="4" w:space="0" w:color="auto"/>
              <w:bottom w:val="single" w:sz="4" w:space="0" w:color="auto"/>
              <w:right w:val="single" w:sz="4" w:space="0" w:color="auto"/>
            </w:tcBorders>
            <w:vAlign w:val="center"/>
          </w:tcPr>
          <w:p w14:paraId="0BE85AEE" w14:textId="77777777" w:rsidR="00014625" w:rsidRPr="00A82CE1" w:rsidRDefault="00014625" w:rsidP="00F851A5">
            <w:pPr>
              <w:tabs>
                <w:tab w:val="left" w:pos="4200"/>
              </w:tabs>
              <w:jc w:val="center"/>
              <w:rPr>
                <w:sz w:val="26"/>
                <w:szCs w:val="26"/>
              </w:rPr>
            </w:pPr>
            <w:r>
              <w:rPr>
                <w:sz w:val="26"/>
                <w:szCs w:val="26"/>
              </w:rPr>
              <w:t>26</w:t>
            </w:r>
          </w:p>
        </w:tc>
        <w:tc>
          <w:tcPr>
            <w:tcW w:w="3483" w:type="dxa"/>
            <w:tcBorders>
              <w:top w:val="single" w:sz="4" w:space="0" w:color="auto"/>
              <w:left w:val="single" w:sz="4" w:space="0" w:color="auto"/>
              <w:bottom w:val="single" w:sz="4" w:space="0" w:color="auto"/>
              <w:right w:val="single" w:sz="4" w:space="0" w:color="auto"/>
            </w:tcBorders>
            <w:vAlign w:val="center"/>
          </w:tcPr>
          <w:p w14:paraId="6BF505BE" w14:textId="77777777" w:rsidR="00014625" w:rsidRPr="00A82CE1" w:rsidRDefault="00014625" w:rsidP="00F851A5">
            <w:pPr>
              <w:pStyle w:val="af9"/>
              <w:ind w:firstLine="0"/>
              <w:jc w:val="center"/>
              <w:rPr>
                <w:szCs w:val="26"/>
              </w:rPr>
            </w:pPr>
            <w:r>
              <w:rPr>
                <w:szCs w:val="26"/>
              </w:rPr>
              <w:t xml:space="preserve">П/прицеп </w:t>
            </w:r>
            <w:r>
              <w:rPr>
                <w:szCs w:val="26"/>
                <w:lang w:val="en-US"/>
              </w:rPr>
              <w:t>SW</w:t>
            </w:r>
            <w:r>
              <w:rPr>
                <w:szCs w:val="26"/>
              </w:rPr>
              <w:t>-240</w:t>
            </w:r>
            <w:r>
              <w:rPr>
                <w:szCs w:val="26"/>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14:paraId="31EA4D73" w14:textId="77777777" w:rsidR="00014625" w:rsidRPr="00A82CE1" w:rsidRDefault="00014625" w:rsidP="00F851A5">
            <w:pPr>
              <w:pStyle w:val="af9"/>
              <w:ind w:firstLine="0"/>
              <w:jc w:val="center"/>
              <w:rPr>
                <w:szCs w:val="26"/>
              </w:rPr>
            </w:pPr>
            <w:r>
              <w:rPr>
                <w:szCs w:val="26"/>
              </w:rPr>
              <w:t>Х4</w:t>
            </w:r>
            <w:r>
              <w:rPr>
                <w:szCs w:val="26"/>
                <w:lang w:val="en-US"/>
              </w:rPr>
              <w:t>TSW</w:t>
            </w:r>
            <w:r>
              <w:rPr>
                <w:szCs w:val="26"/>
              </w:rPr>
              <w:t>338</w:t>
            </w:r>
            <w:r>
              <w:rPr>
                <w:szCs w:val="26"/>
                <w:lang w:val="en-US"/>
              </w:rPr>
              <w:t>G</w:t>
            </w:r>
            <w:r>
              <w:rPr>
                <w:szCs w:val="26"/>
              </w:rPr>
              <w:t>76070028</w:t>
            </w:r>
          </w:p>
        </w:tc>
        <w:tc>
          <w:tcPr>
            <w:tcW w:w="1698" w:type="dxa"/>
            <w:tcBorders>
              <w:top w:val="single" w:sz="4" w:space="0" w:color="auto"/>
              <w:left w:val="single" w:sz="4" w:space="0" w:color="auto"/>
              <w:bottom w:val="single" w:sz="4" w:space="0" w:color="auto"/>
              <w:right w:val="single" w:sz="4" w:space="0" w:color="auto"/>
            </w:tcBorders>
            <w:vAlign w:val="center"/>
          </w:tcPr>
          <w:p w14:paraId="04A9FF56" w14:textId="77777777" w:rsidR="00014625" w:rsidRPr="00A82CE1" w:rsidRDefault="00014625" w:rsidP="00F851A5">
            <w:pPr>
              <w:pStyle w:val="af9"/>
              <w:ind w:firstLine="0"/>
              <w:jc w:val="center"/>
              <w:rPr>
                <w:szCs w:val="26"/>
              </w:rPr>
            </w:pPr>
            <w:r>
              <w:rPr>
                <w:szCs w:val="26"/>
              </w:rPr>
              <w:t>АВ 8689 76</w:t>
            </w:r>
          </w:p>
        </w:tc>
        <w:tc>
          <w:tcPr>
            <w:tcW w:w="1433" w:type="dxa"/>
            <w:tcBorders>
              <w:top w:val="single" w:sz="4" w:space="0" w:color="auto"/>
              <w:left w:val="single" w:sz="4" w:space="0" w:color="auto"/>
              <w:bottom w:val="single" w:sz="4" w:space="0" w:color="auto"/>
              <w:right w:val="single" w:sz="4" w:space="0" w:color="auto"/>
            </w:tcBorders>
            <w:vAlign w:val="center"/>
          </w:tcPr>
          <w:p w14:paraId="08B52F75" w14:textId="77777777" w:rsidR="00014625" w:rsidRPr="00A82CE1" w:rsidRDefault="00014625" w:rsidP="00F851A5">
            <w:pPr>
              <w:jc w:val="center"/>
              <w:rPr>
                <w:sz w:val="26"/>
                <w:szCs w:val="26"/>
              </w:rPr>
            </w:pPr>
            <w:r>
              <w:rPr>
                <w:sz w:val="26"/>
                <w:szCs w:val="26"/>
              </w:rPr>
              <w:t>2007</w:t>
            </w:r>
          </w:p>
        </w:tc>
      </w:tr>
      <w:tr w:rsidR="00014625" w:rsidRPr="00A82CE1" w14:paraId="263D06E8" w14:textId="77777777" w:rsidTr="00F851A5">
        <w:trPr>
          <w:trHeight w:val="125"/>
        </w:trPr>
        <w:tc>
          <w:tcPr>
            <w:tcW w:w="496" w:type="dxa"/>
            <w:tcBorders>
              <w:top w:val="single" w:sz="4" w:space="0" w:color="auto"/>
              <w:left w:val="single" w:sz="4" w:space="0" w:color="auto"/>
              <w:bottom w:val="single" w:sz="4" w:space="0" w:color="auto"/>
              <w:right w:val="single" w:sz="4" w:space="0" w:color="auto"/>
            </w:tcBorders>
            <w:vAlign w:val="center"/>
          </w:tcPr>
          <w:p w14:paraId="1C550B53" w14:textId="77777777" w:rsidR="00014625" w:rsidRPr="00A82CE1" w:rsidRDefault="00014625" w:rsidP="00F851A5">
            <w:pPr>
              <w:tabs>
                <w:tab w:val="left" w:pos="4200"/>
              </w:tabs>
              <w:jc w:val="center"/>
              <w:rPr>
                <w:sz w:val="26"/>
                <w:szCs w:val="26"/>
              </w:rPr>
            </w:pPr>
            <w:r>
              <w:rPr>
                <w:sz w:val="26"/>
                <w:szCs w:val="26"/>
              </w:rPr>
              <w:t>27</w:t>
            </w:r>
          </w:p>
        </w:tc>
        <w:tc>
          <w:tcPr>
            <w:tcW w:w="3483" w:type="dxa"/>
            <w:tcBorders>
              <w:top w:val="single" w:sz="4" w:space="0" w:color="auto"/>
              <w:left w:val="single" w:sz="4" w:space="0" w:color="auto"/>
              <w:bottom w:val="single" w:sz="4" w:space="0" w:color="auto"/>
              <w:right w:val="single" w:sz="4" w:space="0" w:color="auto"/>
            </w:tcBorders>
            <w:vAlign w:val="center"/>
          </w:tcPr>
          <w:p w14:paraId="05A0306B" w14:textId="77777777" w:rsidR="00014625" w:rsidRPr="00A82CE1" w:rsidRDefault="00014625" w:rsidP="00F851A5">
            <w:pPr>
              <w:pStyle w:val="af9"/>
              <w:ind w:firstLine="0"/>
              <w:jc w:val="center"/>
              <w:rPr>
                <w:szCs w:val="26"/>
              </w:rPr>
            </w:pPr>
            <w:r>
              <w:rPr>
                <w:szCs w:val="26"/>
              </w:rPr>
              <w:t xml:space="preserve">П/прицеп </w:t>
            </w:r>
            <w:r>
              <w:rPr>
                <w:szCs w:val="26"/>
                <w:lang w:val="en-US"/>
              </w:rPr>
              <w:t>SW</w:t>
            </w:r>
            <w:r>
              <w:rPr>
                <w:szCs w:val="26"/>
              </w:rPr>
              <w:t>-240</w:t>
            </w:r>
            <w:r>
              <w:rPr>
                <w:szCs w:val="26"/>
                <w:lang w:val="en-US"/>
              </w:rPr>
              <w:t>GRKR</w:t>
            </w:r>
          </w:p>
        </w:tc>
        <w:tc>
          <w:tcPr>
            <w:tcW w:w="3063" w:type="dxa"/>
            <w:tcBorders>
              <w:top w:val="single" w:sz="4" w:space="0" w:color="auto"/>
              <w:left w:val="single" w:sz="4" w:space="0" w:color="auto"/>
              <w:bottom w:val="single" w:sz="4" w:space="0" w:color="auto"/>
              <w:right w:val="single" w:sz="4" w:space="0" w:color="auto"/>
            </w:tcBorders>
            <w:vAlign w:val="center"/>
          </w:tcPr>
          <w:p w14:paraId="6D6E345D" w14:textId="77777777" w:rsidR="00014625" w:rsidRPr="00A82CE1" w:rsidRDefault="00014625" w:rsidP="00F851A5">
            <w:pPr>
              <w:jc w:val="center"/>
              <w:rPr>
                <w:sz w:val="26"/>
                <w:szCs w:val="26"/>
              </w:rPr>
            </w:pPr>
            <w:r>
              <w:rPr>
                <w:sz w:val="26"/>
                <w:szCs w:val="26"/>
              </w:rPr>
              <w:t>Х4</w:t>
            </w:r>
            <w:r>
              <w:rPr>
                <w:sz w:val="26"/>
                <w:szCs w:val="26"/>
                <w:lang w:val="en-US"/>
              </w:rPr>
              <w:t>TSW</w:t>
            </w:r>
            <w:r>
              <w:rPr>
                <w:sz w:val="26"/>
                <w:szCs w:val="26"/>
              </w:rPr>
              <w:t>338</w:t>
            </w:r>
            <w:r>
              <w:rPr>
                <w:sz w:val="26"/>
                <w:szCs w:val="26"/>
                <w:lang w:val="en-US"/>
              </w:rPr>
              <w:t>G</w:t>
            </w:r>
            <w:r>
              <w:rPr>
                <w:sz w:val="26"/>
                <w:szCs w:val="26"/>
              </w:rPr>
              <w:t>76070025</w:t>
            </w:r>
          </w:p>
        </w:tc>
        <w:tc>
          <w:tcPr>
            <w:tcW w:w="1698" w:type="dxa"/>
            <w:tcBorders>
              <w:top w:val="single" w:sz="4" w:space="0" w:color="auto"/>
              <w:left w:val="single" w:sz="4" w:space="0" w:color="auto"/>
              <w:bottom w:val="single" w:sz="4" w:space="0" w:color="auto"/>
              <w:right w:val="single" w:sz="4" w:space="0" w:color="auto"/>
            </w:tcBorders>
            <w:vAlign w:val="center"/>
          </w:tcPr>
          <w:p w14:paraId="37DBB62B" w14:textId="77777777" w:rsidR="00014625" w:rsidRPr="00A82CE1" w:rsidRDefault="00014625" w:rsidP="00F851A5">
            <w:pPr>
              <w:pStyle w:val="af9"/>
              <w:ind w:firstLine="0"/>
              <w:jc w:val="center"/>
              <w:rPr>
                <w:szCs w:val="26"/>
              </w:rPr>
            </w:pPr>
            <w:r>
              <w:rPr>
                <w:szCs w:val="26"/>
              </w:rPr>
              <w:t>АЕ 2345 76</w:t>
            </w:r>
          </w:p>
        </w:tc>
        <w:tc>
          <w:tcPr>
            <w:tcW w:w="1433" w:type="dxa"/>
            <w:tcBorders>
              <w:top w:val="single" w:sz="4" w:space="0" w:color="auto"/>
              <w:left w:val="single" w:sz="4" w:space="0" w:color="auto"/>
              <w:bottom w:val="single" w:sz="4" w:space="0" w:color="auto"/>
              <w:right w:val="single" w:sz="4" w:space="0" w:color="auto"/>
            </w:tcBorders>
            <w:vAlign w:val="center"/>
          </w:tcPr>
          <w:p w14:paraId="02E85622" w14:textId="77777777" w:rsidR="00014625" w:rsidRPr="00A82CE1" w:rsidRDefault="00014625" w:rsidP="00F851A5">
            <w:pPr>
              <w:jc w:val="center"/>
              <w:rPr>
                <w:sz w:val="26"/>
                <w:szCs w:val="26"/>
              </w:rPr>
            </w:pPr>
            <w:r>
              <w:rPr>
                <w:sz w:val="26"/>
                <w:szCs w:val="26"/>
              </w:rPr>
              <w:t>2007</w:t>
            </w:r>
          </w:p>
        </w:tc>
      </w:tr>
      <w:tr w:rsidR="00014625" w:rsidRPr="00A82CE1" w14:paraId="3DA23E35" w14:textId="77777777" w:rsidTr="00F851A5">
        <w:trPr>
          <w:trHeight w:val="125"/>
        </w:trPr>
        <w:tc>
          <w:tcPr>
            <w:tcW w:w="496" w:type="dxa"/>
            <w:tcBorders>
              <w:top w:val="single" w:sz="4" w:space="0" w:color="auto"/>
              <w:left w:val="single" w:sz="4" w:space="0" w:color="auto"/>
              <w:bottom w:val="single" w:sz="4" w:space="0" w:color="auto"/>
              <w:right w:val="single" w:sz="4" w:space="0" w:color="auto"/>
            </w:tcBorders>
            <w:vAlign w:val="center"/>
          </w:tcPr>
          <w:p w14:paraId="0E3EC0BD" w14:textId="77777777" w:rsidR="00014625" w:rsidRPr="00A82CE1" w:rsidRDefault="00014625" w:rsidP="00F851A5">
            <w:pPr>
              <w:tabs>
                <w:tab w:val="left" w:pos="4200"/>
              </w:tabs>
              <w:jc w:val="center"/>
              <w:rPr>
                <w:sz w:val="26"/>
                <w:szCs w:val="26"/>
              </w:rPr>
            </w:pPr>
            <w:r>
              <w:rPr>
                <w:sz w:val="26"/>
                <w:szCs w:val="26"/>
              </w:rPr>
              <w:t>28</w:t>
            </w:r>
          </w:p>
        </w:tc>
        <w:tc>
          <w:tcPr>
            <w:tcW w:w="3483" w:type="dxa"/>
            <w:tcBorders>
              <w:top w:val="single" w:sz="4" w:space="0" w:color="auto"/>
              <w:left w:val="single" w:sz="4" w:space="0" w:color="auto"/>
              <w:bottom w:val="single" w:sz="4" w:space="0" w:color="auto"/>
              <w:right w:val="single" w:sz="4" w:space="0" w:color="auto"/>
            </w:tcBorders>
            <w:vAlign w:val="center"/>
          </w:tcPr>
          <w:p w14:paraId="1874BD99" w14:textId="77777777" w:rsidR="00014625" w:rsidRPr="00A82CE1" w:rsidRDefault="00014625" w:rsidP="00F851A5">
            <w:pPr>
              <w:pStyle w:val="af9"/>
              <w:ind w:firstLine="0"/>
              <w:jc w:val="center"/>
              <w:rPr>
                <w:szCs w:val="26"/>
                <w:lang w:val="en-US"/>
              </w:rPr>
            </w:pPr>
            <w:r>
              <w:rPr>
                <w:szCs w:val="26"/>
              </w:rPr>
              <w:t xml:space="preserve">П/прицеп </w:t>
            </w:r>
            <w:r>
              <w:rPr>
                <w:szCs w:val="26"/>
                <w:lang w:val="en-US"/>
              </w:rPr>
              <w:t>SW-240GRKR</w:t>
            </w:r>
          </w:p>
        </w:tc>
        <w:tc>
          <w:tcPr>
            <w:tcW w:w="3063" w:type="dxa"/>
            <w:tcBorders>
              <w:top w:val="single" w:sz="4" w:space="0" w:color="auto"/>
              <w:left w:val="single" w:sz="4" w:space="0" w:color="auto"/>
              <w:bottom w:val="single" w:sz="4" w:space="0" w:color="auto"/>
              <w:right w:val="single" w:sz="4" w:space="0" w:color="auto"/>
            </w:tcBorders>
            <w:vAlign w:val="center"/>
          </w:tcPr>
          <w:p w14:paraId="519A4D21" w14:textId="77777777" w:rsidR="00014625" w:rsidRPr="00A82CE1" w:rsidRDefault="00014625" w:rsidP="00F851A5">
            <w:pPr>
              <w:jc w:val="center"/>
              <w:rPr>
                <w:sz w:val="26"/>
                <w:szCs w:val="26"/>
              </w:rPr>
            </w:pPr>
            <w:r>
              <w:rPr>
                <w:sz w:val="26"/>
                <w:szCs w:val="26"/>
              </w:rPr>
              <w:t>Х</w:t>
            </w:r>
            <w:r>
              <w:rPr>
                <w:sz w:val="26"/>
                <w:szCs w:val="26"/>
                <w:lang w:val="en-US"/>
              </w:rPr>
              <w:t>4TSW338G7607002</w:t>
            </w:r>
            <w:r>
              <w:rPr>
                <w:sz w:val="26"/>
                <w:szCs w:val="26"/>
              </w:rPr>
              <w:t>9</w:t>
            </w:r>
          </w:p>
        </w:tc>
        <w:tc>
          <w:tcPr>
            <w:tcW w:w="1698" w:type="dxa"/>
            <w:tcBorders>
              <w:top w:val="single" w:sz="4" w:space="0" w:color="auto"/>
              <w:left w:val="single" w:sz="4" w:space="0" w:color="auto"/>
              <w:bottom w:val="single" w:sz="4" w:space="0" w:color="auto"/>
              <w:right w:val="single" w:sz="4" w:space="0" w:color="auto"/>
            </w:tcBorders>
            <w:vAlign w:val="center"/>
          </w:tcPr>
          <w:p w14:paraId="278DCDD2" w14:textId="77777777" w:rsidR="00014625" w:rsidRPr="00A82CE1" w:rsidRDefault="00014625" w:rsidP="00F851A5">
            <w:pPr>
              <w:pStyle w:val="af9"/>
              <w:ind w:firstLine="0"/>
              <w:jc w:val="center"/>
              <w:rPr>
                <w:szCs w:val="26"/>
              </w:rPr>
            </w:pPr>
            <w:r>
              <w:rPr>
                <w:szCs w:val="26"/>
              </w:rPr>
              <w:t>АЕ 2486 76</w:t>
            </w:r>
          </w:p>
        </w:tc>
        <w:tc>
          <w:tcPr>
            <w:tcW w:w="1433" w:type="dxa"/>
            <w:tcBorders>
              <w:top w:val="single" w:sz="4" w:space="0" w:color="auto"/>
              <w:left w:val="single" w:sz="4" w:space="0" w:color="auto"/>
              <w:bottom w:val="single" w:sz="4" w:space="0" w:color="auto"/>
              <w:right w:val="single" w:sz="4" w:space="0" w:color="auto"/>
            </w:tcBorders>
            <w:vAlign w:val="center"/>
          </w:tcPr>
          <w:p w14:paraId="061DBB2C" w14:textId="77777777" w:rsidR="00014625" w:rsidRPr="00A82CE1" w:rsidRDefault="00014625" w:rsidP="00F851A5">
            <w:pPr>
              <w:jc w:val="center"/>
              <w:rPr>
                <w:sz w:val="26"/>
                <w:szCs w:val="26"/>
              </w:rPr>
            </w:pPr>
            <w:r>
              <w:rPr>
                <w:sz w:val="26"/>
                <w:szCs w:val="26"/>
              </w:rPr>
              <w:t>2007</w:t>
            </w:r>
          </w:p>
        </w:tc>
      </w:tr>
      <w:tr w:rsidR="00014625" w:rsidRPr="00A82CE1" w14:paraId="4E12F946" w14:textId="77777777" w:rsidTr="00F851A5">
        <w:trPr>
          <w:trHeight w:val="198"/>
        </w:trPr>
        <w:tc>
          <w:tcPr>
            <w:tcW w:w="496" w:type="dxa"/>
            <w:tcBorders>
              <w:top w:val="single" w:sz="4" w:space="0" w:color="auto"/>
              <w:left w:val="single" w:sz="4" w:space="0" w:color="auto"/>
              <w:bottom w:val="single" w:sz="4" w:space="0" w:color="auto"/>
              <w:right w:val="single" w:sz="4" w:space="0" w:color="auto"/>
            </w:tcBorders>
            <w:vAlign w:val="center"/>
          </w:tcPr>
          <w:p w14:paraId="14394C13" w14:textId="77777777" w:rsidR="00014625" w:rsidRPr="00A82CE1" w:rsidRDefault="00014625" w:rsidP="00F851A5">
            <w:pPr>
              <w:tabs>
                <w:tab w:val="left" w:pos="4200"/>
              </w:tabs>
              <w:jc w:val="center"/>
              <w:rPr>
                <w:sz w:val="26"/>
                <w:szCs w:val="26"/>
              </w:rPr>
            </w:pPr>
            <w:r>
              <w:rPr>
                <w:sz w:val="26"/>
                <w:szCs w:val="26"/>
              </w:rPr>
              <w:t>29</w:t>
            </w:r>
          </w:p>
        </w:tc>
        <w:tc>
          <w:tcPr>
            <w:tcW w:w="3483" w:type="dxa"/>
            <w:tcBorders>
              <w:top w:val="single" w:sz="4" w:space="0" w:color="auto"/>
              <w:left w:val="single" w:sz="4" w:space="0" w:color="auto"/>
              <w:bottom w:val="single" w:sz="4" w:space="0" w:color="auto"/>
              <w:right w:val="single" w:sz="4" w:space="0" w:color="auto"/>
            </w:tcBorders>
            <w:vAlign w:val="center"/>
          </w:tcPr>
          <w:p w14:paraId="7528400D" w14:textId="77777777" w:rsidR="00014625" w:rsidRPr="00A82CE1" w:rsidRDefault="00014625" w:rsidP="00F851A5">
            <w:pPr>
              <w:pStyle w:val="af9"/>
              <w:ind w:firstLine="0"/>
              <w:jc w:val="center"/>
              <w:rPr>
                <w:szCs w:val="26"/>
              </w:rPr>
            </w:pPr>
            <w:r>
              <w:rPr>
                <w:szCs w:val="26"/>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14:paraId="242E3A0C" w14:textId="77777777" w:rsidR="00014625" w:rsidRPr="00A82CE1" w:rsidRDefault="00014625" w:rsidP="00F851A5">
            <w:pPr>
              <w:pStyle w:val="af9"/>
              <w:ind w:firstLine="0"/>
              <w:jc w:val="center"/>
              <w:rPr>
                <w:szCs w:val="26"/>
                <w:lang w:val="en-US"/>
              </w:rPr>
            </w:pPr>
            <w:r>
              <w:rPr>
                <w:szCs w:val="26"/>
              </w:rPr>
              <w:t>ХОТ974620600</w:t>
            </w:r>
            <w:r>
              <w:rPr>
                <w:szCs w:val="26"/>
                <w:lang w:val="en-US"/>
              </w:rPr>
              <w:t>00</w:t>
            </w:r>
            <w:r>
              <w:rPr>
                <w:szCs w:val="26"/>
              </w:rPr>
              <w:t>239</w:t>
            </w:r>
          </w:p>
        </w:tc>
        <w:tc>
          <w:tcPr>
            <w:tcW w:w="1698" w:type="dxa"/>
            <w:tcBorders>
              <w:top w:val="single" w:sz="4" w:space="0" w:color="auto"/>
              <w:left w:val="single" w:sz="4" w:space="0" w:color="auto"/>
              <w:bottom w:val="single" w:sz="4" w:space="0" w:color="auto"/>
              <w:right w:val="single" w:sz="4" w:space="0" w:color="auto"/>
            </w:tcBorders>
            <w:vAlign w:val="center"/>
          </w:tcPr>
          <w:p w14:paraId="1C7593A3" w14:textId="77777777" w:rsidR="00014625" w:rsidRPr="00A82CE1" w:rsidRDefault="00014625" w:rsidP="00F851A5">
            <w:pPr>
              <w:pStyle w:val="af9"/>
              <w:ind w:firstLine="0"/>
              <w:jc w:val="center"/>
              <w:rPr>
                <w:szCs w:val="26"/>
              </w:rPr>
            </w:pPr>
            <w:r>
              <w:rPr>
                <w:szCs w:val="26"/>
              </w:rPr>
              <w:t>АЕ 4012 76</w:t>
            </w:r>
          </w:p>
        </w:tc>
        <w:tc>
          <w:tcPr>
            <w:tcW w:w="1433" w:type="dxa"/>
            <w:tcBorders>
              <w:top w:val="single" w:sz="4" w:space="0" w:color="auto"/>
              <w:left w:val="single" w:sz="4" w:space="0" w:color="auto"/>
              <w:bottom w:val="single" w:sz="4" w:space="0" w:color="auto"/>
              <w:right w:val="single" w:sz="4" w:space="0" w:color="auto"/>
            </w:tcBorders>
            <w:vAlign w:val="center"/>
          </w:tcPr>
          <w:p w14:paraId="65AD8D4F" w14:textId="77777777" w:rsidR="00014625" w:rsidRPr="00A82CE1" w:rsidRDefault="00014625" w:rsidP="00F851A5">
            <w:pPr>
              <w:jc w:val="center"/>
              <w:rPr>
                <w:sz w:val="26"/>
                <w:szCs w:val="26"/>
              </w:rPr>
            </w:pPr>
            <w:r>
              <w:rPr>
                <w:sz w:val="26"/>
                <w:szCs w:val="26"/>
              </w:rPr>
              <w:t>2007</w:t>
            </w:r>
          </w:p>
        </w:tc>
      </w:tr>
      <w:tr w:rsidR="00014625" w:rsidRPr="00A82CE1" w14:paraId="49B06AF0" w14:textId="77777777" w:rsidTr="00F851A5">
        <w:trPr>
          <w:trHeight w:val="259"/>
        </w:trPr>
        <w:tc>
          <w:tcPr>
            <w:tcW w:w="496" w:type="dxa"/>
            <w:tcBorders>
              <w:top w:val="single" w:sz="4" w:space="0" w:color="auto"/>
              <w:left w:val="single" w:sz="4" w:space="0" w:color="auto"/>
              <w:bottom w:val="single" w:sz="4" w:space="0" w:color="auto"/>
              <w:right w:val="single" w:sz="4" w:space="0" w:color="auto"/>
            </w:tcBorders>
            <w:vAlign w:val="center"/>
          </w:tcPr>
          <w:p w14:paraId="48F1C9A5" w14:textId="77777777" w:rsidR="00014625" w:rsidRPr="00A82CE1" w:rsidRDefault="00014625" w:rsidP="00F851A5">
            <w:pPr>
              <w:tabs>
                <w:tab w:val="left" w:pos="4200"/>
              </w:tabs>
              <w:jc w:val="center"/>
              <w:rPr>
                <w:sz w:val="26"/>
                <w:szCs w:val="26"/>
              </w:rPr>
            </w:pPr>
            <w:r>
              <w:rPr>
                <w:sz w:val="26"/>
                <w:szCs w:val="26"/>
              </w:rPr>
              <w:t>30</w:t>
            </w:r>
          </w:p>
        </w:tc>
        <w:tc>
          <w:tcPr>
            <w:tcW w:w="3483" w:type="dxa"/>
            <w:tcBorders>
              <w:top w:val="single" w:sz="4" w:space="0" w:color="auto"/>
              <w:left w:val="single" w:sz="4" w:space="0" w:color="auto"/>
              <w:bottom w:val="single" w:sz="4" w:space="0" w:color="auto"/>
              <w:right w:val="single" w:sz="4" w:space="0" w:color="auto"/>
            </w:tcBorders>
            <w:vAlign w:val="center"/>
          </w:tcPr>
          <w:p w14:paraId="7ED1A943" w14:textId="77777777" w:rsidR="00014625" w:rsidRPr="00A82CE1" w:rsidRDefault="00014625" w:rsidP="00F851A5">
            <w:pPr>
              <w:pStyle w:val="af9"/>
              <w:ind w:firstLine="0"/>
              <w:jc w:val="center"/>
              <w:rPr>
                <w:szCs w:val="26"/>
              </w:rPr>
            </w:pPr>
            <w:r>
              <w:rPr>
                <w:szCs w:val="26"/>
              </w:rPr>
              <w:t>П/прицеп 9453 0000010-30</w:t>
            </w:r>
          </w:p>
        </w:tc>
        <w:tc>
          <w:tcPr>
            <w:tcW w:w="3063" w:type="dxa"/>
            <w:tcBorders>
              <w:top w:val="single" w:sz="4" w:space="0" w:color="auto"/>
              <w:left w:val="single" w:sz="4" w:space="0" w:color="auto"/>
              <w:bottom w:val="single" w:sz="4" w:space="0" w:color="auto"/>
              <w:right w:val="single" w:sz="4" w:space="0" w:color="auto"/>
            </w:tcBorders>
            <w:vAlign w:val="center"/>
          </w:tcPr>
          <w:p w14:paraId="4C5765E0" w14:textId="77777777" w:rsidR="00014625" w:rsidRPr="00A82CE1" w:rsidRDefault="00014625" w:rsidP="00F851A5">
            <w:pPr>
              <w:pStyle w:val="af9"/>
              <w:ind w:firstLine="0"/>
              <w:jc w:val="center"/>
              <w:rPr>
                <w:szCs w:val="26"/>
                <w:lang w:val="en-US"/>
              </w:rPr>
            </w:pPr>
            <w:r>
              <w:rPr>
                <w:szCs w:val="26"/>
                <w:lang w:val="en-US"/>
              </w:rPr>
              <w:t>Z0G945330F0002152</w:t>
            </w:r>
          </w:p>
        </w:tc>
        <w:tc>
          <w:tcPr>
            <w:tcW w:w="1698" w:type="dxa"/>
            <w:tcBorders>
              <w:top w:val="single" w:sz="4" w:space="0" w:color="auto"/>
              <w:left w:val="single" w:sz="4" w:space="0" w:color="auto"/>
              <w:bottom w:val="single" w:sz="4" w:space="0" w:color="auto"/>
              <w:right w:val="single" w:sz="4" w:space="0" w:color="auto"/>
            </w:tcBorders>
            <w:vAlign w:val="center"/>
          </w:tcPr>
          <w:p w14:paraId="4FEC2A00" w14:textId="77777777" w:rsidR="00014625" w:rsidRPr="00A82CE1" w:rsidRDefault="00014625" w:rsidP="00F851A5">
            <w:pPr>
              <w:pStyle w:val="af9"/>
              <w:ind w:firstLine="0"/>
              <w:jc w:val="center"/>
              <w:rPr>
                <w:szCs w:val="26"/>
              </w:rPr>
            </w:pPr>
            <w:r>
              <w:rPr>
                <w:szCs w:val="26"/>
              </w:rPr>
              <w:t>АМ 2311 76</w:t>
            </w:r>
          </w:p>
        </w:tc>
        <w:tc>
          <w:tcPr>
            <w:tcW w:w="1433" w:type="dxa"/>
            <w:tcBorders>
              <w:top w:val="single" w:sz="4" w:space="0" w:color="auto"/>
              <w:left w:val="single" w:sz="4" w:space="0" w:color="auto"/>
              <w:bottom w:val="single" w:sz="4" w:space="0" w:color="auto"/>
              <w:right w:val="single" w:sz="4" w:space="0" w:color="auto"/>
            </w:tcBorders>
            <w:vAlign w:val="center"/>
          </w:tcPr>
          <w:p w14:paraId="321423DC" w14:textId="77777777" w:rsidR="00014625" w:rsidRPr="00A82CE1" w:rsidRDefault="00014625" w:rsidP="00F851A5">
            <w:pPr>
              <w:jc w:val="center"/>
              <w:rPr>
                <w:sz w:val="26"/>
                <w:szCs w:val="26"/>
              </w:rPr>
            </w:pPr>
            <w:r>
              <w:rPr>
                <w:sz w:val="26"/>
                <w:szCs w:val="26"/>
              </w:rPr>
              <w:t>2015</w:t>
            </w:r>
          </w:p>
        </w:tc>
      </w:tr>
      <w:tr w:rsidR="00014625" w:rsidRPr="00A82CE1" w14:paraId="40CAC978" w14:textId="77777777" w:rsidTr="00F851A5">
        <w:trPr>
          <w:trHeight w:val="135"/>
        </w:trPr>
        <w:tc>
          <w:tcPr>
            <w:tcW w:w="496" w:type="dxa"/>
            <w:tcBorders>
              <w:top w:val="single" w:sz="4" w:space="0" w:color="auto"/>
              <w:left w:val="single" w:sz="4" w:space="0" w:color="auto"/>
              <w:bottom w:val="single" w:sz="4" w:space="0" w:color="auto"/>
              <w:right w:val="single" w:sz="4" w:space="0" w:color="auto"/>
            </w:tcBorders>
            <w:vAlign w:val="center"/>
          </w:tcPr>
          <w:p w14:paraId="100365FD" w14:textId="77777777" w:rsidR="00014625" w:rsidRPr="00A82CE1" w:rsidRDefault="00014625" w:rsidP="00F851A5">
            <w:pPr>
              <w:tabs>
                <w:tab w:val="left" w:pos="4200"/>
              </w:tabs>
              <w:jc w:val="center"/>
              <w:rPr>
                <w:sz w:val="26"/>
                <w:szCs w:val="26"/>
              </w:rPr>
            </w:pPr>
            <w:r>
              <w:rPr>
                <w:sz w:val="26"/>
                <w:szCs w:val="26"/>
              </w:rPr>
              <w:t>31</w:t>
            </w:r>
          </w:p>
        </w:tc>
        <w:tc>
          <w:tcPr>
            <w:tcW w:w="3483" w:type="dxa"/>
            <w:tcBorders>
              <w:top w:val="single" w:sz="4" w:space="0" w:color="auto"/>
              <w:left w:val="single" w:sz="4" w:space="0" w:color="auto"/>
              <w:bottom w:val="single" w:sz="4" w:space="0" w:color="auto"/>
              <w:right w:val="single" w:sz="4" w:space="0" w:color="auto"/>
            </w:tcBorders>
            <w:vAlign w:val="center"/>
          </w:tcPr>
          <w:p w14:paraId="6D6C447E" w14:textId="77777777" w:rsidR="00014625" w:rsidRPr="00A82CE1" w:rsidRDefault="00014625" w:rsidP="00F851A5">
            <w:pPr>
              <w:pStyle w:val="af9"/>
              <w:ind w:firstLine="0"/>
              <w:jc w:val="center"/>
              <w:rPr>
                <w:szCs w:val="26"/>
              </w:rPr>
            </w:pPr>
            <w:r>
              <w:rPr>
                <w:szCs w:val="26"/>
              </w:rPr>
              <w:t>П/прицеп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vAlign w:val="center"/>
          </w:tcPr>
          <w:p w14:paraId="6D8C8EB5" w14:textId="77777777" w:rsidR="00014625" w:rsidRPr="00A82CE1" w:rsidRDefault="00014625" w:rsidP="00F851A5">
            <w:pPr>
              <w:jc w:val="center"/>
              <w:rPr>
                <w:sz w:val="26"/>
                <w:szCs w:val="26"/>
              </w:rPr>
            </w:pPr>
            <w:r>
              <w:rPr>
                <w:sz w:val="26"/>
                <w:szCs w:val="26"/>
              </w:rPr>
              <w:t>Х</w:t>
            </w:r>
            <w:r>
              <w:rPr>
                <w:sz w:val="26"/>
                <w:szCs w:val="26"/>
                <w:lang w:val="en-US"/>
              </w:rPr>
              <w:t>WZ</w:t>
            </w:r>
            <w:r>
              <w:rPr>
                <w:sz w:val="26"/>
                <w:szCs w:val="26"/>
              </w:rPr>
              <w:t>9412КРВ111</w:t>
            </w:r>
            <w:r>
              <w:rPr>
                <w:sz w:val="26"/>
                <w:szCs w:val="26"/>
                <w:lang w:val="en-US"/>
              </w:rPr>
              <w:t>0</w:t>
            </w:r>
            <w:r>
              <w:rPr>
                <w:sz w:val="26"/>
                <w:szCs w:val="26"/>
              </w:rPr>
              <w:t>0260</w:t>
            </w:r>
          </w:p>
        </w:tc>
        <w:tc>
          <w:tcPr>
            <w:tcW w:w="1698" w:type="dxa"/>
            <w:tcBorders>
              <w:top w:val="single" w:sz="4" w:space="0" w:color="auto"/>
              <w:left w:val="single" w:sz="4" w:space="0" w:color="auto"/>
              <w:bottom w:val="single" w:sz="4" w:space="0" w:color="auto"/>
              <w:right w:val="single" w:sz="4" w:space="0" w:color="auto"/>
            </w:tcBorders>
            <w:vAlign w:val="center"/>
          </w:tcPr>
          <w:p w14:paraId="444B9630" w14:textId="77777777" w:rsidR="00014625" w:rsidRPr="00A82CE1" w:rsidRDefault="00014625" w:rsidP="00F851A5">
            <w:pPr>
              <w:pStyle w:val="af9"/>
              <w:ind w:firstLine="0"/>
              <w:jc w:val="center"/>
              <w:rPr>
                <w:szCs w:val="26"/>
              </w:rPr>
            </w:pPr>
            <w:r>
              <w:rPr>
                <w:szCs w:val="26"/>
              </w:rPr>
              <w:t>АЕ 5423 76</w:t>
            </w:r>
          </w:p>
        </w:tc>
        <w:tc>
          <w:tcPr>
            <w:tcW w:w="1433" w:type="dxa"/>
            <w:tcBorders>
              <w:top w:val="single" w:sz="4" w:space="0" w:color="auto"/>
              <w:left w:val="single" w:sz="4" w:space="0" w:color="auto"/>
              <w:bottom w:val="single" w:sz="4" w:space="0" w:color="auto"/>
              <w:right w:val="single" w:sz="4" w:space="0" w:color="auto"/>
            </w:tcBorders>
            <w:vAlign w:val="center"/>
          </w:tcPr>
          <w:p w14:paraId="22CD8096" w14:textId="77777777" w:rsidR="00014625" w:rsidRPr="00A82CE1" w:rsidRDefault="00014625" w:rsidP="00F851A5">
            <w:pPr>
              <w:jc w:val="center"/>
              <w:rPr>
                <w:sz w:val="26"/>
                <w:szCs w:val="26"/>
              </w:rPr>
            </w:pPr>
            <w:r>
              <w:rPr>
                <w:sz w:val="26"/>
                <w:szCs w:val="26"/>
              </w:rPr>
              <w:t>2011</w:t>
            </w:r>
          </w:p>
        </w:tc>
      </w:tr>
      <w:tr w:rsidR="00014625" w:rsidRPr="00A82CE1" w14:paraId="218EFE27" w14:textId="77777777" w:rsidTr="00F851A5">
        <w:trPr>
          <w:trHeight w:val="194"/>
        </w:trPr>
        <w:tc>
          <w:tcPr>
            <w:tcW w:w="496" w:type="dxa"/>
            <w:tcBorders>
              <w:top w:val="single" w:sz="4" w:space="0" w:color="auto"/>
              <w:left w:val="single" w:sz="4" w:space="0" w:color="auto"/>
              <w:bottom w:val="single" w:sz="4" w:space="0" w:color="auto"/>
              <w:right w:val="single" w:sz="4" w:space="0" w:color="auto"/>
            </w:tcBorders>
            <w:vAlign w:val="center"/>
          </w:tcPr>
          <w:p w14:paraId="3E9FC54E" w14:textId="77777777" w:rsidR="00014625" w:rsidRPr="00A82CE1" w:rsidRDefault="00014625" w:rsidP="00F851A5">
            <w:pPr>
              <w:tabs>
                <w:tab w:val="left" w:pos="4200"/>
              </w:tabs>
              <w:jc w:val="center"/>
              <w:rPr>
                <w:sz w:val="26"/>
                <w:szCs w:val="26"/>
              </w:rPr>
            </w:pPr>
            <w:r>
              <w:rPr>
                <w:sz w:val="26"/>
                <w:szCs w:val="26"/>
              </w:rPr>
              <w:t>32</w:t>
            </w:r>
          </w:p>
        </w:tc>
        <w:tc>
          <w:tcPr>
            <w:tcW w:w="3483" w:type="dxa"/>
            <w:tcBorders>
              <w:top w:val="single" w:sz="4" w:space="0" w:color="auto"/>
              <w:left w:val="single" w:sz="4" w:space="0" w:color="auto"/>
              <w:bottom w:val="single" w:sz="4" w:space="0" w:color="auto"/>
              <w:right w:val="single" w:sz="4" w:space="0" w:color="auto"/>
            </w:tcBorders>
            <w:vAlign w:val="center"/>
          </w:tcPr>
          <w:p w14:paraId="12610A78" w14:textId="77777777" w:rsidR="00014625" w:rsidRPr="00A82CE1" w:rsidRDefault="00014625" w:rsidP="00F851A5">
            <w:pPr>
              <w:pStyle w:val="af9"/>
              <w:ind w:firstLine="0"/>
              <w:jc w:val="center"/>
              <w:rPr>
                <w:szCs w:val="26"/>
              </w:rPr>
            </w:pPr>
            <w:r>
              <w:rPr>
                <w:szCs w:val="26"/>
              </w:rPr>
              <w:t>П/прицеп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vAlign w:val="center"/>
          </w:tcPr>
          <w:p w14:paraId="2FDB5BDC" w14:textId="77777777" w:rsidR="00014625" w:rsidRPr="00A82CE1" w:rsidRDefault="00014625" w:rsidP="00F851A5">
            <w:pPr>
              <w:jc w:val="center"/>
              <w:rPr>
                <w:sz w:val="26"/>
                <w:szCs w:val="26"/>
              </w:rPr>
            </w:pPr>
            <w:r>
              <w:rPr>
                <w:sz w:val="26"/>
                <w:szCs w:val="26"/>
              </w:rPr>
              <w:t>Х</w:t>
            </w:r>
            <w:r>
              <w:rPr>
                <w:sz w:val="26"/>
                <w:szCs w:val="26"/>
                <w:lang w:val="en-US"/>
              </w:rPr>
              <w:t>WZ</w:t>
            </w:r>
            <w:r>
              <w:rPr>
                <w:sz w:val="26"/>
                <w:szCs w:val="26"/>
              </w:rPr>
              <w:t>9412КРВ11100261</w:t>
            </w:r>
          </w:p>
        </w:tc>
        <w:tc>
          <w:tcPr>
            <w:tcW w:w="1698" w:type="dxa"/>
            <w:tcBorders>
              <w:top w:val="single" w:sz="4" w:space="0" w:color="auto"/>
              <w:left w:val="single" w:sz="4" w:space="0" w:color="auto"/>
              <w:bottom w:val="single" w:sz="4" w:space="0" w:color="auto"/>
              <w:right w:val="single" w:sz="4" w:space="0" w:color="auto"/>
            </w:tcBorders>
            <w:vAlign w:val="center"/>
          </w:tcPr>
          <w:p w14:paraId="0D5FDE97" w14:textId="77777777" w:rsidR="00014625" w:rsidRPr="00A82CE1" w:rsidRDefault="00014625" w:rsidP="00F851A5">
            <w:pPr>
              <w:pStyle w:val="af9"/>
              <w:ind w:firstLine="0"/>
              <w:jc w:val="center"/>
              <w:rPr>
                <w:szCs w:val="26"/>
              </w:rPr>
            </w:pPr>
            <w:r>
              <w:rPr>
                <w:szCs w:val="26"/>
              </w:rPr>
              <w:t>АЕ 5424 76</w:t>
            </w:r>
          </w:p>
        </w:tc>
        <w:tc>
          <w:tcPr>
            <w:tcW w:w="1433" w:type="dxa"/>
            <w:tcBorders>
              <w:top w:val="single" w:sz="4" w:space="0" w:color="auto"/>
              <w:left w:val="single" w:sz="4" w:space="0" w:color="auto"/>
              <w:bottom w:val="single" w:sz="4" w:space="0" w:color="auto"/>
              <w:right w:val="single" w:sz="4" w:space="0" w:color="auto"/>
            </w:tcBorders>
            <w:vAlign w:val="center"/>
          </w:tcPr>
          <w:p w14:paraId="31EB0E43" w14:textId="77777777" w:rsidR="00014625" w:rsidRPr="00A82CE1" w:rsidRDefault="00014625" w:rsidP="00F851A5">
            <w:pPr>
              <w:jc w:val="center"/>
              <w:rPr>
                <w:sz w:val="26"/>
                <w:szCs w:val="26"/>
              </w:rPr>
            </w:pPr>
            <w:r>
              <w:rPr>
                <w:sz w:val="26"/>
                <w:szCs w:val="26"/>
              </w:rPr>
              <w:t>2011</w:t>
            </w:r>
          </w:p>
        </w:tc>
      </w:tr>
      <w:tr w:rsidR="00014625" w:rsidRPr="00A82CE1" w14:paraId="3B409EED" w14:textId="77777777" w:rsidTr="00F851A5">
        <w:trPr>
          <w:trHeight w:val="269"/>
        </w:trPr>
        <w:tc>
          <w:tcPr>
            <w:tcW w:w="496" w:type="dxa"/>
            <w:tcBorders>
              <w:top w:val="single" w:sz="4" w:space="0" w:color="auto"/>
              <w:left w:val="single" w:sz="4" w:space="0" w:color="auto"/>
              <w:bottom w:val="single" w:sz="4" w:space="0" w:color="auto"/>
              <w:right w:val="single" w:sz="4" w:space="0" w:color="auto"/>
            </w:tcBorders>
            <w:vAlign w:val="center"/>
          </w:tcPr>
          <w:p w14:paraId="05B8E188" w14:textId="77777777" w:rsidR="00014625" w:rsidRPr="00A82CE1" w:rsidRDefault="00014625" w:rsidP="00F851A5">
            <w:pPr>
              <w:tabs>
                <w:tab w:val="left" w:pos="4200"/>
              </w:tabs>
              <w:jc w:val="center"/>
              <w:rPr>
                <w:sz w:val="26"/>
                <w:szCs w:val="26"/>
              </w:rPr>
            </w:pPr>
            <w:r>
              <w:rPr>
                <w:sz w:val="26"/>
                <w:szCs w:val="26"/>
              </w:rPr>
              <w:t>33</w:t>
            </w:r>
          </w:p>
        </w:tc>
        <w:tc>
          <w:tcPr>
            <w:tcW w:w="3483" w:type="dxa"/>
            <w:tcBorders>
              <w:top w:val="single" w:sz="4" w:space="0" w:color="auto"/>
              <w:left w:val="single" w:sz="4" w:space="0" w:color="auto"/>
              <w:bottom w:val="single" w:sz="4" w:space="0" w:color="auto"/>
              <w:right w:val="single" w:sz="4" w:space="0" w:color="auto"/>
            </w:tcBorders>
            <w:vAlign w:val="center"/>
          </w:tcPr>
          <w:p w14:paraId="20B0DD33" w14:textId="77777777" w:rsidR="00014625" w:rsidRPr="00A82CE1" w:rsidRDefault="00014625" w:rsidP="00F851A5">
            <w:pPr>
              <w:pStyle w:val="af9"/>
              <w:ind w:firstLine="0"/>
              <w:jc w:val="center"/>
              <w:rPr>
                <w:szCs w:val="26"/>
              </w:rPr>
            </w:pPr>
            <w:r>
              <w:rPr>
                <w:szCs w:val="26"/>
              </w:rPr>
              <w:t>П/прицеп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tcPr>
          <w:p w14:paraId="3C22A93F" w14:textId="77777777" w:rsidR="00014625" w:rsidRPr="00A82CE1" w:rsidRDefault="00014625" w:rsidP="00F851A5">
            <w:pPr>
              <w:jc w:val="center"/>
              <w:rPr>
                <w:sz w:val="26"/>
                <w:szCs w:val="26"/>
              </w:rPr>
            </w:pPr>
            <w:r>
              <w:rPr>
                <w:sz w:val="26"/>
                <w:szCs w:val="26"/>
              </w:rPr>
              <w:t>Х</w:t>
            </w:r>
            <w:r>
              <w:rPr>
                <w:sz w:val="26"/>
                <w:szCs w:val="26"/>
                <w:lang w:val="en-US"/>
              </w:rPr>
              <w:t>WZ</w:t>
            </w:r>
            <w:r>
              <w:rPr>
                <w:sz w:val="26"/>
                <w:szCs w:val="26"/>
              </w:rPr>
              <w:t>9412КРС1120133</w:t>
            </w:r>
          </w:p>
        </w:tc>
        <w:tc>
          <w:tcPr>
            <w:tcW w:w="1698" w:type="dxa"/>
            <w:tcBorders>
              <w:top w:val="single" w:sz="4" w:space="0" w:color="auto"/>
              <w:left w:val="single" w:sz="4" w:space="0" w:color="auto"/>
              <w:bottom w:val="single" w:sz="4" w:space="0" w:color="auto"/>
              <w:right w:val="single" w:sz="4" w:space="0" w:color="auto"/>
            </w:tcBorders>
            <w:vAlign w:val="center"/>
          </w:tcPr>
          <w:p w14:paraId="18C3A6D0" w14:textId="77777777" w:rsidR="00014625" w:rsidRPr="00A82CE1" w:rsidRDefault="00014625" w:rsidP="00F851A5">
            <w:pPr>
              <w:pStyle w:val="af9"/>
              <w:ind w:firstLine="0"/>
              <w:jc w:val="center"/>
              <w:rPr>
                <w:szCs w:val="26"/>
              </w:rPr>
            </w:pPr>
            <w:r>
              <w:rPr>
                <w:szCs w:val="26"/>
              </w:rPr>
              <w:t>АЕ 7774 76</w:t>
            </w:r>
          </w:p>
        </w:tc>
        <w:tc>
          <w:tcPr>
            <w:tcW w:w="1433" w:type="dxa"/>
            <w:tcBorders>
              <w:top w:val="single" w:sz="4" w:space="0" w:color="auto"/>
              <w:left w:val="single" w:sz="4" w:space="0" w:color="auto"/>
              <w:bottom w:val="single" w:sz="4" w:space="0" w:color="auto"/>
              <w:right w:val="single" w:sz="4" w:space="0" w:color="auto"/>
            </w:tcBorders>
            <w:vAlign w:val="center"/>
          </w:tcPr>
          <w:p w14:paraId="24E333A2" w14:textId="77777777" w:rsidR="00014625" w:rsidRPr="00A82CE1" w:rsidRDefault="00014625" w:rsidP="00F851A5">
            <w:pPr>
              <w:jc w:val="center"/>
              <w:rPr>
                <w:sz w:val="26"/>
                <w:szCs w:val="26"/>
              </w:rPr>
            </w:pPr>
            <w:r>
              <w:rPr>
                <w:sz w:val="26"/>
                <w:szCs w:val="26"/>
              </w:rPr>
              <w:t>2012</w:t>
            </w:r>
          </w:p>
        </w:tc>
      </w:tr>
      <w:tr w:rsidR="00014625" w:rsidRPr="00A82CE1" w14:paraId="67DC7D76" w14:textId="77777777" w:rsidTr="00F851A5">
        <w:trPr>
          <w:trHeight w:val="130"/>
        </w:trPr>
        <w:tc>
          <w:tcPr>
            <w:tcW w:w="496" w:type="dxa"/>
            <w:tcBorders>
              <w:top w:val="single" w:sz="4" w:space="0" w:color="auto"/>
              <w:left w:val="single" w:sz="4" w:space="0" w:color="auto"/>
              <w:bottom w:val="single" w:sz="4" w:space="0" w:color="auto"/>
              <w:right w:val="single" w:sz="4" w:space="0" w:color="auto"/>
            </w:tcBorders>
            <w:vAlign w:val="center"/>
          </w:tcPr>
          <w:p w14:paraId="391DB21B" w14:textId="77777777" w:rsidR="00014625" w:rsidRPr="00A82CE1" w:rsidRDefault="00014625" w:rsidP="00F851A5">
            <w:pPr>
              <w:tabs>
                <w:tab w:val="left" w:pos="4200"/>
              </w:tabs>
              <w:jc w:val="center"/>
              <w:rPr>
                <w:sz w:val="26"/>
                <w:szCs w:val="26"/>
              </w:rPr>
            </w:pPr>
            <w:r>
              <w:rPr>
                <w:sz w:val="26"/>
                <w:szCs w:val="26"/>
              </w:rPr>
              <w:t>34</w:t>
            </w:r>
          </w:p>
        </w:tc>
        <w:tc>
          <w:tcPr>
            <w:tcW w:w="3483" w:type="dxa"/>
            <w:tcBorders>
              <w:top w:val="single" w:sz="4" w:space="0" w:color="auto"/>
              <w:left w:val="single" w:sz="4" w:space="0" w:color="auto"/>
              <w:bottom w:val="single" w:sz="4" w:space="0" w:color="auto"/>
              <w:right w:val="single" w:sz="4" w:space="0" w:color="auto"/>
            </w:tcBorders>
            <w:vAlign w:val="center"/>
          </w:tcPr>
          <w:p w14:paraId="43467EA4" w14:textId="77777777" w:rsidR="00014625" w:rsidRPr="00A82CE1" w:rsidRDefault="00014625" w:rsidP="00F851A5">
            <w:pPr>
              <w:pStyle w:val="af9"/>
              <w:ind w:firstLine="0"/>
              <w:jc w:val="center"/>
              <w:rPr>
                <w:szCs w:val="26"/>
              </w:rPr>
            </w:pPr>
            <w:r>
              <w:rPr>
                <w:szCs w:val="26"/>
              </w:rPr>
              <w:t>П/прицеп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tcPr>
          <w:p w14:paraId="02752256" w14:textId="77777777" w:rsidR="00014625" w:rsidRPr="00A82CE1" w:rsidRDefault="00014625" w:rsidP="00F851A5">
            <w:pPr>
              <w:jc w:val="center"/>
              <w:rPr>
                <w:sz w:val="26"/>
                <w:szCs w:val="26"/>
              </w:rPr>
            </w:pPr>
            <w:r>
              <w:rPr>
                <w:sz w:val="26"/>
                <w:szCs w:val="26"/>
              </w:rPr>
              <w:t>Х</w:t>
            </w:r>
            <w:r>
              <w:rPr>
                <w:sz w:val="26"/>
                <w:szCs w:val="26"/>
                <w:lang w:val="en-US"/>
              </w:rPr>
              <w:t>WZ</w:t>
            </w:r>
            <w:r>
              <w:rPr>
                <w:sz w:val="26"/>
                <w:szCs w:val="26"/>
              </w:rPr>
              <w:t>9412КРС1120134</w:t>
            </w:r>
          </w:p>
        </w:tc>
        <w:tc>
          <w:tcPr>
            <w:tcW w:w="1698" w:type="dxa"/>
            <w:tcBorders>
              <w:top w:val="single" w:sz="4" w:space="0" w:color="auto"/>
              <w:left w:val="single" w:sz="4" w:space="0" w:color="auto"/>
              <w:bottom w:val="single" w:sz="4" w:space="0" w:color="auto"/>
              <w:right w:val="single" w:sz="4" w:space="0" w:color="auto"/>
            </w:tcBorders>
          </w:tcPr>
          <w:p w14:paraId="62B2FF07" w14:textId="77777777" w:rsidR="00014625" w:rsidRPr="00A82CE1" w:rsidRDefault="00014625" w:rsidP="00F851A5">
            <w:pPr>
              <w:jc w:val="center"/>
              <w:rPr>
                <w:sz w:val="26"/>
                <w:szCs w:val="26"/>
              </w:rPr>
            </w:pPr>
            <w:r>
              <w:rPr>
                <w:sz w:val="26"/>
                <w:szCs w:val="26"/>
              </w:rPr>
              <w:t>АЕ 7775 76</w:t>
            </w:r>
          </w:p>
        </w:tc>
        <w:tc>
          <w:tcPr>
            <w:tcW w:w="1433" w:type="dxa"/>
            <w:tcBorders>
              <w:top w:val="single" w:sz="4" w:space="0" w:color="auto"/>
              <w:left w:val="single" w:sz="4" w:space="0" w:color="auto"/>
              <w:bottom w:val="single" w:sz="4" w:space="0" w:color="auto"/>
              <w:right w:val="single" w:sz="4" w:space="0" w:color="auto"/>
            </w:tcBorders>
            <w:vAlign w:val="center"/>
          </w:tcPr>
          <w:p w14:paraId="07EE9BD2" w14:textId="77777777" w:rsidR="00014625" w:rsidRPr="00A82CE1" w:rsidRDefault="00014625" w:rsidP="00F851A5">
            <w:pPr>
              <w:jc w:val="center"/>
              <w:rPr>
                <w:sz w:val="26"/>
                <w:szCs w:val="26"/>
                <w:lang w:val="en-US"/>
              </w:rPr>
            </w:pPr>
            <w:r>
              <w:rPr>
                <w:sz w:val="26"/>
                <w:szCs w:val="26"/>
                <w:lang w:val="en-US"/>
              </w:rPr>
              <w:t>2012</w:t>
            </w:r>
          </w:p>
        </w:tc>
      </w:tr>
      <w:tr w:rsidR="00014625" w:rsidRPr="00A82CE1" w14:paraId="3ADC2AD1" w14:textId="77777777" w:rsidTr="00F851A5">
        <w:trPr>
          <w:trHeight w:val="130"/>
        </w:trPr>
        <w:tc>
          <w:tcPr>
            <w:tcW w:w="496" w:type="dxa"/>
            <w:tcBorders>
              <w:top w:val="single" w:sz="4" w:space="0" w:color="auto"/>
              <w:left w:val="single" w:sz="4" w:space="0" w:color="auto"/>
              <w:bottom w:val="single" w:sz="4" w:space="0" w:color="auto"/>
              <w:right w:val="single" w:sz="4" w:space="0" w:color="auto"/>
            </w:tcBorders>
            <w:vAlign w:val="center"/>
          </w:tcPr>
          <w:p w14:paraId="10C5FE39" w14:textId="77777777" w:rsidR="00014625" w:rsidRPr="00A82CE1" w:rsidRDefault="00014625" w:rsidP="00F851A5">
            <w:pPr>
              <w:tabs>
                <w:tab w:val="left" w:pos="4200"/>
              </w:tabs>
              <w:jc w:val="center"/>
              <w:rPr>
                <w:sz w:val="26"/>
                <w:szCs w:val="26"/>
              </w:rPr>
            </w:pPr>
            <w:r>
              <w:rPr>
                <w:sz w:val="26"/>
                <w:szCs w:val="26"/>
              </w:rPr>
              <w:t>35</w:t>
            </w:r>
          </w:p>
        </w:tc>
        <w:tc>
          <w:tcPr>
            <w:tcW w:w="3483" w:type="dxa"/>
            <w:tcBorders>
              <w:top w:val="single" w:sz="4" w:space="0" w:color="auto"/>
              <w:left w:val="single" w:sz="4" w:space="0" w:color="auto"/>
              <w:bottom w:val="single" w:sz="4" w:space="0" w:color="auto"/>
              <w:right w:val="single" w:sz="4" w:space="0" w:color="auto"/>
            </w:tcBorders>
            <w:vAlign w:val="center"/>
          </w:tcPr>
          <w:p w14:paraId="16B688D5" w14:textId="77777777" w:rsidR="00014625" w:rsidRPr="00A82CE1" w:rsidRDefault="00014625" w:rsidP="00F851A5">
            <w:pPr>
              <w:pStyle w:val="af9"/>
              <w:ind w:firstLine="0"/>
              <w:jc w:val="center"/>
              <w:rPr>
                <w:szCs w:val="26"/>
              </w:rPr>
            </w:pPr>
            <w:r>
              <w:rPr>
                <w:szCs w:val="26"/>
              </w:rPr>
              <w:t>П/прицеп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tcPr>
          <w:p w14:paraId="73AC08BA" w14:textId="77777777" w:rsidR="00014625" w:rsidRPr="00A82CE1" w:rsidRDefault="00014625" w:rsidP="00F851A5">
            <w:pPr>
              <w:jc w:val="center"/>
              <w:rPr>
                <w:sz w:val="26"/>
                <w:szCs w:val="26"/>
                <w:lang w:val="en-US"/>
              </w:rPr>
            </w:pPr>
            <w:r>
              <w:rPr>
                <w:sz w:val="26"/>
                <w:szCs w:val="26"/>
                <w:lang w:val="en-US"/>
              </w:rPr>
              <w:t>XWZPK338P71070063</w:t>
            </w:r>
          </w:p>
        </w:tc>
        <w:tc>
          <w:tcPr>
            <w:tcW w:w="1698" w:type="dxa"/>
            <w:tcBorders>
              <w:top w:val="single" w:sz="4" w:space="0" w:color="auto"/>
              <w:left w:val="single" w:sz="4" w:space="0" w:color="auto"/>
              <w:bottom w:val="single" w:sz="4" w:space="0" w:color="auto"/>
              <w:right w:val="single" w:sz="4" w:space="0" w:color="auto"/>
            </w:tcBorders>
          </w:tcPr>
          <w:p w14:paraId="29D7AE00" w14:textId="77777777" w:rsidR="00014625" w:rsidRPr="00A82CE1" w:rsidRDefault="00014625" w:rsidP="00F851A5">
            <w:pPr>
              <w:jc w:val="center"/>
              <w:rPr>
                <w:sz w:val="26"/>
                <w:szCs w:val="26"/>
              </w:rPr>
            </w:pPr>
            <w:r>
              <w:rPr>
                <w:sz w:val="26"/>
                <w:szCs w:val="26"/>
              </w:rPr>
              <w:t>ВР 2819 77</w:t>
            </w:r>
          </w:p>
        </w:tc>
        <w:tc>
          <w:tcPr>
            <w:tcW w:w="1433" w:type="dxa"/>
            <w:tcBorders>
              <w:top w:val="single" w:sz="4" w:space="0" w:color="auto"/>
              <w:left w:val="single" w:sz="4" w:space="0" w:color="auto"/>
              <w:bottom w:val="single" w:sz="4" w:space="0" w:color="auto"/>
              <w:right w:val="single" w:sz="4" w:space="0" w:color="auto"/>
            </w:tcBorders>
            <w:vAlign w:val="center"/>
          </w:tcPr>
          <w:p w14:paraId="523AF52A" w14:textId="77777777" w:rsidR="00014625" w:rsidRPr="00A82CE1" w:rsidRDefault="00014625" w:rsidP="00F851A5">
            <w:pPr>
              <w:jc w:val="center"/>
              <w:rPr>
                <w:sz w:val="26"/>
                <w:szCs w:val="26"/>
              </w:rPr>
            </w:pPr>
            <w:r>
              <w:rPr>
                <w:sz w:val="26"/>
                <w:szCs w:val="26"/>
              </w:rPr>
              <w:t>2007</w:t>
            </w:r>
          </w:p>
        </w:tc>
      </w:tr>
      <w:tr w:rsidR="00014625" w:rsidRPr="00A82CE1" w14:paraId="4B5F5A6B" w14:textId="77777777" w:rsidTr="00F851A5">
        <w:trPr>
          <w:trHeight w:val="191"/>
        </w:trPr>
        <w:tc>
          <w:tcPr>
            <w:tcW w:w="496" w:type="dxa"/>
            <w:tcBorders>
              <w:top w:val="single" w:sz="4" w:space="0" w:color="auto"/>
              <w:left w:val="single" w:sz="4" w:space="0" w:color="auto"/>
              <w:bottom w:val="single" w:sz="4" w:space="0" w:color="auto"/>
              <w:right w:val="single" w:sz="4" w:space="0" w:color="auto"/>
            </w:tcBorders>
            <w:vAlign w:val="center"/>
          </w:tcPr>
          <w:p w14:paraId="2B63769C" w14:textId="77777777" w:rsidR="00014625" w:rsidRPr="00A82CE1" w:rsidRDefault="00014625" w:rsidP="00F851A5">
            <w:pPr>
              <w:tabs>
                <w:tab w:val="left" w:pos="4200"/>
              </w:tabs>
              <w:jc w:val="center"/>
              <w:rPr>
                <w:sz w:val="26"/>
                <w:szCs w:val="26"/>
              </w:rPr>
            </w:pPr>
            <w:r>
              <w:rPr>
                <w:sz w:val="26"/>
                <w:szCs w:val="26"/>
              </w:rPr>
              <w:t>36</w:t>
            </w:r>
          </w:p>
        </w:tc>
        <w:tc>
          <w:tcPr>
            <w:tcW w:w="3483" w:type="dxa"/>
            <w:tcBorders>
              <w:top w:val="single" w:sz="4" w:space="0" w:color="auto"/>
              <w:left w:val="single" w:sz="4" w:space="0" w:color="auto"/>
              <w:bottom w:val="single" w:sz="4" w:space="0" w:color="auto"/>
              <w:right w:val="single" w:sz="4" w:space="0" w:color="auto"/>
            </w:tcBorders>
            <w:vAlign w:val="center"/>
          </w:tcPr>
          <w:p w14:paraId="21C9FA9E" w14:textId="77777777" w:rsidR="00014625" w:rsidRPr="00A82CE1" w:rsidRDefault="00014625" w:rsidP="00F851A5">
            <w:pPr>
              <w:pStyle w:val="af9"/>
              <w:ind w:firstLine="0"/>
              <w:jc w:val="center"/>
              <w:rPr>
                <w:szCs w:val="26"/>
              </w:rPr>
            </w:pPr>
            <w:r>
              <w:rPr>
                <w:szCs w:val="26"/>
              </w:rPr>
              <w:t>П/прицеп Р</w:t>
            </w:r>
            <w:r>
              <w:rPr>
                <w:szCs w:val="26"/>
                <w:lang w:val="en-US"/>
              </w:rPr>
              <w:t>K</w:t>
            </w:r>
            <w:r>
              <w:rPr>
                <w:szCs w:val="26"/>
              </w:rPr>
              <w:t>-24Р</w:t>
            </w:r>
          </w:p>
        </w:tc>
        <w:tc>
          <w:tcPr>
            <w:tcW w:w="3063" w:type="dxa"/>
            <w:tcBorders>
              <w:top w:val="single" w:sz="4" w:space="0" w:color="auto"/>
              <w:left w:val="single" w:sz="4" w:space="0" w:color="auto"/>
              <w:bottom w:val="single" w:sz="4" w:space="0" w:color="auto"/>
              <w:right w:val="single" w:sz="4" w:space="0" w:color="auto"/>
            </w:tcBorders>
          </w:tcPr>
          <w:p w14:paraId="5CA03EDC" w14:textId="77777777" w:rsidR="00014625" w:rsidRPr="00A82CE1" w:rsidRDefault="00014625" w:rsidP="00F851A5">
            <w:pPr>
              <w:jc w:val="center"/>
              <w:rPr>
                <w:sz w:val="26"/>
                <w:szCs w:val="26"/>
                <w:lang w:val="en-US"/>
              </w:rPr>
            </w:pPr>
            <w:r>
              <w:rPr>
                <w:sz w:val="26"/>
                <w:szCs w:val="26"/>
                <w:lang w:val="en-US"/>
              </w:rPr>
              <w:t>XWZPK338P71070066</w:t>
            </w:r>
          </w:p>
        </w:tc>
        <w:tc>
          <w:tcPr>
            <w:tcW w:w="1698" w:type="dxa"/>
            <w:tcBorders>
              <w:top w:val="single" w:sz="4" w:space="0" w:color="auto"/>
              <w:left w:val="single" w:sz="4" w:space="0" w:color="auto"/>
              <w:bottom w:val="single" w:sz="4" w:space="0" w:color="auto"/>
              <w:right w:val="single" w:sz="4" w:space="0" w:color="auto"/>
            </w:tcBorders>
          </w:tcPr>
          <w:p w14:paraId="0A98785C" w14:textId="77777777" w:rsidR="00014625" w:rsidRPr="00A82CE1" w:rsidRDefault="00014625" w:rsidP="00F851A5">
            <w:pPr>
              <w:jc w:val="center"/>
              <w:rPr>
                <w:sz w:val="26"/>
                <w:szCs w:val="26"/>
              </w:rPr>
            </w:pPr>
            <w:r>
              <w:rPr>
                <w:sz w:val="26"/>
                <w:szCs w:val="26"/>
              </w:rPr>
              <w:t>АЕ 404376</w:t>
            </w:r>
          </w:p>
        </w:tc>
        <w:tc>
          <w:tcPr>
            <w:tcW w:w="1433" w:type="dxa"/>
            <w:tcBorders>
              <w:top w:val="single" w:sz="4" w:space="0" w:color="auto"/>
              <w:left w:val="single" w:sz="4" w:space="0" w:color="auto"/>
              <w:bottom w:val="single" w:sz="4" w:space="0" w:color="auto"/>
              <w:right w:val="single" w:sz="4" w:space="0" w:color="auto"/>
            </w:tcBorders>
            <w:vAlign w:val="center"/>
          </w:tcPr>
          <w:p w14:paraId="164E0D42" w14:textId="77777777" w:rsidR="00014625" w:rsidRPr="00A82CE1" w:rsidRDefault="00014625" w:rsidP="00F851A5">
            <w:pPr>
              <w:jc w:val="center"/>
              <w:rPr>
                <w:sz w:val="26"/>
                <w:szCs w:val="26"/>
              </w:rPr>
            </w:pPr>
            <w:r>
              <w:rPr>
                <w:sz w:val="26"/>
                <w:szCs w:val="26"/>
              </w:rPr>
              <w:t>2007</w:t>
            </w:r>
          </w:p>
        </w:tc>
      </w:tr>
      <w:tr w:rsidR="00014625" w:rsidRPr="00A82CE1" w14:paraId="15D26203" w14:textId="77777777" w:rsidTr="00F851A5">
        <w:trPr>
          <w:trHeight w:val="265"/>
        </w:trPr>
        <w:tc>
          <w:tcPr>
            <w:tcW w:w="496" w:type="dxa"/>
            <w:tcBorders>
              <w:top w:val="single" w:sz="4" w:space="0" w:color="auto"/>
              <w:left w:val="single" w:sz="4" w:space="0" w:color="auto"/>
              <w:bottom w:val="single" w:sz="4" w:space="0" w:color="auto"/>
              <w:right w:val="single" w:sz="4" w:space="0" w:color="auto"/>
            </w:tcBorders>
            <w:vAlign w:val="center"/>
          </w:tcPr>
          <w:p w14:paraId="241C929D" w14:textId="77777777" w:rsidR="00014625" w:rsidRPr="00A82CE1" w:rsidRDefault="00014625" w:rsidP="00F851A5">
            <w:pPr>
              <w:tabs>
                <w:tab w:val="left" w:pos="4200"/>
              </w:tabs>
              <w:jc w:val="center"/>
              <w:rPr>
                <w:sz w:val="26"/>
                <w:szCs w:val="26"/>
              </w:rPr>
            </w:pPr>
            <w:r>
              <w:rPr>
                <w:sz w:val="26"/>
                <w:szCs w:val="26"/>
              </w:rPr>
              <w:t>37</w:t>
            </w:r>
          </w:p>
        </w:tc>
        <w:tc>
          <w:tcPr>
            <w:tcW w:w="3483" w:type="dxa"/>
            <w:tcBorders>
              <w:top w:val="single" w:sz="4" w:space="0" w:color="auto"/>
              <w:left w:val="single" w:sz="4" w:space="0" w:color="auto"/>
              <w:bottom w:val="single" w:sz="4" w:space="0" w:color="auto"/>
              <w:right w:val="single" w:sz="4" w:space="0" w:color="auto"/>
            </w:tcBorders>
            <w:vAlign w:val="center"/>
          </w:tcPr>
          <w:p w14:paraId="77315F68" w14:textId="77777777" w:rsidR="00014625" w:rsidRPr="00A82CE1" w:rsidRDefault="00014625" w:rsidP="00F851A5">
            <w:pPr>
              <w:pStyle w:val="af9"/>
              <w:ind w:firstLine="0"/>
              <w:jc w:val="center"/>
              <w:rPr>
                <w:szCs w:val="26"/>
                <w:lang w:val="en-US"/>
              </w:rPr>
            </w:pPr>
            <w:r>
              <w:rPr>
                <w:szCs w:val="26"/>
              </w:rPr>
              <w:t>П/прицеп Р</w:t>
            </w:r>
            <w:r>
              <w:rPr>
                <w:szCs w:val="26"/>
                <w:lang w:val="en-US"/>
              </w:rPr>
              <w:t>K</w:t>
            </w:r>
            <w:r>
              <w:rPr>
                <w:szCs w:val="26"/>
              </w:rPr>
              <w:t>-24</w:t>
            </w:r>
            <w:r>
              <w:rPr>
                <w:szCs w:val="26"/>
                <w:lang w:val="en-US"/>
              </w:rPr>
              <w:t>N</w:t>
            </w:r>
          </w:p>
        </w:tc>
        <w:tc>
          <w:tcPr>
            <w:tcW w:w="3063" w:type="dxa"/>
            <w:tcBorders>
              <w:top w:val="single" w:sz="4" w:space="0" w:color="auto"/>
              <w:left w:val="single" w:sz="4" w:space="0" w:color="auto"/>
              <w:bottom w:val="single" w:sz="4" w:space="0" w:color="auto"/>
              <w:right w:val="single" w:sz="4" w:space="0" w:color="auto"/>
            </w:tcBorders>
          </w:tcPr>
          <w:p w14:paraId="3C2618D6" w14:textId="77777777" w:rsidR="00014625" w:rsidRPr="00A82CE1" w:rsidRDefault="00014625" w:rsidP="00F851A5">
            <w:pPr>
              <w:jc w:val="center"/>
              <w:rPr>
                <w:sz w:val="26"/>
                <w:szCs w:val="26"/>
              </w:rPr>
            </w:pPr>
            <w:r>
              <w:rPr>
                <w:sz w:val="26"/>
                <w:szCs w:val="26"/>
              </w:rPr>
              <w:t>Х</w:t>
            </w:r>
            <w:r>
              <w:rPr>
                <w:sz w:val="26"/>
                <w:szCs w:val="26"/>
                <w:lang w:val="en-US"/>
              </w:rPr>
              <w:t>WZ</w:t>
            </w:r>
            <w:r>
              <w:rPr>
                <w:sz w:val="26"/>
                <w:szCs w:val="26"/>
              </w:rPr>
              <w:t>9412К</w:t>
            </w:r>
            <w:r>
              <w:rPr>
                <w:sz w:val="26"/>
                <w:szCs w:val="26"/>
                <w:lang w:val="en-US"/>
              </w:rPr>
              <w:t>N</w:t>
            </w:r>
            <w:r>
              <w:rPr>
                <w:sz w:val="26"/>
                <w:szCs w:val="26"/>
              </w:rPr>
              <w:t>С1120135</w:t>
            </w:r>
          </w:p>
        </w:tc>
        <w:tc>
          <w:tcPr>
            <w:tcW w:w="1698" w:type="dxa"/>
            <w:tcBorders>
              <w:top w:val="single" w:sz="4" w:space="0" w:color="auto"/>
              <w:left w:val="single" w:sz="4" w:space="0" w:color="auto"/>
              <w:bottom w:val="single" w:sz="4" w:space="0" w:color="auto"/>
              <w:right w:val="single" w:sz="4" w:space="0" w:color="auto"/>
            </w:tcBorders>
          </w:tcPr>
          <w:p w14:paraId="1C938D8E" w14:textId="77777777" w:rsidR="00014625" w:rsidRPr="00A82CE1" w:rsidRDefault="00014625" w:rsidP="00F851A5">
            <w:pPr>
              <w:jc w:val="center"/>
              <w:rPr>
                <w:sz w:val="26"/>
                <w:szCs w:val="26"/>
              </w:rPr>
            </w:pPr>
            <w:r>
              <w:rPr>
                <w:sz w:val="26"/>
                <w:szCs w:val="26"/>
              </w:rPr>
              <w:t>АЕ 7776 76</w:t>
            </w:r>
          </w:p>
        </w:tc>
        <w:tc>
          <w:tcPr>
            <w:tcW w:w="1433" w:type="dxa"/>
            <w:tcBorders>
              <w:top w:val="single" w:sz="4" w:space="0" w:color="auto"/>
              <w:left w:val="single" w:sz="4" w:space="0" w:color="auto"/>
              <w:bottom w:val="single" w:sz="4" w:space="0" w:color="auto"/>
              <w:right w:val="single" w:sz="4" w:space="0" w:color="auto"/>
            </w:tcBorders>
            <w:vAlign w:val="center"/>
          </w:tcPr>
          <w:p w14:paraId="63AA42D2" w14:textId="77777777" w:rsidR="00014625" w:rsidRPr="00A82CE1" w:rsidRDefault="00014625" w:rsidP="00F851A5">
            <w:pPr>
              <w:jc w:val="center"/>
              <w:rPr>
                <w:sz w:val="26"/>
                <w:szCs w:val="26"/>
                <w:lang w:val="en-US"/>
              </w:rPr>
            </w:pPr>
            <w:r>
              <w:rPr>
                <w:sz w:val="26"/>
                <w:szCs w:val="26"/>
                <w:lang w:val="en-US"/>
              </w:rPr>
              <w:t>2012</w:t>
            </w:r>
          </w:p>
        </w:tc>
      </w:tr>
      <w:tr w:rsidR="00014625" w:rsidRPr="00A82CE1" w14:paraId="68077491" w14:textId="77777777" w:rsidTr="00F851A5">
        <w:trPr>
          <w:trHeight w:val="273"/>
        </w:trPr>
        <w:tc>
          <w:tcPr>
            <w:tcW w:w="496" w:type="dxa"/>
            <w:tcBorders>
              <w:top w:val="single" w:sz="4" w:space="0" w:color="auto"/>
              <w:left w:val="single" w:sz="4" w:space="0" w:color="auto"/>
              <w:bottom w:val="single" w:sz="4" w:space="0" w:color="auto"/>
              <w:right w:val="single" w:sz="4" w:space="0" w:color="auto"/>
            </w:tcBorders>
            <w:vAlign w:val="center"/>
          </w:tcPr>
          <w:p w14:paraId="4306B9E6" w14:textId="77777777" w:rsidR="00014625" w:rsidRPr="00A82CE1" w:rsidRDefault="00014625" w:rsidP="00F851A5">
            <w:pPr>
              <w:tabs>
                <w:tab w:val="left" w:pos="4200"/>
              </w:tabs>
              <w:jc w:val="center"/>
              <w:rPr>
                <w:sz w:val="26"/>
                <w:szCs w:val="26"/>
              </w:rPr>
            </w:pPr>
            <w:r>
              <w:rPr>
                <w:sz w:val="26"/>
                <w:szCs w:val="26"/>
              </w:rPr>
              <w:t>38</w:t>
            </w:r>
          </w:p>
        </w:tc>
        <w:tc>
          <w:tcPr>
            <w:tcW w:w="3483" w:type="dxa"/>
            <w:tcBorders>
              <w:top w:val="single" w:sz="4" w:space="0" w:color="auto"/>
              <w:left w:val="single" w:sz="4" w:space="0" w:color="auto"/>
              <w:bottom w:val="single" w:sz="4" w:space="0" w:color="auto"/>
              <w:right w:val="single" w:sz="4" w:space="0" w:color="auto"/>
            </w:tcBorders>
            <w:vAlign w:val="center"/>
          </w:tcPr>
          <w:p w14:paraId="741677DB" w14:textId="77777777" w:rsidR="00014625" w:rsidRPr="00A82CE1" w:rsidRDefault="00014625" w:rsidP="00F851A5">
            <w:pPr>
              <w:pStyle w:val="af9"/>
              <w:ind w:firstLine="0"/>
              <w:jc w:val="center"/>
              <w:rPr>
                <w:szCs w:val="26"/>
              </w:rPr>
            </w:pPr>
            <w:r>
              <w:rPr>
                <w:szCs w:val="26"/>
              </w:rPr>
              <w:t>П/прицеп Р</w:t>
            </w:r>
            <w:r>
              <w:rPr>
                <w:szCs w:val="26"/>
                <w:lang w:val="en-US"/>
              </w:rPr>
              <w:t>K</w:t>
            </w:r>
            <w:r>
              <w:rPr>
                <w:szCs w:val="26"/>
              </w:rPr>
              <w:t>-24</w:t>
            </w:r>
            <w:r>
              <w:rPr>
                <w:szCs w:val="26"/>
                <w:lang w:val="en-US"/>
              </w:rPr>
              <w:t>N</w:t>
            </w:r>
          </w:p>
        </w:tc>
        <w:tc>
          <w:tcPr>
            <w:tcW w:w="3063" w:type="dxa"/>
            <w:tcBorders>
              <w:top w:val="single" w:sz="4" w:space="0" w:color="auto"/>
              <w:left w:val="single" w:sz="4" w:space="0" w:color="auto"/>
              <w:bottom w:val="single" w:sz="4" w:space="0" w:color="auto"/>
              <w:right w:val="single" w:sz="4" w:space="0" w:color="auto"/>
            </w:tcBorders>
          </w:tcPr>
          <w:p w14:paraId="1D00FB74" w14:textId="77777777" w:rsidR="00014625" w:rsidRPr="00A82CE1" w:rsidRDefault="00014625" w:rsidP="00F851A5">
            <w:pPr>
              <w:jc w:val="center"/>
              <w:rPr>
                <w:sz w:val="26"/>
                <w:szCs w:val="26"/>
                <w:lang w:val="en-US"/>
              </w:rPr>
            </w:pPr>
            <w:r>
              <w:rPr>
                <w:sz w:val="26"/>
                <w:szCs w:val="26"/>
                <w:lang w:val="en-US"/>
              </w:rPr>
              <w:t>XWZ9412KNA1100079</w:t>
            </w:r>
          </w:p>
        </w:tc>
        <w:tc>
          <w:tcPr>
            <w:tcW w:w="1698" w:type="dxa"/>
            <w:tcBorders>
              <w:top w:val="single" w:sz="4" w:space="0" w:color="auto"/>
              <w:left w:val="single" w:sz="4" w:space="0" w:color="auto"/>
              <w:bottom w:val="single" w:sz="4" w:space="0" w:color="auto"/>
              <w:right w:val="single" w:sz="4" w:space="0" w:color="auto"/>
            </w:tcBorders>
          </w:tcPr>
          <w:p w14:paraId="49BB6463" w14:textId="77777777" w:rsidR="00014625" w:rsidRPr="00A82CE1" w:rsidRDefault="00014625" w:rsidP="00F851A5">
            <w:pPr>
              <w:jc w:val="center"/>
              <w:rPr>
                <w:sz w:val="26"/>
                <w:szCs w:val="26"/>
              </w:rPr>
            </w:pPr>
            <w:r>
              <w:rPr>
                <w:sz w:val="26"/>
                <w:szCs w:val="26"/>
              </w:rPr>
              <w:t>АМ 4234 76</w:t>
            </w:r>
          </w:p>
        </w:tc>
        <w:tc>
          <w:tcPr>
            <w:tcW w:w="1433" w:type="dxa"/>
            <w:tcBorders>
              <w:top w:val="single" w:sz="4" w:space="0" w:color="auto"/>
              <w:left w:val="single" w:sz="4" w:space="0" w:color="auto"/>
              <w:bottom w:val="single" w:sz="4" w:space="0" w:color="auto"/>
              <w:right w:val="single" w:sz="4" w:space="0" w:color="auto"/>
            </w:tcBorders>
            <w:vAlign w:val="center"/>
          </w:tcPr>
          <w:p w14:paraId="3506FC3D" w14:textId="77777777" w:rsidR="00014625" w:rsidRPr="00A82CE1" w:rsidRDefault="00014625" w:rsidP="00F851A5">
            <w:pPr>
              <w:jc w:val="center"/>
              <w:rPr>
                <w:sz w:val="26"/>
                <w:szCs w:val="26"/>
              </w:rPr>
            </w:pPr>
            <w:r>
              <w:rPr>
                <w:sz w:val="26"/>
                <w:szCs w:val="26"/>
              </w:rPr>
              <w:t>2010</w:t>
            </w:r>
          </w:p>
        </w:tc>
      </w:tr>
      <w:tr w:rsidR="00014625" w:rsidRPr="00A82CE1" w14:paraId="0D961F6C" w14:textId="77777777" w:rsidTr="00F851A5">
        <w:trPr>
          <w:trHeight w:val="263"/>
        </w:trPr>
        <w:tc>
          <w:tcPr>
            <w:tcW w:w="496" w:type="dxa"/>
            <w:tcBorders>
              <w:top w:val="single" w:sz="4" w:space="0" w:color="auto"/>
              <w:left w:val="single" w:sz="4" w:space="0" w:color="auto"/>
              <w:bottom w:val="single" w:sz="4" w:space="0" w:color="auto"/>
              <w:right w:val="single" w:sz="4" w:space="0" w:color="auto"/>
            </w:tcBorders>
            <w:vAlign w:val="center"/>
          </w:tcPr>
          <w:p w14:paraId="010FD8AA" w14:textId="77777777" w:rsidR="00014625" w:rsidRPr="00A82CE1" w:rsidRDefault="00014625" w:rsidP="00F851A5">
            <w:pPr>
              <w:tabs>
                <w:tab w:val="left" w:pos="4200"/>
              </w:tabs>
              <w:jc w:val="center"/>
              <w:rPr>
                <w:sz w:val="26"/>
                <w:szCs w:val="26"/>
              </w:rPr>
            </w:pPr>
            <w:r>
              <w:rPr>
                <w:sz w:val="26"/>
                <w:szCs w:val="26"/>
              </w:rPr>
              <w:lastRenderedPageBreak/>
              <w:t>39</w:t>
            </w:r>
          </w:p>
        </w:tc>
        <w:tc>
          <w:tcPr>
            <w:tcW w:w="3483" w:type="dxa"/>
            <w:tcBorders>
              <w:top w:val="single" w:sz="4" w:space="0" w:color="auto"/>
              <w:left w:val="single" w:sz="4" w:space="0" w:color="auto"/>
              <w:bottom w:val="single" w:sz="4" w:space="0" w:color="auto"/>
              <w:right w:val="single" w:sz="4" w:space="0" w:color="auto"/>
            </w:tcBorders>
            <w:vAlign w:val="center"/>
          </w:tcPr>
          <w:p w14:paraId="57F79A25" w14:textId="77777777" w:rsidR="00014625" w:rsidRPr="00A82CE1" w:rsidRDefault="00014625" w:rsidP="00F851A5">
            <w:pPr>
              <w:pStyle w:val="af9"/>
              <w:ind w:firstLine="0"/>
              <w:jc w:val="center"/>
              <w:rPr>
                <w:szCs w:val="26"/>
              </w:rPr>
            </w:pPr>
            <w:r>
              <w:rPr>
                <w:szCs w:val="26"/>
              </w:rPr>
              <w:t>П/прицеп Р</w:t>
            </w:r>
            <w:r>
              <w:rPr>
                <w:szCs w:val="26"/>
                <w:lang w:val="en-US"/>
              </w:rPr>
              <w:t>K</w:t>
            </w:r>
            <w:r>
              <w:rPr>
                <w:szCs w:val="26"/>
              </w:rPr>
              <w:t>-24</w:t>
            </w:r>
            <w:r>
              <w:rPr>
                <w:szCs w:val="26"/>
                <w:lang w:val="en-US"/>
              </w:rPr>
              <w:t>N</w:t>
            </w:r>
          </w:p>
        </w:tc>
        <w:tc>
          <w:tcPr>
            <w:tcW w:w="3063" w:type="dxa"/>
            <w:tcBorders>
              <w:top w:val="single" w:sz="4" w:space="0" w:color="auto"/>
              <w:left w:val="single" w:sz="4" w:space="0" w:color="auto"/>
              <w:bottom w:val="single" w:sz="4" w:space="0" w:color="auto"/>
              <w:right w:val="single" w:sz="4" w:space="0" w:color="auto"/>
            </w:tcBorders>
          </w:tcPr>
          <w:p w14:paraId="50E1539C" w14:textId="77777777" w:rsidR="00014625" w:rsidRPr="00A82CE1" w:rsidRDefault="00014625" w:rsidP="00F851A5">
            <w:pPr>
              <w:jc w:val="center"/>
              <w:rPr>
                <w:sz w:val="26"/>
                <w:szCs w:val="26"/>
                <w:lang w:val="en-US"/>
              </w:rPr>
            </w:pPr>
            <w:r>
              <w:rPr>
                <w:sz w:val="26"/>
                <w:szCs w:val="26"/>
                <w:lang w:val="en-US"/>
              </w:rPr>
              <w:t>XWZ9412KNA1100083</w:t>
            </w:r>
          </w:p>
        </w:tc>
        <w:tc>
          <w:tcPr>
            <w:tcW w:w="1698" w:type="dxa"/>
            <w:tcBorders>
              <w:top w:val="single" w:sz="4" w:space="0" w:color="auto"/>
              <w:left w:val="single" w:sz="4" w:space="0" w:color="auto"/>
              <w:bottom w:val="single" w:sz="4" w:space="0" w:color="auto"/>
              <w:right w:val="single" w:sz="4" w:space="0" w:color="auto"/>
            </w:tcBorders>
          </w:tcPr>
          <w:p w14:paraId="6F5168A0" w14:textId="77777777" w:rsidR="00014625" w:rsidRPr="00A82CE1" w:rsidRDefault="00014625" w:rsidP="00F851A5">
            <w:pPr>
              <w:jc w:val="center"/>
              <w:rPr>
                <w:sz w:val="26"/>
                <w:szCs w:val="26"/>
              </w:rPr>
            </w:pPr>
            <w:r>
              <w:rPr>
                <w:sz w:val="26"/>
                <w:szCs w:val="26"/>
              </w:rPr>
              <w:t>АМ 4233 76</w:t>
            </w:r>
          </w:p>
        </w:tc>
        <w:tc>
          <w:tcPr>
            <w:tcW w:w="1433" w:type="dxa"/>
            <w:tcBorders>
              <w:top w:val="single" w:sz="4" w:space="0" w:color="auto"/>
              <w:left w:val="single" w:sz="4" w:space="0" w:color="auto"/>
              <w:bottom w:val="single" w:sz="4" w:space="0" w:color="auto"/>
              <w:right w:val="single" w:sz="4" w:space="0" w:color="auto"/>
            </w:tcBorders>
            <w:vAlign w:val="center"/>
          </w:tcPr>
          <w:p w14:paraId="2127C3FA" w14:textId="77777777" w:rsidR="00014625" w:rsidRPr="00A82CE1" w:rsidRDefault="00014625" w:rsidP="00F851A5">
            <w:pPr>
              <w:jc w:val="center"/>
              <w:rPr>
                <w:sz w:val="26"/>
                <w:szCs w:val="26"/>
              </w:rPr>
            </w:pPr>
            <w:r>
              <w:rPr>
                <w:sz w:val="26"/>
                <w:szCs w:val="26"/>
              </w:rPr>
              <w:t>2010</w:t>
            </w:r>
          </w:p>
        </w:tc>
      </w:tr>
      <w:tr w:rsidR="00014625" w:rsidRPr="00A82CE1" w14:paraId="6398A6C2" w14:textId="77777777" w:rsidTr="00F851A5">
        <w:trPr>
          <w:trHeight w:val="263"/>
        </w:trPr>
        <w:tc>
          <w:tcPr>
            <w:tcW w:w="496" w:type="dxa"/>
            <w:tcBorders>
              <w:top w:val="single" w:sz="4" w:space="0" w:color="auto"/>
              <w:left w:val="single" w:sz="4" w:space="0" w:color="auto"/>
              <w:bottom w:val="single" w:sz="4" w:space="0" w:color="auto"/>
              <w:right w:val="single" w:sz="4" w:space="0" w:color="auto"/>
            </w:tcBorders>
            <w:vAlign w:val="center"/>
          </w:tcPr>
          <w:p w14:paraId="53401E4B" w14:textId="77777777" w:rsidR="00014625" w:rsidRPr="00A82CE1" w:rsidRDefault="00014625" w:rsidP="00F851A5">
            <w:pPr>
              <w:tabs>
                <w:tab w:val="left" w:pos="4200"/>
              </w:tabs>
              <w:jc w:val="center"/>
              <w:rPr>
                <w:sz w:val="26"/>
                <w:szCs w:val="26"/>
              </w:rPr>
            </w:pPr>
            <w:r>
              <w:rPr>
                <w:sz w:val="26"/>
                <w:szCs w:val="26"/>
              </w:rPr>
              <w:t>40</w:t>
            </w:r>
          </w:p>
        </w:tc>
        <w:tc>
          <w:tcPr>
            <w:tcW w:w="3483" w:type="dxa"/>
            <w:tcBorders>
              <w:top w:val="single" w:sz="4" w:space="0" w:color="auto"/>
              <w:left w:val="single" w:sz="4" w:space="0" w:color="auto"/>
              <w:bottom w:val="single" w:sz="4" w:space="0" w:color="auto"/>
              <w:right w:val="single" w:sz="4" w:space="0" w:color="auto"/>
            </w:tcBorders>
            <w:vAlign w:val="center"/>
          </w:tcPr>
          <w:p w14:paraId="5DD6F597" w14:textId="77777777" w:rsidR="00014625" w:rsidRPr="00A82CE1" w:rsidRDefault="00014625" w:rsidP="00F851A5">
            <w:pPr>
              <w:pStyle w:val="af9"/>
              <w:ind w:firstLine="0"/>
              <w:jc w:val="center"/>
              <w:rPr>
                <w:szCs w:val="26"/>
              </w:rPr>
            </w:pPr>
            <w:r>
              <w:rPr>
                <w:szCs w:val="26"/>
              </w:rPr>
              <w:t>П/прицеп Р</w:t>
            </w:r>
            <w:r>
              <w:rPr>
                <w:szCs w:val="26"/>
                <w:lang w:val="en-US"/>
              </w:rPr>
              <w:t>K</w:t>
            </w:r>
            <w:r>
              <w:rPr>
                <w:szCs w:val="26"/>
              </w:rPr>
              <w:t>-24</w:t>
            </w:r>
            <w:r>
              <w:rPr>
                <w:szCs w:val="26"/>
                <w:lang w:val="en-US"/>
              </w:rPr>
              <w:t>N</w:t>
            </w:r>
          </w:p>
        </w:tc>
        <w:tc>
          <w:tcPr>
            <w:tcW w:w="3063" w:type="dxa"/>
            <w:tcBorders>
              <w:top w:val="single" w:sz="4" w:space="0" w:color="auto"/>
              <w:left w:val="single" w:sz="4" w:space="0" w:color="auto"/>
              <w:bottom w:val="single" w:sz="4" w:space="0" w:color="auto"/>
              <w:right w:val="single" w:sz="4" w:space="0" w:color="auto"/>
            </w:tcBorders>
          </w:tcPr>
          <w:p w14:paraId="1A989399" w14:textId="77777777" w:rsidR="00014625" w:rsidRPr="00A82CE1" w:rsidRDefault="00014625" w:rsidP="00F851A5">
            <w:pPr>
              <w:jc w:val="center"/>
              <w:rPr>
                <w:sz w:val="26"/>
                <w:szCs w:val="26"/>
                <w:lang w:val="en-US"/>
              </w:rPr>
            </w:pPr>
            <w:r>
              <w:rPr>
                <w:sz w:val="26"/>
                <w:szCs w:val="26"/>
                <w:lang w:val="en-US"/>
              </w:rPr>
              <w:t>XWZ9412KNA1100080</w:t>
            </w:r>
          </w:p>
        </w:tc>
        <w:tc>
          <w:tcPr>
            <w:tcW w:w="1698" w:type="dxa"/>
            <w:tcBorders>
              <w:top w:val="single" w:sz="4" w:space="0" w:color="auto"/>
              <w:left w:val="single" w:sz="4" w:space="0" w:color="auto"/>
              <w:bottom w:val="single" w:sz="4" w:space="0" w:color="auto"/>
              <w:right w:val="single" w:sz="4" w:space="0" w:color="auto"/>
            </w:tcBorders>
          </w:tcPr>
          <w:p w14:paraId="6A632414" w14:textId="77777777" w:rsidR="00014625" w:rsidRPr="00A82CE1" w:rsidRDefault="00014625" w:rsidP="00F851A5">
            <w:pPr>
              <w:jc w:val="center"/>
              <w:rPr>
                <w:sz w:val="26"/>
                <w:szCs w:val="26"/>
              </w:rPr>
            </w:pPr>
            <w:r>
              <w:rPr>
                <w:sz w:val="26"/>
                <w:szCs w:val="26"/>
              </w:rPr>
              <w:t>ВР 8687 77</w:t>
            </w:r>
          </w:p>
        </w:tc>
        <w:tc>
          <w:tcPr>
            <w:tcW w:w="1433" w:type="dxa"/>
            <w:tcBorders>
              <w:top w:val="single" w:sz="4" w:space="0" w:color="auto"/>
              <w:left w:val="single" w:sz="4" w:space="0" w:color="auto"/>
              <w:bottom w:val="single" w:sz="4" w:space="0" w:color="auto"/>
              <w:right w:val="single" w:sz="4" w:space="0" w:color="auto"/>
            </w:tcBorders>
            <w:vAlign w:val="center"/>
          </w:tcPr>
          <w:p w14:paraId="786C08C0" w14:textId="77777777" w:rsidR="00014625" w:rsidRPr="00A82CE1" w:rsidRDefault="00014625" w:rsidP="00F851A5">
            <w:pPr>
              <w:jc w:val="center"/>
              <w:rPr>
                <w:sz w:val="26"/>
                <w:szCs w:val="26"/>
              </w:rPr>
            </w:pPr>
            <w:r>
              <w:rPr>
                <w:sz w:val="26"/>
                <w:szCs w:val="26"/>
              </w:rPr>
              <w:t>2010</w:t>
            </w:r>
          </w:p>
        </w:tc>
      </w:tr>
      <w:tr w:rsidR="00014625" w:rsidRPr="00A82CE1" w14:paraId="58538399" w14:textId="77777777" w:rsidTr="00F851A5">
        <w:trPr>
          <w:trHeight w:val="263"/>
        </w:trPr>
        <w:tc>
          <w:tcPr>
            <w:tcW w:w="496" w:type="dxa"/>
            <w:tcBorders>
              <w:top w:val="single" w:sz="4" w:space="0" w:color="auto"/>
              <w:left w:val="single" w:sz="4" w:space="0" w:color="auto"/>
              <w:bottom w:val="single" w:sz="4" w:space="0" w:color="auto"/>
              <w:right w:val="single" w:sz="4" w:space="0" w:color="auto"/>
            </w:tcBorders>
            <w:vAlign w:val="center"/>
          </w:tcPr>
          <w:p w14:paraId="724247CD" w14:textId="77777777" w:rsidR="00014625" w:rsidRPr="00A82CE1" w:rsidRDefault="00014625" w:rsidP="00F851A5">
            <w:pPr>
              <w:tabs>
                <w:tab w:val="left" w:pos="4200"/>
              </w:tabs>
              <w:jc w:val="center"/>
              <w:rPr>
                <w:sz w:val="26"/>
                <w:szCs w:val="26"/>
              </w:rPr>
            </w:pPr>
            <w:r>
              <w:rPr>
                <w:sz w:val="26"/>
                <w:szCs w:val="26"/>
              </w:rPr>
              <w:t>41</w:t>
            </w:r>
          </w:p>
        </w:tc>
        <w:tc>
          <w:tcPr>
            <w:tcW w:w="3483" w:type="dxa"/>
            <w:tcBorders>
              <w:top w:val="single" w:sz="4" w:space="0" w:color="auto"/>
              <w:left w:val="single" w:sz="4" w:space="0" w:color="auto"/>
              <w:bottom w:val="single" w:sz="4" w:space="0" w:color="auto"/>
              <w:right w:val="single" w:sz="4" w:space="0" w:color="auto"/>
            </w:tcBorders>
            <w:vAlign w:val="center"/>
          </w:tcPr>
          <w:p w14:paraId="73C96FD1" w14:textId="77777777" w:rsidR="00014625" w:rsidRPr="00A82CE1" w:rsidRDefault="00014625" w:rsidP="00F851A5">
            <w:pPr>
              <w:pStyle w:val="af9"/>
              <w:ind w:firstLine="0"/>
              <w:jc w:val="center"/>
              <w:rPr>
                <w:szCs w:val="26"/>
              </w:rPr>
            </w:pPr>
            <w:r>
              <w:rPr>
                <w:szCs w:val="26"/>
              </w:rPr>
              <w:t>Машина коммунальная «МУП-351 Гарант</w:t>
            </w:r>
          </w:p>
        </w:tc>
        <w:tc>
          <w:tcPr>
            <w:tcW w:w="3063" w:type="dxa"/>
            <w:tcBorders>
              <w:top w:val="single" w:sz="4" w:space="0" w:color="auto"/>
              <w:left w:val="single" w:sz="4" w:space="0" w:color="auto"/>
              <w:bottom w:val="single" w:sz="4" w:space="0" w:color="auto"/>
              <w:right w:val="single" w:sz="4" w:space="0" w:color="auto"/>
            </w:tcBorders>
          </w:tcPr>
          <w:p w14:paraId="11D397F2" w14:textId="77777777" w:rsidR="00014625" w:rsidRPr="00A82CE1" w:rsidRDefault="00014625" w:rsidP="00F851A5">
            <w:pPr>
              <w:jc w:val="center"/>
              <w:rPr>
                <w:sz w:val="26"/>
                <w:szCs w:val="26"/>
              </w:rPr>
            </w:pPr>
          </w:p>
        </w:tc>
        <w:tc>
          <w:tcPr>
            <w:tcW w:w="1698" w:type="dxa"/>
            <w:tcBorders>
              <w:top w:val="single" w:sz="4" w:space="0" w:color="auto"/>
              <w:left w:val="single" w:sz="4" w:space="0" w:color="auto"/>
              <w:bottom w:val="single" w:sz="4" w:space="0" w:color="auto"/>
              <w:right w:val="single" w:sz="4" w:space="0" w:color="auto"/>
            </w:tcBorders>
            <w:vAlign w:val="center"/>
          </w:tcPr>
          <w:p w14:paraId="7D78CB7E" w14:textId="77777777" w:rsidR="00014625" w:rsidRPr="00A82CE1" w:rsidRDefault="00014625" w:rsidP="00F851A5">
            <w:pPr>
              <w:jc w:val="center"/>
              <w:rPr>
                <w:sz w:val="26"/>
                <w:szCs w:val="26"/>
              </w:rPr>
            </w:pPr>
            <w:r>
              <w:rPr>
                <w:sz w:val="26"/>
                <w:szCs w:val="26"/>
              </w:rPr>
              <w:t>ХС 8755 76</w:t>
            </w:r>
          </w:p>
        </w:tc>
        <w:tc>
          <w:tcPr>
            <w:tcW w:w="1433" w:type="dxa"/>
            <w:tcBorders>
              <w:top w:val="single" w:sz="4" w:space="0" w:color="auto"/>
              <w:left w:val="single" w:sz="4" w:space="0" w:color="auto"/>
              <w:bottom w:val="single" w:sz="4" w:space="0" w:color="auto"/>
              <w:right w:val="single" w:sz="4" w:space="0" w:color="auto"/>
            </w:tcBorders>
            <w:vAlign w:val="center"/>
          </w:tcPr>
          <w:p w14:paraId="1E23A3E6" w14:textId="77777777" w:rsidR="00014625" w:rsidRPr="00A82CE1" w:rsidRDefault="00014625" w:rsidP="00F851A5">
            <w:pPr>
              <w:jc w:val="center"/>
              <w:rPr>
                <w:sz w:val="26"/>
                <w:szCs w:val="26"/>
              </w:rPr>
            </w:pPr>
            <w:r>
              <w:rPr>
                <w:sz w:val="26"/>
                <w:szCs w:val="26"/>
              </w:rPr>
              <w:t>2013</w:t>
            </w:r>
          </w:p>
        </w:tc>
      </w:tr>
      <w:tr w:rsidR="00014625" w:rsidRPr="00A82CE1" w14:paraId="3E166039" w14:textId="77777777" w:rsidTr="00F851A5">
        <w:trPr>
          <w:trHeight w:val="263"/>
        </w:trPr>
        <w:tc>
          <w:tcPr>
            <w:tcW w:w="496" w:type="dxa"/>
            <w:tcBorders>
              <w:top w:val="single" w:sz="4" w:space="0" w:color="auto"/>
              <w:left w:val="single" w:sz="4" w:space="0" w:color="auto"/>
              <w:bottom w:val="single" w:sz="4" w:space="0" w:color="auto"/>
              <w:right w:val="single" w:sz="4" w:space="0" w:color="auto"/>
            </w:tcBorders>
            <w:vAlign w:val="center"/>
          </w:tcPr>
          <w:p w14:paraId="16EC64A5" w14:textId="77777777" w:rsidR="00014625" w:rsidRPr="00A82CE1" w:rsidRDefault="00014625" w:rsidP="00F851A5">
            <w:pPr>
              <w:tabs>
                <w:tab w:val="left" w:pos="4200"/>
              </w:tabs>
              <w:jc w:val="center"/>
              <w:rPr>
                <w:sz w:val="26"/>
                <w:szCs w:val="26"/>
              </w:rPr>
            </w:pPr>
            <w:r>
              <w:rPr>
                <w:sz w:val="26"/>
                <w:szCs w:val="26"/>
              </w:rPr>
              <w:t>42</w:t>
            </w:r>
          </w:p>
        </w:tc>
        <w:tc>
          <w:tcPr>
            <w:tcW w:w="3483" w:type="dxa"/>
            <w:tcBorders>
              <w:top w:val="single" w:sz="4" w:space="0" w:color="auto"/>
              <w:left w:val="single" w:sz="4" w:space="0" w:color="auto"/>
              <w:bottom w:val="single" w:sz="4" w:space="0" w:color="auto"/>
              <w:right w:val="single" w:sz="4" w:space="0" w:color="auto"/>
            </w:tcBorders>
            <w:vAlign w:val="center"/>
          </w:tcPr>
          <w:p w14:paraId="05DDBC2D" w14:textId="77777777" w:rsidR="00014625" w:rsidRPr="00A82CE1" w:rsidRDefault="00014625" w:rsidP="00F851A5">
            <w:pPr>
              <w:pStyle w:val="af9"/>
              <w:ind w:firstLine="0"/>
              <w:jc w:val="center"/>
              <w:rPr>
                <w:szCs w:val="26"/>
              </w:rPr>
            </w:pPr>
            <w:r>
              <w:rPr>
                <w:szCs w:val="26"/>
              </w:rPr>
              <w:t>П/прицеп ТОНАР 974624</w:t>
            </w:r>
          </w:p>
        </w:tc>
        <w:tc>
          <w:tcPr>
            <w:tcW w:w="3063" w:type="dxa"/>
            <w:tcBorders>
              <w:top w:val="single" w:sz="4" w:space="0" w:color="auto"/>
              <w:left w:val="single" w:sz="4" w:space="0" w:color="auto"/>
              <w:bottom w:val="single" w:sz="4" w:space="0" w:color="auto"/>
              <w:right w:val="single" w:sz="4" w:space="0" w:color="auto"/>
            </w:tcBorders>
            <w:vAlign w:val="center"/>
          </w:tcPr>
          <w:p w14:paraId="2688C099" w14:textId="77777777" w:rsidR="00014625" w:rsidRPr="00A82CE1" w:rsidRDefault="00014625" w:rsidP="00F851A5">
            <w:pPr>
              <w:pStyle w:val="af9"/>
              <w:ind w:firstLine="0"/>
              <w:jc w:val="center"/>
              <w:rPr>
                <w:szCs w:val="26"/>
              </w:rPr>
            </w:pPr>
            <w:r>
              <w:rPr>
                <w:szCs w:val="26"/>
              </w:rPr>
              <w:t>ХОТ974624700</w:t>
            </w:r>
            <w:r>
              <w:rPr>
                <w:szCs w:val="26"/>
                <w:lang w:val="en-US"/>
              </w:rPr>
              <w:t>00</w:t>
            </w:r>
            <w:r>
              <w:rPr>
                <w:szCs w:val="26"/>
              </w:rPr>
              <w:t>102</w:t>
            </w:r>
          </w:p>
        </w:tc>
        <w:tc>
          <w:tcPr>
            <w:tcW w:w="1698" w:type="dxa"/>
            <w:tcBorders>
              <w:top w:val="single" w:sz="4" w:space="0" w:color="auto"/>
              <w:left w:val="single" w:sz="4" w:space="0" w:color="auto"/>
              <w:bottom w:val="single" w:sz="4" w:space="0" w:color="auto"/>
              <w:right w:val="single" w:sz="4" w:space="0" w:color="auto"/>
            </w:tcBorders>
            <w:vAlign w:val="center"/>
          </w:tcPr>
          <w:p w14:paraId="67517489" w14:textId="77777777" w:rsidR="00014625" w:rsidRPr="00A82CE1" w:rsidRDefault="00014625" w:rsidP="00F851A5">
            <w:pPr>
              <w:pStyle w:val="af9"/>
              <w:ind w:firstLine="0"/>
              <w:jc w:val="center"/>
              <w:rPr>
                <w:szCs w:val="26"/>
              </w:rPr>
            </w:pPr>
            <w:r>
              <w:rPr>
                <w:szCs w:val="26"/>
              </w:rPr>
              <w:t>АВ 9026 76</w:t>
            </w:r>
          </w:p>
        </w:tc>
        <w:tc>
          <w:tcPr>
            <w:tcW w:w="1433" w:type="dxa"/>
            <w:tcBorders>
              <w:top w:val="single" w:sz="4" w:space="0" w:color="auto"/>
              <w:left w:val="single" w:sz="4" w:space="0" w:color="auto"/>
              <w:bottom w:val="single" w:sz="4" w:space="0" w:color="auto"/>
              <w:right w:val="single" w:sz="4" w:space="0" w:color="auto"/>
            </w:tcBorders>
            <w:vAlign w:val="center"/>
          </w:tcPr>
          <w:p w14:paraId="3AF0AC7F" w14:textId="77777777" w:rsidR="00014625" w:rsidRPr="00A82CE1" w:rsidRDefault="00014625" w:rsidP="00F851A5">
            <w:pPr>
              <w:jc w:val="center"/>
              <w:rPr>
                <w:sz w:val="26"/>
                <w:szCs w:val="26"/>
              </w:rPr>
            </w:pPr>
            <w:r>
              <w:rPr>
                <w:sz w:val="26"/>
                <w:szCs w:val="26"/>
              </w:rPr>
              <w:t>2007</w:t>
            </w:r>
          </w:p>
        </w:tc>
      </w:tr>
      <w:tr w:rsidR="00014625" w:rsidRPr="00A82CE1" w14:paraId="62FA2A7F" w14:textId="77777777" w:rsidTr="00F851A5">
        <w:trPr>
          <w:trHeight w:val="263"/>
        </w:trPr>
        <w:tc>
          <w:tcPr>
            <w:tcW w:w="496" w:type="dxa"/>
            <w:tcBorders>
              <w:top w:val="single" w:sz="4" w:space="0" w:color="auto"/>
              <w:left w:val="single" w:sz="4" w:space="0" w:color="auto"/>
              <w:bottom w:val="single" w:sz="4" w:space="0" w:color="auto"/>
              <w:right w:val="single" w:sz="4" w:space="0" w:color="auto"/>
            </w:tcBorders>
            <w:vAlign w:val="center"/>
          </w:tcPr>
          <w:p w14:paraId="7B764D9C" w14:textId="77777777" w:rsidR="00014625" w:rsidRPr="00A82CE1" w:rsidRDefault="00014625" w:rsidP="00F851A5">
            <w:pPr>
              <w:tabs>
                <w:tab w:val="left" w:pos="4200"/>
              </w:tabs>
              <w:jc w:val="center"/>
              <w:rPr>
                <w:sz w:val="26"/>
                <w:szCs w:val="26"/>
              </w:rPr>
            </w:pPr>
            <w:r>
              <w:rPr>
                <w:sz w:val="26"/>
                <w:szCs w:val="26"/>
              </w:rPr>
              <w:t>43</w:t>
            </w:r>
          </w:p>
        </w:tc>
        <w:tc>
          <w:tcPr>
            <w:tcW w:w="3483" w:type="dxa"/>
            <w:tcBorders>
              <w:top w:val="single" w:sz="4" w:space="0" w:color="auto"/>
              <w:left w:val="single" w:sz="4" w:space="0" w:color="auto"/>
              <w:bottom w:val="single" w:sz="4" w:space="0" w:color="auto"/>
              <w:right w:val="single" w:sz="4" w:space="0" w:color="auto"/>
            </w:tcBorders>
            <w:vAlign w:val="center"/>
          </w:tcPr>
          <w:p w14:paraId="048C50E3" w14:textId="77777777" w:rsidR="00014625" w:rsidRPr="00A82CE1" w:rsidRDefault="00014625" w:rsidP="00F851A5">
            <w:pPr>
              <w:pStyle w:val="af9"/>
              <w:ind w:firstLine="0"/>
              <w:jc w:val="center"/>
              <w:rPr>
                <w:szCs w:val="26"/>
              </w:rPr>
            </w:pPr>
            <w:r>
              <w:rPr>
                <w:szCs w:val="26"/>
              </w:rPr>
              <w:t>П/прицеп ТОНАР 97462</w:t>
            </w:r>
          </w:p>
        </w:tc>
        <w:tc>
          <w:tcPr>
            <w:tcW w:w="3063" w:type="dxa"/>
            <w:tcBorders>
              <w:top w:val="single" w:sz="4" w:space="0" w:color="auto"/>
              <w:left w:val="single" w:sz="4" w:space="0" w:color="auto"/>
              <w:bottom w:val="single" w:sz="4" w:space="0" w:color="auto"/>
              <w:right w:val="single" w:sz="4" w:space="0" w:color="auto"/>
            </w:tcBorders>
            <w:vAlign w:val="center"/>
          </w:tcPr>
          <w:p w14:paraId="1607C7A5" w14:textId="77777777" w:rsidR="00014625" w:rsidRPr="00A82CE1" w:rsidRDefault="00014625" w:rsidP="00F851A5">
            <w:pPr>
              <w:pStyle w:val="af9"/>
              <w:ind w:firstLine="0"/>
              <w:jc w:val="center"/>
              <w:rPr>
                <w:szCs w:val="26"/>
                <w:lang w:val="en-US"/>
              </w:rPr>
            </w:pPr>
            <w:r>
              <w:rPr>
                <w:szCs w:val="26"/>
              </w:rPr>
              <w:t>ХОТ974620600</w:t>
            </w:r>
            <w:r>
              <w:rPr>
                <w:szCs w:val="26"/>
                <w:lang w:val="en-US"/>
              </w:rPr>
              <w:t>00</w:t>
            </w:r>
            <w:r>
              <w:rPr>
                <w:szCs w:val="26"/>
              </w:rPr>
              <w:t>240</w:t>
            </w:r>
          </w:p>
        </w:tc>
        <w:tc>
          <w:tcPr>
            <w:tcW w:w="1698" w:type="dxa"/>
            <w:tcBorders>
              <w:top w:val="single" w:sz="4" w:space="0" w:color="auto"/>
              <w:left w:val="single" w:sz="4" w:space="0" w:color="auto"/>
              <w:bottom w:val="single" w:sz="4" w:space="0" w:color="auto"/>
              <w:right w:val="single" w:sz="4" w:space="0" w:color="auto"/>
            </w:tcBorders>
            <w:vAlign w:val="center"/>
          </w:tcPr>
          <w:p w14:paraId="4382BABD" w14:textId="77777777" w:rsidR="00014625" w:rsidRPr="00A82CE1" w:rsidRDefault="00014625" w:rsidP="00F851A5">
            <w:pPr>
              <w:pStyle w:val="af9"/>
              <w:ind w:firstLine="0"/>
              <w:jc w:val="center"/>
              <w:rPr>
                <w:szCs w:val="26"/>
              </w:rPr>
            </w:pPr>
            <w:r>
              <w:rPr>
                <w:szCs w:val="26"/>
              </w:rPr>
              <w:t>РС 3632 61</w:t>
            </w:r>
          </w:p>
        </w:tc>
        <w:tc>
          <w:tcPr>
            <w:tcW w:w="1433" w:type="dxa"/>
            <w:tcBorders>
              <w:top w:val="single" w:sz="4" w:space="0" w:color="auto"/>
              <w:left w:val="single" w:sz="4" w:space="0" w:color="auto"/>
              <w:bottom w:val="single" w:sz="4" w:space="0" w:color="auto"/>
              <w:right w:val="single" w:sz="4" w:space="0" w:color="auto"/>
            </w:tcBorders>
            <w:vAlign w:val="center"/>
          </w:tcPr>
          <w:p w14:paraId="0942CE8A" w14:textId="77777777" w:rsidR="00014625" w:rsidRPr="00A82CE1" w:rsidRDefault="00014625" w:rsidP="00F851A5">
            <w:pPr>
              <w:jc w:val="center"/>
              <w:rPr>
                <w:sz w:val="26"/>
                <w:szCs w:val="26"/>
              </w:rPr>
            </w:pPr>
            <w:r>
              <w:rPr>
                <w:sz w:val="26"/>
                <w:szCs w:val="26"/>
              </w:rPr>
              <w:t>2006</w:t>
            </w:r>
          </w:p>
        </w:tc>
      </w:tr>
      <w:tr w:rsidR="00014625" w:rsidRPr="00A82CE1" w14:paraId="22944558" w14:textId="77777777" w:rsidTr="00F851A5">
        <w:trPr>
          <w:trHeight w:val="263"/>
        </w:trPr>
        <w:tc>
          <w:tcPr>
            <w:tcW w:w="496" w:type="dxa"/>
            <w:tcBorders>
              <w:top w:val="single" w:sz="4" w:space="0" w:color="auto"/>
              <w:left w:val="single" w:sz="4" w:space="0" w:color="auto"/>
              <w:bottom w:val="single" w:sz="4" w:space="0" w:color="auto"/>
              <w:right w:val="single" w:sz="4" w:space="0" w:color="auto"/>
            </w:tcBorders>
            <w:vAlign w:val="center"/>
          </w:tcPr>
          <w:p w14:paraId="323D23FA" w14:textId="77777777" w:rsidR="00014625" w:rsidRPr="00A82CE1" w:rsidRDefault="00014625" w:rsidP="00F851A5">
            <w:pPr>
              <w:tabs>
                <w:tab w:val="left" w:pos="4200"/>
              </w:tabs>
              <w:jc w:val="center"/>
              <w:rPr>
                <w:sz w:val="26"/>
                <w:szCs w:val="26"/>
              </w:rPr>
            </w:pPr>
            <w:r>
              <w:rPr>
                <w:sz w:val="26"/>
                <w:szCs w:val="26"/>
              </w:rPr>
              <w:t>44</w:t>
            </w:r>
          </w:p>
        </w:tc>
        <w:tc>
          <w:tcPr>
            <w:tcW w:w="3483" w:type="dxa"/>
            <w:tcBorders>
              <w:top w:val="single" w:sz="4" w:space="0" w:color="auto"/>
              <w:left w:val="single" w:sz="4" w:space="0" w:color="auto"/>
              <w:bottom w:val="single" w:sz="4" w:space="0" w:color="auto"/>
              <w:right w:val="single" w:sz="4" w:space="0" w:color="auto"/>
            </w:tcBorders>
            <w:vAlign w:val="center"/>
          </w:tcPr>
          <w:p w14:paraId="6E99FF7D" w14:textId="77777777" w:rsidR="00014625" w:rsidRPr="00A82CE1" w:rsidRDefault="00014625" w:rsidP="00F851A5">
            <w:pPr>
              <w:pStyle w:val="af9"/>
              <w:ind w:firstLine="0"/>
              <w:jc w:val="center"/>
              <w:rPr>
                <w:szCs w:val="26"/>
              </w:rPr>
            </w:pPr>
            <w:r>
              <w:rPr>
                <w:szCs w:val="26"/>
              </w:rPr>
              <w:t>П/прицеп Тверьстроймаш</w:t>
            </w:r>
          </w:p>
        </w:tc>
        <w:tc>
          <w:tcPr>
            <w:tcW w:w="3063" w:type="dxa"/>
            <w:tcBorders>
              <w:top w:val="single" w:sz="4" w:space="0" w:color="auto"/>
              <w:left w:val="single" w:sz="4" w:space="0" w:color="auto"/>
              <w:bottom w:val="single" w:sz="4" w:space="0" w:color="auto"/>
              <w:right w:val="single" w:sz="4" w:space="0" w:color="auto"/>
            </w:tcBorders>
            <w:vAlign w:val="center"/>
          </w:tcPr>
          <w:p w14:paraId="24EB5E2A" w14:textId="77777777" w:rsidR="00014625" w:rsidRPr="00A82CE1" w:rsidRDefault="00014625" w:rsidP="00F851A5">
            <w:pPr>
              <w:pStyle w:val="af9"/>
              <w:ind w:firstLine="0"/>
              <w:jc w:val="center"/>
              <w:rPr>
                <w:szCs w:val="26"/>
                <w:lang w:val="en-US"/>
              </w:rPr>
            </w:pPr>
            <w:r>
              <w:rPr>
                <w:szCs w:val="26"/>
                <w:lang w:val="en-US"/>
              </w:rPr>
              <w:t>X8999394CK0AL4031</w:t>
            </w:r>
          </w:p>
        </w:tc>
        <w:tc>
          <w:tcPr>
            <w:tcW w:w="1698" w:type="dxa"/>
            <w:tcBorders>
              <w:top w:val="single" w:sz="4" w:space="0" w:color="auto"/>
              <w:left w:val="single" w:sz="4" w:space="0" w:color="auto"/>
              <w:bottom w:val="single" w:sz="4" w:space="0" w:color="auto"/>
              <w:right w:val="single" w:sz="4" w:space="0" w:color="auto"/>
            </w:tcBorders>
            <w:vAlign w:val="center"/>
          </w:tcPr>
          <w:p w14:paraId="74883F8E" w14:textId="77777777" w:rsidR="00014625" w:rsidRPr="00A82CE1" w:rsidRDefault="00014625" w:rsidP="00F851A5">
            <w:pPr>
              <w:pStyle w:val="af9"/>
              <w:ind w:firstLine="0"/>
              <w:jc w:val="center"/>
              <w:rPr>
                <w:szCs w:val="26"/>
              </w:rPr>
            </w:pPr>
            <w:r>
              <w:rPr>
                <w:szCs w:val="26"/>
              </w:rPr>
              <w:t>АМ 9735 76</w:t>
            </w:r>
          </w:p>
        </w:tc>
        <w:tc>
          <w:tcPr>
            <w:tcW w:w="1433" w:type="dxa"/>
            <w:tcBorders>
              <w:top w:val="single" w:sz="4" w:space="0" w:color="auto"/>
              <w:left w:val="single" w:sz="4" w:space="0" w:color="auto"/>
              <w:bottom w:val="single" w:sz="4" w:space="0" w:color="auto"/>
              <w:right w:val="single" w:sz="4" w:space="0" w:color="auto"/>
            </w:tcBorders>
            <w:vAlign w:val="center"/>
          </w:tcPr>
          <w:p w14:paraId="29FB23AC" w14:textId="77777777" w:rsidR="00014625" w:rsidRPr="00A82CE1" w:rsidRDefault="00014625" w:rsidP="00F851A5">
            <w:pPr>
              <w:jc w:val="center"/>
              <w:rPr>
                <w:sz w:val="26"/>
                <w:szCs w:val="26"/>
              </w:rPr>
            </w:pPr>
            <w:r>
              <w:rPr>
                <w:sz w:val="26"/>
                <w:szCs w:val="26"/>
              </w:rPr>
              <w:t>2019</w:t>
            </w:r>
          </w:p>
        </w:tc>
      </w:tr>
      <w:tr w:rsidR="00014625" w:rsidRPr="00A82CE1" w14:paraId="31EDDA48" w14:textId="77777777" w:rsidTr="00F851A5">
        <w:trPr>
          <w:trHeight w:val="263"/>
        </w:trPr>
        <w:tc>
          <w:tcPr>
            <w:tcW w:w="496" w:type="dxa"/>
            <w:tcBorders>
              <w:top w:val="single" w:sz="4" w:space="0" w:color="auto"/>
              <w:left w:val="single" w:sz="4" w:space="0" w:color="auto"/>
              <w:bottom w:val="single" w:sz="4" w:space="0" w:color="auto"/>
              <w:right w:val="single" w:sz="4" w:space="0" w:color="auto"/>
            </w:tcBorders>
            <w:vAlign w:val="center"/>
          </w:tcPr>
          <w:p w14:paraId="2D34FBDD" w14:textId="77777777" w:rsidR="00014625" w:rsidRPr="00A82CE1" w:rsidRDefault="00014625" w:rsidP="00F851A5">
            <w:pPr>
              <w:tabs>
                <w:tab w:val="left" w:pos="4200"/>
              </w:tabs>
              <w:jc w:val="center"/>
              <w:rPr>
                <w:sz w:val="26"/>
                <w:szCs w:val="26"/>
              </w:rPr>
            </w:pPr>
            <w:r>
              <w:rPr>
                <w:sz w:val="26"/>
                <w:szCs w:val="26"/>
              </w:rPr>
              <w:t>45</w:t>
            </w:r>
          </w:p>
        </w:tc>
        <w:tc>
          <w:tcPr>
            <w:tcW w:w="3483" w:type="dxa"/>
            <w:tcBorders>
              <w:top w:val="single" w:sz="4" w:space="0" w:color="auto"/>
              <w:left w:val="single" w:sz="4" w:space="0" w:color="auto"/>
              <w:bottom w:val="single" w:sz="4" w:space="0" w:color="auto"/>
              <w:right w:val="single" w:sz="4" w:space="0" w:color="auto"/>
            </w:tcBorders>
          </w:tcPr>
          <w:p w14:paraId="64AF1E48" w14:textId="77777777" w:rsidR="00014625" w:rsidRPr="00A82CE1" w:rsidRDefault="00014625" w:rsidP="00F851A5">
            <w:pPr>
              <w:jc w:val="center"/>
              <w:rPr>
                <w:sz w:val="26"/>
                <w:szCs w:val="26"/>
              </w:rPr>
            </w:pPr>
            <w:r>
              <w:rPr>
                <w:sz w:val="26"/>
                <w:szCs w:val="26"/>
              </w:rP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14:paraId="2D29978F" w14:textId="77777777" w:rsidR="00014625" w:rsidRPr="00A82CE1" w:rsidRDefault="00014625" w:rsidP="00F851A5">
            <w:pPr>
              <w:jc w:val="center"/>
              <w:rPr>
                <w:sz w:val="26"/>
                <w:szCs w:val="26"/>
              </w:rPr>
            </w:pPr>
            <w:r>
              <w:rPr>
                <w:sz w:val="26"/>
                <w:szCs w:val="26"/>
                <w:lang w:val="en-US"/>
              </w:rPr>
              <w:t>X</w:t>
            </w:r>
            <w:r>
              <w:rPr>
                <w:sz w:val="26"/>
                <w:szCs w:val="26"/>
              </w:rPr>
              <w:t>8999394</w:t>
            </w:r>
            <w:r>
              <w:rPr>
                <w:sz w:val="26"/>
                <w:szCs w:val="26"/>
                <w:lang w:val="en-US"/>
              </w:rPr>
              <w:t>CK</w:t>
            </w:r>
            <w:r>
              <w:rPr>
                <w:sz w:val="26"/>
                <w:szCs w:val="26"/>
              </w:rPr>
              <w:t>0</w:t>
            </w:r>
            <w:r>
              <w:rPr>
                <w:sz w:val="26"/>
                <w:szCs w:val="26"/>
                <w:lang w:val="en-US"/>
              </w:rPr>
              <w:t>AL</w:t>
            </w:r>
            <w:r>
              <w:rPr>
                <w:sz w:val="26"/>
                <w:szCs w:val="26"/>
              </w:rPr>
              <w:t>4032</w:t>
            </w:r>
          </w:p>
        </w:tc>
        <w:tc>
          <w:tcPr>
            <w:tcW w:w="1698" w:type="dxa"/>
            <w:tcBorders>
              <w:top w:val="single" w:sz="4" w:space="0" w:color="auto"/>
              <w:left w:val="single" w:sz="4" w:space="0" w:color="auto"/>
              <w:bottom w:val="single" w:sz="4" w:space="0" w:color="auto"/>
              <w:right w:val="single" w:sz="4" w:space="0" w:color="auto"/>
            </w:tcBorders>
          </w:tcPr>
          <w:p w14:paraId="2FA815E7" w14:textId="77777777" w:rsidR="00014625" w:rsidRPr="00A82CE1" w:rsidRDefault="00014625" w:rsidP="00F851A5">
            <w:pPr>
              <w:jc w:val="center"/>
              <w:rPr>
                <w:sz w:val="26"/>
                <w:szCs w:val="26"/>
              </w:rPr>
            </w:pPr>
            <w:r>
              <w:rPr>
                <w:sz w:val="26"/>
                <w:szCs w:val="26"/>
              </w:rPr>
              <w:t>АМ 9736 76</w:t>
            </w:r>
          </w:p>
        </w:tc>
        <w:tc>
          <w:tcPr>
            <w:tcW w:w="1433" w:type="dxa"/>
            <w:tcBorders>
              <w:top w:val="single" w:sz="4" w:space="0" w:color="auto"/>
              <w:left w:val="single" w:sz="4" w:space="0" w:color="auto"/>
              <w:bottom w:val="single" w:sz="4" w:space="0" w:color="auto"/>
              <w:right w:val="single" w:sz="4" w:space="0" w:color="auto"/>
            </w:tcBorders>
          </w:tcPr>
          <w:p w14:paraId="5E5D074C" w14:textId="77777777" w:rsidR="00014625" w:rsidRPr="00A82CE1" w:rsidRDefault="00014625" w:rsidP="00F851A5">
            <w:pPr>
              <w:jc w:val="center"/>
              <w:rPr>
                <w:sz w:val="26"/>
                <w:szCs w:val="26"/>
              </w:rPr>
            </w:pPr>
            <w:r>
              <w:rPr>
                <w:sz w:val="26"/>
                <w:szCs w:val="26"/>
              </w:rPr>
              <w:t>2019</w:t>
            </w:r>
          </w:p>
        </w:tc>
      </w:tr>
      <w:tr w:rsidR="00014625" w:rsidRPr="00A82CE1" w14:paraId="73F2B03C" w14:textId="77777777" w:rsidTr="00F851A5">
        <w:trPr>
          <w:trHeight w:val="263"/>
        </w:trPr>
        <w:tc>
          <w:tcPr>
            <w:tcW w:w="496" w:type="dxa"/>
            <w:tcBorders>
              <w:top w:val="single" w:sz="4" w:space="0" w:color="auto"/>
              <w:left w:val="single" w:sz="4" w:space="0" w:color="auto"/>
              <w:bottom w:val="single" w:sz="4" w:space="0" w:color="auto"/>
              <w:right w:val="single" w:sz="4" w:space="0" w:color="auto"/>
            </w:tcBorders>
            <w:vAlign w:val="center"/>
          </w:tcPr>
          <w:p w14:paraId="0CDBD6AC" w14:textId="77777777" w:rsidR="00014625" w:rsidRPr="00A82CE1" w:rsidRDefault="00014625" w:rsidP="00F851A5">
            <w:pPr>
              <w:tabs>
                <w:tab w:val="left" w:pos="4200"/>
              </w:tabs>
              <w:jc w:val="center"/>
              <w:rPr>
                <w:sz w:val="26"/>
                <w:szCs w:val="26"/>
              </w:rPr>
            </w:pPr>
            <w:r>
              <w:rPr>
                <w:sz w:val="26"/>
                <w:szCs w:val="26"/>
              </w:rPr>
              <w:t>46</w:t>
            </w:r>
          </w:p>
        </w:tc>
        <w:tc>
          <w:tcPr>
            <w:tcW w:w="3483" w:type="dxa"/>
            <w:tcBorders>
              <w:top w:val="single" w:sz="4" w:space="0" w:color="auto"/>
              <w:left w:val="single" w:sz="4" w:space="0" w:color="auto"/>
              <w:bottom w:val="single" w:sz="4" w:space="0" w:color="auto"/>
              <w:right w:val="single" w:sz="4" w:space="0" w:color="auto"/>
            </w:tcBorders>
          </w:tcPr>
          <w:p w14:paraId="68C74824" w14:textId="77777777" w:rsidR="00014625" w:rsidRPr="00A82CE1" w:rsidRDefault="00014625" w:rsidP="00F851A5">
            <w:pPr>
              <w:jc w:val="center"/>
              <w:rPr>
                <w:sz w:val="26"/>
                <w:szCs w:val="26"/>
              </w:rPr>
            </w:pPr>
            <w:r>
              <w:rPr>
                <w:sz w:val="26"/>
                <w:szCs w:val="26"/>
              </w:rP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14:paraId="40278E1B" w14:textId="77777777" w:rsidR="00014625" w:rsidRPr="00A82CE1" w:rsidRDefault="00014625" w:rsidP="00F851A5">
            <w:pPr>
              <w:jc w:val="center"/>
              <w:rPr>
                <w:sz w:val="26"/>
                <w:szCs w:val="26"/>
              </w:rPr>
            </w:pPr>
            <w:r>
              <w:rPr>
                <w:sz w:val="26"/>
                <w:szCs w:val="26"/>
                <w:lang w:val="en-US"/>
              </w:rPr>
              <w:t>X</w:t>
            </w:r>
            <w:r>
              <w:rPr>
                <w:sz w:val="26"/>
                <w:szCs w:val="26"/>
              </w:rPr>
              <w:t>8999394</w:t>
            </w:r>
            <w:r>
              <w:rPr>
                <w:sz w:val="26"/>
                <w:szCs w:val="26"/>
                <w:lang w:val="en-US"/>
              </w:rPr>
              <w:t>CK</w:t>
            </w:r>
            <w:r>
              <w:rPr>
                <w:sz w:val="26"/>
                <w:szCs w:val="26"/>
              </w:rPr>
              <w:t>0</w:t>
            </w:r>
            <w:r>
              <w:rPr>
                <w:sz w:val="26"/>
                <w:szCs w:val="26"/>
                <w:lang w:val="en-US"/>
              </w:rPr>
              <w:t>AL</w:t>
            </w:r>
            <w:r>
              <w:rPr>
                <w:sz w:val="26"/>
                <w:szCs w:val="26"/>
              </w:rPr>
              <w:t>4029</w:t>
            </w:r>
          </w:p>
        </w:tc>
        <w:tc>
          <w:tcPr>
            <w:tcW w:w="1698" w:type="dxa"/>
            <w:tcBorders>
              <w:top w:val="single" w:sz="4" w:space="0" w:color="auto"/>
              <w:left w:val="single" w:sz="4" w:space="0" w:color="auto"/>
              <w:bottom w:val="single" w:sz="4" w:space="0" w:color="auto"/>
              <w:right w:val="single" w:sz="4" w:space="0" w:color="auto"/>
            </w:tcBorders>
          </w:tcPr>
          <w:p w14:paraId="48837368" w14:textId="77777777" w:rsidR="00014625" w:rsidRPr="00A82CE1" w:rsidRDefault="00014625" w:rsidP="00F851A5">
            <w:pPr>
              <w:jc w:val="center"/>
              <w:rPr>
                <w:sz w:val="26"/>
                <w:szCs w:val="26"/>
              </w:rPr>
            </w:pPr>
            <w:r>
              <w:rPr>
                <w:sz w:val="26"/>
                <w:szCs w:val="26"/>
              </w:rPr>
              <w:t>АМ 9737 76</w:t>
            </w:r>
          </w:p>
        </w:tc>
        <w:tc>
          <w:tcPr>
            <w:tcW w:w="1433" w:type="dxa"/>
            <w:tcBorders>
              <w:top w:val="single" w:sz="4" w:space="0" w:color="auto"/>
              <w:left w:val="single" w:sz="4" w:space="0" w:color="auto"/>
              <w:bottom w:val="single" w:sz="4" w:space="0" w:color="auto"/>
              <w:right w:val="single" w:sz="4" w:space="0" w:color="auto"/>
            </w:tcBorders>
          </w:tcPr>
          <w:p w14:paraId="75EF2F33" w14:textId="77777777" w:rsidR="00014625" w:rsidRPr="00A82CE1" w:rsidRDefault="00014625" w:rsidP="00F851A5">
            <w:pPr>
              <w:jc w:val="center"/>
              <w:rPr>
                <w:sz w:val="26"/>
                <w:szCs w:val="26"/>
              </w:rPr>
            </w:pPr>
            <w:r>
              <w:rPr>
                <w:sz w:val="26"/>
                <w:szCs w:val="26"/>
              </w:rPr>
              <w:t>2019</w:t>
            </w:r>
          </w:p>
        </w:tc>
      </w:tr>
      <w:tr w:rsidR="00014625" w:rsidRPr="00A82CE1" w14:paraId="66E1F456" w14:textId="77777777" w:rsidTr="00F851A5">
        <w:trPr>
          <w:trHeight w:val="263"/>
        </w:trPr>
        <w:tc>
          <w:tcPr>
            <w:tcW w:w="496" w:type="dxa"/>
            <w:tcBorders>
              <w:top w:val="single" w:sz="4" w:space="0" w:color="auto"/>
              <w:left w:val="single" w:sz="4" w:space="0" w:color="auto"/>
              <w:bottom w:val="single" w:sz="4" w:space="0" w:color="auto"/>
              <w:right w:val="single" w:sz="4" w:space="0" w:color="auto"/>
            </w:tcBorders>
            <w:vAlign w:val="center"/>
          </w:tcPr>
          <w:p w14:paraId="405FDF9D" w14:textId="77777777" w:rsidR="00014625" w:rsidRPr="00A82CE1" w:rsidRDefault="00014625" w:rsidP="00F851A5">
            <w:pPr>
              <w:tabs>
                <w:tab w:val="left" w:pos="4200"/>
              </w:tabs>
              <w:jc w:val="center"/>
              <w:rPr>
                <w:sz w:val="26"/>
                <w:szCs w:val="26"/>
              </w:rPr>
            </w:pPr>
            <w:r>
              <w:rPr>
                <w:sz w:val="26"/>
                <w:szCs w:val="26"/>
              </w:rPr>
              <w:t>47</w:t>
            </w:r>
          </w:p>
        </w:tc>
        <w:tc>
          <w:tcPr>
            <w:tcW w:w="3483" w:type="dxa"/>
            <w:tcBorders>
              <w:top w:val="single" w:sz="4" w:space="0" w:color="auto"/>
              <w:left w:val="single" w:sz="4" w:space="0" w:color="auto"/>
              <w:bottom w:val="single" w:sz="4" w:space="0" w:color="auto"/>
              <w:right w:val="single" w:sz="4" w:space="0" w:color="auto"/>
            </w:tcBorders>
          </w:tcPr>
          <w:p w14:paraId="39126094" w14:textId="77777777" w:rsidR="00014625" w:rsidRPr="00A82CE1" w:rsidRDefault="00014625" w:rsidP="00F851A5">
            <w:pPr>
              <w:jc w:val="center"/>
              <w:rPr>
                <w:sz w:val="26"/>
                <w:szCs w:val="26"/>
              </w:rPr>
            </w:pPr>
            <w:r>
              <w:rPr>
                <w:sz w:val="26"/>
                <w:szCs w:val="26"/>
              </w:rPr>
              <w:t>П/прицеп Тверьстроймаш</w:t>
            </w:r>
          </w:p>
        </w:tc>
        <w:tc>
          <w:tcPr>
            <w:tcW w:w="3063" w:type="dxa"/>
            <w:tcBorders>
              <w:top w:val="single" w:sz="4" w:space="0" w:color="auto"/>
              <w:left w:val="single" w:sz="4" w:space="0" w:color="auto"/>
              <w:bottom w:val="single" w:sz="4" w:space="0" w:color="auto"/>
              <w:right w:val="single" w:sz="4" w:space="0" w:color="auto"/>
            </w:tcBorders>
          </w:tcPr>
          <w:p w14:paraId="110FDFBE" w14:textId="77777777" w:rsidR="00014625" w:rsidRPr="00A82CE1" w:rsidRDefault="00014625" w:rsidP="00F851A5">
            <w:pPr>
              <w:jc w:val="center"/>
              <w:rPr>
                <w:sz w:val="26"/>
                <w:szCs w:val="26"/>
              </w:rPr>
            </w:pPr>
            <w:r>
              <w:rPr>
                <w:sz w:val="26"/>
                <w:szCs w:val="26"/>
                <w:lang w:val="en-US"/>
              </w:rPr>
              <w:t>X8999394CK0AL4030</w:t>
            </w:r>
          </w:p>
        </w:tc>
        <w:tc>
          <w:tcPr>
            <w:tcW w:w="1698" w:type="dxa"/>
            <w:tcBorders>
              <w:top w:val="single" w:sz="4" w:space="0" w:color="auto"/>
              <w:left w:val="single" w:sz="4" w:space="0" w:color="auto"/>
              <w:bottom w:val="single" w:sz="4" w:space="0" w:color="auto"/>
              <w:right w:val="single" w:sz="4" w:space="0" w:color="auto"/>
            </w:tcBorders>
          </w:tcPr>
          <w:p w14:paraId="29072490" w14:textId="77777777" w:rsidR="00014625" w:rsidRPr="00A82CE1" w:rsidRDefault="00014625" w:rsidP="00F851A5">
            <w:pPr>
              <w:jc w:val="center"/>
              <w:rPr>
                <w:sz w:val="26"/>
                <w:szCs w:val="26"/>
              </w:rPr>
            </w:pPr>
            <w:r>
              <w:rPr>
                <w:sz w:val="26"/>
                <w:szCs w:val="26"/>
              </w:rPr>
              <w:t>АМ 9738 76</w:t>
            </w:r>
          </w:p>
        </w:tc>
        <w:tc>
          <w:tcPr>
            <w:tcW w:w="1433" w:type="dxa"/>
            <w:tcBorders>
              <w:top w:val="single" w:sz="4" w:space="0" w:color="auto"/>
              <w:left w:val="single" w:sz="4" w:space="0" w:color="auto"/>
              <w:bottom w:val="single" w:sz="4" w:space="0" w:color="auto"/>
              <w:right w:val="single" w:sz="4" w:space="0" w:color="auto"/>
            </w:tcBorders>
          </w:tcPr>
          <w:p w14:paraId="1212660E" w14:textId="77777777" w:rsidR="00014625" w:rsidRPr="00A82CE1" w:rsidRDefault="00014625" w:rsidP="00F851A5">
            <w:pPr>
              <w:jc w:val="center"/>
              <w:rPr>
                <w:sz w:val="26"/>
                <w:szCs w:val="26"/>
              </w:rPr>
            </w:pPr>
            <w:r>
              <w:rPr>
                <w:sz w:val="26"/>
                <w:szCs w:val="26"/>
              </w:rPr>
              <w:t>2019</w:t>
            </w:r>
          </w:p>
        </w:tc>
      </w:tr>
    </w:tbl>
    <w:p w14:paraId="05676B80" w14:textId="77777777" w:rsidR="00014625" w:rsidRPr="00A82CE1" w:rsidRDefault="00014625" w:rsidP="00F851A5">
      <w:pPr>
        <w:tabs>
          <w:tab w:val="num" w:pos="0"/>
        </w:tabs>
        <w:jc w:val="both"/>
        <w:rPr>
          <w:sz w:val="26"/>
          <w:szCs w:val="26"/>
        </w:rPr>
      </w:pPr>
    </w:p>
    <w:p w14:paraId="6B93C252" w14:textId="77777777" w:rsidR="00014625" w:rsidRPr="00A82CE1" w:rsidRDefault="00014625" w:rsidP="00F851A5">
      <w:pPr>
        <w:tabs>
          <w:tab w:val="num" w:pos="0"/>
        </w:tabs>
        <w:jc w:val="both"/>
        <w:rPr>
          <w:sz w:val="26"/>
          <w:szCs w:val="26"/>
        </w:rPr>
      </w:pPr>
    </w:p>
    <w:p w14:paraId="1E92C62B" w14:textId="77777777" w:rsidR="00014625" w:rsidRPr="00A82CE1" w:rsidRDefault="00014625" w:rsidP="00F851A5">
      <w:pPr>
        <w:tabs>
          <w:tab w:val="num" w:pos="0"/>
        </w:tabs>
        <w:jc w:val="both"/>
        <w:rPr>
          <w:sz w:val="26"/>
          <w:szCs w:val="26"/>
        </w:rPr>
      </w:pPr>
    </w:p>
    <w:tbl>
      <w:tblPr>
        <w:tblW w:w="5000" w:type="pct"/>
        <w:tblLook w:val="0000" w:firstRow="0" w:lastRow="0" w:firstColumn="0" w:lastColumn="0" w:noHBand="0" w:noVBand="0"/>
      </w:tblPr>
      <w:tblGrid>
        <w:gridCol w:w="4819"/>
        <w:gridCol w:w="4819"/>
      </w:tblGrid>
      <w:tr w:rsidR="00014625" w:rsidRPr="00A82CE1" w14:paraId="617DE8BF" w14:textId="77777777" w:rsidTr="00F851A5">
        <w:trPr>
          <w:trHeight w:val="296"/>
        </w:trPr>
        <w:tc>
          <w:tcPr>
            <w:tcW w:w="2500" w:type="pct"/>
          </w:tcPr>
          <w:p w14:paraId="7FC91531" w14:textId="77777777" w:rsidR="00014625" w:rsidRPr="00A82CE1" w:rsidRDefault="00014625" w:rsidP="00F851A5">
            <w:pPr>
              <w:jc w:val="center"/>
              <w:rPr>
                <w:b/>
                <w:bCs/>
                <w:sz w:val="26"/>
                <w:szCs w:val="26"/>
              </w:rPr>
            </w:pPr>
            <w:bookmarkStart w:id="58" w:name="_Hlk99623531"/>
            <w:r>
              <w:rPr>
                <w:b/>
                <w:bCs/>
                <w:sz w:val="26"/>
                <w:szCs w:val="26"/>
              </w:rPr>
              <w:t>Заказчик:</w:t>
            </w:r>
          </w:p>
          <w:p w14:paraId="603EF422" w14:textId="77777777" w:rsidR="00014625" w:rsidRPr="00A82CE1" w:rsidRDefault="00014625" w:rsidP="00F851A5">
            <w:pPr>
              <w:jc w:val="center"/>
              <w:rPr>
                <w:sz w:val="26"/>
                <w:szCs w:val="26"/>
              </w:rPr>
            </w:pPr>
          </w:p>
          <w:p w14:paraId="6A289597" w14:textId="77777777" w:rsidR="00014625" w:rsidRPr="00A82CE1" w:rsidRDefault="00014625" w:rsidP="00F851A5">
            <w:pPr>
              <w:jc w:val="center"/>
              <w:rPr>
                <w:sz w:val="26"/>
                <w:szCs w:val="26"/>
              </w:rPr>
            </w:pPr>
            <w:r>
              <w:rPr>
                <w:sz w:val="26"/>
                <w:szCs w:val="26"/>
              </w:rPr>
              <w:t xml:space="preserve">_______________ </w:t>
            </w:r>
          </w:p>
        </w:tc>
        <w:tc>
          <w:tcPr>
            <w:tcW w:w="2500" w:type="pct"/>
          </w:tcPr>
          <w:p w14:paraId="31FFA882" w14:textId="77777777" w:rsidR="00014625" w:rsidRPr="00A82CE1" w:rsidRDefault="00014625" w:rsidP="00F851A5">
            <w:pPr>
              <w:jc w:val="center"/>
              <w:rPr>
                <w:b/>
                <w:bCs/>
                <w:sz w:val="26"/>
                <w:szCs w:val="26"/>
              </w:rPr>
            </w:pPr>
            <w:r>
              <w:rPr>
                <w:b/>
                <w:bCs/>
                <w:sz w:val="26"/>
                <w:szCs w:val="26"/>
              </w:rPr>
              <w:t>Исполнитель:</w:t>
            </w:r>
          </w:p>
          <w:p w14:paraId="37F05739" w14:textId="77777777" w:rsidR="00014625" w:rsidRPr="00A82CE1" w:rsidRDefault="00014625" w:rsidP="00F851A5">
            <w:pPr>
              <w:jc w:val="center"/>
              <w:rPr>
                <w:sz w:val="26"/>
                <w:szCs w:val="26"/>
              </w:rPr>
            </w:pPr>
          </w:p>
          <w:p w14:paraId="1A4EF0F0" w14:textId="77777777" w:rsidR="00014625" w:rsidRPr="00A82CE1" w:rsidRDefault="00014625" w:rsidP="00F851A5">
            <w:pPr>
              <w:jc w:val="center"/>
              <w:rPr>
                <w:sz w:val="26"/>
                <w:szCs w:val="26"/>
              </w:rPr>
            </w:pPr>
            <w:r>
              <w:rPr>
                <w:sz w:val="26"/>
                <w:szCs w:val="26"/>
              </w:rPr>
              <w:t xml:space="preserve">_______________ </w:t>
            </w:r>
          </w:p>
        </w:tc>
      </w:tr>
      <w:bookmarkEnd w:id="58"/>
    </w:tbl>
    <w:p w14:paraId="3656E51E" w14:textId="77777777" w:rsidR="00014625" w:rsidRPr="00A82CE1" w:rsidRDefault="00014625" w:rsidP="00F851A5">
      <w:pPr>
        <w:tabs>
          <w:tab w:val="num" w:pos="0"/>
        </w:tabs>
        <w:ind w:firstLine="851"/>
        <w:jc w:val="both"/>
        <w:rPr>
          <w:sz w:val="26"/>
          <w:szCs w:val="26"/>
        </w:rPr>
      </w:pPr>
    </w:p>
    <w:p w14:paraId="3EA081CC" w14:textId="77777777" w:rsidR="00014625" w:rsidRPr="00A82CE1" w:rsidRDefault="00014625" w:rsidP="00F851A5">
      <w:pPr>
        <w:tabs>
          <w:tab w:val="num" w:pos="0"/>
        </w:tabs>
        <w:ind w:firstLine="851"/>
        <w:jc w:val="both"/>
        <w:rPr>
          <w:sz w:val="26"/>
          <w:szCs w:val="26"/>
        </w:rPr>
      </w:pPr>
    </w:p>
    <w:p w14:paraId="2EA0370B" w14:textId="77777777" w:rsidR="00014625" w:rsidRPr="00A82CE1" w:rsidRDefault="00014625" w:rsidP="00F851A5">
      <w:pPr>
        <w:tabs>
          <w:tab w:val="num" w:pos="0"/>
        </w:tabs>
        <w:ind w:firstLine="851"/>
        <w:jc w:val="both"/>
        <w:rPr>
          <w:sz w:val="26"/>
          <w:szCs w:val="26"/>
        </w:rPr>
      </w:pPr>
    </w:p>
    <w:p w14:paraId="536C62DB" w14:textId="77777777" w:rsidR="00014625" w:rsidRPr="00A82CE1" w:rsidRDefault="00014625" w:rsidP="00F851A5">
      <w:pPr>
        <w:tabs>
          <w:tab w:val="num" w:pos="0"/>
        </w:tabs>
        <w:ind w:firstLine="851"/>
        <w:jc w:val="both"/>
        <w:rPr>
          <w:sz w:val="26"/>
          <w:szCs w:val="26"/>
        </w:rPr>
      </w:pPr>
    </w:p>
    <w:p w14:paraId="00195ECD" w14:textId="77777777" w:rsidR="00014625" w:rsidRPr="00A82CE1" w:rsidRDefault="00014625" w:rsidP="00F851A5">
      <w:pPr>
        <w:tabs>
          <w:tab w:val="num" w:pos="0"/>
        </w:tabs>
        <w:ind w:firstLine="851"/>
        <w:jc w:val="both"/>
        <w:rPr>
          <w:sz w:val="26"/>
          <w:szCs w:val="26"/>
        </w:rPr>
      </w:pPr>
    </w:p>
    <w:p w14:paraId="68569FE2" w14:textId="77777777" w:rsidR="00014625" w:rsidRPr="00A82CE1" w:rsidRDefault="00014625" w:rsidP="00F851A5">
      <w:pPr>
        <w:tabs>
          <w:tab w:val="num" w:pos="0"/>
        </w:tabs>
        <w:ind w:firstLine="851"/>
        <w:jc w:val="both"/>
        <w:rPr>
          <w:sz w:val="26"/>
          <w:szCs w:val="26"/>
        </w:rPr>
      </w:pPr>
    </w:p>
    <w:p w14:paraId="5E4090E5" w14:textId="77777777" w:rsidR="00014625" w:rsidRPr="00A82CE1" w:rsidRDefault="00014625" w:rsidP="00F851A5">
      <w:pPr>
        <w:tabs>
          <w:tab w:val="num" w:pos="0"/>
        </w:tabs>
        <w:ind w:firstLine="851"/>
        <w:jc w:val="both"/>
        <w:rPr>
          <w:sz w:val="26"/>
          <w:szCs w:val="26"/>
        </w:rPr>
      </w:pPr>
    </w:p>
    <w:p w14:paraId="6E0388F7" w14:textId="77777777" w:rsidR="00014625" w:rsidRPr="00A82CE1" w:rsidRDefault="00014625" w:rsidP="00F851A5">
      <w:pPr>
        <w:tabs>
          <w:tab w:val="num" w:pos="0"/>
        </w:tabs>
        <w:ind w:firstLine="851"/>
        <w:jc w:val="both"/>
        <w:rPr>
          <w:sz w:val="26"/>
          <w:szCs w:val="26"/>
        </w:rPr>
      </w:pPr>
    </w:p>
    <w:p w14:paraId="18AA5B87" w14:textId="77777777" w:rsidR="00014625" w:rsidRPr="00A82CE1" w:rsidRDefault="00014625" w:rsidP="00F851A5">
      <w:pPr>
        <w:tabs>
          <w:tab w:val="num" w:pos="0"/>
        </w:tabs>
        <w:ind w:firstLine="851"/>
        <w:jc w:val="both"/>
        <w:rPr>
          <w:sz w:val="26"/>
          <w:szCs w:val="26"/>
        </w:rPr>
      </w:pPr>
    </w:p>
    <w:p w14:paraId="5A85FDD1" w14:textId="77777777" w:rsidR="00014625" w:rsidRPr="00A82CE1" w:rsidRDefault="00014625" w:rsidP="00F851A5">
      <w:pPr>
        <w:tabs>
          <w:tab w:val="num" w:pos="0"/>
        </w:tabs>
        <w:ind w:firstLine="851"/>
        <w:jc w:val="both"/>
        <w:rPr>
          <w:sz w:val="26"/>
          <w:szCs w:val="26"/>
        </w:rPr>
      </w:pPr>
    </w:p>
    <w:p w14:paraId="61672878" w14:textId="77777777" w:rsidR="00014625" w:rsidRPr="00A82CE1" w:rsidRDefault="00014625" w:rsidP="00F851A5">
      <w:pPr>
        <w:tabs>
          <w:tab w:val="num" w:pos="0"/>
        </w:tabs>
        <w:ind w:firstLine="851"/>
        <w:jc w:val="both"/>
        <w:rPr>
          <w:sz w:val="26"/>
          <w:szCs w:val="26"/>
        </w:rPr>
      </w:pPr>
    </w:p>
    <w:p w14:paraId="4D8872DD" w14:textId="77777777" w:rsidR="00014625" w:rsidRPr="00A82CE1" w:rsidRDefault="00014625" w:rsidP="00F851A5">
      <w:pPr>
        <w:tabs>
          <w:tab w:val="num" w:pos="0"/>
        </w:tabs>
        <w:jc w:val="both"/>
        <w:rPr>
          <w:sz w:val="26"/>
          <w:szCs w:val="26"/>
        </w:rPr>
      </w:pPr>
    </w:p>
    <w:p w14:paraId="06AB5803" w14:textId="77777777" w:rsidR="00014625" w:rsidRPr="00A82CE1" w:rsidRDefault="00014625" w:rsidP="00F851A5">
      <w:pPr>
        <w:pStyle w:val="ConsNormal"/>
        <w:widowControl/>
        <w:ind w:firstLine="0"/>
        <w:jc w:val="right"/>
        <w:rPr>
          <w:rFonts w:ascii="Times New Roman" w:hAnsi="Times New Roman"/>
          <w:sz w:val="26"/>
          <w:szCs w:val="26"/>
        </w:rPr>
      </w:pPr>
    </w:p>
    <w:p w14:paraId="765C28C1" w14:textId="77777777" w:rsidR="00014625" w:rsidRPr="00A82CE1" w:rsidRDefault="00014625" w:rsidP="00F851A5">
      <w:pPr>
        <w:pStyle w:val="ConsNormal"/>
        <w:widowControl/>
        <w:ind w:firstLine="0"/>
        <w:jc w:val="right"/>
        <w:rPr>
          <w:rFonts w:ascii="Times New Roman" w:hAnsi="Times New Roman"/>
          <w:sz w:val="26"/>
          <w:szCs w:val="26"/>
        </w:rPr>
      </w:pPr>
    </w:p>
    <w:p w14:paraId="489460C2" w14:textId="77777777" w:rsidR="00014625" w:rsidRPr="00A82CE1" w:rsidRDefault="00014625" w:rsidP="00F851A5">
      <w:pPr>
        <w:pStyle w:val="ConsNormal"/>
        <w:widowControl/>
        <w:ind w:firstLine="0"/>
        <w:jc w:val="right"/>
        <w:rPr>
          <w:rFonts w:ascii="Times New Roman" w:hAnsi="Times New Roman"/>
          <w:sz w:val="26"/>
          <w:szCs w:val="26"/>
        </w:rPr>
      </w:pPr>
    </w:p>
    <w:p w14:paraId="7F50DAFF" w14:textId="77777777" w:rsidR="00014625" w:rsidRPr="00A82CE1" w:rsidRDefault="00014625" w:rsidP="00F851A5">
      <w:pPr>
        <w:pStyle w:val="ConsNormal"/>
        <w:widowControl/>
        <w:ind w:firstLine="0"/>
        <w:jc w:val="right"/>
        <w:rPr>
          <w:rFonts w:ascii="Times New Roman" w:hAnsi="Times New Roman"/>
          <w:sz w:val="26"/>
          <w:szCs w:val="26"/>
        </w:rPr>
      </w:pPr>
    </w:p>
    <w:p w14:paraId="5BEE77C0" w14:textId="77777777" w:rsidR="00014625" w:rsidRPr="00A82CE1" w:rsidRDefault="00014625" w:rsidP="00F851A5">
      <w:pPr>
        <w:pStyle w:val="ConsNormal"/>
        <w:widowControl/>
        <w:ind w:firstLine="0"/>
        <w:jc w:val="right"/>
        <w:rPr>
          <w:rFonts w:ascii="Times New Roman" w:hAnsi="Times New Roman"/>
          <w:sz w:val="26"/>
          <w:szCs w:val="26"/>
        </w:rPr>
      </w:pPr>
    </w:p>
    <w:p w14:paraId="6674D830" w14:textId="77777777" w:rsidR="00014625" w:rsidRPr="00A82CE1" w:rsidRDefault="00014625" w:rsidP="00F851A5">
      <w:pPr>
        <w:pStyle w:val="ConsNormal"/>
        <w:widowControl/>
        <w:ind w:firstLine="0"/>
        <w:jc w:val="right"/>
        <w:rPr>
          <w:rFonts w:ascii="Times New Roman" w:hAnsi="Times New Roman"/>
          <w:sz w:val="26"/>
          <w:szCs w:val="26"/>
        </w:rPr>
      </w:pPr>
    </w:p>
    <w:p w14:paraId="2B96A8AB" w14:textId="77777777" w:rsidR="00014625" w:rsidRPr="00A82CE1" w:rsidRDefault="00014625" w:rsidP="00F851A5">
      <w:pPr>
        <w:pStyle w:val="ConsNormal"/>
        <w:widowControl/>
        <w:ind w:firstLine="0"/>
        <w:jc w:val="right"/>
        <w:rPr>
          <w:rFonts w:ascii="Times New Roman" w:hAnsi="Times New Roman"/>
          <w:sz w:val="26"/>
          <w:szCs w:val="26"/>
        </w:rPr>
      </w:pPr>
    </w:p>
    <w:p w14:paraId="4DD16BEE" w14:textId="77777777" w:rsidR="00014625" w:rsidRPr="00A82CE1" w:rsidRDefault="00014625" w:rsidP="00F851A5">
      <w:pPr>
        <w:pStyle w:val="ConsNormal"/>
        <w:widowControl/>
        <w:ind w:firstLine="0"/>
        <w:jc w:val="right"/>
        <w:rPr>
          <w:rFonts w:ascii="Times New Roman" w:hAnsi="Times New Roman"/>
          <w:sz w:val="26"/>
          <w:szCs w:val="26"/>
        </w:rPr>
      </w:pPr>
    </w:p>
    <w:p w14:paraId="7626720F" w14:textId="77777777" w:rsidR="00014625" w:rsidRPr="00A82CE1" w:rsidRDefault="00014625" w:rsidP="00F851A5">
      <w:pPr>
        <w:pStyle w:val="ConsNormal"/>
        <w:widowControl/>
        <w:ind w:firstLine="0"/>
        <w:jc w:val="right"/>
        <w:rPr>
          <w:rFonts w:ascii="Times New Roman" w:hAnsi="Times New Roman"/>
          <w:sz w:val="26"/>
          <w:szCs w:val="26"/>
          <w:highlight w:val="yellow"/>
        </w:rPr>
      </w:pPr>
    </w:p>
    <w:p w14:paraId="3BF2992B" w14:textId="77777777" w:rsidR="00014625" w:rsidRPr="00A82CE1" w:rsidRDefault="00014625" w:rsidP="00F851A5">
      <w:pPr>
        <w:pStyle w:val="ConsNormal"/>
        <w:widowControl/>
        <w:ind w:firstLine="0"/>
        <w:jc w:val="right"/>
        <w:rPr>
          <w:rFonts w:ascii="Times New Roman" w:hAnsi="Times New Roman"/>
          <w:sz w:val="26"/>
          <w:szCs w:val="26"/>
          <w:highlight w:val="yellow"/>
        </w:rPr>
      </w:pPr>
    </w:p>
    <w:p w14:paraId="64EAD9DD" w14:textId="77777777" w:rsidR="00014625" w:rsidRPr="00A82CE1" w:rsidRDefault="00014625" w:rsidP="00F851A5">
      <w:pPr>
        <w:pStyle w:val="ConsNormal"/>
        <w:widowControl/>
        <w:ind w:firstLine="0"/>
        <w:jc w:val="right"/>
        <w:rPr>
          <w:rFonts w:ascii="Times New Roman" w:hAnsi="Times New Roman"/>
          <w:sz w:val="26"/>
          <w:szCs w:val="26"/>
        </w:rPr>
      </w:pPr>
    </w:p>
    <w:p w14:paraId="20B4EBEC" w14:textId="77777777" w:rsidR="00014625" w:rsidRPr="00A82CE1" w:rsidRDefault="00014625" w:rsidP="00F851A5">
      <w:pPr>
        <w:pStyle w:val="ConsNormal"/>
        <w:widowControl/>
        <w:ind w:firstLine="0"/>
        <w:jc w:val="right"/>
        <w:rPr>
          <w:rFonts w:ascii="Times New Roman" w:hAnsi="Times New Roman"/>
          <w:sz w:val="26"/>
          <w:szCs w:val="26"/>
        </w:rPr>
      </w:pPr>
    </w:p>
    <w:p w14:paraId="57CB8125" w14:textId="77777777" w:rsidR="00014625" w:rsidRPr="00A82CE1" w:rsidRDefault="00014625" w:rsidP="00F851A5">
      <w:pPr>
        <w:pStyle w:val="ConsNormal"/>
        <w:widowControl/>
        <w:ind w:firstLine="0"/>
        <w:jc w:val="right"/>
        <w:rPr>
          <w:rFonts w:ascii="Times New Roman" w:hAnsi="Times New Roman"/>
          <w:sz w:val="26"/>
          <w:szCs w:val="26"/>
        </w:rPr>
      </w:pPr>
    </w:p>
    <w:p w14:paraId="35263C10" w14:textId="77777777" w:rsidR="00014625" w:rsidRPr="00A82CE1" w:rsidRDefault="00014625" w:rsidP="00F851A5">
      <w:pPr>
        <w:pStyle w:val="ConsNormal"/>
        <w:widowControl/>
        <w:ind w:firstLine="0"/>
        <w:jc w:val="right"/>
        <w:rPr>
          <w:rFonts w:ascii="Times New Roman" w:hAnsi="Times New Roman"/>
          <w:sz w:val="26"/>
          <w:szCs w:val="26"/>
        </w:rPr>
      </w:pPr>
    </w:p>
    <w:p w14:paraId="16DB0091" w14:textId="77777777" w:rsidR="00014625" w:rsidRPr="00A82CE1" w:rsidRDefault="00014625" w:rsidP="00F851A5">
      <w:pPr>
        <w:pStyle w:val="ConsNormal"/>
        <w:widowControl/>
        <w:ind w:firstLine="0"/>
        <w:jc w:val="right"/>
        <w:rPr>
          <w:rFonts w:ascii="Times New Roman" w:hAnsi="Times New Roman"/>
          <w:sz w:val="26"/>
          <w:szCs w:val="26"/>
        </w:rPr>
      </w:pPr>
    </w:p>
    <w:p w14:paraId="6AB16A7A" w14:textId="77777777" w:rsidR="00014625" w:rsidRPr="00A82CE1" w:rsidRDefault="00014625" w:rsidP="00F851A5">
      <w:pPr>
        <w:pStyle w:val="ConsNormal"/>
        <w:widowControl/>
        <w:ind w:firstLine="0"/>
        <w:jc w:val="right"/>
        <w:rPr>
          <w:rFonts w:ascii="Times New Roman" w:hAnsi="Times New Roman"/>
          <w:sz w:val="26"/>
          <w:szCs w:val="26"/>
        </w:rPr>
      </w:pPr>
    </w:p>
    <w:p w14:paraId="334EC62E" w14:textId="77777777" w:rsidR="00014625" w:rsidRPr="00A82CE1" w:rsidRDefault="00014625" w:rsidP="00F851A5">
      <w:pPr>
        <w:pStyle w:val="ConsNormal"/>
        <w:widowControl/>
        <w:ind w:firstLine="0"/>
        <w:jc w:val="right"/>
        <w:rPr>
          <w:rFonts w:ascii="Times New Roman" w:hAnsi="Times New Roman"/>
          <w:sz w:val="26"/>
          <w:szCs w:val="26"/>
        </w:rPr>
      </w:pPr>
    </w:p>
    <w:p w14:paraId="70158FDA" w14:textId="77777777" w:rsidR="00014625" w:rsidRPr="00A82CE1" w:rsidRDefault="00014625" w:rsidP="00F851A5">
      <w:pPr>
        <w:pStyle w:val="ConsNormal"/>
        <w:pageBreakBefore/>
        <w:widowControl/>
        <w:ind w:firstLine="0"/>
        <w:jc w:val="right"/>
        <w:rPr>
          <w:rFonts w:ascii="Times New Roman" w:hAnsi="Times New Roman"/>
          <w:sz w:val="26"/>
          <w:szCs w:val="26"/>
        </w:rPr>
      </w:pPr>
      <w:r>
        <w:rPr>
          <w:rFonts w:ascii="Times New Roman" w:hAnsi="Times New Roman"/>
          <w:sz w:val="26"/>
          <w:szCs w:val="26"/>
        </w:rPr>
        <w:lastRenderedPageBreak/>
        <w:t>Приложение № 2</w:t>
      </w:r>
    </w:p>
    <w:p w14:paraId="063C806E" w14:textId="77777777" w:rsidR="00014625" w:rsidRPr="00A82CE1" w:rsidRDefault="00014625" w:rsidP="00F851A5">
      <w:pPr>
        <w:pStyle w:val="ConsNormal"/>
        <w:widowControl/>
        <w:ind w:firstLine="0"/>
        <w:jc w:val="right"/>
        <w:rPr>
          <w:rFonts w:ascii="Times New Roman" w:hAnsi="Times New Roman"/>
          <w:sz w:val="26"/>
          <w:szCs w:val="26"/>
        </w:rPr>
      </w:pPr>
      <w:r>
        <w:rPr>
          <w:rFonts w:ascii="Times New Roman" w:hAnsi="Times New Roman"/>
          <w:sz w:val="26"/>
          <w:szCs w:val="26"/>
        </w:rPr>
        <w:t>к Договору на выполнение работ</w:t>
      </w:r>
    </w:p>
    <w:p w14:paraId="5A17B488" w14:textId="77777777" w:rsidR="00014625" w:rsidRPr="00A82CE1" w:rsidRDefault="00014625" w:rsidP="00F851A5">
      <w:pPr>
        <w:pStyle w:val="ConsNormal"/>
        <w:widowControl/>
        <w:ind w:firstLine="0"/>
        <w:jc w:val="right"/>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СЕВд/26/__/___</w:t>
      </w:r>
    </w:p>
    <w:p w14:paraId="5A75A490" w14:textId="77777777" w:rsidR="00014625" w:rsidRPr="00A82CE1" w:rsidRDefault="00014625" w:rsidP="00F851A5">
      <w:pPr>
        <w:pStyle w:val="ConsNormal"/>
        <w:widowControl/>
        <w:ind w:left="-993" w:firstLine="0"/>
        <w:jc w:val="right"/>
        <w:rPr>
          <w:rFonts w:ascii="Times New Roman" w:hAnsi="Times New Roman"/>
          <w:sz w:val="26"/>
          <w:szCs w:val="26"/>
        </w:rPr>
      </w:pPr>
      <w:r>
        <w:rPr>
          <w:rFonts w:ascii="Times New Roman" w:hAnsi="Times New Roman"/>
          <w:sz w:val="26"/>
          <w:szCs w:val="26"/>
        </w:rPr>
        <w:t>от «___» ______________ 2026 г.</w:t>
      </w:r>
    </w:p>
    <w:p w14:paraId="6E371C60" w14:textId="77777777" w:rsidR="00014625" w:rsidRPr="00A82CE1" w:rsidRDefault="00014625" w:rsidP="00205186">
      <w:pPr>
        <w:tabs>
          <w:tab w:val="num" w:pos="0"/>
        </w:tabs>
        <w:jc w:val="both"/>
        <w:rPr>
          <w:sz w:val="26"/>
          <w:szCs w:val="26"/>
        </w:rPr>
      </w:pPr>
    </w:p>
    <w:p w14:paraId="53487693" w14:textId="77777777" w:rsidR="00014625" w:rsidRDefault="00014625" w:rsidP="00205186">
      <w:pPr>
        <w:jc w:val="center"/>
        <w:rPr>
          <w:rFonts w:eastAsia="MS Mincho"/>
          <w:b/>
          <w:bCs/>
          <w:sz w:val="26"/>
          <w:szCs w:val="26"/>
        </w:rPr>
      </w:pPr>
      <w:r>
        <w:rPr>
          <w:rFonts w:eastAsia="MS Mincho"/>
          <w:b/>
          <w:bCs/>
          <w:sz w:val="26"/>
          <w:szCs w:val="26"/>
        </w:rPr>
        <w:t>Техническое задание</w:t>
      </w:r>
    </w:p>
    <w:p w14:paraId="1DF9CE3B" w14:textId="77777777" w:rsidR="00014625" w:rsidRDefault="00014625" w:rsidP="00205186">
      <w:pPr>
        <w:jc w:val="center"/>
        <w:rPr>
          <w:rFonts w:eastAsia="MS Mincho"/>
          <w:b/>
          <w:bCs/>
          <w:sz w:val="26"/>
          <w:szCs w:val="26"/>
        </w:rPr>
      </w:pPr>
      <w:r>
        <w:rPr>
          <w:rFonts w:eastAsia="MS Mincho"/>
          <w:b/>
          <w:bCs/>
          <w:sz w:val="26"/>
          <w:szCs w:val="26"/>
        </w:rPr>
        <w:t>(в соответствии раздела 4 Документации о закупке)</w:t>
      </w:r>
    </w:p>
    <w:p w14:paraId="13696555" w14:textId="77777777" w:rsidR="00014625" w:rsidRDefault="00014625" w:rsidP="00205186">
      <w:pPr>
        <w:jc w:val="center"/>
        <w:rPr>
          <w:rFonts w:eastAsia="MS Mincho"/>
          <w:b/>
          <w:bCs/>
          <w:sz w:val="26"/>
          <w:szCs w:val="26"/>
        </w:rPr>
      </w:pPr>
    </w:p>
    <w:p w14:paraId="4D6134B0" w14:textId="77777777" w:rsidR="00014625" w:rsidRDefault="00014625" w:rsidP="00205186">
      <w:pPr>
        <w:jc w:val="center"/>
        <w:rPr>
          <w:rFonts w:eastAsia="MS Mincho"/>
          <w:b/>
          <w:bCs/>
          <w:sz w:val="26"/>
          <w:szCs w:val="26"/>
        </w:rPr>
      </w:pPr>
    </w:p>
    <w:p w14:paraId="252F105E" w14:textId="77777777" w:rsidR="00014625" w:rsidRDefault="00014625" w:rsidP="00205186">
      <w:pPr>
        <w:jc w:val="center"/>
        <w:rPr>
          <w:rFonts w:eastAsia="MS Mincho"/>
          <w:b/>
          <w:bCs/>
          <w:sz w:val="26"/>
          <w:szCs w:val="26"/>
        </w:rPr>
      </w:pPr>
    </w:p>
    <w:p w14:paraId="1993A41E" w14:textId="77777777" w:rsidR="00014625" w:rsidRDefault="00014625" w:rsidP="00205186">
      <w:pPr>
        <w:jc w:val="center"/>
        <w:rPr>
          <w:rFonts w:eastAsia="MS Mincho"/>
          <w:b/>
          <w:bCs/>
          <w:sz w:val="26"/>
          <w:szCs w:val="26"/>
        </w:rPr>
      </w:pPr>
    </w:p>
    <w:p w14:paraId="500BCEB1" w14:textId="77777777" w:rsidR="00014625" w:rsidRDefault="00014625" w:rsidP="00205186">
      <w:pPr>
        <w:jc w:val="center"/>
        <w:rPr>
          <w:rFonts w:eastAsia="MS Mincho"/>
          <w:b/>
          <w:bCs/>
          <w:sz w:val="26"/>
          <w:szCs w:val="26"/>
        </w:rPr>
      </w:pPr>
    </w:p>
    <w:p w14:paraId="70053430" w14:textId="77777777" w:rsidR="00014625" w:rsidRDefault="00014625" w:rsidP="00205186">
      <w:pPr>
        <w:jc w:val="center"/>
        <w:rPr>
          <w:rFonts w:eastAsia="MS Mincho"/>
          <w:b/>
          <w:bCs/>
          <w:sz w:val="26"/>
          <w:szCs w:val="26"/>
        </w:rPr>
      </w:pPr>
    </w:p>
    <w:p w14:paraId="12B0181E" w14:textId="77777777" w:rsidR="00014625" w:rsidRDefault="00014625" w:rsidP="00205186">
      <w:pPr>
        <w:jc w:val="center"/>
        <w:rPr>
          <w:rFonts w:eastAsia="MS Mincho"/>
          <w:b/>
          <w:bCs/>
          <w:sz w:val="26"/>
          <w:szCs w:val="26"/>
        </w:rPr>
      </w:pPr>
    </w:p>
    <w:p w14:paraId="0899E1FC" w14:textId="77777777" w:rsidR="00014625" w:rsidRDefault="00014625" w:rsidP="00205186">
      <w:pPr>
        <w:jc w:val="center"/>
        <w:rPr>
          <w:rFonts w:eastAsia="MS Mincho"/>
          <w:b/>
          <w:bCs/>
          <w:sz w:val="26"/>
          <w:szCs w:val="26"/>
        </w:rPr>
      </w:pPr>
    </w:p>
    <w:p w14:paraId="127F4509" w14:textId="77777777" w:rsidR="00014625" w:rsidRDefault="00014625" w:rsidP="00205186">
      <w:pPr>
        <w:jc w:val="center"/>
        <w:rPr>
          <w:rFonts w:eastAsia="MS Mincho"/>
          <w:b/>
          <w:bCs/>
          <w:sz w:val="26"/>
          <w:szCs w:val="26"/>
        </w:rPr>
      </w:pPr>
    </w:p>
    <w:p w14:paraId="37881E7F" w14:textId="77777777" w:rsidR="00014625" w:rsidRDefault="00014625" w:rsidP="00205186">
      <w:pPr>
        <w:jc w:val="center"/>
        <w:rPr>
          <w:rFonts w:eastAsia="MS Mincho"/>
          <w:b/>
          <w:bCs/>
          <w:sz w:val="26"/>
          <w:szCs w:val="26"/>
        </w:rPr>
      </w:pPr>
    </w:p>
    <w:p w14:paraId="7C06B8C3" w14:textId="77777777" w:rsidR="00014625" w:rsidRDefault="00014625" w:rsidP="00205186">
      <w:pPr>
        <w:jc w:val="center"/>
        <w:rPr>
          <w:rFonts w:eastAsia="MS Mincho"/>
          <w:b/>
          <w:bCs/>
          <w:sz w:val="26"/>
          <w:szCs w:val="26"/>
        </w:rPr>
      </w:pPr>
    </w:p>
    <w:p w14:paraId="28EB0DBF" w14:textId="77777777" w:rsidR="00014625" w:rsidRDefault="00014625" w:rsidP="00205186">
      <w:pPr>
        <w:jc w:val="center"/>
        <w:rPr>
          <w:rFonts w:eastAsia="MS Mincho"/>
          <w:b/>
          <w:bCs/>
          <w:sz w:val="26"/>
          <w:szCs w:val="26"/>
        </w:rPr>
      </w:pPr>
    </w:p>
    <w:p w14:paraId="5C7B2A6F" w14:textId="77777777" w:rsidR="00014625" w:rsidRDefault="00014625" w:rsidP="00205186">
      <w:pPr>
        <w:jc w:val="center"/>
        <w:rPr>
          <w:rFonts w:eastAsia="MS Mincho"/>
          <w:b/>
          <w:bCs/>
          <w:sz w:val="26"/>
          <w:szCs w:val="26"/>
        </w:rPr>
      </w:pPr>
    </w:p>
    <w:p w14:paraId="7C17BA30" w14:textId="77777777" w:rsidR="00014625" w:rsidRDefault="00014625" w:rsidP="00205186">
      <w:pPr>
        <w:jc w:val="center"/>
        <w:rPr>
          <w:rFonts w:eastAsia="MS Mincho"/>
          <w:b/>
          <w:bCs/>
          <w:sz w:val="26"/>
          <w:szCs w:val="26"/>
        </w:rPr>
      </w:pPr>
    </w:p>
    <w:p w14:paraId="354EC9C9" w14:textId="77777777" w:rsidR="00014625" w:rsidRDefault="00014625" w:rsidP="00205186">
      <w:pPr>
        <w:jc w:val="center"/>
        <w:rPr>
          <w:rFonts w:eastAsia="MS Mincho"/>
          <w:b/>
          <w:bCs/>
          <w:sz w:val="26"/>
          <w:szCs w:val="26"/>
        </w:rPr>
      </w:pPr>
    </w:p>
    <w:p w14:paraId="2A9FF1B9" w14:textId="77777777" w:rsidR="00014625" w:rsidRDefault="00014625" w:rsidP="00205186">
      <w:pPr>
        <w:jc w:val="center"/>
        <w:rPr>
          <w:rFonts w:eastAsia="MS Mincho"/>
          <w:b/>
          <w:bCs/>
          <w:sz w:val="26"/>
          <w:szCs w:val="26"/>
        </w:rPr>
      </w:pPr>
    </w:p>
    <w:p w14:paraId="5509078B" w14:textId="77777777" w:rsidR="00014625" w:rsidRDefault="00014625" w:rsidP="00205186">
      <w:pPr>
        <w:jc w:val="center"/>
        <w:rPr>
          <w:rFonts w:eastAsia="MS Mincho"/>
          <w:b/>
          <w:bCs/>
          <w:sz w:val="26"/>
          <w:szCs w:val="26"/>
        </w:rPr>
      </w:pPr>
    </w:p>
    <w:p w14:paraId="56734852" w14:textId="77777777" w:rsidR="00014625" w:rsidRDefault="00014625" w:rsidP="00205186">
      <w:pPr>
        <w:jc w:val="center"/>
        <w:rPr>
          <w:rFonts w:eastAsia="MS Mincho"/>
          <w:b/>
          <w:bCs/>
          <w:sz w:val="26"/>
          <w:szCs w:val="26"/>
        </w:rPr>
      </w:pPr>
    </w:p>
    <w:p w14:paraId="1FAA500D" w14:textId="77777777" w:rsidR="00014625" w:rsidRDefault="00014625" w:rsidP="00205186">
      <w:pPr>
        <w:jc w:val="center"/>
        <w:rPr>
          <w:rFonts w:eastAsia="MS Mincho"/>
          <w:b/>
          <w:bCs/>
          <w:sz w:val="26"/>
          <w:szCs w:val="26"/>
        </w:rPr>
      </w:pPr>
    </w:p>
    <w:p w14:paraId="63CDC987" w14:textId="77777777" w:rsidR="00014625" w:rsidRDefault="00014625" w:rsidP="00205186">
      <w:pPr>
        <w:jc w:val="center"/>
        <w:rPr>
          <w:rFonts w:eastAsia="MS Mincho"/>
          <w:b/>
          <w:bCs/>
          <w:sz w:val="26"/>
          <w:szCs w:val="26"/>
        </w:rPr>
      </w:pPr>
    </w:p>
    <w:p w14:paraId="68B932D5" w14:textId="77777777" w:rsidR="00014625" w:rsidRDefault="00014625" w:rsidP="00205186">
      <w:pPr>
        <w:jc w:val="center"/>
        <w:rPr>
          <w:rFonts w:eastAsia="MS Mincho"/>
          <w:b/>
          <w:bCs/>
          <w:sz w:val="26"/>
          <w:szCs w:val="26"/>
        </w:rPr>
      </w:pPr>
    </w:p>
    <w:p w14:paraId="23DFF9B6" w14:textId="77777777" w:rsidR="00014625" w:rsidRDefault="00014625" w:rsidP="00205186">
      <w:pPr>
        <w:jc w:val="center"/>
        <w:rPr>
          <w:rFonts w:eastAsia="MS Mincho"/>
          <w:b/>
          <w:bCs/>
          <w:sz w:val="26"/>
          <w:szCs w:val="26"/>
        </w:rPr>
      </w:pPr>
    </w:p>
    <w:p w14:paraId="627B76E8" w14:textId="77777777" w:rsidR="00014625" w:rsidRDefault="00014625" w:rsidP="00205186">
      <w:pPr>
        <w:jc w:val="center"/>
        <w:rPr>
          <w:rFonts w:eastAsia="MS Mincho"/>
          <w:b/>
          <w:bCs/>
          <w:sz w:val="26"/>
          <w:szCs w:val="26"/>
        </w:rPr>
      </w:pPr>
    </w:p>
    <w:p w14:paraId="358DA089" w14:textId="77777777" w:rsidR="00014625" w:rsidRDefault="00014625" w:rsidP="00205186">
      <w:pPr>
        <w:jc w:val="center"/>
        <w:rPr>
          <w:rFonts w:eastAsia="MS Mincho"/>
          <w:b/>
          <w:bCs/>
          <w:sz w:val="26"/>
          <w:szCs w:val="26"/>
        </w:rPr>
      </w:pPr>
    </w:p>
    <w:p w14:paraId="15548416" w14:textId="77777777" w:rsidR="00014625" w:rsidRDefault="00014625" w:rsidP="00205186">
      <w:pPr>
        <w:jc w:val="center"/>
        <w:rPr>
          <w:rFonts w:eastAsia="MS Mincho"/>
          <w:b/>
          <w:bCs/>
          <w:sz w:val="26"/>
          <w:szCs w:val="26"/>
        </w:rPr>
      </w:pPr>
    </w:p>
    <w:p w14:paraId="665BEB13" w14:textId="77777777" w:rsidR="00014625" w:rsidRDefault="00014625" w:rsidP="00205186">
      <w:pPr>
        <w:jc w:val="center"/>
        <w:rPr>
          <w:rFonts w:eastAsia="MS Mincho"/>
          <w:b/>
          <w:bCs/>
          <w:sz w:val="26"/>
          <w:szCs w:val="26"/>
        </w:rPr>
      </w:pPr>
    </w:p>
    <w:p w14:paraId="6F5622BF" w14:textId="77777777" w:rsidR="00014625" w:rsidRDefault="00014625" w:rsidP="00205186">
      <w:pPr>
        <w:jc w:val="center"/>
        <w:rPr>
          <w:rFonts w:eastAsia="MS Mincho"/>
          <w:b/>
          <w:bCs/>
          <w:sz w:val="26"/>
          <w:szCs w:val="26"/>
        </w:rPr>
      </w:pPr>
    </w:p>
    <w:p w14:paraId="567FFA56" w14:textId="77777777" w:rsidR="00014625" w:rsidRDefault="00014625" w:rsidP="00205186">
      <w:pPr>
        <w:jc w:val="center"/>
        <w:rPr>
          <w:rFonts w:eastAsia="MS Mincho"/>
          <w:b/>
          <w:bCs/>
          <w:sz w:val="26"/>
          <w:szCs w:val="26"/>
        </w:rPr>
      </w:pPr>
    </w:p>
    <w:p w14:paraId="06B3A650" w14:textId="77777777" w:rsidR="00014625" w:rsidRDefault="00014625" w:rsidP="00205186">
      <w:pPr>
        <w:jc w:val="center"/>
        <w:rPr>
          <w:rFonts w:eastAsia="MS Mincho"/>
          <w:b/>
          <w:bCs/>
          <w:sz w:val="26"/>
          <w:szCs w:val="26"/>
        </w:rPr>
      </w:pPr>
    </w:p>
    <w:p w14:paraId="35000236" w14:textId="77777777" w:rsidR="00014625" w:rsidRPr="00A82CE1" w:rsidRDefault="00014625" w:rsidP="00205186">
      <w:pPr>
        <w:jc w:val="center"/>
        <w:rPr>
          <w:b/>
          <w:sz w:val="26"/>
          <w:szCs w:val="26"/>
        </w:rPr>
      </w:pPr>
    </w:p>
    <w:p w14:paraId="5C619F77" w14:textId="77777777" w:rsidR="00014625" w:rsidRPr="00A82CE1" w:rsidRDefault="00014625" w:rsidP="00296B64">
      <w:pPr>
        <w:pStyle w:val="Default"/>
        <w:ind w:firstLine="709"/>
        <w:jc w:val="both"/>
        <w:rPr>
          <w:color w:val="auto"/>
          <w:sz w:val="26"/>
          <w:szCs w:val="26"/>
        </w:rPr>
      </w:pPr>
    </w:p>
    <w:p w14:paraId="282F8DDF" w14:textId="77777777" w:rsidR="00014625" w:rsidRPr="00A82CE1" w:rsidRDefault="00014625" w:rsidP="00F851A5">
      <w:pPr>
        <w:pStyle w:val="ConsNormal"/>
        <w:pageBreakBefore/>
        <w:widowControl/>
        <w:ind w:firstLine="0"/>
        <w:jc w:val="right"/>
        <w:rPr>
          <w:rFonts w:ascii="Times New Roman" w:hAnsi="Times New Roman"/>
          <w:sz w:val="26"/>
          <w:szCs w:val="26"/>
        </w:rPr>
      </w:pPr>
      <w:r>
        <w:rPr>
          <w:rFonts w:ascii="Times New Roman" w:hAnsi="Times New Roman"/>
          <w:sz w:val="26"/>
          <w:szCs w:val="26"/>
        </w:rPr>
        <w:lastRenderedPageBreak/>
        <w:t>Приложение № 3</w:t>
      </w:r>
    </w:p>
    <w:p w14:paraId="43625E3B" w14:textId="77777777" w:rsidR="00014625" w:rsidRPr="00A82CE1" w:rsidRDefault="00014625" w:rsidP="00F851A5">
      <w:pPr>
        <w:pStyle w:val="ConsNormal"/>
        <w:widowControl/>
        <w:ind w:firstLine="0"/>
        <w:jc w:val="right"/>
        <w:rPr>
          <w:rFonts w:ascii="Times New Roman" w:hAnsi="Times New Roman"/>
          <w:sz w:val="26"/>
          <w:szCs w:val="26"/>
        </w:rPr>
      </w:pPr>
      <w:r>
        <w:rPr>
          <w:rFonts w:ascii="Times New Roman" w:hAnsi="Times New Roman"/>
          <w:sz w:val="26"/>
          <w:szCs w:val="26"/>
        </w:rPr>
        <w:t>к Договору на выполнение работ</w:t>
      </w:r>
    </w:p>
    <w:p w14:paraId="2FC5DC72" w14:textId="77777777" w:rsidR="00014625" w:rsidRPr="00A82CE1" w:rsidRDefault="00014625" w:rsidP="00F851A5">
      <w:pPr>
        <w:pStyle w:val="ConsNormal"/>
        <w:widowControl/>
        <w:ind w:firstLine="0"/>
        <w:jc w:val="right"/>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СЕВд/26/__/___</w:t>
      </w:r>
    </w:p>
    <w:p w14:paraId="54A6C12D" w14:textId="77777777" w:rsidR="00014625" w:rsidRPr="00A82CE1" w:rsidRDefault="00014625" w:rsidP="00F851A5">
      <w:pPr>
        <w:pStyle w:val="ConsNormal"/>
        <w:widowControl/>
        <w:ind w:left="-993" w:firstLine="0"/>
        <w:jc w:val="right"/>
        <w:rPr>
          <w:rFonts w:ascii="Times New Roman" w:hAnsi="Times New Roman"/>
          <w:sz w:val="26"/>
          <w:szCs w:val="26"/>
        </w:rPr>
      </w:pPr>
      <w:r>
        <w:rPr>
          <w:rFonts w:ascii="Times New Roman" w:hAnsi="Times New Roman"/>
          <w:sz w:val="26"/>
          <w:szCs w:val="26"/>
        </w:rPr>
        <w:t>от «___» ______________ 2026 г.</w:t>
      </w:r>
    </w:p>
    <w:p w14:paraId="1C4DCB4B" w14:textId="05B22BDC" w:rsidR="00014625" w:rsidRDefault="00014625" w:rsidP="00F851A5">
      <w:pPr>
        <w:pStyle w:val="ConsNormal"/>
        <w:widowControl/>
        <w:ind w:firstLine="0"/>
        <w:jc w:val="right"/>
        <w:rPr>
          <w:rFonts w:ascii="Times New Roman" w:hAnsi="Times New Roman"/>
          <w:sz w:val="26"/>
          <w:szCs w:val="26"/>
        </w:rPr>
      </w:pPr>
    </w:p>
    <w:p w14:paraId="1F90454F" w14:textId="77777777" w:rsidR="00014625" w:rsidRPr="00A82CE1" w:rsidRDefault="00014625" w:rsidP="00F851A5">
      <w:pPr>
        <w:pStyle w:val="af9"/>
        <w:jc w:val="left"/>
        <w:rPr>
          <w:b/>
          <w:szCs w:val="26"/>
          <w:u w:val="single"/>
        </w:rPr>
      </w:pPr>
      <w:r>
        <w:rPr>
          <w:b/>
          <w:szCs w:val="26"/>
          <w:u w:val="single"/>
        </w:rPr>
        <w:t>ФОРМА ДОКУМЕНТА:</w:t>
      </w:r>
    </w:p>
    <w:tbl>
      <w:tblPr>
        <w:tblW w:w="0" w:type="auto"/>
        <w:tblCellMar>
          <w:left w:w="25" w:type="dxa"/>
          <w:right w:w="0" w:type="dxa"/>
        </w:tblCellMar>
        <w:tblLook w:val="04A0" w:firstRow="1" w:lastRow="0" w:firstColumn="1" w:lastColumn="0" w:noHBand="0" w:noVBand="1"/>
      </w:tblPr>
      <w:tblGrid>
        <w:gridCol w:w="6417"/>
        <w:gridCol w:w="162"/>
        <w:gridCol w:w="290"/>
        <w:gridCol w:w="289"/>
        <w:gridCol w:w="288"/>
        <w:gridCol w:w="291"/>
        <w:gridCol w:w="196"/>
        <w:gridCol w:w="205"/>
        <w:gridCol w:w="518"/>
        <w:gridCol w:w="469"/>
        <w:gridCol w:w="462"/>
        <w:gridCol w:w="51"/>
      </w:tblGrid>
      <w:tr w:rsidR="00014625" w:rsidRPr="00205186" w14:paraId="412F66CB" w14:textId="77777777" w:rsidTr="00F851A5">
        <w:trPr>
          <w:gridAfter w:val="1"/>
          <w:hidden/>
        </w:trPr>
        <w:tc>
          <w:tcPr>
            <w:tcW w:w="6285" w:type="dxa"/>
            <w:vAlign w:val="center"/>
            <w:hideMark/>
          </w:tcPr>
          <w:p w14:paraId="7CBFB15A" w14:textId="77777777" w:rsidR="00014625" w:rsidRPr="00205186" w:rsidRDefault="00014625" w:rsidP="00F851A5">
            <w:pPr>
              <w:rPr>
                <w:vanish/>
              </w:rPr>
            </w:pPr>
          </w:p>
        </w:tc>
        <w:tc>
          <w:tcPr>
            <w:tcW w:w="117" w:type="dxa"/>
            <w:vAlign w:val="center"/>
            <w:hideMark/>
          </w:tcPr>
          <w:p w14:paraId="6103B8BD" w14:textId="77777777" w:rsidR="00014625" w:rsidRPr="00205186" w:rsidRDefault="00014625" w:rsidP="00F851A5">
            <w:pPr>
              <w:rPr>
                <w:vanish/>
              </w:rPr>
            </w:pPr>
          </w:p>
        </w:tc>
        <w:tc>
          <w:tcPr>
            <w:tcW w:w="268" w:type="dxa"/>
            <w:vAlign w:val="center"/>
            <w:hideMark/>
          </w:tcPr>
          <w:p w14:paraId="66D30BFD" w14:textId="77777777" w:rsidR="00014625" w:rsidRPr="00205186" w:rsidRDefault="00014625" w:rsidP="00F851A5">
            <w:pPr>
              <w:rPr>
                <w:vanish/>
              </w:rPr>
            </w:pPr>
          </w:p>
        </w:tc>
        <w:tc>
          <w:tcPr>
            <w:tcW w:w="267" w:type="dxa"/>
            <w:vAlign w:val="center"/>
            <w:hideMark/>
          </w:tcPr>
          <w:p w14:paraId="497FE73D" w14:textId="77777777" w:rsidR="00014625" w:rsidRPr="00205186" w:rsidRDefault="00014625" w:rsidP="00F851A5">
            <w:pPr>
              <w:rPr>
                <w:vanish/>
              </w:rPr>
            </w:pPr>
          </w:p>
        </w:tc>
        <w:tc>
          <w:tcPr>
            <w:tcW w:w="267" w:type="dxa"/>
            <w:vAlign w:val="center"/>
            <w:hideMark/>
          </w:tcPr>
          <w:p w14:paraId="4AD6F271" w14:textId="77777777" w:rsidR="00014625" w:rsidRPr="00205186" w:rsidRDefault="00014625" w:rsidP="00F851A5">
            <w:pPr>
              <w:rPr>
                <w:vanish/>
              </w:rPr>
            </w:pPr>
          </w:p>
        </w:tc>
        <w:tc>
          <w:tcPr>
            <w:tcW w:w="270" w:type="dxa"/>
            <w:vAlign w:val="center"/>
            <w:hideMark/>
          </w:tcPr>
          <w:p w14:paraId="331FA661" w14:textId="77777777" w:rsidR="00014625" w:rsidRPr="00205186" w:rsidRDefault="00014625" w:rsidP="00F851A5">
            <w:pPr>
              <w:rPr>
                <w:vanish/>
              </w:rPr>
            </w:pPr>
          </w:p>
        </w:tc>
        <w:tc>
          <w:tcPr>
            <w:tcW w:w="210" w:type="dxa"/>
            <w:vAlign w:val="center"/>
            <w:hideMark/>
          </w:tcPr>
          <w:p w14:paraId="603E9C19" w14:textId="77777777" w:rsidR="00014625" w:rsidRPr="00205186" w:rsidRDefault="00014625" w:rsidP="00F851A5">
            <w:pPr>
              <w:rPr>
                <w:vanish/>
              </w:rPr>
            </w:pPr>
          </w:p>
        </w:tc>
        <w:tc>
          <w:tcPr>
            <w:tcW w:w="222" w:type="dxa"/>
            <w:vAlign w:val="center"/>
            <w:hideMark/>
          </w:tcPr>
          <w:p w14:paraId="5CF74226" w14:textId="77777777" w:rsidR="00014625" w:rsidRPr="00205186" w:rsidRDefault="00014625" w:rsidP="00F851A5">
            <w:pPr>
              <w:rPr>
                <w:vanish/>
              </w:rPr>
            </w:pPr>
          </w:p>
        </w:tc>
        <w:tc>
          <w:tcPr>
            <w:tcW w:w="489" w:type="dxa"/>
            <w:tcBorders>
              <w:bottom w:val="single" w:sz="4" w:space="0" w:color="auto"/>
            </w:tcBorders>
            <w:vAlign w:val="center"/>
            <w:hideMark/>
          </w:tcPr>
          <w:p w14:paraId="14B18832" w14:textId="77777777" w:rsidR="00014625" w:rsidRPr="00205186" w:rsidRDefault="00014625" w:rsidP="00F851A5">
            <w:pPr>
              <w:rPr>
                <w:vanish/>
              </w:rPr>
            </w:pPr>
          </w:p>
        </w:tc>
        <w:tc>
          <w:tcPr>
            <w:tcW w:w="463" w:type="dxa"/>
            <w:tcBorders>
              <w:bottom w:val="single" w:sz="4" w:space="0" w:color="auto"/>
            </w:tcBorders>
            <w:vAlign w:val="center"/>
            <w:hideMark/>
          </w:tcPr>
          <w:p w14:paraId="79C29837" w14:textId="77777777" w:rsidR="00014625" w:rsidRPr="00205186" w:rsidRDefault="00014625" w:rsidP="00F851A5">
            <w:pPr>
              <w:rPr>
                <w:vanish/>
              </w:rPr>
            </w:pPr>
          </w:p>
        </w:tc>
        <w:tc>
          <w:tcPr>
            <w:tcW w:w="472" w:type="dxa"/>
            <w:tcBorders>
              <w:bottom w:val="single" w:sz="4" w:space="0" w:color="auto"/>
            </w:tcBorders>
            <w:vAlign w:val="center"/>
            <w:hideMark/>
          </w:tcPr>
          <w:p w14:paraId="39565CB5" w14:textId="77777777" w:rsidR="00014625" w:rsidRPr="00205186" w:rsidRDefault="00014625" w:rsidP="00F851A5">
            <w:pPr>
              <w:rPr>
                <w:vanish/>
              </w:rPr>
            </w:pPr>
          </w:p>
        </w:tc>
      </w:tr>
      <w:tr w:rsidR="00014625" w:rsidRPr="00205186" w14:paraId="25437690" w14:textId="77777777" w:rsidTr="00F851A5">
        <w:trPr>
          <w:trHeight w:val="313"/>
        </w:trPr>
        <w:tc>
          <w:tcPr>
            <w:tcW w:w="0" w:type="auto"/>
            <w:gridSpan w:val="6"/>
            <w:tcBorders>
              <w:top w:val="nil"/>
              <w:left w:val="nil"/>
            </w:tcBorders>
            <w:vAlign w:val="center"/>
            <w:hideMark/>
          </w:tcPr>
          <w:p w14:paraId="528747D2" w14:textId="77777777" w:rsidR="00014625" w:rsidRPr="00205186" w:rsidRDefault="00014625" w:rsidP="00F851A5">
            <w:pPr>
              <w:rPr>
                <w:b/>
                <w:bCs/>
              </w:rPr>
            </w:pPr>
            <w:r w:rsidRPr="00205186">
              <w:rPr>
                <w:b/>
                <w:bCs/>
              </w:rPr>
              <w:t xml:space="preserve">ИСПОЛНИТЕЛЬ: </w:t>
            </w:r>
          </w:p>
        </w:tc>
        <w:tc>
          <w:tcPr>
            <w:tcW w:w="0" w:type="auto"/>
            <w:tcBorders>
              <w:top w:val="nil"/>
            </w:tcBorders>
            <w:vAlign w:val="center"/>
            <w:hideMark/>
          </w:tcPr>
          <w:p w14:paraId="2ADB2778" w14:textId="77777777" w:rsidR="00014625" w:rsidRPr="00205186" w:rsidRDefault="00014625" w:rsidP="00F851A5">
            <w:pPr>
              <w:jc w:val="center"/>
              <w:rPr>
                <w:b/>
                <w:bCs/>
              </w:rPr>
            </w:pPr>
          </w:p>
        </w:tc>
        <w:tc>
          <w:tcPr>
            <w:tcW w:w="0" w:type="auto"/>
            <w:tcBorders>
              <w:top w:val="nil"/>
            </w:tcBorders>
            <w:vAlign w:val="center"/>
            <w:hideMark/>
          </w:tcPr>
          <w:p w14:paraId="3485FAD0" w14:textId="77777777" w:rsidR="00014625" w:rsidRPr="00205186" w:rsidRDefault="00014625" w:rsidP="00F851A5">
            <w:pPr>
              <w:jc w:val="center"/>
              <w:rPr>
                <w:b/>
                <w:bCs/>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hideMark/>
          </w:tcPr>
          <w:p w14:paraId="12F3DDB3" w14:textId="77777777" w:rsidR="00014625" w:rsidRPr="00205186" w:rsidRDefault="00014625" w:rsidP="00F851A5">
            <w:pPr>
              <w:jc w:val="center"/>
              <w:rPr>
                <w:b/>
                <w:bCs/>
              </w:rPr>
            </w:pPr>
            <w:r w:rsidRPr="00205186">
              <w:rPr>
                <w:b/>
                <w:bCs/>
              </w:rPr>
              <w:t>№ ТС</w:t>
            </w:r>
          </w:p>
        </w:tc>
        <w:tc>
          <w:tcPr>
            <w:tcW w:w="0" w:type="auto"/>
            <w:vAlign w:val="center"/>
            <w:hideMark/>
          </w:tcPr>
          <w:p w14:paraId="308CD13A" w14:textId="77777777" w:rsidR="00014625" w:rsidRPr="00205186" w:rsidRDefault="00014625" w:rsidP="00F851A5"/>
        </w:tc>
      </w:tr>
      <w:tr w:rsidR="00014625" w:rsidRPr="00205186" w14:paraId="716E8B37" w14:textId="77777777" w:rsidTr="00F851A5">
        <w:trPr>
          <w:trHeight w:val="213"/>
        </w:trPr>
        <w:tc>
          <w:tcPr>
            <w:tcW w:w="0" w:type="auto"/>
            <w:gridSpan w:val="6"/>
            <w:tcBorders>
              <w:left w:val="nil"/>
            </w:tcBorders>
            <w:hideMark/>
          </w:tcPr>
          <w:p w14:paraId="282839A5" w14:textId="77777777" w:rsidR="00014625" w:rsidRPr="00205186" w:rsidRDefault="00014625" w:rsidP="00F851A5">
            <w:r w:rsidRPr="00205186">
              <w:t>Адрес:</w:t>
            </w:r>
          </w:p>
        </w:tc>
        <w:tc>
          <w:tcPr>
            <w:tcW w:w="0" w:type="auto"/>
            <w:vAlign w:val="center"/>
            <w:hideMark/>
          </w:tcPr>
          <w:p w14:paraId="2A3845C9" w14:textId="77777777" w:rsidR="00014625" w:rsidRPr="00205186" w:rsidRDefault="00014625" w:rsidP="00F851A5"/>
        </w:tc>
        <w:tc>
          <w:tcPr>
            <w:tcW w:w="0" w:type="auto"/>
            <w:vAlign w:val="center"/>
            <w:hideMark/>
          </w:tcPr>
          <w:p w14:paraId="4BD9F780" w14:textId="77777777" w:rsidR="00014625" w:rsidRPr="00205186" w:rsidRDefault="00014625" w:rsidP="00F851A5"/>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03F8CE48" w14:textId="77777777" w:rsidR="00014625" w:rsidRPr="00205186" w:rsidRDefault="00014625" w:rsidP="00F851A5">
            <w:pPr>
              <w:rPr>
                <w:b/>
                <w:bCs/>
              </w:rPr>
            </w:pPr>
          </w:p>
        </w:tc>
        <w:tc>
          <w:tcPr>
            <w:tcW w:w="0" w:type="auto"/>
            <w:vAlign w:val="center"/>
            <w:hideMark/>
          </w:tcPr>
          <w:p w14:paraId="7B0E5F64" w14:textId="77777777" w:rsidR="00014625" w:rsidRPr="00205186" w:rsidRDefault="00014625" w:rsidP="00F851A5"/>
        </w:tc>
      </w:tr>
      <w:tr w:rsidR="00014625" w:rsidRPr="00205186" w14:paraId="3E57CB68" w14:textId="77777777" w:rsidTr="00F851A5">
        <w:trPr>
          <w:trHeight w:val="213"/>
        </w:trPr>
        <w:tc>
          <w:tcPr>
            <w:tcW w:w="0" w:type="auto"/>
            <w:gridSpan w:val="12"/>
            <w:tcBorders>
              <w:left w:val="nil"/>
            </w:tcBorders>
            <w:vAlign w:val="center"/>
            <w:hideMark/>
          </w:tcPr>
          <w:p w14:paraId="38DFC1FB" w14:textId="77777777" w:rsidR="00014625" w:rsidRPr="00205186" w:rsidRDefault="00014625" w:rsidP="00F851A5"/>
          <w:p w14:paraId="7B217D8A" w14:textId="77777777" w:rsidR="00014625" w:rsidRPr="00205186" w:rsidRDefault="00014625" w:rsidP="00F851A5">
            <w:pPr>
              <w:jc w:val="center"/>
              <w:rPr>
                <w:b/>
                <w:bCs/>
              </w:rPr>
            </w:pPr>
            <w:r w:rsidRPr="00205186">
              <w:rPr>
                <w:b/>
                <w:bCs/>
              </w:rPr>
              <w:t>Заявка № _______ от __.__.____</w:t>
            </w:r>
          </w:p>
          <w:p w14:paraId="4EDA22A6" w14:textId="77777777" w:rsidR="00014625" w:rsidRPr="00205186" w:rsidRDefault="00014625" w:rsidP="00F851A5">
            <w:pPr>
              <w:jc w:val="center"/>
              <w:rPr>
                <w:b/>
                <w:bCs/>
              </w:rPr>
            </w:pPr>
          </w:p>
          <w:tbl>
            <w:tblPr>
              <w:tblW w:w="9640" w:type="dxa"/>
              <w:tblLook w:val="04A0" w:firstRow="1" w:lastRow="0" w:firstColumn="1" w:lastColumn="0" w:noHBand="0" w:noVBand="1"/>
            </w:tblPr>
            <w:tblGrid>
              <w:gridCol w:w="4111"/>
              <w:gridCol w:w="5529"/>
            </w:tblGrid>
            <w:tr w:rsidR="00014625" w:rsidRPr="00205186" w14:paraId="551D02AE" w14:textId="77777777" w:rsidTr="00F851A5">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701C8A" w14:textId="77777777" w:rsidR="00014625" w:rsidRPr="00205186" w:rsidRDefault="00014625" w:rsidP="00F851A5">
                  <w:pPr>
                    <w:pBdr>
                      <w:right w:val="single" w:sz="4" w:space="4" w:color="auto"/>
                    </w:pBdr>
                    <w:rPr>
                      <w:b/>
                      <w:bCs/>
                    </w:rPr>
                  </w:pPr>
                  <w:r w:rsidRPr="00205186">
                    <w:rPr>
                      <w:b/>
                      <w:bCs/>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14:paraId="650392A0" w14:textId="77777777" w:rsidR="00014625" w:rsidRPr="00205186" w:rsidRDefault="00014625" w:rsidP="00F851A5">
                  <w:pPr>
                    <w:pBdr>
                      <w:right w:val="single" w:sz="4" w:space="4" w:color="auto"/>
                    </w:pBdr>
                    <w:rPr>
                      <w:b/>
                      <w:bCs/>
                    </w:rPr>
                  </w:pPr>
                  <w:r w:rsidRPr="00205186">
                    <w:rPr>
                      <w:b/>
                      <w:bCs/>
                    </w:rPr>
                    <w:t>адрес заказчика: телефоны:</w:t>
                  </w:r>
                </w:p>
              </w:tc>
            </w:tr>
            <w:tr w:rsidR="00014625" w:rsidRPr="00205186" w14:paraId="63CD0CC7" w14:textId="77777777" w:rsidTr="00F851A5">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54FC9F08" w14:textId="77777777" w:rsidR="00014625" w:rsidRPr="00205186" w:rsidRDefault="00014625" w:rsidP="00F851A5">
                  <w:pPr>
                    <w:pBdr>
                      <w:right w:val="single" w:sz="4" w:space="4" w:color="auto"/>
                    </w:pBdr>
                    <w:rPr>
                      <w:b/>
                      <w:bCs/>
                    </w:rPr>
                  </w:pPr>
                </w:p>
              </w:tc>
              <w:tc>
                <w:tcPr>
                  <w:tcW w:w="5529" w:type="dxa"/>
                  <w:tcBorders>
                    <w:top w:val="nil"/>
                    <w:left w:val="nil"/>
                    <w:bottom w:val="single" w:sz="4" w:space="0" w:color="auto"/>
                    <w:right w:val="single" w:sz="4" w:space="0" w:color="auto"/>
                  </w:tcBorders>
                  <w:shd w:val="clear" w:color="auto" w:fill="auto"/>
                  <w:vAlign w:val="center"/>
                  <w:hideMark/>
                </w:tcPr>
                <w:p w14:paraId="7A6DDD3B" w14:textId="77777777" w:rsidR="00014625" w:rsidRPr="00205186" w:rsidRDefault="00014625" w:rsidP="00F851A5">
                  <w:pPr>
                    <w:pBdr>
                      <w:right w:val="single" w:sz="4" w:space="4" w:color="auto"/>
                    </w:pBdr>
                    <w:rPr>
                      <w:b/>
                      <w:bCs/>
                    </w:rPr>
                  </w:pPr>
                </w:p>
              </w:tc>
            </w:tr>
            <w:tr w:rsidR="00014625" w:rsidRPr="00205186" w14:paraId="079504D6" w14:textId="77777777" w:rsidTr="00F851A5">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C70214F" w14:textId="77777777" w:rsidR="00014625" w:rsidRPr="00205186" w:rsidRDefault="00014625" w:rsidP="00F851A5">
                  <w:pPr>
                    <w:pBdr>
                      <w:right w:val="single" w:sz="4" w:space="4" w:color="auto"/>
                    </w:pBdr>
                    <w:rPr>
                      <w:b/>
                      <w:bCs/>
                    </w:rPr>
                  </w:pPr>
                  <w:r w:rsidRPr="00205186">
                    <w:rPr>
                      <w:b/>
                      <w:bCs/>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14:paraId="04BAA693" w14:textId="77777777" w:rsidR="00014625" w:rsidRPr="00205186" w:rsidRDefault="00014625" w:rsidP="00F851A5">
                  <w:pPr>
                    <w:pBdr>
                      <w:right w:val="single" w:sz="4" w:space="4" w:color="auto"/>
                    </w:pBdr>
                    <w:rPr>
                      <w:b/>
                      <w:bCs/>
                    </w:rPr>
                  </w:pPr>
                  <w:r w:rsidRPr="00205186">
                    <w:rPr>
                      <w:b/>
                      <w:bCs/>
                    </w:rPr>
                    <w:t>адрес владельца: телефоны:</w:t>
                  </w:r>
                </w:p>
              </w:tc>
            </w:tr>
            <w:tr w:rsidR="00014625" w:rsidRPr="00205186" w14:paraId="16604520" w14:textId="77777777" w:rsidTr="00F851A5">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7AE73864" w14:textId="77777777" w:rsidR="00014625" w:rsidRPr="00205186" w:rsidRDefault="00014625" w:rsidP="00F851A5">
                  <w:pPr>
                    <w:pBdr>
                      <w:right w:val="single" w:sz="4" w:space="4" w:color="auto"/>
                    </w:pBdr>
                    <w:rPr>
                      <w:b/>
                      <w:bCs/>
                    </w:rPr>
                  </w:pPr>
                </w:p>
              </w:tc>
              <w:tc>
                <w:tcPr>
                  <w:tcW w:w="5529" w:type="dxa"/>
                  <w:tcBorders>
                    <w:top w:val="nil"/>
                    <w:left w:val="nil"/>
                    <w:bottom w:val="single" w:sz="4" w:space="0" w:color="auto"/>
                    <w:right w:val="single" w:sz="4" w:space="0" w:color="auto"/>
                  </w:tcBorders>
                  <w:shd w:val="clear" w:color="auto" w:fill="auto"/>
                  <w:vAlign w:val="center"/>
                  <w:hideMark/>
                </w:tcPr>
                <w:p w14:paraId="136B4C71" w14:textId="77777777" w:rsidR="00014625" w:rsidRPr="00205186" w:rsidRDefault="00014625" w:rsidP="00F851A5">
                  <w:pPr>
                    <w:pBdr>
                      <w:right w:val="single" w:sz="4" w:space="4" w:color="auto"/>
                    </w:pBdr>
                    <w:rPr>
                      <w:b/>
                      <w:bCs/>
                    </w:rPr>
                  </w:pPr>
                </w:p>
              </w:tc>
            </w:tr>
          </w:tbl>
          <w:p w14:paraId="06488757" w14:textId="77777777" w:rsidR="00014625" w:rsidRPr="00205186" w:rsidRDefault="00014625" w:rsidP="00F851A5">
            <w:pPr>
              <w:pBdr>
                <w:right w:val="single" w:sz="4" w:space="4" w:color="auto"/>
              </w:pBdr>
              <w:jc w:val="center"/>
              <w:rPr>
                <w:b/>
                <w:bCs/>
              </w:rPr>
            </w:pPr>
          </w:p>
          <w:tbl>
            <w:tblPr>
              <w:tblW w:w="9640" w:type="dxa"/>
              <w:tblBorders>
                <w:top w:val="single" w:sz="4" w:space="0" w:color="auto"/>
                <w:left w:val="single" w:sz="4" w:space="0" w:color="auto"/>
                <w:bottom w:val="single" w:sz="4" w:space="0" w:color="auto"/>
              </w:tblBorders>
              <w:tblLook w:val="04A0" w:firstRow="1" w:lastRow="0" w:firstColumn="1" w:lastColumn="0" w:noHBand="0" w:noVBand="1"/>
            </w:tblPr>
            <w:tblGrid>
              <w:gridCol w:w="2269"/>
              <w:gridCol w:w="7371"/>
            </w:tblGrid>
            <w:tr w:rsidR="00014625" w:rsidRPr="00205186" w14:paraId="21B9B463" w14:textId="77777777" w:rsidTr="00F851A5">
              <w:trPr>
                <w:trHeight w:val="300"/>
              </w:trPr>
              <w:tc>
                <w:tcPr>
                  <w:tcW w:w="2269" w:type="dxa"/>
                  <w:shd w:val="clear" w:color="auto" w:fill="auto"/>
                  <w:noWrap/>
                  <w:vAlign w:val="center"/>
                  <w:hideMark/>
                </w:tcPr>
                <w:p w14:paraId="277CB640" w14:textId="77777777" w:rsidR="00014625" w:rsidRPr="00205186" w:rsidRDefault="00014625" w:rsidP="00F851A5">
                  <w:pPr>
                    <w:pBdr>
                      <w:right w:val="single" w:sz="4" w:space="4" w:color="auto"/>
                    </w:pBdr>
                    <w:jc w:val="right"/>
                    <w:rPr>
                      <w:b/>
                      <w:bCs/>
                      <w:u w:val="single"/>
                    </w:rPr>
                  </w:pPr>
                  <w:r w:rsidRPr="00205186">
                    <w:rPr>
                      <w:b/>
                      <w:bCs/>
                      <w:u w:val="single"/>
                    </w:rPr>
                    <w:t>Автомобиль:</w:t>
                  </w:r>
                </w:p>
              </w:tc>
              <w:tc>
                <w:tcPr>
                  <w:tcW w:w="7371" w:type="dxa"/>
                  <w:tcBorders>
                    <w:top w:val="single" w:sz="4" w:space="0" w:color="auto"/>
                    <w:bottom w:val="single" w:sz="4" w:space="0" w:color="auto"/>
                    <w:right w:val="single" w:sz="4" w:space="0" w:color="auto"/>
                  </w:tcBorders>
                  <w:vAlign w:val="center"/>
                </w:tcPr>
                <w:p w14:paraId="76687E14" w14:textId="77777777" w:rsidR="00014625" w:rsidRPr="00205186" w:rsidRDefault="00014625" w:rsidP="00F851A5">
                  <w:pPr>
                    <w:pBdr>
                      <w:right w:val="single" w:sz="4" w:space="4" w:color="auto"/>
                    </w:pBdr>
                    <w:rPr>
                      <w:b/>
                      <w:bCs/>
                      <w:u w:val="single"/>
                    </w:rPr>
                  </w:pPr>
                </w:p>
              </w:tc>
            </w:tr>
            <w:tr w:rsidR="00014625" w:rsidRPr="00205186" w14:paraId="014AD2C2" w14:textId="77777777" w:rsidTr="00F851A5">
              <w:trPr>
                <w:trHeight w:val="300"/>
              </w:trPr>
              <w:tc>
                <w:tcPr>
                  <w:tcW w:w="2269" w:type="dxa"/>
                  <w:shd w:val="clear" w:color="auto" w:fill="auto"/>
                  <w:noWrap/>
                  <w:vAlign w:val="center"/>
                  <w:hideMark/>
                </w:tcPr>
                <w:p w14:paraId="6C49FBD3" w14:textId="77777777" w:rsidR="00014625" w:rsidRPr="00205186" w:rsidRDefault="00014625" w:rsidP="00F851A5">
                  <w:pPr>
                    <w:pBdr>
                      <w:right w:val="single" w:sz="4" w:space="4" w:color="auto"/>
                    </w:pBdr>
                    <w:jc w:val="right"/>
                    <w:rPr>
                      <w:b/>
                      <w:bCs/>
                    </w:rPr>
                  </w:pPr>
                  <w:r w:rsidRPr="00205186">
                    <w:rPr>
                      <w:b/>
                      <w:bCs/>
                    </w:rPr>
                    <w:t xml:space="preserve"> гос. номер:</w:t>
                  </w:r>
                </w:p>
              </w:tc>
              <w:tc>
                <w:tcPr>
                  <w:tcW w:w="7371" w:type="dxa"/>
                  <w:tcBorders>
                    <w:top w:val="single" w:sz="4" w:space="0" w:color="auto"/>
                    <w:bottom w:val="single" w:sz="4" w:space="0" w:color="auto"/>
                    <w:right w:val="single" w:sz="4" w:space="0" w:color="auto"/>
                  </w:tcBorders>
                  <w:vAlign w:val="center"/>
                </w:tcPr>
                <w:p w14:paraId="6D4EC0E4" w14:textId="77777777" w:rsidR="00014625" w:rsidRPr="00205186" w:rsidRDefault="00014625" w:rsidP="00F851A5">
                  <w:pPr>
                    <w:pBdr>
                      <w:right w:val="single" w:sz="4" w:space="4" w:color="auto"/>
                    </w:pBdr>
                    <w:rPr>
                      <w:b/>
                      <w:bCs/>
                    </w:rPr>
                  </w:pPr>
                </w:p>
              </w:tc>
            </w:tr>
            <w:tr w:rsidR="00014625" w:rsidRPr="00205186" w14:paraId="3D8B0674" w14:textId="77777777" w:rsidTr="00F851A5">
              <w:trPr>
                <w:trHeight w:val="300"/>
              </w:trPr>
              <w:tc>
                <w:tcPr>
                  <w:tcW w:w="2269" w:type="dxa"/>
                  <w:shd w:val="clear" w:color="auto" w:fill="auto"/>
                  <w:noWrap/>
                  <w:vAlign w:val="center"/>
                  <w:hideMark/>
                </w:tcPr>
                <w:p w14:paraId="2E840D8E" w14:textId="77777777" w:rsidR="00014625" w:rsidRPr="00205186" w:rsidRDefault="00014625" w:rsidP="00F851A5">
                  <w:pPr>
                    <w:pBdr>
                      <w:right w:val="single" w:sz="4" w:space="4" w:color="auto"/>
                    </w:pBdr>
                    <w:jc w:val="right"/>
                    <w:rPr>
                      <w:b/>
                      <w:bCs/>
                    </w:rPr>
                  </w:pPr>
                  <w:r w:rsidRPr="00205186">
                    <w:rPr>
                      <w:b/>
                      <w:bCs/>
                    </w:rPr>
                    <w:t>VIN:</w:t>
                  </w:r>
                </w:p>
              </w:tc>
              <w:tc>
                <w:tcPr>
                  <w:tcW w:w="7371" w:type="dxa"/>
                  <w:tcBorders>
                    <w:top w:val="single" w:sz="4" w:space="0" w:color="auto"/>
                    <w:bottom w:val="single" w:sz="4" w:space="0" w:color="auto"/>
                    <w:right w:val="single" w:sz="4" w:space="0" w:color="auto"/>
                  </w:tcBorders>
                  <w:vAlign w:val="center"/>
                </w:tcPr>
                <w:p w14:paraId="1B08D974" w14:textId="77777777" w:rsidR="00014625" w:rsidRPr="00205186" w:rsidRDefault="00014625" w:rsidP="00F851A5">
                  <w:pPr>
                    <w:pBdr>
                      <w:right w:val="single" w:sz="4" w:space="4" w:color="auto"/>
                    </w:pBdr>
                    <w:rPr>
                      <w:b/>
                      <w:bCs/>
                    </w:rPr>
                  </w:pPr>
                </w:p>
              </w:tc>
            </w:tr>
            <w:tr w:rsidR="00014625" w:rsidRPr="00205186" w14:paraId="62A63414" w14:textId="77777777" w:rsidTr="00F851A5">
              <w:trPr>
                <w:trHeight w:val="300"/>
              </w:trPr>
              <w:tc>
                <w:tcPr>
                  <w:tcW w:w="2269" w:type="dxa"/>
                  <w:shd w:val="clear" w:color="auto" w:fill="auto"/>
                  <w:noWrap/>
                  <w:vAlign w:val="center"/>
                  <w:hideMark/>
                </w:tcPr>
                <w:p w14:paraId="19836107" w14:textId="77777777" w:rsidR="00014625" w:rsidRPr="00205186" w:rsidRDefault="00014625" w:rsidP="00F851A5">
                  <w:pPr>
                    <w:pBdr>
                      <w:right w:val="single" w:sz="4" w:space="4" w:color="auto"/>
                    </w:pBdr>
                    <w:jc w:val="right"/>
                    <w:rPr>
                      <w:b/>
                      <w:bCs/>
                    </w:rPr>
                  </w:pPr>
                  <w:r w:rsidRPr="00205186">
                    <w:rPr>
                      <w:b/>
                      <w:bCs/>
                    </w:rPr>
                    <w:t xml:space="preserve"> год выпуска:</w:t>
                  </w:r>
                </w:p>
              </w:tc>
              <w:tc>
                <w:tcPr>
                  <w:tcW w:w="7371" w:type="dxa"/>
                  <w:tcBorders>
                    <w:top w:val="single" w:sz="4" w:space="0" w:color="auto"/>
                    <w:bottom w:val="single" w:sz="4" w:space="0" w:color="auto"/>
                    <w:right w:val="single" w:sz="4" w:space="0" w:color="auto"/>
                  </w:tcBorders>
                  <w:vAlign w:val="center"/>
                </w:tcPr>
                <w:p w14:paraId="602E1345" w14:textId="77777777" w:rsidR="00014625" w:rsidRPr="00205186" w:rsidRDefault="00014625" w:rsidP="00F851A5">
                  <w:pPr>
                    <w:pBdr>
                      <w:right w:val="single" w:sz="4" w:space="4" w:color="auto"/>
                    </w:pBdr>
                    <w:rPr>
                      <w:b/>
                      <w:bCs/>
                    </w:rPr>
                  </w:pPr>
                </w:p>
              </w:tc>
            </w:tr>
            <w:tr w:rsidR="00014625" w:rsidRPr="00205186" w14:paraId="7266BF5E" w14:textId="77777777" w:rsidTr="00F851A5">
              <w:trPr>
                <w:trHeight w:val="300"/>
              </w:trPr>
              <w:tc>
                <w:tcPr>
                  <w:tcW w:w="2269" w:type="dxa"/>
                  <w:shd w:val="clear" w:color="auto" w:fill="auto"/>
                  <w:noWrap/>
                  <w:vAlign w:val="center"/>
                  <w:hideMark/>
                </w:tcPr>
                <w:p w14:paraId="1D28C054" w14:textId="77777777" w:rsidR="00014625" w:rsidRPr="00205186" w:rsidRDefault="00014625" w:rsidP="00F851A5">
                  <w:pPr>
                    <w:pBdr>
                      <w:right w:val="single" w:sz="4" w:space="4" w:color="auto"/>
                    </w:pBdr>
                    <w:jc w:val="right"/>
                    <w:rPr>
                      <w:b/>
                      <w:bCs/>
                    </w:rPr>
                  </w:pPr>
                  <w:r w:rsidRPr="00205186">
                    <w:rPr>
                      <w:b/>
                      <w:bCs/>
                    </w:rPr>
                    <w:t xml:space="preserve"> пробег:</w:t>
                  </w:r>
                </w:p>
              </w:tc>
              <w:tc>
                <w:tcPr>
                  <w:tcW w:w="7371" w:type="dxa"/>
                  <w:tcBorders>
                    <w:top w:val="single" w:sz="4" w:space="0" w:color="auto"/>
                    <w:bottom w:val="single" w:sz="4" w:space="0" w:color="auto"/>
                    <w:right w:val="single" w:sz="4" w:space="0" w:color="auto"/>
                  </w:tcBorders>
                  <w:vAlign w:val="center"/>
                </w:tcPr>
                <w:p w14:paraId="3F6720EB" w14:textId="77777777" w:rsidR="00014625" w:rsidRPr="00205186" w:rsidRDefault="00014625" w:rsidP="00F851A5">
                  <w:pPr>
                    <w:pBdr>
                      <w:right w:val="single" w:sz="4" w:space="4" w:color="auto"/>
                    </w:pBdr>
                    <w:rPr>
                      <w:b/>
                      <w:bCs/>
                    </w:rPr>
                  </w:pPr>
                </w:p>
              </w:tc>
            </w:tr>
          </w:tbl>
          <w:p w14:paraId="6AC87DD8" w14:textId="77777777" w:rsidR="00014625" w:rsidRPr="00205186" w:rsidRDefault="00014625" w:rsidP="00F851A5">
            <w:pPr>
              <w:spacing w:before="120" w:after="120"/>
              <w:jc w:val="center"/>
              <w:rPr>
                <w:b/>
              </w:rPr>
            </w:pPr>
            <w:r w:rsidRPr="00205186">
              <w:rPr>
                <w:b/>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014625" w:rsidRPr="00205186" w14:paraId="537CF7EC" w14:textId="77777777" w:rsidTr="00F851A5">
              <w:tc>
                <w:tcPr>
                  <w:tcW w:w="9571" w:type="dxa"/>
                  <w:shd w:val="clear" w:color="auto" w:fill="auto"/>
                </w:tcPr>
                <w:p w14:paraId="2890BBAF" w14:textId="77777777" w:rsidR="00014625" w:rsidRPr="00205186" w:rsidRDefault="00014625" w:rsidP="00F851A5"/>
              </w:tc>
            </w:tr>
          </w:tbl>
          <w:p w14:paraId="7C400048" w14:textId="77777777" w:rsidR="00014625" w:rsidRPr="00205186" w:rsidRDefault="00014625" w:rsidP="00F851A5">
            <w:pPr>
              <w:jc w:val="center"/>
            </w:pPr>
          </w:p>
        </w:tc>
      </w:tr>
    </w:tbl>
    <w:p w14:paraId="49233B5C" w14:textId="77777777" w:rsidR="00014625" w:rsidRPr="00A82CE1" w:rsidRDefault="00014625" w:rsidP="00F851A5">
      <w:pPr>
        <w:rPr>
          <w:vanish/>
          <w:sz w:val="26"/>
          <w:szCs w:val="26"/>
        </w:rPr>
      </w:pPr>
    </w:p>
    <w:tbl>
      <w:tblPr>
        <w:tblW w:w="9680" w:type="dxa"/>
        <w:tblCellMar>
          <w:left w:w="25" w:type="dxa"/>
          <w:right w:w="0" w:type="dxa"/>
        </w:tblCellMar>
        <w:tblLook w:val="04A0" w:firstRow="1" w:lastRow="0" w:firstColumn="1" w:lastColumn="0" w:noHBand="0" w:noVBand="1"/>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370"/>
      </w:tblGrid>
      <w:tr w:rsidR="00014625" w:rsidRPr="00205186" w14:paraId="52BA0EA7" w14:textId="77777777" w:rsidTr="00F851A5">
        <w:trPr>
          <w:gridAfter w:val="1"/>
          <w:wAfter w:w="370" w:type="dxa"/>
          <w:hidden/>
        </w:trPr>
        <w:tc>
          <w:tcPr>
            <w:tcW w:w="919" w:type="dxa"/>
            <w:gridSpan w:val="3"/>
            <w:vAlign w:val="center"/>
            <w:hideMark/>
          </w:tcPr>
          <w:p w14:paraId="67A90572" w14:textId="77777777" w:rsidR="00014625" w:rsidRPr="00205186" w:rsidRDefault="00014625" w:rsidP="00F851A5">
            <w:pPr>
              <w:rPr>
                <w:vanish/>
              </w:rPr>
            </w:pPr>
          </w:p>
        </w:tc>
        <w:tc>
          <w:tcPr>
            <w:tcW w:w="916" w:type="dxa"/>
            <w:gridSpan w:val="3"/>
            <w:vAlign w:val="center"/>
            <w:hideMark/>
          </w:tcPr>
          <w:p w14:paraId="5A42DC20" w14:textId="77777777" w:rsidR="00014625" w:rsidRPr="00205186" w:rsidRDefault="00014625" w:rsidP="00F851A5">
            <w:pPr>
              <w:rPr>
                <w:vanish/>
              </w:rPr>
            </w:pPr>
          </w:p>
        </w:tc>
        <w:tc>
          <w:tcPr>
            <w:tcW w:w="904" w:type="dxa"/>
            <w:gridSpan w:val="3"/>
            <w:vAlign w:val="center"/>
            <w:hideMark/>
          </w:tcPr>
          <w:p w14:paraId="52039F2D" w14:textId="77777777" w:rsidR="00014625" w:rsidRPr="00205186" w:rsidRDefault="00014625" w:rsidP="00F851A5">
            <w:pPr>
              <w:rPr>
                <w:vanish/>
              </w:rPr>
            </w:pPr>
          </w:p>
        </w:tc>
        <w:tc>
          <w:tcPr>
            <w:tcW w:w="893" w:type="dxa"/>
            <w:gridSpan w:val="3"/>
            <w:vAlign w:val="center"/>
            <w:hideMark/>
          </w:tcPr>
          <w:p w14:paraId="6FFE5C3C" w14:textId="77777777" w:rsidR="00014625" w:rsidRPr="00205186" w:rsidRDefault="00014625" w:rsidP="00F851A5">
            <w:pPr>
              <w:rPr>
                <w:vanish/>
              </w:rPr>
            </w:pPr>
          </w:p>
        </w:tc>
        <w:tc>
          <w:tcPr>
            <w:tcW w:w="884" w:type="dxa"/>
            <w:gridSpan w:val="3"/>
            <w:vAlign w:val="center"/>
            <w:hideMark/>
          </w:tcPr>
          <w:p w14:paraId="0C25504D" w14:textId="77777777" w:rsidR="00014625" w:rsidRPr="00205186" w:rsidRDefault="00014625" w:rsidP="00F851A5">
            <w:pPr>
              <w:rPr>
                <w:vanish/>
              </w:rPr>
            </w:pPr>
          </w:p>
        </w:tc>
        <w:tc>
          <w:tcPr>
            <w:tcW w:w="876" w:type="dxa"/>
            <w:gridSpan w:val="3"/>
            <w:vAlign w:val="center"/>
            <w:hideMark/>
          </w:tcPr>
          <w:p w14:paraId="0E866009" w14:textId="77777777" w:rsidR="00014625" w:rsidRPr="00205186" w:rsidRDefault="00014625" w:rsidP="00F851A5">
            <w:pPr>
              <w:rPr>
                <w:vanish/>
              </w:rPr>
            </w:pPr>
          </w:p>
        </w:tc>
        <w:tc>
          <w:tcPr>
            <w:tcW w:w="869" w:type="dxa"/>
            <w:gridSpan w:val="3"/>
            <w:vAlign w:val="center"/>
            <w:hideMark/>
          </w:tcPr>
          <w:p w14:paraId="541EE660" w14:textId="77777777" w:rsidR="00014625" w:rsidRPr="00205186" w:rsidRDefault="00014625" w:rsidP="00F851A5">
            <w:pPr>
              <w:rPr>
                <w:vanish/>
              </w:rPr>
            </w:pPr>
          </w:p>
        </w:tc>
        <w:tc>
          <w:tcPr>
            <w:tcW w:w="773" w:type="dxa"/>
            <w:gridSpan w:val="3"/>
            <w:vAlign w:val="center"/>
            <w:hideMark/>
          </w:tcPr>
          <w:p w14:paraId="4078D80D" w14:textId="77777777" w:rsidR="00014625" w:rsidRPr="00205186" w:rsidRDefault="00014625" w:rsidP="00F851A5">
            <w:pPr>
              <w:rPr>
                <w:vanish/>
              </w:rPr>
            </w:pPr>
          </w:p>
        </w:tc>
        <w:tc>
          <w:tcPr>
            <w:tcW w:w="754" w:type="dxa"/>
            <w:gridSpan w:val="2"/>
            <w:vAlign w:val="center"/>
            <w:hideMark/>
          </w:tcPr>
          <w:p w14:paraId="77054921" w14:textId="77777777" w:rsidR="00014625" w:rsidRPr="00205186" w:rsidRDefault="00014625" w:rsidP="00F851A5">
            <w:pPr>
              <w:rPr>
                <w:vanish/>
              </w:rPr>
            </w:pPr>
          </w:p>
        </w:tc>
        <w:tc>
          <w:tcPr>
            <w:tcW w:w="739" w:type="dxa"/>
            <w:gridSpan w:val="3"/>
            <w:vAlign w:val="center"/>
            <w:hideMark/>
          </w:tcPr>
          <w:p w14:paraId="20D37219" w14:textId="77777777" w:rsidR="00014625" w:rsidRPr="00205186" w:rsidRDefault="00014625" w:rsidP="00F851A5">
            <w:pPr>
              <w:rPr>
                <w:vanish/>
              </w:rPr>
            </w:pPr>
          </w:p>
        </w:tc>
        <w:tc>
          <w:tcPr>
            <w:tcW w:w="783" w:type="dxa"/>
            <w:gridSpan w:val="2"/>
            <w:vAlign w:val="center"/>
            <w:hideMark/>
          </w:tcPr>
          <w:p w14:paraId="6ACCED57" w14:textId="77777777" w:rsidR="00014625" w:rsidRPr="00205186" w:rsidRDefault="00014625" w:rsidP="00F851A5">
            <w:pPr>
              <w:rPr>
                <w:vanish/>
              </w:rPr>
            </w:pPr>
          </w:p>
        </w:tc>
      </w:tr>
      <w:tr w:rsidR="00014625" w:rsidRPr="00205186" w14:paraId="474254D7" w14:textId="77777777" w:rsidTr="00F851A5">
        <w:trPr>
          <w:trHeight w:val="353"/>
        </w:trPr>
        <w:tc>
          <w:tcPr>
            <w:tcW w:w="0" w:type="auto"/>
            <w:gridSpan w:val="21"/>
            <w:tcBorders>
              <w:left w:val="nil"/>
            </w:tcBorders>
            <w:vAlign w:val="center"/>
            <w:hideMark/>
          </w:tcPr>
          <w:p w14:paraId="46D0F3CF" w14:textId="77777777" w:rsidR="00014625" w:rsidRPr="00205186" w:rsidRDefault="00014625" w:rsidP="00F851A5">
            <w:pPr>
              <w:rPr>
                <w:b/>
                <w:bCs/>
              </w:rPr>
            </w:pPr>
            <w:r w:rsidRPr="00205186">
              <w:rPr>
                <w:b/>
                <w:bCs/>
              </w:rPr>
              <w:t>Предварительная стоимость услуг, руб. _______________</w:t>
            </w:r>
          </w:p>
        </w:tc>
        <w:tc>
          <w:tcPr>
            <w:tcW w:w="0" w:type="auto"/>
            <w:gridSpan w:val="10"/>
            <w:vAlign w:val="center"/>
            <w:hideMark/>
          </w:tcPr>
          <w:p w14:paraId="59262F8E" w14:textId="77777777" w:rsidR="00014625" w:rsidRPr="00205186" w:rsidRDefault="00014625" w:rsidP="00F851A5">
            <w:pPr>
              <w:jc w:val="right"/>
              <w:rPr>
                <w:b/>
                <w:bCs/>
              </w:rPr>
            </w:pPr>
            <w:r w:rsidRPr="00205186">
              <w:rPr>
                <w:b/>
                <w:bCs/>
              </w:rPr>
              <w:t>Заказчик: _______________</w:t>
            </w:r>
          </w:p>
        </w:tc>
        <w:tc>
          <w:tcPr>
            <w:tcW w:w="0" w:type="auto"/>
            <w:vAlign w:val="center"/>
            <w:hideMark/>
          </w:tcPr>
          <w:p w14:paraId="28FB2EE2" w14:textId="77777777" w:rsidR="00014625" w:rsidRPr="00205186" w:rsidRDefault="00014625" w:rsidP="00F851A5"/>
        </w:tc>
      </w:tr>
      <w:tr w:rsidR="00014625" w:rsidRPr="00205186" w14:paraId="51CD8AB8" w14:textId="77777777" w:rsidTr="00F851A5">
        <w:trPr>
          <w:trHeight w:val="571"/>
        </w:trPr>
        <w:tc>
          <w:tcPr>
            <w:tcW w:w="0" w:type="auto"/>
            <w:gridSpan w:val="18"/>
            <w:tcBorders>
              <w:left w:val="nil"/>
            </w:tcBorders>
            <w:vAlign w:val="center"/>
            <w:hideMark/>
          </w:tcPr>
          <w:p w14:paraId="56BD938C" w14:textId="77777777" w:rsidR="00014625" w:rsidRPr="00205186" w:rsidRDefault="00014625" w:rsidP="00F851A5">
            <w:pPr>
              <w:rPr>
                <w:b/>
                <w:bCs/>
              </w:rPr>
            </w:pPr>
            <w:r w:rsidRPr="00205186">
              <w:rPr>
                <w:b/>
                <w:bCs/>
              </w:rPr>
              <w:t>Дата принятия на то: ____________</w:t>
            </w:r>
          </w:p>
        </w:tc>
        <w:tc>
          <w:tcPr>
            <w:tcW w:w="0" w:type="auto"/>
            <w:gridSpan w:val="3"/>
            <w:vAlign w:val="center"/>
            <w:hideMark/>
          </w:tcPr>
          <w:p w14:paraId="41D23AB9" w14:textId="77777777" w:rsidR="00014625" w:rsidRPr="00205186" w:rsidRDefault="00014625" w:rsidP="00F851A5"/>
        </w:tc>
        <w:tc>
          <w:tcPr>
            <w:tcW w:w="0" w:type="auto"/>
            <w:gridSpan w:val="3"/>
            <w:vAlign w:val="center"/>
            <w:hideMark/>
          </w:tcPr>
          <w:p w14:paraId="3923B562" w14:textId="77777777" w:rsidR="00014625" w:rsidRPr="00205186" w:rsidRDefault="00014625" w:rsidP="00F851A5"/>
        </w:tc>
        <w:tc>
          <w:tcPr>
            <w:tcW w:w="0" w:type="auto"/>
            <w:gridSpan w:val="2"/>
            <w:vAlign w:val="center"/>
            <w:hideMark/>
          </w:tcPr>
          <w:p w14:paraId="29F232D7" w14:textId="77777777" w:rsidR="00014625" w:rsidRPr="00205186" w:rsidRDefault="00014625" w:rsidP="00F851A5"/>
        </w:tc>
        <w:tc>
          <w:tcPr>
            <w:tcW w:w="0" w:type="auto"/>
            <w:gridSpan w:val="3"/>
            <w:vAlign w:val="center"/>
            <w:hideMark/>
          </w:tcPr>
          <w:p w14:paraId="4B952B76" w14:textId="77777777" w:rsidR="00014625" w:rsidRPr="00205186" w:rsidRDefault="00014625" w:rsidP="00F851A5"/>
        </w:tc>
        <w:tc>
          <w:tcPr>
            <w:tcW w:w="0" w:type="auto"/>
            <w:gridSpan w:val="2"/>
            <w:vAlign w:val="center"/>
            <w:hideMark/>
          </w:tcPr>
          <w:p w14:paraId="34B1210A" w14:textId="77777777" w:rsidR="00014625" w:rsidRPr="00205186" w:rsidRDefault="00014625" w:rsidP="00F851A5">
            <w:pPr>
              <w:jc w:val="right"/>
              <w:rPr>
                <w:b/>
                <w:bCs/>
              </w:rPr>
            </w:pPr>
          </w:p>
        </w:tc>
        <w:tc>
          <w:tcPr>
            <w:tcW w:w="0" w:type="auto"/>
            <w:vAlign w:val="center"/>
            <w:hideMark/>
          </w:tcPr>
          <w:p w14:paraId="0A4D47F0" w14:textId="77777777" w:rsidR="00014625" w:rsidRPr="00205186" w:rsidRDefault="00014625" w:rsidP="00F851A5"/>
        </w:tc>
      </w:tr>
      <w:tr w:rsidR="00014625" w:rsidRPr="00205186" w14:paraId="54352B2C" w14:textId="77777777" w:rsidTr="00F851A5">
        <w:trPr>
          <w:trHeight w:val="250"/>
        </w:trPr>
        <w:tc>
          <w:tcPr>
            <w:tcW w:w="0" w:type="auto"/>
            <w:gridSpan w:val="18"/>
            <w:tcBorders>
              <w:left w:val="nil"/>
            </w:tcBorders>
            <w:vAlign w:val="center"/>
            <w:hideMark/>
          </w:tcPr>
          <w:p w14:paraId="554F8817" w14:textId="77777777" w:rsidR="00014625" w:rsidRPr="00205186" w:rsidRDefault="00014625" w:rsidP="00F851A5">
            <w:pPr>
              <w:rPr>
                <w:b/>
                <w:bCs/>
              </w:rPr>
            </w:pPr>
            <w:r w:rsidRPr="00205186">
              <w:rPr>
                <w:b/>
                <w:bCs/>
              </w:rPr>
              <w:t>Плановая дата выдачи: ________________</w:t>
            </w:r>
          </w:p>
        </w:tc>
        <w:tc>
          <w:tcPr>
            <w:tcW w:w="0" w:type="auto"/>
            <w:gridSpan w:val="13"/>
            <w:vAlign w:val="center"/>
            <w:hideMark/>
          </w:tcPr>
          <w:p w14:paraId="6724ACA0" w14:textId="77777777" w:rsidR="00014625" w:rsidRPr="00205186" w:rsidRDefault="00014625" w:rsidP="00F851A5">
            <w:pPr>
              <w:jc w:val="right"/>
              <w:rPr>
                <w:b/>
                <w:bCs/>
              </w:rPr>
            </w:pPr>
            <w:r w:rsidRPr="00205186">
              <w:rPr>
                <w:b/>
                <w:bCs/>
              </w:rPr>
              <w:t>Мастер-приемщик: ____________</w:t>
            </w:r>
          </w:p>
        </w:tc>
        <w:tc>
          <w:tcPr>
            <w:tcW w:w="0" w:type="auto"/>
            <w:vAlign w:val="center"/>
            <w:hideMark/>
          </w:tcPr>
          <w:p w14:paraId="04FF60E7" w14:textId="77777777" w:rsidR="00014625" w:rsidRPr="00205186" w:rsidRDefault="00014625" w:rsidP="00F851A5"/>
        </w:tc>
      </w:tr>
      <w:tr w:rsidR="00014625" w:rsidRPr="00205186" w14:paraId="370263BB" w14:textId="77777777" w:rsidTr="00F851A5">
        <w:trPr>
          <w:trHeight w:val="188"/>
        </w:trPr>
        <w:tc>
          <w:tcPr>
            <w:tcW w:w="0" w:type="auto"/>
            <w:gridSpan w:val="3"/>
            <w:tcBorders>
              <w:left w:val="nil"/>
            </w:tcBorders>
            <w:vAlign w:val="center"/>
            <w:hideMark/>
          </w:tcPr>
          <w:p w14:paraId="16C62C1A" w14:textId="77777777" w:rsidR="00014625" w:rsidRPr="00205186" w:rsidRDefault="00014625" w:rsidP="00F851A5"/>
        </w:tc>
        <w:tc>
          <w:tcPr>
            <w:tcW w:w="0" w:type="auto"/>
            <w:gridSpan w:val="3"/>
            <w:vAlign w:val="center"/>
            <w:hideMark/>
          </w:tcPr>
          <w:p w14:paraId="4B969140" w14:textId="77777777" w:rsidR="00014625" w:rsidRPr="00205186" w:rsidRDefault="00014625" w:rsidP="00F851A5"/>
        </w:tc>
        <w:tc>
          <w:tcPr>
            <w:tcW w:w="0" w:type="auto"/>
            <w:gridSpan w:val="3"/>
            <w:vAlign w:val="center"/>
            <w:hideMark/>
          </w:tcPr>
          <w:p w14:paraId="6A4F19BE" w14:textId="77777777" w:rsidR="00014625" w:rsidRPr="00205186" w:rsidRDefault="00014625" w:rsidP="00F851A5"/>
        </w:tc>
        <w:tc>
          <w:tcPr>
            <w:tcW w:w="0" w:type="auto"/>
            <w:gridSpan w:val="3"/>
            <w:vAlign w:val="center"/>
            <w:hideMark/>
          </w:tcPr>
          <w:p w14:paraId="779B7186" w14:textId="77777777" w:rsidR="00014625" w:rsidRPr="00205186" w:rsidRDefault="00014625" w:rsidP="00F851A5"/>
        </w:tc>
        <w:tc>
          <w:tcPr>
            <w:tcW w:w="0" w:type="auto"/>
            <w:gridSpan w:val="3"/>
            <w:vAlign w:val="center"/>
            <w:hideMark/>
          </w:tcPr>
          <w:p w14:paraId="215F2A47" w14:textId="77777777" w:rsidR="00014625" w:rsidRPr="00205186" w:rsidRDefault="00014625" w:rsidP="00F851A5"/>
        </w:tc>
        <w:tc>
          <w:tcPr>
            <w:tcW w:w="0" w:type="auto"/>
            <w:gridSpan w:val="3"/>
            <w:vAlign w:val="center"/>
            <w:hideMark/>
          </w:tcPr>
          <w:p w14:paraId="5AE59E5D" w14:textId="77777777" w:rsidR="00014625" w:rsidRPr="00205186" w:rsidRDefault="00014625" w:rsidP="00F851A5"/>
        </w:tc>
        <w:tc>
          <w:tcPr>
            <w:tcW w:w="0" w:type="auto"/>
            <w:gridSpan w:val="3"/>
            <w:vAlign w:val="center"/>
            <w:hideMark/>
          </w:tcPr>
          <w:p w14:paraId="35F934F2" w14:textId="77777777" w:rsidR="00014625" w:rsidRPr="00205186" w:rsidRDefault="00014625" w:rsidP="00F851A5"/>
        </w:tc>
        <w:tc>
          <w:tcPr>
            <w:tcW w:w="0" w:type="auto"/>
            <w:gridSpan w:val="3"/>
            <w:vAlign w:val="center"/>
            <w:hideMark/>
          </w:tcPr>
          <w:p w14:paraId="3470F59E" w14:textId="77777777" w:rsidR="00014625" w:rsidRPr="00205186" w:rsidRDefault="00014625" w:rsidP="00F851A5"/>
        </w:tc>
        <w:tc>
          <w:tcPr>
            <w:tcW w:w="0" w:type="auto"/>
            <w:gridSpan w:val="2"/>
            <w:vAlign w:val="center"/>
            <w:hideMark/>
          </w:tcPr>
          <w:p w14:paraId="6C8B6FBC" w14:textId="77777777" w:rsidR="00014625" w:rsidRPr="00205186" w:rsidRDefault="00014625" w:rsidP="00F851A5"/>
        </w:tc>
        <w:tc>
          <w:tcPr>
            <w:tcW w:w="0" w:type="auto"/>
            <w:gridSpan w:val="3"/>
            <w:vAlign w:val="center"/>
            <w:hideMark/>
          </w:tcPr>
          <w:p w14:paraId="3C4A681F" w14:textId="77777777" w:rsidR="00014625" w:rsidRPr="00205186" w:rsidRDefault="00014625" w:rsidP="00F851A5"/>
        </w:tc>
        <w:tc>
          <w:tcPr>
            <w:tcW w:w="0" w:type="auto"/>
            <w:gridSpan w:val="2"/>
            <w:vAlign w:val="center"/>
            <w:hideMark/>
          </w:tcPr>
          <w:p w14:paraId="0D894B9A" w14:textId="77777777" w:rsidR="00014625" w:rsidRPr="00205186" w:rsidRDefault="00014625" w:rsidP="00F851A5"/>
        </w:tc>
        <w:tc>
          <w:tcPr>
            <w:tcW w:w="0" w:type="auto"/>
            <w:vAlign w:val="center"/>
            <w:hideMark/>
          </w:tcPr>
          <w:p w14:paraId="6725FA5B" w14:textId="77777777" w:rsidR="00014625" w:rsidRPr="00205186" w:rsidRDefault="00014625" w:rsidP="00F851A5">
            <w:r w:rsidRPr="00205186">
              <w:t> </w:t>
            </w:r>
          </w:p>
        </w:tc>
      </w:tr>
      <w:tr w:rsidR="00014625" w:rsidRPr="00205186" w14:paraId="1B4D8E8A" w14:textId="77777777" w:rsidTr="00F851A5">
        <w:trPr>
          <w:trHeight w:val="313"/>
        </w:trPr>
        <w:tc>
          <w:tcPr>
            <w:tcW w:w="0" w:type="auto"/>
            <w:gridSpan w:val="31"/>
            <w:tcBorders>
              <w:left w:val="nil"/>
            </w:tcBorders>
            <w:vAlign w:val="center"/>
            <w:hideMark/>
          </w:tcPr>
          <w:p w14:paraId="71B8BB45" w14:textId="77777777" w:rsidR="00014625" w:rsidRPr="00205186" w:rsidRDefault="00014625" w:rsidP="00F851A5">
            <w:pPr>
              <w:jc w:val="center"/>
            </w:pPr>
            <w:r w:rsidRPr="00205186">
              <w:t>Наружные повреждения</w:t>
            </w:r>
          </w:p>
        </w:tc>
        <w:tc>
          <w:tcPr>
            <w:tcW w:w="0" w:type="auto"/>
            <w:vAlign w:val="center"/>
            <w:hideMark/>
          </w:tcPr>
          <w:p w14:paraId="56F54B10" w14:textId="77777777" w:rsidR="00014625" w:rsidRPr="00205186" w:rsidRDefault="00014625" w:rsidP="00F851A5"/>
        </w:tc>
      </w:tr>
      <w:tr w:rsidR="00014625" w:rsidRPr="00205186" w14:paraId="5C7A97D9" w14:textId="77777777" w:rsidTr="00F851A5">
        <w:trPr>
          <w:trHeight w:val="288"/>
        </w:trPr>
        <w:tc>
          <w:tcPr>
            <w:tcW w:w="0" w:type="auto"/>
            <w:gridSpan w:val="31"/>
            <w:tcBorders>
              <w:left w:val="nil"/>
              <w:bottom w:val="single" w:sz="4" w:space="0" w:color="000000"/>
            </w:tcBorders>
            <w:vAlign w:val="center"/>
            <w:hideMark/>
          </w:tcPr>
          <w:p w14:paraId="096202ED" w14:textId="77777777" w:rsidR="00014625" w:rsidRPr="00205186" w:rsidRDefault="00014625" w:rsidP="00F851A5"/>
        </w:tc>
        <w:tc>
          <w:tcPr>
            <w:tcW w:w="0" w:type="auto"/>
            <w:vAlign w:val="center"/>
            <w:hideMark/>
          </w:tcPr>
          <w:p w14:paraId="1016F9D2" w14:textId="77777777" w:rsidR="00014625" w:rsidRPr="00205186" w:rsidRDefault="00014625" w:rsidP="00F851A5">
            <w:r w:rsidRPr="00205186">
              <w:t> </w:t>
            </w:r>
          </w:p>
        </w:tc>
      </w:tr>
      <w:tr w:rsidR="00014625" w:rsidRPr="00205186" w14:paraId="1B3E374D" w14:textId="77777777" w:rsidTr="00F851A5">
        <w:trPr>
          <w:trHeight w:val="288"/>
        </w:trPr>
        <w:tc>
          <w:tcPr>
            <w:tcW w:w="0" w:type="auto"/>
            <w:gridSpan w:val="31"/>
            <w:tcBorders>
              <w:left w:val="nil"/>
              <w:bottom w:val="single" w:sz="4" w:space="0" w:color="000000"/>
            </w:tcBorders>
            <w:vAlign w:val="center"/>
            <w:hideMark/>
          </w:tcPr>
          <w:p w14:paraId="66204043" w14:textId="77777777" w:rsidR="00014625" w:rsidRPr="00205186" w:rsidRDefault="00014625" w:rsidP="00F851A5"/>
        </w:tc>
        <w:tc>
          <w:tcPr>
            <w:tcW w:w="0" w:type="auto"/>
            <w:vAlign w:val="center"/>
            <w:hideMark/>
          </w:tcPr>
          <w:p w14:paraId="7E4E41C6" w14:textId="77777777" w:rsidR="00014625" w:rsidRPr="00205186" w:rsidRDefault="00014625" w:rsidP="00F851A5">
            <w:r w:rsidRPr="00205186">
              <w:t> </w:t>
            </w:r>
          </w:p>
        </w:tc>
      </w:tr>
      <w:tr w:rsidR="00014625" w:rsidRPr="00205186" w14:paraId="43E112E6" w14:textId="77777777" w:rsidTr="00F851A5">
        <w:trPr>
          <w:trHeight w:val="288"/>
        </w:trPr>
        <w:tc>
          <w:tcPr>
            <w:tcW w:w="0" w:type="auto"/>
            <w:gridSpan w:val="31"/>
            <w:tcBorders>
              <w:left w:val="nil"/>
              <w:bottom w:val="single" w:sz="4" w:space="0" w:color="000000"/>
            </w:tcBorders>
            <w:vAlign w:val="center"/>
            <w:hideMark/>
          </w:tcPr>
          <w:p w14:paraId="3CDC4DE1" w14:textId="77777777" w:rsidR="00014625" w:rsidRPr="00205186" w:rsidRDefault="00014625" w:rsidP="00F851A5"/>
        </w:tc>
        <w:tc>
          <w:tcPr>
            <w:tcW w:w="0" w:type="auto"/>
            <w:vAlign w:val="center"/>
            <w:hideMark/>
          </w:tcPr>
          <w:p w14:paraId="6AA48076" w14:textId="77777777" w:rsidR="00014625" w:rsidRPr="00205186" w:rsidRDefault="00014625" w:rsidP="00F851A5">
            <w:r w:rsidRPr="00205186">
              <w:t> </w:t>
            </w:r>
          </w:p>
        </w:tc>
      </w:tr>
      <w:tr w:rsidR="00014625" w:rsidRPr="00205186" w14:paraId="62196AB6" w14:textId="77777777" w:rsidTr="00F851A5">
        <w:trPr>
          <w:trHeight w:val="200"/>
        </w:trPr>
        <w:tc>
          <w:tcPr>
            <w:tcW w:w="0" w:type="auto"/>
            <w:gridSpan w:val="31"/>
            <w:tcBorders>
              <w:left w:val="nil"/>
            </w:tcBorders>
            <w:vAlign w:val="center"/>
            <w:hideMark/>
          </w:tcPr>
          <w:p w14:paraId="2C9EC7D7" w14:textId="77777777" w:rsidR="00014625" w:rsidRPr="00205186" w:rsidRDefault="00014625" w:rsidP="00F851A5"/>
        </w:tc>
        <w:tc>
          <w:tcPr>
            <w:tcW w:w="0" w:type="auto"/>
            <w:vAlign w:val="center"/>
            <w:hideMark/>
          </w:tcPr>
          <w:p w14:paraId="6265451E" w14:textId="77777777" w:rsidR="00014625" w:rsidRPr="00205186" w:rsidRDefault="00014625" w:rsidP="00F851A5">
            <w:r w:rsidRPr="00205186">
              <w:t> </w:t>
            </w:r>
          </w:p>
        </w:tc>
      </w:tr>
      <w:tr w:rsidR="00014625" w:rsidRPr="00205186" w14:paraId="315D88A3" w14:textId="77777777" w:rsidTr="00F851A5">
        <w:trPr>
          <w:hidden/>
        </w:trPr>
        <w:tc>
          <w:tcPr>
            <w:tcW w:w="845" w:type="dxa"/>
            <w:vAlign w:val="center"/>
            <w:hideMark/>
          </w:tcPr>
          <w:p w14:paraId="041FA7A8" w14:textId="77777777" w:rsidR="00014625" w:rsidRPr="00205186" w:rsidRDefault="00014625" w:rsidP="00F851A5">
            <w:pPr>
              <w:rPr>
                <w:vanish/>
              </w:rPr>
            </w:pPr>
          </w:p>
        </w:tc>
        <w:tc>
          <w:tcPr>
            <w:tcW w:w="712" w:type="dxa"/>
            <w:gridSpan w:val="3"/>
            <w:vAlign w:val="center"/>
            <w:hideMark/>
          </w:tcPr>
          <w:p w14:paraId="4D6F7BD9" w14:textId="77777777" w:rsidR="00014625" w:rsidRPr="00205186" w:rsidRDefault="00014625" w:rsidP="00F851A5">
            <w:pPr>
              <w:rPr>
                <w:vanish/>
              </w:rPr>
            </w:pPr>
          </w:p>
        </w:tc>
        <w:tc>
          <w:tcPr>
            <w:tcW w:w="847" w:type="dxa"/>
            <w:gridSpan w:val="3"/>
            <w:vAlign w:val="center"/>
            <w:hideMark/>
          </w:tcPr>
          <w:p w14:paraId="48EF06ED" w14:textId="77777777" w:rsidR="00014625" w:rsidRPr="00205186" w:rsidRDefault="00014625" w:rsidP="00F851A5">
            <w:pPr>
              <w:rPr>
                <w:vanish/>
              </w:rPr>
            </w:pPr>
          </w:p>
        </w:tc>
        <w:tc>
          <w:tcPr>
            <w:tcW w:w="847" w:type="dxa"/>
            <w:gridSpan w:val="3"/>
            <w:vAlign w:val="center"/>
            <w:hideMark/>
          </w:tcPr>
          <w:p w14:paraId="14E99CCC" w14:textId="77777777" w:rsidR="00014625" w:rsidRPr="00205186" w:rsidRDefault="00014625" w:rsidP="00F851A5">
            <w:pPr>
              <w:rPr>
                <w:vanish/>
              </w:rPr>
            </w:pPr>
          </w:p>
        </w:tc>
        <w:tc>
          <w:tcPr>
            <w:tcW w:w="847" w:type="dxa"/>
            <w:gridSpan w:val="3"/>
            <w:vAlign w:val="center"/>
            <w:hideMark/>
          </w:tcPr>
          <w:p w14:paraId="61310AC2" w14:textId="77777777" w:rsidR="00014625" w:rsidRPr="00205186" w:rsidRDefault="00014625" w:rsidP="00F851A5">
            <w:pPr>
              <w:rPr>
                <w:vanish/>
              </w:rPr>
            </w:pPr>
          </w:p>
        </w:tc>
        <w:tc>
          <w:tcPr>
            <w:tcW w:w="847" w:type="dxa"/>
            <w:gridSpan w:val="3"/>
            <w:vAlign w:val="center"/>
            <w:hideMark/>
          </w:tcPr>
          <w:p w14:paraId="3176ADB6" w14:textId="77777777" w:rsidR="00014625" w:rsidRPr="00205186" w:rsidRDefault="00014625" w:rsidP="00F851A5">
            <w:pPr>
              <w:rPr>
                <w:vanish/>
              </w:rPr>
            </w:pPr>
          </w:p>
        </w:tc>
        <w:tc>
          <w:tcPr>
            <w:tcW w:w="847" w:type="dxa"/>
            <w:gridSpan w:val="3"/>
            <w:vAlign w:val="center"/>
            <w:hideMark/>
          </w:tcPr>
          <w:p w14:paraId="30F2F4E9" w14:textId="77777777" w:rsidR="00014625" w:rsidRPr="00205186" w:rsidRDefault="00014625" w:rsidP="00F851A5">
            <w:pPr>
              <w:rPr>
                <w:vanish/>
              </w:rPr>
            </w:pPr>
          </w:p>
        </w:tc>
        <w:tc>
          <w:tcPr>
            <w:tcW w:w="847" w:type="dxa"/>
            <w:gridSpan w:val="3"/>
            <w:vAlign w:val="center"/>
            <w:hideMark/>
          </w:tcPr>
          <w:p w14:paraId="73AA67A8" w14:textId="77777777" w:rsidR="00014625" w:rsidRPr="00205186" w:rsidRDefault="00014625" w:rsidP="00F851A5">
            <w:pPr>
              <w:rPr>
                <w:vanish/>
              </w:rPr>
            </w:pPr>
          </w:p>
        </w:tc>
        <w:tc>
          <w:tcPr>
            <w:tcW w:w="847" w:type="dxa"/>
            <w:gridSpan w:val="3"/>
            <w:vAlign w:val="center"/>
            <w:hideMark/>
          </w:tcPr>
          <w:p w14:paraId="6B579024" w14:textId="77777777" w:rsidR="00014625" w:rsidRPr="00205186" w:rsidRDefault="00014625" w:rsidP="00F851A5">
            <w:pPr>
              <w:rPr>
                <w:vanish/>
              </w:rPr>
            </w:pPr>
          </w:p>
        </w:tc>
        <w:tc>
          <w:tcPr>
            <w:tcW w:w="847" w:type="dxa"/>
            <w:gridSpan w:val="3"/>
            <w:vAlign w:val="center"/>
            <w:hideMark/>
          </w:tcPr>
          <w:p w14:paraId="19419583" w14:textId="77777777" w:rsidR="00014625" w:rsidRPr="00205186" w:rsidRDefault="00014625" w:rsidP="00F851A5">
            <w:pPr>
              <w:rPr>
                <w:vanish/>
              </w:rPr>
            </w:pPr>
          </w:p>
        </w:tc>
        <w:tc>
          <w:tcPr>
            <w:tcW w:w="1047" w:type="dxa"/>
            <w:gridSpan w:val="4"/>
            <w:vAlign w:val="center"/>
            <w:hideMark/>
          </w:tcPr>
          <w:p w14:paraId="041193BE" w14:textId="77777777" w:rsidR="00014625" w:rsidRPr="00205186" w:rsidRDefault="00014625" w:rsidP="00F851A5">
            <w:pPr>
              <w:rPr>
                <w:vanish/>
              </w:rPr>
            </w:pPr>
          </w:p>
        </w:tc>
      </w:tr>
      <w:tr w:rsidR="00014625" w:rsidRPr="00205186" w14:paraId="56C86F1E" w14:textId="77777777" w:rsidTr="00F851A5">
        <w:trPr>
          <w:hidden/>
        </w:trPr>
        <w:tc>
          <w:tcPr>
            <w:tcW w:w="868" w:type="dxa"/>
            <w:gridSpan w:val="2"/>
            <w:vAlign w:val="center"/>
            <w:hideMark/>
          </w:tcPr>
          <w:p w14:paraId="6C4F99EC" w14:textId="77777777" w:rsidR="00014625" w:rsidRPr="00205186" w:rsidRDefault="00014625" w:rsidP="00F851A5">
            <w:pPr>
              <w:rPr>
                <w:vanish/>
              </w:rPr>
            </w:pPr>
          </w:p>
        </w:tc>
        <w:tc>
          <w:tcPr>
            <w:tcW w:w="954" w:type="dxa"/>
            <w:gridSpan w:val="3"/>
            <w:vAlign w:val="center"/>
            <w:hideMark/>
          </w:tcPr>
          <w:p w14:paraId="44D0E23A" w14:textId="77777777" w:rsidR="00014625" w:rsidRPr="00205186" w:rsidRDefault="00014625" w:rsidP="00F851A5">
            <w:pPr>
              <w:rPr>
                <w:vanish/>
              </w:rPr>
            </w:pPr>
          </w:p>
        </w:tc>
        <w:tc>
          <w:tcPr>
            <w:tcW w:w="867" w:type="dxa"/>
            <w:gridSpan w:val="3"/>
            <w:vAlign w:val="center"/>
            <w:hideMark/>
          </w:tcPr>
          <w:p w14:paraId="1C83AFB4" w14:textId="77777777" w:rsidR="00014625" w:rsidRPr="00205186" w:rsidRDefault="00014625" w:rsidP="00F851A5">
            <w:pPr>
              <w:rPr>
                <w:vanish/>
              </w:rPr>
            </w:pPr>
          </w:p>
        </w:tc>
        <w:tc>
          <w:tcPr>
            <w:tcW w:w="867" w:type="dxa"/>
            <w:gridSpan w:val="3"/>
            <w:vAlign w:val="center"/>
            <w:hideMark/>
          </w:tcPr>
          <w:p w14:paraId="02F83DB3" w14:textId="77777777" w:rsidR="00014625" w:rsidRPr="00205186" w:rsidRDefault="00014625" w:rsidP="00F851A5">
            <w:pPr>
              <w:rPr>
                <w:vanish/>
              </w:rPr>
            </w:pPr>
          </w:p>
        </w:tc>
        <w:tc>
          <w:tcPr>
            <w:tcW w:w="867" w:type="dxa"/>
            <w:gridSpan w:val="3"/>
            <w:vAlign w:val="center"/>
            <w:hideMark/>
          </w:tcPr>
          <w:p w14:paraId="08639D13" w14:textId="77777777" w:rsidR="00014625" w:rsidRPr="00205186" w:rsidRDefault="00014625" w:rsidP="00F851A5">
            <w:pPr>
              <w:rPr>
                <w:vanish/>
              </w:rPr>
            </w:pPr>
          </w:p>
        </w:tc>
        <w:tc>
          <w:tcPr>
            <w:tcW w:w="867" w:type="dxa"/>
            <w:gridSpan w:val="3"/>
            <w:vAlign w:val="center"/>
            <w:hideMark/>
          </w:tcPr>
          <w:p w14:paraId="708D9959" w14:textId="77777777" w:rsidR="00014625" w:rsidRPr="00205186" w:rsidRDefault="00014625" w:rsidP="00F851A5">
            <w:pPr>
              <w:rPr>
                <w:vanish/>
              </w:rPr>
            </w:pPr>
          </w:p>
        </w:tc>
        <w:tc>
          <w:tcPr>
            <w:tcW w:w="867" w:type="dxa"/>
            <w:gridSpan w:val="3"/>
            <w:vAlign w:val="center"/>
            <w:hideMark/>
          </w:tcPr>
          <w:p w14:paraId="0340EC0E" w14:textId="77777777" w:rsidR="00014625" w:rsidRPr="00205186" w:rsidRDefault="00014625" w:rsidP="00F851A5">
            <w:pPr>
              <w:rPr>
                <w:vanish/>
              </w:rPr>
            </w:pPr>
          </w:p>
        </w:tc>
        <w:tc>
          <w:tcPr>
            <w:tcW w:w="867" w:type="dxa"/>
            <w:gridSpan w:val="3"/>
            <w:vAlign w:val="center"/>
            <w:hideMark/>
          </w:tcPr>
          <w:p w14:paraId="6CAC7BAC" w14:textId="77777777" w:rsidR="00014625" w:rsidRPr="00205186" w:rsidRDefault="00014625" w:rsidP="00F851A5">
            <w:pPr>
              <w:rPr>
                <w:vanish/>
              </w:rPr>
            </w:pPr>
          </w:p>
        </w:tc>
        <w:tc>
          <w:tcPr>
            <w:tcW w:w="867" w:type="dxa"/>
            <w:gridSpan w:val="4"/>
            <w:vAlign w:val="center"/>
            <w:hideMark/>
          </w:tcPr>
          <w:p w14:paraId="3011643B" w14:textId="77777777" w:rsidR="00014625" w:rsidRPr="00205186" w:rsidRDefault="00014625" w:rsidP="00F851A5">
            <w:pPr>
              <w:rPr>
                <w:vanish/>
              </w:rPr>
            </w:pPr>
          </w:p>
        </w:tc>
        <w:tc>
          <w:tcPr>
            <w:tcW w:w="867" w:type="dxa"/>
            <w:gridSpan w:val="3"/>
            <w:vAlign w:val="center"/>
            <w:hideMark/>
          </w:tcPr>
          <w:p w14:paraId="263F07D2" w14:textId="77777777" w:rsidR="00014625" w:rsidRPr="00205186" w:rsidRDefault="00014625" w:rsidP="00F851A5">
            <w:pPr>
              <w:rPr>
                <w:vanish/>
              </w:rPr>
            </w:pPr>
          </w:p>
        </w:tc>
        <w:tc>
          <w:tcPr>
            <w:tcW w:w="922" w:type="dxa"/>
            <w:gridSpan w:val="2"/>
            <w:vAlign w:val="center"/>
            <w:hideMark/>
          </w:tcPr>
          <w:p w14:paraId="5B1BDBB4" w14:textId="77777777" w:rsidR="00014625" w:rsidRPr="00205186" w:rsidRDefault="00014625" w:rsidP="00F851A5">
            <w:pPr>
              <w:rPr>
                <w:vanish/>
              </w:rPr>
            </w:pPr>
          </w:p>
        </w:tc>
      </w:tr>
    </w:tbl>
    <w:p w14:paraId="625BACDC" w14:textId="77777777" w:rsidR="00014625" w:rsidRPr="00205186" w:rsidRDefault="00014625" w:rsidP="00F851A5">
      <w:pPr>
        <w:pStyle w:val="ConsNonformat"/>
        <w:widowControl/>
        <w:jc w:val="both"/>
        <w:rPr>
          <w:rFonts w:ascii="Times New Roman" w:hAnsi="Times New Roman" w:cs="Times New Roman"/>
          <w:sz w:val="24"/>
          <w:szCs w:val="24"/>
        </w:rPr>
      </w:pPr>
      <w:r w:rsidRPr="00205186">
        <w:rPr>
          <w:rFonts w:ascii="Times New Roman" w:hAnsi="Times New Roman" w:cs="Times New Roman"/>
          <w:b/>
          <w:sz w:val="24"/>
          <w:szCs w:val="24"/>
        </w:rPr>
        <w:t xml:space="preserve">ВНИМАНИЕ! Исполнитель не несет ответственности за повреждение ЛОБОВОГО СТЕКЛА </w:t>
      </w:r>
      <w:r w:rsidRPr="00205186">
        <w:rPr>
          <w:rFonts w:ascii="Times New Roman" w:hAnsi="Times New Roman" w:cs="Times New Roman"/>
          <w:sz w:val="24"/>
          <w:szCs w:val="24"/>
        </w:rPr>
        <w:t>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ремзону принимаются только в чистом виде, по необходимости СТО оказывает услугу мойки по действующим тарифам и включает ее стоимость в общий счет.</w:t>
      </w:r>
    </w:p>
    <w:p w14:paraId="24D826AB" w14:textId="77777777" w:rsidR="00205186" w:rsidRDefault="00205186" w:rsidP="00F851A5">
      <w:pPr>
        <w:pStyle w:val="ConsNonformat"/>
        <w:rPr>
          <w:rFonts w:ascii="Times New Roman" w:hAnsi="Times New Roman" w:cs="Times New Roman"/>
          <w:sz w:val="24"/>
          <w:szCs w:val="24"/>
        </w:rPr>
      </w:pPr>
    </w:p>
    <w:p w14:paraId="72036164" w14:textId="437CC681" w:rsidR="00014625" w:rsidRPr="00205186" w:rsidRDefault="00014625" w:rsidP="00F851A5">
      <w:pPr>
        <w:pStyle w:val="ConsNonformat"/>
        <w:rPr>
          <w:rFonts w:ascii="Times New Roman" w:hAnsi="Times New Roman" w:cs="Times New Roman"/>
          <w:sz w:val="24"/>
          <w:szCs w:val="24"/>
        </w:rPr>
      </w:pPr>
      <w:r w:rsidRPr="00205186">
        <w:rPr>
          <w:rFonts w:ascii="Times New Roman" w:hAnsi="Times New Roman" w:cs="Times New Roman"/>
          <w:sz w:val="24"/>
          <w:szCs w:val="24"/>
        </w:rPr>
        <w:t>Автомобиль сдан: ________________ Автомобиль принят:______________________</w:t>
      </w:r>
    </w:p>
    <w:p w14:paraId="06BC21A2" w14:textId="77777777" w:rsidR="00014625" w:rsidRPr="00205186" w:rsidRDefault="00014625" w:rsidP="00F851A5">
      <w:pPr>
        <w:pStyle w:val="ConsNonformat"/>
        <w:rPr>
          <w:rFonts w:ascii="Times New Roman" w:hAnsi="Times New Roman" w:cs="Times New Roman"/>
          <w:color w:val="FF0000"/>
          <w:sz w:val="24"/>
          <w:szCs w:val="24"/>
        </w:rPr>
      </w:pPr>
      <w:r w:rsidRPr="00205186">
        <w:rPr>
          <w:rFonts w:ascii="Times New Roman" w:hAnsi="Times New Roman" w:cs="Times New Roman"/>
          <w:sz w:val="24"/>
          <w:szCs w:val="24"/>
        </w:rPr>
        <w:tab/>
      </w:r>
    </w:p>
    <w:tbl>
      <w:tblPr>
        <w:tblW w:w="5000" w:type="pct"/>
        <w:tblLook w:val="0000" w:firstRow="0" w:lastRow="0" w:firstColumn="0" w:lastColumn="0" w:noHBand="0" w:noVBand="0"/>
      </w:tblPr>
      <w:tblGrid>
        <w:gridCol w:w="4819"/>
        <w:gridCol w:w="4819"/>
      </w:tblGrid>
      <w:tr w:rsidR="00014625" w:rsidRPr="00205186" w14:paraId="1B6C8C8A" w14:textId="77777777" w:rsidTr="00F851A5">
        <w:trPr>
          <w:trHeight w:val="296"/>
        </w:trPr>
        <w:tc>
          <w:tcPr>
            <w:tcW w:w="2500" w:type="pct"/>
          </w:tcPr>
          <w:p w14:paraId="7A62F154" w14:textId="77777777" w:rsidR="00014625" w:rsidRPr="00205186" w:rsidRDefault="00014625" w:rsidP="00F851A5">
            <w:pPr>
              <w:jc w:val="center"/>
              <w:rPr>
                <w:b/>
                <w:bCs/>
              </w:rPr>
            </w:pPr>
            <w:r w:rsidRPr="00205186">
              <w:rPr>
                <w:b/>
                <w:bCs/>
              </w:rPr>
              <w:t>Заказчик</w:t>
            </w:r>
          </w:p>
          <w:p w14:paraId="40D12D89" w14:textId="77777777" w:rsidR="00014625" w:rsidRPr="00205186" w:rsidRDefault="00014625" w:rsidP="00F851A5">
            <w:pPr>
              <w:jc w:val="center"/>
            </w:pPr>
            <w:r w:rsidRPr="00205186">
              <w:t xml:space="preserve">_______________ </w:t>
            </w:r>
          </w:p>
        </w:tc>
        <w:tc>
          <w:tcPr>
            <w:tcW w:w="2500" w:type="pct"/>
          </w:tcPr>
          <w:p w14:paraId="33CCAABA" w14:textId="77777777" w:rsidR="00014625" w:rsidRPr="00205186" w:rsidRDefault="00014625" w:rsidP="00F851A5">
            <w:pPr>
              <w:jc w:val="center"/>
              <w:rPr>
                <w:b/>
                <w:bCs/>
              </w:rPr>
            </w:pPr>
            <w:r w:rsidRPr="00205186">
              <w:rPr>
                <w:b/>
                <w:bCs/>
              </w:rPr>
              <w:t>Исполнитель:</w:t>
            </w:r>
          </w:p>
          <w:p w14:paraId="4DBE5FC3" w14:textId="77777777" w:rsidR="00014625" w:rsidRPr="00205186" w:rsidRDefault="00014625" w:rsidP="00F851A5">
            <w:r w:rsidRPr="00205186">
              <w:t xml:space="preserve">_______________ </w:t>
            </w:r>
          </w:p>
        </w:tc>
      </w:tr>
    </w:tbl>
    <w:p w14:paraId="0DDB11D5" w14:textId="77777777" w:rsidR="00014625" w:rsidRPr="00A82CE1" w:rsidRDefault="00014625" w:rsidP="00F851A5">
      <w:pPr>
        <w:pStyle w:val="ConsNormal"/>
        <w:pageBreakBefore/>
        <w:widowControl/>
        <w:ind w:firstLine="0"/>
        <w:jc w:val="right"/>
        <w:rPr>
          <w:rFonts w:ascii="Times New Roman" w:hAnsi="Times New Roman"/>
          <w:sz w:val="26"/>
          <w:szCs w:val="26"/>
        </w:rPr>
      </w:pPr>
      <w:r>
        <w:rPr>
          <w:rFonts w:ascii="Times New Roman" w:hAnsi="Times New Roman"/>
          <w:sz w:val="26"/>
          <w:szCs w:val="26"/>
        </w:rPr>
        <w:lastRenderedPageBreak/>
        <w:t>Приложение № 4</w:t>
      </w:r>
    </w:p>
    <w:p w14:paraId="2847DF43" w14:textId="77777777" w:rsidR="00014625" w:rsidRPr="00A82CE1" w:rsidRDefault="00014625" w:rsidP="00F851A5">
      <w:pPr>
        <w:pStyle w:val="ConsNormal"/>
        <w:widowControl/>
        <w:ind w:firstLine="0"/>
        <w:jc w:val="right"/>
        <w:rPr>
          <w:rFonts w:ascii="Times New Roman" w:hAnsi="Times New Roman"/>
          <w:sz w:val="26"/>
          <w:szCs w:val="26"/>
        </w:rPr>
      </w:pPr>
      <w:r>
        <w:rPr>
          <w:rFonts w:ascii="Times New Roman" w:hAnsi="Times New Roman"/>
          <w:sz w:val="26"/>
          <w:szCs w:val="26"/>
        </w:rPr>
        <w:t>к Договору на выполнение работ</w:t>
      </w:r>
    </w:p>
    <w:p w14:paraId="684CE0BC" w14:textId="77777777" w:rsidR="00014625" w:rsidRPr="00A82CE1" w:rsidRDefault="00014625" w:rsidP="00F851A5">
      <w:pPr>
        <w:pStyle w:val="ConsNormal"/>
        <w:widowControl/>
        <w:ind w:firstLine="0"/>
        <w:jc w:val="right"/>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СЕВд/26/__/___</w:t>
      </w:r>
    </w:p>
    <w:p w14:paraId="68566C81" w14:textId="77777777" w:rsidR="00014625" w:rsidRPr="00A82CE1" w:rsidRDefault="00014625" w:rsidP="00F851A5">
      <w:pPr>
        <w:pStyle w:val="ConsNormal"/>
        <w:widowControl/>
        <w:ind w:left="-993" w:firstLine="0"/>
        <w:jc w:val="right"/>
        <w:rPr>
          <w:rFonts w:ascii="Times New Roman" w:hAnsi="Times New Roman"/>
          <w:sz w:val="26"/>
          <w:szCs w:val="26"/>
        </w:rPr>
      </w:pPr>
      <w:r>
        <w:rPr>
          <w:rFonts w:ascii="Times New Roman" w:hAnsi="Times New Roman"/>
          <w:sz w:val="26"/>
          <w:szCs w:val="26"/>
        </w:rPr>
        <w:t>от «___» ______________ 2026 г.</w:t>
      </w:r>
    </w:p>
    <w:p w14:paraId="568D7365" w14:textId="77777777" w:rsidR="00014625" w:rsidRPr="00A82CE1" w:rsidRDefault="00014625" w:rsidP="00F851A5">
      <w:pPr>
        <w:tabs>
          <w:tab w:val="num" w:pos="0"/>
        </w:tabs>
        <w:ind w:firstLine="851"/>
        <w:rPr>
          <w:b/>
          <w:i/>
          <w:sz w:val="26"/>
          <w:szCs w:val="26"/>
          <w:highlight w:val="yellow"/>
        </w:rPr>
      </w:pPr>
    </w:p>
    <w:tbl>
      <w:tblPr>
        <w:tblW w:w="0" w:type="auto"/>
        <w:tblCellMar>
          <w:left w:w="27" w:type="dxa"/>
          <w:right w:w="0" w:type="dxa"/>
        </w:tblCellMar>
        <w:tblLook w:val="04A0" w:firstRow="1" w:lastRow="0" w:firstColumn="1" w:lastColumn="0" w:noHBand="0" w:noVBand="1"/>
      </w:tblPr>
      <w:tblGrid>
        <w:gridCol w:w="2408"/>
        <w:gridCol w:w="4880"/>
        <w:gridCol w:w="39"/>
        <w:gridCol w:w="39"/>
        <w:gridCol w:w="850"/>
        <w:gridCol w:w="405"/>
        <w:gridCol w:w="383"/>
        <w:gridCol w:w="317"/>
        <w:gridCol w:w="317"/>
      </w:tblGrid>
      <w:tr w:rsidR="00014625" w:rsidRPr="00205186" w14:paraId="2B3FC5BE" w14:textId="77777777" w:rsidTr="00F851A5">
        <w:trPr>
          <w:trHeight w:val="625"/>
        </w:trPr>
        <w:tc>
          <w:tcPr>
            <w:tcW w:w="8278" w:type="dxa"/>
            <w:gridSpan w:val="6"/>
            <w:tcBorders>
              <w:top w:val="nil"/>
              <w:left w:val="nil"/>
            </w:tcBorders>
            <w:vAlign w:val="bottom"/>
            <w:hideMark/>
          </w:tcPr>
          <w:p w14:paraId="0B90BE10" w14:textId="77777777" w:rsidR="00014625" w:rsidRPr="00205186" w:rsidRDefault="00014625" w:rsidP="00F851A5">
            <w:pPr>
              <w:rPr>
                <w:b/>
                <w:bCs/>
              </w:rPr>
            </w:pPr>
          </w:p>
          <w:p w14:paraId="4AD83385" w14:textId="77777777" w:rsidR="00014625" w:rsidRPr="00205186" w:rsidRDefault="00014625" w:rsidP="00F851A5">
            <w:pPr>
              <w:rPr>
                <w:b/>
                <w:bCs/>
                <w:u w:val="single"/>
              </w:rPr>
            </w:pPr>
            <w:r w:rsidRPr="00205186">
              <w:rPr>
                <w:b/>
                <w:bCs/>
                <w:u w:val="single"/>
              </w:rPr>
              <w:t>ФОРМА ДОКУМЕНТА:</w:t>
            </w:r>
          </w:p>
          <w:p w14:paraId="633D48A3" w14:textId="77777777" w:rsidR="00014625" w:rsidRPr="00205186" w:rsidRDefault="00014625" w:rsidP="00F851A5">
            <w:pPr>
              <w:rPr>
                <w:b/>
                <w:bCs/>
              </w:rPr>
            </w:pPr>
          </w:p>
          <w:p w14:paraId="41186E74" w14:textId="77777777" w:rsidR="00014625" w:rsidRPr="00205186" w:rsidRDefault="00014625" w:rsidP="00F851A5">
            <w:pPr>
              <w:rPr>
                <w:b/>
                <w:bCs/>
              </w:rPr>
            </w:pPr>
            <w:r w:rsidRPr="00205186">
              <w:rPr>
                <w:b/>
                <w:bCs/>
              </w:rPr>
              <w:t>ИСПОЛНИТЕЛЬ: ______________________</w:t>
            </w:r>
          </w:p>
        </w:tc>
        <w:tc>
          <w:tcPr>
            <w:tcW w:w="0" w:type="auto"/>
            <w:gridSpan w:val="3"/>
            <w:tcBorders>
              <w:top w:val="nil"/>
            </w:tcBorders>
            <w:vAlign w:val="center"/>
            <w:hideMark/>
          </w:tcPr>
          <w:p w14:paraId="61523ECA" w14:textId="77777777" w:rsidR="00014625" w:rsidRPr="00205186" w:rsidRDefault="00014625" w:rsidP="00F851A5">
            <w:pPr>
              <w:rPr>
                <w:b/>
                <w:bCs/>
              </w:rPr>
            </w:pPr>
          </w:p>
        </w:tc>
      </w:tr>
      <w:tr w:rsidR="00014625" w:rsidRPr="00205186" w14:paraId="58DAF5B6" w14:textId="77777777" w:rsidTr="00F851A5">
        <w:trPr>
          <w:trHeight w:val="231"/>
        </w:trPr>
        <w:tc>
          <w:tcPr>
            <w:tcW w:w="8278" w:type="dxa"/>
            <w:gridSpan w:val="6"/>
            <w:tcBorders>
              <w:left w:val="nil"/>
            </w:tcBorders>
            <w:hideMark/>
          </w:tcPr>
          <w:p w14:paraId="4891D540" w14:textId="77777777" w:rsidR="00014625" w:rsidRPr="00205186" w:rsidRDefault="00014625" w:rsidP="00F851A5">
            <w:r w:rsidRPr="00205186">
              <w:t>Адрес местонахождения: _________________</w:t>
            </w:r>
          </w:p>
        </w:tc>
        <w:tc>
          <w:tcPr>
            <w:tcW w:w="0" w:type="auto"/>
            <w:gridSpan w:val="3"/>
            <w:hideMark/>
          </w:tcPr>
          <w:p w14:paraId="1DAEE02E" w14:textId="77777777" w:rsidR="00014625" w:rsidRPr="00205186" w:rsidRDefault="00014625" w:rsidP="00F851A5"/>
        </w:tc>
      </w:tr>
      <w:tr w:rsidR="00014625" w:rsidRPr="00205186" w14:paraId="79C85987" w14:textId="77777777" w:rsidTr="00F851A5">
        <w:trPr>
          <w:trHeight w:val="231"/>
        </w:trPr>
        <w:tc>
          <w:tcPr>
            <w:tcW w:w="8278" w:type="dxa"/>
            <w:gridSpan w:val="6"/>
            <w:tcBorders>
              <w:left w:val="nil"/>
            </w:tcBorders>
            <w:vAlign w:val="center"/>
            <w:hideMark/>
          </w:tcPr>
          <w:p w14:paraId="63113F60" w14:textId="77777777" w:rsidR="00014625" w:rsidRPr="00205186" w:rsidRDefault="00014625" w:rsidP="00F851A5"/>
        </w:tc>
        <w:tc>
          <w:tcPr>
            <w:tcW w:w="0" w:type="auto"/>
            <w:vAlign w:val="center"/>
            <w:hideMark/>
          </w:tcPr>
          <w:p w14:paraId="27B9342C" w14:textId="77777777" w:rsidR="00014625" w:rsidRPr="00205186" w:rsidRDefault="00014625" w:rsidP="00F851A5"/>
        </w:tc>
        <w:tc>
          <w:tcPr>
            <w:tcW w:w="0" w:type="auto"/>
            <w:vAlign w:val="center"/>
            <w:hideMark/>
          </w:tcPr>
          <w:p w14:paraId="07133DDA" w14:textId="77777777" w:rsidR="00014625" w:rsidRPr="00205186" w:rsidRDefault="00014625" w:rsidP="00F851A5"/>
        </w:tc>
        <w:tc>
          <w:tcPr>
            <w:tcW w:w="0" w:type="auto"/>
            <w:vAlign w:val="center"/>
            <w:hideMark/>
          </w:tcPr>
          <w:p w14:paraId="08387AB6" w14:textId="77777777" w:rsidR="00014625" w:rsidRPr="00205186" w:rsidRDefault="00014625" w:rsidP="00F851A5"/>
        </w:tc>
      </w:tr>
      <w:tr w:rsidR="00014625" w:rsidRPr="00205186" w14:paraId="751A3F52" w14:textId="77777777" w:rsidTr="00F851A5">
        <w:trPr>
          <w:trHeight w:val="231"/>
        </w:trPr>
        <w:tc>
          <w:tcPr>
            <w:tcW w:w="2219" w:type="dxa"/>
            <w:tcBorders>
              <w:left w:val="nil"/>
              <w:bottom w:val="single" w:sz="6" w:space="0" w:color="000000"/>
            </w:tcBorders>
            <w:vAlign w:val="center"/>
            <w:hideMark/>
          </w:tcPr>
          <w:p w14:paraId="161F7FD7" w14:textId="77777777" w:rsidR="00014625" w:rsidRPr="00205186" w:rsidRDefault="00014625" w:rsidP="00F851A5"/>
        </w:tc>
        <w:tc>
          <w:tcPr>
            <w:tcW w:w="0" w:type="auto"/>
            <w:tcBorders>
              <w:bottom w:val="single" w:sz="6" w:space="0" w:color="000000"/>
            </w:tcBorders>
            <w:vAlign w:val="center"/>
            <w:hideMark/>
          </w:tcPr>
          <w:p w14:paraId="51780EE1" w14:textId="77777777" w:rsidR="00014625" w:rsidRPr="00205186" w:rsidRDefault="00014625" w:rsidP="00F851A5">
            <w:pPr>
              <w:rPr>
                <w:b/>
                <w:bCs/>
              </w:rPr>
            </w:pPr>
          </w:p>
        </w:tc>
        <w:tc>
          <w:tcPr>
            <w:tcW w:w="0" w:type="auto"/>
            <w:tcBorders>
              <w:bottom w:val="single" w:sz="6" w:space="0" w:color="000000"/>
            </w:tcBorders>
            <w:vAlign w:val="center"/>
            <w:hideMark/>
          </w:tcPr>
          <w:p w14:paraId="05DFBB4A" w14:textId="77777777" w:rsidR="00014625" w:rsidRPr="00205186" w:rsidRDefault="00014625" w:rsidP="00F851A5"/>
        </w:tc>
        <w:tc>
          <w:tcPr>
            <w:tcW w:w="0" w:type="auto"/>
            <w:tcBorders>
              <w:bottom w:val="single" w:sz="6" w:space="0" w:color="000000"/>
            </w:tcBorders>
            <w:vAlign w:val="center"/>
            <w:hideMark/>
          </w:tcPr>
          <w:p w14:paraId="7320A86C" w14:textId="77777777" w:rsidR="00014625" w:rsidRPr="00205186" w:rsidRDefault="00014625" w:rsidP="00F851A5"/>
        </w:tc>
        <w:tc>
          <w:tcPr>
            <w:tcW w:w="0" w:type="auto"/>
            <w:tcBorders>
              <w:bottom w:val="single" w:sz="6" w:space="0" w:color="000000"/>
            </w:tcBorders>
            <w:vAlign w:val="center"/>
            <w:hideMark/>
          </w:tcPr>
          <w:p w14:paraId="46EA2D52" w14:textId="77777777" w:rsidR="00014625" w:rsidRPr="00205186" w:rsidRDefault="00014625" w:rsidP="00F851A5"/>
        </w:tc>
        <w:tc>
          <w:tcPr>
            <w:tcW w:w="0" w:type="auto"/>
            <w:tcBorders>
              <w:bottom w:val="single" w:sz="6" w:space="0" w:color="000000"/>
            </w:tcBorders>
            <w:vAlign w:val="center"/>
            <w:hideMark/>
          </w:tcPr>
          <w:p w14:paraId="20D986D2" w14:textId="77777777" w:rsidR="00014625" w:rsidRPr="00205186" w:rsidRDefault="00014625" w:rsidP="00F851A5"/>
        </w:tc>
        <w:tc>
          <w:tcPr>
            <w:tcW w:w="0" w:type="auto"/>
            <w:tcBorders>
              <w:bottom w:val="single" w:sz="6" w:space="0" w:color="000000"/>
            </w:tcBorders>
            <w:vAlign w:val="center"/>
            <w:hideMark/>
          </w:tcPr>
          <w:p w14:paraId="5415EC92" w14:textId="77777777" w:rsidR="00014625" w:rsidRPr="00205186" w:rsidRDefault="00014625" w:rsidP="00F851A5"/>
        </w:tc>
        <w:tc>
          <w:tcPr>
            <w:tcW w:w="0" w:type="auto"/>
            <w:tcBorders>
              <w:bottom w:val="single" w:sz="6" w:space="0" w:color="000000"/>
            </w:tcBorders>
            <w:vAlign w:val="center"/>
            <w:hideMark/>
          </w:tcPr>
          <w:p w14:paraId="68218569" w14:textId="77777777" w:rsidR="00014625" w:rsidRPr="00205186" w:rsidRDefault="00014625" w:rsidP="00F851A5"/>
        </w:tc>
        <w:tc>
          <w:tcPr>
            <w:tcW w:w="0" w:type="auto"/>
            <w:tcBorders>
              <w:bottom w:val="single" w:sz="6" w:space="0" w:color="000000"/>
            </w:tcBorders>
            <w:vAlign w:val="center"/>
            <w:hideMark/>
          </w:tcPr>
          <w:p w14:paraId="69080E52" w14:textId="77777777" w:rsidR="00014625" w:rsidRPr="00205186" w:rsidRDefault="00014625" w:rsidP="00F851A5"/>
        </w:tc>
      </w:tr>
      <w:tr w:rsidR="00014625" w:rsidRPr="00205186" w14:paraId="04FE1921" w14:textId="77777777" w:rsidTr="00F851A5">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14:paraId="0AFC1D56" w14:textId="77777777" w:rsidR="00014625" w:rsidRPr="00205186" w:rsidRDefault="00014625" w:rsidP="00F851A5">
            <w:pPr>
              <w:rPr>
                <w:b/>
                <w:bCs/>
              </w:rPr>
            </w:pPr>
            <w:r w:rsidRPr="00205186">
              <w:rPr>
                <w:b/>
                <w:bCs/>
              </w:rPr>
              <w:t xml:space="preserve">Заказчик: </w:t>
            </w:r>
          </w:p>
        </w:tc>
      </w:tr>
      <w:tr w:rsidR="00014625" w:rsidRPr="00205186" w14:paraId="38D9E5F7" w14:textId="77777777" w:rsidTr="00F851A5">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14:paraId="2316B2E6" w14:textId="77777777" w:rsidR="00014625" w:rsidRPr="00205186" w:rsidRDefault="00014625" w:rsidP="00F851A5">
            <w:pPr>
              <w:rPr>
                <w:b/>
                <w:bCs/>
              </w:rPr>
            </w:pPr>
            <w:r w:rsidRPr="00205186">
              <w:rPr>
                <w:b/>
                <w:bCs/>
              </w:rPr>
              <w:t xml:space="preserve">адрес заказчика: телефоны: </w:t>
            </w:r>
          </w:p>
        </w:tc>
      </w:tr>
      <w:tr w:rsidR="00014625" w:rsidRPr="00205186" w14:paraId="3E453372" w14:textId="77777777" w:rsidTr="00F851A5">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14:paraId="1A58085A" w14:textId="77777777" w:rsidR="00014625" w:rsidRPr="00205186" w:rsidRDefault="00014625" w:rsidP="00F851A5">
            <w:pPr>
              <w:rPr>
                <w:b/>
                <w:bCs/>
              </w:rPr>
            </w:pPr>
            <w:r w:rsidRPr="00205186">
              <w:rPr>
                <w:b/>
                <w:bCs/>
              </w:rPr>
              <w:t xml:space="preserve">Плательщик: </w:t>
            </w:r>
          </w:p>
        </w:tc>
      </w:tr>
      <w:tr w:rsidR="00014625" w:rsidRPr="00205186" w14:paraId="6DDF939F" w14:textId="77777777" w:rsidTr="00F851A5">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14:paraId="7FD37294" w14:textId="77777777" w:rsidR="00014625" w:rsidRPr="00205186" w:rsidRDefault="00014625" w:rsidP="00F851A5">
            <w:pPr>
              <w:rPr>
                <w:b/>
                <w:bCs/>
              </w:rPr>
            </w:pPr>
            <w:r w:rsidRPr="00205186">
              <w:rPr>
                <w:b/>
                <w:bCs/>
              </w:rPr>
              <w:t xml:space="preserve">ИНН адрес: телефоны: </w:t>
            </w:r>
          </w:p>
        </w:tc>
      </w:tr>
      <w:tr w:rsidR="00014625" w:rsidRPr="00205186" w14:paraId="15B13E37" w14:textId="77777777" w:rsidTr="00F851A5">
        <w:trPr>
          <w:trHeight w:val="82"/>
        </w:trPr>
        <w:tc>
          <w:tcPr>
            <w:tcW w:w="2219" w:type="dxa"/>
            <w:tcBorders>
              <w:left w:val="nil"/>
            </w:tcBorders>
            <w:vAlign w:val="center"/>
            <w:hideMark/>
          </w:tcPr>
          <w:p w14:paraId="352F1E58" w14:textId="77777777" w:rsidR="00014625" w:rsidRPr="00205186" w:rsidRDefault="00014625" w:rsidP="00F851A5"/>
        </w:tc>
        <w:tc>
          <w:tcPr>
            <w:tcW w:w="0" w:type="auto"/>
            <w:vAlign w:val="center"/>
            <w:hideMark/>
          </w:tcPr>
          <w:p w14:paraId="6BABD8E1" w14:textId="77777777" w:rsidR="00014625" w:rsidRPr="00205186" w:rsidRDefault="00014625" w:rsidP="00F851A5"/>
        </w:tc>
        <w:tc>
          <w:tcPr>
            <w:tcW w:w="0" w:type="auto"/>
            <w:vAlign w:val="center"/>
            <w:hideMark/>
          </w:tcPr>
          <w:p w14:paraId="3AAC1172" w14:textId="77777777" w:rsidR="00014625" w:rsidRPr="00205186" w:rsidRDefault="00014625" w:rsidP="00F851A5"/>
        </w:tc>
        <w:tc>
          <w:tcPr>
            <w:tcW w:w="0" w:type="auto"/>
            <w:vAlign w:val="center"/>
            <w:hideMark/>
          </w:tcPr>
          <w:p w14:paraId="762616DB" w14:textId="77777777" w:rsidR="00014625" w:rsidRPr="00205186" w:rsidRDefault="00014625" w:rsidP="00F851A5"/>
        </w:tc>
        <w:tc>
          <w:tcPr>
            <w:tcW w:w="0" w:type="auto"/>
            <w:vAlign w:val="center"/>
            <w:hideMark/>
          </w:tcPr>
          <w:p w14:paraId="2E47C499" w14:textId="77777777" w:rsidR="00014625" w:rsidRPr="00205186" w:rsidRDefault="00014625" w:rsidP="00F851A5"/>
        </w:tc>
        <w:tc>
          <w:tcPr>
            <w:tcW w:w="0" w:type="auto"/>
            <w:vAlign w:val="center"/>
            <w:hideMark/>
          </w:tcPr>
          <w:p w14:paraId="124DF0EF" w14:textId="77777777" w:rsidR="00014625" w:rsidRPr="00205186" w:rsidRDefault="00014625" w:rsidP="00F851A5"/>
        </w:tc>
        <w:tc>
          <w:tcPr>
            <w:tcW w:w="0" w:type="auto"/>
            <w:vAlign w:val="center"/>
            <w:hideMark/>
          </w:tcPr>
          <w:p w14:paraId="5320C203" w14:textId="77777777" w:rsidR="00014625" w:rsidRPr="00205186" w:rsidRDefault="00014625" w:rsidP="00F851A5"/>
        </w:tc>
        <w:tc>
          <w:tcPr>
            <w:tcW w:w="0" w:type="auto"/>
            <w:vAlign w:val="center"/>
            <w:hideMark/>
          </w:tcPr>
          <w:p w14:paraId="2ABFC7FB" w14:textId="77777777" w:rsidR="00014625" w:rsidRPr="00205186" w:rsidRDefault="00014625" w:rsidP="00F851A5"/>
        </w:tc>
        <w:tc>
          <w:tcPr>
            <w:tcW w:w="0" w:type="auto"/>
            <w:vAlign w:val="center"/>
            <w:hideMark/>
          </w:tcPr>
          <w:p w14:paraId="1A67A853" w14:textId="77777777" w:rsidR="00014625" w:rsidRPr="00205186" w:rsidRDefault="00014625" w:rsidP="00F851A5"/>
        </w:tc>
      </w:tr>
      <w:tr w:rsidR="00014625" w:rsidRPr="00205186" w14:paraId="60599007" w14:textId="77777777" w:rsidTr="00F851A5">
        <w:trPr>
          <w:trHeight w:val="217"/>
        </w:trPr>
        <w:tc>
          <w:tcPr>
            <w:tcW w:w="6855" w:type="dxa"/>
            <w:gridSpan w:val="2"/>
            <w:tcBorders>
              <w:top w:val="single" w:sz="6" w:space="0" w:color="000000"/>
              <w:left w:val="single" w:sz="6" w:space="0" w:color="000000"/>
            </w:tcBorders>
            <w:vAlign w:val="center"/>
            <w:hideMark/>
          </w:tcPr>
          <w:p w14:paraId="4BAC7116" w14:textId="77777777" w:rsidR="00014625" w:rsidRPr="00205186" w:rsidRDefault="00014625" w:rsidP="00F851A5">
            <w:pPr>
              <w:rPr>
                <w:b/>
                <w:bCs/>
                <w:u w:val="single"/>
              </w:rPr>
            </w:pPr>
            <w:r w:rsidRPr="00205186">
              <w:rPr>
                <w:b/>
                <w:bCs/>
                <w:u w:val="single"/>
              </w:rPr>
              <w:t> Автомобиль:</w:t>
            </w:r>
          </w:p>
        </w:tc>
        <w:tc>
          <w:tcPr>
            <w:tcW w:w="0" w:type="auto"/>
            <w:gridSpan w:val="7"/>
            <w:tcBorders>
              <w:top w:val="single" w:sz="6" w:space="0" w:color="000000"/>
              <w:right w:val="single" w:sz="6" w:space="0" w:color="000000"/>
            </w:tcBorders>
            <w:vAlign w:val="center"/>
            <w:hideMark/>
          </w:tcPr>
          <w:p w14:paraId="317B402B" w14:textId="77777777" w:rsidR="00014625" w:rsidRPr="00205186" w:rsidRDefault="00014625" w:rsidP="00F851A5">
            <w:pPr>
              <w:rPr>
                <w:b/>
                <w:bCs/>
                <w:lang w:val="en-US"/>
              </w:rPr>
            </w:pPr>
          </w:p>
        </w:tc>
      </w:tr>
      <w:tr w:rsidR="00014625" w:rsidRPr="00205186" w14:paraId="70524145" w14:textId="77777777" w:rsidTr="00F851A5">
        <w:trPr>
          <w:trHeight w:val="217"/>
        </w:trPr>
        <w:tc>
          <w:tcPr>
            <w:tcW w:w="6855" w:type="dxa"/>
            <w:gridSpan w:val="2"/>
            <w:tcBorders>
              <w:left w:val="single" w:sz="6" w:space="0" w:color="000000"/>
            </w:tcBorders>
            <w:vAlign w:val="center"/>
            <w:hideMark/>
          </w:tcPr>
          <w:p w14:paraId="66F757A6" w14:textId="77777777" w:rsidR="00014625" w:rsidRPr="00205186" w:rsidRDefault="00014625" w:rsidP="00F851A5">
            <w:pPr>
              <w:rPr>
                <w:b/>
                <w:bCs/>
              </w:rPr>
            </w:pPr>
            <w:r w:rsidRPr="00205186">
              <w:rPr>
                <w:b/>
                <w:bCs/>
              </w:rPr>
              <w:t>гос. номер:</w:t>
            </w:r>
          </w:p>
        </w:tc>
        <w:tc>
          <w:tcPr>
            <w:tcW w:w="0" w:type="auto"/>
            <w:gridSpan w:val="7"/>
            <w:tcBorders>
              <w:right w:val="single" w:sz="6" w:space="0" w:color="000000"/>
            </w:tcBorders>
            <w:vAlign w:val="center"/>
            <w:hideMark/>
          </w:tcPr>
          <w:p w14:paraId="39EA65DA" w14:textId="77777777" w:rsidR="00014625" w:rsidRPr="00205186" w:rsidRDefault="00014625" w:rsidP="00F851A5">
            <w:pPr>
              <w:rPr>
                <w:b/>
                <w:bCs/>
              </w:rPr>
            </w:pPr>
          </w:p>
        </w:tc>
      </w:tr>
      <w:tr w:rsidR="00014625" w:rsidRPr="00205186" w14:paraId="26215031" w14:textId="77777777" w:rsidTr="00F851A5">
        <w:trPr>
          <w:trHeight w:val="217"/>
        </w:trPr>
        <w:tc>
          <w:tcPr>
            <w:tcW w:w="6855" w:type="dxa"/>
            <w:gridSpan w:val="2"/>
            <w:tcBorders>
              <w:left w:val="single" w:sz="6" w:space="0" w:color="000000"/>
            </w:tcBorders>
            <w:vAlign w:val="center"/>
            <w:hideMark/>
          </w:tcPr>
          <w:p w14:paraId="1E9EF58B" w14:textId="77777777" w:rsidR="00014625" w:rsidRPr="00205186" w:rsidRDefault="00014625" w:rsidP="00F851A5">
            <w:pPr>
              <w:rPr>
                <w:b/>
                <w:bCs/>
              </w:rPr>
            </w:pPr>
            <w:r w:rsidRPr="00205186">
              <w:rPr>
                <w:b/>
                <w:bCs/>
              </w:rPr>
              <w:t>VIN:</w:t>
            </w:r>
          </w:p>
        </w:tc>
        <w:tc>
          <w:tcPr>
            <w:tcW w:w="0" w:type="auto"/>
            <w:gridSpan w:val="7"/>
            <w:tcBorders>
              <w:right w:val="single" w:sz="6" w:space="0" w:color="000000"/>
            </w:tcBorders>
            <w:vAlign w:val="center"/>
            <w:hideMark/>
          </w:tcPr>
          <w:p w14:paraId="533EAA8A" w14:textId="77777777" w:rsidR="00014625" w:rsidRPr="00205186" w:rsidRDefault="00014625" w:rsidP="00F851A5">
            <w:pPr>
              <w:rPr>
                <w:b/>
                <w:bCs/>
              </w:rPr>
            </w:pPr>
          </w:p>
        </w:tc>
      </w:tr>
      <w:tr w:rsidR="00014625" w:rsidRPr="00205186" w14:paraId="4C97364B" w14:textId="77777777" w:rsidTr="00F851A5">
        <w:trPr>
          <w:trHeight w:val="217"/>
        </w:trPr>
        <w:tc>
          <w:tcPr>
            <w:tcW w:w="6855" w:type="dxa"/>
            <w:gridSpan w:val="2"/>
            <w:tcBorders>
              <w:left w:val="single" w:sz="6" w:space="0" w:color="000000"/>
            </w:tcBorders>
            <w:vAlign w:val="center"/>
            <w:hideMark/>
          </w:tcPr>
          <w:p w14:paraId="670E3C65" w14:textId="77777777" w:rsidR="00014625" w:rsidRPr="00205186" w:rsidRDefault="00014625" w:rsidP="00F851A5">
            <w:pPr>
              <w:rPr>
                <w:b/>
                <w:bCs/>
              </w:rPr>
            </w:pPr>
            <w:r w:rsidRPr="00205186">
              <w:rPr>
                <w:b/>
                <w:bCs/>
              </w:rPr>
              <w:t>год выпуска:</w:t>
            </w:r>
          </w:p>
        </w:tc>
        <w:tc>
          <w:tcPr>
            <w:tcW w:w="0" w:type="auto"/>
            <w:gridSpan w:val="7"/>
            <w:tcBorders>
              <w:right w:val="single" w:sz="6" w:space="0" w:color="000000"/>
            </w:tcBorders>
            <w:vAlign w:val="center"/>
            <w:hideMark/>
          </w:tcPr>
          <w:p w14:paraId="282FCB4E" w14:textId="77777777" w:rsidR="00014625" w:rsidRPr="00205186" w:rsidRDefault="00014625" w:rsidP="00F851A5">
            <w:pPr>
              <w:rPr>
                <w:b/>
                <w:bCs/>
              </w:rPr>
            </w:pPr>
          </w:p>
        </w:tc>
      </w:tr>
      <w:tr w:rsidR="00014625" w:rsidRPr="00205186" w14:paraId="3344DE62" w14:textId="77777777" w:rsidTr="00F851A5">
        <w:trPr>
          <w:trHeight w:val="217"/>
        </w:trPr>
        <w:tc>
          <w:tcPr>
            <w:tcW w:w="6855" w:type="dxa"/>
            <w:gridSpan w:val="2"/>
            <w:tcBorders>
              <w:left w:val="single" w:sz="6" w:space="0" w:color="000000"/>
              <w:bottom w:val="single" w:sz="6" w:space="0" w:color="000000"/>
            </w:tcBorders>
            <w:vAlign w:val="center"/>
            <w:hideMark/>
          </w:tcPr>
          <w:p w14:paraId="600AB59C" w14:textId="77777777" w:rsidR="00014625" w:rsidRPr="00205186" w:rsidRDefault="00014625" w:rsidP="00F851A5">
            <w:pPr>
              <w:rPr>
                <w:b/>
                <w:bCs/>
              </w:rPr>
            </w:pPr>
            <w:r w:rsidRPr="00205186">
              <w:rPr>
                <w:b/>
                <w:bCs/>
              </w:rPr>
              <w:t>пробег:</w:t>
            </w:r>
          </w:p>
        </w:tc>
        <w:tc>
          <w:tcPr>
            <w:tcW w:w="0" w:type="auto"/>
            <w:gridSpan w:val="7"/>
            <w:tcBorders>
              <w:bottom w:val="single" w:sz="6" w:space="0" w:color="000000"/>
              <w:right w:val="single" w:sz="6" w:space="0" w:color="000000"/>
            </w:tcBorders>
            <w:vAlign w:val="center"/>
            <w:hideMark/>
          </w:tcPr>
          <w:p w14:paraId="15E5FDC3" w14:textId="77777777" w:rsidR="00014625" w:rsidRPr="00205186" w:rsidRDefault="00014625" w:rsidP="00F851A5">
            <w:pPr>
              <w:rPr>
                <w:b/>
                <w:bCs/>
              </w:rPr>
            </w:pPr>
          </w:p>
        </w:tc>
      </w:tr>
      <w:tr w:rsidR="00014625" w:rsidRPr="00205186" w14:paraId="66DCD763" w14:textId="77777777" w:rsidTr="00F851A5">
        <w:trPr>
          <w:trHeight w:val="163"/>
        </w:trPr>
        <w:tc>
          <w:tcPr>
            <w:tcW w:w="2219" w:type="dxa"/>
            <w:tcBorders>
              <w:left w:val="nil"/>
            </w:tcBorders>
            <w:vAlign w:val="center"/>
            <w:hideMark/>
          </w:tcPr>
          <w:p w14:paraId="74142672" w14:textId="77777777" w:rsidR="00014625" w:rsidRPr="00205186" w:rsidRDefault="00014625" w:rsidP="00F851A5"/>
        </w:tc>
        <w:tc>
          <w:tcPr>
            <w:tcW w:w="0" w:type="auto"/>
            <w:vAlign w:val="center"/>
            <w:hideMark/>
          </w:tcPr>
          <w:p w14:paraId="4413E33E" w14:textId="77777777" w:rsidR="00014625" w:rsidRPr="00205186" w:rsidRDefault="00014625" w:rsidP="00F851A5">
            <w:pPr>
              <w:rPr>
                <w:b/>
                <w:bCs/>
              </w:rPr>
            </w:pPr>
          </w:p>
        </w:tc>
        <w:tc>
          <w:tcPr>
            <w:tcW w:w="0" w:type="auto"/>
            <w:vAlign w:val="center"/>
            <w:hideMark/>
          </w:tcPr>
          <w:p w14:paraId="4A0196DE" w14:textId="77777777" w:rsidR="00014625" w:rsidRPr="00205186" w:rsidRDefault="00014625" w:rsidP="00F851A5"/>
        </w:tc>
        <w:tc>
          <w:tcPr>
            <w:tcW w:w="0" w:type="auto"/>
            <w:vAlign w:val="center"/>
            <w:hideMark/>
          </w:tcPr>
          <w:p w14:paraId="3A059838" w14:textId="77777777" w:rsidR="00014625" w:rsidRPr="00205186" w:rsidRDefault="00014625" w:rsidP="00F851A5"/>
        </w:tc>
        <w:tc>
          <w:tcPr>
            <w:tcW w:w="0" w:type="auto"/>
            <w:vAlign w:val="center"/>
            <w:hideMark/>
          </w:tcPr>
          <w:p w14:paraId="03AD6075" w14:textId="77777777" w:rsidR="00014625" w:rsidRPr="00205186" w:rsidRDefault="00014625" w:rsidP="00F851A5"/>
        </w:tc>
        <w:tc>
          <w:tcPr>
            <w:tcW w:w="0" w:type="auto"/>
            <w:vAlign w:val="center"/>
            <w:hideMark/>
          </w:tcPr>
          <w:p w14:paraId="2D5A2041" w14:textId="77777777" w:rsidR="00014625" w:rsidRPr="00205186" w:rsidRDefault="00014625" w:rsidP="00F851A5"/>
        </w:tc>
        <w:tc>
          <w:tcPr>
            <w:tcW w:w="0" w:type="auto"/>
            <w:vAlign w:val="center"/>
            <w:hideMark/>
          </w:tcPr>
          <w:p w14:paraId="7594167B" w14:textId="77777777" w:rsidR="00014625" w:rsidRPr="00205186" w:rsidRDefault="00014625" w:rsidP="00F851A5"/>
        </w:tc>
        <w:tc>
          <w:tcPr>
            <w:tcW w:w="0" w:type="auto"/>
            <w:vAlign w:val="center"/>
            <w:hideMark/>
          </w:tcPr>
          <w:p w14:paraId="4D2F67B7" w14:textId="77777777" w:rsidR="00014625" w:rsidRPr="00205186" w:rsidRDefault="00014625" w:rsidP="00F851A5"/>
        </w:tc>
        <w:tc>
          <w:tcPr>
            <w:tcW w:w="0" w:type="auto"/>
            <w:vAlign w:val="center"/>
            <w:hideMark/>
          </w:tcPr>
          <w:p w14:paraId="2EAABB36" w14:textId="77777777" w:rsidR="00014625" w:rsidRPr="00205186" w:rsidRDefault="00014625" w:rsidP="00F851A5"/>
        </w:tc>
      </w:tr>
      <w:tr w:rsidR="00014625" w:rsidRPr="00205186" w14:paraId="4BFA1CF7" w14:textId="77777777" w:rsidTr="00F851A5">
        <w:trPr>
          <w:trHeight w:val="245"/>
        </w:trPr>
        <w:tc>
          <w:tcPr>
            <w:tcW w:w="9382" w:type="dxa"/>
            <w:gridSpan w:val="9"/>
            <w:tcBorders>
              <w:left w:val="nil"/>
            </w:tcBorders>
            <w:vAlign w:val="center"/>
            <w:hideMark/>
          </w:tcPr>
          <w:p w14:paraId="413FE9D3" w14:textId="77777777" w:rsidR="00014625" w:rsidRPr="00205186" w:rsidRDefault="00014625" w:rsidP="00F851A5">
            <w:r w:rsidRPr="00205186">
              <w:t>Основание: </w:t>
            </w:r>
          </w:p>
        </w:tc>
      </w:tr>
      <w:tr w:rsidR="00014625" w:rsidRPr="00205186" w14:paraId="59BE30FB" w14:textId="77777777" w:rsidTr="00F851A5">
        <w:trPr>
          <w:trHeight w:val="231"/>
        </w:trPr>
        <w:tc>
          <w:tcPr>
            <w:tcW w:w="2219" w:type="dxa"/>
            <w:tcBorders>
              <w:left w:val="nil"/>
            </w:tcBorders>
            <w:vAlign w:val="center"/>
            <w:hideMark/>
          </w:tcPr>
          <w:p w14:paraId="55361D59" w14:textId="77777777" w:rsidR="00014625" w:rsidRPr="00205186" w:rsidRDefault="00014625" w:rsidP="00F851A5"/>
        </w:tc>
        <w:tc>
          <w:tcPr>
            <w:tcW w:w="0" w:type="auto"/>
            <w:vAlign w:val="center"/>
            <w:hideMark/>
          </w:tcPr>
          <w:p w14:paraId="1810D592" w14:textId="77777777" w:rsidR="00014625" w:rsidRPr="00205186" w:rsidRDefault="00014625" w:rsidP="00F851A5">
            <w:pPr>
              <w:rPr>
                <w:b/>
                <w:bCs/>
              </w:rPr>
            </w:pPr>
          </w:p>
        </w:tc>
        <w:tc>
          <w:tcPr>
            <w:tcW w:w="0" w:type="auto"/>
            <w:gridSpan w:val="7"/>
            <w:vAlign w:val="center"/>
            <w:hideMark/>
          </w:tcPr>
          <w:p w14:paraId="58DE0DA4" w14:textId="77777777" w:rsidR="00014625" w:rsidRPr="00205186" w:rsidRDefault="00014625" w:rsidP="00F851A5"/>
        </w:tc>
      </w:tr>
      <w:tr w:rsidR="00014625" w:rsidRPr="00205186" w14:paraId="2C1B0878" w14:textId="77777777" w:rsidTr="00F851A5">
        <w:trPr>
          <w:trHeight w:val="340"/>
        </w:trPr>
        <w:tc>
          <w:tcPr>
            <w:tcW w:w="9382" w:type="dxa"/>
            <w:gridSpan w:val="9"/>
            <w:tcBorders>
              <w:left w:val="nil"/>
            </w:tcBorders>
            <w:vAlign w:val="center"/>
            <w:hideMark/>
          </w:tcPr>
          <w:p w14:paraId="7069F64E" w14:textId="77777777" w:rsidR="00014625" w:rsidRPr="00205186" w:rsidRDefault="00014625" w:rsidP="00F851A5">
            <w:pPr>
              <w:jc w:val="center"/>
              <w:rPr>
                <w:b/>
                <w:bCs/>
              </w:rPr>
            </w:pPr>
            <w:r w:rsidRPr="00205186">
              <w:rPr>
                <w:b/>
                <w:bCs/>
              </w:rPr>
              <w:t>Акт выполненных работ № ________ от __.__.____</w:t>
            </w:r>
          </w:p>
        </w:tc>
      </w:tr>
      <w:tr w:rsidR="00014625" w:rsidRPr="00205186" w14:paraId="79392EE0" w14:textId="77777777" w:rsidTr="00F851A5">
        <w:trPr>
          <w:trHeight w:val="177"/>
        </w:trPr>
        <w:tc>
          <w:tcPr>
            <w:tcW w:w="2219" w:type="dxa"/>
            <w:tcBorders>
              <w:left w:val="nil"/>
            </w:tcBorders>
            <w:vAlign w:val="center"/>
            <w:hideMark/>
          </w:tcPr>
          <w:p w14:paraId="2420C06F" w14:textId="77777777" w:rsidR="00014625" w:rsidRPr="00205186" w:rsidRDefault="00014625" w:rsidP="00F851A5"/>
        </w:tc>
        <w:tc>
          <w:tcPr>
            <w:tcW w:w="0" w:type="auto"/>
            <w:vAlign w:val="center"/>
            <w:hideMark/>
          </w:tcPr>
          <w:p w14:paraId="178317D3" w14:textId="77777777" w:rsidR="00014625" w:rsidRPr="00205186" w:rsidRDefault="00014625" w:rsidP="00F851A5">
            <w:pPr>
              <w:rPr>
                <w:b/>
                <w:bCs/>
              </w:rPr>
            </w:pPr>
          </w:p>
        </w:tc>
        <w:tc>
          <w:tcPr>
            <w:tcW w:w="0" w:type="auto"/>
            <w:gridSpan w:val="7"/>
            <w:vAlign w:val="center"/>
            <w:hideMark/>
          </w:tcPr>
          <w:p w14:paraId="1B35C7A8" w14:textId="77777777" w:rsidR="00014625" w:rsidRPr="00205186" w:rsidRDefault="00014625" w:rsidP="00F851A5"/>
        </w:tc>
      </w:tr>
      <w:tr w:rsidR="00014625" w:rsidRPr="00205186" w14:paraId="66DB9E22" w14:textId="77777777" w:rsidTr="00F851A5">
        <w:trPr>
          <w:trHeight w:val="231"/>
        </w:trPr>
        <w:tc>
          <w:tcPr>
            <w:tcW w:w="8698" w:type="dxa"/>
            <w:gridSpan w:val="7"/>
            <w:tcBorders>
              <w:left w:val="nil"/>
            </w:tcBorders>
            <w:vAlign w:val="center"/>
            <w:hideMark/>
          </w:tcPr>
          <w:p w14:paraId="21C84615" w14:textId="77777777" w:rsidR="00014625" w:rsidRPr="00205186" w:rsidRDefault="00014625" w:rsidP="00F851A5">
            <w:pPr>
              <w:rPr>
                <w:b/>
                <w:bCs/>
              </w:rPr>
            </w:pPr>
            <w:r w:rsidRPr="00205186">
              <w:rPr>
                <w:b/>
                <w:bCs/>
              </w:rPr>
              <w:t>Оказанные услуги:</w:t>
            </w:r>
          </w:p>
        </w:tc>
        <w:tc>
          <w:tcPr>
            <w:tcW w:w="0" w:type="auto"/>
            <w:gridSpan w:val="2"/>
            <w:vAlign w:val="center"/>
            <w:hideMark/>
          </w:tcPr>
          <w:p w14:paraId="1B354D1A" w14:textId="77777777" w:rsidR="00014625" w:rsidRPr="00205186" w:rsidRDefault="00014625" w:rsidP="00F851A5">
            <w:pPr>
              <w:jc w:val="right"/>
              <w:rPr>
                <w:b/>
                <w:bCs/>
              </w:rPr>
            </w:pPr>
            <w:r w:rsidRPr="00205186">
              <w:rPr>
                <w:b/>
                <w:bCs/>
              </w:rPr>
              <w:t>Руб.</w:t>
            </w:r>
          </w:p>
        </w:tc>
      </w:tr>
      <w:tr w:rsidR="00014625" w:rsidRPr="00205186" w14:paraId="5BA6618B" w14:textId="77777777" w:rsidTr="00F851A5">
        <w:trPr>
          <w:trHeight w:val="231"/>
        </w:trPr>
        <w:tc>
          <w:tcPr>
            <w:tcW w:w="2219" w:type="dxa"/>
            <w:tcBorders>
              <w:top w:val="single" w:sz="12" w:space="0" w:color="000000"/>
              <w:left w:val="single" w:sz="4" w:space="0" w:color="auto"/>
              <w:bottom w:val="single" w:sz="12" w:space="0" w:color="000000"/>
              <w:right w:val="single" w:sz="12" w:space="0" w:color="000000"/>
            </w:tcBorders>
            <w:vAlign w:val="center"/>
            <w:hideMark/>
          </w:tcPr>
          <w:p w14:paraId="124E6754" w14:textId="77777777" w:rsidR="00014625" w:rsidRPr="00205186" w:rsidRDefault="00014625" w:rsidP="00F851A5">
            <w:pPr>
              <w:jc w:val="center"/>
              <w:rPr>
                <w:b/>
                <w:bCs/>
              </w:rPr>
            </w:pPr>
            <w:r w:rsidRPr="00205186">
              <w:rPr>
                <w:b/>
                <w:bCs/>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64DEC759" w14:textId="77777777" w:rsidR="00014625" w:rsidRPr="00205186" w:rsidRDefault="00014625" w:rsidP="00F851A5">
            <w:pPr>
              <w:jc w:val="center"/>
              <w:rPr>
                <w:b/>
                <w:bCs/>
              </w:rPr>
            </w:pPr>
            <w:r w:rsidRPr="00205186">
              <w:rPr>
                <w:b/>
                <w:bCs/>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51928642" w14:textId="77777777" w:rsidR="00014625" w:rsidRPr="00205186" w:rsidRDefault="00014625" w:rsidP="00F851A5">
            <w:pPr>
              <w:jc w:val="center"/>
              <w:rPr>
                <w:b/>
                <w:bCs/>
              </w:rPr>
            </w:pPr>
            <w:r w:rsidRPr="00205186">
              <w:rPr>
                <w:b/>
                <w:bCs/>
              </w:rPr>
              <w:t>Кол-во</w:t>
            </w:r>
          </w:p>
        </w:tc>
        <w:tc>
          <w:tcPr>
            <w:tcW w:w="0" w:type="auto"/>
            <w:gridSpan w:val="2"/>
            <w:tcBorders>
              <w:top w:val="single" w:sz="12" w:space="0" w:color="000000"/>
              <w:left w:val="single" w:sz="12" w:space="0" w:color="000000"/>
            </w:tcBorders>
            <w:vAlign w:val="center"/>
            <w:hideMark/>
          </w:tcPr>
          <w:p w14:paraId="7D358583" w14:textId="77777777" w:rsidR="00014625" w:rsidRPr="00205186" w:rsidRDefault="00014625" w:rsidP="00F851A5">
            <w:pPr>
              <w:jc w:val="center"/>
              <w:rPr>
                <w:b/>
                <w:bCs/>
              </w:rPr>
            </w:pPr>
            <w:r w:rsidRPr="00205186">
              <w:rPr>
                <w:b/>
                <w:bCs/>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094FF63E" w14:textId="77777777" w:rsidR="00014625" w:rsidRPr="00205186" w:rsidRDefault="00014625" w:rsidP="00F851A5">
            <w:pPr>
              <w:jc w:val="center"/>
              <w:rPr>
                <w:b/>
                <w:bCs/>
              </w:rPr>
            </w:pPr>
            <w:r w:rsidRPr="00205186">
              <w:rPr>
                <w:b/>
                <w:bCs/>
              </w:rPr>
              <w:t>Всего</w:t>
            </w:r>
          </w:p>
        </w:tc>
      </w:tr>
      <w:tr w:rsidR="00014625" w:rsidRPr="00205186" w14:paraId="29D18FAD" w14:textId="77777777" w:rsidTr="00F851A5">
        <w:trPr>
          <w:trHeight w:val="231"/>
        </w:trPr>
        <w:tc>
          <w:tcPr>
            <w:tcW w:w="2219" w:type="dxa"/>
            <w:tcBorders>
              <w:top w:val="single" w:sz="12" w:space="0" w:color="000000"/>
              <w:left w:val="single" w:sz="4" w:space="0" w:color="auto"/>
              <w:bottom w:val="single" w:sz="12" w:space="0" w:color="000000"/>
              <w:right w:val="single" w:sz="12" w:space="0" w:color="000000"/>
            </w:tcBorders>
            <w:vAlign w:val="center"/>
            <w:hideMark/>
          </w:tcPr>
          <w:p w14:paraId="18F8F41B" w14:textId="77777777" w:rsidR="00014625" w:rsidRPr="00205186" w:rsidRDefault="00014625" w:rsidP="00F851A5">
            <w:pPr>
              <w:jc w:val="center"/>
              <w:rPr>
                <w:b/>
                <w:bCs/>
              </w:rPr>
            </w:pPr>
            <w:r w:rsidRPr="00205186">
              <w:rPr>
                <w:b/>
                <w:bCs/>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14:paraId="21B964C9" w14:textId="77777777" w:rsidR="00014625" w:rsidRPr="00205186" w:rsidRDefault="00014625" w:rsidP="00F851A5">
            <w:pPr>
              <w:jc w:val="center"/>
              <w:rPr>
                <w:b/>
                <w:bCs/>
              </w:rPr>
            </w:pPr>
            <w:r w:rsidRPr="00205186">
              <w:rPr>
                <w:b/>
                <w:bCs/>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14:paraId="605C369A" w14:textId="77777777" w:rsidR="00014625" w:rsidRPr="00205186" w:rsidRDefault="00014625" w:rsidP="00F851A5">
            <w:pPr>
              <w:jc w:val="center"/>
              <w:rPr>
                <w:b/>
                <w:bCs/>
              </w:rPr>
            </w:pPr>
            <w:r w:rsidRPr="00205186">
              <w:rPr>
                <w:b/>
                <w:bCs/>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4CA7AC01" w14:textId="77777777" w:rsidR="00014625" w:rsidRPr="00205186" w:rsidRDefault="00014625" w:rsidP="00F851A5">
            <w:pPr>
              <w:jc w:val="center"/>
              <w:rPr>
                <w:b/>
                <w:bCs/>
              </w:rPr>
            </w:pPr>
            <w:r w:rsidRPr="00205186">
              <w:rPr>
                <w:b/>
                <w:bCs/>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14:paraId="577E7815" w14:textId="77777777" w:rsidR="00014625" w:rsidRPr="00205186" w:rsidRDefault="00014625" w:rsidP="00F851A5">
            <w:pPr>
              <w:jc w:val="center"/>
              <w:rPr>
                <w:b/>
                <w:bCs/>
              </w:rPr>
            </w:pPr>
            <w:r w:rsidRPr="00205186">
              <w:rPr>
                <w:b/>
                <w:bCs/>
              </w:rPr>
              <w:t>5</w:t>
            </w:r>
          </w:p>
        </w:tc>
      </w:tr>
      <w:tr w:rsidR="00014625" w:rsidRPr="00205186" w14:paraId="5D4642E6" w14:textId="77777777" w:rsidTr="00F851A5">
        <w:trPr>
          <w:trHeight w:val="217"/>
        </w:trPr>
        <w:tc>
          <w:tcPr>
            <w:tcW w:w="2219" w:type="dxa"/>
            <w:tcBorders>
              <w:top w:val="single" w:sz="6" w:space="0" w:color="000000"/>
              <w:left w:val="single" w:sz="4" w:space="0" w:color="auto"/>
              <w:bottom w:val="single" w:sz="6" w:space="0" w:color="000000"/>
              <w:right w:val="single" w:sz="6" w:space="0" w:color="000000"/>
            </w:tcBorders>
            <w:hideMark/>
          </w:tcPr>
          <w:p w14:paraId="6781B5B7" w14:textId="77777777" w:rsidR="00014625" w:rsidRPr="00205186" w:rsidRDefault="00014625" w:rsidP="00F851A5">
            <w:pPr>
              <w:jc w:val="center"/>
            </w:pPr>
            <w:r w:rsidRPr="00205186">
              <w:t>1</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76250D76" w14:textId="77777777" w:rsidR="00014625" w:rsidRPr="00205186" w:rsidRDefault="00014625" w:rsidP="00F851A5"/>
        </w:tc>
        <w:tc>
          <w:tcPr>
            <w:tcW w:w="0" w:type="auto"/>
            <w:tcBorders>
              <w:top w:val="single" w:sz="6" w:space="0" w:color="000000"/>
              <w:left w:val="single" w:sz="6" w:space="0" w:color="000000"/>
              <w:bottom w:val="single" w:sz="6" w:space="0" w:color="000000"/>
              <w:right w:val="single" w:sz="6" w:space="0" w:color="000000"/>
            </w:tcBorders>
            <w:hideMark/>
          </w:tcPr>
          <w:p w14:paraId="06825BDC" w14:textId="77777777" w:rsidR="00014625" w:rsidRPr="00205186" w:rsidRDefault="00014625" w:rsidP="00F851A5">
            <w:pPr>
              <w:jc w:val="center"/>
            </w:pPr>
          </w:p>
        </w:tc>
        <w:tc>
          <w:tcPr>
            <w:tcW w:w="0" w:type="auto"/>
            <w:gridSpan w:val="2"/>
            <w:tcBorders>
              <w:top w:val="single" w:sz="6" w:space="0" w:color="000000"/>
              <w:left w:val="single" w:sz="6" w:space="0" w:color="000000"/>
            </w:tcBorders>
            <w:hideMark/>
          </w:tcPr>
          <w:p w14:paraId="520AC14A" w14:textId="77777777" w:rsidR="00014625" w:rsidRPr="00205186" w:rsidRDefault="00014625" w:rsidP="00F851A5">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01A620D5" w14:textId="77777777" w:rsidR="00014625" w:rsidRPr="00205186" w:rsidRDefault="00014625" w:rsidP="00F851A5">
            <w:pPr>
              <w:jc w:val="right"/>
            </w:pPr>
          </w:p>
        </w:tc>
      </w:tr>
      <w:tr w:rsidR="00014625" w:rsidRPr="00205186" w14:paraId="73095B6D" w14:textId="77777777" w:rsidTr="00F851A5">
        <w:trPr>
          <w:trHeight w:val="217"/>
        </w:trPr>
        <w:tc>
          <w:tcPr>
            <w:tcW w:w="2219" w:type="dxa"/>
            <w:tcBorders>
              <w:top w:val="single" w:sz="6" w:space="0" w:color="000000"/>
              <w:left w:val="single" w:sz="4" w:space="0" w:color="auto"/>
              <w:bottom w:val="single" w:sz="6" w:space="0" w:color="000000"/>
              <w:right w:val="single" w:sz="6" w:space="0" w:color="000000"/>
            </w:tcBorders>
            <w:hideMark/>
          </w:tcPr>
          <w:p w14:paraId="6B81623F" w14:textId="77777777" w:rsidR="00014625" w:rsidRPr="00205186" w:rsidRDefault="00014625" w:rsidP="00F851A5">
            <w:pPr>
              <w:jc w:val="center"/>
            </w:pPr>
            <w:r w:rsidRPr="00205186">
              <w:t>2</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5DA2F762" w14:textId="77777777" w:rsidR="00014625" w:rsidRPr="00205186" w:rsidRDefault="00014625" w:rsidP="00F851A5"/>
        </w:tc>
        <w:tc>
          <w:tcPr>
            <w:tcW w:w="0" w:type="auto"/>
            <w:tcBorders>
              <w:top w:val="single" w:sz="6" w:space="0" w:color="000000"/>
              <w:left w:val="single" w:sz="6" w:space="0" w:color="000000"/>
              <w:bottom w:val="single" w:sz="6" w:space="0" w:color="000000"/>
              <w:right w:val="single" w:sz="6" w:space="0" w:color="000000"/>
            </w:tcBorders>
            <w:hideMark/>
          </w:tcPr>
          <w:p w14:paraId="4FF9450A" w14:textId="77777777" w:rsidR="00014625" w:rsidRPr="00205186" w:rsidRDefault="00014625" w:rsidP="00F851A5">
            <w:pPr>
              <w:jc w:val="center"/>
            </w:pPr>
          </w:p>
        </w:tc>
        <w:tc>
          <w:tcPr>
            <w:tcW w:w="0" w:type="auto"/>
            <w:gridSpan w:val="2"/>
            <w:tcBorders>
              <w:top w:val="single" w:sz="6" w:space="0" w:color="000000"/>
              <w:left w:val="single" w:sz="6" w:space="0" w:color="000000"/>
            </w:tcBorders>
            <w:hideMark/>
          </w:tcPr>
          <w:p w14:paraId="28DA73B1" w14:textId="77777777" w:rsidR="00014625" w:rsidRPr="00205186" w:rsidRDefault="00014625" w:rsidP="00F851A5">
            <w:pPr>
              <w:jc w:val="right"/>
            </w:pPr>
          </w:p>
        </w:tc>
        <w:tc>
          <w:tcPr>
            <w:tcW w:w="0" w:type="auto"/>
            <w:gridSpan w:val="2"/>
            <w:tcBorders>
              <w:top w:val="single" w:sz="6" w:space="0" w:color="000000"/>
              <w:left w:val="single" w:sz="6" w:space="0" w:color="000000"/>
              <w:bottom w:val="single" w:sz="6" w:space="0" w:color="000000"/>
              <w:right w:val="single" w:sz="6" w:space="0" w:color="000000"/>
            </w:tcBorders>
            <w:hideMark/>
          </w:tcPr>
          <w:p w14:paraId="5F9505B8" w14:textId="77777777" w:rsidR="00014625" w:rsidRPr="00205186" w:rsidRDefault="00014625" w:rsidP="00F851A5">
            <w:pPr>
              <w:jc w:val="right"/>
            </w:pPr>
          </w:p>
        </w:tc>
      </w:tr>
      <w:tr w:rsidR="00014625" w:rsidRPr="00205186" w14:paraId="77B6BE34" w14:textId="77777777" w:rsidTr="00F851A5">
        <w:trPr>
          <w:trHeight w:val="231"/>
        </w:trPr>
        <w:tc>
          <w:tcPr>
            <w:tcW w:w="2219" w:type="dxa"/>
            <w:tcBorders>
              <w:top w:val="nil"/>
              <w:left w:val="nil"/>
            </w:tcBorders>
            <w:vAlign w:val="center"/>
            <w:hideMark/>
          </w:tcPr>
          <w:p w14:paraId="490560E7" w14:textId="77777777" w:rsidR="00014625" w:rsidRPr="00205186" w:rsidRDefault="00014625" w:rsidP="00F851A5">
            <w:pPr>
              <w:jc w:val="right"/>
              <w:rPr>
                <w:i/>
                <w:iCs/>
              </w:rPr>
            </w:pPr>
          </w:p>
        </w:tc>
        <w:tc>
          <w:tcPr>
            <w:tcW w:w="0" w:type="auto"/>
            <w:tcBorders>
              <w:top w:val="nil"/>
            </w:tcBorders>
            <w:vAlign w:val="center"/>
            <w:hideMark/>
          </w:tcPr>
          <w:p w14:paraId="6E6364F1" w14:textId="77777777" w:rsidR="00014625" w:rsidRPr="00205186" w:rsidRDefault="00014625" w:rsidP="00F851A5">
            <w:pPr>
              <w:jc w:val="right"/>
              <w:rPr>
                <w:i/>
                <w:iCs/>
              </w:rPr>
            </w:pPr>
          </w:p>
        </w:tc>
        <w:tc>
          <w:tcPr>
            <w:tcW w:w="0" w:type="auto"/>
            <w:tcBorders>
              <w:top w:val="nil"/>
            </w:tcBorders>
            <w:vAlign w:val="center"/>
            <w:hideMark/>
          </w:tcPr>
          <w:p w14:paraId="76246862" w14:textId="77777777" w:rsidR="00014625" w:rsidRPr="00205186" w:rsidRDefault="00014625" w:rsidP="00F851A5">
            <w:pPr>
              <w:jc w:val="right"/>
              <w:rPr>
                <w:i/>
                <w:iCs/>
              </w:rPr>
            </w:pPr>
          </w:p>
        </w:tc>
        <w:tc>
          <w:tcPr>
            <w:tcW w:w="0" w:type="auto"/>
            <w:tcBorders>
              <w:top w:val="nil"/>
            </w:tcBorders>
            <w:vAlign w:val="center"/>
            <w:hideMark/>
          </w:tcPr>
          <w:p w14:paraId="6DC57B19" w14:textId="77777777" w:rsidR="00014625" w:rsidRPr="00205186" w:rsidRDefault="00014625" w:rsidP="00F851A5">
            <w:pPr>
              <w:jc w:val="right"/>
              <w:rPr>
                <w:i/>
                <w:iCs/>
              </w:rPr>
            </w:pPr>
          </w:p>
        </w:tc>
        <w:tc>
          <w:tcPr>
            <w:tcW w:w="0" w:type="auto"/>
            <w:tcBorders>
              <w:top w:val="nil"/>
              <w:left w:val="nil"/>
              <w:bottom w:val="nil"/>
              <w:right w:val="nil"/>
            </w:tcBorders>
            <w:vAlign w:val="center"/>
            <w:hideMark/>
          </w:tcPr>
          <w:p w14:paraId="4C1065E4" w14:textId="77777777" w:rsidR="00014625" w:rsidRPr="00205186" w:rsidRDefault="00014625" w:rsidP="00F851A5">
            <w:pPr>
              <w:jc w:val="right"/>
              <w:rPr>
                <w:i/>
                <w:iCs/>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C21C6C1" w14:textId="77777777" w:rsidR="00014625" w:rsidRPr="00205186" w:rsidRDefault="00014625" w:rsidP="00F851A5">
            <w:pPr>
              <w:jc w:val="right"/>
              <w:rPr>
                <w:i/>
                <w:iCs/>
              </w:rPr>
            </w:pPr>
            <w:r w:rsidRPr="00205186">
              <w:rPr>
                <w:i/>
                <w:iCs/>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6D2954F" w14:textId="77777777" w:rsidR="00014625" w:rsidRPr="00205186" w:rsidRDefault="00014625" w:rsidP="00F851A5">
            <w:pPr>
              <w:jc w:val="right"/>
              <w:rPr>
                <w:i/>
                <w:iCs/>
              </w:rPr>
            </w:pPr>
          </w:p>
        </w:tc>
      </w:tr>
      <w:tr w:rsidR="00014625" w:rsidRPr="00205186" w14:paraId="7239DBE6" w14:textId="77777777" w:rsidTr="00F851A5">
        <w:trPr>
          <w:trHeight w:val="231"/>
        </w:trPr>
        <w:tc>
          <w:tcPr>
            <w:tcW w:w="6929" w:type="dxa"/>
            <w:gridSpan w:val="4"/>
            <w:tcBorders>
              <w:top w:val="nil"/>
              <w:left w:val="nil"/>
            </w:tcBorders>
            <w:vAlign w:val="center"/>
            <w:hideMark/>
          </w:tcPr>
          <w:p w14:paraId="38ABCE2C" w14:textId="77777777" w:rsidR="00014625" w:rsidRPr="00205186" w:rsidRDefault="00014625" w:rsidP="00F851A5">
            <w:pPr>
              <w:jc w:val="right"/>
              <w:rPr>
                <w:b/>
                <w:bCs/>
              </w:rPr>
            </w:pPr>
          </w:p>
        </w:tc>
        <w:tc>
          <w:tcPr>
            <w:tcW w:w="0" w:type="auto"/>
            <w:vAlign w:val="center"/>
            <w:hideMark/>
          </w:tcPr>
          <w:p w14:paraId="32113C6F" w14:textId="77777777" w:rsidR="00014625" w:rsidRPr="00205186" w:rsidRDefault="00014625" w:rsidP="00F851A5">
            <w:pPr>
              <w:jc w:val="right"/>
              <w:rPr>
                <w:b/>
                <w:bCs/>
              </w:rPr>
            </w:pPr>
          </w:p>
        </w:tc>
        <w:tc>
          <w:tcPr>
            <w:tcW w:w="0" w:type="auto"/>
            <w:gridSpan w:val="3"/>
            <w:vAlign w:val="center"/>
            <w:hideMark/>
          </w:tcPr>
          <w:p w14:paraId="5A484EFB" w14:textId="77777777" w:rsidR="00014625" w:rsidRPr="00205186" w:rsidRDefault="00014625" w:rsidP="00F851A5">
            <w:pPr>
              <w:jc w:val="right"/>
              <w:rPr>
                <w:b/>
                <w:bCs/>
              </w:rPr>
            </w:pPr>
          </w:p>
        </w:tc>
        <w:tc>
          <w:tcPr>
            <w:tcW w:w="0" w:type="auto"/>
            <w:vAlign w:val="center"/>
            <w:hideMark/>
          </w:tcPr>
          <w:p w14:paraId="230AD92A" w14:textId="77777777" w:rsidR="00014625" w:rsidRPr="00205186" w:rsidRDefault="00014625" w:rsidP="00F851A5">
            <w:pPr>
              <w:jc w:val="right"/>
              <w:rPr>
                <w:b/>
                <w:bCs/>
              </w:rPr>
            </w:pPr>
          </w:p>
        </w:tc>
      </w:tr>
      <w:tr w:rsidR="00014625" w:rsidRPr="00205186" w14:paraId="4FCCADA4" w14:textId="77777777" w:rsidTr="00F851A5">
        <w:trPr>
          <w:trHeight w:val="231"/>
        </w:trPr>
        <w:tc>
          <w:tcPr>
            <w:tcW w:w="9382" w:type="dxa"/>
            <w:gridSpan w:val="9"/>
            <w:tcBorders>
              <w:left w:val="nil"/>
              <w:bottom w:val="single" w:sz="12" w:space="0" w:color="000000"/>
            </w:tcBorders>
            <w:vAlign w:val="center"/>
            <w:hideMark/>
          </w:tcPr>
          <w:p w14:paraId="30B5F6E0" w14:textId="77777777" w:rsidR="00014625" w:rsidRPr="00205186" w:rsidRDefault="00014625" w:rsidP="00F851A5">
            <w:r w:rsidRPr="00205186">
              <w:t>Итого услуг на сумму</w:t>
            </w:r>
          </w:p>
        </w:tc>
      </w:tr>
      <w:tr w:rsidR="00014625" w:rsidRPr="00205186" w14:paraId="3588C20F" w14:textId="77777777" w:rsidTr="00F851A5">
        <w:trPr>
          <w:trHeight w:val="204"/>
        </w:trPr>
        <w:tc>
          <w:tcPr>
            <w:tcW w:w="2219" w:type="dxa"/>
            <w:tcBorders>
              <w:left w:val="nil"/>
            </w:tcBorders>
            <w:vAlign w:val="center"/>
            <w:hideMark/>
          </w:tcPr>
          <w:p w14:paraId="7A2E443E" w14:textId="77777777" w:rsidR="00014625" w:rsidRPr="00205186" w:rsidRDefault="00014625" w:rsidP="00F851A5"/>
        </w:tc>
        <w:tc>
          <w:tcPr>
            <w:tcW w:w="0" w:type="auto"/>
            <w:vAlign w:val="center"/>
            <w:hideMark/>
          </w:tcPr>
          <w:p w14:paraId="5BFCEC4B" w14:textId="77777777" w:rsidR="00014625" w:rsidRPr="00205186" w:rsidRDefault="00014625" w:rsidP="00F851A5"/>
        </w:tc>
        <w:tc>
          <w:tcPr>
            <w:tcW w:w="0" w:type="auto"/>
            <w:vAlign w:val="center"/>
            <w:hideMark/>
          </w:tcPr>
          <w:p w14:paraId="1101D722" w14:textId="77777777" w:rsidR="00014625" w:rsidRPr="00205186" w:rsidRDefault="00014625" w:rsidP="00F851A5"/>
        </w:tc>
        <w:tc>
          <w:tcPr>
            <w:tcW w:w="0" w:type="auto"/>
            <w:vAlign w:val="center"/>
            <w:hideMark/>
          </w:tcPr>
          <w:p w14:paraId="0EA6FDAF" w14:textId="77777777" w:rsidR="00014625" w:rsidRPr="00205186" w:rsidRDefault="00014625" w:rsidP="00F851A5"/>
        </w:tc>
        <w:tc>
          <w:tcPr>
            <w:tcW w:w="0" w:type="auto"/>
            <w:vAlign w:val="center"/>
            <w:hideMark/>
          </w:tcPr>
          <w:p w14:paraId="375EDD3E" w14:textId="77777777" w:rsidR="00014625" w:rsidRPr="00205186" w:rsidRDefault="00014625" w:rsidP="00F851A5"/>
        </w:tc>
        <w:tc>
          <w:tcPr>
            <w:tcW w:w="0" w:type="auto"/>
            <w:vAlign w:val="center"/>
            <w:hideMark/>
          </w:tcPr>
          <w:p w14:paraId="4D5A75FB" w14:textId="77777777" w:rsidR="00014625" w:rsidRPr="00205186" w:rsidRDefault="00014625" w:rsidP="00F851A5"/>
        </w:tc>
        <w:tc>
          <w:tcPr>
            <w:tcW w:w="0" w:type="auto"/>
            <w:vAlign w:val="center"/>
            <w:hideMark/>
          </w:tcPr>
          <w:p w14:paraId="226CEB96" w14:textId="77777777" w:rsidR="00014625" w:rsidRPr="00205186" w:rsidRDefault="00014625" w:rsidP="00F851A5"/>
        </w:tc>
        <w:tc>
          <w:tcPr>
            <w:tcW w:w="0" w:type="auto"/>
            <w:vAlign w:val="center"/>
            <w:hideMark/>
          </w:tcPr>
          <w:p w14:paraId="4796A552" w14:textId="77777777" w:rsidR="00014625" w:rsidRPr="00205186" w:rsidRDefault="00014625" w:rsidP="00F851A5"/>
        </w:tc>
        <w:tc>
          <w:tcPr>
            <w:tcW w:w="0" w:type="auto"/>
            <w:vAlign w:val="center"/>
            <w:hideMark/>
          </w:tcPr>
          <w:p w14:paraId="79510DBB" w14:textId="77777777" w:rsidR="00014625" w:rsidRPr="00205186" w:rsidRDefault="00014625" w:rsidP="00F851A5"/>
        </w:tc>
      </w:tr>
      <w:tr w:rsidR="00014625" w:rsidRPr="00205186" w14:paraId="6A2C57D4" w14:textId="77777777" w:rsidTr="00F851A5">
        <w:trPr>
          <w:trHeight w:val="231"/>
        </w:trPr>
        <w:tc>
          <w:tcPr>
            <w:tcW w:w="9382" w:type="dxa"/>
            <w:gridSpan w:val="9"/>
            <w:tcBorders>
              <w:top w:val="single" w:sz="12" w:space="0" w:color="000000"/>
              <w:left w:val="nil"/>
            </w:tcBorders>
            <w:vAlign w:val="center"/>
            <w:hideMark/>
          </w:tcPr>
          <w:p w14:paraId="5A898E7E" w14:textId="77777777" w:rsidR="00014625" w:rsidRPr="00205186" w:rsidRDefault="00014625" w:rsidP="00F851A5"/>
        </w:tc>
      </w:tr>
      <w:tr w:rsidR="00014625" w:rsidRPr="00205186" w14:paraId="20D8DF12" w14:textId="77777777" w:rsidTr="00F851A5">
        <w:trPr>
          <w:trHeight w:val="448"/>
        </w:trPr>
        <w:tc>
          <w:tcPr>
            <w:tcW w:w="9382" w:type="dxa"/>
            <w:gridSpan w:val="9"/>
            <w:tcBorders>
              <w:top w:val="nil"/>
              <w:left w:val="nil"/>
            </w:tcBorders>
            <w:vAlign w:val="center"/>
            <w:hideMark/>
          </w:tcPr>
          <w:p w14:paraId="42325AF9" w14:textId="77777777" w:rsidR="00014625" w:rsidRPr="00205186" w:rsidRDefault="00014625" w:rsidP="00F851A5">
            <w:r w:rsidRPr="00205186">
              <w:t>Вышеперечисленные услуги оказаны/работы выполнены полностью и в срок. Заказчик претензий по объему, качеству и срокам оказания услуг не имеет.</w:t>
            </w:r>
          </w:p>
        </w:tc>
      </w:tr>
      <w:tr w:rsidR="00014625" w:rsidRPr="00205186" w14:paraId="039EEE81" w14:textId="77777777" w:rsidTr="00F851A5">
        <w:trPr>
          <w:trHeight w:val="448"/>
        </w:trPr>
        <w:tc>
          <w:tcPr>
            <w:tcW w:w="9382" w:type="dxa"/>
            <w:gridSpan w:val="9"/>
            <w:tcBorders>
              <w:left w:val="nil"/>
            </w:tcBorders>
            <w:vAlign w:val="center"/>
            <w:hideMark/>
          </w:tcPr>
          <w:p w14:paraId="3AF27C7F" w14:textId="77777777" w:rsidR="00014625" w:rsidRPr="00205186" w:rsidRDefault="00014625" w:rsidP="00F851A5">
            <w:pPr>
              <w:jc w:val="both"/>
            </w:pPr>
            <w:r w:rsidRPr="00205186">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014625" w:rsidRPr="00205186" w14:paraId="76C1DD65" w14:textId="77777777" w:rsidTr="00F851A5">
        <w:trPr>
          <w:trHeight w:val="458"/>
        </w:trPr>
        <w:tc>
          <w:tcPr>
            <w:tcW w:w="9382" w:type="dxa"/>
            <w:gridSpan w:val="9"/>
            <w:vMerge w:val="restart"/>
            <w:tcBorders>
              <w:left w:val="nil"/>
            </w:tcBorders>
            <w:vAlign w:val="center"/>
            <w:hideMark/>
          </w:tcPr>
          <w:p w14:paraId="03308097" w14:textId="77777777" w:rsidR="00014625" w:rsidRPr="00205186" w:rsidRDefault="00014625" w:rsidP="00F851A5">
            <w:pPr>
              <w:jc w:val="both"/>
            </w:pPr>
            <w:r w:rsidRPr="00205186">
              <w:t>При отказе Заказчика от услуг/работ, связанных с безопасностью эксплуатации автомобиля, Исполнитель ответственности не несет.</w:t>
            </w:r>
          </w:p>
        </w:tc>
      </w:tr>
      <w:tr w:rsidR="00014625" w:rsidRPr="00205186" w14:paraId="617A2862" w14:textId="77777777" w:rsidTr="00F851A5">
        <w:trPr>
          <w:trHeight w:val="458"/>
        </w:trPr>
        <w:tc>
          <w:tcPr>
            <w:tcW w:w="9382" w:type="dxa"/>
            <w:gridSpan w:val="9"/>
            <w:vMerge/>
            <w:tcBorders>
              <w:left w:val="nil"/>
            </w:tcBorders>
            <w:vAlign w:val="center"/>
            <w:hideMark/>
          </w:tcPr>
          <w:p w14:paraId="065762E9" w14:textId="77777777" w:rsidR="00014625" w:rsidRPr="00205186" w:rsidRDefault="00014625" w:rsidP="00F851A5"/>
        </w:tc>
      </w:tr>
    </w:tbl>
    <w:p w14:paraId="1E97A32D" w14:textId="77777777" w:rsidR="00014625" w:rsidRPr="00296B64" w:rsidRDefault="00014625" w:rsidP="00205186">
      <w:pPr>
        <w:rPr>
          <w:sz w:val="26"/>
          <w:szCs w:val="26"/>
        </w:rPr>
      </w:pPr>
    </w:p>
    <w:tbl>
      <w:tblPr>
        <w:tblW w:w="5000" w:type="pct"/>
        <w:tblLook w:val="0000" w:firstRow="0" w:lastRow="0" w:firstColumn="0" w:lastColumn="0" w:noHBand="0" w:noVBand="0"/>
      </w:tblPr>
      <w:tblGrid>
        <w:gridCol w:w="4819"/>
        <w:gridCol w:w="4819"/>
      </w:tblGrid>
      <w:tr w:rsidR="00014625" w:rsidRPr="00A82CE1" w14:paraId="7CE7CB59" w14:textId="77777777" w:rsidTr="00F851A5">
        <w:trPr>
          <w:trHeight w:val="356"/>
        </w:trPr>
        <w:tc>
          <w:tcPr>
            <w:tcW w:w="2500" w:type="pct"/>
          </w:tcPr>
          <w:p w14:paraId="3A5BC1A0" w14:textId="77777777" w:rsidR="00014625" w:rsidRPr="00297457" w:rsidRDefault="00014625" w:rsidP="00F851A5">
            <w:pPr>
              <w:jc w:val="center"/>
              <w:rPr>
                <w:b/>
                <w:bCs/>
                <w:sz w:val="26"/>
                <w:szCs w:val="26"/>
              </w:rPr>
            </w:pPr>
            <w:r>
              <w:rPr>
                <w:b/>
                <w:bCs/>
                <w:sz w:val="26"/>
                <w:szCs w:val="26"/>
              </w:rPr>
              <w:t>Заказчик:</w:t>
            </w:r>
          </w:p>
        </w:tc>
        <w:tc>
          <w:tcPr>
            <w:tcW w:w="2500" w:type="pct"/>
          </w:tcPr>
          <w:p w14:paraId="6D1FED84" w14:textId="77777777" w:rsidR="00014625" w:rsidRPr="00297457" w:rsidRDefault="00014625" w:rsidP="00F851A5">
            <w:pPr>
              <w:jc w:val="center"/>
              <w:rPr>
                <w:b/>
                <w:bCs/>
                <w:sz w:val="26"/>
                <w:szCs w:val="26"/>
              </w:rPr>
            </w:pPr>
            <w:r>
              <w:rPr>
                <w:b/>
                <w:bCs/>
                <w:sz w:val="26"/>
                <w:szCs w:val="26"/>
              </w:rPr>
              <w:t>Исполнитель:</w:t>
            </w:r>
          </w:p>
        </w:tc>
      </w:tr>
    </w:tbl>
    <w:p w14:paraId="22D79640" w14:textId="0900AE6B" w:rsidR="00014625" w:rsidRPr="00A82CE1" w:rsidRDefault="00296B64" w:rsidP="00F851A5">
      <w:pPr>
        <w:pStyle w:val="ConsNormal"/>
        <w:widowControl/>
        <w:ind w:firstLine="0"/>
        <w:jc w:val="right"/>
        <w:rPr>
          <w:rFonts w:ascii="Times New Roman" w:hAnsi="Times New Roman"/>
          <w:sz w:val="26"/>
          <w:szCs w:val="26"/>
        </w:rPr>
      </w:pPr>
      <w:r>
        <w:rPr>
          <w:rFonts w:ascii="Times New Roman" w:hAnsi="Times New Roman"/>
          <w:sz w:val="26"/>
          <w:szCs w:val="26"/>
        </w:rPr>
        <w:br w:type="column"/>
      </w:r>
      <w:r w:rsidR="00014625">
        <w:rPr>
          <w:rFonts w:ascii="Times New Roman" w:hAnsi="Times New Roman"/>
          <w:sz w:val="26"/>
          <w:szCs w:val="26"/>
        </w:rPr>
        <w:lastRenderedPageBreak/>
        <w:t>Приложение № 5</w:t>
      </w:r>
    </w:p>
    <w:p w14:paraId="43ABD1DE" w14:textId="77777777" w:rsidR="00014625" w:rsidRPr="00A82CE1" w:rsidRDefault="00014625" w:rsidP="00F851A5">
      <w:pPr>
        <w:pStyle w:val="ConsNormal"/>
        <w:widowControl/>
        <w:ind w:firstLine="0"/>
        <w:jc w:val="right"/>
        <w:rPr>
          <w:rFonts w:ascii="Times New Roman" w:hAnsi="Times New Roman"/>
          <w:sz w:val="26"/>
          <w:szCs w:val="26"/>
        </w:rPr>
      </w:pPr>
      <w:r>
        <w:rPr>
          <w:rFonts w:ascii="Times New Roman" w:hAnsi="Times New Roman"/>
          <w:sz w:val="26"/>
          <w:szCs w:val="26"/>
        </w:rPr>
        <w:t>к Договору на выполнение работ</w:t>
      </w:r>
    </w:p>
    <w:p w14:paraId="319F0977" w14:textId="77777777" w:rsidR="00014625" w:rsidRPr="00A82CE1" w:rsidRDefault="00014625" w:rsidP="00F851A5">
      <w:pPr>
        <w:pStyle w:val="ConsNormal"/>
        <w:widowControl/>
        <w:ind w:firstLine="0"/>
        <w:jc w:val="right"/>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СЕВд/26/__/___</w:t>
      </w:r>
    </w:p>
    <w:p w14:paraId="3D3AEF93" w14:textId="77777777" w:rsidR="00014625" w:rsidRPr="00A82CE1" w:rsidRDefault="00014625" w:rsidP="00F851A5">
      <w:pPr>
        <w:pStyle w:val="ConsNormal"/>
        <w:widowControl/>
        <w:ind w:left="-993" w:firstLine="0"/>
        <w:jc w:val="right"/>
        <w:rPr>
          <w:rFonts w:ascii="Times New Roman" w:hAnsi="Times New Roman"/>
          <w:sz w:val="26"/>
          <w:szCs w:val="26"/>
        </w:rPr>
      </w:pPr>
      <w:r>
        <w:rPr>
          <w:rFonts w:ascii="Times New Roman" w:hAnsi="Times New Roman"/>
          <w:sz w:val="26"/>
          <w:szCs w:val="26"/>
        </w:rPr>
        <w:t>от «___» ______________ 2026 г.</w:t>
      </w:r>
    </w:p>
    <w:p w14:paraId="1905AFF9" w14:textId="77777777" w:rsidR="00014625" w:rsidRPr="00A82CE1" w:rsidRDefault="00014625" w:rsidP="00F851A5">
      <w:pPr>
        <w:pStyle w:val="ConsNormal"/>
        <w:widowControl/>
        <w:ind w:firstLine="0"/>
        <w:jc w:val="right"/>
        <w:rPr>
          <w:rFonts w:ascii="Times New Roman" w:hAnsi="Times New Roman"/>
          <w:sz w:val="26"/>
          <w:szCs w:val="26"/>
        </w:rPr>
      </w:pPr>
    </w:p>
    <w:p w14:paraId="0A3CA792" w14:textId="77777777" w:rsidR="00014625" w:rsidRPr="00A82CE1" w:rsidRDefault="00014625" w:rsidP="00F851A5">
      <w:pPr>
        <w:jc w:val="center"/>
        <w:rPr>
          <w:b/>
          <w:bCs/>
          <w:sz w:val="26"/>
          <w:szCs w:val="26"/>
        </w:rPr>
      </w:pPr>
      <w:r>
        <w:rPr>
          <w:b/>
          <w:bCs/>
          <w:sz w:val="26"/>
          <w:szCs w:val="26"/>
        </w:rPr>
        <w:t>Перечень выполняемых Работ и количество нормо-часов на типовые работы</w:t>
      </w:r>
    </w:p>
    <w:p w14:paraId="53F543C9" w14:textId="77777777" w:rsidR="00014625" w:rsidRPr="00A82CE1" w:rsidRDefault="00014625" w:rsidP="00F851A5">
      <w:pPr>
        <w:tabs>
          <w:tab w:val="num" w:pos="0"/>
        </w:tabs>
        <w:ind w:firstLine="851"/>
        <w:rPr>
          <w:b/>
          <w:i/>
          <w:sz w:val="26"/>
          <w:szCs w:val="26"/>
          <w:highlight w:val="yellow"/>
        </w:rPr>
      </w:pPr>
    </w:p>
    <w:tbl>
      <w:tblPr>
        <w:tblW w:w="9942" w:type="dxa"/>
        <w:tblInd w:w="89" w:type="dxa"/>
        <w:tblLook w:val="04A0" w:firstRow="1" w:lastRow="0" w:firstColumn="1" w:lastColumn="0" w:noHBand="0" w:noVBand="1"/>
      </w:tblPr>
      <w:tblGrid>
        <w:gridCol w:w="940"/>
        <w:gridCol w:w="7017"/>
        <w:gridCol w:w="1985"/>
      </w:tblGrid>
      <w:tr w:rsidR="00014625" w:rsidRPr="00A82CE1" w14:paraId="646B507F" w14:textId="77777777" w:rsidTr="00F851A5">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65542" w14:textId="77777777" w:rsidR="00014625" w:rsidRPr="00A82CE1" w:rsidRDefault="00014625" w:rsidP="00F851A5">
            <w:pPr>
              <w:suppressAutoHyphens w:val="0"/>
              <w:rPr>
                <w:color w:val="000000"/>
                <w:sz w:val="26"/>
                <w:szCs w:val="26"/>
                <w:lang w:eastAsia="ru-RU"/>
              </w:rPr>
            </w:pPr>
            <w:r>
              <w:rPr>
                <w:color w:val="000000"/>
                <w:sz w:val="26"/>
                <w:szCs w:val="26"/>
                <w:lang w:eastAsia="ru-RU"/>
              </w:rPr>
              <w:t>№ п/п</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17348" w14:textId="77777777" w:rsidR="00014625" w:rsidRPr="00A82CE1" w:rsidRDefault="00014625" w:rsidP="00F851A5">
            <w:pPr>
              <w:suppressAutoHyphens w:val="0"/>
              <w:rPr>
                <w:color w:val="000000"/>
                <w:sz w:val="26"/>
                <w:szCs w:val="26"/>
                <w:lang w:eastAsia="ru-RU"/>
              </w:rPr>
            </w:pPr>
            <w:r>
              <w:rPr>
                <w:color w:val="000000"/>
                <w:sz w:val="26"/>
                <w:szCs w:val="26"/>
                <w:lang w:eastAsia="ru-RU"/>
              </w:rPr>
              <w:t>Наименование услуги</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074B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Кол-во нормо-час, ед.</w:t>
            </w:r>
          </w:p>
        </w:tc>
      </w:tr>
      <w:tr w:rsidR="00014625" w:rsidRPr="00A82CE1" w14:paraId="19548733" w14:textId="77777777" w:rsidTr="00F851A5">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C102D" w14:textId="77777777" w:rsidR="00014625" w:rsidRPr="00A82CE1" w:rsidRDefault="00014625" w:rsidP="00F851A5">
            <w:pPr>
              <w:suppressAutoHyphens w:val="0"/>
              <w:ind w:left="-89" w:right="-38"/>
              <w:rPr>
                <w:color w:val="000000"/>
                <w:sz w:val="26"/>
                <w:szCs w:val="26"/>
                <w:lang w:eastAsia="ru-RU"/>
              </w:rPr>
            </w:pPr>
            <w:r>
              <w:rPr>
                <w:color w:val="000000"/>
                <w:sz w:val="26"/>
                <w:szCs w:val="26"/>
                <w:lang w:eastAsia="ru-RU"/>
              </w:rPr>
              <w:t> </w:t>
            </w:r>
          </w:p>
        </w:tc>
        <w:tc>
          <w:tcPr>
            <w:tcW w:w="70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5415F" w14:textId="77777777" w:rsidR="00014625" w:rsidRPr="00A82CE1" w:rsidRDefault="00014625" w:rsidP="00F851A5">
            <w:pPr>
              <w:suppressAutoHyphens w:val="0"/>
              <w:rPr>
                <w:color w:val="000000"/>
                <w:sz w:val="26"/>
                <w:szCs w:val="26"/>
                <w:lang w:eastAsia="ru-RU"/>
              </w:rPr>
            </w:pPr>
            <w:r>
              <w:rPr>
                <w:color w:val="000000"/>
                <w:sz w:val="26"/>
                <w:szCs w:val="26"/>
                <w:lang w:eastAsia="ru-RU"/>
              </w:rPr>
              <w:t>А/м</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A9CE19" w14:textId="77777777" w:rsidR="00014625" w:rsidRPr="00A82CE1" w:rsidRDefault="00014625" w:rsidP="00F851A5">
            <w:pPr>
              <w:suppressAutoHyphens w:val="0"/>
              <w:rPr>
                <w:color w:val="000000"/>
                <w:sz w:val="26"/>
                <w:szCs w:val="26"/>
                <w:lang w:eastAsia="ru-RU"/>
              </w:rPr>
            </w:pPr>
            <w:r>
              <w:rPr>
                <w:color w:val="000000"/>
                <w:sz w:val="26"/>
                <w:szCs w:val="26"/>
                <w:lang w:eastAsia="ru-RU"/>
              </w:rPr>
              <w:t> </w:t>
            </w:r>
          </w:p>
        </w:tc>
      </w:tr>
      <w:tr w:rsidR="00014625" w:rsidRPr="00A82CE1" w14:paraId="2140B534" w14:textId="77777777" w:rsidTr="00F851A5">
        <w:trPr>
          <w:trHeight w:val="56"/>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37B9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8C49D"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(компьютерная), шт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BB1C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650B01C8" w14:textId="77777777" w:rsidTr="00F851A5">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A745A6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14:paraId="6CBD7C22"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компрессора,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3C50063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7866C9F6" w14:textId="77777777" w:rsidTr="00F851A5">
        <w:trPr>
          <w:trHeight w:val="17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250506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14:paraId="0E28D40A"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подвески, шт</w:t>
            </w:r>
          </w:p>
        </w:tc>
        <w:tc>
          <w:tcPr>
            <w:tcW w:w="1985" w:type="dxa"/>
            <w:tcBorders>
              <w:top w:val="nil"/>
              <w:left w:val="nil"/>
              <w:bottom w:val="single" w:sz="8" w:space="0" w:color="auto"/>
              <w:right w:val="single" w:sz="8" w:space="0" w:color="auto"/>
            </w:tcBorders>
            <w:shd w:val="clear" w:color="auto" w:fill="auto"/>
            <w:vAlign w:val="center"/>
            <w:hideMark/>
          </w:tcPr>
          <w:p w14:paraId="4F5B30A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7E3A79DC" w14:textId="77777777" w:rsidTr="00F851A5">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A5EEB4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14:paraId="46743DC9"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подвески кабины, шт</w:t>
            </w:r>
          </w:p>
        </w:tc>
        <w:tc>
          <w:tcPr>
            <w:tcW w:w="1985" w:type="dxa"/>
            <w:tcBorders>
              <w:top w:val="nil"/>
              <w:left w:val="nil"/>
              <w:bottom w:val="single" w:sz="8" w:space="0" w:color="auto"/>
              <w:right w:val="single" w:sz="8" w:space="0" w:color="auto"/>
            </w:tcBorders>
            <w:shd w:val="clear" w:color="auto" w:fill="auto"/>
            <w:vAlign w:val="center"/>
            <w:hideMark/>
          </w:tcPr>
          <w:p w14:paraId="747316B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6665A6B5"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461ECF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14:paraId="5BCCF6A1"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работы суппорта, шт</w:t>
            </w:r>
          </w:p>
        </w:tc>
        <w:tc>
          <w:tcPr>
            <w:tcW w:w="1985" w:type="dxa"/>
            <w:tcBorders>
              <w:top w:val="nil"/>
              <w:left w:val="nil"/>
              <w:bottom w:val="single" w:sz="8" w:space="0" w:color="auto"/>
              <w:right w:val="single" w:sz="8" w:space="0" w:color="auto"/>
            </w:tcBorders>
            <w:shd w:val="clear" w:color="auto" w:fill="auto"/>
            <w:vAlign w:val="center"/>
            <w:hideMark/>
          </w:tcPr>
          <w:p w14:paraId="611E671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0,2</w:t>
            </w:r>
          </w:p>
        </w:tc>
      </w:tr>
      <w:tr w:rsidR="00014625" w:rsidRPr="00A82CE1" w14:paraId="231AE757" w14:textId="77777777" w:rsidTr="00F851A5">
        <w:trPr>
          <w:trHeight w:val="28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4B9674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14:paraId="37BC4D30"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работы суппортов, шт (6 шт.)</w:t>
            </w:r>
          </w:p>
        </w:tc>
        <w:tc>
          <w:tcPr>
            <w:tcW w:w="1985" w:type="dxa"/>
            <w:tcBorders>
              <w:top w:val="nil"/>
              <w:left w:val="nil"/>
              <w:bottom w:val="single" w:sz="8" w:space="0" w:color="auto"/>
              <w:right w:val="single" w:sz="8" w:space="0" w:color="auto"/>
            </w:tcBorders>
            <w:shd w:val="clear" w:color="auto" w:fill="auto"/>
            <w:vAlign w:val="center"/>
            <w:hideMark/>
          </w:tcPr>
          <w:p w14:paraId="4DE9F2F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7521AF58" w14:textId="77777777" w:rsidTr="00F851A5">
        <w:trPr>
          <w:trHeight w:val="13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A29C6E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14:paraId="0FBF6A27"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системы охлаждения, шт</w:t>
            </w:r>
          </w:p>
        </w:tc>
        <w:tc>
          <w:tcPr>
            <w:tcW w:w="1985" w:type="dxa"/>
            <w:tcBorders>
              <w:top w:val="nil"/>
              <w:left w:val="nil"/>
              <w:bottom w:val="single" w:sz="8" w:space="0" w:color="auto"/>
              <w:right w:val="single" w:sz="8" w:space="0" w:color="auto"/>
            </w:tcBorders>
            <w:shd w:val="clear" w:color="auto" w:fill="auto"/>
            <w:vAlign w:val="center"/>
            <w:hideMark/>
          </w:tcPr>
          <w:p w14:paraId="3D58076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6070E54E" w14:textId="77777777" w:rsidTr="00F851A5">
        <w:trPr>
          <w:trHeight w:val="12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850BF8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14:paraId="3CCF6725"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тормозной системы, шт</w:t>
            </w:r>
          </w:p>
        </w:tc>
        <w:tc>
          <w:tcPr>
            <w:tcW w:w="1985" w:type="dxa"/>
            <w:tcBorders>
              <w:top w:val="nil"/>
              <w:left w:val="nil"/>
              <w:bottom w:val="single" w:sz="8" w:space="0" w:color="auto"/>
              <w:right w:val="single" w:sz="8" w:space="0" w:color="auto"/>
            </w:tcBorders>
            <w:shd w:val="clear" w:color="auto" w:fill="auto"/>
            <w:vAlign w:val="center"/>
            <w:hideMark/>
          </w:tcPr>
          <w:p w14:paraId="7BB4C18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52407B4B" w14:textId="77777777" w:rsidTr="00F851A5">
        <w:trPr>
          <w:trHeight w:val="10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619C10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14:paraId="050EB4F0"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электропроводки, шт</w:t>
            </w:r>
          </w:p>
        </w:tc>
        <w:tc>
          <w:tcPr>
            <w:tcW w:w="1985" w:type="dxa"/>
            <w:tcBorders>
              <w:top w:val="nil"/>
              <w:left w:val="nil"/>
              <w:bottom w:val="single" w:sz="8" w:space="0" w:color="auto"/>
              <w:right w:val="single" w:sz="8" w:space="0" w:color="auto"/>
            </w:tcBorders>
            <w:shd w:val="clear" w:color="auto" w:fill="auto"/>
            <w:vAlign w:val="center"/>
            <w:hideMark/>
          </w:tcPr>
          <w:p w14:paraId="203FFFA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55161B2C" w14:textId="77777777" w:rsidTr="00F851A5">
        <w:trPr>
          <w:trHeight w:val="27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EC6D83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14:paraId="7D61AC5D" w14:textId="77777777" w:rsidR="00014625" w:rsidRPr="00A82CE1" w:rsidRDefault="00014625" w:rsidP="00F851A5">
            <w:pPr>
              <w:suppressAutoHyphens w:val="0"/>
              <w:rPr>
                <w:color w:val="000000"/>
                <w:sz w:val="26"/>
                <w:szCs w:val="26"/>
                <w:lang w:eastAsia="ru-RU"/>
              </w:rPr>
            </w:pPr>
            <w:r>
              <w:rPr>
                <w:color w:val="000000"/>
                <w:sz w:val="26"/>
                <w:szCs w:val="26"/>
                <w:lang w:eastAsia="ru-RU"/>
              </w:rPr>
              <w:t>Долив/контроль уровня жидкости подъема кабины, шт</w:t>
            </w:r>
          </w:p>
        </w:tc>
        <w:tc>
          <w:tcPr>
            <w:tcW w:w="1985" w:type="dxa"/>
            <w:tcBorders>
              <w:top w:val="nil"/>
              <w:left w:val="nil"/>
              <w:bottom w:val="single" w:sz="8" w:space="0" w:color="auto"/>
              <w:right w:val="single" w:sz="8" w:space="0" w:color="auto"/>
            </w:tcBorders>
            <w:shd w:val="clear" w:color="auto" w:fill="auto"/>
            <w:vAlign w:val="center"/>
            <w:hideMark/>
          </w:tcPr>
          <w:p w14:paraId="271E6BB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73D185F8"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C1D57D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14:paraId="1CBF28A0" w14:textId="77777777" w:rsidR="00014625" w:rsidRPr="00A82CE1" w:rsidRDefault="00014625" w:rsidP="00F851A5">
            <w:pPr>
              <w:suppressAutoHyphens w:val="0"/>
              <w:rPr>
                <w:color w:val="000000"/>
                <w:sz w:val="26"/>
                <w:szCs w:val="26"/>
                <w:lang w:eastAsia="ru-RU"/>
              </w:rPr>
            </w:pPr>
            <w:r>
              <w:rPr>
                <w:color w:val="000000"/>
                <w:sz w:val="26"/>
                <w:szCs w:val="26"/>
                <w:lang w:eastAsia="ru-RU"/>
              </w:rPr>
              <w:t>Доливка/проверка антифриза, шт</w:t>
            </w:r>
          </w:p>
        </w:tc>
        <w:tc>
          <w:tcPr>
            <w:tcW w:w="1985" w:type="dxa"/>
            <w:tcBorders>
              <w:top w:val="nil"/>
              <w:left w:val="nil"/>
              <w:bottom w:val="single" w:sz="8" w:space="0" w:color="auto"/>
              <w:right w:val="single" w:sz="8" w:space="0" w:color="auto"/>
            </w:tcBorders>
            <w:shd w:val="clear" w:color="auto" w:fill="auto"/>
            <w:vAlign w:val="center"/>
            <w:hideMark/>
          </w:tcPr>
          <w:p w14:paraId="6C8635F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4936B533" w14:textId="77777777" w:rsidTr="00F851A5">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80D665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14:paraId="451B089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автолампы, шт</w:t>
            </w:r>
          </w:p>
        </w:tc>
        <w:tc>
          <w:tcPr>
            <w:tcW w:w="1985" w:type="dxa"/>
            <w:tcBorders>
              <w:top w:val="nil"/>
              <w:left w:val="nil"/>
              <w:bottom w:val="single" w:sz="8" w:space="0" w:color="auto"/>
              <w:right w:val="single" w:sz="8" w:space="0" w:color="auto"/>
            </w:tcBorders>
            <w:shd w:val="clear" w:color="auto" w:fill="auto"/>
            <w:vAlign w:val="center"/>
            <w:hideMark/>
          </w:tcPr>
          <w:p w14:paraId="3924860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0,25</w:t>
            </w:r>
          </w:p>
        </w:tc>
      </w:tr>
      <w:tr w:rsidR="00014625" w:rsidRPr="00A82CE1" w14:paraId="20075C54" w14:textId="77777777" w:rsidTr="00F851A5">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2D24CA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14:paraId="68D293E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АКБ, шт</w:t>
            </w:r>
          </w:p>
        </w:tc>
        <w:tc>
          <w:tcPr>
            <w:tcW w:w="1985" w:type="dxa"/>
            <w:tcBorders>
              <w:top w:val="nil"/>
              <w:left w:val="nil"/>
              <w:bottom w:val="single" w:sz="8" w:space="0" w:color="auto"/>
              <w:right w:val="single" w:sz="8" w:space="0" w:color="auto"/>
            </w:tcBorders>
            <w:shd w:val="clear" w:color="auto" w:fill="auto"/>
            <w:vAlign w:val="center"/>
            <w:hideMark/>
          </w:tcPr>
          <w:p w14:paraId="7181EA5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2CE041C9" w14:textId="77777777" w:rsidTr="00F851A5">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56DC4D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14:paraId="6F24C95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амортизатора, шт</w:t>
            </w:r>
          </w:p>
        </w:tc>
        <w:tc>
          <w:tcPr>
            <w:tcW w:w="1985" w:type="dxa"/>
            <w:tcBorders>
              <w:top w:val="nil"/>
              <w:left w:val="nil"/>
              <w:bottom w:val="single" w:sz="8" w:space="0" w:color="auto"/>
              <w:right w:val="single" w:sz="8" w:space="0" w:color="auto"/>
            </w:tcBorders>
            <w:shd w:val="clear" w:color="auto" w:fill="auto"/>
            <w:vAlign w:val="center"/>
            <w:hideMark/>
          </w:tcPr>
          <w:p w14:paraId="714CDDA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7C266396" w14:textId="77777777" w:rsidTr="00F851A5">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248881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14:paraId="2399026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амортизатора кабины, шт</w:t>
            </w:r>
          </w:p>
        </w:tc>
        <w:tc>
          <w:tcPr>
            <w:tcW w:w="1985" w:type="dxa"/>
            <w:tcBorders>
              <w:top w:val="nil"/>
              <w:left w:val="nil"/>
              <w:bottom w:val="single" w:sz="8" w:space="0" w:color="auto"/>
              <w:right w:val="single" w:sz="8" w:space="0" w:color="auto"/>
            </w:tcBorders>
            <w:shd w:val="clear" w:color="auto" w:fill="auto"/>
            <w:vAlign w:val="center"/>
            <w:hideMark/>
          </w:tcPr>
          <w:p w14:paraId="3FFD86B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05257C7F" w14:textId="77777777" w:rsidTr="00F851A5">
        <w:trPr>
          <w:trHeight w:val="30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7C75F6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14:paraId="66A42AF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амортизатора, левый, первая ось, шт</w:t>
            </w:r>
          </w:p>
        </w:tc>
        <w:tc>
          <w:tcPr>
            <w:tcW w:w="1985" w:type="dxa"/>
            <w:tcBorders>
              <w:top w:val="nil"/>
              <w:left w:val="nil"/>
              <w:bottom w:val="single" w:sz="8" w:space="0" w:color="auto"/>
              <w:right w:val="single" w:sz="8" w:space="0" w:color="auto"/>
            </w:tcBorders>
            <w:shd w:val="clear" w:color="auto" w:fill="auto"/>
            <w:vAlign w:val="center"/>
            <w:hideMark/>
          </w:tcPr>
          <w:p w14:paraId="43112E2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34865DED" w14:textId="77777777" w:rsidTr="00F851A5">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A25C93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w:t>
            </w:r>
          </w:p>
        </w:tc>
        <w:tc>
          <w:tcPr>
            <w:tcW w:w="7017" w:type="dxa"/>
            <w:tcBorders>
              <w:top w:val="nil"/>
              <w:left w:val="nil"/>
              <w:bottom w:val="single" w:sz="8" w:space="0" w:color="auto"/>
              <w:right w:val="single" w:sz="8" w:space="0" w:color="auto"/>
            </w:tcBorders>
            <w:shd w:val="clear" w:color="auto" w:fill="auto"/>
            <w:vAlign w:val="center"/>
            <w:hideMark/>
          </w:tcPr>
          <w:p w14:paraId="66A400F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амортизатора, правый, первая ось, шт</w:t>
            </w:r>
          </w:p>
        </w:tc>
        <w:tc>
          <w:tcPr>
            <w:tcW w:w="1985" w:type="dxa"/>
            <w:tcBorders>
              <w:top w:val="nil"/>
              <w:left w:val="nil"/>
              <w:bottom w:val="single" w:sz="8" w:space="0" w:color="auto"/>
              <w:right w:val="single" w:sz="8" w:space="0" w:color="auto"/>
            </w:tcBorders>
            <w:shd w:val="clear" w:color="auto" w:fill="auto"/>
            <w:vAlign w:val="center"/>
            <w:hideMark/>
          </w:tcPr>
          <w:p w14:paraId="3CC6DFD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736C2FD1" w14:textId="77777777" w:rsidTr="00F851A5">
        <w:trPr>
          <w:trHeight w:val="16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1CE1BA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14:paraId="7B068A6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бампера, шт</w:t>
            </w:r>
          </w:p>
        </w:tc>
        <w:tc>
          <w:tcPr>
            <w:tcW w:w="1985" w:type="dxa"/>
            <w:tcBorders>
              <w:top w:val="nil"/>
              <w:left w:val="nil"/>
              <w:bottom w:val="single" w:sz="8" w:space="0" w:color="auto"/>
              <w:right w:val="single" w:sz="8" w:space="0" w:color="auto"/>
            </w:tcBorders>
            <w:shd w:val="clear" w:color="auto" w:fill="auto"/>
            <w:vAlign w:val="center"/>
            <w:hideMark/>
          </w:tcPr>
          <w:p w14:paraId="44F7D9D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496CF239"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8735FA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w:t>
            </w:r>
          </w:p>
        </w:tc>
        <w:tc>
          <w:tcPr>
            <w:tcW w:w="7017" w:type="dxa"/>
            <w:tcBorders>
              <w:top w:val="nil"/>
              <w:left w:val="nil"/>
              <w:bottom w:val="single" w:sz="8" w:space="0" w:color="auto"/>
              <w:right w:val="single" w:sz="8" w:space="0" w:color="auto"/>
            </w:tcBorders>
            <w:shd w:val="clear" w:color="auto" w:fill="auto"/>
            <w:vAlign w:val="center"/>
            <w:hideMark/>
          </w:tcPr>
          <w:p w14:paraId="1D299E4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бачка омывателя, шт</w:t>
            </w:r>
          </w:p>
        </w:tc>
        <w:tc>
          <w:tcPr>
            <w:tcW w:w="1985" w:type="dxa"/>
            <w:tcBorders>
              <w:top w:val="nil"/>
              <w:left w:val="nil"/>
              <w:bottom w:val="single" w:sz="8" w:space="0" w:color="auto"/>
              <w:right w:val="single" w:sz="8" w:space="0" w:color="auto"/>
            </w:tcBorders>
            <w:shd w:val="clear" w:color="auto" w:fill="auto"/>
            <w:vAlign w:val="center"/>
            <w:hideMark/>
          </w:tcPr>
          <w:p w14:paraId="60A8DE8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0,7</w:t>
            </w:r>
          </w:p>
        </w:tc>
      </w:tr>
      <w:tr w:rsidR="00014625" w:rsidRPr="00A82CE1" w14:paraId="5FD0B8E7" w14:textId="77777777" w:rsidTr="00F851A5">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3955C1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14:paraId="43FB6B2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венца, шт</w:t>
            </w:r>
          </w:p>
        </w:tc>
        <w:tc>
          <w:tcPr>
            <w:tcW w:w="1985" w:type="dxa"/>
            <w:tcBorders>
              <w:top w:val="nil"/>
              <w:left w:val="nil"/>
              <w:bottom w:val="single" w:sz="8" w:space="0" w:color="auto"/>
              <w:right w:val="single" w:sz="8" w:space="0" w:color="auto"/>
            </w:tcBorders>
            <w:shd w:val="clear" w:color="auto" w:fill="auto"/>
            <w:vAlign w:val="center"/>
            <w:hideMark/>
          </w:tcPr>
          <w:p w14:paraId="1F49731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74E858E0" w14:textId="77777777" w:rsidTr="00F851A5">
        <w:trPr>
          <w:trHeight w:val="26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55272A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14:paraId="27061AE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вкладышей коренных шеек к/вала, шт</w:t>
            </w:r>
          </w:p>
        </w:tc>
        <w:tc>
          <w:tcPr>
            <w:tcW w:w="1985" w:type="dxa"/>
            <w:tcBorders>
              <w:top w:val="nil"/>
              <w:left w:val="nil"/>
              <w:bottom w:val="single" w:sz="8" w:space="0" w:color="auto"/>
              <w:right w:val="single" w:sz="8" w:space="0" w:color="auto"/>
            </w:tcBorders>
            <w:shd w:val="clear" w:color="auto" w:fill="auto"/>
            <w:vAlign w:val="center"/>
            <w:hideMark/>
          </w:tcPr>
          <w:p w14:paraId="3042273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7</w:t>
            </w:r>
          </w:p>
        </w:tc>
      </w:tr>
      <w:tr w:rsidR="00014625" w:rsidRPr="00A82CE1" w14:paraId="141CC661" w14:textId="77777777" w:rsidTr="00F851A5">
        <w:trPr>
          <w:trHeight w:val="26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0A6840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14:paraId="5F240E1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вкладышей шатунных шеек к/вала, шт</w:t>
            </w:r>
          </w:p>
        </w:tc>
        <w:tc>
          <w:tcPr>
            <w:tcW w:w="1985" w:type="dxa"/>
            <w:tcBorders>
              <w:top w:val="nil"/>
              <w:left w:val="nil"/>
              <w:bottom w:val="single" w:sz="8" w:space="0" w:color="auto"/>
              <w:right w:val="single" w:sz="8" w:space="0" w:color="auto"/>
            </w:tcBorders>
            <w:shd w:val="clear" w:color="auto" w:fill="auto"/>
            <w:vAlign w:val="center"/>
            <w:hideMark/>
          </w:tcPr>
          <w:p w14:paraId="053D1A0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7</w:t>
            </w:r>
          </w:p>
        </w:tc>
      </w:tr>
      <w:tr w:rsidR="00014625" w:rsidRPr="00A82CE1" w14:paraId="629AE664" w14:textId="77777777" w:rsidTr="00F851A5">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EF33B6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14:paraId="443B835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воздушных шлангов (тягач, прицеп), шт</w:t>
            </w:r>
          </w:p>
        </w:tc>
        <w:tc>
          <w:tcPr>
            <w:tcW w:w="1985" w:type="dxa"/>
            <w:tcBorders>
              <w:top w:val="nil"/>
              <w:left w:val="nil"/>
              <w:bottom w:val="single" w:sz="8" w:space="0" w:color="auto"/>
              <w:right w:val="single" w:sz="8" w:space="0" w:color="auto"/>
            </w:tcBorders>
            <w:shd w:val="clear" w:color="auto" w:fill="auto"/>
            <w:vAlign w:val="center"/>
            <w:hideMark/>
          </w:tcPr>
          <w:p w14:paraId="3A296F2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4B3BA937" w14:textId="77777777" w:rsidTr="00F851A5">
        <w:trPr>
          <w:trHeight w:val="33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B856A6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14:paraId="784F2C8E"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втулок (обхват) стабилизатора, шт</w:t>
            </w:r>
          </w:p>
        </w:tc>
        <w:tc>
          <w:tcPr>
            <w:tcW w:w="1985" w:type="dxa"/>
            <w:tcBorders>
              <w:top w:val="nil"/>
              <w:left w:val="nil"/>
              <w:bottom w:val="single" w:sz="8" w:space="0" w:color="auto"/>
              <w:right w:val="single" w:sz="8" w:space="0" w:color="auto"/>
            </w:tcBorders>
            <w:shd w:val="clear" w:color="auto" w:fill="auto"/>
            <w:vAlign w:val="center"/>
            <w:hideMark/>
          </w:tcPr>
          <w:p w14:paraId="106D46A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7366D4D3" w14:textId="77777777" w:rsidTr="00F851A5">
        <w:trPr>
          <w:trHeight w:val="21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AD7803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14:paraId="485DB02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выжимного подшипника, шт</w:t>
            </w:r>
          </w:p>
        </w:tc>
        <w:tc>
          <w:tcPr>
            <w:tcW w:w="1985" w:type="dxa"/>
            <w:tcBorders>
              <w:top w:val="nil"/>
              <w:left w:val="nil"/>
              <w:bottom w:val="single" w:sz="8" w:space="0" w:color="auto"/>
              <w:right w:val="single" w:sz="8" w:space="0" w:color="auto"/>
            </w:tcBorders>
            <w:shd w:val="clear" w:color="auto" w:fill="auto"/>
            <w:vAlign w:val="center"/>
            <w:hideMark/>
          </w:tcPr>
          <w:p w14:paraId="4D3B34D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39E39E2C" w14:textId="77777777" w:rsidTr="00F851A5">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AFF8FB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14:paraId="493A7E3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глушителя, шт</w:t>
            </w:r>
          </w:p>
        </w:tc>
        <w:tc>
          <w:tcPr>
            <w:tcW w:w="1985" w:type="dxa"/>
            <w:tcBorders>
              <w:top w:val="nil"/>
              <w:left w:val="nil"/>
              <w:bottom w:val="single" w:sz="8" w:space="0" w:color="auto"/>
              <w:right w:val="single" w:sz="8" w:space="0" w:color="auto"/>
            </w:tcBorders>
            <w:shd w:val="clear" w:color="auto" w:fill="auto"/>
            <w:vAlign w:val="center"/>
            <w:hideMark/>
          </w:tcPr>
          <w:p w14:paraId="64089FB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200FBEDA"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C37D96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14:paraId="359BE89C"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гофры глушителя, шт</w:t>
            </w:r>
          </w:p>
        </w:tc>
        <w:tc>
          <w:tcPr>
            <w:tcW w:w="1985" w:type="dxa"/>
            <w:tcBorders>
              <w:top w:val="nil"/>
              <w:left w:val="nil"/>
              <w:bottom w:val="single" w:sz="8" w:space="0" w:color="auto"/>
              <w:right w:val="single" w:sz="8" w:space="0" w:color="auto"/>
            </w:tcBorders>
            <w:shd w:val="clear" w:color="auto" w:fill="auto"/>
            <w:vAlign w:val="center"/>
            <w:hideMark/>
          </w:tcPr>
          <w:p w14:paraId="3937785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1B4E7102" w14:textId="77777777" w:rsidTr="00F851A5">
        <w:trPr>
          <w:trHeight w:val="45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7197B9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14:paraId="47A7849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датчика, 1 шт., для ABS.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14:paraId="0096267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4F0BB433" w14:textId="77777777" w:rsidTr="00F851A5">
        <w:trPr>
          <w:trHeight w:val="3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B52220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14:paraId="08F07D1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датчика скорости (тахографа), шт</w:t>
            </w:r>
          </w:p>
        </w:tc>
        <w:tc>
          <w:tcPr>
            <w:tcW w:w="1985" w:type="dxa"/>
            <w:tcBorders>
              <w:top w:val="nil"/>
              <w:left w:val="nil"/>
              <w:bottom w:val="single" w:sz="8" w:space="0" w:color="auto"/>
              <w:right w:val="single" w:sz="8" w:space="0" w:color="auto"/>
            </w:tcBorders>
            <w:shd w:val="clear" w:color="auto" w:fill="auto"/>
            <w:vAlign w:val="center"/>
            <w:hideMark/>
          </w:tcPr>
          <w:p w14:paraId="0CFC887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2ED88406" w14:textId="77777777" w:rsidTr="00F851A5">
        <w:trPr>
          <w:trHeight w:val="53"/>
        </w:trPr>
        <w:tc>
          <w:tcPr>
            <w:tcW w:w="940" w:type="dxa"/>
            <w:tcBorders>
              <w:top w:val="nil"/>
              <w:left w:val="single" w:sz="8" w:space="0" w:color="auto"/>
              <w:bottom w:val="single" w:sz="4" w:space="0" w:color="auto"/>
              <w:right w:val="single" w:sz="8" w:space="0" w:color="auto"/>
            </w:tcBorders>
            <w:shd w:val="clear" w:color="auto" w:fill="auto"/>
            <w:vAlign w:val="center"/>
            <w:hideMark/>
          </w:tcPr>
          <w:p w14:paraId="0F0CF9D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30</w:t>
            </w:r>
          </w:p>
        </w:tc>
        <w:tc>
          <w:tcPr>
            <w:tcW w:w="7017" w:type="dxa"/>
            <w:tcBorders>
              <w:top w:val="nil"/>
              <w:left w:val="nil"/>
              <w:bottom w:val="single" w:sz="4" w:space="0" w:color="auto"/>
              <w:right w:val="single" w:sz="8" w:space="0" w:color="auto"/>
            </w:tcBorders>
            <w:shd w:val="clear" w:color="auto" w:fill="auto"/>
            <w:vAlign w:val="center"/>
            <w:hideMark/>
          </w:tcPr>
          <w:p w14:paraId="7FDA294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диска сцепления, 1 шт. Включая снятие и установку коробки передач</w:t>
            </w:r>
          </w:p>
        </w:tc>
        <w:tc>
          <w:tcPr>
            <w:tcW w:w="1985" w:type="dxa"/>
            <w:tcBorders>
              <w:top w:val="nil"/>
              <w:left w:val="nil"/>
              <w:bottom w:val="single" w:sz="4" w:space="0" w:color="auto"/>
              <w:right w:val="single" w:sz="8" w:space="0" w:color="auto"/>
            </w:tcBorders>
            <w:shd w:val="clear" w:color="auto" w:fill="auto"/>
            <w:vAlign w:val="center"/>
            <w:hideMark/>
          </w:tcPr>
          <w:p w14:paraId="6F6FCB5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7</w:t>
            </w:r>
          </w:p>
        </w:tc>
      </w:tr>
      <w:tr w:rsidR="00014625" w:rsidRPr="00A82CE1" w14:paraId="40038C29" w14:textId="77777777" w:rsidTr="00F851A5">
        <w:trPr>
          <w:trHeight w:val="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34DB5A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31</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14:paraId="173F32A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зеркала в сборе,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6E86AF6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234EF988" w14:textId="77777777" w:rsidTr="00F851A5">
        <w:trPr>
          <w:trHeight w:val="331"/>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324CC0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32</w:t>
            </w:r>
          </w:p>
        </w:tc>
        <w:tc>
          <w:tcPr>
            <w:tcW w:w="7017" w:type="dxa"/>
            <w:tcBorders>
              <w:top w:val="nil"/>
              <w:left w:val="nil"/>
              <w:bottom w:val="single" w:sz="8" w:space="0" w:color="auto"/>
              <w:right w:val="single" w:sz="8" w:space="0" w:color="auto"/>
            </w:tcBorders>
            <w:shd w:val="clear" w:color="auto" w:fill="auto"/>
            <w:vAlign w:val="center"/>
            <w:hideMark/>
          </w:tcPr>
          <w:p w14:paraId="15B4C95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клапана включения половинок, шт</w:t>
            </w:r>
          </w:p>
        </w:tc>
        <w:tc>
          <w:tcPr>
            <w:tcW w:w="1985" w:type="dxa"/>
            <w:tcBorders>
              <w:top w:val="nil"/>
              <w:left w:val="nil"/>
              <w:bottom w:val="single" w:sz="8" w:space="0" w:color="auto"/>
              <w:right w:val="single" w:sz="8" w:space="0" w:color="auto"/>
            </w:tcBorders>
            <w:shd w:val="clear" w:color="auto" w:fill="auto"/>
            <w:vAlign w:val="center"/>
            <w:hideMark/>
          </w:tcPr>
          <w:p w14:paraId="539C03E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5D75BDE6" w14:textId="77777777" w:rsidTr="00F851A5">
        <w:trPr>
          <w:trHeight w:val="32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7C7A1D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lastRenderedPageBreak/>
              <w:t>33</w:t>
            </w:r>
          </w:p>
        </w:tc>
        <w:tc>
          <w:tcPr>
            <w:tcW w:w="7017" w:type="dxa"/>
            <w:tcBorders>
              <w:top w:val="nil"/>
              <w:left w:val="nil"/>
              <w:bottom w:val="single" w:sz="8" w:space="0" w:color="auto"/>
              <w:right w:val="single" w:sz="8" w:space="0" w:color="auto"/>
            </w:tcBorders>
            <w:shd w:val="clear" w:color="auto" w:fill="auto"/>
            <w:vAlign w:val="center"/>
            <w:hideMark/>
          </w:tcPr>
          <w:p w14:paraId="30994B6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кнопки регулировки положения руля, шт</w:t>
            </w:r>
          </w:p>
        </w:tc>
        <w:tc>
          <w:tcPr>
            <w:tcW w:w="1985" w:type="dxa"/>
            <w:tcBorders>
              <w:top w:val="nil"/>
              <w:left w:val="nil"/>
              <w:bottom w:val="single" w:sz="8" w:space="0" w:color="auto"/>
              <w:right w:val="single" w:sz="8" w:space="0" w:color="auto"/>
            </w:tcBorders>
            <w:shd w:val="clear" w:color="auto" w:fill="auto"/>
            <w:vAlign w:val="center"/>
            <w:hideMark/>
          </w:tcPr>
          <w:p w14:paraId="03EE065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27736257" w14:textId="77777777" w:rsidTr="00F851A5">
        <w:trPr>
          <w:trHeight w:val="45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903044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14:paraId="53C8354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колодок (1 ось),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14:paraId="42B150B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2,3</w:t>
            </w:r>
          </w:p>
        </w:tc>
      </w:tr>
      <w:tr w:rsidR="00014625" w:rsidRPr="00A82CE1" w14:paraId="16090C8B" w14:textId="77777777" w:rsidTr="00F851A5">
        <w:trPr>
          <w:trHeight w:val="32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0906AD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35</w:t>
            </w:r>
          </w:p>
        </w:tc>
        <w:tc>
          <w:tcPr>
            <w:tcW w:w="7017" w:type="dxa"/>
            <w:tcBorders>
              <w:top w:val="nil"/>
              <w:left w:val="nil"/>
              <w:bottom w:val="single" w:sz="8" w:space="0" w:color="auto"/>
              <w:right w:val="single" w:sz="8" w:space="0" w:color="auto"/>
            </w:tcBorders>
            <w:shd w:val="clear" w:color="auto" w:fill="auto"/>
            <w:vAlign w:val="center"/>
            <w:hideMark/>
          </w:tcPr>
          <w:p w14:paraId="0F607029"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кольца АБС,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14:paraId="01BBA08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4EC4FD22" w14:textId="77777777" w:rsidTr="00F851A5">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432F34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36</w:t>
            </w:r>
          </w:p>
        </w:tc>
        <w:tc>
          <w:tcPr>
            <w:tcW w:w="7017" w:type="dxa"/>
            <w:tcBorders>
              <w:top w:val="nil"/>
              <w:left w:val="nil"/>
              <w:bottom w:val="single" w:sz="8" w:space="0" w:color="auto"/>
              <w:right w:val="single" w:sz="8" w:space="0" w:color="auto"/>
            </w:tcBorders>
            <w:shd w:val="clear" w:color="auto" w:fill="auto"/>
            <w:vAlign w:val="center"/>
            <w:hideMark/>
          </w:tcPr>
          <w:p w14:paraId="61AB15B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крана модулятора ABS, передняя ось, шт</w:t>
            </w:r>
          </w:p>
        </w:tc>
        <w:tc>
          <w:tcPr>
            <w:tcW w:w="1985" w:type="dxa"/>
            <w:tcBorders>
              <w:top w:val="nil"/>
              <w:left w:val="nil"/>
              <w:bottom w:val="single" w:sz="8" w:space="0" w:color="auto"/>
              <w:right w:val="single" w:sz="8" w:space="0" w:color="auto"/>
            </w:tcBorders>
            <w:shd w:val="clear" w:color="auto" w:fill="auto"/>
            <w:vAlign w:val="center"/>
            <w:hideMark/>
          </w:tcPr>
          <w:p w14:paraId="7B6E3A7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26C2F636"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62FD36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37</w:t>
            </w:r>
          </w:p>
        </w:tc>
        <w:tc>
          <w:tcPr>
            <w:tcW w:w="7017" w:type="dxa"/>
            <w:tcBorders>
              <w:top w:val="nil"/>
              <w:left w:val="nil"/>
              <w:bottom w:val="single" w:sz="8" w:space="0" w:color="auto"/>
              <w:right w:val="single" w:sz="8" w:space="0" w:color="auto"/>
            </w:tcBorders>
            <w:shd w:val="clear" w:color="auto" w:fill="auto"/>
            <w:vAlign w:val="center"/>
            <w:hideMark/>
          </w:tcPr>
          <w:p w14:paraId="23CDC5E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крана уровня пола кабины, шт</w:t>
            </w:r>
          </w:p>
        </w:tc>
        <w:tc>
          <w:tcPr>
            <w:tcW w:w="1985" w:type="dxa"/>
            <w:tcBorders>
              <w:top w:val="nil"/>
              <w:left w:val="nil"/>
              <w:bottom w:val="single" w:sz="8" w:space="0" w:color="auto"/>
              <w:right w:val="single" w:sz="8" w:space="0" w:color="auto"/>
            </w:tcBorders>
            <w:shd w:val="clear" w:color="auto" w:fill="auto"/>
            <w:vAlign w:val="center"/>
            <w:hideMark/>
          </w:tcPr>
          <w:p w14:paraId="282ECED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546F8D4F"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06C4E1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14:paraId="75FD4F8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кронштейна зад. крыла, шт</w:t>
            </w:r>
          </w:p>
        </w:tc>
        <w:tc>
          <w:tcPr>
            <w:tcW w:w="1985" w:type="dxa"/>
            <w:tcBorders>
              <w:top w:val="nil"/>
              <w:left w:val="nil"/>
              <w:bottom w:val="single" w:sz="8" w:space="0" w:color="auto"/>
              <w:right w:val="single" w:sz="8" w:space="0" w:color="auto"/>
            </w:tcBorders>
            <w:shd w:val="clear" w:color="auto" w:fill="auto"/>
            <w:vAlign w:val="center"/>
            <w:hideMark/>
          </w:tcPr>
          <w:p w14:paraId="11DFDEB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265E7BC2" w14:textId="77777777" w:rsidTr="00F851A5">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68CFB7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14:paraId="799725E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крыла зад., шт</w:t>
            </w:r>
          </w:p>
        </w:tc>
        <w:tc>
          <w:tcPr>
            <w:tcW w:w="1985" w:type="dxa"/>
            <w:tcBorders>
              <w:top w:val="nil"/>
              <w:left w:val="nil"/>
              <w:bottom w:val="single" w:sz="8" w:space="0" w:color="auto"/>
              <w:right w:val="single" w:sz="8" w:space="0" w:color="auto"/>
            </w:tcBorders>
            <w:shd w:val="clear" w:color="auto" w:fill="auto"/>
            <w:vAlign w:val="center"/>
            <w:hideMark/>
          </w:tcPr>
          <w:p w14:paraId="3695A81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62335C59" w14:textId="77777777" w:rsidTr="00F851A5">
        <w:trPr>
          <w:trHeight w:val="13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1BE8F8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40</w:t>
            </w:r>
          </w:p>
        </w:tc>
        <w:tc>
          <w:tcPr>
            <w:tcW w:w="7017" w:type="dxa"/>
            <w:tcBorders>
              <w:top w:val="nil"/>
              <w:left w:val="nil"/>
              <w:bottom w:val="single" w:sz="8" w:space="0" w:color="auto"/>
              <w:right w:val="single" w:sz="8" w:space="0" w:color="auto"/>
            </w:tcBorders>
            <w:shd w:val="clear" w:color="auto" w:fill="auto"/>
            <w:vAlign w:val="center"/>
            <w:hideMark/>
          </w:tcPr>
          <w:p w14:paraId="5695F86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крыла тягач, шт</w:t>
            </w:r>
          </w:p>
        </w:tc>
        <w:tc>
          <w:tcPr>
            <w:tcW w:w="1985" w:type="dxa"/>
            <w:tcBorders>
              <w:top w:val="nil"/>
              <w:left w:val="nil"/>
              <w:bottom w:val="single" w:sz="8" w:space="0" w:color="auto"/>
              <w:right w:val="single" w:sz="8" w:space="0" w:color="auto"/>
            </w:tcBorders>
            <w:shd w:val="clear" w:color="auto" w:fill="auto"/>
            <w:vAlign w:val="center"/>
            <w:hideMark/>
          </w:tcPr>
          <w:p w14:paraId="52675BA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3963DD20" w14:textId="77777777" w:rsidTr="00F851A5">
        <w:trPr>
          <w:trHeight w:val="14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76A9DE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14:paraId="003832B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личины замка двери, шт</w:t>
            </w:r>
          </w:p>
        </w:tc>
        <w:tc>
          <w:tcPr>
            <w:tcW w:w="1985" w:type="dxa"/>
            <w:tcBorders>
              <w:top w:val="nil"/>
              <w:left w:val="nil"/>
              <w:bottom w:val="single" w:sz="8" w:space="0" w:color="auto"/>
              <w:right w:val="single" w:sz="8" w:space="0" w:color="auto"/>
            </w:tcBorders>
            <w:shd w:val="clear" w:color="auto" w:fill="auto"/>
            <w:vAlign w:val="center"/>
            <w:hideMark/>
          </w:tcPr>
          <w:p w14:paraId="06FD2AE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1BC14F72" w14:textId="77777777" w:rsidTr="00F851A5">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726EA7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14:paraId="3AFE67B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масла в КПП, шт</w:t>
            </w:r>
          </w:p>
        </w:tc>
        <w:tc>
          <w:tcPr>
            <w:tcW w:w="1985" w:type="dxa"/>
            <w:tcBorders>
              <w:top w:val="nil"/>
              <w:left w:val="nil"/>
              <w:bottom w:val="single" w:sz="8" w:space="0" w:color="auto"/>
              <w:right w:val="single" w:sz="8" w:space="0" w:color="auto"/>
            </w:tcBorders>
            <w:shd w:val="clear" w:color="auto" w:fill="auto"/>
            <w:vAlign w:val="center"/>
            <w:hideMark/>
          </w:tcPr>
          <w:p w14:paraId="4CDED5E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0C6FEB93"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2118F4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43</w:t>
            </w:r>
          </w:p>
        </w:tc>
        <w:tc>
          <w:tcPr>
            <w:tcW w:w="7017" w:type="dxa"/>
            <w:tcBorders>
              <w:top w:val="nil"/>
              <w:left w:val="nil"/>
              <w:bottom w:val="single" w:sz="8" w:space="0" w:color="auto"/>
              <w:right w:val="single" w:sz="8" w:space="0" w:color="auto"/>
            </w:tcBorders>
            <w:shd w:val="clear" w:color="auto" w:fill="auto"/>
            <w:vAlign w:val="center"/>
            <w:hideMark/>
          </w:tcPr>
          <w:p w14:paraId="56B32A0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масла в редукторе (мост), шт</w:t>
            </w:r>
          </w:p>
        </w:tc>
        <w:tc>
          <w:tcPr>
            <w:tcW w:w="1985" w:type="dxa"/>
            <w:tcBorders>
              <w:top w:val="nil"/>
              <w:left w:val="nil"/>
              <w:bottom w:val="single" w:sz="8" w:space="0" w:color="auto"/>
              <w:right w:val="single" w:sz="8" w:space="0" w:color="auto"/>
            </w:tcBorders>
            <w:shd w:val="clear" w:color="auto" w:fill="auto"/>
            <w:vAlign w:val="center"/>
            <w:hideMark/>
          </w:tcPr>
          <w:p w14:paraId="325F489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3176A632" w14:textId="77777777" w:rsidTr="00F851A5">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CAD146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14:paraId="56F4C7D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масла ДВС, шт</w:t>
            </w:r>
          </w:p>
        </w:tc>
        <w:tc>
          <w:tcPr>
            <w:tcW w:w="1985" w:type="dxa"/>
            <w:tcBorders>
              <w:top w:val="nil"/>
              <w:left w:val="nil"/>
              <w:bottom w:val="single" w:sz="8" w:space="0" w:color="auto"/>
              <w:right w:val="single" w:sz="8" w:space="0" w:color="auto"/>
            </w:tcBorders>
            <w:shd w:val="clear" w:color="auto" w:fill="auto"/>
            <w:vAlign w:val="center"/>
            <w:hideMark/>
          </w:tcPr>
          <w:p w14:paraId="07A3C98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51276C7A" w14:textId="77777777" w:rsidTr="00F851A5">
        <w:trPr>
          <w:trHeight w:val="22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FD28C7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14:paraId="3B63122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насоса ТННД (шестеренчатого), шт</w:t>
            </w:r>
          </w:p>
        </w:tc>
        <w:tc>
          <w:tcPr>
            <w:tcW w:w="1985" w:type="dxa"/>
            <w:tcBorders>
              <w:top w:val="nil"/>
              <w:left w:val="nil"/>
              <w:bottom w:val="single" w:sz="8" w:space="0" w:color="auto"/>
              <w:right w:val="single" w:sz="8" w:space="0" w:color="auto"/>
            </w:tcBorders>
            <w:shd w:val="clear" w:color="auto" w:fill="auto"/>
            <w:vAlign w:val="center"/>
            <w:hideMark/>
          </w:tcPr>
          <w:p w14:paraId="62BB93F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7513A3A7" w14:textId="77777777" w:rsidTr="00F851A5">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0795BA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14:paraId="7ABF40D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опоры двигателя (задняя), шт</w:t>
            </w:r>
          </w:p>
        </w:tc>
        <w:tc>
          <w:tcPr>
            <w:tcW w:w="1985" w:type="dxa"/>
            <w:tcBorders>
              <w:top w:val="nil"/>
              <w:left w:val="nil"/>
              <w:bottom w:val="single" w:sz="8" w:space="0" w:color="auto"/>
              <w:right w:val="single" w:sz="8" w:space="0" w:color="auto"/>
            </w:tcBorders>
            <w:shd w:val="clear" w:color="auto" w:fill="auto"/>
            <w:vAlign w:val="center"/>
            <w:hideMark/>
          </w:tcPr>
          <w:p w14:paraId="162719C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4,1</w:t>
            </w:r>
          </w:p>
        </w:tc>
      </w:tr>
      <w:tr w:rsidR="00014625" w:rsidRPr="00A82CE1" w14:paraId="4F755D95" w14:textId="77777777" w:rsidTr="00F851A5">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D7A33C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14:paraId="2420572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опоры КПП, шт</w:t>
            </w:r>
          </w:p>
        </w:tc>
        <w:tc>
          <w:tcPr>
            <w:tcW w:w="1985" w:type="dxa"/>
            <w:tcBorders>
              <w:top w:val="nil"/>
              <w:left w:val="nil"/>
              <w:bottom w:val="single" w:sz="8" w:space="0" w:color="auto"/>
              <w:right w:val="single" w:sz="8" w:space="0" w:color="auto"/>
            </w:tcBorders>
            <w:shd w:val="clear" w:color="auto" w:fill="auto"/>
            <w:vAlign w:val="center"/>
            <w:hideMark/>
          </w:tcPr>
          <w:p w14:paraId="07BBECB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4,3</w:t>
            </w:r>
          </w:p>
        </w:tc>
      </w:tr>
      <w:tr w:rsidR="00014625" w:rsidRPr="00A82CE1" w14:paraId="3F4AE115"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493F7F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14:paraId="1B9BB81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отбойников кабины, шт</w:t>
            </w:r>
          </w:p>
        </w:tc>
        <w:tc>
          <w:tcPr>
            <w:tcW w:w="1985" w:type="dxa"/>
            <w:tcBorders>
              <w:top w:val="nil"/>
              <w:left w:val="nil"/>
              <w:bottom w:val="single" w:sz="8" w:space="0" w:color="auto"/>
              <w:right w:val="single" w:sz="8" w:space="0" w:color="auto"/>
            </w:tcBorders>
            <w:shd w:val="clear" w:color="auto" w:fill="auto"/>
            <w:vAlign w:val="center"/>
            <w:hideMark/>
          </w:tcPr>
          <w:p w14:paraId="3FF1EE2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0,7</w:t>
            </w:r>
          </w:p>
        </w:tc>
      </w:tr>
      <w:tr w:rsidR="00014625" w:rsidRPr="00A82CE1" w14:paraId="4715BFC0"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6A9A6F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14:paraId="25771E6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ПГУ, шт</w:t>
            </w:r>
          </w:p>
        </w:tc>
        <w:tc>
          <w:tcPr>
            <w:tcW w:w="1985" w:type="dxa"/>
            <w:tcBorders>
              <w:top w:val="nil"/>
              <w:left w:val="nil"/>
              <w:bottom w:val="single" w:sz="8" w:space="0" w:color="auto"/>
              <w:right w:val="single" w:sz="8" w:space="0" w:color="auto"/>
            </w:tcBorders>
            <w:shd w:val="clear" w:color="auto" w:fill="auto"/>
            <w:vAlign w:val="center"/>
            <w:hideMark/>
          </w:tcPr>
          <w:p w14:paraId="65D5687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3,4</w:t>
            </w:r>
          </w:p>
        </w:tc>
      </w:tr>
      <w:tr w:rsidR="00014625" w:rsidRPr="00A82CE1" w14:paraId="0472CE53" w14:textId="77777777" w:rsidTr="00F851A5">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86A01C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14:paraId="05D28DF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плиты сцепного устройства, шт</w:t>
            </w:r>
          </w:p>
        </w:tc>
        <w:tc>
          <w:tcPr>
            <w:tcW w:w="1985" w:type="dxa"/>
            <w:tcBorders>
              <w:top w:val="nil"/>
              <w:left w:val="nil"/>
              <w:bottom w:val="single" w:sz="8" w:space="0" w:color="auto"/>
              <w:right w:val="single" w:sz="8" w:space="0" w:color="auto"/>
            </w:tcBorders>
            <w:shd w:val="clear" w:color="auto" w:fill="auto"/>
            <w:vAlign w:val="center"/>
            <w:hideMark/>
          </w:tcPr>
          <w:p w14:paraId="799C83A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258EDED8" w14:textId="77777777" w:rsidTr="00F851A5">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361EBF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14:paraId="1EA73EB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подушки кабины (зад), шт</w:t>
            </w:r>
          </w:p>
        </w:tc>
        <w:tc>
          <w:tcPr>
            <w:tcW w:w="1985" w:type="dxa"/>
            <w:tcBorders>
              <w:top w:val="nil"/>
              <w:left w:val="nil"/>
              <w:bottom w:val="single" w:sz="8" w:space="0" w:color="auto"/>
              <w:right w:val="single" w:sz="8" w:space="0" w:color="auto"/>
            </w:tcBorders>
            <w:shd w:val="clear" w:color="auto" w:fill="auto"/>
            <w:vAlign w:val="center"/>
            <w:hideMark/>
          </w:tcPr>
          <w:p w14:paraId="111D213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595D669B" w14:textId="77777777" w:rsidTr="00F851A5">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507C4F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14:paraId="461CBA1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подушки кабины (перед.), шт</w:t>
            </w:r>
          </w:p>
        </w:tc>
        <w:tc>
          <w:tcPr>
            <w:tcW w:w="1985" w:type="dxa"/>
            <w:tcBorders>
              <w:top w:val="nil"/>
              <w:left w:val="nil"/>
              <w:bottom w:val="single" w:sz="8" w:space="0" w:color="auto"/>
              <w:right w:val="single" w:sz="8" w:space="0" w:color="auto"/>
            </w:tcBorders>
            <w:shd w:val="clear" w:color="auto" w:fill="auto"/>
            <w:vAlign w:val="center"/>
            <w:hideMark/>
          </w:tcPr>
          <w:p w14:paraId="571B9CD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14FD7AE1" w14:textId="77777777" w:rsidTr="00F851A5">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F363B7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14:paraId="0E9471C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подшипника маховика, шт</w:t>
            </w:r>
          </w:p>
        </w:tc>
        <w:tc>
          <w:tcPr>
            <w:tcW w:w="1985" w:type="dxa"/>
            <w:tcBorders>
              <w:top w:val="nil"/>
              <w:left w:val="nil"/>
              <w:bottom w:val="single" w:sz="8" w:space="0" w:color="auto"/>
              <w:right w:val="single" w:sz="8" w:space="0" w:color="auto"/>
            </w:tcBorders>
            <w:shd w:val="clear" w:color="auto" w:fill="auto"/>
            <w:vAlign w:val="center"/>
            <w:hideMark/>
          </w:tcPr>
          <w:p w14:paraId="6FDD39C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7835A4EF" w14:textId="77777777" w:rsidTr="00F851A5">
        <w:trPr>
          <w:trHeight w:val="25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B5FD49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14:paraId="066B904E"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подшипника ступ. 1 шт (ступица снята), шт</w:t>
            </w:r>
          </w:p>
        </w:tc>
        <w:tc>
          <w:tcPr>
            <w:tcW w:w="1985" w:type="dxa"/>
            <w:tcBorders>
              <w:top w:val="nil"/>
              <w:left w:val="nil"/>
              <w:bottom w:val="single" w:sz="8" w:space="0" w:color="auto"/>
              <w:right w:val="single" w:sz="8" w:space="0" w:color="auto"/>
            </w:tcBorders>
            <w:shd w:val="clear" w:color="auto" w:fill="auto"/>
            <w:vAlign w:val="center"/>
            <w:hideMark/>
          </w:tcPr>
          <w:p w14:paraId="678BC5F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2,2</w:t>
            </w:r>
          </w:p>
        </w:tc>
      </w:tr>
      <w:tr w:rsidR="00014625" w:rsidRPr="00A82CE1" w14:paraId="380FD5D1" w14:textId="77777777" w:rsidTr="00F851A5">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D0564B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14:paraId="12F60FC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подшипника ступицы (2 шт), шт</w:t>
            </w:r>
          </w:p>
        </w:tc>
        <w:tc>
          <w:tcPr>
            <w:tcW w:w="1985" w:type="dxa"/>
            <w:tcBorders>
              <w:top w:val="nil"/>
              <w:left w:val="nil"/>
              <w:bottom w:val="single" w:sz="8" w:space="0" w:color="auto"/>
              <w:right w:val="single" w:sz="8" w:space="0" w:color="auto"/>
            </w:tcBorders>
            <w:shd w:val="clear" w:color="auto" w:fill="auto"/>
            <w:vAlign w:val="center"/>
            <w:hideMark/>
          </w:tcPr>
          <w:p w14:paraId="04C942A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4,4</w:t>
            </w:r>
          </w:p>
        </w:tc>
      </w:tr>
      <w:tr w:rsidR="00014625" w:rsidRPr="00A82CE1" w14:paraId="76E4AC70" w14:textId="77777777" w:rsidTr="00F851A5">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28A8D2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56</w:t>
            </w:r>
          </w:p>
        </w:tc>
        <w:tc>
          <w:tcPr>
            <w:tcW w:w="7017" w:type="dxa"/>
            <w:tcBorders>
              <w:top w:val="nil"/>
              <w:left w:val="nil"/>
              <w:bottom w:val="single" w:sz="8" w:space="0" w:color="auto"/>
              <w:right w:val="single" w:sz="8" w:space="0" w:color="auto"/>
            </w:tcBorders>
            <w:shd w:val="clear" w:color="auto" w:fill="auto"/>
            <w:vAlign w:val="center"/>
            <w:hideMark/>
          </w:tcPr>
          <w:p w14:paraId="28556C3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подшипника ступицы (ступица снята), шт</w:t>
            </w:r>
          </w:p>
        </w:tc>
        <w:tc>
          <w:tcPr>
            <w:tcW w:w="1985" w:type="dxa"/>
            <w:tcBorders>
              <w:top w:val="nil"/>
              <w:left w:val="nil"/>
              <w:bottom w:val="single" w:sz="8" w:space="0" w:color="auto"/>
              <w:right w:val="single" w:sz="8" w:space="0" w:color="auto"/>
            </w:tcBorders>
            <w:shd w:val="clear" w:color="auto" w:fill="auto"/>
            <w:vAlign w:val="center"/>
            <w:hideMark/>
          </w:tcPr>
          <w:p w14:paraId="7025D83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2,2</w:t>
            </w:r>
          </w:p>
        </w:tc>
      </w:tr>
      <w:tr w:rsidR="00014625" w:rsidRPr="00A82CE1" w14:paraId="0F9F5032" w14:textId="77777777" w:rsidTr="00F851A5">
        <w:trPr>
          <w:trHeight w:val="251"/>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DB84BA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14:paraId="623A64E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проблескового фонаря, шт</w:t>
            </w:r>
          </w:p>
        </w:tc>
        <w:tc>
          <w:tcPr>
            <w:tcW w:w="1985" w:type="dxa"/>
            <w:tcBorders>
              <w:top w:val="nil"/>
              <w:left w:val="nil"/>
              <w:bottom w:val="single" w:sz="8" w:space="0" w:color="auto"/>
              <w:right w:val="single" w:sz="8" w:space="0" w:color="auto"/>
            </w:tcBorders>
            <w:shd w:val="clear" w:color="auto" w:fill="auto"/>
            <w:vAlign w:val="center"/>
            <w:hideMark/>
          </w:tcPr>
          <w:p w14:paraId="753F11E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1F39CB4A" w14:textId="77777777" w:rsidTr="00F851A5">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DD4505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14:paraId="051A68E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кабины (передние опоры, с/б), шт</w:t>
            </w:r>
          </w:p>
        </w:tc>
        <w:tc>
          <w:tcPr>
            <w:tcW w:w="1985" w:type="dxa"/>
            <w:tcBorders>
              <w:top w:val="nil"/>
              <w:left w:val="nil"/>
              <w:bottom w:val="single" w:sz="8" w:space="0" w:color="auto"/>
              <w:right w:val="single" w:sz="8" w:space="0" w:color="auto"/>
            </w:tcBorders>
            <w:shd w:val="clear" w:color="auto" w:fill="auto"/>
            <w:vAlign w:val="center"/>
            <w:hideMark/>
          </w:tcPr>
          <w:p w14:paraId="61373D5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6</w:t>
            </w:r>
          </w:p>
        </w:tc>
      </w:tr>
      <w:tr w:rsidR="00014625" w:rsidRPr="00A82CE1" w14:paraId="7B681699" w14:textId="77777777" w:rsidTr="00F851A5">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73899B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14:paraId="216D03E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кулисы выбора передач, шт</w:t>
            </w:r>
          </w:p>
        </w:tc>
        <w:tc>
          <w:tcPr>
            <w:tcW w:w="1985" w:type="dxa"/>
            <w:tcBorders>
              <w:top w:val="nil"/>
              <w:left w:val="nil"/>
              <w:bottom w:val="single" w:sz="8" w:space="0" w:color="auto"/>
              <w:right w:val="single" w:sz="8" w:space="0" w:color="auto"/>
            </w:tcBorders>
            <w:shd w:val="clear" w:color="auto" w:fill="auto"/>
            <w:vAlign w:val="center"/>
            <w:hideMark/>
          </w:tcPr>
          <w:p w14:paraId="6E3B7E4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5,8</w:t>
            </w:r>
          </w:p>
        </w:tc>
      </w:tr>
      <w:tr w:rsidR="00014625" w:rsidRPr="00A82CE1" w14:paraId="2E2F21A3" w14:textId="77777777" w:rsidTr="00F851A5">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337DD6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14:paraId="7135689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седла (захват+палец+пруж.+подкова+клин), включая снятие-установку седла, шт</w:t>
            </w:r>
          </w:p>
        </w:tc>
        <w:tc>
          <w:tcPr>
            <w:tcW w:w="1985" w:type="dxa"/>
            <w:tcBorders>
              <w:top w:val="nil"/>
              <w:left w:val="nil"/>
              <w:bottom w:val="single" w:sz="8" w:space="0" w:color="auto"/>
              <w:right w:val="single" w:sz="8" w:space="0" w:color="auto"/>
            </w:tcBorders>
            <w:shd w:val="clear" w:color="auto" w:fill="auto"/>
            <w:vAlign w:val="center"/>
            <w:hideMark/>
          </w:tcPr>
          <w:p w14:paraId="28FA878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3,5</w:t>
            </w:r>
          </w:p>
        </w:tc>
      </w:tr>
      <w:tr w:rsidR="00014625" w:rsidRPr="00A82CE1" w14:paraId="115E498E" w14:textId="77777777" w:rsidTr="00F851A5">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12A35E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14:paraId="2B62573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тормозного вала пер./зад., шт</w:t>
            </w:r>
          </w:p>
        </w:tc>
        <w:tc>
          <w:tcPr>
            <w:tcW w:w="1985" w:type="dxa"/>
            <w:tcBorders>
              <w:top w:val="nil"/>
              <w:left w:val="nil"/>
              <w:bottom w:val="single" w:sz="8" w:space="0" w:color="auto"/>
              <w:right w:val="single" w:sz="8" w:space="0" w:color="auto"/>
            </w:tcBorders>
            <w:shd w:val="clear" w:color="auto" w:fill="auto"/>
            <w:vAlign w:val="center"/>
            <w:hideMark/>
          </w:tcPr>
          <w:p w14:paraId="76B8248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3B21BA4B" w14:textId="77777777" w:rsidTr="00F851A5">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9387F7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14:paraId="377EB88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14:paraId="13799A5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9,1</w:t>
            </w:r>
          </w:p>
        </w:tc>
      </w:tr>
      <w:tr w:rsidR="00014625" w:rsidRPr="00A82CE1" w14:paraId="2A9A3756" w14:textId="77777777" w:rsidTr="00F851A5">
        <w:trPr>
          <w:trHeight w:val="26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7F490D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63</w:t>
            </w:r>
          </w:p>
        </w:tc>
        <w:tc>
          <w:tcPr>
            <w:tcW w:w="7017" w:type="dxa"/>
            <w:tcBorders>
              <w:top w:val="nil"/>
              <w:left w:val="nil"/>
              <w:bottom w:val="single" w:sz="8" w:space="0" w:color="auto"/>
              <w:right w:val="single" w:sz="8" w:space="0" w:color="auto"/>
            </w:tcBorders>
            <w:shd w:val="clear" w:color="auto" w:fill="auto"/>
            <w:vAlign w:val="center"/>
            <w:hideMark/>
          </w:tcPr>
          <w:p w14:paraId="1C642C9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рабочего цилиндра сцепления, шт</w:t>
            </w:r>
          </w:p>
        </w:tc>
        <w:tc>
          <w:tcPr>
            <w:tcW w:w="1985" w:type="dxa"/>
            <w:tcBorders>
              <w:top w:val="nil"/>
              <w:left w:val="nil"/>
              <w:bottom w:val="single" w:sz="8" w:space="0" w:color="auto"/>
              <w:right w:val="single" w:sz="8" w:space="0" w:color="auto"/>
            </w:tcBorders>
            <w:shd w:val="clear" w:color="auto" w:fill="auto"/>
            <w:vAlign w:val="center"/>
            <w:hideMark/>
          </w:tcPr>
          <w:p w14:paraId="4A0E889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625EBADD" w14:textId="77777777" w:rsidTr="00F851A5">
        <w:trPr>
          <w:trHeight w:val="46"/>
        </w:trPr>
        <w:tc>
          <w:tcPr>
            <w:tcW w:w="940" w:type="dxa"/>
            <w:tcBorders>
              <w:top w:val="nil"/>
              <w:left w:val="single" w:sz="8" w:space="0" w:color="auto"/>
              <w:bottom w:val="single" w:sz="4" w:space="0" w:color="auto"/>
              <w:right w:val="single" w:sz="8" w:space="0" w:color="auto"/>
            </w:tcBorders>
            <w:shd w:val="clear" w:color="auto" w:fill="auto"/>
            <w:vAlign w:val="center"/>
            <w:hideMark/>
          </w:tcPr>
          <w:p w14:paraId="7949A01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64</w:t>
            </w:r>
          </w:p>
        </w:tc>
        <w:tc>
          <w:tcPr>
            <w:tcW w:w="7017" w:type="dxa"/>
            <w:tcBorders>
              <w:top w:val="nil"/>
              <w:left w:val="nil"/>
              <w:bottom w:val="single" w:sz="4" w:space="0" w:color="auto"/>
              <w:right w:val="single" w:sz="8" w:space="0" w:color="auto"/>
            </w:tcBorders>
            <w:shd w:val="clear" w:color="auto" w:fill="auto"/>
            <w:vAlign w:val="center"/>
            <w:hideMark/>
          </w:tcPr>
          <w:p w14:paraId="188FF8B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решетки радиатора, шт</w:t>
            </w:r>
          </w:p>
        </w:tc>
        <w:tc>
          <w:tcPr>
            <w:tcW w:w="1985" w:type="dxa"/>
            <w:tcBorders>
              <w:top w:val="nil"/>
              <w:left w:val="nil"/>
              <w:bottom w:val="single" w:sz="4" w:space="0" w:color="auto"/>
              <w:right w:val="single" w:sz="8" w:space="0" w:color="auto"/>
            </w:tcBorders>
            <w:shd w:val="clear" w:color="auto" w:fill="auto"/>
            <w:vAlign w:val="center"/>
            <w:hideMark/>
          </w:tcPr>
          <w:p w14:paraId="6644397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317F208D" w14:textId="77777777" w:rsidTr="00F851A5">
        <w:trPr>
          <w:trHeight w:val="164"/>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733A88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65</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14:paraId="43D5CAC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розетки ABS,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7BD18F9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7A4500F4" w14:textId="77777777" w:rsidTr="00F851A5">
        <w:trPr>
          <w:trHeight w:val="15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51082C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14:paraId="1576306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ролика натяжителя ремня, шт</w:t>
            </w:r>
          </w:p>
        </w:tc>
        <w:tc>
          <w:tcPr>
            <w:tcW w:w="1985" w:type="dxa"/>
            <w:tcBorders>
              <w:top w:val="nil"/>
              <w:left w:val="nil"/>
              <w:bottom w:val="single" w:sz="8" w:space="0" w:color="auto"/>
              <w:right w:val="single" w:sz="8" w:space="0" w:color="auto"/>
            </w:tcBorders>
            <w:shd w:val="clear" w:color="auto" w:fill="auto"/>
            <w:vAlign w:val="center"/>
            <w:hideMark/>
          </w:tcPr>
          <w:p w14:paraId="722B180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31FB8ABE" w14:textId="77777777" w:rsidTr="00F851A5">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442972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67</w:t>
            </w:r>
          </w:p>
        </w:tc>
        <w:tc>
          <w:tcPr>
            <w:tcW w:w="7017" w:type="dxa"/>
            <w:tcBorders>
              <w:top w:val="nil"/>
              <w:left w:val="nil"/>
              <w:bottom w:val="single" w:sz="8" w:space="0" w:color="auto"/>
              <w:right w:val="single" w:sz="8" w:space="0" w:color="auto"/>
            </w:tcBorders>
            <w:shd w:val="clear" w:color="auto" w:fill="auto"/>
            <w:vAlign w:val="center"/>
            <w:hideMark/>
          </w:tcPr>
          <w:p w14:paraId="49ACF55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рулевой тяги поперечной, шт</w:t>
            </w:r>
          </w:p>
        </w:tc>
        <w:tc>
          <w:tcPr>
            <w:tcW w:w="1985" w:type="dxa"/>
            <w:tcBorders>
              <w:top w:val="nil"/>
              <w:left w:val="nil"/>
              <w:bottom w:val="single" w:sz="8" w:space="0" w:color="auto"/>
              <w:right w:val="single" w:sz="8" w:space="0" w:color="auto"/>
            </w:tcBorders>
            <w:shd w:val="clear" w:color="auto" w:fill="auto"/>
            <w:vAlign w:val="center"/>
            <w:hideMark/>
          </w:tcPr>
          <w:p w14:paraId="0B4D5D2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1,8</w:t>
            </w:r>
          </w:p>
        </w:tc>
      </w:tr>
      <w:tr w:rsidR="00014625" w:rsidRPr="00A82CE1" w14:paraId="1E5234D2" w14:textId="77777777" w:rsidTr="00F851A5">
        <w:trPr>
          <w:trHeight w:val="13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A06723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14:paraId="0459787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рулевой тяги продольной, шт</w:t>
            </w:r>
          </w:p>
        </w:tc>
        <w:tc>
          <w:tcPr>
            <w:tcW w:w="1985" w:type="dxa"/>
            <w:tcBorders>
              <w:top w:val="nil"/>
              <w:left w:val="nil"/>
              <w:bottom w:val="single" w:sz="8" w:space="0" w:color="auto"/>
              <w:right w:val="single" w:sz="8" w:space="0" w:color="auto"/>
            </w:tcBorders>
            <w:shd w:val="clear" w:color="auto" w:fill="auto"/>
            <w:vAlign w:val="center"/>
            <w:hideMark/>
          </w:tcPr>
          <w:p w14:paraId="776FFD3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1,8</w:t>
            </w:r>
          </w:p>
        </w:tc>
      </w:tr>
      <w:tr w:rsidR="00014625" w:rsidRPr="00A82CE1" w14:paraId="0E2FA26F" w14:textId="77777777" w:rsidTr="00F851A5">
        <w:trPr>
          <w:trHeight w:val="53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2C1304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14:paraId="58662BB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сайлентблока (втулки) рессоры. Включая установку на опоры, снятие и установку колеса, шт</w:t>
            </w:r>
          </w:p>
        </w:tc>
        <w:tc>
          <w:tcPr>
            <w:tcW w:w="1985" w:type="dxa"/>
            <w:tcBorders>
              <w:top w:val="nil"/>
              <w:left w:val="nil"/>
              <w:bottom w:val="single" w:sz="8" w:space="0" w:color="auto"/>
              <w:right w:val="single" w:sz="8" w:space="0" w:color="auto"/>
            </w:tcBorders>
            <w:shd w:val="clear" w:color="auto" w:fill="auto"/>
            <w:vAlign w:val="center"/>
            <w:hideMark/>
          </w:tcPr>
          <w:p w14:paraId="62A9264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3E371D30"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47727D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70</w:t>
            </w:r>
          </w:p>
        </w:tc>
        <w:tc>
          <w:tcPr>
            <w:tcW w:w="7017" w:type="dxa"/>
            <w:tcBorders>
              <w:top w:val="nil"/>
              <w:left w:val="nil"/>
              <w:bottom w:val="single" w:sz="8" w:space="0" w:color="auto"/>
              <w:right w:val="single" w:sz="8" w:space="0" w:color="auto"/>
            </w:tcBorders>
            <w:shd w:val="clear" w:color="auto" w:fill="auto"/>
            <w:vAlign w:val="center"/>
            <w:hideMark/>
          </w:tcPr>
          <w:p w14:paraId="7A40EAD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сайлентблока полурессоры, шт</w:t>
            </w:r>
          </w:p>
        </w:tc>
        <w:tc>
          <w:tcPr>
            <w:tcW w:w="1985" w:type="dxa"/>
            <w:tcBorders>
              <w:top w:val="nil"/>
              <w:left w:val="nil"/>
              <w:bottom w:val="single" w:sz="8" w:space="0" w:color="auto"/>
              <w:right w:val="single" w:sz="8" w:space="0" w:color="auto"/>
            </w:tcBorders>
            <w:shd w:val="clear" w:color="auto" w:fill="auto"/>
            <w:vAlign w:val="center"/>
            <w:hideMark/>
          </w:tcPr>
          <w:p w14:paraId="277E956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3D1A99BE" w14:textId="77777777" w:rsidTr="00F851A5">
        <w:trPr>
          <w:trHeight w:val="25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36782D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71</w:t>
            </w:r>
          </w:p>
        </w:tc>
        <w:tc>
          <w:tcPr>
            <w:tcW w:w="7017" w:type="dxa"/>
            <w:tcBorders>
              <w:top w:val="nil"/>
              <w:left w:val="nil"/>
              <w:bottom w:val="single" w:sz="8" w:space="0" w:color="auto"/>
              <w:right w:val="single" w:sz="8" w:space="0" w:color="auto"/>
            </w:tcBorders>
            <w:shd w:val="clear" w:color="auto" w:fill="auto"/>
            <w:vAlign w:val="center"/>
            <w:hideMark/>
          </w:tcPr>
          <w:p w14:paraId="1512779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сальника к/вала заднего (обычн.), шт</w:t>
            </w:r>
          </w:p>
        </w:tc>
        <w:tc>
          <w:tcPr>
            <w:tcW w:w="1985" w:type="dxa"/>
            <w:tcBorders>
              <w:top w:val="nil"/>
              <w:left w:val="nil"/>
              <w:bottom w:val="single" w:sz="8" w:space="0" w:color="auto"/>
              <w:right w:val="single" w:sz="8" w:space="0" w:color="auto"/>
            </w:tcBorders>
            <w:shd w:val="clear" w:color="auto" w:fill="auto"/>
            <w:vAlign w:val="center"/>
            <w:hideMark/>
          </w:tcPr>
          <w:p w14:paraId="0083031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1182266C" w14:textId="77777777" w:rsidTr="00F851A5">
        <w:trPr>
          <w:trHeight w:val="23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088E8B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72</w:t>
            </w:r>
          </w:p>
        </w:tc>
        <w:tc>
          <w:tcPr>
            <w:tcW w:w="7017" w:type="dxa"/>
            <w:tcBorders>
              <w:top w:val="nil"/>
              <w:left w:val="nil"/>
              <w:bottom w:val="single" w:sz="8" w:space="0" w:color="auto"/>
              <w:right w:val="single" w:sz="8" w:space="0" w:color="auto"/>
            </w:tcBorders>
            <w:shd w:val="clear" w:color="auto" w:fill="auto"/>
            <w:vAlign w:val="center"/>
            <w:hideMark/>
          </w:tcPr>
          <w:p w14:paraId="5F5384F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сальника первичного вала КПП, шт</w:t>
            </w:r>
          </w:p>
        </w:tc>
        <w:tc>
          <w:tcPr>
            <w:tcW w:w="1985" w:type="dxa"/>
            <w:tcBorders>
              <w:top w:val="nil"/>
              <w:left w:val="nil"/>
              <w:bottom w:val="single" w:sz="8" w:space="0" w:color="auto"/>
              <w:right w:val="single" w:sz="8" w:space="0" w:color="auto"/>
            </w:tcBorders>
            <w:shd w:val="clear" w:color="auto" w:fill="auto"/>
            <w:vAlign w:val="center"/>
            <w:hideMark/>
          </w:tcPr>
          <w:p w14:paraId="22221B6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014BAB66" w14:textId="77777777" w:rsidTr="00F851A5">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908B53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lastRenderedPageBreak/>
              <w:t>73</w:t>
            </w:r>
          </w:p>
        </w:tc>
        <w:tc>
          <w:tcPr>
            <w:tcW w:w="7017" w:type="dxa"/>
            <w:tcBorders>
              <w:top w:val="nil"/>
              <w:left w:val="nil"/>
              <w:bottom w:val="single" w:sz="8" w:space="0" w:color="auto"/>
              <w:right w:val="single" w:sz="8" w:space="0" w:color="auto"/>
            </w:tcBorders>
            <w:shd w:val="clear" w:color="auto" w:fill="auto"/>
            <w:vAlign w:val="center"/>
            <w:hideMark/>
          </w:tcPr>
          <w:p w14:paraId="6E1C800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сальника хвостовика КПП/редуктора, шт</w:t>
            </w:r>
          </w:p>
        </w:tc>
        <w:tc>
          <w:tcPr>
            <w:tcW w:w="1985" w:type="dxa"/>
            <w:tcBorders>
              <w:top w:val="nil"/>
              <w:left w:val="nil"/>
              <w:bottom w:val="single" w:sz="8" w:space="0" w:color="auto"/>
              <w:right w:val="single" w:sz="8" w:space="0" w:color="auto"/>
            </w:tcBorders>
            <w:shd w:val="clear" w:color="auto" w:fill="auto"/>
            <w:vAlign w:val="center"/>
            <w:hideMark/>
          </w:tcPr>
          <w:p w14:paraId="56687B3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2734014E" w14:textId="77777777" w:rsidTr="00F851A5">
        <w:trPr>
          <w:trHeight w:val="9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EFB274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74</w:t>
            </w:r>
          </w:p>
        </w:tc>
        <w:tc>
          <w:tcPr>
            <w:tcW w:w="7017" w:type="dxa"/>
            <w:tcBorders>
              <w:top w:val="nil"/>
              <w:left w:val="nil"/>
              <w:bottom w:val="single" w:sz="8" w:space="0" w:color="auto"/>
              <w:right w:val="single" w:sz="8" w:space="0" w:color="auto"/>
            </w:tcBorders>
            <w:shd w:val="clear" w:color="auto" w:fill="auto"/>
            <w:vAlign w:val="center"/>
            <w:hideMark/>
          </w:tcPr>
          <w:p w14:paraId="141F4DC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стартера, шт</w:t>
            </w:r>
          </w:p>
        </w:tc>
        <w:tc>
          <w:tcPr>
            <w:tcW w:w="1985" w:type="dxa"/>
            <w:tcBorders>
              <w:top w:val="nil"/>
              <w:left w:val="nil"/>
              <w:bottom w:val="single" w:sz="8" w:space="0" w:color="auto"/>
              <w:right w:val="single" w:sz="8" w:space="0" w:color="auto"/>
            </w:tcBorders>
            <w:shd w:val="clear" w:color="auto" w:fill="auto"/>
            <w:vAlign w:val="center"/>
            <w:hideMark/>
          </w:tcPr>
          <w:p w14:paraId="0FF78EF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2BC3712E" w14:textId="77777777" w:rsidTr="00F851A5">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122DEF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75</w:t>
            </w:r>
          </w:p>
        </w:tc>
        <w:tc>
          <w:tcPr>
            <w:tcW w:w="7017" w:type="dxa"/>
            <w:tcBorders>
              <w:top w:val="nil"/>
              <w:left w:val="nil"/>
              <w:bottom w:val="single" w:sz="8" w:space="0" w:color="auto"/>
              <w:right w:val="single" w:sz="8" w:space="0" w:color="auto"/>
            </w:tcBorders>
            <w:shd w:val="clear" w:color="auto" w:fill="auto"/>
            <w:vAlign w:val="center"/>
            <w:hideMark/>
          </w:tcPr>
          <w:p w14:paraId="01CF494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стремянки, шт</w:t>
            </w:r>
          </w:p>
        </w:tc>
        <w:tc>
          <w:tcPr>
            <w:tcW w:w="1985" w:type="dxa"/>
            <w:tcBorders>
              <w:top w:val="nil"/>
              <w:left w:val="nil"/>
              <w:bottom w:val="single" w:sz="8" w:space="0" w:color="auto"/>
              <w:right w:val="single" w:sz="8" w:space="0" w:color="auto"/>
            </w:tcBorders>
            <w:shd w:val="clear" w:color="auto" w:fill="auto"/>
            <w:vAlign w:val="center"/>
            <w:hideMark/>
          </w:tcPr>
          <w:p w14:paraId="0839C83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43CB2B0E" w14:textId="77777777" w:rsidTr="00F851A5">
        <w:trPr>
          <w:trHeight w:val="82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3D9B1D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76</w:t>
            </w:r>
          </w:p>
        </w:tc>
        <w:tc>
          <w:tcPr>
            <w:tcW w:w="7017" w:type="dxa"/>
            <w:tcBorders>
              <w:top w:val="nil"/>
              <w:left w:val="nil"/>
              <w:bottom w:val="single" w:sz="8" w:space="0" w:color="auto"/>
              <w:right w:val="single" w:sz="8" w:space="0" w:color="auto"/>
            </w:tcBorders>
            <w:shd w:val="clear" w:color="auto" w:fill="auto"/>
            <w:hideMark/>
          </w:tcPr>
          <w:p w14:paraId="5188624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ступицы, 2 шт., на одном мосте. Включая замену тормозных барабанов и тормозных колодок. -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14:paraId="782F25D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3,2</w:t>
            </w:r>
          </w:p>
        </w:tc>
      </w:tr>
      <w:tr w:rsidR="00014625" w:rsidRPr="00A82CE1" w14:paraId="0A0760EC" w14:textId="77777777" w:rsidTr="00F851A5">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43F876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77</w:t>
            </w:r>
          </w:p>
        </w:tc>
        <w:tc>
          <w:tcPr>
            <w:tcW w:w="7017" w:type="dxa"/>
            <w:tcBorders>
              <w:top w:val="nil"/>
              <w:left w:val="nil"/>
              <w:bottom w:val="single" w:sz="8" w:space="0" w:color="auto"/>
              <w:right w:val="single" w:sz="8" w:space="0" w:color="auto"/>
            </w:tcBorders>
            <w:shd w:val="clear" w:color="auto" w:fill="auto"/>
            <w:vAlign w:val="center"/>
            <w:hideMark/>
          </w:tcPr>
          <w:p w14:paraId="743B94D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топливозаборника, шт</w:t>
            </w:r>
          </w:p>
        </w:tc>
        <w:tc>
          <w:tcPr>
            <w:tcW w:w="1985" w:type="dxa"/>
            <w:tcBorders>
              <w:top w:val="nil"/>
              <w:left w:val="nil"/>
              <w:bottom w:val="single" w:sz="8" w:space="0" w:color="auto"/>
              <w:right w:val="single" w:sz="8" w:space="0" w:color="auto"/>
            </w:tcBorders>
            <w:shd w:val="clear" w:color="auto" w:fill="auto"/>
            <w:vAlign w:val="center"/>
            <w:hideMark/>
          </w:tcPr>
          <w:p w14:paraId="2CCB304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2,9</w:t>
            </w:r>
          </w:p>
        </w:tc>
      </w:tr>
      <w:tr w:rsidR="00014625" w:rsidRPr="00A82CE1" w14:paraId="16BD8EFC" w14:textId="77777777" w:rsidTr="00F851A5">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81DE46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78</w:t>
            </w:r>
          </w:p>
        </w:tc>
        <w:tc>
          <w:tcPr>
            <w:tcW w:w="7017" w:type="dxa"/>
            <w:tcBorders>
              <w:top w:val="nil"/>
              <w:left w:val="nil"/>
              <w:bottom w:val="single" w:sz="8" w:space="0" w:color="auto"/>
              <w:right w:val="single" w:sz="8" w:space="0" w:color="auto"/>
            </w:tcBorders>
            <w:shd w:val="clear" w:color="auto" w:fill="auto"/>
            <w:vAlign w:val="center"/>
            <w:hideMark/>
          </w:tcPr>
          <w:p w14:paraId="0DCFEC6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тормозного диска включая снятие колеса и ступицы, шт</w:t>
            </w:r>
          </w:p>
        </w:tc>
        <w:tc>
          <w:tcPr>
            <w:tcW w:w="1985" w:type="dxa"/>
            <w:tcBorders>
              <w:top w:val="nil"/>
              <w:left w:val="nil"/>
              <w:bottom w:val="single" w:sz="8" w:space="0" w:color="auto"/>
              <w:right w:val="single" w:sz="8" w:space="0" w:color="auto"/>
            </w:tcBorders>
            <w:shd w:val="clear" w:color="auto" w:fill="auto"/>
            <w:vAlign w:val="center"/>
            <w:hideMark/>
          </w:tcPr>
          <w:p w14:paraId="7CAD12F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3,1</w:t>
            </w:r>
          </w:p>
        </w:tc>
      </w:tr>
      <w:tr w:rsidR="00014625" w:rsidRPr="00A82CE1" w14:paraId="72A87AA6" w14:textId="77777777" w:rsidTr="00F851A5">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12319C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79</w:t>
            </w:r>
          </w:p>
        </w:tc>
        <w:tc>
          <w:tcPr>
            <w:tcW w:w="7017" w:type="dxa"/>
            <w:tcBorders>
              <w:top w:val="nil"/>
              <w:left w:val="nil"/>
              <w:bottom w:val="single" w:sz="8" w:space="0" w:color="auto"/>
              <w:right w:val="single" w:sz="8" w:space="0" w:color="auto"/>
            </w:tcBorders>
            <w:shd w:val="clear" w:color="auto" w:fill="auto"/>
            <w:vAlign w:val="center"/>
            <w:hideMark/>
          </w:tcPr>
          <w:p w14:paraId="3AA01ADE"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трещетки, шт</w:t>
            </w:r>
          </w:p>
        </w:tc>
        <w:tc>
          <w:tcPr>
            <w:tcW w:w="1985" w:type="dxa"/>
            <w:tcBorders>
              <w:top w:val="nil"/>
              <w:left w:val="nil"/>
              <w:bottom w:val="single" w:sz="8" w:space="0" w:color="auto"/>
              <w:right w:val="single" w:sz="8" w:space="0" w:color="auto"/>
            </w:tcBorders>
            <w:shd w:val="clear" w:color="auto" w:fill="auto"/>
            <w:vAlign w:val="center"/>
            <w:hideMark/>
          </w:tcPr>
          <w:p w14:paraId="2B33860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66EB7910" w14:textId="77777777" w:rsidTr="00F851A5">
        <w:trPr>
          <w:trHeight w:val="1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4762B8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80</w:t>
            </w:r>
          </w:p>
        </w:tc>
        <w:tc>
          <w:tcPr>
            <w:tcW w:w="7017" w:type="dxa"/>
            <w:tcBorders>
              <w:top w:val="nil"/>
              <w:left w:val="nil"/>
              <w:bottom w:val="single" w:sz="8" w:space="0" w:color="auto"/>
              <w:right w:val="single" w:sz="8" w:space="0" w:color="auto"/>
            </w:tcBorders>
            <w:shd w:val="clear" w:color="auto" w:fill="auto"/>
            <w:vAlign w:val="center"/>
            <w:hideMark/>
          </w:tcPr>
          <w:p w14:paraId="0471231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трубки компрессора, шт</w:t>
            </w:r>
          </w:p>
        </w:tc>
        <w:tc>
          <w:tcPr>
            <w:tcW w:w="1985" w:type="dxa"/>
            <w:tcBorders>
              <w:top w:val="nil"/>
              <w:left w:val="nil"/>
              <w:bottom w:val="single" w:sz="8" w:space="0" w:color="auto"/>
              <w:right w:val="single" w:sz="8" w:space="0" w:color="auto"/>
            </w:tcBorders>
            <w:shd w:val="clear" w:color="auto" w:fill="auto"/>
            <w:vAlign w:val="center"/>
            <w:hideMark/>
          </w:tcPr>
          <w:p w14:paraId="035B76D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35B2FE67" w14:textId="77777777" w:rsidTr="00F851A5">
        <w:trPr>
          <w:trHeight w:val="18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2903BE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81</w:t>
            </w:r>
          </w:p>
        </w:tc>
        <w:tc>
          <w:tcPr>
            <w:tcW w:w="7017" w:type="dxa"/>
            <w:tcBorders>
              <w:top w:val="nil"/>
              <w:left w:val="nil"/>
              <w:bottom w:val="single" w:sz="8" w:space="0" w:color="auto"/>
              <w:right w:val="single" w:sz="8" w:space="0" w:color="auto"/>
            </w:tcBorders>
            <w:shd w:val="clear" w:color="auto" w:fill="auto"/>
            <w:vAlign w:val="center"/>
            <w:hideMark/>
          </w:tcPr>
          <w:p w14:paraId="22578FCC"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тяги крана уровня пола, шт</w:t>
            </w:r>
          </w:p>
        </w:tc>
        <w:tc>
          <w:tcPr>
            <w:tcW w:w="1985" w:type="dxa"/>
            <w:tcBorders>
              <w:top w:val="nil"/>
              <w:left w:val="nil"/>
              <w:bottom w:val="single" w:sz="8" w:space="0" w:color="auto"/>
              <w:right w:val="single" w:sz="8" w:space="0" w:color="auto"/>
            </w:tcBorders>
            <w:shd w:val="clear" w:color="auto" w:fill="auto"/>
            <w:vAlign w:val="center"/>
            <w:hideMark/>
          </w:tcPr>
          <w:p w14:paraId="14344E7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0BDAD0A2" w14:textId="77777777" w:rsidTr="00F851A5">
        <w:trPr>
          <w:trHeight w:val="16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ED680B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82</w:t>
            </w:r>
          </w:p>
        </w:tc>
        <w:tc>
          <w:tcPr>
            <w:tcW w:w="7017" w:type="dxa"/>
            <w:tcBorders>
              <w:top w:val="nil"/>
              <w:left w:val="nil"/>
              <w:bottom w:val="single" w:sz="8" w:space="0" w:color="auto"/>
              <w:right w:val="single" w:sz="8" w:space="0" w:color="auto"/>
            </w:tcBorders>
            <w:shd w:val="clear" w:color="auto" w:fill="auto"/>
            <w:vAlign w:val="center"/>
            <w:hideMark/>
          </w:tcPr>
          <w:p w14:paraId="761501BC"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тяги уровня пола кабины, шт</w:t>
            </w:r>
          </w:p>
        </w:tc>
        <w:tc>
          <w:tcPr>
            <w:tcW w:w="1985" w:type="dxa"/>
            <w:tcBorders>
              <w:top w:val="nil"/>
              <w:left w:val="nil"/>
              <w:bottom w:val="single" w:sz="8" w:space="0" w:color="auto"/>
              <w:right w:val="single" w:sz="8" w:space="0" w:color="auto"/>
            </w:tcBorders>
            <w:shd w:val="clear" w:color="auto" w:fill="auto"/>
            <w:vAlign w:val="center"/>
            <w:hideMark/>
          </w:tcPr>
          <w:p w14:paraId="1EF082E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3F7F181B"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4827BD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83</w:t>
            </w:r>
          </w:p>
        </w:tc>
        <w:tc>
          <w:tcPr>
            <w:tcW w:w="7017" w:type="dxa"/>
            <w:tcBorders>
              <w:top w:val="nil"/>
              <w:left w:val="nil"/>
              <w:bottom w:val="single" w:sz="8" w:space="0" w:color="auto"/>
              <w:right w:val="single" w:sz="8" w:space="0" w:color="auto"/>
            </w:tcBorders>
            <w:shd w:val="clear" w:color="auto" w:fill="auto"/>
            <w:vAlign w:val="center"/>
            <w:hideMark/>
          </w:tcPr>
          <w:p w14:paraId="7CD6C32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 КПП, шт</w:t>
            </w:r>
          </w:p>
        </w:tc>
        <w:tc>
          <w:tcPr>
            <w:tcW w:w="1985" w:type="dxa"/>
            <w:tcBorders>
              <w:top w:val="nil"/>
              <w:left w:val="nil"/>
              <w:bottom w:val="single" w:sz="8" w:space="0" w:color="auto"/>
              <w:right w:val="single" w:sz="8" w:space="0" w:color="auto"/>
            </w:tcBorders>
            <w:shd w:val="clear" w:color="auto" w:fill="auto"/>
            <w:vAlign w:val="center"/>
            <w:hideMark/>
          </w:tcPr>
          <w:p w14:paraId="560957E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0,2</w:t>
            </w:r>
          </w:p>
        </w:tc>
      </w:tr>
      <w:tr w:rsidR="00014625" w:rsidRPr="00A82CE1" w14:paraId="68841423" w14:textId="77777777" w:rsidTr="00F851A5">
        <w:trPr>
          <w:trHeight w:val="14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9CCAB1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84</w:t>
            </w:r>
          </w:p>
        </w:tc>
        <w:tc>
          <w:tcPr>
            <w:tcW w:w="7017" w:type="dxa"/>
            <w:tcBorders>
              <w:top w:val="nil"/>
              <w:left w:val="nil"/>
              <w:bottom w:val="single" w:sz="8" w:space="0" w:color="auto"/>
              <w:right w:val="single" w:sz="8" w:space="0" w:color="auto"/>
            </w:tcBorders>
            <w:shd w:val="clear" w:color="auto" w:fill="auto"/>
            <w:vAlign w:val="center"/>
            <w:hideMark/>
          </w:tcPr>
          <w:p w14:paraId="0BCB43D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 редуктор, шт</w:t>
            </w:r>
          </w:p>
        </w:tc>
        <w:tc>
          <w:tcPr>
            <w:tcW w:w="1985" w:type="dxa"/>
            <w:tcBorders>
              <w:top w:val="nil"/>
              <w:left w:val="nil"/>
              <w:bottom w:val="single" w:sz="8" w:space="0" w:color="auto"/>
              <w:right w:val="single" w:sz="8" w:space="0" w:color="auto"/>
            </w:tcBorders>
            <w:shd w:val="clear" w:color="auto" w:fill="auto"/>
            <w:vAlign w:val="center"/>
            <w:hideMark/>
          </w:tcPr>
          <w:p w14:paraId="0FF5ECA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31553F42"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E05644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85</w:t>
            </w:r>
          </w:p>
        </w:tc>
        <w:tc>
          <w:tcPr>
            <w:tcW w:w="7017" w:type="dxa"/>
            <w:tcBorders>
              <w:top w:val="nil"/>
              <w:left w:val="nil"/>
              <w:bottom w:val="single" w:sz="8" w:space="0" w:color="auto"/>
              <w:right w:val="single" w:sz="8" w:space="0" w:color="auto"/>
            </w:tcBorders>
            <w:shd w:val="clear" w:color="auto" w:fill="auto"/>
            <w:vAlign w:val="center"/>
            <w:hideMark/>
          </w:tcPr>
          <w:p w14:paraId="1FE497F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ВМО, шт</w:t>
            </w:r>
          </w:p>
        </w:tc>
        <w:tc>
          <w:tcPr>
            <w:tcW w:w="1985" w:type="dxa"/>
            <w:tcBorders>
              <w:top w:val="nil"/>
              <w:left w:val="nil"/>
              <w:bottom w:val="single" w:sz="8" w:space="0" w:color="auto"/>
              <w:right w:val="single" w:sz="8" w:space="0" w:color="auto"/>
            </w:tcBorders>
            <w:shd w:val="clear" w:color="auto" w:fill="auto"/>
            <w:vAlign w:val="center"/>
            <w:hideMark/>
          </w:tcPr>
          <w:p w14:paraId="1FA5A91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003F2A23"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E68A7A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86</w:t>
            </w:r>
          </w:p>
        </w:tc>
        <w:tc>
          <w:tcPr>
            <w:tcW w:w="7017" w:type="dxa"/>
            <w:tcBorders>
              <w:top w:val="nil"/>
              <w:left w:val="nil"/>
              <w:bottom w:val="single" w:sz="8" w:space="0" w:color="auto"/>
              <w:right w:val="single" w:sz="8" w:space="0" w:color="auto"/>
            </w:tcBorders>
            <w:shd w:val="clear" w:color="auto" w:fill="auto"/>
            <w:vAlign w:val="center"/>
            <w:hideMark/>
          </w:tcPr>
          <w:p w14:paraId="7FF3D7D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воздуха, шт</w:t>
            </w:r>
          </w:p>
        </w:tc>
        <w:tc>
          <w:tcPr>
            <w:tcW w:w="1985" w:type="dxa"/>
            <w:tcBorders>
              <w:top w:val="nil"/>
              <w:left w:val="nil"/>
              <w:bottom w:val="single" w:sz="8" w:space="0" w:color="auto"/>
              <w:right w:val="single" w:sz="8" w:space="0" w:color="auto"/>
            </w:tcBorders>
            <w:shd w:val="clear" w:color="auto" w:fill="auto"/>
            <w:vAlign w:val="center"/>
            <w:hideMark/>
          </w:tcPr>
          <w:p w14:paraId="48ABC20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045F84C7" w14:textId="77777777" w:rsidTr="00F851A5">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2403EE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87</w:t>
            </w:r>
          </w:p>
        </w:tc>
        <w:tc>
          <w:tcPr>
            <w:tcW w:w="7017" w:type="dxa"/>
            <w:tcBorders>
              <w:top w:val="nil"/>
              <w:left w:val="nil"/>
              <w:bottom w:val="single" w:sz="8" w:space="0" w:color="auto"/>
              <w:right w:val="single" w:sz="8" w:space="0" w:color="auto"/>
            </w:tcBorders>
            <w:shd w:val="clear" w:color="auto" w:fill="auto"/>
            <w:vAlign w:val="center"/>
            <w:hideMark/>
          </w:tcPr>
          <w:p w14:paraId="45BA1AF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кабины SCANIA 4 ser., шт</w:t>
            </w:r>
          </w:p>
        </w:tc>
        <w:tc>
          <w:tcPr>
            <w:tcW w:w="1985" w:type="dxa"/>
            <w:tcBorders>
              <w:top w:val="nil"/>
              <w:left w:val="nil"/>
              <w:bottom w:val="single" w:sz="8" w:space="0" w:color="auto"/>
              <w:right w:val="single" w:sz="8" w:space="0" w:color="auto"/>
            </w:tcBorders>
            <w:shd w:val="clear" w:color="auto" w:fill="auto"/>
            <w:vAlign w:val="center"/>
            <w:hideMark/>
          </w:tcPr>
          <w:p w14:paraId="0FA9E91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44D1FF95" w14:textId="77777777" w:rsidTr="00F851A5">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F7577F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88</w:t>
            </w:r>
          </w:p>
        </w:tc>
        <w:tc>
          <w:tcPr>
            <w:tcW w:w="7017" w:type="dxa"/>
            <w:tcBorders>
              <w:top w:val="nil"/>
              <w:left w:val="nil"/>
              <w:bottom w:val="single" w:sz="8" w:space="0" w:color="auto"/>
              <w:right w:val="single" w:sz="8" w:space="0" w:color="auto"/>
            </w:tcBorders>
            <w:shd w:val="clear" w:color="auto" w:fill="auto"/>
            <w:vAlign w:val="center"/>
            <w:hideMark/>
          </w:tcPr>
          <w:p w14:paraId="38884F5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кабины SCANIA MAN MB, шт</w:t>
            </w:r>
          </w:p>
        </w:tc>
        <w:tc>
          <w:tcPr>
            <w:tcW w:w="1985" w:type="dxa"/>
            <w:tcBorders>
              <w:top w:val="nil"/>
              <w:left w:val="nil"/>
              <w:bottom w:val="single" w:sz="8" w:space="0" w:color="auto"/>
              <w:right w:val="single" w:sz="8" w:space="0" w:color="auto"/>
            </w:tcBorders>
            <w:shd w:val="clear" w:color="auto" w:fill="auto"/>
            <w:vAlign w:val="center"/>
            <w:hideMark/>
          </w:tcPr>
          <w:p w14:paraId="6058AC2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552EBF6A"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746CAA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89</w:t>
            </w:r>
          </w:p>
        </w:tc>
        <w:tc>
          <w:tcPr>
            <w:tcW w:w="7017" w:type="dxa"/>
            <w:tcBorders>
              <w:top w:val="nil"/>
              <w:left w:val="nil"/>
              <w:bottom w:val="single" w:sz="8" w:space="0" w:color="auto"/>
              <w:right w:val="single" w:sz="8" w:space="0" w:color="auto"/>
            </w:tcBorders>
            <w:shd w:val="clear" w:color="auto" w:fill="auto"/>
            <w:vAlign w:val="center"/>
            <w:hideMark/>
          </w:tcPr>
          <w:p w14:paraId="01DA16A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масла, шт</w:t>
            </w:r>
          </w:p>
        </w:tc>
        <w:tc>
          <w:tcPr>
            <w:tcW w:w="1985" w:type="dxa"/>
            <w:tcBorders>
              <w:top w:val="nil"/>
              <w:left w:val="nil"/>
              <w:bottom w:val="single" w:sz="8" w:space="0" w:color="auto"/>
              <w:right w:val="single" w:sz="8" w:space="0" w:color="auto"/>
            </w:tcBorders>
            <w:shd w:val="clear" w:color="auto" w:fill="auto"/>
            <w:vAlign w:val="center"/>
            <w:hideMark/>
          </w:tcPr>
          <w:p w14:paraId="26A2F8C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149E2A55" w14:textId="77777777" w:rsidTr="00F851A5">
        <w:trPr>
          <w:trHeight w:val="231"/>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D721D2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90</w:t>
            </w:r>
          </w:p>
        </w:tc>
        <w:tc>
          <w:tcPr>
            <w:tcW w:w="7017" w:type="dxa"/>
            <w:tcBorders>
              <w:top w:val="nil"/>
              <w:left w:val="nil"/>
              <w:bottom w:val="single" w:sz="8" w:space="0" w:color="auto"/>
              <w:right w:val="single" w:sz="8" w:space="0" w:color="auto"/>
            </w:tcBorders>
            <w:shd w:val="clear" w:color="auto" w:fill="auto"/>
            <w:vAlign w:val="center"/>
            <w:hideMark/>
          </w:tcPr>
          <w:p w14:paraId="1DD60EC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масла (центрифуга), шт</w:t>
            </w:r>
          </w:p>
        </w:tc>
        <w:tc>
          <w:tcPr>
            <w:tcW w:w="1985" w:type="dxa"/>
            <w:tcBorders>
              <w:top w:val="nil"/>
              <w:left w:val="nil"/>
              <w:bottom w:val="single" w:sz="8" w:space="0" w:color="auto"/>
              <w:right w:val="single" w:sz="8" w:space="0" w:color="auto"/>
            </w:tcBorders>
            <w:shd w:val="clear" w:color="auto" w:fill="auto"/>
            <w:vAlign w:val="center"/>
            <w:hideMark/>
          </w:tcPr>
          <w:p w14:paraId="3800E00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1118E2D9" w14:textId="77777777" w:rsidTr="00F851A5">
        <w:trPr>
          <w:trHeight w:val="211"/>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2CAB98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91</w:t>
            </w:r>
          </w:p>
        </w:tc>
        <w:tc>
          <w:tcPr>
            <w:tcW w:w="7017" w:type="dxa"/>
            <w:tcBorders>
              <w:top w:val="nil"/>
              <w:left w:val="nil"/>
              <w:bottom w:val="single" w:sz="8" w:space="0" w:color="auto"/>
              <w:right w:val="single" w:sz="8" w:space="0" w:color="auto"/>
            </w:tcBorders>
            <w:shd w:val="clear" w:color="auto" w:fill="auto"/>
            <w:vAlign w:val="center"/>
            <w:hideMark/>
          </w:tcPr>
          <w:p w14:paraId="063D125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сепар/гр. очистки топлива, шт</w:t>
            </w:r>
          </w:p>
        </w:tc>
        <w:tc>
          <w:tcPr>
            <w:tcW w:w="1985" w:type="dxa"/>
            <w:tcBorders>
              <w:top w:val="nil"/>
              <w:left w:val="nil"/>
              <w:bottom w:val="single" w:sz="8" w:space="0" w:color="auto"/>
              <w:right w:val="single" w:sz="8" w:space="0" w:color="auto"/>
            </w:tcBorders>
            <w:shd w:val="clear" w:color="auto" w:fill="auto"/>
            <w:vAlign w:val="center"/>
            <w:hideMark/>
          </w:tcPr>
          <w:p w14:paraId="6FF47AD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57FBD37E" w14:textId="77777777" w:rsidTr="00F851A5">
        <w:trPr>
          <w:trHeight w:val="7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2C34B6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92</w:t>
            </w:r>
          </w:p>
        </w:tc>
        <w:tc>
          <w:tcPr>
            <w:tcW w:w="7017" w:type="dxa"/>
            <w:tcBorders>
              <w:top w:val="nil"/>
              <w:left w:val="nil"/>
              <w:bottom w:val="single" w:sz="8" w:space="0" w:color="auto"/>
              <w:right w:val="single" w:sz="8" w:space="0" w:color="auto"/>
            </w:tcBorders>
            <w:shd w:val="clear" w:color="auto" w:fill="auto"/>
            <w:vAlign w:val="center"/>
            <w:hideMark/>
          </w:tcPr>
          <w:p w14:paraId="1930FE4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топлива, шт</w:t>
            </w:r>
          </w:p>
        </w:tc>
        <w:tc>
          <w:tcPr>
            <w:tcW w:w="1985" w:type="dxa"/>
            <w:tcBorders>
              <w:top w:val="nil"/>
              <w:left w:val="nil"/>
              <w:bottom w:val="single" w:sz="8" w:space="0" w:color="auto"/>
              <w:right w:val="single" w:sz="8" w:space="0" w:color="auto"/>
            </w:tcBorders>
            <w:shd w:val="clear" w:color="auto" w:fill="auto"/>
            <w:vAlign w:val="center"/>
            <w:hideMark/>
          </w:tcPr>
          <w:p w14:paraId="079771F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221F501E" w14:textId="77777777" w:rsidTr="00F851A5">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2ED5C8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93</w:t>
            </w:r>
          </w:p>
        </w:tc>
        <w:tc>
          <w:tcPr>
            <w:tcW w:w="7017" w:type="dxa"/>
            <w:tcBorders>
              <w:top w:val="nil"/>
              <w:left w:val="nil"/>
              <w:bottom w:val="single" w:sz="8" w:space="0" w:color="auto"/>
              <w:right w:val="single" w:sz="8" w:space="0" w:color="auto"/>
            </w:tcBorders>
            <w:shd w:val="clear" w:color="auto" w:fill="auto"/>
            <w:vAlign w:val="center"/>
            <w:hideMark/>
          </w:tcPr>
          <w:p w14:paraId="17041D2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фонаря заднего, шт</w:t>
            </w:r>
          </w:p>
        </w:tc>
        <w:tc>
          <w:tcPr>
            <w:tcW w:w="1985" w:type="dxa"/>
            <w:tcBorders>
              <w:top w:val="nil"/>
              <w:left w:val="nil"/>
              <w:bottom w:val="single" w:sz="8" w:space="0" w:color="auto"/>
              <w:right w:val="single" w:sz="8" w:space="0" w:color="auto"/>
            </w:tcBorders>
            <w:shd w:val="clear" w:color="auto" w:fill="auto"/>
            <w:vAlign w:val="center"/>
            <w:hideMark/>
          </w:tcPr>
          <w:p w14:paraId="13E0621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0,9</w:t>
            </w:r>
          </w:p>
        </w:tc>
      </w:tr>
      <w:tr w:rsidR="00014625" w:rsidRPr="00A82CE1" w14:paraId="04C8436C"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65140E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94</w:t>
            </w:r>
          </w:p>
        </w:tc>
        <w:tc>
          <w:tcPr>
            <w:tcW w:w="7017" w:type="dxa"/>
            <w:tcBorders>
              <w:top w:val="nil"/>
              <w:left w:val="nil"/>
              <w:bottom w:val="single" w:sz="8" w:space="0" w:color="auto"/>
              <w:right w:val="single" w:sz="8" w:space="0" w:color="auto"/>
            </w:tcBorders>
            <w:shd w:val="clear" w:color="auto" w:fill="auto"/>
            <w:vAlign w:val="center"/>
            <w:hideMark/>
          </w:tcPr>
          <w:p w14:paraId="1632B12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цилиндра подъема кабины, шт</w:t>
            </w:r>
          </w:p>
        </w:tc>
        <w:tc>
          <w:tcPr>
            <w:tcW w:w="1985" w:type="dxa"/>
            <w:tcBorders>
              <w:top w:val="nil"/>
              <w:left w:val="nil"/>
              <w:bottom w:val="single" w:sz="8" w:space="0" w:color="auto"/>
              <w:right w:val="single" w:sz="8" w:space="0" w:color="auto"/>
            </w:tcBorders>
            <w:shd w:val="clear" w:color="auto" w:fill="auto"/>
            <w:vAlign w:val="center"/>
            <w:hideMark/>
          </w:tcPr>
          <w:p w14:paraId="31C2447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44DCBCD2" w14:textId="77777777" w:rsidTr="00F851A5">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1CF4BB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95</w:t>
            </w:r>
          </w:p>
        </w:tc>
        <w:tc>
          <w:tcPr>
            <w:tcW w:w="7017" w:type="dxa"/>
            <w:tcBorders>
              <w:top w:val="nil"/>
              <w:left w:val="nil"/>
              <w:bottom w:val="single" w:sz="8" w:space="0" w:color="auto"/>
              <w:right w:val="single" w:sz="8" w:space="0" w:color="auto"/>
            </w:tcBorders>
            <w:shd w:val="clear" w:color="auto" w:fill="auto"/>
            <w:vAlign w:val="center"/>
            <w:hideMark/>
          </w:tcPr>
          <w:p w14:paraId="5897ADC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шланга сцепления, шт</w:t>
            </w:r>
          </w:p>
        </w:tc>
        <w:tc>
          <w:tcPr>
            <w:tcW w:w="1985" w:type="dxa"/>
            <w:tcBorders>
              <w:top w:val="nil"/>
              <w:left w:val="nil"/>
              <w:bottom w:val="single" w:sz="8" w:space="0" w:color="auto"/>
              <w:right w:val="single" w:sz="8" w:space="0" w:color="auto"/>
            </w:tcBorders>
            <w:shd w:val="clear" w:color="auto" w:fill="auto"/>
            <w:vAlign w:val="center"/>
            <w:hideMark/>
          </w:tcPr>
          <w:p w14:paraId="4DF1808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227130E2"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3448ED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96</w:t>
            </w:r>
          </w:p>
        </w:tc>
        <w:tc>
          <w:tcPr>
            <w:tcW w:w="7017" w:type="dxa"/>
            <w:tcBorders>
              <w:top w:val="nil"/>
              <w:left w:val="nil"/>
              <w:bottom w:val="single" w:sz="8" w:space="0" w:color="auto"/>
              <w:right w:val="single" w:sz="8" w:space="0" w:color="auto"/>
            </w:tcBorders>
            <w:shd w:val="clear" w:color="auto" w:fill="auto"/>
            <w:vAlign w:val="center"/>
            <w:hideMark/>
          </w:tcPr>
          <w:p w14:paraId="5828C40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шпильки колеса, шт</w:t>
            </w:r>
          </w:p>
        </w:tc>
        <w:tc>
          <w:tcPr>
            <w:tcW w:w="1985" w:type="dxa"/>
            <w:tcBorders>
              <w:top w:val="nil"/>
              <w:left w:val="nil"/>
              <w:bottom w:val="single" w:sz="8" w:space="0" w:color="auto"/>
              <w:right w:val="single" w:sz="8" w:space="0" w:color="auto"/>
            </w:tcBorders>
            <w:shd w:val="clear" w:color="auto" w:fill="auto"/>
            <w:vAlign w:val="center"/>
            <w:hideMark/>
          </w:tcPr>
          <w:p w14:paraId="2EF5B01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3465488B" w14:textId="77777777" w:rsidTr="00F851A5">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B6D0F5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97</w:t>
            </w:r>
          </w:p>
        </w:tc>
        <w:tc>
          <w:tcPr>
            <w:tcW w:w="7017" w:type="dxa"/>
            <w:tcBorders>
              <w:top w:val="nil"/>
              <w:left w:val="nil"/>
              <w:bottom w:val="single" w:sz="8" w:space="0" w:color="auto"/>
              <w:right w:val="single" w:sz="8" w:space="0" w:color="auto"/>
            </w:tcBorders>
            <w:shd w:val="clear" w:color="auto" w:fill="auto"/>
            <w:vAlign w:val="center"/>
            <w:hideMark/>
          </w:tcPr>
          <w:p w14:paraId="51F344A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щетки стеклоочистителя, шт</w:t>
            </w:r>
          </w:p>
        </w:tc>
        <w:tc>
          <w:tcPr>
            <w:tcW w:w="1985" w:type="dxa"/>
            <w:tcBorders>
              <w:top w:val="nil"/>
              <w:left w:val="nil"/>
              <w:bottom w:val="single" w:sz="8" w:space="0" w:color="auto"/>
              <w:right w:val="single" w:sz="8" w:space="0" w:color="auto"/>
            </w:tcBorders>
            <w:shd w:val="clear" w:color="auto" w:fill="auto"/>
            <w:vAlign w:val="center"/>
            <w:hideMark/>
          </w:tcPr>
          <w:p w14:paraId="7C9D2A1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0,2</w:t>
            </w:r>
          </w:p>
        </w:tc>
      </w:tr>
      <w:tr w:rsidR="00014625" w:rsidRPr="00A82CE1" w14:paraId="56076A9D" w14:textId="77777777" w:rsidTr="00F851A5">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C9CC45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98</w:t>
            </w:r>
          </w:p>
        </w:tc>
        <w:tc>
          <w:tcPr>
            <w:tcW w:w="7017" w:type="dxa"/>
            <w:tcBorders>
              <w:top w:val="nil"/>
              <w:left w:val="nil"/>
              <w:bottom w:val="single" w:sz="8" w:space="0" w:color="auto"/>
              <w:right w:val="single" w:sz="8" w:space="0" w:color="auto"/>
            </w:tcBorders>
            <w:shd w:val="clear" w:color="auto" w:fill="auto"/>
            <w:vAlign w:val="center"/>
            <w:hideMark/>
          </w:tcPr>
          <w:p w14:paraId="152591F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энергоаккумулятора, шт</w:t>
            </w:r>
          </w:p>
        </w:tc>
        <w:tc>
          <w:tcPr>
            <w:tcW w:w="1985" w:type="dxa"/>
            <w:tcBorders>
              <w:top w:val="nil"/>
              <w:left w:val="nil"/>
              <w:bottom w:val="single" w:sz="8" w:space="0" w:color="auto"/>
              <w:right w:val="single" w:sz="8" w:space="0" w:color="auto"/>
            </w:tcBorders>
            <w:shd w:val="clear" w:color="auto" w:fill="auto"/>
            <w:vAlign w:val="center"/>
            <w:hideMark/>
          </w:tcPr>
          <w:p w14:paraId="5D5D0EA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7B45EEBB" w14:textId="77777777" w:rsidTr="00F851A5">
        <w:trPr>
          <w:trHeight w:val="269"/>
        </w:trPr>
        <w:tc>
          <w:tcPr>
            <w:tcW w:w="940" w:type="dxa"/>
            <w:tcBorders>
              <w:top w:val="nil"/>
              <w:left w:val="single" w:sz="8" w:space="0" w:color="auto"/>
              <w:bottom w:val="single" w:sz="4" w:space="0" w:color="auto"/>
              <w:right w:val="single" w:sz="8" w:space="0" w:color="auto"/>
            </w:tcBorders>
            <w:shd w:val="clear" w:color="auto" w:fill="auto"/>
            <w:vAlign w:val="center"/>
            <w:hideMark/>
          </w:tcPr>
          <w:p w14:paraId="7591FC5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99</w:t>
            </w:r>
          </w:p>
        </w:tc>
        <w:tc>
          <w:tcPr>
            <w:tcW w:w="7017" w:type="dxa"/>
            <w:tcBorders>
              <w:top w:val="nil"/>
              <w:left w:val="nil"/>
              <w:bottom w:val="single" w:sz="4" w:space="0" w:color="auto"/>
              <w:right w:val="single" w:sz="8" w:space="0" w:color="auto"/>
            </w:tcBorders>
            <w:shd w:val="clear" w:color="auto" w:fill="auto"/>
            <w:vAlign w:val="center"/>
            <w:hideMark/>
          </w:tcPr>
          <w:p w14:paraId="7C8AD113" w14:textId="77777777" w:rsidR="00014625" w:rsidRPr="00A82CE1" w:rsidRDefault="00014625" w:rsidP="00F851A5">
            <w:pPr>
              <w:suppressAutoHyphens w:val="0"/>
              <w:rPr>
                <w:color w:val="000000"/>
                <w:sz w:val="26"/>
                <w:szCs w:val="26"/>
                <w:lang w:eastAsia="ru-RU"/>
              </w:rPr>
            </w:pPr>
            <w:r>
              <w:rPr>
                <w:color w:val="000000"/>
                <w:sz w:val="26"/>
                <w:szCs w:val="26"/>
                <w:lang w:eastAsia="ru-RU"/>
              </w:rPr>
              <w:t>Контроль уровня масла в двигателе/доливка, шт</w:t>
            </w:r>
          </w:p>
        </w:tc>
        <w:tc>
          <w:tcPr>
            <w:tcW w:w="1985" w:type="dxa"/>
            <w:tcBorders>
              <w:top w:val="nil"/>
              <w:left w:val="nil"/>
              <w:bottom w:val="single" w:sz="4" w:space="0" w:color="auto"/>
              <w:right w:val="single" w:sz="8" w:space="0" w:color="auto"/>
            </w:tcBorders>
            <w:shd w:val="clear" w:color="auto" w:fill="auto"/>
            <w:vAlign w:val="center"/>
            <w:hideMark/>
          </w:tcPr>
          <w:p w14:paraId="7483B1B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0DBCAAEA" w14:textId="77777777" w:rsidTr="00F851A5">
        <w:trPr>
          <w:trHeight w:val="315"/>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4E464C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100</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14:paraId="08FA44D1" w14:textId="77777777" w:rsidR="00014625" w:rsidRPr="00A82CE1" w:rsidRDefault="00014625" w:rsidP="00F851A5">
            <w:pPr>
              <w:suppressAutoHyphens w:val="0"/>
              <w:rPr>
                <w:color w:val="000000"/>
                <w:sz w:val="26"/>
                <w:szCs w:val="26"/>
                <w:lang w:eastAsia="ru-RU"/>
              </w:rPr>
            </w:pPr>
            <w:r>
              <w:rPr>
                <w:color w:val="000000"/>
                <w:sz w:val="26"/>
                <w:szCs w:val="26"/>
                <w:lang w:eastAsia="ru-RU"/>
              </w:rPr>
              <w:t>Контроль уровня масла КПП/мост,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042EAD5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2F772993" w14:textId="77777777" w:rsidTr="00F851A5">
        <w:trPr>
          <w:trHeight w:val="12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9F5915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101</w:t>
            </w:r>
          </w:p>
        </w:tc>
        <w:tc>
          <w:tcPr>
            <w:tcW w:w="7017" w:type="dxa"/>
            <w:tcBorders>
              <w:top w:val="nil"/>
              <w:left w:val="nil"/>
              <w:bottom w:val="single" w:sz="8" w:space="0" w:color="auto"/>
              <w:right w:val="single" w:sz="8" w:space="0" w:color="auto"/>
            </w:tcBorders>
            <w:shd w:val="clear" w:color="auto" w:fill="auto"/>
            <w:vAlign w:val="center"/>
            <w:hideMark/>
          </w:tcPr>
          <w:p w14:paraId="7CD5E1F7" w14:textId="77777777" w:rsidR="00014625" w:rsidRPr="00A82CE1" w:rsidRDefault="00014625" w:rsidP="00F851A5">
            <w:pPr>
              <w:suppressAutoHyphens w:val="0"/>
              <w:rPr>
                <w:color w:val="000000"/>
                <w:sz w:val="26"/>
                <w:szCs w:val="26"/>
                <w:lang w:eastAsia="ru-RU"/>
              </w:rPr>
            </w:pPr>
            <w:r>
              <w:rPr>
                <w:color w:val="000000"/>
                <w:sz w:val="26"/>
                <w:szCs w:val="26"/>
                <w:lang w:eastAsia="ru-RU"/>
              </w:rPr>
              <w:t>Переборка кулисы КПП, шт</w:t>
            </w:r>
          </w:p>
        </w:tc>
        <w:tc>
          <w:tcPr>
            <w:tcW w:w="1985" w:type="dxa"/>
            <w:tcBorders>
              <w:top w:val="nil"/>
              <w:left w:val="nil"/>
              <w:bottom w:val="single" w:sz="8" w:space="0" w:color="auto"/>
              <w:right w:val="single" w:sz="8" w:space="0" w:color="auto"/>
            </w:tcBorders>
            <w:shd w:val="clear" w:color="auto" w:fill="auto"/>
            <w:vAlign w:val="center"/>
            <w:hideMark/>
          </w:tcPr>
          <w:p w14:paraId="344AAA6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4,3</w:t>
            </w:r>
          </w:p>
        </w:tc>
      </w:tr>
      <w:tr w:rsidR="00014625" w:rsidRPr="00A82CE1" w14:paraId="6AB71A2A" w14:textId="77777777" w:rsidTr="00F851A5">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982BA2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102</w:t>
            </w:r>
          </w:p>
        </w:tc>
        <w:tc>
          <w:tcPr>
            <w:tcW w:w="7017" w:type="dxa"/>
            <w:tcBorders>
              <w:top w:val="nil"/>
              <w:left w:val="nil"/>
              <w:bottom w:val="single" w:sz="8" w:space="0" w:color="auto"/>
              <w:right w:val="single" w:sz="8" w:space="0" w:color="auto"/>
            </w:tcBorders>
            <w:shd w:val="clear" w:color="auto" w:fill="auto"/>
            <w:vAlign w:val="center"/>
            <w:hideMark/>
          </w:tcPr>
          <w:p w14:paraId="772D3F04" w14:textId="77777777" w:rsidR="00014625" w:rsidRPr="00A82CE1" w:rsidRDefault="00014625" w:rsidP="00F851A5">
            <w:pPr>
              <w:suppressAutoHyphens w:val="0"/>
              <w:rPr>
                <w:color w:val="000000"/>
                <w:sz w:val="26"/>
                <w:szCs w:val="26"/>
                <w:lang w:eastAsia="ru-RU"/>
              </w:rPr>
            </w:pPr>
            <w:r>
              <w:rPr>
                <w:color w:val="000000"/>
                <w:sz w:val="26"/>
                <w:szCs w:val="26"/>
                <w:lang w:eastAsia="ru-RU"/>
              </w:rPr>
              <w:t>Переборка суппорта (центр), шт</w:t>
            </w:r>
          </w:p>
        </w:tc>
        <w:tc>
          <w:tcPr>
            <w:tcW w:w="1985" w:type="dxa"/>
            <w:tcBorders>
              <w:top w:val="nil"/>
              <w:left w:val="nil"/>
              <w:bottom w:val="single" w:sz="8" w:space="0" w:color="auto"/>
              <w:right w:val="single" w:sz="8" w:space="0" w:color="auto"/>
            </w:tcBorders>
            <w:shd w:val="clear" w:color="auto" w:fill="auto"/>
            <w:vAlign w:val="center"/>
            <w:hideMark/>
          </w:tcPr>
          <w:p w14:paraId="1DD7612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54FBD1DF" w14:textId="77777777" w:rsidTr="00F851A5">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D73A6E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103</w:t>
            </w:r>
          </w:p>
        </w:tc>
        <w:tc>
          <w:tcPr>
            <w:tcW w:w="7017" w:type="dxa"/>
            <w:tcBorders>
              <w:top w:val="nil"/>
              <w:left w:val="nil"/>
              <w:bottom w:val="single" w:sz="8" w:space="0" w:color="auto"/>
              <w:right w:val="single" w:sz="8" w:space="0" w:color="auto"/>
            </w:tcBorders>
            <w:shd w:val="clear" w:color="auto" w:fill="auto"/>
            <w:vAlign w:val="center"/>
            <w:hideMark/>
          </w:tcPr>
          <w:p w14:paraId="28D6F078" w14:textId="77777777" w:rsidR="00014625" w:rsidRPr="00A82CE1" w:rsidRDefault="00014625" w:rsidP="00F851A5">
            <w:pPr>
              <w:suppressAutoHyphens w:val="0"/>
              <w:rPr>
                <w:color w:val="000000"/>
                <w:sz w:val="26"/>
                <w:szCs w:val="26"/>
                <w:lang w:eastAsia="ru-RU"/>
              </w:rPr>
            </w:pPr>
            <w:r>
              <w:rPr>
                <w:color w:val="000000"/>
                <w:sz w:val="26"/>
                <w:szCs w:val="26"/>
                <w:lang w:eastAsia="ru-RU"/>
              </w:rPr>
              <w:t>Переборка суппорта, шт (капитальная)</w:t>
            </w:r>
          </w:p>
        </w:tc>
        <w:tc>
          <w:tcPr>
            <w:tcW w:w="1985" w:type="dxa"/>
            <w:tcBorders>
              <w:top w:val="nil"/>
              <w:left w:val="nil"/>
              <w:bottom w:val="single" w:sz="8" w:space="0" w:color="auto"/>
              <w:right w:val="single" w:sz="8" w:space="0" w:color="auto"/>
            </w:tcBorders>
            <w:shd w:val="clear" w:color="auto" w:fill="auto"/>
            <w:vAlign w:val="center"/>
            <w:hideMark/>
          </w:tcPr>
          <w:p w14:paraId="58D3EB6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0B77D03C" w14:textId="77777777" w:rsidTr="00F851A5">
        <w:trPr>
          <w:trHeight w:val="10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BAF3BF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104</w:t>
            </w:r>
          </w:p>
        </w:tc>
        <w:tc>
          <w:tcPr>
            <w:tcW w:w="7017" w:type="dxa"/>
            <w:tcBorders>
              <w:top w:val="nil"/>
              <w:left w:val="nil"/>
              <w:bottom w:val="single" w:sz="8" w:space="0" w:color="auto"/>
              <w:right w:val="single" w:sz="8" w:space="0" w:color="auto"/>
            </w:tcBorders>
            <w:shd w:val="clear" w:color="auto" w:fill="auto"/>
            <w:vAlign w:val="center"/>
            <w:hideMark/>
          </w:tcPr>
          <w:p w14:paraId="6C9C5868" w14:textId="77777777" w:rsidR="00014625" w:rsidRPr="00A82CE1" w:rsidRDefault="00014625" w:rsidP="00F851A5">
            <w:pPr>
              <w:suppressAutoHyphens w:val="0"/>
              <w:rPr>
                <w:color w:val="000000"/>
                <w:sz w:val="26"/>
                <w:szCs w:val="26"/>
                <w:lang w:eastAsia="ru-RU"/>
              </w:rPr>
            </w:pPr>
            <w:r>
              <w:rPr>
                <w:color w:val="000000"/>
                <w:sz w:val="26"/>
                <w:szCs w:val="26"/>
                <w:lang w:eastAsia="ru-RU"/>
              </w:rPr>
              <w:t>Прокачка сцепления, шт</w:t>
            </w:r>
          </w:p>
        </w:tc>
        <w:tc>
          <w:tcPr>
            <w:tcW w:w="1985" w:type="dxa"/>
            <w:tcBorders>
              <w:top w:val="nil"/>
              <w:left w:val="nil"/>
              <w:bottom w:val="single" w:sz="8" w:space="0" w:color="auto"/>
              <w:right w:val="single" w:sz="8" w:space="0" w:color="auto"/>
            </w:tcBorders>
            <w:shd w:val="clear" w:color="auto" w:fill="auto"/>
            <w:vAlign w:val="center"/>
            <w:hideMark/>
          </w:tcPr>
          <w:p w14:paraId="44F87A4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5BF5BAE8" w14:textId="77777777" w:rsidTr="00F851A5">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E7C4A7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105</w:t>
            </w:r>
          </w:p>
        </w:tc>
        <w:tc>
          <w:tcPr>
            <w:tcW w:w="7017" w:type="dxa"/>
            <w:tcBorders>
              <w:top w:val="nil"/>
              <w:left w:val="nil"/>
              <w:bottom w:val="single" w:sz="8" w:space="0" w:color="auto"/>
              <w:right w:val="single" w:sz="8" w:space="0" w:color="auto"/>
            </w:tcBorders>
            <w:shd w:val="clear" w:color="auto" w:fill="auto"/>
            <w:vAlign w:val="center"/>
            <w:hideMark/>
          </w:tcPr>
          <w:p w14:paraId="51427C32" w14:textId="77777777" w:rsidR="00014625" w:rsidRPr="00A82CE1" w:rsidRDefault="00014625" w:rsidP="00F851A5">
            <w:pPr>
              <w:suppressAutoHyphens w:val="0"/>
              <w:rPr>
                <w:color w:val="000000"/>
                <w:sz w:val="26"/>
                <w:szCs w:val="26"/>
                <w:lang w:eastAsia="ru-RU"/>
              </w:rPr>
            </w:pPr>
            <w:r>
              <w:rPr>
                <w:color w:val="000000"/>
                <w:sz w:val="26"/>
                <w:szCs w:val="26"/>
                <w:lang w:eastAsia="ru-RU"/>
              </w:rPr>
              <w:t>Прокачка топливной системы, шт</w:t>
            </w:r>
          </w:p>
        </w:tc>
        <w:tc>
          <w:tcPr>
            <w:tcW w:w="1985" w:type="dxa"/>
            <w:tcBorders>
              <w:top w:val="nil"/>
              <w:left w:val="nil"/>
              <w:bottom w:val="single" w:sz="8" w:space="0" w:color="auto"/>
              <w:right w:val="single" w:sz="8" w:space="0" w:color="auto"/>
            </w:tcBorders>
            <w:shd w:val="clear" w:color="auto" w:fill="auto"/>
            <w:vAlign w:val="center"/>
            <w:hideMark/>
          </w:tcPr>
          <w:p w14:paraId="7EA35B6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4F2047B5" w14:textId="77777777" w:rsidTr="00F851A5">
        <w:trPr>
          <w:trHeight w:val="20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D103D4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106</w:t>
            </w:r>
          </w:p>
        </w:tc>
        <w:tc>
          <w:tcPr>
            <w:tcW w:w="7017" w:type="dxa"/>
            <w:tcBorders>
              <w:top w:val="nil"/>
              <w:left w:val="nil"/>
              <w:bottom w:val="single" w:sz="8" w:space="0" w:color="auto"/>
              <w:right w:val="single" w:sz="8" w:space="0" w:color="auto"/>
            </w:tcBorders>
            <w:shd w:val="clear" w:color="auto" w:fill="auto"/>
            <w:vAlign w:val="center"/>
            <w:hideMark/>
          </w:tcPr>
          <w:p w14:paraId="730CD02B" w14:textId="77777777" w:rsidR="00014625" w:rsidRPr="00A82CE1" w:rsidRDefault="00014625" w:rsidP="00F851A5">
            <w:pPr>
              <w:suppressAutoHyphens w:val="0"/>
              <w:rPr>
                <w:color w:val="000000"/>
                <w:sz w:val="26"/>
                <w:szCs w:val="26"/>
                <w:lang w:eastAsia="ru-RU"/>
              </w:rPr>
            </w:pPr>
            <w:r>
              <w:rPr>
                <w:color w:val="000000"/>
                <w:sz w:val="26"/>
                <w:szCs w:val="26"/>
                <w:lang w:eastAsia="ru-RU"/>
              </w:rPr>
              <w:t>Промывка/пропарка топливного бака, шт</w:t>
            </w:r>
          </w:p>
        </w:tc>
        <w:tc>
          <w:tcPr>
            <w:tcW w:w="1985" w:type="dxa"/>
            <w:tcBorders>
              <w:top w:val="nil"/>
              <w:left w:val="nil"/>
              <w:bottom w:val="single" w:sz="8" w:space="0" w:color="auto"/>
              <w:right w:val="single" w:sz="8" w:space="0" w:color="auto"/>
            </w:tcBorders>
            <w:shd w:val="clear" w:color="auto" w:fill="auto"/>
            <w:vAlign w:val="center"/>
            <w:hideMark/>
          </w:tcPr>
          <w:p w14:paraId="4D9B051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w:t>
            </w:r>
          </w:p>
        </w:tc>
      </w:tr>
      <w:tr w:rsidR="00014625" w:rsidRPr="00A82CE1" w14:paraId="53D1F099" w14:textId="77777777" w:rsidTr="00F851A5">
        <w:trPr>
          <w:trHeight w:val="2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46BD59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107</w:t>
            </w:r>
          </w:p>
        </w:tc>
        <w:tc>
          <w:tcPr>
            <w:tcW w:w="7017" w:type="dxa"/>
            <w:tcBorders>
              <w:top w:val="nil"/>
              <w:left w:val="nil"/>
              <w:bottom w:val="single" w:sz="8" w:space="0" w:color="auto"/>
              <w:right w:val="single" w:sz="8" w:space="0" w:color="auto"/>
            </w:tcBorders>
            <w:shd w:val="clear" w:color="auto" w:fill="auto"/>
            <w:vAlign w:val="center"/>
            <w:hideMark/>
          </w:tcPr>
          <w:p w14:paraId="57EE4F88" w14:textId="77777777" w:rsidR="00014625" w:rsidRPr="00A82CE1" w:rsidRDefault="00014625" w:rsidP="00F851A5">
            <w:pPr>
              <w:suppressAutoHyphens w:val="0"/>
              <w:rPr>
                <w:color w:val="000000"/>
                <w:sz w:val="26"/>
                <w:szCs w:val="26"/>
                <w:lang w:eastAsia="ru-RU"/>
              </w:rPr>
            </w:pPr>
            <w:r>
              <w:rPr>
                <w:color w:val="000000"/>
                <w:sz w:val="26"/>
                <w:szCs w:val="26"/>
                <w:lang w:eastAsia="ru-RU"/>
              </w:rPr>
              <w:t>Прочистка/замена фильтра гр. очисти (сеточка), шт</w:t>
            </w:r>
          </w:p>
        </w:tc>
        <w:tc>
          <w:tcPr>
            <w:tcW w:w="1985" w:type="dxa"/>
            <w:tcBorders>
              <w:top w:val="nil"/>
              <w:left w:val="nil"/>
              <w:bottom w:val="single" w:sz="8" w:space="0" w:color="auto"/>
              <w:right w:val="single" w:sz="8" w:space="0" w:color="auto"/>
            </w:tcBorders>
            <w:shd w:val="clear" w:color="auto" w:fill="auto"/>
            <w:vAlign w:val="center"/>
            <w:hideMark/>
          </w:tcPr>
          <w:p w14:paraId="6C6E056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4EA4DB9F" w14:textId="77777777" w:rsidTr="00F851A5">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807EFA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108</w:t>
            </w:r>
          </w:p>
        </w:tc>
        <w:tc>
          <w:tcPr>
            <w:tcW w:w="7017" w:type="dxa"/>
            <w:tcBorders>
              <w:top w:val="nil"/>
              <w:left w:val="nil"/>
              <w:bottom w:val="single" w:sz="8" w:space="0" w:color="auto"/>
              <w:right w:val="single" w:sz="8" w:space="0" w:color="auto"/>
            </w:tcBorders>
            <w:shd w:val="clear" w:color="auto" w:fill="auto"/>
            <w:vAlign w:val="center"/>
            <w:hideMark/>
          </w:tcPr>
          <w:p w14:paraId="2380C95C" w14:textId="77777777" w:rsidR="00014625" w:rsidRPr="00A82CE1" w:rsidRDefault="00014625" w:rsidP="00F851A5">
            <w:pPr>
              <w:suppressAutoHyphens w:val="0"/>
              <w:rPr>
                <w:color w:val="000000"/>
                <w:sz w:val="26"/>
                <w:szCs w:val="26"/>
                <w:lang w:eastAsia="ru-RU"/>
              </w:rPr>
            </w:pPr>
            <w:r>
              <w:rPr>
                <w:color w:val="000000"/>
                <w:sz w:val="26"/>
                <w:szCs w:val="26"/>
                <w:lang w:eastAsia="ru-RU"/>
              </w:rPr>
              <w:t>Регулировка седла рег.болт/разработка, шт</w:t>
            </w:r>
          </w:p>
        </w:tc>
        <w:tc>
          <w:tcPr>
            <w:tcW w:w="1985" w:type="dxa"/>
            <w:tcBorders>
              <w:top w:val="nil"/>
              <w:left w:val="nil"/>
              <w:bottom w:val="single" w:sz="8" w:space="0" w:color="auto"/>
              <w:right w:val="single" w:sz="8" w:space="0" w:color="auto"/>
            </w:tcBorders>
            <w:shd w:val="clear" w:color="auto" w:fill="auto"/>
            <w:vAlign w:val="center"/>
            <w:hideMark/>
          </w:tcPr>
          <w:p w14:paraId="1EB9880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6B938D43"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58A437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109</w:t>
            </w:r>
          </w:p>
        </w:tc>
        <w:tc>
          <w:tcPr>
            <w:tcW w:w="7017" w:type="dxa"/>
            <w:tcBorders>
              <w:top w:val="nil"/>
              <w:left w:val="nil"/>
              <w:bottom w:val="single" w:sz="8" w:space="0" w:color="auto"/>
              <w:right w:val="single" w:sz="8" w:space="0" w:color="auto"/>
            </w:tcBorders>
            <w:shd w:val="clear" w:color="auto" w:fill="auto"/>
            <w:vAlign w:val="center"/>
            <w:hideMark/>
          </w:tcPr>
          <w:p w14:paraId="444C25B8" w14:textId="77777777" w:rsidR="00014625" w:rsidRPr="00A82CE1" w:rsidRDefault="00014625" w:rsidP="00F851A5">
            <w:pPr>
              <w:suppressAutoHyphens w:val="0"/>
              <w:rPr>
                <w:color w:val="000000"/>
                <w:sz w:val="26"/>
                <w:szCs w:val="26"/>
                <w:lang w:eastAsia="ru-RU"/>
              </w:rPr>
            </w:pPr>
            <w:r>
              <w:rPr>
                <w:color w:val="000000"/>
                <w:sz w:val="26"/>
                <w:szCs w:val="26"/>
                <w:lang w:eastAsia="ru-RU"/>
              </w:rPr>
              <w:t>Ремонт КПП (полная разборка), шт</w:t>
            </w:r>
          </w:p>
        </w:tc>
        <w:tc>
          <w:tcPr>
            <w:tcW w:w="1985" w:type="dxa"/>
            <w:tcBorders>
              <w:top w:val="nil"/>
              <w:left w:val="nil"/>
              <w:bottom w:val="single" w:sz="8" w:space="0" w:color="auto"/>
              <w:right w:val="single" w:sz="8" w:space="0" w:color="auto"/>
            </w:tcBorders>
            <w:shd w:val="clear" w:color="auto" w:fill="auto"/>
            <w:vAlign w:val="center"/>
            <w:hideMark/>
          </w:tcPr>
          <w:p w14:paraId="384FE1B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33</w:t>
            </w:r>
          </w:p>
        </w:tc>
      </w:tr>
      <w:tr w:rsidR="00014625" w:rsidRPr="00A82CE1" w14:paraId="75E33B00"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69F246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110</w:t>
            </w:r>
          </w:p>
        </w:tc>
        <w:tc>
          <w:tcPr>
            <w:tcW w:w="7017" w:type="dxa"/>
            <w:tcBorders>
              <w:top w:val="nil"/>
              <w:left w:val="nil"/>
              <w:bottom w:val="single" w:sz="8" w:space="0" w:color="auto"/>
              <w:right w:val="single" w:sz="8" w:space="0" w:color="auto"/>
            </w:tcBorders>
            <w:shd w:val="clear" w:color="auto" w:fill="auto"/>
            <w:vAlign w:val="center"/>
            <w:hideMark/>
          </w:tcPr>
          <w:p w14:paraId="7243330A"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ведущий мост, шт</w:t>
            </w:r>
          </w:p>
        </w:tc>
        <w:tc>
          <w:tcPr>
            <w:tcW w:w="1985" w:type="dxa"/>
            <w:tcBorders>
              <w:top w:val="nil"/>
              <w:left w:val="nil"/>
              <w:bottom w:val="single" w:sz="8" w:space="0" w:color="auto"/>
              <w:right w:val="single" w:sz="8" w:space="0" w:color="auto"/>
            </w:tcBorders>
            <w:shd w:val="clear" w:color="auto" w:fill="auto"/>
            <w:vAlign w:val="center"/>
            <w:hideMark/>
          </w:tcPr>
          <w:p w14:paraId="170A015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15,8</w:t>
            </w:r>
          </w:p>
        </w:tc>
      </w:tr>
      <w:tr w:rsidR="00014625" w:rsidRPr="00A82CE1" w14:paraId="4EC2DF78"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95B769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111</w:t>
            </w:r>
          </w:p>
        </w:tc>
        <w:tc>
          <w:tcPr>
            <w:tcW w:w="7017" w:type="dxa"/>
            <w:tcBorders>
              <w:top w:val="nil"/>
              <w:left w:val="nil"/>
              <w:bottom w:val="single" w:sz="8" w:space="0" w:color="auto"/>
              <w:right w:val="single" w:sz="8" w:space="0" w:color="auto"/>
            </w:tcBorders>
            <w:shd w:val="clear" w:color="auto" w:fill="auto"/>
            <w:vAlign w:val="center"/>
            <w:hideMark/>
          </w:tcPr>
          <w:p w14:paraId="34E282E9"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впускной коллектор, шт</w:t>
            </w:r>
          </w:p>
        </w:tc>
        <w:tc>
          <w:tcPr>
            <w:tcW w:w="1985" w:type="dxa"/>
            <w:tcBorders>
              <w:top w:val="nil"/>
              <w:left w:val="nil"/>
              <w:bottom w:val="single" w:sz="8" w:space="0" w:color="auto"/>
              <w:right w:val="single" w:sz="8" w:space="0" w:color="auto"/>
            </w:tcBorders>
            <w:shd w:val="clear" w:color="auto" w:fill="auto"/>
            <w:vAlign w:val="center"/>
            <w:hideMark/>
          </w:tcPr>
          <w:p w14:paraId="70C4F39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2,7</w:t>
            </w:r>
          </w:p>
        </w:tc>
      </w:tr>
      <w:tr w:rsidR="00014625" w:rsidRPr="00A82CE1" w14:paraId="64470892"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503EE2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112</w:t>
            </w:r>
          </w:p>
        </w:tc>
        <w:tc>
          <w:tcPr>
            <w:tcW w:w="7017" w:type="dxa"/>
            <w:tcBorders>
              <w:top w:val="nil"/>
              <w:left w:val="nil"/>
              <w:bottom w:val="single" w:sz="8" w:space="0" w:color="auto"/>
              <w:right w:val="single" w:sz="8" w:space="0" w:color="auto"/>
            </w:tcBorders>
            <w:shd w:val="clear" w:color="auto" w:fill="auto"/>
            <w:vAlign w:val="center"/>
            <w:hideMark/>
          </w:tcPr>
          <w:p w14:paraId="22D4867E"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выключатель массы, шт</w:t>
            </w:r>
          </w:p>
        </w:tc>
        <w:tc>
          <w:tcPr>
            <w:tcW w:w="1985" w:type="dxa"/>
            <w:tcBorders>
              <w:top w:val="nil"/>
              <w:left w:val="nil"/>
              <w:bottom w:val="single" w:sz="8" w:space="0" w:color="auto"/>
              <w:right w:val="single" w:sz="8" w:space="0" w:color="auto"/>
            </w:tcBorders>
            <w:shd w:val="clear" w:color="auto" w:fill="auto"/>
            <w:vAlign w:val="center"/>
            <w:hideMark/>
          </w:tcPr>
          <w:p w14:paraId="4E38635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194D1337"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420A35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113</w:t>
            </w:r>
          </w:p>
        </w:tc>
        <w:tc>
          <w:tcPr>
            <w:tcW w:w="7017" w:type="dxa"/>
            <w:tcBorders>
              <w:top w:val="nil"/>
              <w:left w:val="nil"/>
              <w:bottom w:val="single" w:sz="8" w:space="0" w:color="auto"/>
              <w:right w:val="single" w:sz="8" w:space="0" w:color="auto"/>
            </w:tcBorders>
            <w:shd w:val="clear" w:color="auto" w:fill="auto"/>
            <w:vAlign w:val="center"/>
            <w:hideMark/>
          </w:tcPr>
          <w:p w14:paraId="4326A2A2"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глушитель, шт</w:t>
            </w:r>
          </w:p>
        </w:tc>
        <w:tc>
          <w:tcPr>
            <w:tcW w:w="1985" w:type="dxa"/>
            <w:tcBorders>
              <w:top w:val="nil"/>
              <w:left w:val="nil"/>
              <w:bottom w:val="single" w:sz="8" w:space="0" w:color="auto"/>
              <w:right w:val="single" w:sz="8" w:space="0" w:color="auto"/>
            </w:tcBorders>
            <w:shd w:val="clear" w:color="auto" w:fill="auto"/>
            <w:vAlign w:val="center"/>
            <w:hideMark/>
          </w:tcPr>
          <w:p w14:paraId="3C3A07E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4EBF067A"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CE6DB9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lastRenderedPageBreak/>
              <w:t>114</w:t>
            </w:r>
          </w:p>
        </w:tc>
        <w:tc>
          <w:tcPr>
            <w:tcW w:w="7017" w:type="dxa"/>
            <w:tcBorders>
              <w:top w:val="nil"/>
              <w:left w:val="nil"/>
              <w:bottom w:val="single" w:sz="8" w:space="0" w:color="auto"/>
              <w:right w:val="single" w:sz="8" w:space="0" w:color="auto"/>
            </w:tcBorders>
            <w:shd w:val="clear" w:color="auto" w:fill="auto"/>
            <w:vAlign w:val="center"/>
            <w:hideMark/>
          </w:tcPr>
          <w:p w14:paraId="7F838CBE"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защиту кпп/двигателя, шт</w:t>
            </w:r>
          </w:p>
        </w:tc>
        <w:tc>
          <w:tcPr>
            <w:tcW w:w="1985" w:type="dxa"/>
            <w:tcBorders>
              <w:top w:val="nil"/>
              <w:left w:val="nil"/>
              <w:bottom w:val="single" w:sz="8" w:space="0" w:color="auto"/>
              <w:right w:val="single" w:sz="8" w:space="0" w:color="auto"/>
            </w:tcBorders>
            <w:shd w:val="clear" w:color="auto" w:fill="auto"/>
            <w:vAlign w:val="center"/>
            <w:hideMark/>
          </w:tcPr>
          <w:p w14:paraId="74BB412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67AB9058" w14:textId="77777777" w:rsidTr="00F851A5">
        <w:trPr>
          <w:trHeight w:val="1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1684EA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115</w:t>
            </w:r>
          </w:p>
        </w:tc>
        <w:tc>
          <w:tcPr>
            <w:tcW w:w="7017" w:type="dxa"/>
            <w:tcBorders>
              <w:top w:val="nil"/>
              <w:left w:val="nil"/>
              <w:bottom w:val="single" w:sz="8" w:space="0" w:color="auto"/>
              <w:right w:val="single" w:sz="8" w:space="0" w:color="auto"/>
            </w:tcBorders>
            <w:shd w:val="clear" w:color="auto" w:fill="auto"/>
            <w:vAlign w:val="center"/>
            <w:hideMark/>
          </w:tcPr>
          <w:p w14:paraId="699E8927"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защиту топливного бака, шт</w:t>
            </w:r>
          </w:p>
        </w:tc>
        <w:tc>
          <w:tcPr>
            <w:tcW w:w="1985" w:type="dxa"/>
            <w:tcBorders>
              <w:top w:val="nil"/>
              <w:left w:val="nil"/>
              <w:bottom w:val="single" w:sz="8" w:space="0" w:color="auto"/>
              <w:right w:val="single" w:sz="8" w:space="0" w:color="auto"/>
            </w:tcBorders>
            <w:shd w:val="clear" w:color="auto" w:fill="auto"/>
            <w:vAlign w:val="center"/>
            <w:hideMark/>
          </w:tcPr>
          <w:p w14:paraId="02007C4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7EF2E1BD" w14:textId="77777777" w:rsidTr="00F851A5">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BCD6BC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116</w:t>
            </w:r>
          </w:p>
        </w:tc>
        <w:tc>
          <w:tcPr>
            <w:tcW w:w="7017" w:type="dxa"/>
            <w:tcBorders>
              <w:top w:val="nil"/>
              <w:left w:val="nil"/>
              <w:bottom w:val="single" w:sz="8" w:space="0" w:color="auto"/>
              <w:right w:val="single" w:sz="8" w:space="0" w:color="auto"/>
            </w:tcBorders>
            <w:shd w:val="clear" w:color="auto" w:fill="auto"/>
            <w:vAlign w:val="center"/>
            <w:hideMark/>
          </w:tcPr>
          <w:p w14:paraId="52AD23D6"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клапан вкл. половинок, шт</w:t>
            </w:r>
          </w:p>
        </w:tc>
        <w:tc>
          <w:tcPr>
            <w:tcW w:w="1985" w:type="dxa"/>
            <w:tcBorders>
              <w:top w:val="nil"/>
              <w:left w:val="nil"/>
              <w:bottom w:val="single" w:sz="8" w:space="0" w:color="auto"/>
              <w:right w:val="single" w:sz="8" w:space="0" w:color="auto"/>
            </w:tcBorders>
            <w:shd w:val="clear" w:color="auto" w:fill="auto"/>
            <w:vAlign w:val="center"/>
            <w:hideMark/>
          </w:tcPr>
          <w:p w14:paraId="5744A17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0420CD49" w14:textId="77777777" w:rsidTr="00F851A5">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6CB008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117</w:t>
            </w:r>
          </w:p>
        </w:tc>
        <w:tc>
          <w:tcPr>
            <w:tcW w:w="7017" w:type="dxa"/>
            <w:tcBorders>
              <w:top w:val="nil"/>
              <w:left w:val="nil"/>
              <w:bottom w:val="single" w:sz="8" w:space="0" w:color="auto"/>
              <w:right w:val="single" w:sz="8" w:space="0" w:color="auto"/>
            </w:tcBorders>
            <w:shd w:val="clear" w:color="auto" w:fill="auto"/>
            <w:vAlign w:val="center"/>
            <w:hideMark/>
          </w:tcPr>
          <w:p w14:paraId="74DF1D9E"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колесо сдвоеное, шт</w:t>
            </w:r>
          </w:p>
        </w:tc>
        <w:tc>
          <w:tcPr>
            <w:tcW w:w="1985" w:type="dxa"/>
            <w:tcBorders>
              <w:top w:val="nil"/>
              <w:left w:val="nil"/>
              <w:bottom w:val="single" w:sz="8" w:space="0" w:color="auto"/>
              <w:right w:val="single" w:sz="8" w:space="0" w:color="auto"/>
            </w:tcBorders>
            <w:shd w:val="clear" w:color="auto" w:fill="auto"/>
            <w:vAlign w:val="center"/>
            <w:hideMark/>
          </w:tcPr>
          <w:p w14:paraId="2E801E8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0DDE4338" w14:textId="77777777" w:rsidTr="00F851A5">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97016A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118</w:t>
            </w:r>
          </w:p>
        </w:tc>
        <w:tc>
          <w:tcPr>
            <w:tcW w:w="7017" w:type="dxa"/>
            <w:tcBorders>
              <w:top w:val="nil"/>
              <w:left w:val="nil"/>
              <w:bottom w:val="single" w:sz="8" w:space="0" w:color="auto"/>
              <w:right w:val="single" w:sz="8" w:space="0" w:color="auto"/>
            </w:tcBorders>
            <w:shd w:val="clear" w:color="auto" w:fill="auto"/>
            <w:vAlign w:val="center"/>
            <w:hideMark/>
          </w:tcPr>
          <w:p w14:paraId="5C20DF4D"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КПП для замены сцеп. без ретар, шт</w:t>
            </w:r>
          </w:p>
        </w:tc>
        <w:tc>
          <w:tcPr>
            <w:tcW w:w="1985" w:type="dxa"/>
            <w:tcBorders>
              <w:top w:val="nil"/>
              <w:left w:val="nil"/>
              <w:bottom w:val="single" w:sz="8" w:space="0" w:color="auto"/>
              <w:right w:val="single" w:sz="8" w:space="0" w:color="auto"/>
            </w:tcBorders>
            <w:shd w:val="clear" w:color="auto" w:fill="auto"/>
            <w:vAlign w:val="center"/>
            <w:hideMark/>
          </w:tcPr>
          <w:p w14:paraId="74236B7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9,4</w:t>
            </w:r>
          </w:p>
        </w:tc>
      </w:tr>
      <w:tr w:rsidR="00014625" w:rsidRPr="00A82CE1" w14:paraId="1BC717C5" w14:textId="77777777" w:rsidTr="00F851A5">
        <w:trPr>
          <w:trHeight w:val="8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2C57B6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119</w:t>
            </w:r>
          </w:p>
        </w:tc>
        <w:tc>
          <w:tcPr>
            <w:tcW w:w="7017" w:type="dxa"/>
            <w:tcBorders>
              <w:top w:val="nil"/>
              <w:left w:val="nil"/>
              <w:bottom w:val="single" w:sz="8" w:space="0" w:color="auto"/>
              <w:right w:val="single" w:sz="8" w:space="0" w:color="auto"/>
            </w:tcBorders>
            <w:shd w:val="clear" w:color="auto" w:fill="auto"/>
            <w:vAlign w:val="center"/>
            <w:hideMark/>
          </w:tcPr>
          <w:p w14:paraId="0D1C2A3D"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маслянный насос, шт</w:t>
            </w:r>
          </w:p>
        </w:tc>
        <w:tc>
          <w:tcPr>
            <w:tcW w:w="1985" w:type="dxa"/>
            <w:tcBorders>
              <w:top w:val="nil"/>
              <w:left w:val="nil"/>
              <w:bottom w:val="single" w:sz="8" w:space="0" w:color="auto"/>
              <w:right w:val="single" w:sz="8" w:space="0" w:color="auto"/>
            </w:tcBorders>
            <w:shd w:val="clear" w:color="auto" w:fill="auto"/>
            <w:vAlign w:val="center"/>
            <w:hideMark/>
          </w:tcPr>
          <w:p w14:paraId="0C8D176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4,8</w:t>
            </w:r>
          </w:p>
        </w:tc>
      </w:tr>
      <w:tr w:rsidR="00014625" w:rsidRPr="00A82CE1" w14:paraId="6E9E8DB6" w14:textId="77777777" w:rsidTr="00F851A5">
        <w:trPr>
          <w:trHeight w:val="7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FE79C2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120</w:t>
            </w:r>
          </w:p>
        </w:tc>
        <w:tc>
          <w:tcPr>
            <w:tcW w:w="7017" w:type="dxa"/>
            <w:tcBorders>
              <w:top w:val="nil"/>
              <w:left w:val="nil"/>
              <w:bottom w:val="single" w:sz="8" w:space="0" w:color="auto"/>
              <w:right w:val="single" w:sz="8" w:space="0" w:color="auto"/>
            </w:tcBorders>
            <w:shd w:val="clear" w:color="auto" w:fill="auto"/>
            <w:vAlign w:val="center"/>
            <w:hideMark/>
          </w:tcPr>
          <w:p w14:paraId="335DADB4"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маховик, шт</w:t>
            </w:r>
          </w:p>
        </w:tc>
        <w:tc>
          <w:tcPr>
            <w:tcW w:w="1985" w:type="dxa"/>
            <w:tcBorders>
              <w:top w:val="nil"/>
              <w:left w:val="nil"/>
              <w:bottom w:val="single" w:sz="8" w:space="0" w:color="auto"/>
              <w:right w:val="single" w:sz="8" w:space="0" w:color="auto"/>
            </w:tcBorders>
            <w:shd w:val="clear" w:color="auto" w:fill="auto"/>
            <w:vAlign w:val="center"/>
            <w:hideMark/>
          </w:tcPr>
          <w:p w14:paraId="2BDD94B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700214E4"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3AF748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121</w:t>
            </w:r>
          </w:p>
        </w:tc>
        <w:tc>
          <w:tcPr>
            <w:tcW w:w="7017" w:type="dxa"/>
            <w:tcBorders>
              <w:top w:val="nil"/>
              <w:left w:val="nil"/>
              <w:bottom w:val="single" w:sz="8" w:space="0" w:color="auto"/>
              <w:right w:val="single" w:sz="8" w:space="0" w:color="auto"/>
            </w:tcBorders>
            <w:shd w:val="clear" w:color="auto" w:fill="auto"/>
            <w:vAlign w:val="center"/>
            <w:hideMark/>
          </w:tcPr>
          <w:p w14:paraId="0D16512A"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поддон, шт</w:t>
            </w:r>
          </w:p>
        </w:tc>
        <w:tc>
          <w:tcPr>
            <w:tcW w:w="1985" w:type="dxa"/>
            <w:tcBorders>
              <w:top w:val="nil"/>
              <w:left w:val="nil"/>
              <w:bottom w:val="single" w:sz="8" w:space="0" w:color="auto"/>
              <w:right w:val="single" w:sz="8" w:space="0" w:color="auto"/>
            </w:tcBorders>
            <w:shd w:val="clear" w:color="auto" w:fill="auto"/>
            <w:vAlign w:val="center"/>
            <w:hideMark/>
          </w:tcPr>
          <w:p w14:paraId="2C345DE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2,7</w:t>
            </w:r>
          </w:p>
        </w:tc>
      </w:tr>
      <w:tr w:rsidR="00014625" w:rsidRPr="00A82CE1" w14:paraId="6CE3685C" w14:textId="77777777" w:rsidTr="00F851A5">
        <w:trPr>
          <w:trHeight w:val="17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AE869B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122</w:t>
            </w:r>
          </w:p>
        </w:tc>
        <w:tc>
          <w:tcPr>
            <w:tcW w:w="7017" w:type="dxa"/>
            <w:tcBorders>
              <w:top w:val="nil"/>
              <w:left w:val="nil"/>
              <w:bottom w:val="single" w:sz="8" w:space="0" w:color="auto"/>
              <w:right w:val="single" w:sz="8" w:space="0" w:color="auto"/>
            </w:tcBorders>
            <w:shd w:val="clear" w:color="auto" w:fill="auto"/>
            <w:vAlign w:val="center"/>
            <w:hideMark/>
          </w:tcPr>
          <w:p w14:paraId="612C40C2"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редуктор, шт</w:t>
            </w:r>
          </w:p>
        </w:tc>
        <w:tc>
          <w:tcPr>
            <w:tcW w:w="1985" w:type="dxa"/>
            <w:tcBorders>
              <w:top w:val="nil"/>
              <w:left w:val="nil"/>
              <w:bottom w:val="single" w:sz="8" w:space="0" w:color="auto"/>
              <w:right w:val="single" w:sz="8" w:space="0" w:color="auto"/>
            </w:tcBorders>
            <w:shd w:val="clear" w:color="auto" w:fill="auto"/>
            <w:vAlign w:val="center"/>
            <w:hideMark/>
          </w:tcPr>
          <w:p w14:paraId="79BD43E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16,7</w:t>
            </w:r>
          </w:p>
        </w:tc>
      </w:tr>
      <w:tr w:rsidR="00014625" w:rsidRPr="00A82CE1" w14:paraId="3581657D" w14:textId="77777777" w:rsidTr="00F851A5">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B27711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123</w:t>
            </w:r>
          </w:p>
        </w:tc>
        <w:tc>
          <w:tcPr>
            <w:tcW w:w="7017" w:type="dxa"/>
            <w:tcBorders>
              <w:top w:val="nil"/>
              <w:left w:val="nil"/>
              <w:bottom w:val="single" w:sz="8" w:space="0" w:color="auto"/>
              <w:right w:val="single" w:sz="8" w:space="0" w:color="auto"/>
            </w:tcBorders>
            <w:shd w:val="clear" w:color="auto" w:fill="auto"/>
            <w:vAlign w:val="center"/>
            <w:hideMark/>
          </w:tcPr>
          <w:p w14:paraId="632AF0FF"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ремня вентилятора, шт</w:t>
            </w:r>
          </w:p>
        </w:tc>
        <w:tc>
          <w:tcPr>
            <w:tcW w:w="1985" w:type="dxa"/>
            <w:tcBorders>
              <w:top w:val="nil"/>
              <w:left w:val="nil"/>
              <w:bottom w:val="single" w:sz="8" w:space="0" w:color="auto"/>
              <w:right w:val="single" w:sz="8" w:space="0" w:color="auto"/>
            </w:tcBorders>
            <w:shd w:val="clear" w:color="auto" w:fill="auto"/>
            <w:vAlign w:val="center"/>
            <w:hideMark/>
          </w:tcPr>
          <w:p w14:paraId="016C5EE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351CA33D" w14:textId="77777777" w:rsidTr="00F851A5">
        <w:trPr>
          <w:trHeight w:val="15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01F2E4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124</w:t>
            </w:r>
          </w:p>
        </w:tc>
        <w:tc>
          <w:tcPr>
            <w:tcW w:w="7017" w:type="dxa"/>
            <w:tcBorders>
              <w:top w:val="nil"/>
              <w:left w:val="nil"/>
              <w:bottom w:val="single" w:sz="8" w:space="0" w:color="auto"/>
              <w:right w:val="single" w:sz="8" w:space="0" w:color="auto"/>
            </w:tcBorders>
            <w:shd w:val="clear" w:color="auto" w:fill="auto"/>
            <w:vAlign w:val="center"/>
            <w:hideMark/>
          </w:tcPr>
          <w:p w14:paraId="073F0BC6"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седла, шт</w:t>
            </w:r>
          </w:p>
        </w:tc>
        <w:tc>
          <w:tcPr>
            <w:tcW w:w="1985" w:type="dxa"/>
            <w:tcBorders>
              <w:top w:val="nil"/>
              <w:left w:val="nil"/>
              <w:bottom w:val="single" w:sz="8" w:space="0" w:color="auto"/>
              <w:right w:val="single" w:sz="8" w:space="0" w:color="auto"/>
            </w:tcBorders>
            <w:shd w:val="clear" w:color="auto" w:fill="auto"/>
            <w:vAlign w:val="center"/>
            <w:hideMark/>
          </w:tcPr>
          <w:p w14:paraId="18B3645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5EFD60E5" w14:textId="77777777" w:rsidTr="00F851A5">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6AF21E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125</w:t>
            </w:r>
          </w:p>
        </w:tc>
        <w:tc>
          <w:tcPr>
            <w:tcW w:w="7017" w:type="dxa"/>
            <w:tcBorders>
              <w:top w:val="nil"/>
              <w:left w:val="nil"/>
              <w:bottom w:val="single" w:sz="8" w:space="0" w:color="auto"/>
              <w:right w:val="single" w:sz="8" w:space="0" w:color="auto"/>
            </w:tcBorders>
            <w:shd w:val="clear" w:color="auto" w:fill="auto"/>
            <w:vAlign w:val="center"/>
            <w:hideMark/>
          </w:tcPr>
          <w:p w14:paraId="27B413A7"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сидение (водительское), шт</w:t>
            </w:r>
          </w:p>
        </w:tc>
        <w:tc>
          <w:tcPr>
            <w:tcW w:w="1985" w:type="dxa"/>
            <w:tcBorders>
              <w:top w:val="nil"/>
              <w:left w:val="nil"/>
              <w:bottom w:val="single" w:sz="8" w:space="0" w:color="auto"/>
              <w:right w:val="single" w:sz="8" w:space="0" w:color="auto"/>
            </w:tcBorders>
            <w:shd w:val="clear" w:color="auto" w:fill="auto"/>
            <w:vAlign w:val="center"/>
            <w:hideMark/>
          </w:tcPr>
          <w:p w14:paraId="4262AFC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2,2</w:t>
            </w:r>
          </w:p>
        </w:tc>
      </w:tr>
      <w:tr w:rsidR="00014625" w:rsidRPr="00A82CE1" w14:paraId="530D4703" w14:textId="77777777" w:rsidTr="00F851A5">
        <w:trPr>
          <w:trHeight w:val="13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97B0C9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126</w:t>
            </w:r>
          </w:p>
        </w:tc>
        <w:tc>
          <w:tcPr>
            <w:tcW w:w="7017" w:type="dxa"/>
            <w:tcBorders>
              <w:top w:val="nil"/>
              <w:left w:val="nil"/>
              <w:bottom w:val="single" w:sz="8" w:space="0" w:color="auto"/>
              <w:right w:val="single" w:sz="8" w:space="0" w:color="auto"/>
            </w:tcBorders>
            <w:shd w:val="clear" w:color="auto" w:fill="auto"/>
            <w:vAlign w:val="center"/>
            <w:hideMark/>
          </w:tcPr>
          <w:p w14:paraId="409F60DD"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стабилизатор, шт</w:t>
            </w:r>
          </w:p>
        </w:tc>
        <w:tc>
          <w:tcPr>
            <w:tcW w:w="1985" w:type="dxa"/>
            <w:tcBorders>
              <w:top w:val="nil"/>
              <w:left w:val="nil"/>
              <w:bottom w:val="single" w:sz="8" w:space="0" w:color="auto"/>
              <w:right w:val="single" w:sz="8" w:space="0" w:color="auto"/>
            </w:tcBorders>
            <w:shd w:val="clear" w:color="auto" w:fill="auto"/>
            <w:vAlign w:val="center"/>
            <w:hideMark/>
          </w:tcPr>
          <w:p w14:paraId="3D53CDD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7DB8BC72" w14:textId="77777777" w:rsidTr="00F851A5">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F6A32F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127</w:t>
            </w:r>
          </w:p>
        </w:tc>
        <w:tc>
          <w:tcPr>
            <w:tcW w:w="7017" w:type="dxa"/>
            <w:tcBorders>
              <w:top w:val="nil"/>
              <w:left w:val="nil"/>
              <w:bottom w:val="single" w:sz="8" w:space="0" w:color="auto"/>
              <w:right w:val="single" w:sz="8" w:space="0" w:color="auto"/>
            </w:tcBorders>
            <w:shd w:val="clear" w:color="auto" w:fill="auto"/>
            <w:vAlign w:val="center"/>
            <w:hideMark/>
          </w:tcPr>
          <w:p w14:paraId="68328872"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стартер, шт</w:t>
            </w:r>
          </w:p>
        </w:tc>
        <w:tc>
          <w:tcPr>
            <w:tcW w:w="1985" w:type="dxa"/>
            <w:tcBorders>
              <w:top w:val="nil"/>
              <w:left w:val="nil"/>
              <w:bottom w:val="single" w:sz="8" w:space="0" w:color="auto"/>
              <w:right w:val="single" w:sz="8" w:space="0" w:color="auto"/>
            </w:tcBorders>
            <w:shd w:val="clear" w:color="auto" w:fill="auto"/>
            <w:vAlign w:val="center"/>
            <w:hideMark/>
          </w:tcPr>
          <w:p w14:paraId="75A95F4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2AB42944" w14:textId="77777777" w:rsidTr="00F851A5">
        <w:trPr>
          <w:trHeight w:val="47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3224E4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128</w:t>
            </w:r>
          </w:p>
        </w:tc>
        <w:tc>
          <w:tcPr>
            <w:tcW w:w="7017" w:type="dxa"/>
            <w:tcBorders>
              <w:top w:val="nil"/>
              <w:left w:val="nil"/>
              <w:bottom w:val="single" w:sz="8" w:space="0" w:color="auto"/>
              <w:right w:val="single" w:sz="8" w:space="0" w:color="auto"/>
            </w:tcBorders>
            <w:shd w:val="clear" w:color="auto" w:fill="auto"/>
            <w:vAlign w:val="center"/>
            <w:hideMark/>
          </w:tcPr>
          <w:p w14:paraId="46221D8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диска сцепления, 1 шт. Включая снятие и установку коробки передач</w:t>
            </w:r>
          </w:p>
        </w:tc>
        <w:tc>
          <w:tcPr>
            <w:tcW w:w="1985" w:type="dxa"/>
            <w:tcBorders>
              <w:top w:val="nil"/>
              <w:left w:val="nil"/>
              <w:bottom w:val="single" w:sz="8" w:space="0" w:color="auto"/>
              <w:right w:val="single" w:sz="8" w:space="0" w:color="auto"/>
            </w:tcBorders>
            <w:shd w:val="clear" w:color="auto" w:fill="auto"/>
            <w:vAlign w:val="center"/>
            <w:hideMark/>
          </w:tcPr>
          <w:p w14:paraId="25D3000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7</w:t>
            </w:r>
          </w:p>
        </w:tc>
      </w:tr>
      <w:tr w:rsidR="00014625" w:rsidRPr="00A82CE1" w14:paraId="1A2A6B5D" w14:textId="77777777" w:rsidTr="00F851A5">
        <w:trPr>
          <w:trHeight w:val="11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C9FD5B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129</w:t>
            </w:r>
          </w:p>
        </w:tc>
        <w:tc>
          <w:tcPr>
            <w:tcW w:w="7017" w:type="dxa"/>
            <w:tcBorders>
              <w:top w:val="nil"/>
              <w:left w:val="nil"/>
              <w:bottom w:val="single" w:sz="8" w:space="0" w:color="auto"/>
              <w:right w:val="single" w:sz="8" w:space="0" w:color="auto"/>
            </w:tcBorders>
            <w:shd w:val="clear" w:color="auto" w:fill="auto"/>
            <w:vAlign w:val="center"/>
            <w:hideMark/>
          </w:tcPr>
          <w:p w14:paraId="7AD5C5C8"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топливной рампы, шт</w:t>
            </w:r>
          </w:p>
        </w:tc>
        <w:tc>
          <w:tcPr>
            <w:tcW w:w="1985" w:type="dxa"/>
            <w:tcBorders>
              <w:top w:val="nil"/>
              <w:left w:val="nil"/>
              <w:bottom w:val="single" w:sz="8" w:space="0" w:color="auto"/>
              <w:right w:val="single" w:sz="8" w:space="0" w:color="auto"/>
            </w:tcBorders>
            <w:shd w:val="clear" w:color="auto" w:fill="auto"/>
            <w:vAlign w:val="center"/>
            <w:hideMark/>
          </w:tcPr>
          <w:p w14:paraId="76118BB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4,2</w:t>
            </w:r>
          </w:p>
        </w:tc>
      </w:tr>
      <w:tr w:rsidR="00014625" w:rsidRPr="00A82CE1" w14:paraId="31A6FE8B" w14:textId="77777777" w:rsidTr="00F851A5">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8658DF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130</w:t>
            </w:r>
          </w:p>
        </w:tc>
        <w:tc>
          <w:tcPr>
            <w:tcW w:w="7017" w:type="dxa"/>
            <w:tcBorders>
              <w:top w:val="nil"/>
              <w:left w:val="nil"/>
              <w:bottom w:val="single" w:sz="8" w:space="0" w:color="auto"/>
              <w:right w:val="single" w:sz="8" w:space="0" w:color="auto"/>
            </w:tcBorders>
            <w:shd w:val="clear" w:color="auto" w:fill="auto"/>
            <w:vAlign w:val="center"/>
            <w:hideMark/>
          </w:tcPr>
          <w:p w14:paraId="1B0381D7"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топливный бак, шт</w:t>
            </w:r>
          </w:p>
        </w:tc>
        <w:tc>
          <w:tcPr>
            <w:tcW w:w="1985" w:type="dxa"/>
            <w:tcBorders>
              <w:top w:val="nil"/>
              <w:left w:val="nil"/>
              <w:bottom w:val="single" w:sz="8" w:space="0" w:color="auto"/>
              <w:right w:val="single" w:sz="8" w:space="0" w:color="auto"/>
            </w:tcBorders>
            <w:shd w:val="clear" w:color="auto" w:fill="auto"/>
            <w:vAlign w:val="center"/>
            <w:hideMark/>
          </w:tcPr>
          <w:p w14:paraId="7098D16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5789A9A5" w14:textId="77777777" w:rsidTr="00F851A5">
        <w:trPr>
          <w:trHeight w:val="22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E7FD9F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131</w:t>
            </w:r>
          </w:p>
        </w:tc>
        <w:tc>
          <w:tcPr>
            <w:tcW w:w="7017" w:type="dxa"/>
            <w:tcBorders>
              <w:top w:val="nil"/>
              <w:left w:val="nil"/>
              <w:bottom w:val="single" w:sz="8" w:space="0" w:color="auto"/>
              <w:right w:val="single" w:sz="8" w:space="0" w:color="auto"/>
            </w:tcBorders>
            <w:shd w:val="clear" w:color="auto" w:fill="auto"/>
            <w:vAlign w:val="center"/>
            <w:hideMark/>
          </w:tcPr>
          <w:p w14:paraId="39D98670"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тягу рулевую (продольную/попер.), шт</w:t>
            </w:r>
          </w:p>
        </w:tc>
        <w:tc>
          <w:tcPr>
            <w:tcW w:w="1985" w:type="dxa"/>
            <w:tcBorders>
              <w:top w:val="nil"/>
              <w:left w:val="nil"/>
              <w:bottom w:val="single" w:sz="8" w:space="0" w:color="auto"/>
              <w:right w:val="single" w:sz="8" w:space="0" w:color="auto"/>
            </w:tcBorders>
            <w:shd w:val="clear" w:color="auto" w:fill="auto"/>
            <w:vAlign w:val="center"/>
            <w:hideMark/>
          </w:tcPr>
          <w:p w14:paraId="6907490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1,8</w:t>
            </w:r>
          </w:p>
        </w:tc>
      </w:tr>
      <w:tr w:rsidR="00014625" w:rsidRPr="00A82CE1" w14:paraId="33148358"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73E14C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132</w:t>
            </w:r>
          </w:p>
        </w:tc>
        <w:tc>
          <w:tcPr>
            <w:tcW w:w="7017" w:type="dxa"/>
            <w:tcBorders>
              <w:top w:val="nil"/>
              <w:left w:val="nil"/>
              <w:bottom w:val="single" w:sz="8" w:space="0" w:color="auto"/>
              <w:right w:val="single" w:sz="8" w:space="0" w:color="auto"/>
            </w:tcBorders>
            <w:shd w:val="clear" w:color="auto" w:fill="auto"/>
            <w:vAlign w:val="center"/>
            <w:hideMark/>
          </w:tcPr>
          <w:p w14:paraId="03B0F1F7"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форсунку (электрич.), шт</w:t>
            </w:r>
          </w:p>
        </w:tc>
        <w:tc>
          <w:tcPr>
            <w:tcW w:w="1985" w:type="dxa"/>
            <w:tcBorders>
              <w:top w:val="nil"/>
              <w:left w:val="nil"/>
              <w:bottom w:val="single" w:sz="8" w:space="0" w:color="auto"/>
              <w:right w:val="single" w:sz="8" w:space="0" w:color="auto"/>
            </w:tcBorders>
            <w:shd w:val="clear" w:color="auto" w:fill="auto"/>
            <w:vAlign w:val="center"/>
            <w:hideMark/>
          </w:tcPr>
          <w:p w14:paraId="363F3D0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36B1EF0E"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4FF85F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133</w:t>
            </w:r>
          </w:p>
        </w:tc>
        <w:tc>
          <w:tcPr>
            <w:tcW w:w="7017" w:type="dxa"/>
            <w:tcBorders>
              <w:top w:val="nil"/>
              <w:left w:val="nil"/>
              <w:bottom w:val="single" w:sz="8" w:space="0" w:color="auto"/>
              <w:right w:val="single" w:sz="8" w:space="0" w:color="auto"/>
            </w:tcBorders>
            <w:shd w:val="clear" w:color="auto" w:fill="auto"/>
            <w:vAlign w:val="center"/>
            <w:hideMark/>
          </w:tcPr>
          <w:p w14:paraId="49C3E52B"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электромагнитного клапана, шт</w:t>
            </w:r>
          </w:p>
        </w:tc>
        <w:tc>
          <w:tcPr>
            <w:tcW w:w="1985" w:type="dxa"/>
            <w:tcBorders>
              <w:top w:val="nil"/>
              <w:left w:val="nil"/>
              <w:bottom w:val="single" w:sz="8" w:space="0" w:color="auto"/>
              <w:right w:val="single" w:sz="8" w:space="0" w:color="auto"/>
            </w:tcBorders>
            <w:shd w:val="clear" w:color="auto" w:fill="auto"/>
            <w:vAlign w:val="center"/>
            <w:hideMark/>
          </w:tcPr>
          <w:p w14:paraId="7B3B8D8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32B50D52" w14:textId="77777777" w:rsidTr="00F851A5">
        <w:trPr>
          <w:trHeight w:val="29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32CB2B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134</w:t>
            </w:r>
          </w:p>
        </w:tc>
        <w:tc>
          <w:tcPr>
            <w:tcW w:w="7017" w:type="dxa"/>
            <w:tcBorders>
              <w:top w:val="nil"/>
              <w:left w:val="nil"/>
              <w:bottom w:val="single" w:sz="8" w:space="0" w:color="auto"/>
              <w:right w:val="single" w:sz="8" w:space="0" w:color="auto"/>
            </w:tcBorders>
            <w:shd w:val="clear" w:color="auto" w:fill="auto"/>
            <w:vAlign w:val="center"/>
            <w:hideMark/>
          </w:tcPr>
          <w:p w14:paraId="44D207E0" w14:textId="77777777" w:rsidR="00014625" w:rsidRPr="00A82CE1" w:rsidRDefault="00014625" w:rsidP="00F851A5">
            <w:pPr>
              <w:suppressAutoHyphens w:val="0"/>
              <w:rPr>
                <w:color w:val="000000"/>
                <w:sz w:val="26"/>
                <w:szCs w:val="26"/>
                <w:lang w:eastAsia="ru-RU"/>
              </w:rPr>
            </w:pPr>
            <w:r>
              <w:rPr>
                <w:color w:val="000000"/>
                <w:sz w:val="26"/>
                <w:szCs w:val="26"/>
                <w:lang w:eastAsia="ru-RU"/>
              </w:rPr>
              <w:t>Сборка/разборка (ремонт) редуктора, шт</w:t>
            </w:r>
          </w:p>
        </w:tc>
        <w:tc>
          <w:tcPr>
            <w:tcW w:w="1985" w:type="dxa"/>
            <w:tcBorders>
              <w:top w:val="nil"/>
              <w:left w:val="nil"/>
              <w:bottom w:val="single" w:sz="8" w:space="0" w:color="auto"/>
              <w:right w:val="single" w:sz="8" w:space="0" w:color="auto"/>
            </w:tcBorders>
            <w:shd w:val="clear" w:color="auto" w:fill="auto"/>
            <w:vAlign w:val="center"/>
            <w:hideMark/>
          </w:tcPr>
          <w:p w14:paraId="488508F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2983A089" w14:textId="77777777" w:rsidTr="00F851A5">
        <w:trPr>
          <w:trHeight w:val="19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6CCE1B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135</w:t>
            </w:r>
          </w:p>
        </w:tc>
        <w:tc>
          <w:tcPr>
            <w:tcW w:w="7017" w:type="dxa"/>
            <w:tcBorders>
              <w:top w:val="nil"/>
              <w:left w:val="nil"/>
              <w:bottom w:val="single" w:sz="8" w:space="0" w:color="auto"/>
              <w:right w:val="single" w:sz="8" w:space="0" w:color="auto"/>
            </w:tcBorders>
            <w:shd w:val="clear" w:color="auto" w:fill="auto"/>
            <w:vAlign w:val="center"/>
            <w:hideMark/>
          </w:tcPr>
          <w:p w14:paraId="5CFC555D" w14:textId="77777777" w:rsidR="00014625" w:rsidRPr="00A82CE1" w:rsidRDefault="00014625" w:rsidP="00F851A5">
            <w:pPr>
              <w:suppressAutoHyphens w:val="0"/>
              <w:rPr>
                <w:color w:val="000000"/>
                <w:sz w:val="26"/>
                <w:szCs w:val="26"/>
                <w:lang w:eastAsia="ru-RU"/>
              </w:rPr>
            </w:pPr>
            <w:r>
              <w:rPr>
                <w:color w:val="000000"/>
                <w:sz w:val="26"/>
                <w:szCs w:val="26"/>
                <w:lang w:eastAsia="ru-RU"/>
              </w:rPr>
              <w:t>Слив/залив топлива, шт</w:t>
            </w:r>
          </w:p>
        </w:tc>
        <w:tc>
          <w:tcPr>
            <w:tcW w:w="1985" w:type="dxa"/>
            <w:tcBorders>
              <w:top w:val="nil"/>
              <w:left w:val="nil"/>
              <w:bottom w:val="single" w:sz="8" w:space="0" w:color="auto"/>
              <w:right w:val="single" w:sz="8" w:space="0" w:color="auto"/>
            </w:tcBorders>
            <w:shd w:val="clear" w:color="auto" w:fill="auto"/>
            <w:vAlign w:val="center"/>
            <w:hideMark/>
          </w:tcPr>
          <w:p w14:paraId="5763C4D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0A7DE463" w14:textId="77777777" w:rsidTr="00F851A5">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9B26A3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136</w:t>
            </w:r>
          </w:p>
        </w:tc>
        <w:tc>
          <w:tcPr>
            <w:tcW w:w="7017" w:type="dxa"/>
            <w:tcBorders>
              <w:top w:val="nil"/>
              <w:left w:val="nil"/>
              <w:bottom w:val="single" w:sz="8" w:space="0" w:color="auto"/>
              <w:right w:val="single" w:sz="8" w:space="0" w:color="auto"/>
            </w:tcBorders>
            <w:shd w:val="clear" w:color="auto" w:fill="auto"/>
            <w:vAlign w:val="center"/>
            <w:hideMark/>
          </w:tcPr>
          <w:p w14:paraId="0CA237B2" w14:textId="77777777" w:rsidR="00014625" w:rsidRPr="00A82CE1" w:rsidRDefault="00014625" w:rsidP="00F851A5">
            <w:pPr>
              <w:suppressAutoHyphens w:val="0"/>
              <w:rPr>
                <w:color w:val="000000"/>
                <w:sz w:val="26"/>
                <w:szCs w:val="26"/>
                <w:lang w:eastAsia="ru-RU"/>
              </w:rPr>
            </w:pPr>
            <w:r>
              <w:rPr>
                <w:color w:val="000000"/>
                <w:sz w:val="26"/>
                <w:szCs w:val="26"/>
                <w:lang w:eastAsia="ru-RU"/>
              </w:rPr>
              <w:t>Смазка седла, шт</w:t>
            </w:r>
          </w:p>
        </w:tc>
        <w:tc>
          <w:tcPr>
            <w:tcW w:w="1985" w:type="dxa"/>
            <w:tcBorders>
              <w:top w:val="nil"/>
              <w:left w:val="nil"/>
              <w:bottom w:val="single" w:sz="8" w:space="0" w:color="auto"/>
              <w:right w:val="single" w:sz="8" w:space="0" w:color="auto"/>
            </w:tcBorders>
            <w:shd w:val="clear" w:color="auto" w:fill="auto"/>
            <w:vAlign w:val="center"/>
            <w:hideMark/>
          </w:tcPr>
          <w:p w14:paraId="463F6E7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7A793331" w14:textId="77777777" w:rsidTr="00F851A5">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AAF67E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137</w:t>
            </w:r>
          </w:p>
        </w:tc>
        <w:tc>
          <w:tcPr>
            <w:tcW w:w="7017" w:type="dxa"/>
            <w:tcBorders>
              <w:top w:val="nil"/>
              <w:left w:val="nil"/>
              <w:bottom w:val="single" w:sz="8" w:space="0" w:color="auto"/>
              <w:right w:val="single" w:sz="8" w:space="0" w:color="auto"/>
            </w:tcBorders>
            <w:shd w:val="clear" w:color="auto" w:fill="auto"/>
            <w:vAlign w:val="center"/>
            <w:hideMark/>
          </w:tcPr>
          <w:p w14:paraId="5632F79E" w14:textId="77777777" w:rsidR="00014625" w:rsidRPr="00A82CE1" w:rsidRDefault="00014625" w:rsidP="00F851A5">
            <w:pPr>
              <w:suppressAutoHyphens w:val="0"/>
              <w:rPr>
                <w:color w:val="000000"/>
                <w:sz w:val="26"/>
                <w:szCs w:val="26"/>
                <w:lang w:eastAsia="ru-RU"/>
              </w:rPr>
            </w:pPr>
            <w:r>
              <w:rPr>
                <w:color w:val="000000"/>
                <w:sz w:val="26"/>
                <w:szCs w:val="26"/>
                <w:lang w:eastAsia="ru-RU"/>
              </w:rPr>
              <w:t>Смазочная работа (1 точка), шт</w:t>
            </w:r>
          </w:p>
        </w:tc>
        <w:tc>
          <w:tcPr>
            <w:tcW w:w="1985" w:type="dxa"/>
            <w:tcBorders>
              <w:top w:val="nil"/>
              <w:left w:val="nil"/>
              <w:bottom w:val="single" w:sz="8" w:space="0" w:color="auto"/>
              <w:right w:val="single" w:sz="8" w:space="0" w:color="auto"/>
            </w:tcBorders>
            <w:shd w:val="clear" w:color="auto" w:fill="auto"/>
            <w:vAlign w:val="center"/>
            <w:hideMark/>
          </w:tcPr>
          <w:p w14:paraId="7C52404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0,1</w:t>
            </w:r>
          </w:p>
        </w:tc>
      </w:tr>
      <w:tr w:rsidR="00014625" w:rsidRPr="00A82CE1" w14:paraId="7481B1CC" w14:textId="77777777" w:rsidTr="00F851A5">
        <w:trPr>
          <w:trHeight w:val="4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6ADD69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138</w:t>
            </w:r>
          </w:p>
        </w:tc>
        <w:tc>
          <w:tcPr>
            <w:tcW w:w="7017" w:type="dxa"/>
            <w:tcBorders>
              <w:top w:val="nil"/>
              <w:left w:val="nil"/>
              <w:bottom w:val="single" w:sz="8" w:space="0" w:color="auto"/>
              <w:right w:val="single" w:sz="8" w:space="0" w:color="auto"/>
            </w:tcBorders>
            <w:shd w:val="clear" w:color="auto" w:fill="auto"/>
            <w:vAlign w:val="center"/>
            <w:hideMark/>
          </w:tcPr>
          <w:p w14:paraId="260F0999" w14:textId="77777777" w:rsidR="00014625" w:rsidRPr="00A82CE1" w:rsidRDefault="00014625" w:rsidP="00F851A5">
            <w:pPr>
              <w:suppressAutoHyphens w:val="0"/>
              <w:rPr>
                <w:color w:val="000000"/>
                <w:sz w:val="26"/>
                <w:szCs w:val="26"/>
                <w:lang w:eastAsia="ru-RU"/>
              </w:rPr>
            </w:pPr>
            <w:r>
              <w:rPr>
                <w:color w:val="000000"/>
                <w:sz w:val="26"/>
                <w:szCs w:val="26"/>
                <w:lang w:eastAsia="ru-RU"/>
              </w:rPr>
              <w:t>Сход-Развал Регулировка, шт</w:t>
            </w:r>
          </w:p>
        </w:tc>
        <w:tc>
          <w:tcPr>
            <w:tcW w:w="1985" w:type="dxa"/>
            <w:tcBorders>
              <w:top w:val="nil"/>
              <w:left w:val="nil"/>
              <w:bottom w:val="single" w:sz="8" w:space="0" w:color="auto"/>
              <w:right w:val="single" w:sz="8" w:space="0" w:color="auto"/>
            </w:tcBorders>
            <w:shd w:val="clear" w:color="auto" w:fill="auto"/>
            <w:vAlign w:val="center"/>
            <w:hideMark/>
          </w:tcPr>
          <w:p w14:paraId="29EFEDC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2BBDE042"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E8EDC6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139</w:t>
            </w:r>
          </w:p>
        </w:tc>
        <w:tc>
          <w:tcPr>
            <w:tcW w:w="7017" w:type="dxa"/>
            <w:tcBorders>
              <w:top w:val="nil"/>
              <w:left w:val="nil"/>
              <w:bottom w:val="single" w:sz="8" w:space="0" w:color="auto"/>
              <w:right w:val="single" w:sz="8" w:space="0" w:color="auto"/>
            </w:tcBorders>
            <w:shd w:val="clear" w:color="auto" w:fill="auto"/>
            <w:vAlign w:val="center"/>
            <w:hideMark/>
          </w:tcPr>
          <w:p w14:paraId="39A9B6C7" w14:textId="77777777" w:rsidR="00014625" w:rsidRPr="00A82CE1" w:rsidRDefault="00014625" w:rsidP="00F851A5">
            <w:pPr>
              <w:suppressAutoHyphens w:val="0"/>
              <w:rPr>
                <w:color w:val="000000"/>
                <w:sz w:val="26"/>
                <w:szCs w:val="26"/>
                <w:lang w:eastAsia="ru-RU"/>
              </w:rPr>
            </w:pPr>
            <w:r>
              <w:rPr>
                <w:color w:val="000000"/>
                <w:sz w:val="26"/>
                <w:szCs w:val="26"/>
                <w:lang w:eastAsia="ru-RU"/>
              </w:rPr>
              <w:t>Вклейка лобового стекла а/м, шт</w:t>
            </w:r>
          </w:p>
        </w:tc>
        <w:tc>
          <w:tcPr>
            <w:tcW w:w="1985" w:type="dxa"/>
            <w:tcBorders>
              <w:top w:val="nil"/>
              <w:left w:val="nil"/>
              <w:bottom w:val="single" w:sz="8" w:space="0" w:color="auto"/>
              <w:right w:val="single" w:sz="8" w:space="0" w:color="auto"/>
            </w:tcBorders>
            <w:shd w:val="clear" w:color="auto" w:fill="auto"/>
            <w:vAlign w:val="center"/>
            <w:hideMark/>
          </w:tcPr>
          <w:p w14:paraId="3ED5D0F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5</w:t>
            </w:r>
          </w:p>
        </w:tc>
      </w:tr>
      <w:tr w:rsidR="00014625" w:rsidRPr="00A82CE1" w14:paraId="4B2ED71E" w14:textId="77777777" w:rsidTr="00F851A5">
        <w:trPr>
          <w:trHeight w:val="1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E50FF9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140</w:t>
            </w:r>
          </w:p>
        </w:tc>
        <w:tc>
          <w:tcPr>
            <w:tcW w:w="7017" w:type="dxa"/>
            <w:tcBorders>
              <w:top w:val="nil"/>
              <w:left w:val="nil"/>
              <w:bottom w:val="single" w:sz="8" w:space="0" w:color="auto"/>
              <w:right w:val="single" w:sz="8" w:space="0" w:color="auto"/>
            </w:tcBorders>
            <w:shd w:val="clear" w:color="auto" w:fill="auto"/>
            <w:vAlign w:val="center"/>
            <w:hideMark/>
          </w:tcPr>
          <w:p w14:paraId="746B40B7" w14:textId="77777777" w:rsidR="00014625" w:rsidRPr="00A82CE1" w:rsidRDefault="00014625" w:rsidP="00F851A5">
            <w:pPr>
              <w:suppressAutoHyphens w:val="0"/>
              <w:rPr>
                <w:color w:val="000000"/>
                <w:sz w:val="26"/>
                <w:szCs w:val="26"/>
                <w:lang w:eastAsia="ru-RU"/>
              </w:rPr>
            </w:pPr>
            <w:r>
              <w:rPr>
                <w:color w:val="000000"/>
                <w:sz w:val="26"/>
                <w:szCs w:val="26"/>
                <w:lang w:eastAsia="ru-RU"/>
              </w:rPr>
              <w:t>Чистка/промывка фильтра центрифуги, шт</w:t>
            </w:r>
          </w:p>
        </w:tc>
        <w:tc>
          <w:tcPr>
            <w:tcW w:w="1985" w:type="dxa"/>
            <w:tcBorders>
              <w:top w:val="nil"/>
              <w:left w:val="nil"/>
              <w:bottom w:val="single" w:sz="8" w:space="0" w:color="auto"/>
              <w:right w:val="single" w:sz="8" w:space="0" w:color="auto"/>
            </w:tcBorders>
            <w:shd w:val="clear" w:color="auto" w:fill="auto"/>
            <w:vAlign w:val="center"/>
            <w:hideMark/>
          </w:tcPr>
          <w:p w14:paraId="519E910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73DF9546" w14:textId="77777777" w:rsidTr="00F851A5">
        <w:trPr>
          <w:trHeight w:val="14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EFF735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141</w:t>
            </w:r>
          </w:p>
        </w:tc>
        <w:tc>
          <w:tcPr>
            <w:tcW w:w="7017" w:type="dxa"/>
            <w:tcBorders>
              <w:top w:val="nil"/>
              <w:left w:val="nil"/>
              <w:bottom w:val="single" w:sz="8" w:space="0" w:color="auto"/>
              <w:right w:val="single" w:sz="8" w:space="0" w:color="auto"/>
            </w:tcBorders>
            <w:shd w:val="clear" w:color="auto" w:fill="auto"/>
            <w:vAlign w:val="center"/>
            <w:hideMark/>
          </w:tcPr>
          <w:p w14:paraId="08F98BFB"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пневмосистемы, шт</w:t>
            </w:r>
          </w:p>
        </w:tc>
        <w:tc>
          <w:tcPr>
            <w:tcW w:w="1985" w:type="dxa"/>
            <w:tcBorders>
              <w:top w:val="nil"/>
              <w:left w:val="nil"/>
              <w:bottom w:val="single" w:sz="8" w:space="0" w:color="auto"/>
              <w:right w:val="single" w:sz="8" w:space="0" w:color="auto"/>
            </w:tcBorders>
            <w:shd w:val="clear" w:color="auto" w:fill="auto"/>
            <w:vAlign w:val="center"/>
            <w:hideMark/>
          </w:tcPr>
          <w:p w14:paraId="687BE3D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025A7214" w14:textId="77777777" w:rsidTr="00F851A5">
        <w:trPr>
          <w:trHeight w:val="151"/>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36EA22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142</w:t>
            </w:r>
          </w:p>
        </w:tc>
        <w:tc>
          <w:tcPr>
            <w:tcW w:w="7017" w:type="dxa"/>
            <w:tcBorders>
              <w:top w:val="nil"/>
              <w:left w:val="nil"/>
              <w:bottom w:val="single" w:sz="8" w:space="0" w:color="auto"/>
              <w:right w:val="single" w:sz="8" w:space="0" w:color="auto"/>
            </w:tcBorders>
            <w:shd w:val="clear" w:color="auto" w:fill="auto"/>
            <w:vAlign w:val="center"/>
            <w:hideMark/>
          </w:tcPr>
          <w:p w14:paraId="264F9899"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рулевой системы, шт</w:t>
            </w:r>
          </w:p>
        </w:tc>
        <w:tc>
          <w:tcPr>
            <w:tcW w:w="1985" w:type="dxa"/>
            <w:tcBorders>
              <w:top w:val="nil"/>
              <w:left w:val="nil"/>
              <w:bottom w:val="single" w:sz="8" w:space="0" w:color="auto"/>
              <w:right w:val="single" w:sz="8" w:space="0" w:color="auto"/>
            </w:tcBorders>
            <w:shd w:val="clear" w:color="auto" w:fill="auto"/>
            <w:vAlign w:val="center"/>
            <w:hideMark/>
          </w:tcPr>
          <w:p w14:paraId="569DE4A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2973E6C3" w14:textId="77777777" w:rsidTr="00F851A5">
        <w:trPr>
          <w:trHeight w:val="12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2D729B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143</w:t>
            </w:r>
          </w:p>
        </w:tc>
        <w:tc>
          <w:tcPr>
            <w:tcW w:w="7017" w:type="dxa"/>
            <w:tcBorders>
              <w:top w:val="nil"/>
              <w:left w:val="nil"/>
              <w:bottom w:val="single" w:sz="8" w:space="0" w:color="auto"/>
              <w:right w:val="single" w:sz="8" w:space="0" w:color="auto"/>
            </w:tcBorders>
            <w:shd w:val="clear" w:color="auto" w:fill="auto"/>
            <w:vAlign w:val="center"/>
            <w:hideMark/>
          </w:tcPr>
          <w:p w14:paraId="7367C052"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течи масла двигателя, шт</w:t>
            </w:r>
          </w:p>
        </w:tc>
        <w:tc>
          <w:tcPr>
            <w:tcW w:w="1985" w:type="dxa"/>
            <w:tcBorders>
              <w:top w:val="nil"/>
              <w:left w:val="nil"/>
              <w:bottom w:val="single" w:sz="8" w:space="0" w:color="auto"/>
              <w:right w:val="single" w:sz="8" w:space="0" w:color="auto"/>
            </w:tcBorders>
            <w:shd w:val="clear" w:color="auto" w:fill="auto"/>
            <w:vAlign w:val="center"/>
            <w:hideMark/>
          </w:tcPr>
          <w:p w14:paraId="6E4A0A2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3A9B6A9D" w14:textId="77777777" w:rsidTr="00F851A5">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E689F0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144</w:t>
            </w:r>
          </w:p>
        </w:tc>
        <w:tc>
          <w:tcPr>
            <w:tcW w:w="7017" w:type="dxa"/>
            <w:tcBorders>
              <w:top w:val="nil"/>
              <w:left w:val="nil"/>
              <w:bottom w:val="single" w:sz="8" w:space="0" w:color="auto"/>
              <w:right w:val="single" w:sz="8" w:space="0" w:color="auto"/>
            </w:tcBorders>
            <w:shd w:val="clear" w:color="auto" w:fill="auto"/>
            <w:vAlign w:val="center"/>
            <w:hideMark/>
          </w:tcPr>
          <w:p w14:paraId="6EA9C7BA"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утечки антифриза, шт</w:t>
            </w:r>
          </w:p>
        </w:tc>
        <w:tc>
          <w:tcPr>
            <w:tcW w:w="1985" w:type="dxa"/>
            <w:tcBorders>
              <w:top w:val="nil"/>
              <w:left w:val="nil"/>
              <w:bottom w:val="single" w:sz="8" w:space="0" w:color="auto"/>
              <w:right w:val="single" w:sz="8" w:space="0" w:color="auto"/>
            </w:tcBorders>
            <w:shd w:val="clear" w:color="auto" w:fill="auto"/>
            <w:vAlign w:val="center"/>
            <w:hideMark/>
          </w:tcPr>
          <w:p w14:paraId="026011E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68D4052C" w14:textId="77777777" w:rsidTr="00F851A5">
        <w:trPr>
          <w:trHeight w:val="25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755DC8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145</w:t>
            </w:r>
          </w:p>
        </w:tc>
        <w:tc>
          <w:tcPr>
            <w:tcW w:w="7017" w:type="dxa"/>
            <w:tcBorders>
              <w:top w:val="nil"/>
              <w:left w:val="nil"/>
              <w:bottom w:val="single" w:sz="8" w:space="0" w:color="auto"/>
              <w:right w:val="single" w:sz="8" w:space="0" w:color="auto"/>
            </w:tcBorders>
            <w:shd w:val="clear" w:color="auto" w:fill="auto"/>
            <w:vAlign w:val="center"/>
            <w:hideMark/>
          </w:tcPr>
          <w:p w14:paraId="33F93F0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V-обр. тяги, шт</w:t>
            </w:r>
          </w:p>
        </w:tc>
        <w:tc>
          <w:tcPr>
            <w:tcW w:w="1985" w:type="dxa"/>
            <w:tcBorders>
              <w:top w:val="nil"/>
              <w:left w:val="nil"/>
              <w:bottom w:val="single" w:sz="8" w:space="0" w:color="auto"/>
              <w:right w:val="single" w:sz="8" w:space="0" w:color="auto"/>
            </w:tcBorders>
            <w:shd w:val="clear" w:color="auto" w:fill="auto"/>
            <w:vAlign w:val="center"/>
            <w:hideMark/>
          </w:tcPr>
          <w:p w14:paraId="7BF45E5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4,8</w:t>
            </w:r>
          </w:p>
        </w:tc>
      </w:tr>
      <w:tr w:rsidR="00014625" w:rsidRPr="00A82CE1" w14:paraId="29458F25" w14:textId="77777777" w:rsidTr="00F851A5">
        <w:trPr>
          <w:trHeight w:val="24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8D7539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146</w:t>
            </w:r>
          </w:p>
        </w:tc>
        <w:tc>
          <w:tcPr>
            <w:tcW w:w="7017" w:type="dxa"/>
            <w:tcBorders>
              <w:top w:val="nil"/>
              <w:left w:val="nil"/>
              <w:bottom w:val="single" w:sz="8" w:space="0" w:color="auto"/>
              <w:right w:val="single" w:sz="8" w:space="0" w:color="auto"/>
            </w:tcBorders>
            <w:shd w:val="clear" w:color="auto" w:fill="auto"/>
            <w:vAlign w:val="center"/>
            <w:hideMark/>
          </w:tcPr>
          <w:p w14:paraId="67AF4D5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автолампы фары головного освещения, шт</w:t>
            </w:r>
          </w:p>
        </w:tc>
        <w:tc>
          <w:tcPr>
            <w:tcW w:w="1985" w:type="dxa"/>
            <w:tcBorders>
              <w:top w:val="nil"/>
              <w:left w:val="nil"/>
              <w:bottom w:val="single" w:sz="8" w:space="0" w:color="auto"/>
              <w:right w:val="single" w:sz="8" w:space="0" w:color="auto"/>
            </w:tcBorders>
            <w:shd w:val="clear" w:color="auto" w:fill="auto"/>
            <w:vAlign w:val="center"/>
            <w:hideMark/>
          </w:tcPr>
          <w:p w14:paraId="4B37730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0374D43C" w14:textId="77777777" w:rsidTr="00F851A5">
        <w:trPr>
          <w:trHeight w:val="24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C91349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147</w:t>
            </w:r>
          </w:p>
        </w:tc>
        <w:tc>
          <w:tcPr>
            <w:tcW w:w="7017" w:type="dxa"/>
            <w:tcBorders>
              <w:top w:val="nil"/>
              <w:left w:val="nil"/>
              <w:bottom w:val="single" w:sz="8" w:space="0" w:color="auto"/>
              <w:right w:val="single" w:sz="8" w:space="0" w:color="auto"/>
            </w:tcBorders>
            <w:shd w:val="clear" w:color="auto" w:fill="auto"/>
            <w:vAlign w:val="center"/>
            <w:hideMark/>
          </w:tcPr>
          <w:p w14:paraId="199C516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амортизатора сливного ящика, шт</w:t>
            </w:r>
          </w:p>
        </w:tc>
        <w:tc>
          <w:tcPr>
            <w:tcW w:w="1985" w:type="dxa"/>
            <w:tcBorders>
              <w:top w:val="nil"/>
              <w:left w:val="nil"/>
              <w:bottom w:val="single" w:sz="8" w:space="0" w:color="auto"/>
              <w:right w:val="single" w:sz="8" w:space="0" w:color="auto"/>
            </w:tcBorders>
            <w:shd w:val="clear" w:color="auto" w:fill="auto"/>
            <w:vAlign w:val="center"/>
            <w:hideMark/>
          </w:tcPr>
          <w:p w14:paraId="1CEB219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47C1A1BA" w14:textId="77777777" w:rsidTr="00F851A5">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3FEB99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148</w:t>
            </w:r>
          </w:p>
        </w:tc>
        <w:tc>
          <w:tcPr>
            <w:tcW w:w="7017" w:type="dxa"/>
            <w:tcBorders>
              <w:top w:val="nil"/>
              <w:left w:val="nil"/>
              <w:bottom w:val="single" w:sz="8" w:space="0" w:color="auto"/>
              <w:right w:val="single" w:sz="8" w:space="0" w:color="auto"/>
            </w:tcBorders>
            <w:shd w:val="clear" w:color="auto" w:fill="auto"/>
            <w:vAlign w:val="center"/>
            <w:hideMark/>
          </w:tcPr>
          <w:p w14:paraId="4E23C89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болта крепления седла, шт</w:t>
            </w:r>
          </w:p>
        </w:tc>
        <w:tc>
          <w:tcPr>
            <w:tcW w:w="1985" w:type="dxa"/>
            <w:tcBorders>
              <w:top w:val="nil"/>
              <w:left w:val="nil"/>
              <w:bottom w:val="single" w:sz="8" w:space="0" w:color="auto"/>
              <w:right w:val="single" w:sz="8" w:space="0" w:color="auto"/>
            </w:tcBorders>
            <w:shd w:val="clear" w:color="auto" w:fill="auto"/>
            <w:vAlign w:val="center"/>
            <w:hideMark/>
          </w:tcPr>
          <w:p w14:paraId="4DD38C7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1252D3C4" w14:textId="77777777" w:rsidTr="00F851A5">
        <w:trPr>
          <w:trHeight w:val="21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A66423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149</w:t>
            </w:r>
          </w:p>
        </w:tc>
        <w:tc>
          <w:tcPr>
            <w:tcW w:w="7017" w:type="dxa"/>
            <w:tcBorders>
              <w:top w:val="nil"/>
              <w:left w:val="nil"/>
              <w:bottom w:val="single" w:sz="8" w:space="0" w:color="auto"/>
              <w:right w:val="single" w:sz="8" w:space="0" w:color="auto"/>
            </w:tcBorders>
            <w:shd w:val="clear" w:color="auto" w:fill="auto"/>
            <w:vAlign w:val="center"/>
            <w:hideMark/>
          </w:tcPr>
          <w:p w14:paraId="7008576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болта крепления фургона, шт</w:t>
            </w:r>
          </w:p>
        </w:tc>
        <w:tc>
          <w:tcPr>
            <w:tcW w:w="1985" w:type="dxa"/>
            <w:tcBorders>
              <w:top w:val="nil"/>
              <w:left w:val="nil"/>
              <w:bottom w:val="single" w:sz="8" w:space="0" w:color="auto"/>
              <w:right w:val="single" w:sz="8" w:space="0" w:color="auto"/>
            </w:tcBorders>
            <w:shd w:val="clear" w:color="auto" w:fill="auto"/>
            <w:vAlign w:val="center"/>
            <w:hideMark/>
          </w:tcPr>
          <w:p w14:paraId="0B0D250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7EEA9C3C" w14:textId="77777777" w:rsidTr="00F851A5">
        <w:trPr>
          <w:trHeight w:val="22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E92C59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150</w:t>
            </w:r>
          </w:p>
        </w:tc>
        <w:tc>
          <w:tcPr>
            <w:tcW w:w="7017" w:type="dxa"/>
            <w:tcBorders>
              <w:top w:val="nil"/>
              <w:left w:val="nil"/>
              <w:bottom w:val="single" w:sz="8" w:space="0" w:color="auto"/>
              <w:right w:val="single" w:sz="8" w:space="0" w:color="auto"/>
            </w:tcBorders>
            <w:shd w:val="clear" w:color="auto" w:fill="auto"/>
            <w:vAlign w:val="center"/>
            <w:hideMark/>
          </w:tcPr>
          <w:p w14:paraId="2FB3255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втулки кронштейна крепления крыла, шт</w:t>
            </w:r>
          </w:p>
        </w:tc>
        <w:tc>
          <w:tcPr>
            <w:tcW w:w="1985" w:type="dxa"/>
            <w:tcBorders>
              <w:top w:val="nil"/>
              <w:left w:val="nil"/>
              <w:bottom w:val="single" w:sz="8" w:space="0" w:color="auto"/>
              <w:right w:val="single" w:sz="8" w:space="0" w:color="auto"/>
            </w:tcBorders>
            <w:shd w:val="clear" w:color="auto" w:fill="auto"/>
            <w:vAlign w:val="center"/>
            <w:hideMark/>
          </w:tcPr>
          <w:p w14:paraId="06AB911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038F5563" w14:textId="77777777" w:rsidTr="00F851A5">
        <w:trPr>
          <w:trHeight w:val="19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978AB6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151</w:t>
            </w:r>
          </w:p>
        </w:tc>
        <w:tc>
          <w:tcPr>
            <w:tcW w:w="7017" w:type="dxa"/>
            <w:tcBorders>
              <w:top w:val="nil"/>
              <w:left w:val="nil"/>
              <w:bottom w:val="single" w:sz="8" w:space="0" w:color="auto"/>
              <w:right w:val="single" w:sz="8" w:space="0" w:color="auto"/>
            </w:tcBorders>
            <w:shd w:val="clear" w:color="auto" w:fill="auto"/>
            <w:vAlign w:val="center"/>
            <w:hideMark/>
          </w:tcPr>
          <w:p w14:paraId="7555315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габаритного фонаря (на кузове/раме), шт</w:t>
            </w:r>
          </w:p>
        </w:tc>
        <w:tc>
          <w:tcPr>
            <w:tcW w:w="1985" w:type="dxa"/>
            <w:tcBorders>
              <w:top w:val="nil"/>
              <w:left w:val="nil"/>
              <w:bottom w:val="single" w:sz="8" w:space="0" w:color="auto"/>
              <w:right w:val="single" w:sz="8" w:space="0" w:color="auto"/>
            </w:tcBorders>
            <w:shd w:val="clear" w:color="auto" w:fill="auto"/>
            <w:vAlign w:val="center"/>
            <w:hideMark/>
          </w:tcPr>
          <w:p w14:paraId="6053A28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72E123FD" w14:textId="77777777" w:rsidTr="00F851A5">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CCB74D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152</w:t>
            </w:r>
          </w:p>
        </w:tc>
        <w:tc>
          <w:tcPr>
            <w:tcW w:w="7017" w:type="dxa"/>
            <w:tcBorders>
              <w:top w:val="nil"/>
              <w:left w:val="nil"/>
              <w:bottom w:val="single" w:sz="8" w:space="0" w:color="auto"/>
              <w:right w:val="single" w:sz="8" w:space="0" w:color="auto"/>
            </w:tcBorders>
            <w:shd w:val="clear" w:color="auto" w:fill="auto"/>
            <w:vAlign w:val="center"/>
            <w:hideMark/>
          </w:tcPr>
          <w:p w14:paraId="144ED0C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главного цил-ра сцепления, шт</w:t>
            </w:r>
          </w:p>
        </w:tc>
        <w:tc>
          <w:tcPr>
            <w:tcW w:w="1985" w:type="dxa"/>
            <w:tcBorders>
              <w:top w:val="nil"/>
              <w:left w:val="nil"/>
              <w:bottom w:val="single" w:sz="8" w:space="0" w:color="auto"/>
              <w:right w:val="single" w:sz="8" w:space="0" w:color="auto"/>
            </w:tcBorders>
            <w:shd w:val="clear" w:color="auto" w:fill="auto"/>
            <w:vAlign w:val="center"/>
            <w:hideMark/>
          </w:tcPr>
          <w:p w14:paraId="2EAB0B6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3C087FC5"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22E9C3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153</w:t>
            </w:r>
          </w:p>
        </w:tc>
        <w:tc>
          <w:tcPr>
            <w:tcW w:w="7017" w:type="dxa"/>
            <w:tcBorders>
              <w:top w:val="nil"/>
              <w:left w:val="nil"/>
              <w:bottom w:val="single" w:sz="8" w:space="0" w:color="auto"/>
              <w:right w:val="single" w:sz="8" w:space="0" w:color="auto"/>
            </w:tcBorders>
            <w:shd w:val="clear" w:color="auto" w:fill="auto"/>
            <w:vAlign w:val="center"/>
            <w:hideMark/>
          </w:tcPr>
          <w:p w14:paraId="112CCFC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датчика давления, шт</w:t>
            </w:r>
          </w:p>
        </w:tc>
        <w:tc>
          <w:tcPr>
            <w:tcW w:w="1985" w:type="dxa"/>
            <w:tcBorders>
              <w:top w:val="nil"/>
              <w:left w:val="nil"/>
              <w:bottom w:val="single" w:sz="8" w:space="0" w:color="auto"/>
              <w:right w:val="single" w:sz="8" w:space="0" w:color="auto"/>
            </w:tcBorders>
            <w:shd w:val="clear" w:color="auto" w:fill="auto"/>
            <w:vAlign w:val="center"/>
            <w:hideMark/>
          </w:tcPr>
          <w:p w14:paraId="7F2B527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4976405F"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D1A73D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154</w:t>
            </w:r>
          </w:p>
        </w:tc>
        <w:tc>
          <w:tcPr>
            <w:tcW w:w="7017" w:type="dxa"/>
            <w:tcBorders>
              <w:top w:val="nil"/>
              <w:left w:val="nil"/>
              <w:bottom w:val="single" w:sz="8" w:space="0" w:color="auto"/>
              <w:right w:val="single" w:sz="8" w:space="0" w:color="auto"/>
            </w:tcBorders>
            <w:shd w:val="clear" w:color="auto" w:fill="auto"/>
            <w:vAlign w:val="center"/>
            <w:hideMark/>
          </w:tcPr>
          <w:p w14:paraId="6ADBFA8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датчика давления масла, шт</w:t>
            </w:r>
          </w:p>
        </w:tc>
        <w:tc>
          <w:tcPr>
            <w:tcW w:w="1985" w:type="dxa"/>
            <w:tcBorders>
              <w:top w:val="nil"/>
              <w:left w:val="nil"/>
              <w:bottom w:val="single" w:sz="8" w:space="0" w:color="auto"/>
              <w:right w:val="single" w:sz="8" w:space="0" w:color="auto"/>
            </w:tcBorders>
            <w:shd w:val="clear" w:color="auto" w:fill="auto"/>
            <w:vAlign w:val="center"/>
            <w:hideMark/>
          </w:tcPr>
          <w:p w14:paraId="142779B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3C1AC439" w14:textId="77777777" w:rsidTr="00F851A5">
        <w:trPr>
          <w:trHeight w:val="15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89047E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155</w:t>
            </w:r>
          </w:p>
        </w:tc>
        <w:tc>
          <w:tcPr>
            <w:tcW w:w="7017" w:type="dxa"/>
            <w:tcBorders>
              <w:top w:val="nil"/>
              <w:left w:val="nil"/>
              <w:bottom w:val="single" w:sz="8" w:space="0" w:color="auto"/>
              <w:right w:val="single" w:sz="8" w:space="0" w:color="auto"/>
            </w:tcBorders>
            <w:shd w:val="clear" w:color="auto" w:fill="auto"/>
            <w:vAlign w:val="center"/>
            <w:hideMark/>
          </w:tcPr>
          <w:p w14:paraId="3222C55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датчика давления наддува, шт</w:t>
            </w:r>
          </w:p>
        </w:tc>
        <w:tc>
          <w:tcPr>
            <w:tcW w:w="1985" w:type="dxa"/>
            <w:tcBorders>
              <w:top w:val="nil"/>
              <w:left w:val="nil"/>
              <w:bottom w:val="single" w:sz="8" w:space="0" w:color="auto"/>
              <w:right w:val="single" w:sz="8" w:space="0" w:color="auto"/>
            </w:tcBorders>
            <w:shd w:val="clear" w:color="auto" w:fill="auto"/>
            <w:vAlign w:val="center"/>
            <w:hideMark/>
          </w:tcPr>
          <w:p w14:paraId="7AF8F6A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2BE7FAD6"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9E6A60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156</w:t>
            </w:r>
          </w:p>
        </w:tc>
        <w:tc>
          <w:tcPr>
            <w:tcW w:w="7017" w:type="dxa"/>
            <w:tcBorders>
              <w:top w:val="nil"/>
              <w:left w:val="nil"/>
              <w:bottom w:val="single" w:sz="8" w:space="0" w:color="auto"/>
              <w:right w:val="single" w:sz="8" w:space="0" w:color="auto"/>
            </w:tcBorders>
            <w:shd w:val="clear" w:color="auto" w:fill="auto"/>
            <w:vAlign w:val="center"/>
            <w:hideMark/>
          </w:tcPr>
          <w:p w14:paraId="507C6D4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датчика износа колодок, шт</w:t>
            </w:r>
          </w:p>
        </w:tc>
        <w:tc>
          <w:tcPr>
            <w:tcW w:w="1985" w:type="dxa"/>
            <w:tcBorders>
              <w:top w:val="nil"/>
              <w:left w:val="nil"/>
              <w:bottom w:val="single" w:sz="8" w:space="0" w:color="auto"/>
              <w:right w:val="single" w:sz="8" w:space="0" w:color="auto"/>
            </w:tcBorders>
            <w:shd w:val="clear" w:color="auto" w:fill="auto"/>
            <w:vAlign w:val="center"/>
            <w:hideMark/>
          </w:tcPr>
          <w:p w14:paraId="5078231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0,9</w:t>
            </w:r>
          </w:p>
        </w:tc>
      </w:tr>
      <w:tr w:rsidR="00014625" w:rsidRPr="00A82CE1" w14:paraId="2BF93ACB"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D8E9B6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lastRenderedPageBreak/>
              <w:t>157</w:t>
            </w:r>
          </w:p>
        </w:tc>
        <w:tc>
          <w:tcPr>
            <w:tcW w:w="7017" w:type="dxa"/>
            <w:tcBorders>
              <w:top w:val="nil"/>
              <w:left w:val="nil"/>
              <w:bottom w:val="single" w:sz="8" w:space="0" w:color="auto"/>
              <w:right w:val="single" w:sz="8" w:space="0" w:color="auto"/>
            </w:tcBorders>
            <w:shd w:val="clear" w:color="auto" w:fill="auto"/>
            <w:vAlign w:val="center"/>
            <w:hideMark/>
          </w:tcPr>
          <w:p w14:paraId="62ED09C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звукового сигнала, шт</w:t>
            </w:r>
          </w:p>
        </w:tc>
        <w:tc>
          <w:tcPr>
            <w:tcW w:w="1985" w:type="dxa"/>
            <w:tcBorders>
              <w:top w:val="nil"/>
              <w:left w:val="nil"/>
              <w:bottom w:val="single" w:sz="8" w:space="0" w:color="auto"/>
              <w:right w:val="single" w:sz="8" w:space="0" w:color="auto"/>
            </w:tcBorders>
            <w:shd w:val="clear" w:color="auto" w:fill="auto"/>
            <w:vAlign w:val="center"/>
            <w:hideMark/>
          </w:tcPr>
          <w:p w14:paraId="3A9CC9D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37873682" w14:textId="77777777" w:rsidTr="00F851A5">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3513BD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158</w:t>
            </w:r>
          </w:p>
        </w:tc>
        <w:tc>
          <w:tcPr>
            <w:tcW w:w="7017" w:type="dxa"/>
            <w:tcBorders>
              <w:top w:val="nil"/>
              <w:left w:val="nil"/>
              <w:bottom w:val="single" w:sz="8" w:space="0" w:color="auto"/>
              <w:right w:val="single" w:sz="8" w:space="0" w:color="auto"/>
            </w:tcBorders>
            <w:shd w:val="clear" w:color="auto" w:fill="auto"/>
            <w:vAlign w:val="center"/>
            <w:hideMark/>
          </w:tcPr>
          <w:p w14:paraId="2E72570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зеркала переднего, шт</w:t>
            </w:r>
          </w:p>
        </w:tc>
        <w:tc>
          <w:tcPr>
            <w:tcW w:w="1985" w:type="dxa"/>
            <w:tcBorders>
              <w:top w:val="nil"/>
              <w:left w:val="nil"/>
              <w:bottom w:val="single" w:sz="8" w:space="0" w:color="auto"/>
              <w:right w:val="single" w:sz="8" w:space="0" w:color="auto"/>
            </w:tcBorders>
            <w:shd w:val="clear" w:color="auto" w:fill="auto"/>
            <w:vAlign w:val="center"/>
            <w:hideMark/>
          </w:tcPr>
          <w:p w14:paraId="7381041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649459A4" w14:textId="77777777" w:rsidTr="00F851A5">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942E3C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159</w:t>
            </w:r>
          </w:p>
        </w:tc>
        <w:tc>
          <w:tcPr>
            <w:tcW w:w="7017" w:type="dxa"/>
            <w:tcBorders>
              <w:top w:val="nil"/>
              <w:left w:val="nil"/>
              <w:bottom w:val="single" w:sz="8" w:space="0" w:color="auto"/>
              <w:right w:val="single" w:sz="8" w:space="0" w:color="auto"/>
            </w:tcBorders>
            <w:shd w:val="clear" w:color="auto" w:fill="auto"/>
            <w:vAlign w:val="center"/>
            <w:hideMark/>
          </w:tcPr>
          <w:p w14:paraId="76293F3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карданного вала, шт</w:t>
            </w:r>
          </w:p>
        </w:tc>
        <w:tc>
          <w:tcPr>
            <w:tcW w:w="1985" w:type="dxa"/>
            <w:tcBorders>
              <w:top w:val="nil"/>
              <w:left w:val="nil"/>
              <w:bottom w:val="single" w:sz="8" w:space="0" w:color="auto"/>
              <w:right w:val="single" w:sz="8" w:space="0" w:color="auto"/>
            </w:tcBorders>
            <w:shd w:val="clear" w:color="auto" w:fill="auto"/>
            <w:vAlign w:val="center"/>
            <w:hideMark/>
          </w:tcPr>
          <w:p w14:paraId="276B908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1,7</w:t>
            </w:r>
          </w:p>
        </w:tc>
      </w:tr>
      <w:tr w:rsidR="00014625" w:rsidRPr="00A82CE1" w14:paraId="4D136801" w14:textId="77777777" w:rsidTr="00F851A5">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A3FD72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160</w:t>
            </w:r>
          </w:p>
        </w:tc>
        <w:tc>
          <w:tcPr>
            <w:tcW w:w="7017" w:type="dxa"/>
            <w:tcBorders>
              <w:top w:val="nil"/>
              <w:left w:val="nil"/>
              <w:bottom w:val="single" w:sz="8" w:space="0" w:color="auto"/>
              <w:right w:val="single" w:sz="8" w:space="0" w:color="auto"/>
            </w:tcBorders>
            <w:shd w:val="clear" w:color="auto" w:fill="auto"/>
            <w:vAlign w:val="center"/>
            <w:hideMark/>
          </w:tcPr>
          <w:p w14:paraId="6E2E90B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крана осушителя/разгрузки, шт</w:t>
            </w:r>
          </w:p>
        </w:tc>
        <w:tc>
          <w:tcPr>
            <w:tcW w:w="1985" w:type="dxa"/>
            <w:tcBorders>
              <w:top w:val="nil"/>
              <w:left w:val="nil"/>
              <w:bottom w:val="single" w:sz="8" w:space="0" w:color="auto"/>
              <w:right w:val="single" w:sz="8" w:space="0" w:color="auto"/>
            </w:tcBorders>
            <w:shd w:val="clear" w:color="auto" w:fill="auto"/>
            <w:vAlign w:val="center"/>
            <w:hideMark/>
          </w:tcPr>
          <w:p w14:paraId="0B72C59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0,7</w:t>
            </w:r>
          </w:p>
        </w:tc>
      </w:tr>
      <w:tr w:rsidR="00014625" w:rsidRPr="00A82CE1" w14:paraId="1BE4CF7E" w14:textId="77777777" w:rsidTr="00F851A5">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C89DE0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161</w:t>
            </w:r>
          </w:p>
        </w:tc>
        <w:tc>
          <w:tcPr>
            <w:tcW w:w="7017" w:type="dxa"/>
            <w:tcBorders>
              <w:top w:val="nil"/>
              <w:left w:val="nil"/>
              <w:bottom w:val="single" w:sz="8" w:space="0" w:color="auto"/>
              <w:right w:val="single" w:sz="8" w:space="0" w:color="auto"/>
            </w:tcBorders>
            <w:shd w:val="clear" w:color="auto" w:fill="auto"/>
            <w:vAlign w:val="center"/>
            <w:hideMark/>
          </w:tcPr>
          <w:p w14:paraId="5016BEEE"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крана подъема перил, шт</w:t>
            </w:r>
          </w:p>
        </w:tc>
        <w:tc>
          <w:tcPr>
            <w:tcW w:w="1985" w:type="dxa"/>
            <w:tcBorders>
              <w:top w:val="nil"/>
              <w:left w:val="nil"/>
              <w:bottom w:val="single" w:sz="8" w:space="0" w:color="auto"/>
              <w:right w:val="single" w:sz="8" w:space="0" w:color="auto"/>
            </w:tcBorders>
            <w:shd w:val="clear" w:color="auto" w:fill="auto"/>
            <w:vAlign w:val="center"/>
            <w:hideMark/>
          </w:tcPr>
          <w:p w14:paraId="13A77FF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1F3D7947" w14:textId="77777777" w:rsidTr="00F851A5">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3F8E76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162</w:t>
            </w:r>
          </w:p>
        </w:tc>
        <w:tc>
          <w:tcPr>
            <w:tcW w:w="7017" w:type="dxa"/>
            <w:tcBorders>
              <w:top w:val="nil"/>
              <w:left w:val="nil"/>
              <w:bottom w:val="single" w:sz="8" w:space="0" w:color="auto"/>
              <w:right w:val="single" w:sz="8" w:space="0" w:color="auto"/>
            </w:tcBorders>
            <w:shd w:val="clear" w:color="auto" w:fill="auto"/>
            <w:vAlign w:val="center"/>
            <w:hideMark/>
          </w:tcPr>
          <w:p w14:paraId="6ED2DB1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крана уровня пола (механический), шт</w:t>
            </w:r>
          </w:p>
        </w:tc>
        <w:tc>
          <w:tcPr>
            <w:tcW w:w="1985" w:type="dxa"/>
            <w:tcBorders>
              <w:top w:val="nil"/>
              <w:left w:val="nil"/>
              <w:bottom w:val="single" w:sz="8" w:space="0" w:color="auto"/>
              <w:right w:val="single" w:sz="8" w:space="0" w:color="auto"/>
            </w:tcBorders>
            <w:shd w:val="clear" w:color="auto" w:fill="auto"/>
            <w:vAlign w:val="center"/>
            <w:hideMark/>
          </w:tcPr>
          <w:p w14:paraId="2A2D19A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433E3209" w14:textId="77777777" w:rsidTr="00F851A5">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462645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163</w:t>
            </w:r>
          </w:p>
        </w:tc>
        <w:tc>
          <w:tcPr>
            <w:tcW w:w="7017" w:type="dxa"/>
            <w:tcBorders>
              <w:top w:val="nil"/>
              <w:left w:val="nil"/>
              <w:bottom w:val="single" w:sz="8" w:space="0" w:color="auto"/>
              <w:right w:val="single" w:sz="8" w:space="0" w:color="auto"/>
            </w:tcBorders>
            <w:shd w:val="clear" w:color="auto" w:fill="auto"/>
            <w:vAlign w:val="center"/>
            <w:hideMark/>
          </w:tcPr>
          <w:p w14:paraId="1DAF7B3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кронштейна воздухозаборника, шт</w:t>
            </w:r>
          </w:p>
        </w:tc>
        <w:tc>
          <w:tcPr>
            <w:tcW w:w="1985" w:type="dxa"/>
            <w:tcBorders>
              <w:top w:val="nil"/>
              <w:left w:val="nil"/>
              <w:bottom w:val="single" w:sz="8" w:space="0" w:color="auto"/>
              <w:right w:val="single" w:sz="8" w:space="0" w:color="auto"/>
            </w:tcBorders>
            <w:shd w:val="clear" w:color="auto" w:fill="auto"/>
            <w:vAlign w:val="center"/>
            <w:hideMark/>
          </w:tcPr>
          <w:p w14:paraId="701726F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2CFDDE96" w14:textId="77777777" w:rsidTr="00F851A5">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412638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164</w:t>
            </w:r>
          </w:p>
        </w:tc>
        <w:tc>
          <w:tcPr>
            <w:tcW w:w="7017" w:type="dxa"/>
            <w:tcBorders>
              <w:top w:val="nil"/>
              <w:left w:val="nil"/>
              <w:bottom w:val="single" w:sz="8" w:space="0" w:color="auto"/>
              <w:right w:val="single" w:sz="8" w:space="0" w:color="auto"/>
            </w:tcBorders>
            <w:shd w:val="clear" w:color="auto" w:fill="auto"/>
            <w:vAlign w:val="center"/>
            <w:hideMark/>
          </w:tcPr>
          <w:p w14:paraId="108201B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массы, шт</w:t>
            </w:r>
          </w:p>
        </w:tc>
        <w:tc>
          <w:tcPr>
            <w:tcW w:w="1985" w:type="dxa"/>
            <w:tcBorders>
              <w:top w:val="nil"/>
              <w:left w:val="nil"/>
              <w:bottom w:val="single" w:sz="8" w:space="0" w:color="auto"/>
              <w:right w:val="single" w:sz="8" w:space="0" w:color="auto"/>
            </w:tcBorders>
            <w:shd w:val="clear" w:color="auto" w:fill="auto"/>
            <w:vAlign w:val="center"/>
            <w:hideMark/>
          </w:tcPr>
          <w:p w14:paraId="6688E67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5B718C17"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250F04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165</w:t>
            </w:r>
          </w:p>
        </w:tc>
        <w:tc>
          <w:tcPr>
            <w:tcW w:w="7017" w:type="dxa"/>
            <w:tcBorders>
              <w:top w:val="nil"/>
              <w:left w:val="nil"/>
              <w:bottom w:val="single" w:sz="8" w:space="0" w:color="auto"/>
              <w:right w:val="single" w:sz="8" w:space="0" w:color="auto"/>
            </w:tcBorders>
            <w:shd w:val="clear" w:color="auto" w:fill="auto"/>
            <w:vAlign w:val="center"/>
            <w:hideMark/>
          </w:tcPr>
          <w:p w14:paraId="161F31E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маховика, шт</w:t>
            </w:r>
          </w:p>
        </w:tc>
        <w:tc>
          <w:tcPr>
            <w:tcW w:w="1985" w:type="dxa"/>
            <w:tcBorders>
              <w:top w:val="nil"/>
              <w:left w:val="nil"/>
              <w:bottom w:val="single" w:sz="8" w:space="0" w:color="auto"/>
              <w:right w:val="single" w:sz="8" w:space="0" w:color="auto"/>
            </w:tcBorders>
            <w:shd w:val="clear" w:color="auto" w:fill="auto"/>
            <w:vAlign w:val="center"/>
            <w:hideMark/>
          </w:tcPr>
          <w:p w14:paraId="45C96D4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25206DC2"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E1825A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166</w:t>
            </w:r>
          </w:p>
        </w:tc>
        <w:tc>
          <w:tcPr>
            <w:tcW w:w="7017" w:type="dxa"/>
            <w:tcBorders>
              <w:top w:val="nil"/>
              <w:left w:val="nil"/>
              <w:bottom w:val="single" w:sz="8" w:space="0" w:color="auto"/>
              <w:right w:val="single" w:sz="8" w:space="0" w:color="auto"/>
            </w:tcBorders>
            <w:shd w:val="clear" w:color="auto" w:fill="auto"/>
            <w:vAlign w:val="center"/>
            <w:hideMark/>
          </w:tcPr>
          <w:p w14:paraId="6F691C3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облицовки фары, шт</w:t>
            </w:r>
          </w:p>
        </w:tc>
        <w:tc>
          <w:tcPr>
            <w:tcW w:w="1985" w:type="dxa"/>
            <w:tcBorders>
              <w:top w:val="nil"/>
              <w:left w:val="nil"/>
              <w:bottom w:val="single" w:sz="8" w:space="0" w:color="auto"/>
              <w:right w:val="single" w:sz="8" w:space="0" w:color="auto"/>
            </w:tcBorders>
            <w:shd w:val="clear" w:color="auto" w:fill="auto"/>
            <w:vAlign w:val="center"/>
            <w:hideMark/>
          </w:tcPr>
          <w:p w14:paraId="2E6CF5D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3FDEC77E" w14:textId="77777777" w:rsidTr="00F851A5">
        <w:trPr>
          <w:trHeight w:val="29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81F82D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167</w:t>
            </w:r>
          </w:p>
        </w:tc>
        <w:tc>
          <w:tcPr>
            <w:tcW w:w="7017" w:type="dxa"/>
            <w:tcBorders>
              <w:top w:val="nil"/>
              <w:left w:val="nil"/>
              <w:bottom w:val="single" w:sz="8" w:space="0" w:color="auto"/>
              <w:right w:val="single" w:sz="8" w:space="0" w:color="auto"/>
            </w:tcBorders>
            <w:shd w:val="clear" w:color="auto" w:fill="auto"/>
            <w:vAlign w:val="center"/>
            <w:hideMark/>
          </w:tcPr>
          <w:p w14:paraId="1BEB6A5E"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опорных резинок задних крыльев, шт</w:t>
            </w:r>
          </w:p>
        </w:tc>
        <w:tc>
          <w:tcPr>
            <w:tcW w:w="1985" w:type="dxa"/>
            <w:tcBorders>
              <w:top w:val="nil"/>
              <w:left w:val="nil"/>
              <w:bottom w:val="single" w:sz="8" w:space="0" w:color="auto"/>
              <w:right w:val="single" w:sz="8" w:space="0" w:color="auto"/>
            </w:tcBorders>
            <w:shd w:val="clear" w:color="auto" w:fill="auto"/>
            <w:vAlign w:val="center"/>
            <w:hideMark/>
          </w:tcPr>
          <w:p w14:paraId="315C601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1324D197" w14:textId="77777777" w:rsidTr="00F851A5">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097F9A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168</w:t>
            </w:r>
          </w:p>
        </w:tc>
        <w:tc>
          <w:tcPr>
            <w:tcW w:w="7017" w:type="dxa"/>
            <w:tcBorders>
              <w:top w:val="nil"/>
              <w:left w:val="nil"/>
              <w:bottom w:val="single" w:sz="8" w:space="0" w:color="auto"/>
              <w:right w:val="single" w:sz="8" w:space="0" w:color="auto"/>
            </w:tcBorders>
            <w:shd w:val="clear" w:color="auto" w:fill="auto"/>
            <w:vAlign w:val="center"/>
            <w:hideMark/>
          </w:tcPr>
          <w:p w14:paraId="41513D1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пневморессоры (тягач), шт</w:t>
            </w:r>
          </w:p>
        </w:tc>
        <w:tc>
          <w:tcPr>
            <w:tcW w:w="1985" w:type="dxa"/>
            <w:tcBorders>
              <w:top w:val="nil"/>
              <w:left w:val="nil"/>
              <w:bottom w:val="single" w:sz="8" w:space="0" w:color="auto"/>
              <w:right w:val="single" w:sz="8" w:space="0" w:color="auto"/>
            </w:tcBorders>
            <w:shd w:val="clear" w:color="auto" w:fill="auto"/>
            <w:vAlign w:val="center"/>
            <w:hideMark/>
          </w:tcPr>
          <w:p w14:paraId="64A1180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6A5B4F96"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689550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169</w:t>
            </w:r>
          </w:p>
        </w:tc>
        <w:tc>
          <w:tcPr>
            <w:tcW w:w="7017" w:type="dxa"/>
            <w:tcBorders>
              <w:top w:val="nil"/>
              <w:left w:val="nil"/>
              <w:bottom w:val="single" w:sz="8" w:space="0" w:color="auto"/>
              <w:right w:val="single" w:sz="8" w:space="0" w:color="auto"/>
            </w:tcBorders>
            <w:shd w:val="clear" w:color="auto" w:fill="auto"/>
            <w:vAlign w:val="center"/>
            <w:hideMark/>
          </w:tcPr>
          <w:p w14:paraId="5D902989"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пневморессоры (чулок), шт</w:t>
            </w:r>
          </w:p>
        </w:tc>
        <w:tc>
          <w:tcPr>
            <w:tcW w:w="1985" w:type="dxa"/>
            <w:tcBorders>
              <w:top w:val="nil"/>
              <w:left w:val="nil"/>
              <w:bottom w:val="single" w:sz="8" w:space="0" w:color="auto"/>
              <w:right w:val="single" w:sz="8" w:space="0" w:color="auto"/>
            </w:tcBorders>
            <w:shd w:val="clear" w:color="auto" w:fill="auto"/>
            <w:vAlign w:val="center"/>
            <w:hideMark/>
          </w:tcPr>
          <w:p w14:paraId="7E9662D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2642BB5C"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C091A3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170</w:t>
            </w:r>
          </w:p>
        </w:tc>
        <w:tc>
          <w:tcPr>
            <w:tcW w:w="7017" w:type="dxa"/>
            <w:tcBorders>
              <w:top w:val="nil"/>
              <w:left w:val="nil"/>
              <w:bottom w:val="single" w:sz="8" w:space="0" w:color="auto"/>
              <w:right w:val="single" w:sz="8" w:space="0" w:color="auto"/>
            </w:tcBorders>
            <w:shd w:val="clear" w:color="auto" w:fill="auto"/>
            <w:vAlign w:val="center"/>
            <w:hideMark/>
          </w:tcPr>
          <w:p w14:paraId="143F78F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прокладки кл. крышки, шт</w:t>
            </w:r>
          </w:p>
        </w:tc>
        <w:tc>
          <w:tcPr>
            <w:tcW w:w="1985" w:type="dxa"/>
            <w:tcBorders>
              <w:top w:val="nil"/>
              <w:left w:val="nil"/>
              <w:bottom w:val="single" w:sz="8" w:space="0" w:color="auto"/>
              <w:right w:val="single" w:sz="8" w:space="0" w:color="auto"/>
            </w:tcBorders>
            <w:shd w:val="clear" w:color="auto" w:fill="auto"/>
            <w:vAlign w:val="center"/>
            <w:hideMark/>
          </w:tcPr>
          <w:p w14:paraId="62104C0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2,7</w:t>
            </w:r>
          </w:p>
        </w:tc>
      </w:tr>
      <w:tr w:rsidR="00014625" w:rsidRPr="00A82CE1" w14:paraId="0ADF3B01" w14:textId="77777777" w:rsidTr="00F851A5">
        <w:trPr>
          <w:trHeight w:val="25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91A7F1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171</w:t>
            </w:r>
          </w:p>
        </w:tc>
        <w:tc>
          <w:tcPr>
            <w:tcW w:w="7017" w:type="dxa"/>
            <w:tcBorders>
              <w:top w:val="nil"/>
              <w:left w:val="nil"/>
              <w:bottom w:val="single" w:sz="8" w:space="0" w:color="auto"/>
              <w:right w:val="single" w:sz="8" w:space="0" w:color="auto"/>
            </w:tcBorders>
            <w:shd w:val="clear" w:color="auto" w:fill="auto"/>
            <w:vAlign w:val="center"/>
            <w:hideMark/>
          </w:tcPr>
          <w:p w14:paraId="388A071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седла (опоры/подушки), включая снятие-установку седла, шт</w:t>
            </w:r>
          </w:p>
        </w:tc>
        <w:tc>
          <w:tcPr>
            <w:tcW w:w="1985" w:type="dxa"/>
            <w:tcBorders>
              <w:top w:val="nil"/>
              <w:left w:val="nil"/>
              <w:bottom w:val="single" w:sz="8" w:space="0" w:color="auto"/>
              <w:right w:val="single" w:sz="8" w:space="0" w:color="auto"/>
            </w:tcBorders>
            <w:shd w:val="clear" w:color="auto" w:fill="auto"/>
            <w:vAlign w:val="center"/>
            <w:hideMark/>
          </w:tcPr>
          <w:p w14:paraId="223FF67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7913ED96" w14:textId="77777777" w:rsidTr="00F851A5">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0E74DE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172</w:t>
            </w:r>
          </w:p>
        </w:tc>
        <w:tc>
          <w:tcPr>
            <w:tcW w:w="7017" w:type="dxa"/>
            <w:tcBorders>
              <w:top w:val="nil"/>
              <w:left w:val="nil"/>
              <w:bottom w:val="single" w:sz="8" w:space="0" w:color="auto"/>
              <w:right w:val="single" w:sz="8" w:space="0" w:color="auto"/>
            </w:tcBorders>
            <w:shd w:val="clear" w:color="auto" w:fill="auto"/>
            <w:vAlign w:val="center"/>
            <w:hideMark/>
          </w:tcPr>
          <w:p w14:paraId="34A5A8FC"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шкворня на ось</w:t>
            </w:r>
          </w:p>
        </w:tc>
        <w:tc>
          <w:tcPr>
            <w:tcW w:w="1985" w:type="dxa"/>
            <w:tcBorders>
              <w:top w:val="nil"/>
              <w:left w:val="nil"/>
              <w:bottom w:val="single" w:sz="8" w:space="0" w:color="auto"/>
              <w:right w:val="single" w:sz="8" w:space="0" w:color="auto"/>
            </w:tcBorders>
            <w:shd w:val="clear" w:color="auto" w:fill="auto"/>
            <w:vAlign w:val="center"/>
            <w:hideMark/>
          </w:tcPr>
          <w:p w14:paraId="5250993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9,1</w:t>
            </w:r>
          </w:p>
        </w:tc>
      </w:tr>
      <w:tr w:rsidR="00014625" w:rsidRPr="00A82CE1" w14:paraId="7553D8B4" w14:textId="77777777" w:rsidTr="00F851A5">
        <w:trPr>
          <w:trHeight w:val="10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C8E7C5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173</w:t>
            </w:r>
          </w:p>
        </w:tc>
        <w:tc>
          <w:tcPr>
            <w:tcW w:w="7017" w:type="dxa"/>
            <w:tcBorders>
              <w:top w:val="nil"/>
              <w:left w:val="nil"/>
              <w:bottom w:val="single" w:sz="8" w:space="0" w:color="auto"/>
              <w:right w:val="single" w:sz="8" w:space="0" w:color="auto"/>
            </w:tcBorders>
            <w:shd w:val="clear" w:color="auto" w:fill="auto"/>
            <w:vAlign w:val="center"/>
            <w:hideMark/>
          </w:tcPr>
          <w:p w14:paraId="51440DC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реактивной тяги вед мост., шт</w:t>
            </w:r>
          </w:p>
        </w:tc>
        <w:tc>
          <w:tcPr>
            <w:tcW w:w="1985" w:type="dxa"/>
            <w:tcBorders>
              <w:top w:val="nil"/>
              <w:left w:val="nil"/>
              <w:bottom w:val="single" w:sz="8" w:space="0" w:color="auto"/>
              <w:right w:val="single" w:sz="8" w:space="0" w:color="auto"/>
            </w:tcBorders>
            <w:shd w:val="clear" w:color="auto" w:fill="auto"/>
            <w:vAlign w:val="center"/>
            <w:hideMark/>
          </w:tcPr>
          <w:p w14:paraId="3AD0BF9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3C303927" w14:textId="77777777" w:rsidTr="00F851A5">
        <w:trPr>
          <w:trHeight w:val="9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CAD561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174</w:t>
            </w:r>
          </w:p>
        </w:tc>
        <w:tc>
          <w:tcPr>
            <w:tcW w:w="7017" w:type="dxa"/>
            <w:tcBorders>
              <w:top w:val="nil"/>
              <w:left w:val="nil"/>
              <w:bottom w:val="single" w:sz="8" w:space="0" w:color="auto"/>
              <w:right w:val="single" w:sz="8" w:space="0" w:color="auto"/>
            </w:tcBorders>
            <w:shd w:val="clear" w:color="auto" w:fill="auto"/>
            <w:vAlign w:val="center"/>
            <w:hideMark/>
          </w:tcPr>
          <w:p w14:paraId="10CCB55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редукционного клапана, шт</w:t>
            </w:r>
          </w:p>
        </w:tc>
        <w:tc>
          <w:tcPr>
            <w:tcW w:w="1985" w:type="dxa"/>
            <w:tcBorders>
              <w:top w:val="nil"/>
              <w:left w:val="nil"/>
              <w:bottom w:val="single" w:sz="8" w:space="0" w:color="auto"/>
              <w:right w:val="single" w:sz="8" w:space="0" w:color="auto"/>
            </w:tcBorders>
            <w:shd w:val="clear" w:color="auto" w:fill="auto"/>
            <w:vAlign w:val="center"/>
            <w:hideMark/>
          </w:tcPr>
          <w:p w14:paraId="1856275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12BF8019" w14:textId="77777777" w:rsidTr="00F851A5">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10D735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175</w:t>
            </w:r>
          </w:p>
        </w:tc>
        <w:tc>
          <w:tcPr>
            <w:tcW w:w="7017" w:type="dxa"/>
            <w:tcBorders>
              <w:top w:val="nil"/>
              <w:left w:val="nil"/>
              <w:bottom w:val="single" w:sz="8" w:space="0" w:color="auto"/>
              <w:right w:val="single" w:sz="8" w:space="0" w:color="auto"/>
            </w:tcBorders>
            <w:shd w:val="clear" w:color="auto" w:fill="auto"/>
            <w:vAlign w:val="center"/>
            <w:hideMark/>
          </w:tcPr>
          <w:p w14:paraId="1C0FD41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ремня вентилятора, шт</w:t>
            </w:r>
          </w:p>
        </w:tc>
        <w:tc>
          <w:tcPr>
            <w:tcW w:w="1985" w:type="dxa"/>
            <w:tcBorders>
              <w:top w:val="nil"/>
              <w:left w:val="nil"/>
              <w:bottom w:val="single" w:sz="8" w:space="0" w:color="auto"/>
              <w:right w:val="single" w:sz="8" w:space="0" w:color="auto"/>
            </w:tcBorders>
            <w:shd w:val="clear" w:color="auto" w:fill="auto"/>
            <w:vAlign w:val="center"/>
            <w:hideMark/>
          </w:tcPr>
          <w:p w14:paraId="2647276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66EDB308" w14:textId="77777777" w:rsidTr="00F851A5">
        <w:trPr>
          <w:trHeight w:val="33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7A2053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176</w:t>
            </w:r>
          </w:p>
        </w:tc>
        <w:tc>
          <w:tcPr>
            <w:tcW w:w="7017" w:type="dxa"/>
            <w:tcBorders>
              <w:top w:val="nil"/>
              <w:left w:val="nil"/>
              <w:bottom w:val="single" w:sz="8" w:space="0" w:color="auto"/>
              <w:right w:val="single" w:sz="8" w:space="0" w:color="auto"/>
            </w:tcBorders>
            <w:shd w:val="clear" w:color="auto" w:fill="auto"/>
            <w:vAlign w:val="center"/>
            <w:hideMark/>
          </w:tcPr>
          <w:p w14:paraId="7DAEE96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рессоры пер./зад тягач/грузовик, шт</w:t>
            </w:r>
          </w:p>
        </w:tc>
        <w:tc>
          <w:tcPr>
            <w:tcW w:w="1985" w:type="dxa"/>
            <w:tcBorders>
              <w:top w:val="nil"/>
              <w:left w:val="nil"/>
              <w:bottom w:val="single" w:sz="8" w:space="0" w:color="auto"/>
              <w:right w:val="single" w:sz="8" w:space="0" w:color="auto"/>
            </w:tcBorders>
            <w:shd w:val="clear" w:color="auto" w:fill="auto"/>
            <w:vAlign w:val="center"/>
            <w:hideMark/>
          </w:tcPr>
          <w:p w14:paraId="3A3D90E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421414BA" w14:textId="77777777" w:rsidTr="00F851A5">
        <w:trPr>
          <w:trHeight w:val="61"/>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7FA191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177</w:t>
            </w:r>
          </w:p>
        </w:tc>
        <w:tc>
          <w:tcPr>
            <w:tcW w:w="7017" w:type="dxa"/>
            <w:tcBorders>
              <w:top w:val="nil"/>
              <w:left w:val="nil"/>
              <w:bottom w:val="single" w:sz="8" w:space="0" w:color="auto"/>
              <w:right w:val="single" w:sz="8" w:space="0" w:color="auto"/>
            </w:tcBorders>
            <w:shd w:val="clear" w:color="auto" w:fill="auto"/>
            <w:vAlign w:val="center"/>
            <w:hideMark/>
          </w:tcPr>
          <w:p w14:paraId="60A06EE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ролика (паразитный) ремня, шт</w:t>
            </w:r>
          </w:p>
        </w:tc>
        <w:tc>
          <w:tcPr>
            <w:tcW w:w="1985" w:type="dxa"/>
            <w:tcBorders>
              <w:top w:val="nil"/>
              <w:left w:val="nil"/>
              <w:bottom w:val="single" w:sz="8" w:space="0" w:color="auto"/>
              <w:right w:val="single" w:sz="8" w:space="0" w:color="auto"/>
            </w:tcBorders>
            <w:shd w:val="clear" w:color="auto" w:fill="auto"/>
            <w:vAlign w:val="center"/>
            <w:hideMark/>
          </w:tcPr>
          <w:p w14:paraId="05CA6F1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3564B29D" w14:textId="77777777" w:rsidTr="00F851A5">
        <w:trPr>
          <w:trHeight w:val="254"/>
        </w:trPr>
        <w:tc>
          <w:tcPr>
            <w:tcW w:w="940" w:type="dxa"/>
            <w:tcBorders>
              <w:top w:val="nil"/>
              <w:left w:val="single" w:sz="8" w:space="0" w:color="auto"/>
              <w:bottom w:val="single" w:sz="4" w:space="0" w:color="auto"/>
              <w:right w:val="single" w:sz="8" w:space="0" w:color="auto"/>
            </w:tcBorders>
            <w:shd w:val="clear" w:color="auto" w:fill="auto"/>
            <w:vAlign w:val="center"/>
            <w:hideMark/>
          </w:tcPr>
          <w:p w14:paraId="176C01D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178</w:t>
            </w:r>
          </w:p>
        </w:tc>
        <w:tc>
          <w:tcPr>
            <w:tcW w:w="7017" w:type="dxa"/>
            <w:tcBorders>
              <w:top w:val="nil"/>
              <w:left w:val="nil"/>
              <w:bottom w:val="single" w:sz="4" w:space="0" w:color="auto"/>
              <w:right w:val="single" w:sz="8" w:space="0" w:color="auto"/>
            </w:tcBorders>
            <w:shd w:val="clear" w:color="auto" w:fill="auto"/>
            <w:vAlign w:val="center"/>
            <w:hideMark/>
          </w:tcPr>
          <w:p w14:paraId="258F0F3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с/б реактивной тяги (обычный), шт</w:t>
            </w:r>
          </w:p>
        </w:tc>
        <w:tc>
          <w:tcPr>
            <w:tcW w:w="1985" w:type="dxa"/>
            <w:tcBorders>
              <w:top w:val="nil"/>
              <w:left w:val="nil"/>
              <w:bottom w:val="single" w:sz="4" w:space="0" w:color="auto"/>
              <w:right w:val="single" w:sz="8" w:space="0" w:color="auto"/>
            </w:tcBorders>
            <w:shd w:val="clear" w:color="auto" w:fill="auto"/>
            <w:vAlign w:val="center"/>
            <w:hideMark/>
          </w:tcPr>
          <w:p w14:paraId="7C4670D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6E6E4880" w14:textId="77777777" w:rsidTr="00F851A5">
        <w:trPr>
          <w:trHeight w:val="4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325134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179</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14:paraId="7060F68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стойки стабилизатора,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52DFCAA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552B0A21"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7E03C8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180</w:t>
            </w:r>
          </w:p>
        </w:tc>
        <w:tc>
          <w:tcPr>
            <w:tcW w:w="7017" w:type="dxa"/>
            <w:tcBorders>
              <w:top w:val="nil"/>
              <w:left w:val="nil"/>
              <w:bottom w:val="single" w:sz="8" w:space="0" w:color="auto"/>
              <w:right w:val="single" w:sz="8" w:space="0" w:color="auto"/>
            </w:tcBorders>
            <w:shd w:val="clear" w:color="auto" w:fill="auto"/>
            <w:vAlign w:val="center"/>
            <w:hideMark/>
          </w:tcPr>
          <w:p w14:paraId="107FD65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термостата, шт</w:t>
            </w:r>
          </w:p>
        </w:tc>
        <w:tc>
          <w:tcPr>
            <w:tcW w:w="1985" w:type="dxa"/>
            <w:tcBorders>
              <w:top w:val="nil"/>
              <w:left w:val="nil"/>
              <w:bottom w:val="single" w:sz="8" w:space="0" w:color="auto"/>
              <w:right w:val="single" w:sz="8" w:space="0" w:color="auto"/>
            </w:tcBorders>
            <w:shd w:val="clear" w:color="auto" w:fill="auto"/>
            <w:vAlign w:val="center"/>
            <w:hideMark/>
          </w:tcPr>
          <w:p w14:paraId="134EE81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2,2</w:t>
            </w:r>
          </w:p>
        </w:tc>
      </w:tr>
      <w:tr w:rsidR="00014625" w:rsidRPr="00A82CE1" w14:paraId="59E67830" w14:textId="77777777" w:rsidTr="00F851A5">
        <w:trPr>
          <w:trHeight w:val="16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F30884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181</w:t>
            </w:r>
          </w:p>
        </w:tc>
        <w:tc>
          <w:tcPr>
            <w:tcW w:w="7017" w:type="dxa"/>
            <w:tcBorders>
              <w:top w:val="nil"/>
              <w:left w:val="nil"/>
              <w:bottom w:val="single" w:sz="8" w:space="0" w:color="auto"/>
              <w:right w:val="single" w:sz="8" w:space="0" w:color="auto"/>
            </w:tcBorders>
            <w:shd w:val="clear" w:color="auto" w:fill="auto"/>
            <w:vAlign w:val="center"/>
            <w:hideMark/>
          </w:tcPr>
          <w:p w14:paraId="33E8E209"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тормозного диска включая снятие колеса, шт</w:t>
            </w:r>
          </w:p>
        </w:tc>
        <w:tc>
          <w:tcPr>
            <w:tcW w:w="1985" w:type="dxa"/>
            <w:tcBorders>
              <w:top w:val="nil"/>
              <w:left w:val="nil"/>
              <w:bottom w:val="single" w:sz="8" w:space="0" w:color="auto"/>
              <w:right w:val="single" w:sz="8" w:space="0" w:color="auto"/>
            </w:tcBorders>
            <w:shd w:val="clear" w:color="auto" w:fill="auto"/>
            <w:vAlign w:val="center"/>
            <w:hideMark/>
          </w:tcPr>
          <w:p w14:paraId="08344FC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3,1</w:t>
            </w:r>
          </w:p>
        </w:tc>
      </w:tr>
      <w:tr w:rsidR="00014625" w:rsidRPr="00A82CE1" w14:paraId="11D15090"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99DA7E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182</w:t>
            </w:r>
          </w:p>
        </w:tc>
        <w:tc>
          <w:tcPr>
            <w:tcW w:w="7017" w:type="dxa"/>
            <w:tcBorders>
              <w:top w:val="nil"/>
              <w:left w:val="nil"/>
              <w:bottom w:val="single" w:sz="8" w:space="0" w:color="auto"/>
              <w:right w:val="single" w:sz="8" w:space="0" w:color="auto"/>
            </w:tcBorders>
            <w:shd w:val="clear" w:color="auto" w:fill="auto"/>
            <w:vAlign w:val="center"/>
            <w:hideMark/>
          </w:tcPr>
          <w:p w14:paraId="303FE47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тросика рег. руля, шт</w:t>
            </w:r>
          </w:p>
        </w:tc>
        <w:tc>
          <w:tcPr>
            <w:tcW w:w="1985" w:type="dxa"/>
            <w:tcBorders>
              <w:top w:val="nil"/>
              <w:left w:val="nil"/>
              <w:bottom w:val="single" w:sz="8" w:space="0" w:color="auto"/>
              <w:right w:val="single" w:sz="8" w:space="0" w:color="auto"/>
            </w:tcBorders>
            <w:shd w:val="clear" w:color="auto" w:fill="auto"/>
            <w:vAlign w:val="center"/>
            <w:hideMark/>
          </w:tcPr>
          <w:p w14:paraId="1E2BCFD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298D5C77"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60C558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183</w:t>
            </w:r>
          </w:p>
        </w:tc>
        <w:tc>
          <w:tcPr>
            <w:tcW w:w="7017" w:type="dxa"/>
            <w:tcBorders>
              <w:top w:val="nil"/>
              <w:left w:val="nil"/>
              <w:bottom w:val="single" w:sz="8" w:space="0" w:color="auto"/>
              <w:right w:val="single" w:sz="8" w:space="0" w:color="auto"/>
            </w:tcBorders>
            <w:shd w:val="clear" w:color="auto" w:fill="auto"/>
            <w:vAlign w:val="center"/>
            <w:hideMark/>
          </w:tcPr>
          <w:p w14:paraId="423A75EF"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указателя поворота, шт</w:t>
            </w:r>
          </w:p>
        </w:tc>
        <w:tc>
          <w:tcPr>
            <w:tcW w:w="1985" w:type="dxa"/>
            <w:tcBorders>
              <w:top w:val="nil"/>
              <w:left w:val="nil"/>
              <w:bottom w:val="single" w:sz="8" w:space="0" w:color="auto"/>
              <w:right w:val="single" w:sz="8" w:space="0" w:color="auto"/>
            </w:tcBorders>
            <w:shd w:val="clear" w:color="auto" w:fill="auto"/>
            <w:vAlign w:val="center"/>
            <w:hideMark/>
          </w:tcPr>
          <w:p w14:paraId="57CB33C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3B347349" w14:textId="77777777" w:rsidTr="00F851A5">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F21038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184</w:t>
            </w:r>
          </w:p>
        </w:tc>
        <w:tc>
          <w:tcPr>
            <w:tcW w:w="7017" w:type="dxa"/>
            <w:tcBorders>
              <w:top w:val="nil"/>
              <w:left w:val="nil"/>
              <w:bottom w:val="single" w:sz="8" w:space="0" w:color="auto"/>
              <w:right w:val="single" w:sz="8" w:space="0" w:color="auto"/>
            </w:tcBorders>
            <w:shd w:val="clear" w:color="auto" w:fill="auto"/>
            <w:vAlign w:val="center"/>
            <w:hideMark/>
          </w:tcPr>
          <w:p w14:paraId="2091BBD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фары головного освещения, шт</w:t>
            </w:r>
          </w:p>
        </w:tc>
        <w:tc>
          <w:tcPr>
            <w:tcW w:w="1985" w:type="dxa"/>
            <w:tcBorders>
              <w:top w:val="nil"/>
              <w:left w:val="nil"/>
              <w:bottom w:val="single" w:sz="8" w:space="0" w:color="auto"/>
              <w:right w:val="single" w:sz="8" w:space="0" w:color="auto"/>
            </w:tcBorders>
            <w:shd w:val="clear" w:color="auto" w:fill="auto"/>
            <w:vAlign w:val="center"/>
            <w:hideMark/>
          </w:tcPr>
          <w:p w14:paraId="11DF365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48C7DA1A" w14:textId="77777777" w:rsidTr="00F851A5">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6377C8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185</w:t>
            </w:r>
          </w:p>
        </w:tc>
        <w:tc>
          <w:tcPr>
            <w:tcW w:w="7017" w:type="dxa"/>
            <w:tcBorders>
              <w:top w:val="nil"/>
              <w:left w:val="nil"/>
              <w:bottom w:val="single" w:sz="8" w:space="0" w:color="auto"/>
              <w:right w:val="single" w:sz="8" w:space="0" w:color="auto"/>
            </w:tcBorders>
            <w:shd w:val="clear" w:color="auto" w:fill="auto"/>
            <w:vAlign w:val="center"/>
            <w:hideMark/>
          </w:tcPr>
          <w:p w14:paraId="79B12C0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фары противотуманной, шт</w:t>
            </w:r>
          </w:p>
        </w:tc>
        <w:tc>
          <w:tcPr>
            <w:tcW w:w="1985" w:type="dxa"/>
            <w:tcBorders>
              <w:top w:val="nil"/>
              <w:left w:val="nil"/>
              <w:bottom w:val="single" w:sz="8" w:space="0" w:color="auto"/>
              <w:right w:val="single" w:sz="8" w:space="0" w:color="auto"/>
            </w:tcBorders>
            <w:shd w:val="clear" w:color="auto" w:fill="auto"/>
            <w:vAlign w:val="center"/>
            <w:hideMark/>
          </w:tcPr>
          <w:p w14:paraId="1CF39C8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4FF58CB3" w14:textId="77777777" w:rsidTr="00F851A5">
        <w:trPr>
          <w:trHeight w:val="10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606FE1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186</w:t>
            </w:r>
          </w:p>
        </w:tc>
        <w:tc>
          <w:tcPr>
            <w:tcW w:w="7017" w:type="dxa"/>
            <w:tcBorders>
              <w:top w:val="nil"/>
              <w:left w:val="nil"/>
              <w:bottom w:val="single" w:sz="8" w:space="0" w:color="auto"/>
              <w:right w:val="single" w:sz="8" w:space="0" w:color="auto"/>
            </w:tcBorders>
            <w:shd w:val="clear" w:color="auto" w:fill="auto"/>
            <w:vAlign w:val="center"/>
            <w:hideMark/>
          </w:tcPr>
          <w:p w14:paraId="454ED91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фильтра ГУРа, шт</w:t>
            </w:r>
          </w:p>
        </w:tc>
        <w:tc>
          <w:tcPr>
            <w:tcW w:w="1985" w:type="dxa"/>
            <w:tcBorders>
              <w:top w:val="nil"/>
              <w:left w:val="nil"/>
              <w:bottom w:val="single" w:sz="8" w:space="0" w:color="auto"/>
              <w:right w:val="single" w:sz="8" w:space="0" w:color="auto"/>
            </w:tcBorders>
            <w:shd w:val="clear" w:color="auto" w:fill="auto"/>
            <w:vAlign w:val="center"/>
            <w:hideMark/>
          </w:tcPr>
          <w:p w14:paraId="7CEA9F7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693C5172" w14:textId="77777777" w:rsidTr="00F851A5">
        <w:trPr>
          <w:trHeight w:val="9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A23867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187</w:t>
            </w:r>
          </w:p>
        </w:tc>
        <w:tc>
          <w:tcPr>
            <w:tcW w:w="7017" w:type="dxa"/>
            <w:tcBorders>
              <w:top w:val="nil"/>
              <w:left w:val="nil"/>
              <w:bottom w:val="single" w:sz="8" w:space="0" w:color="auto"/>
              <w:right w:val="single" w:sz="8" w:space="0" w:color="auto"/>
            </w:tcBorders>
            <w:shd w:val="clear" w:color="auto" w:fill="auto"/>
            <w:vAlign w:val="center"/>
            <w:hideMark/>
          </w:tcPr>
          <w:p w14:paraId="5FEA827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фонаря поворота, шт</w:t>
            </w:r>
          </w:p>
        </w:tc>
        <w:tc>
          <w:tcPr>
            <w:tcW w:w="1985" w:type="dxa"/>
            <w:tcBorders>
              <w:top w:val="nil"/>
              <w:left w:val="nil"/>
              <w:bottom w:val="single" w:sz="8" w:space="0" w:color="auto"/>
              <w:right w:val="single" w:sz="8" w:space="0" w:color="auto"/>
            </w:tcBorders>
            <w:shd w:val="clear" w:color="auto" w:fill="auto"/>
            <w:vAlign w:val="center"/>
            <w:hideMark/>
          </w:tcPr>
          <w:p w14:paraId="429BACA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0,9</w:t>
            </w:r>
          </w:p>
        </w:tc>
      </w:tr>
      <w:tr w:rsidR="00014625" w:rsidRPr="00A82CE1" w14:paraId="11214C15" w14:textId="77777777" w:rsidTr="00F851A5">
        <w:trPr>
          <w:trHeight w:val="8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A0D722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188</w:t>
            </w:r>
          </w:p>
        </w:tc>
        <w:tc>
          <w:tcPr>
            <w:tcW w:w="7017" w:type="dxa"/>
            <w:tcBorders>
              <w:top w:val="nil"/>
              <w:left w:val="nil"/>
              <w:bottom w:val="single" w:sz="8" w:space="0" w:color="auto"/>
              <w:right w:val="single" w:sz="8" w:space="0" w:color="auto"/>
            </w:tcBorders>
            <w:shd w:val="clear" w:color="auto" w:fill="auto"/>
            <w:vAlign w:val="center"/>
            <w:hideMark/>
          </w:tcPr>
          <w:p w14:paraId="00E0558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Замер давления масла в двигателе, шт</w:t>
            </w:r>
          </w:p>
        </w:tc>
        <w:tc>
          <w:tcPr>
            <w:tcW w:w="1985" w:type="dxa"/>
            <w:tcBorders>
              <w:top w:val="nil"/>
              <w:left w:val="nil"/>
              <w:bottom w:val="single" w:sz="8" w:space="0" w:color="auto"/>
              <w:right w:val="single" w:sz="8" w:space="0" w:color="auto"/>
            </w:tcBorders>
            <w:shd w:val="clear" w:color="auto" w:fill="auto"/>
            <w:vAlign w:val="center"/>
            <w:hideMark/>
          </w:tcPr>
          <w:p w14:paraId="393DC0F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2C7DFA4F" w14:textId="77777777" w:rsidTr="00F851A5">
        <w:trPr>
          <w:trHeight w:val="35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57079F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189</w:t>
            </w:r>
          </w:p>
        </w:tc>
        <w:tc>
          <w:tcPr>
            <w:tcW w:w="7017" w:type="dxa"/>
            <w:tcBorders>
              <w:top w:val="nil"/>
              <w:left w:val="nil"/>
              <w:bottom w:val="single" w:sz="8" w:space="0" w:color="auto"/>
              <w:right w:val="single" w:sz="8" w:space="0" w:color="auto"/>
            </w:tcBorders>
            <w:shd w:val="clear" w:color="auto" w:fill="auto"/>
            <w:vAlign w:val="center"/>
            <w:hideMark/>
          </w:tcPr>
          <w:p w14:paraId="07043614" w14:textId="77777777" w:rsidR="00014625" w:rsidRPr="00A82CE1" w:rsidRDefault="00014625" w:rsidP="00F851A5">
            <w:pPr>
              <w:suppressAutoHyphens w:val="0"/>
              <w:rPr>
                <w:color w:val="000000"/>
                <w:sz w:val="26"/>
                <w:szCs w:val="26"/>
                <w:lang w:eastAsia="ru-RU"/>
              </w:rPr>
            </w:pPr>
            <w:r>
              <w:rPr>
                <w:color w:val="000000"/>
                <w:sz w:val="26"/>
                <w:szCs w:val="26"/>
                <w:lang w:eastAsia="ru-RU"/>
              </w:rPr>
              <w:t>Калибровка модулятора EBS/ABS/TEBS, шт</w:t>
            </w:r>
          </w:p>
        </w:tc>
        <w:tc>
          <w:tcPr>
            <w:tcW w:w="1985" w:type="dxa"/>
            <w:tcBorders>
              <w:top w:val="nil"/>
              <w:left w:val="nil"/>
              <w:bottom w:val="single" w:sz="8" w:space="0" w:color="auto"/>
              <w:right w:val="single" w:sz="8" w:space="0" w:color="auto"/>
            </w:tcBorders>
            <w:shd w:val="clear" w:color="auto" w:fill="auto"/>
            <w:vAlign w:val="center"/>
            <w:hideMark/>
          </w:tcPr>
          <w:p w14:paraId="479B50F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2FCAE57F" w14:textId="77777777" w:rsidTr="00F851A5">
        <w:trPr>
          <w:trHeight w:val="21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7F875B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190</w:t>
            </w:r>
          </w:p>
        </w:tc>
        <w:tc>
          <w:tcPr>
            <w:tcW w:w="7017" w:type="dxa"/>
            <w:tcBorders>
              <w:top w:val="nil"/>
              <w:left w:val="nil"/>
              <w:bottom w:val="single" w:sz="8" w:space="0" w:color="auto"/>
              <w:right w:val="single" w:sz="8" w:space="0" w:color="auto"/>
            </w:tcBorders>
            <w:shd w:val="clear" w:color="auto" w:fill="auto"/>
            <w:vAlign w:val="center"/>
            <w:hideMark/>
          </w:tcPr>
          <w:p w14:paraId="11C92FEC" w14:textId="77777777" w:rsidR="00014625" w:rsidRPr="00A82CE1" w:rsidRDefault="00014625" w:rsidP="00F851A5">
            <w:pPr>
              <w:suppressAutoHyphens w:val="0"/>
              <w:rPr>
                <w:color w:val="000000"/>
                <w:sz w:val="26"/>
                <w:szCs w:val="26"/>
                <w:lang w:eastAsia="ru-RU"/>
              </w:rPr>
            </w:pPr>
            <w:r>
              <w:rPr>
                <w:color w:val="000000"/>
                <w:sz w:val="26"/>
                <w:szCs w:val="26"/>
                <w:lang w:eastAsia="ru-RU"/>
              </w:rPr>
              <w:t>Переборка суппорта (центр. пыльники/пятаки), шт</w:t>
            </w:r>
          </w:p>
        </w:tc>
        <w:tc>
          <w:tcPr>
            <w:tcW w:w="1985" w:type="dxa"/>
            <w:tcBorders>
              <w:top w:val="nil"/>
              <w:left w:val="nil"/>
              <w:bottom w:val="single" w:sz="8" w:space="0" w:color="auto"/>
              <w:right w:val="single" w:sz="8" w:space="0" w:color="auto"/>
            </w:tcBorders>
            <w:shd w:val="clear" w:color="auto" w:fill="auto"/>
            <w:vAlign w:val="center"/>
            <w:hideMark/>
          </w:tcPr>
          <w:p w14:paraId="6E4031F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6C21DA2F" w14:textId="77777777" w:rsidTr="00F851A5">
        <w:trPr>
          <w:trHeight w:val="20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5D2F54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191</w:t>
            </w:r>
          </w:p>
        </w:tc>
        <w:tc>
          <w:tcPr>
            <w:tcW w:w="7017" w:type="dxa"/>
            <w:tcBorders>
              <w:top w:val="nil"/>
              <w:left w:val="nil"/>
              <w:bottom w:val="single" w:sz="8" w:space="0" w:color="auto"/>
              <w:right w:val="single" w:sz="8" w:space="0" w:color="auto"/>
            </w:tcBorders>
            <w:shd w:val="clear" w:color="auto" w:fill="auto"/>
            <w:vAlign w:val="center"/>
            <w:hideMark/>
          </w:tcPr>
          <w:p w14:paraId="591985B4" w14:textId="77777777" w:rsidR="00014625" w:rsidRPr="00A82CE1" w:rsidRDefault="00014625" w:rsidP="00F851A5">
            <w:pPr>
              <w:suppressAutoHyphens w:val="0"/>
              <w:rPr>
                <w:color w:val="000000"/>
                <w:sz w:val="26"/>
                <w:szCs w:val="26"/>
                <w:lang w:eastAsia="ru-RU"/>
              </w:rPr>
            </w:pPr>
            <w:r>
              <w:rPr>
                <w:color w:val="000000"/>
                <w:sz w:val="26"/>
                <w:szCs w:val="26"/>
                <w:lang w:eastAsia="ru-RU"/>
              </w:rPr>
              <w:t>Регулировка шкворня с разборкой, шт</w:t>
            </w:r>
          </w:p>
        </w:tc>
        <w:tc>
          <w:tcPr>
            <w:tcW w:w="1985" w:type="dxa"/>
            <w:tcBorders>
              <w:top w:val="nil"/>
              <w:left w:val="nil"/>
              <w:bottom w:val="single" w:sz="8" w:space="0" w:color="auto"/>
              <w:right w:val="single" w:sz="8" w:space="0" w:color="auto"/>
            </w:tcBorders>
            <w:shd w:val="clear" w:color="auto" w:fill="auto"/>
            <w:vAlign w:val="center"/>
            <w:hideMark/>
          </w:tcPr>
          <w:p w14:paraId="432B387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4,2</w:t>
            </w:r>
          </w:p>
        </w:tc>
      </w:tr>
      <w:tr w:rsidR="00014625" w:rsidRPr="00A82CE1" w14:paraId="2022CE68" w14:textId="77777777" w:rsidTr="00F851A5">
        <w:trPr>
          <w:trHeight w:val="5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9BC3CA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192</w:t>
            </w:r>
          </w:p>
        </w:tc>
        <w:tc>
          <w:tcPr>
            <w:tcW w:w="7017" w:type="dxa"/>
            <w:tcBorders>
              <w:top w:val="nil"/>
              <w:left w:val="nil"/>
              <w:bottom w:val="single" w:sz="8" w:space="0" w:color="auto"/>
              <w:right w:val="single" w:sz="8" w:space="0" w:color="auto"/>
            </w:tcBorders>
            <w:shd w:val="clear" w:color="auto" w:fill="auto"/>
            <w:vAlign w:val="center"/>
            <w:hideMark/>
          </w:tcPr>
          <w:p w14:paraId="75709F92" w14:textId="77777777" w:rsidR="00014625" w:rsidRPr="00A82CE1" w:rsidRDefault="00014625" w:rsidP="00F851A5">
            <w:pPr>
              <w:suppressAutoHyphens w:val="0"/>
              <w:rPr>
                <w:color w:val="000000"/>
                <w:sz w:val="26"/>
                <w:szCs w:val="26"/>
                <w:lang w:eastAsia="ru-RU"/>
              </w:rPr>
            </w:pPr>
            <w:r>
              <w:rPr>
                <w:color w:val="000000"/>
                <w:sz w:val="26"/>
                <w:szCs w:val="26"/>
                <w:lang w:eastAsia="ru-RU"/>
              </w:rPr>
              <w:t>С/у V-обр. тягу, шт</w:t>
            </w:r>
          </w:p>
        </w:tc>
        <w:tc>
          <w:tcPr>
            <w:tcW w:w="1985" w:type="dxa"/>
            <w:tcBorders>
              <w:top w:val="nil"/>
              <w:left w:val="nil"/>
              <w:bottom w:val="single" w:sz="8" w:space="0" w:color="auto"/>
              <w:right w:val="single" w:sz="8" w:space="0" w:color="auto"/>
            </w:tcBorders>
            <w:shd w:val="clear" w:color="auto" w:fill="auto"/>
            <w:vAlign w:val="center"/>
            <w:hideMark/>
          </w:tcPr>
          <w:p w14:paraId="7CA6A55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w:t>
            </w:r>
          </w:p>
        </w:tc>
      </w:tr>
      <w:tr w:rsidR="00014625" w:rsidRPr="00A82CE1" w14:paraId="52F534AE"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2553BB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193</w:t>
            </w:r>
          </w:p>
        </w:tc>
        <w:tc>
          <w:tcPr>
            <w:tcW w:w="7017" w:type="dxa"/>
            <w:tcBorders>
              <w:top w:val="nil"/>
              <w:left w:val="nil"/>
              <w:bottom w:val="single" w:sz="8" w:space="0" w:color="auto"/>
              <w:right w:val="single" w:sz="8" w:space="0" w:color="auto"/>
            </w:tcBorders>
            <w:shd w:val="clear" w:color="auto" w:fill="auto"/>
            <w:vAlign w:val="center"/>
            <w:hideMark/>
          </w:tcPr>
          <w:p w14:paraId="4AE14781"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автномный отопитель, шт</w:t>
            </w:r>
          </w:p>
        </w:tc>
        <w:tc>
          <w:tcPr>
            <w:tcW w:w="1985" w:type="dxa"/>
            <w:tcBorders>
              <w:top w:val="nil"/>
              <w:left w:val="nil"/>
              <w:bottom w:val="single" w:sz="8" w:space="0" w:color="auto"/>
              <w:right w:val="single" w:sz="8" w:space="0" w:color="auto"/>
            </w:tcBorders>
            <w:shd w:val="clear" w:color="auto" w:fill="auto"/>
            <w:vAlign w:val="center"/>
            <w:hideMark/>
          </w:tcPr>
          <w:p w14:paraId="3F81004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2EA2506A"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3F2E59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194</w:t>
            </w:r>
          </w:p>
        </w:tc>
        <w:tc>
          <w:tcPr>
            <w:tcW w:w="7017" w:type="dxa"/>
            <w:tcBorders>
              <w:top w:val="nil"/>
              <w:left w:val="nil"/>
              <w:bottom w:val="single" w:sz="8" w:space="0" w:color="auto"/>
              <w:right w:val="single" w:sz="8" w:space="0" w:color="auto"/>
            </w:tcBorders>
            <w:shd w:val="clear" w:color="auto" w:fill="auto"/>
            <w:vAlign w:val="center"/>
            <w:hideMark/>
          </w:tcPr>
          <w:p w14:paraId="385E4DF6"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генератор, шт</w:t>
            </w:r>
          </w:p>
        </w:tc>
        <w:tc>
          <w:tcPr>
            <w:tcW w:w="1985" w:type="dxa"/>
            <w:tcBorders>
              <w:top w:val="nil"/>
              <w:left w:val="nil"/>
              <w:bottom w:val="single" w:sz="8" w:space="0" w:color="auto"/>
              <w:right w:val="single" w:sz="8" w:space="0" w:color="auto"/>
            </w:tcBorders>
            <w:shd w:val="clear" w:color="auto" w:fill="auto"/>
            <w:vAlign w:val="center"/>
            <w:hideMark/>
          </w:tcPr>
          <w:p w14:paraId="14E19F2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2DA56B67"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3F3B86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195</w:t>
            </w:r>
          </w:p>
        </w:tc>
        <w:tc>
          <w:tcPr>
            <w:tcW w:w="7017" w:type="dxa"/>
            <w:tcBorders>
              <w:top w:val="nil"/>
              <w:left w:val="nil"/>
              <w:bottom w:val="single" w:sz="8" w:space="0" w:color="auto"/>
              <w:right w:val="single" w:sz="8" w:space="0" w:color="auto"/>
            </w:tcBorders>
            <w:shd w:val="clear" w:color="auto" w:fill="auto"/>
            <w:vAlign w:val="center"/>
            <w:hideMark/>
          </w:tcPr>
          <w:p w14:paraId="57F6A667"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клапанную крышку, шт</w:t>
            </w:r>
          </w:p>
        </w:tc>
        <w:tc>
          <w:tcPr>
            <w:tcW w:w="1985" w:type="dxa"/>
            <w:tcBorders>
              <w:top w:val="nil"/>
              <w:left w:val="nil"/>
              <w:bottom w:val="single" w:sz="8" w:space="0" w:color="auto"/>
              <w:right w:val="single" w:sz="8" w:space="0" w:color="auto"/>
            </w:tcBorders>
            <w:shd w:val="clear" w:color="auto" w:fill="auto"/>
            <w:vAlign w:val="center"/>
            <w:hideMark/>
          </w:tcPr>
          <w:p w14:paraId="2C5AACD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7835BA3C"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E162A3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196</w:t>
            </w:r>
          </w:p>
        </w:tc>
        <w:tc>
          <w:tcPr>
            <w:tcW w:w="7017" w:type="dxa"/>
            <w:tcBorders>
              <w:top w:val="nil"/>
              <w:left w:val="nil"/>
              <w:bottom w:val="single" w:sz="8" w:space="0" w:color="auto"/>
              <w:right w:val="single" w:sz="8" w:space="0" w:color="auto"/>
            </w:tcBorders>
            <w:shd w:val="clear" w:color="auto" w:fill="auto"/>
            <w:vAlign w:val="center"/>
            <w:hideMark/>
          </w:tcPr>
          <w:p w14:paraId="735DFA48"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колесо, шт</w:t>
            </w:r>
          </w:p>
        </w:tc>
        <w:tc>
          <w:tcPr>
            <w:tcW w:w="1985" w:type="dxa"/>
            <w:tcBorders>
              <w:top w:val="nil"/>
              <w:left w:val="nil"/>
              <w:bottom w:val="single" w:sz="8" w:space="0" w:color="auto"/>
              <w:right w:val="single" w:sz="8" w:space="0" w:color="auto"/>
            </w:tcBorders>
            <w:shd w:val="clear" w:color="auto" w:fill="auto"/>
            <w:vAlign w:val="center"/>
            <w:hideMark/>
          </w:tcPr>
          <w:p w14:paraId="7757A3D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12F8FA49" w14:textId="77777777" w:rsidTr="00F851A5">
        <w:trPr>
          <w:trHeight w:val="131"/>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0367A1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197</w:t>
            </w:r>
          </w:p>
        </w:tc>
        <w:tc>
          <w:tcPr>
            <w:tcW w:w="7017" w:type="dxa"/>
            <w:tcBorders>
              <w:top w:val="nil"/>
              <w:left w:val="nil"/>
              <w:bottom w:val="single" w:sz="8" w:space="0" w:color="auto"/>
              <w:right w:val="single" w:sz="8" w:space="0" w:color="auto"/>
            </w:tcBorders>
            <w:shd w:val="clear" w:color="auto" w:fill="auto"/>
            <w:vAlign w:val="center"/>
            <w:hideMark/>
          </w:tcPr>
          <w:p w14:paraId="04F7C784"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компрессор, шт</w:t>
            </w:r>
          </w:p>
        </w:tc>
        <w:tc>
          <w:tcPr>
            <w:tcW w:w="1985" w:type="dxa"/>
            <w:tcBorders>
              <w:top w:val="nil"/>
              <w:left w:val="nil"/>
              <w:bottom w:val="single" w:sz="8" w:space="0" w:color="auto"/>
              <w:right w:val="single" w:sz="8" w:space="0" w:color="auto"/>
            </w:tcBorders>
            <w:shd w:val="clear" w:color="auto" w:fill="auto"/>
            <w:vAlign w:val="center"/>
            <w:hideMark/>
          </w:tcPr>
          <w:p w14:paraId="30ADB4A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4,5</w:t>
            </w:r>
          </w:p>
        </w:tc>
      </w:tr>
      <w:tr w:rsidR="00014625" w:rsidRPr="00A82CE1" w14:paraId="52105FE2" w14:textId="77777777" w:rsidTr="00F851A5">
        <w:trPr>
          <w:trHeight w:val="12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4A6872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198</w:t>
            </w:r>
          </w:p>
        </w:tc>
        <w:tc>
          <w:tcPr>
            <w:tcW w:w="7017" w:type="dxa"/>
            <w:tcBorders>
              <w:top w:val="nil"/>
              <w:left w:val="nil"/>
              <w:bottom w:val="single" w:sz="8" w:space="0" w:color="auto"/>
              <w:right w:val="single" w:sz="8" w:space="0" w:color="auto"/>
            </w:tcBorders>
            <w:shd w:val="clear" w:color="auto" w:fill="auto"/>
            <w:vAlign w:val="center"/>
            <w:hideMark/>
          </w:tcPr>
          <w:p w14:paraId="339BCBB2"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корпус маслянного фильтра, шт</w:t>
            </w:r>
          </w:p>
        </w:tc>
        <w:tc>
          <w:tcPr>
            <w:tcW w:w="1985" w:type="dxa"/>
            <w:tcBorders>
              <w:top w:val="nil"/>
              <w:left w:val="nil"/>
              <w:bottom w:val="single" w:sz="8" w:space="0" w:color="auto"/>
              <w:right w:val="single" w:sz="8" w:space="0" w:color="auto"/>
            </w:tcBorders>
            <w:shd w:val="clear" w:color="auto" w:fill="auto"/>
            <w:vAlign w:val="center"/>
            <w:hideMark/>
          </w:tcPr>
          <w:p w14:paraId="7AE22E1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14861F08" w14:textId="77777777" w:rsidTr="00F851A5">
        <w:trPr>
          <w:trHeight w:val="9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93B4E6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199</w:t>
            </w:r>
          </w:p>
        </w:tc>
        <w:tc>
          <w:tcPr>
            <w:tcW w:w="7017" w:type="dxa"/>
            <w:tcBorders>
              <w:top w:val="nil"/>
              <w:left w:val="nil"/>
              <w:bottom w:val="single" w:sz="8" w:space="0" w:color="auto"/>
              <w:right w:val="single" w:sz="8" w:space="0" w:color="auto"/>
            </w:tcBorders>
            <w:shd w:val="clear" w:color="auto" w:fill="auto"/>
            <w:vAlign w:val="center"/>
            <w:hideMark/>
          </w:tcPr>
          <w:p w14:paraId="533C5F99"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кран модулятор ABS/EBS, шт</w:t>
            </w:r>
          </w:p>
        </w:tc>
        <w:tc>
          <w:tcPr>
            <w:tcW w:w="1985" w:type="dxa"/>
            <w:tcBorders>
              <w:top w:val="nil"/>
              <w:left w:val="nil"/>
              <w:bottom w:val="single" w:sz="8" w:space="0" w:color="auto"/>
              <w:right w:val="single" w:sz="8" w:space="0" w:color="auto"/>
            </w:tcBorders>
            <w:shd w:val="clear" w:color="auto" w:fill="auto"/>
            <w:vAlign w:val="center"/>
            <w:hideMark/>
          </w:tcPr>
          <w:p w14:paraId="4E2C4CA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406DC1ED" w14:textId="77777777" w:rsidTr="00F851A5">
        <w:trPr>
          <w:trHeight w:val="24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861206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lastRenderedPageBreak/>
              <w:t>200</w:t>
            </w:r>
          </w:p>
        </w:tc>
        <w:tc>
          <w:tcPr>
            <w:tcW w:w="7017" w:type="dxa"/>
            <w:tcBorders>
              <w:top w:val="nil"/>
              <w:left w:val="nil"/>
              <w:bottom w:val="single" w:sz="8" w:space="0" w:color="auto"/>
              <w:right w:val="single" w:sz="8" w:space="0" w:color="auto"/>
            </w:tcBorders>
            <w:shd w:val="clear" w:color="auto" w:fill="auto"/>
            <w:vAlign w:val="center"/>
            <w:hideMark/>
          </w:tcPr>
          <w:p w14:paraId="412475CB"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кроншт. аморт, шт</w:t>
            </w:r>
          </w:p>
        </w:tc>
        <w:tc>
          <w:tcPr>
            <w:tcW w:w="1985" w:type="dxa"/>
            <w:tcBorders>
              <w:top w:val="nil"/>
              <w:left w:val="nil"/>
              <w:bottom w:val="single" w:sz="8" w:space="0" w:color="auto"/>
              <w:right w:val="single" w:sz="8" w:space="0" w:color="auto"/>
            </w:tcBorders>
            <w:shd w:val="clear" w:color="auto" w:fill="auto"/>
            <w:vAlign w:val="center"/>
            <w:hideMark/>
          </w:tcPr>
          <w:p w14:paraId="2EC7C21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7A21477B" w14:textId="77777777" w:rsidTr="00F851A5">
        <w:trPr>
          <w:trHeight w:val="21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DB5653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201</w:t>
            </w:r>
          </w:p>
        </w:tc>
        <w:tc>
          <w:tcPr>
            <w:tcW w:w="7017" w:type="dxa"/>
            <w:tcBorders>
              <w:top w:val="nil"/>
              <w:left w:val="nil"/>
              <w:bottom w:val="single" w:sz="8" w:space="0" w:color="auto"/>
              <w:right w:val="single" w:sz="8" w:space="0" w:color="auto"/>
            </w:tcBorders>
            <w:shd w:val="clear" w:color="auto" w:fill="auto"/>
            <w:vAlign w:val="center"/>
            <w:hideMark/>
          </w:tcPr>
          <w:p w14:paraId="42F8805D"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кронштейн запасного колеса, шт</w:t>
            </w:r>
          </w:p>
        </w:tc>
        <w:tc>
          <w:tcPr>
            <w:tcW w:w="1985" w:type="dxa"/>
            <w:tcBorders>
              <w:top w:val="nil"/>
              <w:left w:val="nil"/>
              <w:bottom w:val="single" w:sz="8" w:space="0" w:color="auto"/>
              <w:right w:val="single" w:sz="8" w:space="0" w:color="auto"/>
            </w:tcBorders>
            <w:shd w:val="clear" w:color="auto" w:fill="auto"/>
            <w:vAlign w:val="center"/>
            <w:hideMark/>
          </w:tcPr>
          <w:p w14:paraId="52614F0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0947D94A" w14:textId="77777777" w:rsidTr="00F851A5">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9C043A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202</w:t>
            </w:r>
          </w:p>
        </w:tc>
        <w:tc>
          <w:tcPr>
            <w:tcW w:w="7017" w:type="dxa"/>
            <w:tcBorders>
              <w:top w:val="nil"/>
              <w:left w:val="nil"/>
              <w:bottom w:val="single" w:sz="8" w:space="0" w:color="auto"/>
              <w:right w:val="single" w:sz="8" w:space="0" w:color="auto"/>
            </w:tcBorders>
            <w:shd w:val="clear" w:color="auto" w:fill="auto"/>
            <w:vAlign w:val="center"/>
            <w:hideMark/>
          </w:tcPr>
          <w:p w14:paraId="0FEF3A67"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кронштейн сливного ящика, шт</w:t>
            </w:r>
          </w:p>
        </w:tc>
        <w:tc>
          <w:tcPr>
            <w:tcW w:w="1985" w:type="dxa"/>
            <w:tcBorders>
              <w:top w:val="nil"/>
              <w:left w:val="nil"/>
              <w:bottom w:val="single" w:sz="8" w:space="0" w:color="auto"/>
              <w:right w:val="single" w:sz="8" w:space="0" w:color="auto"/>
            </w:tcBorders>
            <w:shd w:val="clear" w:color="auto" w:fill="auto"/>
            <w:vAlign w:val="center"/>
            <w:hideMark/>
          </w:tcPr>
          <w:p w14:paraId="67A03CC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3E1C8A2F" w14:textId="77777777" w:rsidTr="00F851A5">
        <w:trPr>
          <w:trHeight w:val="19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467943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203</w:t>
            </w:r>
          </w:p>
        </w:tc>
        <w:tc>
          <w:tcPr>
            <w:tcW w:w="7017" w:type="dxa"/>
            <w:tcBorders>
              <w:top w:val="nil"/>
              <w:left w:val="nil"/>
              <w:bottom w:val="single" w:sz="8" w:space="0" w:color="auto"/>
              <w:right w:val="single" w:sz="8" w:space="0" w:color="auto"/>
            </w:tcBorders>
            <w:shd w:val="clear" w:color="auto" w:fill="auto"/>
            <w:vAlign w:val="center"/>
            <w:hideMark/>
          </w:tcPr>
          <w:p w14:paraId="34AD115D"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крышку сапуна, шт</w:t>
            </w:r>
          </w:p>
        </w:tc>
        <w:tc>
          <w:tcPr>
            <w:tcW w:w="1985" w:type="dxa"/>
            <w:tcBorders>
              <w:top w:val="nil"/>
              <w:left w:val="nil"/>
              <w:bottom w:val="single" w:sz="8" w:space="0" w:color="auto"/>
              <w:right w:val="single" w:sz="8" w:space="0" w:color="auto"/>
            </w:tcBorders>
            <w:shd w:val="clear" w:color="auto" w:fill="auto"/>
            <w:vAlign w:val="center"/>
            <w:hideMark/>
          </w:tcPr>
          <w:p w14:paraId="6E7FF66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0DCA4E9E" w14:textId="77777777" w:rsidTr="00F851A5">
        <w:trPr>
          <w:trHeight w:val="19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7EE12E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204</w:t>
            </w:r>
          </w:p>
        </w:tc>
        <w:tc>
          <w:tcPr>
            <w:tcW w:w="7017" w:type="dxa"/>
            <w:tcBorders>
              <w:top w:val="nil"/>
              <w:left w:val="nil"/>
              <w:bottom w:val="single" w:sz="8" w:space="0" w:color="auto"/>
              <w:right w:val="single" w:sz="8" w:space="0" w:color="auto"/>
            </w:tcBorders>
            <w:shd w:val="clear" w:color="auto" w:fill="auto"/>
            <w:vAlign w:val="center"/>
            <w:hideMark/>
          </w:tcPr>
          <w:p w14:paraId="3357FBFD"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плиту седельн. устройства, шт</w:t>
            </w:r>
          </w:p>
        </w:tc>
        <w:tc>
          <w:tcPr>
            <w:tcW w:w="1985" w:type="dxa"/>
            <w:tcBorders>
              <w:top w:val="nil"/>
              <w:left w:val="nil"/>
              <w:bottom w:val="single" w:sz="8" w:space="0" w:color="auto"/>
              <w:right w:val="single" w:sz="8" w:space="0" w:color="auto"/>
            </w:tcBorders>
            <w:shd w:val="clear" w:color="auto" w:fill="auto"/>
            <w:vAlign w:val="center"/>
            <w:hideMark/>
          </w:tcPr>
          <w:p w14:paraId="516AEB1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2D65084D"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536B4C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205</w:t>
            </w:r>
          </w:p>
        </w:tc>
        <w:tc>
          <w:tcPr>
            <w:tcW w:w="7017" w:type="dxa"/>
            <w:tcBorders>
              <w:top w:val="nil"/>
              <w:left w:val="nil"/>
              <w:bottom w:val="single" w:sz="8" w:space="0" w:color="auto"/>
              <w:right w:val="single" w:sz="8" w:space="0" w:color="auto"/>
            </w:tcBorders>
            <w:shd w:val="clear" w:color="auto" w:fill="auto"/>
            <w:vAlign w:val="center"/>
            <w:hideMark/>
          </w:tcPr>
          <w:p w14:paraId="3EC204AB"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реактивную тягу, шт</w:t>
            </w:r>
          </w:p>
        </w:tc>
        <w:tc>
          <w:tcPr>
            <w:tcW w:w="1985" w:type="dxa"/>
            <w:tcBorders>
              <w:top w:val="nil"/>
              <w:left w:val="nil"/>
              <w:bottom w:val="single" w:sz="8" w:space="0" w:color="auto"/>
              <w:right w:val="single" w:sz="8" w:space="0" w:color="auto"/>
            </w:tcBorders>
            <w:shd w:val="clear" w:color="auto" w:fill="auto"/>
            <w:vAlign w:val="center"/>
            <w:hideMark/>
          </w:tcPr>
          <w:p w14:paraId="3439EDD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642563EF" w14:textId="77777777" w:rsidTr="00F851A5">
        <w:trPr>
          <w:trHeight w:val="15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7FC2D3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206</w:t>
            </w:r>
          </w:p>
        </w:tc>
        <w:tc>
          <w:tcPr>
            <w:tcW w:w="7017" w:type="dxa"/>
            <w:tcBorders>
              <w:top w:val="nil"/>
              <w:left w:val="nil"/>
              <w:bottom w:val="single" w:sz="8" w:space="0" w:color="auto"/>
              <w:right w:val="single" w:sz="8" w:space="0" w:color="auto"/>
            </w:tcBorders>
            <w:shd w:val="clear" w:color="auto" w:fill="auto"/>
            <w:vAlign w:val="center"/>
            <w:hideMark/>
          </w:tcPr>
          <w:p w14:paraId="40607100"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рессору 1/2листа, шт</w:t>
            </w:r>
          </w:p>
        </w:tc>
        <w:tc>
          <w:tcPr>
            <w:tcW w:w="1985" w:type="dxa"/>
            <w:tcBorders>
              <w:top w:val="nil"/>
              <w:left w:val="nil"/>
              <w:bottom w:val="single" w:sz="8" w:space="0" w:color="auto"/>
              <w:right w:val="single" w:sz="8" w:space="0" w:color="auto"/>
            </w:tcBorders>
            <w:shd w:val="clear" w:color="auto" w:fill="auto"/>
            <w:vAlign w:val="center"/>
            <w:hideMark/>
          </w:tcPr>
          <w:p w14:paraId="4EDBDFC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440BFCD8" w14:textId="77777777" w:rsidTr="00F851A5">
        <w:trPr>
          <w:trHeight w:val="28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977A4F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207</w:t>
            </w:r>
          </w:p>
        </w:tc>
        <w:tc>
          <w:tcPr>
            <w:tcW w:w="7017" w:type="dxa"/>
            <w:tcBorders>
              <w:top w:val="nil"/>
              <w:left w:val="nil"/>
              <w:bottom w:val="single" w:sz="8" w:space="0" w:color="auto"/>
              <w:right w:val="single" w:sz="8" w:space="0" w:color="auto"/>
            </w:tcBorders>
            <w:shd w:val="clear" w:color="auto" w:fill="auto"/>
            <w:vAlign w:val="center"/>
            <w:hideMark/>
          </w:tcPr>
          <w:p w14:paraId="4E0042BD"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трубу сливную донного клапана, шт</w:t>
            </w:r>
          </w:p>
        </w:tc>
        <w:tc>
          <w:tcPr>
            <w:tcW w:w="1985" w:type="dxa"/>
            <w:tcBorders>
              <w:top w:val="nil"/>
              <w:left w:val="nil"/>
              <w:bottom w:val="single" w:sz="8" w:space="0" w:color="auto"/>
              <w:right w:val="single" w:sz="8" w:space="0" w:color="auto"/>
            </w:tcBorders>
            <w:shd w:val="clear" w:color="auto" w:fill="auto"/>
            <w:vAlign w:val="center"/>
            <w:hideMark/>
          </w:tcPr>
          <w:p w14:paraId="7B0D308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2,9</w:t>
            </w:r>
          </w:p>
        </w:tc>
      </w:tr>
      <w:tr w:rsidR="00014625" w:rsidRPr="00A82CE1" w14:paraId="01559F0C"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AEFB4B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208</w:t>
            </w:r>
          </w:p>
        </w:tc>
        <w:tc>
          <w:tcPr>
            <w:tcW w:w="7017" w:type="dxa"/>
            <w:tcBorders>
              <w:top w:val="nil"/>
              <w:left w:val="nil"/>
              <w:bottom w:val="single" w:sz="8" w:space="0" w:color="auto"/>
              <w:right w:val="single" w:sz="8" w:space="0" w:color="auto"/>
            </w:tcBorders>
            <w:shd w:val="clear" w:color="auto" w:fill="auto"/>
            <w:vAlign w:val="center"/>
            <w:hideMark/>
          </w:tcPr>
          <w:p w14:paraId="78F4F745"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ящик, шт</w:t>
            </w:r>
          </w:p>
        </w:tc>
        <w:tc>
          <w:tcPr>
            <w:tcW w:w="1985" w:type="dxa"/>
            <w:tcBorders>
              <w:top w:val="nil"/>
              <w:left w:val="nil"/>
              <w:bottom w:val="single" w:sz="8" w:space="0" w:color="auto"/>
              <w:right w:val="single" w:sz="8" w:space="0" w:color="auto"/>
            </w:tcBorders>
            <w:shd w:val="clear" w:color="auto" w:fill="auto"/>
            <w:vAlign w:val="center"/>
            <w:hideMark/>
          </w:tcPr>
          <w:p w14:paraId="68BEF8A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2,3</w:t>
            </w:r>
          </w:p>
        </w:tc>
      </w:tr>
      <w:tr w:rsidR="00014625" w:rsidRPr="00A82CE1" w14:paraId="674BCC89" w14:textId="77777777" w:rsidTr="00F851A5">
        <w:trPr>
          <w:trHeight w:val="13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CC33F5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209</w:t>
            </w:r>
          </w:p>
        </w:tc>
        <w:tc>
          <w:tcPr>
            <w:tcW w:w="7017" w:type="dxa"/>
            <w:tcBorders>
              <w:top w:val="nil"/>
              <w:left w:val="nil"/>
              <w:bottom w:val="single" w:sz="8" w:space="0" w:color="auto"/>
              <w:right w:val="single" w:sz="8" w:space="0" w:color="auto"/>
            </w:tcBorders>
            <w:shd w:val="clear" w:color="auto" w:fill="auto"/>
            <w:vAlign w:val="center"/>
            <w:hideMark/>
          </w:tcPr>
          <w:p w14:paraId="7960C37E" w14:textId="77777777" w:rsidR="00014625" w:rsidRPr="00A82CE1" w:rsidRDefault="00014625" w:rsidP="00F851A5">
            <w:pPr>
              <w:suppressAutoHyphens w:val="0"/>
              <w:rPr>
                <w:color w:val="000000"/>
                <w:sz w:val="26"/>
                <w:szCs w:val="26"/>
                <w:lang w:eastAsia="ru-RU"/>
              </w:rPr>
            </w:pPr>
            <w:r>
              <w:rPr>
                <w:color w:val="000000"/>
                <w:sz w:val="26"/>
                <w:szCs w:val="26"/>
                <w:lang w:eastAsia="ru-RU"/>
              </w:rPr>
              <w:t>Слить/залить антифриз, шт</w:t>
            </w:r>
          </w:p>
        </w:tc>
        <w:tc>
          <w:tcPr>
            <w:tcW w:w="1985" w:type="dxa"/>
            <w:tcBorders>
              <w:top w:val="nil"/>
              <w:left w:val="nil"/>
              <w:bottom w:val="single" w:sz="8" w:space="0" w:color="auto"/>
              <w:right w:val="single" w:sz="8" w:space="0" w:color="auto"/>
            </w:tcBorders>
            <w:shd w:val="clear" w:color="auto" w:fill="auto"/>
            <w:vAlign w:val="center"/>
            <w:hideMark/>
          </w:tcPr>
          <w:p w14:paraId="10389F8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1C72C7A2" w14:textId="77777777" w:rsidTr="00F851A5">
        <w:trPr>
          <w:trHeight w:val="12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1F2983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210</w:t>
            </w:r>
          </w:p>
        </w:tc>
        <w:tc>
          <w:tcPr>
            <w:tcW w:w="7017" w:type="dxa"/>
            <w:tcBorders>
              <w:top w:val="nil"/>
              <w:left w:val="nil"/>
              <w:bottom w:val="single" w:sz="8" w:space="0" w:color="auto"/>
              <w:right w:val="single" w:sz="8" w:space="0" w:color="auto"/>
            </w:tcBorders>
            <w:shd w:val="clear" w:color="auto" w:fill="auto"/>
            <w:vAlign w:val="center"/>
            <w:hideMark/>
          </w:tcPr>
          <w:p w14:paraId="32C60D6F" w14:textId="77777777" w:rsidR="00014625" w:rsidRPr="00A82CE1" w:rsidRDefault="00014625" w:rsidP="00F851A5">
            <w:pPr>
              <w:suppressAutoHyphens w:val="0"/>
              <w:rPr>
                <w:color w:val="000000"/>
                <w:sz w:val="26"/>
                <w:szCs w:val="26"/>
                <w:lang w:eastAsia="ru-RU"/>
              </w:rPr>
            </w:pPr>
            <w:r>
              <w:rPr>
                <w:color w:val="000000"/>
                <w:sz w:val="26"/>
                <w:szCs w:val="26"/>
                <w:lang w:eastAsia="ru-RU"/>
              </w:rPr>
              <w:t>Слить/залить топливо, шт</w:t>
            </w:r>
          </w:p>
        </w:tc>
        <w:tc>
          <w:tcPr>
            <w:tcW w:w="1985" w:type="dxa"/>
            <w:tcBorders>
              <w:top w:val="nil"/>
              <w:left w:val="nil"/>
              <w:bottom w:val="single" w:sz="8" w:space="0" w:color="auto"/>
              <w:right w:val="single" w:sz="8" w:space="0" w:color="auto"/>
            </w:tcBorders>
            <w:shd w:val="clear" w:color="auto" w:fill="auto"/>
            <w:vAlign w:val="center"/>
            <w:hideMark/>
          </w:tcPr>
          <w:p w14:paraId="72FE2F8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1BA67ADA" w14:textId="77777777" w:rsidTr="00F851A5">
        <w:trPr>
          <w:trHeight w:val="11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A61471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211</w:t>
            </w:r>
          </w:p>
        </w:tc>
        <w:tc>
          <w:tcPr>
            <w:tcW w:w="7017" w:type="dxa"/>
            <w:tcBorders>
              <w:top w:val="nil"/>
              <w:left w:val="nil"/>
              <w:bottom w:val="single" w:sz="8" w:space="0" w:color="auto"/>
              <w:right w:val="single" w:sz="8" w:space="0" w:color="auto"/>
            </w:tcBorders>
            <w:shd w:val="clear" w:color="auto" w:fill="auto"/>
            <w:vAlign w:val="center"/>
            <w:hideMark/>
          </w:tcPr>
          <w:p w14:paraId="00F27616" w14:textId="77777777" w:rsidR="00014625" w:rsidRPr="00A82CE1" w:rsidRDefault="00014625" w:rsidP="00F851A5">
            <w:pPr>
              <w:suppressAutoHyphens w:val="0"/>
              <w:rPr>
                <w:color w:val="000000"/>
                <w:sz w:val="26"/>
                <w:szCs w:val="26"/>
                <w:lang w:eastAsia="ru-RU"/>
              </w:rPr>
            </w:pPr>
            <w:r>
              <w:rPr>
                <w:color w:val="000000"/>
                <w:sz w:val="26"/>
                <w:szCs w:val="26"/>
                <w:lang w:eastAsia="ru-RU"/>
              </w:rPr>
              <w:t>Установка стекла под резинку, шт</w:t>
            </w:r>
          </w:p>
        </w:tc>
        <w:tc>
          <w:tcPr>
            <w:tcW w:w="1985" w:type="dxa"/>
            <w:tcBorders>
              <w:top w:val="nil"/>
              <w:left w:val="nil"/>
              <w:bottom w:val="single" w:sz="8" w:space="0" w:color="auto"/>
              <w:right w:val="single" w:sz="8" w:space="0" w:color="auto"/>
            </w:tcBorders>
            <w:shd w:val="clear" w:color="auto" w:fill="auto"/>
            <w:vAlign w:val="center"/>
            <w:hideMark/>
          </w:tcPr>
          <w:p w14:paraId="70A8ED5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1C7CC47E" w14:textId="77777777" w:rsidTr="00F851A5">
        <w:trPr>
          <w:trHeight w:val="22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CC3C47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212</w:t>
            </w:r>
          </w:p>
        </w:tc>
        <w:tc>
          <w:tcPr>
            <w:tcW w:w="7017" w:type="dxa"/>
            <w:tcBorders>
              <w:top w:val="nil"/>
              <w:left w:val="nil"/>
              <w:bottom w:val="single" w:sz="8" w:space="0" w:color="auto"/>
              <w:right w:val="single" w:sz="8" w:space="0" w:color="auto"/>
            </w:tcBorders>
            <w:shd w:val="clear" w:color="auto" w:fill="auto"/>
            <w:vAlign w:val="bottom"/>
            <w:hideMark/>
          </w:tcPr>
          <w:p w14:paraId="5D546603" w14:textId="77777777" w:rsidR="00014625" w:rsidRPr="00A82CE1" w:rsidRDefault="00014625" w:rsidP="00F851A5">
            <w:pPr>
              <w:suppressAutoHyphens w:val="0"/>
              <w:rPr>
                <w:color w:val="000000"/>
                <w:sz w:val="26"/>
                <w:szCs w:val="26"/>
                <w:lang w:eastAsia="ru-RU"/>
              </w:rPr>
            </w:pPr>
            <w:r>
              <w:rPr>
                <w:color w:val="000000"/>
                <w:sz w:val="26"/>
                <w:szCs w:val="26"/>
                <w:lang w:eastAsia="ru-RU"/>
              </w:rPr>
              <w:t>Агрегат (мотор+кпп) снять/поставить</w:t>
            </w:r>
          </w:p>
        </w:tc>
        <w:tc>
          <w:tcPr>
            <w:tcW w:w="1985" w:type="dxa"/>
            <w:tcBorders>
              <w:top w:val="nil"/>
              <w:left w:val="nil"/>
              <w:bottom w:val="single" w:sz="8" w:space="0" w:color="auto"/>
              <w:right w:val="single" w:sz="8" w:space="0" w:color="auto"/>
            </w:tcBorders>
            <w:shd w:val="clear" w:color="auto" w:fill="auto"/>
            <w:noWrap/>
            <w:vAlign w:val="bottom"/>
            <w:hideMark/>
          </w:tcPr>
          <w:p w14:paraId="09DA730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30</w:t>
            </w:r>
          </w:p>
        </w:tc>
      </w:tr>
      <w:tr w:rsidR="00014625" w:rsidRPr="00A82CE1" w14:paraId="23B2D2F5" w14:textId="77777777" w:rsidTr="00F851A5">
        <w:trPr>
          <w:trHeight w:val="9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98AD88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213</w:t>
            </w:r>
          </w:p>
        </w:tc>
        <w:tc>
          <w:tcPr>
            <w:tcW w:w="7017" w:type="dxa"/>
            <w:tcBorders>
              <w:top w:val="nil"/>
              <w:left w:val="nil"/>
              <w:bottom w:val="single" w:sz="8" w:space="0" w:color="auto"/>
              <w:right w:val="single" w:sz="8" w:space="0" w:color="auto"/>
            </w:tcBorders>
            <w:shd w:val="clear" w:color="auto" w:fill="auto"/>
            <w:vAlign w:val="bottom"/>
            <w:hideMark/>
          </w:tcPr>
          <w:p w14:paraId="5EA1D38A" w14:textId="77777777" w:rsidR="00014625" w:rsidRPr="00A82CE1" w:rsidRDefault="00014625" w:rsidP="00F851A5">
            <w:pPr>
              <w:suppressAutoHyphens w:val="0"/>
              <w:rPr>
                <w:color w:val="000000"/>
                <w:sz w:val="26"/>
                <w:szCs w:val="26"/>
                <w:lang w:eastAsia="ru-RU"/>
              </w:rPr>
            </w:pPr>
            <w:r>
              <w:rPr>
                <w:color w:val="000000"/>
                <w:sz w:val="26"/>
                <w:szCs w:val="26"/>
                <w:lang w:eastAsia="ru-RU"/>
              </w:rPr>
              <w:t>Снять/поставить радиатор/интеркулер</w:t>
            </w:r>
          </w:p>
        </w:tc>
        <w:tc>
          <w:tcPr>
            <w:tcW w:w="1985" w:type="dxa"/>
            <w:tcBorders>
              <w:top w:val="nil"/>
              <w:left w:val="nil"/>
              <w:bottom w:val="single" w:sz="8" w:space="0" w:color="auto"/>
              <w:right w:val="single" w:sz="8" w:space="0" w:color="auto"/>
            </w:tcBorders>
            <w:shd w:val="clear" w:color="auto" w:fill="auto"/>
            <w:noWrap/>
            <w:vAlign w:val="bottom"/>
            <w:hideMark/>
          </w:tcPr>
          <w:p w14:paraId="013D31F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6</w:t>
            </w:r>
          </w:p>
        </w:tc>
      </w:tr>
      <w:tr w:rsidR="00014625" w:rsidRPr="00A82CE1" w14:paraId="06F04001" w14:textId="77777777" w:rsidTr="00F851A5">
        <w:trPr>
          <w:trHeight w:val="6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E53CF0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214</w:t>
            </w:r>
          </w:p>
        </w:tc>
        <w:tc>
          <w:tcPr>
            <w:tcW w:w="7017" w:type="dxa"/>
            <w:tcBorders>
              <w:top w:val="nil"/>
              <w:left w:val="nil"/>
              <w:bottom w:val="single" w:sz="8" w:space="0" w:color="auto"/>
              <w:right w:val="single" w:sz="8" w:space="0" w:color="auto"/>
            </w:tcBorders>
            <w:shd w:val="clear" w:color="auto" w:fill="auto"/>
            <w:vAlign w:val="bottom"/>
            <w:hideMark/>
          </w:tcPr>
          <w:p w14:paraId="10394214" w14:textId="77777777" w:rsidR="00014625" w:rsidRPr="00A82CE1" w:rsidRDefault="00014625" w:rsidP="00F851A5">
            <w:pPr>
              <w:suppressAutoHyphens w:val="0"/>
              <w:rPr>
                <w:color w:val="000000"/>
                <w:sz w:val="26"/>
                <w:szCs w:val="26"/>
                <w:lang w:eastAsia="ru-RU"/>
              </w:rPr>
            </w:pPr>
            <w:r>
              <w:rPr>
                <w:color w:val="000000"/>
                <w:sz w:val="26"/>
                <w:szCs w:val="26"/>
                <w:lang w:eastAsia="ru-RU"/>
              </w:rPr>
              <w:t>Pамена удлинителя датчика абс</w:t>
            </w:r>
          </w:p>
        </w:tc>
        <w:tc>
          <w:tcPr>
            <w:tcW w:w="1985" w:type="dxa"/>
            <w:tcBorders>
              <w:top w:val="nil"/>
              <w:left w:val="nil"/>
              <w:bottom w:val="single" w:sz="8" w:space="0" w:color="auto"/>
              <w:right w:val="single" w:sz="8" w:space="0" w:color="auto"/>
            </w:tcBorders>
            <w:shd w:val="clear" w:color="auto" w:fill="auto"/>
            <w:noWrap/>
            <w:vAlign w:val="bottom"/>
            <w:hideMark/>
          </w:tcPr>
          <w:p w14:paraId="7FA8B9E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76446F15" w14:textId="77777777" w:rsidTr="00F851A5">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9D40BE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215</w:t>
            </w:r>
          </w:p>
        </w:tc>
        <w:tc>
          <w:tcPr>
            <w:tcW w:w="7017" w:type="dxa"/>
            <w:tcBorders>
              <w:top w:val="nil"/>
              <w:left w:val="nil"/>
              <w:bottom w:val="single" w:sz="8" w:space="0" w:color="auto"/>
              <w:right w:val="single" w:sz="8" w:space="0" w:color="auto"/>
            </w:tcBorders>
            <w:shd w:val="clear" w:color="auto" w:fill="auto"/>
            <w:vAlign w:val="bottom"/>
            <w:hideMark/>
          </w:tcPr>
          <w:p w14:paraId="66D976D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троса двери</w:t>
            </w:r>
          </w:p>
        </w:tc>
        <w:tc>
          <w:tcPr>
            <w:tcW w:w="1985" w:type="dxa"/>
            <w:tcBorders>
              <w:top w:val="nil"/>
              <w:left w:val="nil"/>
              <w:bottom w:val="single" w:sz="8" w:space="0" w:color="auto"/>
              <w:right w:val="single" w:sz="8" w:space="0" w:color="auto"/>
            </w:tcBorders>
            <w:shd w:val="clear" w:color="auto" w:fill="auto"/>
            <w:noWrap/>
            <w:vAlign w:val="bottom"/>
            <w:hideMark/>
          </w:tcPr>
          <w:p w14:paraId="3FB0A20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1BB26B3D"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A666D9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216</w:t>
            </w:r>
          </w:p>
        </w:tc>
        <w:tc>
          <w:tcPr>
            <w:tcW w:w="7017" w:type="dxa"/>
            <w:tcBorders>
              <w:top w:val="nil"/>
              <w:left w:val="nil"/>
              <w:bottom w:val="single" w:sz="8" w:space="0" w:color="auto"/>
              <w:right w:val="single" w:sz="8" w:space="0" w:color="auto"/>
            </w:tcBorders>
            <w:shd w:val="clear" w:color="auto" w:fill="auto"/>
            <w:vAlign w:val="bottom"/>
            <w:hideMark/>
          </w:tcPr>
          <w:p w14:paraId="0687288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троса крана печки</w:t>
            </w:r>
          </w:p>
        </w:tc>
        <w:tc>
          <w:tcPr>
            <w:tcW w:w="1985" w:type="dxa"/>
            <w:tcBorders>
              <w:top w:val="nil"/>
              <w:left w:val="nil"/>
              <w:bottom w:val="single" w:sz="8" w:space="0" w:color="auto"/>
              <w:right w:val="single" w:sz="8" w:space="0" w:color="auto"/>
            </w:tcBorders>
            <w:shd w:val="clear" w:color="auto" w:fill="auto"/>
            <w:noWrap/>
            <w:vAlign w:val="bottom"/>
            <w:hideMark/>
          </w:tcPr>
          <w:p w14:paraId="0A2A816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w:t>
            </w:r>
          </w:p>
        </w:tc>
      </w:tr>
      <w:tr w:rsidR="00014625" w:rsidRPr="00A82CE1" w14:paraId="4B073F91" w14:textId="77777777" w:rsidTr="00F851A5">
        <w:trPr>
          <w:trHeight w:val="17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6C8C67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217</w:t>
            </w:r>
          </w:p>
        </w:tc>
        <w:tc>
          <w:tcPr>
            <w:tcW w:w="7017" w:type="dxa"/>
            <w:tcBorders>
              <w:top w:val="nil"/>
              <w:left w:val="nil"/>
              <w:bottom w:val="single" w:sz="8" w:space="0" w:color="auto"/>
              <w:right w:val="single" w:sz="8" w:space="0" w:color="auto"/>
            </w:tcBorders>
            <w:shd w:val="clear" w:color="auto" w:fill="auto"/>
            <w:vAlign w:val="bottom"/>
            <w:hideMark/>
          </w:tcPr>
          <w:p w14:paraId="7F71E19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кронштейна амортизатора</w:t>
            </w:r>
          </w:p>
        </w:tc>
        <w:tc>
          <w:tcPr>
            <w:tcW w:w="1985" w:type="dxa"/>
            <w:tcBorders>
              <w:top w:val="nil"/>
              <w:left w:val="nil"/>
              <w:bottom w:val="single" w:sz="8" w:space="0" w:color="auto"/>
              <w:right w:val="single" w:sz="8" w:space="0" w:color="auto"/>
            </w:tcBorders>
            <w:shd w:val="clear" w:color="auto" w:fill="auto"/>
            <w:noWrap/>
            <w:vAlign w:val="bottom"/>
            <w:hideMark/>
          </w:tcPr>
          <w:p w14:paraId="4EE890C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w:t>
            </w:r>
          </w:p>
        </w:tc>
      </w:tr>
      <w:tr w:rsidR="00014625" w:rsidRPr="00A82CE1" w14:paraId="4331DC6C" w14:textId="77777777" w:rsidTr="00F851A5">
        <w:trPr>
          <w:trHeight w:val="5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01E81A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218</w:t>
            </w:r>
          </w:p>
        </w:tc>
        <w:tc>
          <w:tcPr>
            <w:tcW w:w="7017" w:type="dxa"/>
            <w:tcBorders>
              <w:top w:val="nil"/>
              <w:left w:val="nil"/>
              <w:bottom w:val="single" w:sz="8" w:space="0" w:color="auto"/>
              <w:right w:val="single" w:sz="8" w:space="0" w:color="auto"/>
            </w:tcBorders>
            <w:shd w:val="clear" w:color="auto" w:fill="auto"/>
            <w:vAlign w:val="bottom"/>
            <w:hideMark/>
          </w:tcPr>
          <w:p w14:paraId="5D5FE32A" w14:textId="77777777" w:rsidR="00014625" w:rsidRPr="00A82CE1" w:rsidRDefault="00014625" w:rsidP="00F851A5">
            <w:pPr>
              <w:suppressAutoHyphens w:val="0"/>
              <w:rPr>
                <w:color w:val="000000"/>
                <w:sz w:val="26"/>
                <w:szCs w:val="26"/>
                <w:lang w:eastAsia="ru-RU"/>
              </w:rPr>
            </w:pPr>
            <w:r>
              <w:rPr>
                <w:color w:val="000000"/>
                <w:sz w:val="26"/>
                <w:szCs w:val="26"/>
                <w:lang w:eastAsia="ru-RU"/>
              </w:rPr>
              <w:t xml:space="preserve">Замена крестовины карданного вала </w:t>
            </w:r>
          </w:p>
        </w:tc>
        <w:tc>
          <w:tcPr>
            <w:tcW w:w="1985" w:type="dxa"/>
            <w:tcBorders>
              <w:top w:val="nil"/>
              <w:left w:val="nil"/>
              <w:bottom w:val="single" w:sz="8" w:space="0" w:color="auto"/>
              <w:right w:val="single" w:sz="8" w:space="0" w:color="auto"/>
            </w:tcBorders>
            <w:shd w:val="clear" w:color="auto" w:fill="auto"/>
            <w:noWrap/>
            <w:vAlign w:val="bottom"/>
            <w:hideMark/>
          </w:tcPr>
          <w:p w14:paraId="429AAED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5</w:t>
            </w:r>
          </w:p>
        </w:tc>
      </w:tr>
      <w:tr w:rsidR="00014625" w:rsidRPr="00A82CE1" w14:paraId="3701EA94" w14:textId="77777777" w:rsidTr="00F851A5">
        <w:trPr>
          <w:trHeight w:val="5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AE1FA2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219</w:t>
            </w:r>
          </w:p>
        </w:tc>
        <w:tc>
          <w:tcPr>
            <w:tcW w:w="7017" w:type="dxa"/>
            <w:tcBorders>
              <w:top w:val="nil"/>
              <w:left w:val="nil"/>
              <w:bottom w:val="single" w:sz="8" w:space="0" w:color="auto"/>
              <w:right w:val="single" w:sz="8" w:space="0" w:color="auto"/>
            </w:tcBorders>
            <w:shd w:val="clear" w:color="auto" w:fill="auto"/>
            <w:vAlign w:val="bottom"/>
            <w:hideMark/>
          </w:tcPr>
          <w:p w14:paraId="7A4722C7" w14:textId="77777777" w:rsidR="00014625" w:rsidRPr="00A82CE1" w:rsidRDefault="00014625" w:rsidP="00F851A5">
            <w:pPr>
              <w:suppressAutoHyphens w:val="0"/>
              <w:rPr>
                <w:color w:val="000000"/>
                <w:sz w:val="26"/>
                <w:szCs w:val="26"/>
                <w:lang w:eastAsia="ru-RU"/>
              </w:rPr>
            </w:pPr>
            <w:r>
              <w:rPr>
                <w:color w:val="000000"/>
                <w:sz w:val="26"/>
                <w:szCs w:val="26"/>
                <w:lang w:eastAsia="ru-RU"/>
              </w:rPr>
              <w:t>Снять поставить теплообменник</w:t>
            </w:r>
          </w:p>
        </w:tc>
        <w:tc>
          <w:tcPr>
            <w:tcW w:w="1985" w:type="dxa"/>
            <w:tcBorders>
              <w:top w:val="nil"/>
              <w:left w:val="nil"/>
              <w:bottom w:val="single" w:sz="8" w:space="0" w:color="auto"/>
              <w:right w:val="single" w:sz="8" w:space="0" w:color="auto"/>
            </w:tcBorders>
            <w:shd w:val="clear" w:color="auto" w:fill="auto"/>
            <w:noWrap/>
            <w:vAlign w:val="bottom"/>
            <w:hideMark/>
          </w:tcPr>
          <w:p w14:paraId="160E208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6</w:t>
            </w:r>
          </w:p>
        </w:tc>
      </w:tr>
      <w:tr w:rsidR="00014625" w:rsidRPr="00A82CE1" w14:paraId="753170EA" w14:textId="77777777" w:rsidTr="00F851A5">
        <w:trPr>
          <w:trHeight w:val="61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F90F0F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220</w:t>
            </w:r>
          </w:p>
        </w:tc>
        <w:tc>
          <w:tcPr>
            <w:tcW w:w="7017" w:type="dxa"/>
            <w:tcBorders>
              <w:top w:val="nil"/>
              <w:left w:val="nil"/>
              <w:bottom w:val="single" w:sz="8" w:space="0" w:color="auto"/>
              <w:right w:val="single" w:sz="8" w:space="0" w:color="auto"/>
            </w:tcBorders>
            <w:shd w:val="clear" w:color="auto" w:fill="auto"/>
            <w:vAlign w:val="bottom"/>
            <w:hideMark/>
          </w:tcPr>
          <w:p w14:paraId="56789B87" w14:textId="77777777" w:rsidR="00014625" w:rsidRPr="00A82CE1" w:rsidRDefault="00014625" w:rsidP="00F851A5">
            <w:pPr>
              <w:suppressAutoHyphens w:val="0"/>
              <w:rPr>
                <w:color w:val="000000"/>
                <w:sz w:val="26"/>
                <w:szCs w:val="26"/>
                <w:lang w:eastAsia="ru-RU"/>
              </w:rPr>
            </w:pPr>
            <w:r>
              <w:rPr>
                <w:color w:val="000000"/>
                <w:sz w:val="26"/>
                <w:szCs w:val="26"/>
                <w:lang w:eastAsia="ru-RU"/>
              </w:rPr>
              <w:t>Снять/поставить ступицу переднюю,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noWrap/>
            <w:vAlign w:val="bottom"/>
            <w:hideMark/>
          </w:tcPr>
          <w:p w14:paraId="6BF3708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3,1</w:t>
            </w:r>
          </w:p>
        </w:tc>
      </w:tr>
      <w:tr w:rsidR="00014625" w:rsidRPr="00A82CE1" w14:paraId="0DBA4A84" w14:textId="77777777" w:rsidTr="00F851A5">
        <w:trPr>
          <w:trHeight w:val="32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4C5BAE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221</w:t>
            </w:r>
          </w:p>
        </w:tc>
        <w:tc>
          <w:tcPr>
            <w:tcW w:w="7017" w:type="dxa"/>
            <w:tcBorders>
              <w:top w:val="nil"/>
              <w:left w:val="nil"/>
              <w:bottom w:val="single" w:sz="8" w:space="0" w:color="auto"/>
              <w:right w:val="single" w:sz="8" w:space="0" w:color="auto"/>
            </w:tcBorders>
            <w:shd w:val="clear" w:color="auto" w:fill="auto"/>
            <w:vAlign w:val="bottom"/>
            <w:hideMark/>
          </w:tcPr>
          <w:p w14:paraId="30A0913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кабины (передние опоры, с/б)</w:t>
            </w:r>
          </w:p>
        </w:tc>
        <w:tc>
          <w:tcPr>
            <w:tcW w:w="1985" w:type="dxa"/>
            <w:tcBorders>
              <w:top w:val="nil"/>
              <w:left w:val="nil"/>
              <w:bottom w:val="single" w:sz="8" w:space="0" w:color="auto"/>
              <w:right w:val="single" w:sz="8" w:space="0" w:color="auto"/>
            </w:tcBorders>
            <w:shd w:val="clear" w:color="auto" w:fill="auto"/>
            <w:noWrap/>
            <w:vAlign w:val="bottom"/>
            <w:hideMark/>
          </w:tcPr>
          <w:p w14:paraId="1AF03F5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6</w:t>
            </w:r>
          </w:p>
        </w:tc>
      </w:tr>
      <w:tr w:rsidR="00014625" w:rsidRPr="00A82CE1" w14:paraId="5FB8B373" w14:textId="77777777" w:rsidTr="00F851A5">
        <w:trPr>
          <w:trHeight w:val="17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EC96AF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222</w:t>
            </w:r>
          </w:p>
        </w:tc>
        <w:tc>
          <w:tcPr>
            <w:tcW w:w="7017" w:type="dxa"/>
            <w:tcBorders>
              <w:top w:val="nil"/>
              <w:left w:val="nil"/>
              <w:bottom w:val="single" w:sz="8" w:space="0" w:color="auto"/>
              <w:right w:val="single" w:sz="8" w:space="0" w:color="auto"/>
            </w:tcBorders>
            <w:shd w:val="clear" w:color="auto" w:fill="auto"/>
            <w:vAlign w:val="bottom"/>
            <w:hideMark/>
          </w:tcPr>
          <w:p w14:paraId="501A5F39" w14:textId="77777777" w:rsidR="00014625" w:rsidRPr="00A82CE1" w:rsidRDefault="00014625" w:rsidP="00F851A5">
            <w:pPr>
              <w:suppressAutoHyphens w:val="0"/>
              <w:rPr>
                <w:color w:val="000000"/>
                <w:sz w:val="26"/>
                <w:szCs w:val="26"/>
                <w:lang w:eastAsia="ru-RU"/>
              </w:rPr>
            </w:pPr>
            <w:r>
              <w:rPr>
                <w:color w:val="000000"/>
                <w:sz w:val="26"/>
                <w:szCs w:val="26"/>
                <w:lang w:eastAsia="ru-RU"/>
              </w:rPr>
              <w:t xml:space="preserve">Замена втулки задней опоры кабины </w:t>
            </w:r>
          </w:p>
        </w:tc>
        <w:tc>
          <w:tcPr>
            <w:tcW w:w="1985" w:type="dxa"/>
            <w:tcBorders>
              <w:top w:val="nil"/>
              <w:left w:val="nil"/>
              <w:bottom w:val="single" w:sz="8" w:space="0" w:color="auto"/>
              <w:right w:val="single" w:sz="8" w:space="0" w:color="auto"/>
            </w:tcBorders>
            <w:shd w:val="clear" w:color="auto" w:fill="auto"/>
            <w:noWrap/>
            <w:vAlign w:val="bottom"/>
            <w:hideMark/>
          </w:tcPr>
          <w:p w14:paraId="1EC3FC7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0B5F0CAA" w14:textId="77777777" w:rsidTr="00F851A5">
        <w:trPr>
          <w:trHeight w:val="18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BC91D4A" w14:textId="77777777" w:rsidR="00014625" w:rsidRPr="00A82CE1" w:rsidRDefault="00014625" w:rsidP="00F851A5">
            <w:pPr>
              <w:suppressAutoHyphens w:val="0"/>
              <w:ind w:left="-89" w:right="-38"/>
              <w:jc w:val="center"/>
              <w:rPr>
                <w:color w:val="000000"/>
                <w:sz w:val="26"/>
                <w:szCs w:val="26"/>
                <w:lang w:eastAsia="ru-RU"/>
              </w:rPr>
            </w:pPr>
          </w:p>
        </w:tc>
        <w:tc>
          <w:tcPr>
            <w:tcW w:w="7017" w:type="dxa"/>
            <w:tcBorders>
              <w:top w:val="nil"/>
              <w:left w:val="nil"/>
              <w:bottom w:val="single" w:sz="8" w:space="0" w:color="auto"/>
              <w:right w:val="single" w:sz="8" w:space="0" w:color="auto"/>
            </w:tcBorders>
            <w:shd w:val="clear" w:color="000000" w:fill="FFFFFF"/>
            <w:vAlign w:val="center"/>
            <w:hideMark/>
          </w:tcPr>
          <w:p w14:paraId="7D7589E7" w14:textId="77777777" w:rsidR="00014625" w:rsidRPr="00A82CE1" w:rsidRDefault="00014625" w:rsidP="00F851A5">
            <w:pPr>
              <w:suppressAutoHyphens w:val="0"/>
              <w:rPr>
                <w:color w:val="000000"/>
                <w:sz w:val="26"/>
                <w:szCs w:val="26"/>
                <w:lang w:eastAsia="ru-RU"/>
              </w:rPr>
            </w:pPr>
            <w:r>
              <w:rPr>
                <w:color w:val="000000"/>
                <w:sz w:val="26"/>
                <w:szCs w:val="26"/>
                <w:lang w:eastAsia="ru-RU"/>
              </w:rPr>
              <w:t>ПОЛУПРИЦЕП</w:t>
            </w:r>
          </w:p>
        </w:tc>
        <w:tc>
          <w:tcPr>
            <w:tcW w:w="1985" w:type="dxa"/>
            <w:tcBorders>
              <w:top w:val="nil"/>
              <w:left w:val="nil"/>
              <w:bottom w:val="single" w:sz="8" w:space="0" w:color="auto"/>
              <w:right w:val="single" w:sz="8" w:space="0" w:color="auto"/>
            </w:tcBorders>
            <w:shd w:val="clear" w:color="auto" w:fill="auto"/>
            <w:vAlign w:val="center"/>
            <w:hideMark/>
          </w:tcPr>
          <w:p w14:paraId="213863F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 </w:t>
            </w:r>
          </w:p>
        </w:tc>
      </w:tr>
      <w:tr w:rsidR="00014625" w:rsidRPr="00A82CE1" w14:paraId="6F130B69" w14:textId="77777777" w:rsidTr="00F851A5">
        <w:trPr>
          <w:trHeight w:val="15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8758FC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w:t>
            </w:r>
          </w:p>
        </w:tc>
        <w:tc>
          <w:tcPr>
            <w:tcW w:w="7017" w:type="dxa"/>
            <w:tcBorders>
              <w:top w:val="nil"/>
              <w:left w:val="nil"/>
              <w:bottom w:val="single" w:sz="8" w:space="0" w:color="auto"/>
              <w:right w:val="single" w:sz="8" w:space="0" w:color="auto"/>
            </w:tcBorders>
            <w:shd w:val="clear" w:color="auto" w:fill="auto"/>
            <w:vAlign w:val="center"/>
            <w:hideMark/>
          </w:tcPr>
          <w:p w14:paraId="3118A938"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(компьютерная), шт</w:t>
            </w:r>
          </w:p>
        </w:tc>
        <w:tc>
          <w:tcPr>
            <w:tcW w:w="1985" w:type="dxa"/>
            <w:tcBorders>
              <w:top w:val="nil"/>
              <w:left w:val="nil"/>
              <w:bottom w:val="single" w:sz="8" w:space="0" w:color="auto"/>
              <w:right w:val="single" w:sz="8" w:space="0" w:color="auto"/>
            </w:tcBorders>
            <w:shd w:val="clear" w:color="auto" w:fill="auto"/>
            <w:vAlign w:val="center"/>
            <w:hideMark/>
          </w:tcPr>
          <w:p w14:paraId="1A20957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1,5</w:t>
            </w:r>
          </w:p>
        </w:tc>
      </w:tr>
      <w:tr w:rsidR="00014625" w:rsidRPr="00A82CE1" w14:paraId="79CE8B6A"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8A9ADC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w:t>
            </w:r>
          </w:p>
        </w:tc>
        <w:tc>
          <w:tcPr>
            <w:tcW w:w="7017" w:type="dxa"/>
            <w:tcBorders>
              <w:top w:val="nil"/>
              <w:left w:val="nil"/>
              <w:bottom w:val="single" w:sz="8" w:space="0" w:color="auto"/>
              <w:right w:val="single" w:sz="8" w:space="0" w:color="auto"/>
            </w:tcBorders>
            <w:shd w:val="clear" w:color="auto" w:fill="auto"/>
            <w:vAlign w:val="center"/>
            <w:hideMark/>
          </w:tcPr>
          <w:p w14:paraId="307CCE90"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пневмосистемы, шт</w:t>
            </w:r>
          </w:p>
        </w:tc>
        <w:tc>
          <w:tcPr>
            <w:tcW w:w="1985" w:type="dxa"/>
            <w:tcBorders>
              <w:top w:val="nil"/>
              <w:left w:val="nil"/>
              <w:bottom w:val="single" w:sz="8" w:space="0" w:color="auto"/>
              <w:right w:val="single" w:sz="8" w:space="0" w:color="auto"/>
            </w:tcBorders>
            <w:shd w:val="clear" w:color="auto" w:fill="auto"/>
            <w:vAlign w:val="center"/>
            <w:hideMark/>
          </w:tcPr>
          <w:p w14:paraId="3F0D3C4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02413FF0" w14:textId="77777777" w:rsidTr="00F851A5">
        <w:trPr>
          <w:trHeight w:val="12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3C76BF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w:t>
            </w:r>
          </w:p>
        </w:tc>
        <w:tc>
          <w:tcPr>
            <w:tcW w:w="7017" w:type="dxa"/>
            <w:tcBorders>
              <w:top w:val="nil"/>
              <w:left w:val="nil"/>
              <w:bottom w:val="single" w:sz="8" w:space="0" w:color="auto"/>
              <w:right w:val="single" w:sz="8" w:space="0" w:color="auto"/>
            </w:tcBorders>
            <w:shd w:val="clear" w:color="auto" w:fill="auto"/>
            <w:vAlign w:val="center"/>
            <w:hideMark/>
          </w:tcPr>
          <w:p w14:paraId="14862313"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подвески, шт</w:t>
            </w:r>
          </w:p>
        </w:tc>
        <w:tc>
          <w:tcPr>
            <w:tcW w:w="1985" w:type="dxa"/>
            <w:tcBorders>
              <w:top w:val="nil"/>
              <w:left w:val="nil"/>
              <w:bottom w:val="single" w:sz="8" w:space="0" w:color="auto"/>
              <w:right w:val="single" w:sz="8" w:space="0" w:color="auto"/>
            </w:tcBorders>
            <w:shd w:val="clear" w:color="auto" w:fill="auto"/>
            <w:vAlign w:val="center"/>
            <w:hideMark/>
          </w:tcPr>
          <w:p w14:paraId="78FC4DC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6394AE4C" w14:textId="77777777" w:rsidTr="00F851A5">
        <w:trPr>
          <w:trHeight w:val="171"/>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C3E8FE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w:t>
            </w:r>
          </w:p>
        </w:tc>
        <w:tc>
          <w:tcPr>
            <w:tcW w:w="7017" w:type="dxa"/>
            <w:tcBorders>
              <w:top w:val="nil"/>
              <w:left w:val="nil"/>
              <w:bottom w:val="single" w:sz="8" w:space="0" w:color="auto"/>
              <w:right w:val="single" w:sz="8" w:space="0" w:color="auto"/>
            </w:tcBorders>
            <w:shd w:val="clear" w:color="auto" w:fill="auto"/>
            <w:vAlign w:val="center"/>
            <w:hideMark/>
          </w:tcPr>
          <w:p w14:paraId="2723C08E"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подвески (с/блоки, п/рессоры) прицеп, шт</w:t>
            </w:r>
          </w:p>
        </w:tc>
        <w:tc>
          <w:tcPr>
            <w:tcW w:w="1985" w:type="dxa"/>
            <w:tcBorders>
              <w:top w:val="nil"/>
              <w:left w:val="nil"/>
              <w:bottom w:val="single" w:sz="8" w:space="0" w:color="auto"/>
              <w:right w:val="single" w:sz="8" w:space="0" w:color="auto"/>
            </w:tcBorders>
            <w:shd w:val="clear" w:color="auto" w:fill="auto"/>
            <w:vAlign w:val="center"/>
            <w:hideMark/>
          </w:tcPr>
          <w:p w14:paraId="219EC91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2641C253" w14:textId="77777777" w:rsidTr="00F851A5">
        <w:trPr>
          <w:trHeight w:val="6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9EF95F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w:t>
            </w:r>
          </w:p>
        </w:tc>
        <w:tc>
          <w:tcPr>
            <w:tcW w:w="7017" w:type="dxa"/>
            <w:tcBorders>
              <w:top w:val="nil"/>
              <w:left w:val="nil"/>
              <w:bottom w:val="single" w:sz="8" w:space="0" w:color="auto"/>
              <w:right w:val="single" w:sz="8" w:space="0" w:color="auto"/>
            </w:tcBorders>
            <w:shd w:val="clear" w:color="auto" w:fill="auto"/>
            <w:vAlign w:val="center"/>
            <w:hideMark/>
          </w:tcPr>
          <w:p w14:paraId="5759F8D4"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работы суппортов, шт (6 шт.)</w:t>
            </w:r>
          </w:p>
        </w:tc>
        <w:tc>
          <w:tcPr>
            <w:tcW w:w="1985" w:type="dxa"/>
            <w:tcBorders>
              <w:top w:val="nil"/>
              <w:left w:val="nil"/>
              <w:bottom w:val="single" w:sz="8" w:space="0" w:color="auto"/>
              <w:right w:val="single" w:sz="8" w:space="0" w:color="auto"/>
            </w:tcBorders>
            <w:shd w:val="clear" w:color="auto" w:fill="auto"/>
            <w:vAlign w:val="center"/>
            <w:hideMark/>
          </w:tcPr>
          <w:p w14:paraId="31ABC8C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w:t>
            </w:r>
          </w:p>
        </w:tc>
      </w:tr>
      <w:tr w:rsidR="00014625" w:rsidRPr="00A82CE1" w14:paraId="6EEF8863" w14:textId="77777777" w:rsidTr="00F851A5">
        <w:trPr>
          <w:trHeight w:val="11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3C8A9B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w:t>
            </w:r>
          </w:p>
        </w:tc>
        <w:tc>
          <w:tcPr>
            <w:tcW w:w="7017" w:type="dxa"/>
            <w:tcBorders>
              <w:top w:val="nil"/>
              <w:left w:val="nil"/>
              <w:bottom w:val="single" w:sz="8" w:space="0" w:color="auto"/>
              <w:right w:val="single" w:sz="8" w:space="0" w:color="auto"/>
            </w:tcBorders>
            <w:shd w:val="clear" w:color="auto" w:fill="auto"/>
            <w:vAlign w:val="center"/>
            <w:hideMark/>
          </w:tcPr>
          <w:p w14:paraId="0422C658"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тормозной системы, шт</w:t>
            </w:r>
          </w:p>
        </w:tc>
        <w:tc>
          <w:tcPr>
            <w:tcW w:w="1985" w:type="dxa"/>
            <w:tcBorders>
              <w:top w:val="nil"/>
              <w:left w:val="nil"/>
              <w:bottom w:val="single" w:sz="8" w:space="0" w:color="auto"/>
              <w:right w:val="single" w:sz="8" w:space="0" w:color="auto"/>
            </w:tcBorders>
            <w:shd w:val="clear" w:color="auto" w:fill="auto"/>
            <w:vAlign w:val="center"/>
            <w:hideMark/>
          </w:tcPr>
          <w:p w14:paraId="451FC5A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20686B2E" w14:textId="77777777" w:rsidTr="00F851A5">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650388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w:t>
            </w:r>
          </w:p>
        </w:tc>
        <w:tc>
          <w:tcPr>
            <w:tcW w:w="7017" w:type="dxa"/>
            <w:tcBorders>
              <w:top w:val="nil"/>
              <w:left w:val="nil"/>
              <w:bottom w:val="single" w:sz="8" w:space="0" w:color="auto"/>
              <w:right w:val="single" w:sz="8" w:space="0" w:color="auto"/>
            </w:tcBorders>
            <w:shd w:val="clear" w:color="auto" w:fill="auto"/>
            <w:vAlign w:val="center"/>
            <w:hideMark/>
          </w:tcPr>
          <w:p w14:paraId="7E9632FD"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электропроводки, шт</w:t>
            </w:r>
          </w:p>
        </w:tc>
        <w:tc>
          <w:tcPr>
            <w:tcW w:w="1985" w:type="dxa"/>
            <w:tcBorders>
              <w:top w:val="nil"/>
              <w:left w:val="nil"/>
              <w:bottom w:val="single" w:sz="8" w:space="0" w:color="auto"/>
              <w:right w:val="single" w:sz="8" w:space="0" w:color="auto"/>
            </w:tcBorders>
            <w:shd w:val="clear" w:color="auto" w:fill="auto"/>
            <w:vAlign w:val="center"/>
            <w:hideMark/>
          </w:tcPr>
          <w:p w14:paraId="632F15E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1BA3FCFA" w14:textId="77777777" w:rsidTr="00F851A5">
        <w:trPr>
          <w:trHeight w:val="22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0E48DE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8</w:t>
            </w:r>
          </w:p>
        </w:tc>
        <w:tc>
          <w:tcPr>
            <w:tcW w:w="7017" w:type="dxa"/>
            <w:tcBorders>
              <w:top w:val="nil"/>
              <w:left w:val="nil"/>
              <w:bottom w:val="single" w:sz="8" w:space="0" w:color="auto"/>
              <w:right w:val="single" w:sz="8" w:space="0" w:color="auto"/>
            </w:tcBorders>
            <w:shd w:val="clear" w:color="auto" w:fill="auto"/>
            <w:vAlign w:val="center"/>
            <w:hideMark/>
          </w:tcPr>
          <w:p w14:paraId="3B2436E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амортизатора, шт</w:t>
            </w:r>
          </w:p>
        </w:tc>
        <w:tc>
          <w:tcPr>
            <w:tcW w:w="1985" w:type="dxa"/>
            <w:tcBorders>
              <w:top w:val="nil"/>
              <w:left w:val="nil"/>
              <w:bottom w:val="single" w:sz="8" w:space="0" w:color="auto"/>
              <w:right w:val="single" w:sz="8" w:space="0" w:color="auto"/>
            </w:tcBorders>
            <w:shd w:val="clear" w:color="auto" w:fill="auto"/>
            <w:vAlign w:val="center"/>
            <w:hideMark/>
          </w:tcPr>
          <w:p w14:paraId="775BE66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70557FFC" w14:textId="77777777" w:rsidTr="00F851A5">
        <w:trPr>
          <w:trHeight w:val="21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D2CD5C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9</w:t>
            </w:r>
          </w:p>
        </w:tc>
        <w:tc>
          <w:tcPr>
            <w:tcW w:w="7017" w:type="dxa"/>
            <w:tcBorders>
              <w:top w:val="nil"/>
              <w:left w:val="nil"/>
              <w:bottom w:val="single" w:sz="8" w:space="0" w:color="auto"/>
              <w:right w:val="single" w:sz="8" w:space="0" w:color="auto"/>
            </w:tcBorders>
            <w:shd w:val="clear" w:color="auto" w:fill="auto"/>
            <w:vAlign w:val="center"/>
            <w:hideMark/>
          </w:tcPr>
          <w:p w14:paraId="3C119CF7"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габаритного фонарика (рог), шт</w:t>
            </w:r>
          </w:p>
        </w:tc>
        <w:tc>
          <w:tcPr>
            <w:tcW w:w="1985" w:type="dxa"/>
            <w:tcBorders>
              <w:top w:val="nil"/>
              <w:left w:val="nil"/>
              <w:bottom w:val="single" w:sz="8" w:space="0" w:color="auto"/>
              <w:right w:val="single" w:sz="8" w:space="0" w:color="auto"/>
            </w:tcBorders>
            <w:shd w:val="clear" w:color="auto" w:fill="auto"/>
            <w:vAlign w:val="center"/>
            <w:hideMark/>
          </w:tcPr>
          <w:p w14:paraId="0ABF84C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61A7390C" w14:textId="77777777" w:rsidTr="00F851A5">
        <w:trPr>
          <w:trHeight w:val="34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B1BE18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10</w:t>
            </w:r>
          </w:p>
        </w:tc>
        <w:tc>
          <w:tcPr>
            <w:tcW w:w="7017" w:type="dxa"/>
            <w:tcBorders>
              <w:top w:val="nil"/>
              <w:left w:val="nil"/>
              <w:bottom w:val="single" w:sz="8" w:space="0" w:color="auto"/>
              <w:right w:val="single" w:sz="8" w:space="0" w:color="auto"/>
            </w:tcBorders>
            <w:shd w:val="clear" w:color="auto" w:fill="auto"/>
            <w:vAlign w:val="center"/>
            <w:hideMark/>
          </w:tcPr>
          <w:p w14:paraId="17A6EE8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габаритного фонаря (на кузове/раме), шт</w:t>
            </w:r>
          </w:p>
        </w:tc>
        <w:tc>
          <w:tcPr>
            <w:tcW w:w="1985" w:type="dxa"/>
            <w:tcBorders>
              <w:top w:val="nil"/>
              <w:left w:val="nil"/>
              <w:bottom w:val="single" w:sz="8" w:space="0" w:color="auto"/>
              <w:right w:val="single" w:sz="8" w:space="0" w:color="auto"/>
            </w:tcBorders>
            <w:shd w:val="clear" w:color="auto" w:fill="auto"/>
            <w:vAlign w:val="center"/>
            <w:hideMark/>
          </w:tcPr>
          <w:p w14:paraId="7A1A652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0,4</w:t>
            </w:r>
          </w:p>
        </w:tc>
      </w:tr>
      <w:tr w:rsidR="00014625" w:rsidRPr="00A82CE1" w14:paraId="478722E5" w14:textId="77777777" w:rsidTr="00F851A5">
        <w:trPr>
          <w:trHeight w:val="5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7445DE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11</w:t>
            </w:r>
          </w:p>
        </w:tc>
        <w:tc>
          <w:tcPr>
            <w:tcW w:w="7017" w:type="dxa"/>
            <w:tcBorders>
              <w:top w:val="nil"/>
              <w:left w:val="nil"/>
              <w:bottom w:val="single" w:sz="8" w:space="0" w:color="auto"/>
              <w:right w:val="single" w:sz="8" w:space="0" w:color="auto"/>
            </w:tcBorders>
            <w:shd w:val="clear" w:color="auto" w:fill="auto"/>
            <w:vAlign w:val="center"/>
            <w:hideMark/>
          </w:tcPr>
          <w:p w14:paraId="44D3008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датчика ABS, шт</w:t>
            </w:r>
          </w:p>
        </w:tc>
        <w:tc>
          <w:tcPr>
            <w:tcW w:w="1985" w:type="dxa"/>
            <w:tcBorders>
              <w:top w:val="nil"/>
              <w:left w:val="nil"/>
              <w:bottom w:val="single" w:sz="8" w:space="0" w:color="auto"/>
              <w:right w:val="single" w:sz="8" w:space="0" w:color="auto"/>
            </w:tcBorders>
            <w:shd w:val="clear" w:color="auto" w:fill="auto"/>
            <w:vAlign w:val="center"/>
            <w:hideMark/>
          </w:tcPr>
          <w:p w14:paraId="6DC8B2F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r w:rsidR="00014625" w:rsidRPr="00A82CE1" w14:paraId="3D64B6D2" w14:textId="77777777" w:rsidTr="00F851A5">
        <w:trPr>
          <w:trHeight w:val="4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652919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12</w:t>
            </w:r>
          </w:p>
        </w:tc>
        <w:tc>
          <w:tcPr>
            <w:tcW w:w="7017" w:type="dxa"/>
            <w:tcBorders>
              <w:top w:val="nil"/>
              <w:left w:val="nil"/>
              <w:bottom w:val="single" w:sz="8" w:space="0" w:color="auto"/>
              <w:right w:val="single" w:sz="8" w:space="0" w:color="auto"/>
            </w:tcBorders>
            <w:shd w:val="clear" w:color="auto" w:fill="auto"/>
            <w:vAlign w:val="center"/>
            <w:hideMark/>
          </w:tcPr>
          <w:p w14:paraId="48A93FDA"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замка борта фургона, шт</w:t>
            </w:r>
          </w:p>
        </w:tc>
        <w:tc>
          <w:tcPr>
            <w:tcW w:w="1985" w:type="dxa"/>
            <w:tcBorders>
              <w:top w:val="nil"/>
              <w:left w:val="nil"/>
              <w:bottom w:val="single" w:sz="8" w:space="0" w:color="auto"/>
              <w:right w:val="single" w:sz="8" w:space="0" w:color="auto"/>
            </w:tcBorders>
            <w:shd w:val="clear" w:color="auto" w:fill="auto"/>
            <w:vAlign w:val="center"/>
            <w:hideMark/>
          </w:tcPr>
          <w:p w14:paraId="200365C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040C0A26"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BC6783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13</w:t>
            </w:r>
          </w:p>
        </w:tc>
        <w:tc>
          <w:tcPr>
            <w:tcW w:w="7017" w:type="dxa"/>
            <w:tcBorders>
              <w:top w:val="nil"/>
              <w:left w:val="nil"/>
              <w:bottom w:val="single" w:sz="8" w:space="0" w:color="auto"/>
              <w:right w:val="single" w:sz="8" w:space="0" w:color="auto"/>
            </w:tcBorders>
            <w:shd w:val="clear" w:color="auto" w:fill="auto"/>
            <w:vAlign w:val="center"/>
            <w:hideMark/>
          </w:tcPr>
          <w:p w14:paraId="67FEE5B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клапана пневматического, шт</w:t>
            </w:r>
          </w:p>
        </w:tc>
        <w:tc>
          <w:tcPr>
            <w:tcW w:w="1985" w:type="dxa"/>
            <w:tcBorders>
              <w:top w:val="nil"/>
              <w:left w:val="nil"/>
              <w:bottom w:val="single" w:sz="8" w:space="0" w:color="auto"/>
              <w:right w:val="single" w:sz="8" w:space="0" w:color="auto"/>
            </w:tcBorders>
            <w:shd w:val="clear" w:color="auto" w:fill="auto"/>
            <w:vAlign w:val="center"/>
            <w:hideMark/>
          </w:tcPr>
          <w:p w14:paraId="38BE9FF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21EE82CF" w14:textId="77777777" w:rsidTr="00F851A5">
        <w:trPr>
          <w:trHeight w:val="38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CEDFC7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14</w:t>
            </w:r>
          </w:p>
        </w:tc>
        <w:tc>
          <w:tcPr>
            <w:tcW w:w="7017" w:type="dxa"/>
            <w:tcBorders>
              <w:top w:val="nil"/>
              <w:left w:val="nil"/>
              <w:bottom w:val="single" w:sz="8" w:space="0" w:color="auto"/>
              <w:right w:val="single" w:sz="8" w:space="0" w:color="auto"/>
            </w:tcBorders>
            <w:shd w:val="clear" w:color="auto" w:fill="auto"/>
            <w:vAlign w:val="center"/>
            <w:hideMark/>
          </w:tcPr>
          <w:p w14:paraId="30FC397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колодок (1 ось), Включая установку на опоры, снятие и установку колеса, барабана, ступицы, шт</w:t>
            </w:r>
          </w:p>
        </w:tc>
        <w:tc>
          <w:tcPr>
            <w:tcW w:w="1985" w:type="dxa"/>
            <w:tcBorders>
              <w:top w:val="nil"/>
              <w:left w:val="nil"/>
              <w:bottom w:val="single" w:sz="8" w:space="0" w:color="auto"/>
              <w:right w:val="single" w:sz="8" w:space="0" w:color="auto"/>
            </w:tcBorders>
            <w:shd w:val="clear" w:color="auto" w:fill="auto"/>
            <w:vAlign w:val="center"/>
            <w:hideMark/>
          </w:tcPr>
          <w:p w14:paraId="5734DC2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60E4B962"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61D135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15</w:t>
            </w:r>
          </w:p>
        </w:tc>
        <w:tc>
          <w:tcPr>
            <w:tcW w:w="7017" w:type="dxa"/>
            <w:tcBorders>
              <w:top w:val="nil"/>
              <w:left w:val="nil"/>
              <w:bottom w:val="single" w:sz="8" w:space="0" w:color="auto"/>
              <w:right w:val="single" w:sz="8" w:space="0" w:color="auto"/>
            </w:tcBorders>
            <w:shd w:val="clear" w:color="auto" w:fill="auto"/>
            <w:vAlign w:val="center"/>
            <w:hideMark/>
          </w:tcPr>
          <w:p w14:paraId="347BF02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крана подъема оси, шт</w:t>
            </w:r>
          </w:p>
        </w:tc>
        <w:tc>
          <w:tcPr>
            <w:tcW w:w="1985" w:type="dxa"/>
            <w:tcBorders>
              <w:top w:val="nil"/>
              <w:left w:val="nil"/>
              <w:bottom w:val="single" w:sz="8" w:space="0" w:color="auto"/>
              <w:right w:val="single" w:sz="8" w:space="0" w:color="auto"/>
            </w:tcBorders>
            <w:shd w:val="clear" w:color="auto" w:fill="auto"/>
            <w:vAlign w:val="center"/>
            <w:hideMark/>
          </w:tcPr>
          <w:p w14:paraId="11B8280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3B65FB12" w14:textId="77777777" w:rsidTr="00F851A5">
        <w:trPr>
          <w:trHeight w:val="161"/>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1A8D5D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16</w:t>
            </w:r>
          </w:p>
        </w:tc>
        <w:tc>
          <w:tcPr>
            <w:tcW w:w="7017" w:type="dxa"/>
            <w:tcBorders>
              <w:top w:val="nil"/>
              <w:left w:val="nil"/>
              <w:bottom w:val="single" w:sz="8" w:space="0" w:color="auto"/>
              <w:right w:val="single" w:sz="8" w:space="0" w:color="auto"/>
            </w:tcBorders>
            <w:shd w:val="clear" w:color="auto" w:fill="auto"/>
            <w:vAlign w:val="center"/>
            <w:hideMark/>
          </w:tcPr>
          <w:p w14:paraId="051F9E6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крана стояночного тормоза, шт</w:t>
            </w:r>
          </w:p>
        </w:tc>
        <w:tc>
          <w:tcPr>
            <w:tcW w:w="1985" w:type="dxa"/>
            <w:tcBorders>
              <w:top w:val="nil"/>
              <w:left w:val="nil"/>
              <w:bottom w:val="single" w:sz="8" w:space="0" w:color="auto"/>
              <w:right w:val="single" w:sz="8" w:space="0" w:color="auto"/>
            </w:tcBorders>
            <w:shd w:val="clear" w:color="auto" w:fill="auto"/>
            <w:vAlign w:val="center"/>
            <w:hideMark/>
          </w:tcPr>
          <w:p w14:paraId="290B8E7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w:t>
            </w:r>
          </w:p>
        </w:tc>
      </w:tr>
      <w:tr w:rsidR="00014625" w:rsidRPr="00A82CE1" w14:paraId="1C276BC3" w14:textId="77777777" w:rsidTr="00F851A5">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25DBB1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17</w:t>
            </w:r>
          </w:p>
        </w:tc>
        <w:tc>
          <w:tcPr>
            <w:tcW w:w="7017" w:type="dxa"/>
            <w:tcBorders>
              <w:top w:val="nil"/>
              <w:left w:val="nil"/>
              <w:bottom w:val="single" w:sz="8" w:space="0" w:color="auto"/>
              <w:right w:val="single" w:sz="8" w:space="0" w:color="auto"/>
            </w:tcBorders>
            <w:shd w:val="clear" w:color="auto" w:fill="auto"/>
            <w:vAlign w:val="center"/>
            <w:hideMark/>
          </w:tcPr>
          <w:p w14:paraId="70DECA6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кронштейнов подъемной части подвесного мост, шт</w:t>
            </w:r>
          </w:p>
        </w:tc>
        <w:tc>
          <w:tcPr>
            <w:tcW w:w="1985" w:type="dxa"/>
            <w:tcBorders>
              <w:top w:val="nil"/>
              <w:left w:val="nil"/>
              <w:bottom w:val="single" w:sz="8" w:space="0" w:color="auto"/>
              <w:right w:val="single" w:sz="8" w:space="0" w:color="auto"/>
            </w:tcBorders>
            <w:shd w:val="clear" w:color="auto" w:fill="auto"/>
            <w:vAlign w:val="center"/>
            <w:hideMark/>
          </w:tcPr>
          <w:p w14:paraId="2E08A17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3,5</w:t>
            </w:r>
          </w:p>
        </w:tc>
      </w:tr>
      <w:tr w:rsidR="00014625" w:rsidRPr="00A82CE1" w14:paraId="1C559F0B"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F5DD24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18</w:t>
            </w:r>
          </w:p>
        </w:tc>
        <w:tc>
          <w:tcPr>
            <w:tcW w:w="7017" w:type="dxa"/>
            <w:tcBorders>
              <w:top w:val="nil"/>
              <w:left w:val="nil"/>
              <w:bottom w:val="single" w:sz="8" w:space="0" w:color="auto"/>
              <w:right w:val="single" w:sz="8" w:space="0" w:color="auto"/>
            </w:tcBorders>
            <w:shd w:val="clear" w:color="auto" w:fill="auto"/>
            <w:vAlign w:val="center"/>
            <w:hideMark/>
          </w:tcPr>
          <w:p w14:paraId="3D59081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крыла переднего правого, шт</w:t>
            </w:r>
          </w:p>
        </w:tc>
        <w:tc>
          <w:tcPr>
            <w:tcW w:w="1985" w:type="dxa"/>
            <w:tcBorders>
              <w:top w:val="nil"/>
              <w:left w:val="nil"/>
              <w:bottom w:val="single" w:sz="8" w:space="0" w:color="auto"/>
              <w:right w:val="single" w:sz="8" w:space="0" w:color="auto"/>
            </w:tcBorders>
            <w:shd w:val="clear" w:color="auto" w:fill="auto"/>
            <w:vAlign w:val="center"/>
            <w:hideMark/>
          </w:tcPr>
          <w:p w14:paraId="1B97744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1491ABE7"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BC3202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lastRenderedPageBreak/>
              <w:t>19</w:t>
            </w:r>
          </w:p>
        </w:tc>
        <w:tc>
          <w:tcPr>
            <w:tcW w:w="7017" w:type="dxa"/>
            <w:tcBorders>
              <w:top w:val="nil"/>
              <w:left w:val="nil"/>
              <w:bottom w:val="single" w:sz="8" w:space="0" w:color="auto"/>
              <w:right w:val="single" w:sz="8" w:space="0" w:color="auto"/>
            </w:tcBorders>
            <w:shd w:val="clear" w:color="auto" w:fill="auto"/>
            <w:vAlign w:val="center"/>
            <w:hideMark/>
          </w:tcPr>
          <w:p w14:paraId="27B4F94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пневморессоры прицеп, шт</w:t>
            </w:r>
          </w:p>
        </w:tc>
        <w:tc>
          <w:tcPr>
            <w:tcW w:w="1985" w:type="dxa"/>
            <w:tcBorders>
              <w:top w:val="nil"/>
              <w:left w:val="nil"/>
              <w:bottom w:val="single" w:sz="8" w:space="0" w:color="auto"/>
              <w:right w:val="single" w:sz="8" w:space="0" w:color="auto"/>
            </w:tcBorders>
            <w:shd w:val="clear" w:color="auto" w:fill="auto"/>
            <w:vAlign w:val="center"/>
            <w:hideMark/>
          </w:tcPr>
          <w:p w14:paraId="64CC818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523AF390" w14:textId="77777777" w:rsidTr="00F851A5">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37C759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20</w:t>
            </w:r>
          </w:p>
        </w:tc>
        <w:tc>
          <w:tcPr>
            <w:tcW w:w="7017" w:type="dxa"/>
            <w:tcBorders>
              <w:top w:val="nil"/>
              <w:left w:val="nil"/>
              <w:bottom w:val="single" w:sz="8" w:space="0" w:color="auto"/>
              <w:right w:val="single" w:sz="8" w:space="0" w:color="auto"/>
            </w:tcBorders>
            <w:shd w:val="clear" w:color="auto" w:fill="auto"/>
            <w:vAlign w:val="center"/>
            <w:hideMark/>
          </w:tcPr>
          <w:p w14:paraId="48B6FB7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подшипника ступицы барабан (2 шт),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14:paraId="2ED8E7A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3,6</w:t>
            </w:r>
          </w:p>
        </w:tc>
      </w:tr>
      <w:tr w:rsidR="00014625" w:rsidRPr="00A82CE1" w14:paraId="148E2C8A" w14:textId="77777777" w:rsidTr="00F851A5">
        <w:trPr>
          <w:trHeight w:val="39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A9EC09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21</w:t>
            </w:r>
          </w:p>
        </w:tc>
        <w:tc>
          <w:tcPr>
            <w:tcW w:w="7017" w:type="dxa"/>
            <w:tcBorders>
              <w:top w:val="nil"/>
              <w:left w:val="nil"/>
              <w:bottom w:val="single" w:sz="8" w:space="0" w:color="auto"/>
              <w:right w:val="single" w:sz="8" w:space="0" w:color="auto"/>
            </w:tcBorders>
            <w:shd w:val="clear" w:color="auto" w:fill="auto"/>
            <w:vAlign w:val="center"/>
            <w:hideMark/>
          </w:tcPr>
          <w:p w14:paraId="7750370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подшипника ступицы диск (2 шт),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14:paraId="5B5CDCC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5</w:t>
            </w:r>
          </w:p>
        </w:tc>
      </w:tr>
      <w:tr w:rsidR="00014625" w:rsidRPr="00A82CE1" w14:paraId="5EFC1A94" w14:textId="77777777" w:rsidTr="00F851A5">
        <w:trPr>
          <w:trHeight w:val="26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D4F5BB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22</w:t>
            </w:r>
          </w:p>
        </w:tc>
        <w:tc>
          <w:tcPr>
            <w:tcW w:w="7017" w:type="dxa"/>
            <w:tcBorders>
              <w:top w:val="nil"/>
              <w:left w:val="nil"/>
              <w:bottom w:val="single" w:sz="8" w:space="0" w:color="auto"/>
              <w:right w:val="single" w:sz="8" w:space="0" w:color="auto"/>
            </w:tcBorders>
            <w:shd w:val="clear" w:color="auto" w:fill="auto"/>
            <w:vAlign w:val="center"/>
            <w:hideMark/>
          </w:tcPr>
          <w:p w14:paraId="587F1E93"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с/блока балансира большой мост снят, шт</w:t>
            </w:r>
          </w:p>
        </w:tc>
        <w:tc>
          <w:tcPr>
            <w:tcW w:w="1985" w:type="dxa"/>
            <w:tcBorders>
              <w:top w:val="nil"/>
              <w:left w:val="nil"/>
              <w:bottom w:val="single" w:sz="8" w:space="0" w:color="auto"/>
              <w:right w:val="single" w:sz="8" w:space="0" w:color="auto"/>
            </w:tcBorders>
            <w:shd w:val="clear" w:color="auto" w:fill="auto"/>
            <w:vAlign w:val="center"/>
            <w:hideMark/>
          </w:tcPr>
          <w:p w14:paraId="1FC4E11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4,9</w:t>
            </w:r>
          </w:p>
        </w:tc>
      </w:tr>
      <w:tr w:rsidR="00014625" w:rsidRPr="00A82CE1" w14:paraId="04CE1C21" w14:textId="77777777" w:rsidTr="00F851A5">
        <w:trPr>
          <w:trHeight w:val="29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89476D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23</w:t>
            </w:r>
          </w:p>
        </w:tc>
        <w:tc>
          <w:tcPr>
            <w:tcW w:w="7017" w:type="dxa"/>
            <w:tcBorders>
              <w:top w:val="nil"/>
              <w:left w:val="nil"/>
              <w:bottom w:val="single" w:sz="8" w:space="0" w:color="auto"/>
              <w:right w:val="single" w:sz="8" w:space="0" w:color="auto"/>
            </w:tcBorders>
            <w:shd w:val="clear" w:color="auto" w:fill="auto"/>
            <w:vAlign w:val="center"/>
            <w:hideMark/>
          </w:tcPr>
          <w:p w14:paraId="429FA5C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шкворня сцепного устройства (8 винтов), шт</w:t>
            </w:r>
          </w:p>
        </w:tc>
        <w:tc>
          <w:tcPr>
            <w:tcW w:w="1985" w:type="dxa"/>
            <w:tcBorders>
              <w:top w:val="nil"/>
              <w:left w:val="nil"/>
              <w:bottom w:val="single" w:sz="8" w:space="0" w:color="auto"/>
              <w:right w:val="single" w:sz="8" w:space="0" w:color="auto"/>
            </w:tcBorders>
            <w:shd w:val="clear" w:color="auto" w:fill="auto"/>
            <w:vAlign w:val="center"/>
            <w:hideMark/>
          </w:tcPr>
          <w:p w14:paraId="01A7289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3F38DB65" w14:textId="77777777" w:rsidTr="00F851A5">
        <w:trPr>
          <w:trHeight w:val="12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219D29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24</w:t>
            </w:r>
          </w:p>
        </w:tc>
        <w:tc>
          <w:tcPr>
            <w:tcW w:w="7017" w:type="dxa"/>
            <w:tcBorders>
              <w:top w:val="nil"/>
              <w:left w:val="nil"/>
              <w:bottom w:val="single" w:sz="8" w:space="0" w:color="auto"/>
              <w:right w:val="single" w:sz="8" w:space="0" w:color="auto"/>
            </w:tcBorders>
            <w:shd w:val="clear" w:color="auto" w:fill="auto"/>
            <w:vAlign w:val="center"/>
            <w:hideMark/>
          </w:tcPr>
          <w:p w14:paraId="63B0BD75"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энергоаккумулятора, шт</w:t>
            </w:r>
          </w:p>
        </w:tc>
        <w:tc>
          <w:tcPr>
            <w:tcW w:w="1985" w:type="dxa"/>
            <w:tcBorders>
              <w:top w:val="nil"/>
              <w:left w:val="nil"/>
              <w:bottom w:val="single" w:sz="8" w:space="0" w:color="auto"/>
              <w:right w:val="single" w:sz="8" w:space="0" w:color="auto"/>
            </w:tcBorders>
            <w:shd w:val="clear" w:color="auto" w:fill="auto"/>
            <w:vAlign w:val="center"/>
            <w:hideMark/>
          </w:tcPr>
          <w:p w14:paraId="0E6120E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72637187" w14:textId="77777777" w:rsidTr="00F851A5">
        <w:trPr>
          <w:trHeight w:val="9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3458D7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25</w:t>
            </w:r>
          </w:p>
        </w:tc>
        <w:tc>
          <w:tcPr>
            <w:tcW w:w="7017" w:type="dxa"/>
            <w:tcBorders>
              <w:top w:val="nil"/>
              <w:left w:val="nil"/>
              <w:bottom w:val="single" w:sz="8" w:space="0" w:color="auto"/>
              <w:right w:val="single" w:sz="8" w:space="0" w:color="auto"/>
            </w:tcBorders>
            <w:shd w:val="clear" w:color="auto" w:fill="auto"/>
            <w:vAlign w:val="center"/>
            <w:hideMark/>
          </w:tcPr>
          <w:p w14:paraId="1E516EB8"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ящика огнетушителя, шт</w:t>
            </w:r>
          </w:p>
        </w:tc>
        <w:tc>
          <w:tcPr>
            <w:tcW w:w="1985" w:type="dxa"/>
            <w:tcBorders>
              <w:top w:val="nil"/>
              <w:left w:val="nil"/>
              <w:bottom w:val="single" w:sz="8" w:space="0" w:color="auto"/>
              <w:right w:val="single" w:sz="8" w:space="0" w:color="auto"/>
            </w:tcBorders>
            <w:shd w:val="clear" w:color="auto" w:fill="auto"/>
            <w:vAlign w:val="center"/>
            <w:hideMark/>
          </w:tcPr>
          <w:p w14:paraId="351143D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33304DCB" w14:textId="77777777" w:rsidTr="00F851A5">
        <w:trPr>
          <w:trHeight w:val="23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C07489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26</w:t>
            </w:r>
          </w:p>
        </w:tc>
        <w:tc>
          <w:tcPr>
            <w:tcW w:w="7017" w:type="dxa"/>
            <w:tcBorders>
              <w:top w:val="nil"/>
              <w:left w:val="nil"/>
              <w:bottom w:val="single" w:sz="8" w:space="0" w:color="auto"/>
              <w:right w:val="single" w:sz="8" w:space="0" w:color="auto"/>
            </w:tcBorders>
            <w:shd w:val="clear" w:color="auto" w:fill="auto"/>
            <w:vAlign w:val="center"/>
            <w:hideMark/>
          </w:tcPr>
          <w:p w14:paraId="6E79C9E9" w14:textId="77777777" w:rsidR="00014625" w:rsidRPr="00A82CE1" w:rsidRDefault="00014625" w:rsidP="00F851A5">
            <w:pPr>
              <w:suppressAutoHyphens w:val="0"/>
              <w:rPr>
                <w:color w:val="000000"/>
                <w:sz w:val="26"/>
                <w:szCs w:val="26"/>
                <w:lang w:eastAsia="ru-RU"/>
              </w:rPr>
            </w:pPr>
            <w:r>
              <w:rPr>
                <w:color w:val="000000"/>
                <w:sz w:val="26"/>
                <w:szCs w:val="26"/>
                <w:lang w:eastAsia="ru-RU"/>
              </w:rPr>
              <w:t>Калибровка модулятора EBS/ABS/TEBS, шт</w:t>
            </w:r>
          </w:p>
        </w:tc>
        <w:tc>
          <w:tcPr>
            <w:tcW w:w="1985" w:type="dxa"/>
            <w:tcBorders>
              <w:top w:val="nil"/>
              <w:left w:val="nil"/>
              <w:bottom w:val="single" w:sz="8" w:space="0" w:color="auto"/>
              <w:right w:val="single" w:sz="8" w:space="0" w:color="auto"/>
            </w:tcBorders>
            <w:shd w:val="clear" w:color="auto" w:fill="auto"/>
            <w:vAlign w:val="center"/>
            <w:hideMark/>
          </w:tcPr>
          <w:p w14:paraId="5143DAD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72AA0676" w14:textId="77777777" w:rsidTr="00F851A5">
        <w:trPr>
          <w:trHeight w:val="33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F2521B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27</w:t>
            </w:r>
          </w:p>
        </w:tc>
        <w:tc>
          <w:tcPr>
            <w:tcW w:w="7017" w:type="dxa"/>
            <w:tcBorders>
              <w:top w:val="nil"/>
              <w:left w:val="nil"/>
              <w:bottom w:val="single" w:sz="8" w:space="0" w:color="auto"/>
              <w:right w:val="single" w:sz="8" w:space="0" w:color="auto"/>
            </w:tcBorders>
            <w:shd w:val="clear" w:color="auto" w:fill="auto"/>
            <w:vAlign w:val="center"/>
            <w:hideMark/>
          </w:tcPr>
          <w:p w14:paraId="2E8C23F5" w14:textId="77777777" w:rsidR="00014625" w:rsidRPr="00A82CE1" w:rsidRDefault="00014625" w:rsidP="00F851A5">
            <w:pPr>
              <w:suppressAutoHyphens w:val="0"/>
              <w:rPr>
                <w:color w:val="000000"/>
                <w:sz w:val="26"/>
                <w:szCs w:val="26"/>
                <w:lang w:eastAsia="ru-RU"/>
              </w:rPr>
            </w:pPr>
            <w:r>
              <w:rPr>
                <w:color w:val="000000"/>
                <w:sz w:val="26"/>
                <w:szCs w:val="26"/>
                <w:lang w:eastAsia="ru-RU"/>
              </w:rPr>
              <w:t>Переборка суппорта (центр. пыльники/пятаки), шт</w:t>
            </w:r>
          </w:p>
        </w:tc>
        <w:tc>
          <w:tcPr>
            <w:tcW w:w="1985" w:type="dxa"/>
            <w:tcBorders>
              <w:top w:val="nil"/>
              <w:left w:val="nil"/>
              <w:bottom w:val="single" w:sz="8" w:space="0" w:color="auto"/>
              <w:right w:val="single" w:sz="8" w:space="0" w:color="auto"/>
            </w:tcBorders>
            <w:shd w:val="clear" w:color="auto" w:fill="auto"/>
            <w:vAlign w:val="center"/>
            <w:hideMark/>
          </w:tcPr>
          <w:p w14:paraId="514C2EB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714B3DF7" w14:textId="77777777" w:rsidTr="00F851A5">
        <w:trPr>
          <w:trHeight w:val="20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FC6DC1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28</w:t>
            </w:r>
          </w:p>
        </w:tc>
        <w:tc>
          <w:tcPr>
            <w:tcW w:w="7017" w:type="dxa"/>
            <w:tcBorders>
              <w:top w:val="nil"/>
              <w:left w:val="nil"/>
              <w:bottom w:val="single" w:sz="8" w:space="0" w:color="auto"/>
              <w:right w:val="single" w:sz="8" w:space="0" w:color="auto"/>
            </w:tcBorders>
            <w:shd w:val="clear" w:color="auto" w:fill="auto"/>
            <w:vAlign w:val="center"/>
            <w:hideMark/>
          </w:tcPr>
          <w:p w14:paraId="0AF66F0C" w14:textId="77777777" w:rsidR="00014625" w:rsidRPr="00A82CE1" w:rsidRDefault="00014625" w:rsidP="00F851A5">
            <w:pPr>
              <w:suppressAutoHyphens w:val="0"/>
              <w:rPr>
                <w:color w:val="000000"/>
                <w:sz w:val="26"/>
                <w:szCs w:val="26"/>
                <w:lang w:eastAsia="ru-RU"/>
              </w:rPr>
            </w:pPr>
            <w:r>
              <w:rPr>
                <w:color w:val="000000"/>
                <w:sz w:val="26"/>
                <w:szCs w:val="26"/>
                <w:lang w:eastAsia="ru-RU"/>
              </w:rPr>
              <w:t>Переборка суппорта BPW SAF ROR (направляющие), шт</w:t>
            </w:r>
          </w:p>
        </w:tc>
        <w:tc>
          <w:tcPr>
            <w:tcW w:w="1985" w:type="dxa"/>
            <w:tcBorders>
              <w:top w:val="nil"/>
              <w:left w:val="nil"/>
              <w:bottom w:val="single" w:sz="8" w:space="0" w:color="auto"/>
              <w:right w:val="single" w:sz="8" w:space="0" w:color="auto"/>
            </w:tcBorders>
            <w:shd w:val="clear" w:color="auto" w:fill="auto"/>
            <w:vAlign w:val="center"/>
            <w:hideMark/>
          </w:tcPr>
          <w:p w14:paraId="2B0EC93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7B8622DB" w14:textId="77777777" w:rsidTr="00F851A5">
        <w:trPr>
          <w:trHeight w:val="21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E9522E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29</w:t>
            </w:r>
          </w:p>
        </w:tc>
        <w:tc>
          <w:tcPr>
            <w:tcW w:w="7017" w:type="dxa"/>
            <w:tcBorders>
              <w:top w:val="nil"/>
              <w:left w:val="nil"/>
              <w:bottom w:val="single" w:sz="8" w:space="0" w:color="auto"/>
              <w:right w:val="single" w:sz="8" w:space="0" w:color="auto"/>
            </w:tcBorders>
            <w:shd w:val="clear" w:color="auto" w:fill="auto"/>
            <w:vAlign w:val="center"/>
            <w:hideMark/>
          </w:tcPr>
          <w:p w14:paraId="6A686FE6" w14:textId="77777777" w:rsidR="00014625" w:rsidRPr="00A82CE1" w:rsidRDefault="00014625" w:rsidP="00F851A5">
            <w:pPr>
              <w:suppressAutoHyphens w:val="0"/>
              <w:rPr>
                <w:color w:val="000000"/>
                <w:sz w:val="26"/>
                <w:szCs w:val="26"/>
                <w:lang w:eastAsia="ru-RU"/>
              </w:rPr>
            </w:pPr>
            <w:r>
              <w:rPr>
                <w:color w:val="000000"/>
                <w:sz w:val="26"/>
                <w:szCs w:val="26"/>
                <w:lang w:eastAsia="ru-RU"/>
              </w:rPr>
              <w:t>Регулировка геометрии/соосности оси, шт</w:t>
            </w:r>
          </w:p>
        </w:tc>
        <w:tc>
          <w:tcPr>
            <w:tcW w:w="1985" w:type="dxa"/>
            <w:tcBorders>
              <w:top w:val="nil"/>
              <w:left w:val="nil"/>
              <w:bottom w:val="single" w:sz="8" w:space="0" w:color="auto"/>
              <w:right w:val="single" w:sz="8" w:space="0" w:color="auto"/>
            </w:tcBorders>
            <w:shd w:val="clear" w:color="auto" w:fill="auto"/>
            <w:vAlign w:val="center"/>
            <w:hideMark/>
          </w:tcPr>
          <w:p w14:paraId="4399BA1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1B178745" w14:textId="77777777" w:rsidTr="00F851A5">
        <w:trPr>
          <w:trHeight w:val="20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3F4257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30</w:t>
            </w:r>
          </w:p>
        </w:tc>
        <w:tc>
          <w:tcPr>
            <w:tcW w:w="7017" w:type="dxa"/>
            <w:tcBorders>
              <w:top w:val="nil"/>
              <w:left w:val="nil"/>
              <w:bottom w:val="single" w:sz="8" w:space="0" w:color="auto"/>
              <w:right w:val="single" w:sz="8" w:space="0" w:color="auto"/>
            </w:tcBorders>
            <w:shd w:val="clear" w:color="auto" w:fill="auto"/>
            <w:vAlign w:val="center"/>
            <w:hideMark/>
          </w:tcPr>
          <w:p w14:paraId="284E3474" w14:textId="77777777" w:rsidR="00014625" w:rsidRPr="00A82CE1" w:rsidRDefault="00014625" w:rsidP="00F851A5">
            <w:pPr>
              <w:suppressAutoHyphens w:val="0"/>
              <w:rPr>
                <w:color w:val="000000"/>
                <w:sz w:val="26"/>
                <w:szCs w:val="26"/>
                <w:lang w:eastAsia="ru-RU"/>
              </w:rPr>
            </w:pPr>
            <w:r>
              <w:rPr>
                <w:color w:val="000000"/>
                <w:sz w:val="26"/>
                <w:szCs w:val="26"/>
                <w:lang w:eastAsia="ru-RU"/>
              </w:rPr>
              <w:t>Ремонт/переборка энергоаккумулятора, шт</w:t>
            </w:r>
          </w:p>
        </w:tc>
        <w:tc>
          <w:tcPr>
            <w:tcW w:w="1985" w:type="dxa"/>
            <w:tcBorders>
              <w:top w:val="nil"/>
              <w:left w:val="nil"/>
              <w:bottom w:val="single" w:sz="8" w:space="0" w:color="auto"/>
              <w:right w:val="single" w:sz="8" w:space="0" w:color="auto"/>
            </w:tcBorders>
            <w:shd w:val="clear" w:color="auto" w:fill="auto"/>
            <w:vAlign w:val="center"/>
            <w:hideMark/>
          </w:tcPr>
          <w:p w14:paraId="5B3F010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5CEBD3E3"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0AD231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31</w:t>
            </w:r>
          </w:p>
        </w:tc>
        <w:tc>
          <w:tcPr>
            <w:tcW w:w="7017" w:type="dxa"/>
            <w:tcBorders>
              <w:top w:val="nil"/>
              <w:left w:val="nil"/>
              <w:bottom w:val="single" w:sz="8" w:space="0" w:color="auto"/>
              <w:right w:val="single" w:sz="8" w:space="0" w:color="auto"/>
            </w:tcBorders>
            <w:shd w:val="clear" w:color="auto" w:fill="auto"/>
            <w:vAlign w:val="center"/>
            <w:hideMark/>
          </w:tcPr>
          <w:p w14:paraId="3D288FC3"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донный клапан, шт</w:t>
            </w:r>
          </w:p>
        </w:tc>
        <w:tc>
          <w:tcPr>
            <w:tcW w:w="1985" w:type="dxa"/>
            <w:tcBorders>
              <w:top w:val="nil"/>
              <w:left w:val="nil"/>
              <w:bottom w:val="single" w:sz="8" w:space="0" w:color="auto"/>
              <w:right w:val="single" w:sz="8" w:space="0" w:color="auto"/>
            </w:tcBorders>
            <w:shd w:val="clear" w:color="auto" w:fill="auto"/>
            <w:vAlign w:val="center"/>
            <w:hideMark/>
          </w:tcPr>
          <w:p w14:paraId="581FF44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4,2</w:t>
            </w:r>
          </w:p>
        </w:tc>
      </w:tr>
      <w:tr w:rsidR="00014625" w:rsidRPr="00A82CE1" w14:paraId="64C45CDF"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E2C81D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32</w:t>
            </w:r>
          </w:p>
        </w:tc>
        <w:tc>
          <w:tcPr>
            <w:tcW w:w="7017" w:type="dxa"/>
            <w:tcBorders>
              <w:top w:val="nil"/>
              <w:left w:val="nil"/>
              <w:bottom w:val="single" w:sz="8" w:space="0" w:color="auto"/>
              <w:right w:val="single" w:sz="8" w:space="0" w:color="auto"/>
            </w:tcBorders>
            <w:shd w:val="clear" w:color="auto" w:fill="auto"/>
            <w:vAlign w:val="center"/>
            <w:hideMark/>
          </w:tcPr>
          <w:p w14:paraId="6C7E98F4"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колесо, шт</w:t>
            </w:r>
          </w:p>
        </w:tc>
        <w:tc>
          <w:tcPr>
            <w:tcW w:w="1985" w:type="dxa"/>
            <w:tcBorders>
              <w:top w:val="nil"/>
              <w:left w:val="nil"/>
              <w:bottom w:val="single" w:sz="8" w:space="0" w:color="auto"/>
              <w:right w:val="single" w:sz="8" w:space="0" w:color="auto"/>
            </w:tcBorders>
            <w:shd w:val="clear" w:color="auto" w:fill="auto"/>
            <w:vAlign w:val="center"/>
            <w:hideMark/>
          </w:tcPr>
          <w:p w14:paraId="4FBEC62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7F89F3B5" w14:textId="77777777" w:rsidTr="00F851A5">
        <w:trPr>
          <w:trHeight w:val="16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C2BB24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33</w:t>
            </w:r>
          </w:p>
        </w:tc>
        <w:tc>
          <w:tcPr>
            <w:tcW w:w="7017" w:type="dxa"/>
            <w:tcBorders>
              <w:top w:val="nil"/>
              <w:left w:val="nil"/>
              <w:bottom w:val="single" w:sz="8" w:space="0" w:color="auto"/>
              <w:right w:val="single" w:sz="8" w:space="0" w:color="auto"/>
            </w:tcBorders>
            <w:shd w:val="clear" w:color="auto" w:fill="auto"/>
            <w:vAlign w:val="center"/>
            <w:hideMark/>
          </w:tcPr>
          <w:p w14:paraId="13630A6A"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кран модулятор ABS/EBS, шт</w:t>
            </w:r>
          </w:p>
        </w:tc>
        <w:tc>
          <w:tcPr>
            <w:tcW w:w="1985" w:type="dxa"/>
            <w:tcBorders>
              <w:top w:val="nil"/>
              <w:left w:val="nil"/>
              <w:bottom w:val="single" w:sz="8" w:space="0" w:color="auto"/>
              <w:right w:val="single" w:sz="8" w:space="0" w:color="auto"/>
            </w:tcBorders>
            <w:shd w:val="clear" w:color="auto" w:fill="auto"/>
            <w:vAlign w:val="center"/>
            <w:hideMark/>
          </w:tcPr>
          <w:p w14:paraId="599335F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2,9</w:t>
            </w:r>
          </w:p>
        </w:tc>
      </w:tr>
      <w:tr w:rsidR="00014625" w:rsidRPr="00A82CE1" w14:paraId="2ACF9E9C" w14:textId="77777777" w:rsidTr="00F851A5">
        <w:trPr>
          <w:trHeight w:val="15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A5762AF"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34</w:t>
            </w:r>
          </w:p>
        </w:tc>
        <w:tc>
          <w:tcPr>
            <w:tcW w:w="7017" w:type="dxa"/>
            <w:tcBorders>
              <w:top w:val="nil"/>
              <w:left w:val="nil"/>
              <w:bottom w:val="single" w:sz="8" w:space="0" w:color="auto"/>
              <w:right w:val="single" w:sz="8" w:space="0" w:color="auto"/>
            </w:tcBorders>
            <w:shd w:val="clear" w:color="auto" w:fill="auto"/>
            <w:vAlign w:val="center"/>
            <w:hideMark/>
          </w:tcPr>
          <w:p w14:paraId="3571BE33"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опорные лапы п/прицепа, шт</w:t>
            </w:r>
          </w:p>
        </w:tc>
        <w:tc>
          <w:tcPr>
            <w:tcW w:w="1985" w:type="dxa"/>
            <w:tcBorders>
              <w:top w:val="nil"/>
              <w:left w:val="nil"/>
              <w:bottom w:val="single" w:sz="8" w:space="0" w:color="auto"/>
              <w:right w:val="single" w:sz="8" w:space="0" w:color="auto"/>
            </w:tcBorders>
            <w:shd w:val="clear" w:color="auto" w:fill="auto"/>
            <w:vAlign w:val="center"/>
            <w:hideMark/>
          </w:tcPr>
          <w:p w14:paraId="679A703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3,9</w:t>
            </w:r>
          </w:p>
        </w:tc>
      </w:tr>
      <w:tr w:rsidR="00014625" w:rsidRPr="00A82CE1" w14:paraId="03101A12" w14:textId="77777777" w:rsidTr="00F851A5">
        <w:trPr>
          <w:trHeight w:val="14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A049C16"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35</w:t>
            </w:r>
          </w:p>
        </w:tc>
        <w:tc>
          <w:tcPr>
            <w:tcW w:w="7017" w:type="dxa"/>
            <w:tcBorders>
              <w:top w:val="nil"/>
              <w:left w:val="nil"/>
              <w:bottom w:val="single" w:sz="8" w:space="0" w:color="auto"/>
              <w:right w:val="single" w:sz="8" w:space="0" w:color="auto"/>
            </w:tcBorders>
            <w:shd w:val="clear" w:color="auto" w:fill="auto"/>
            <w:vAlign w:val="center"/>
            <w:hideMark/>
          </w:tcPr>
          <w:p w14:paraId="1DE4FAE5"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рессивер, шт</w:t>
            </w:r>
          </w:p>
        </w:tc>
        <w:tc>
          <w:tcPr>
            <w:tcW w:w="1985" w:type="dxa"/>
            <w:tcBorders>
              <w:top w:val="nil"/>
              <w:left w:val="nil"/>
              <w:bottom w:val="single" w:sz="8" w:space="0" w:color="auto"/>
              <w:right w:val="single" w:sz="8" w:space="0" w:color="auto"/>
            </w:tcBorders>
            <w:shd w:val="clear" w:color="auto" w:fill="auto"/>
            <w:vAlign w:val="center"/>
            <w:hideMark/>
          </w:tcPr>
          <w:p w14:paraId="7479E34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0C2E464D" w14:textId="77777777" w:rsidTr="00F851A5">
        <w:trPr>
          <w:trHeight w:val="13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BC4D5E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36</w:t>
            </w:r>
          </w:p>
        </w:tc>
        <w:tc>
          <w:tcPr>
            <w:tcW w:w="7017" w:type="dxa"/>
            <w:tcBorders>
              <w:top w:val="nil"/>
              <w:left w:val="nil"/>
              <w:bottom w:val="single" w:sz="8" w:space="0" w:color="auto"/>
              <w:right w:val="single" w:sz="8" w:space="0" w:color="auto"/>
            </w:tcBorders>
            <w:shd w:val="clear" w:color="auto" w:fill="auto"/>
            <w:vAlign w:val="center"/>
            <w:hideMark/>
          </w:tcPr>
          <w:p w14:paraId="694F66BF"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трап, шт</w:t>
            </w:r>
          </w:p>
        </w:tc>
        <w:tc>
          <w:tcPr>
            <w:tcW w:w="1985" w:type="dxa"/>
            <w:tcBorders>
              <w:top w:val="nil"/>
              <w:left w:val="nil"/>
              <w:bottom w:val="single" w:sz="8" w:space="0" w:color="auto"/>
              <w:right w:val="single" w:sz="8" w:space="0" w:color="auto"/>
            </w:tcBorders>
            <w:shd w:val="clear" w:color="auto" w:fill="auto"/>
            <w:vAlign w:val="center"/>
            <w:hideMark/>
          </w:tcPr>
          <w:p w14:paraId="26259E1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22AA742B" w14:textId="77777777" w:rsidTr="00F851A5">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64BB41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37</w:t>
            </w:r>
          </w:p>
        </w:tc>
        <w:tc>
          <w:tcPr>
            <w:tcW w:w="7017" w:type="dxa"/>
            <w:tcBorders>
              <w:top w:val="nil"/>
              <w:left w:val="nil"/>
              <w:bottom w:val="single" w:sz="8" w:space="0" w:color="auto"/>
              <w:right w:val="single" w:sz="8" w:space="0" w:color="auto"/>
            </w:tcBorders>
            <w:shd w:val="clear" w:color="auto" w:fill="auto"/>
            <w:vAlign w:val="center"/>
            <w:hideMark/>
          </w:tcPr>
          <w:p w14:paraId="0147BD95"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трубу сливную донного клапана, шт</w:t>
            </w:r>
          </w:p>
        </w:tc>
        <w:tc>
          <w:tcPr>
            <w:tcW w:w="1985" w:type="dxa"/>
            <w:tcBorders>
              <w:top w:val="nil"/>
              <w:left w:val="nil"/>
              <w:bottom w:val="single" w:sz="8" w:space="0" w:color="auto"/>
              <w:right w:val="single" w:sz="8" w:space="0" w:color="auto"/>
            </w:tcBorders>
            <w:shd w:val="clear" w:color="auto" w:fill="auto"/>
            <w:vAlign w:val="center"/>
            <w:hideMark/>
          </w:tcPr>
          <w:p w14:paraId="3840A29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6D346667" w14:textId="77777777" w:rsidTr="00F851A5">
        <w:trPr>
          <w:trHeight w:val="16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037577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38</w:t>
            </w:r>
          </w:p>
        </w:tc>
        <w:tc>
          <w:tcPr>
            <w:tcW w:w="7017" w:type="dxa"/>
            <w:tcBorders>
              <w:top w:val="nil"/>
              <w:left w:val="nil"/>
              <w:bottom w:val="single" w:sz="8" w:space="0" w:color="auto"/>
              <w:right w:val="single" w:sz="8" w:space="0" w:color="auto"/>
            </w:tcBorders>
            <w:shd w:val="clear" w:color="auto" w:fill="auto"/>
            <w:vAlign w:val="center"/>
            <w:hideMark/>
          </w:tcPr>
          <w:p w14:paraId="6623FCEC"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шкворня сцепного устройства (8 винтов), шт</w:t>
            </w:r>
          </w:p>
        </w:tc>
        <w:tc>
          <w:tcPr>
            <w:tcW w:w="1985" w:type="dxa"/>
            <w:tcBorders>
              <w:top w:val="nil"/>
              <w:left w:val="nil"/>
              <w:bottom w:val="single" w:sz="8" w:space="0" w:color="auto"/>
              <w:right w:val="single" w:sz="8" w:space="0" w:color="auto"/>
            </w:tcBorders>
            <w:shd w:val="clear" w:color="auto" w:fill="auto"/>
            <w:vAlign w:val="center"/>
            <w:hideMark/>
          </w:tcPr>
          <w:p w14:paraId="0DAAD18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2E31856F" w14:textId="77777777" w:rsidTr="00F851A5">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0E49792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39</w:t>
            </w:r>
          </w:p>
        </w:tc>
        <w:tc>
          <w:tcPr>
            <w:tcW w:w="7017" w:type="dxa"/>
            <w:tcBorders>
              <w:top w:val="nil"/>
              <w:left w:val="nil"/>
              <w:bottom w:val="single" w:sz="8" w:space="0" w:color="auto"/>
              <w:right w:val="single" w:sz="8" w:space="0" w:color="auto"/>
            </w:tcBorders>
            <w:shd w:val="clear" w:color="auto" w:fill="auto"/>
            <w:vAlign w:val="center"/>
            <w:hideMark/>
          </w:tcPr>
          <w:p w14:paraId="33B89645"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энергоаккумулятор, шт</w:t>
            </w:r>
          </w:p>
        </w:tc>
        <w:tc>
          <w:tcPr>
            <w:tcW w:w="1985" w:type="dxa"/>
            <w:tcBorders>
              <w:top w:val="nil"/>
              <w:left w:val="nil"/>
              <w:bottom w:val="single" w:sz="8" w:space="0" w:color="auto"/>
              <w:right w:val="single" w:sz="8" w:space="0" w:color="auto"/>
            </w:tcBorders>
            <w:shd w:val="clear" w:color="auto" w:fill="auto"/>
            <w:vAlign w:val="center"/>
            <w:hideMark/>
          </w:tcPr>
          <w:p w14:paraId="4B69A02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2,5</w:t>
            </w:r>
          </w:p>
        </w:tc>
      </w:tr>
      <w:tr w:rsidR="00014625" w:rsidRPr="00A82CE1" w14:paraId="5DA3C537" w14:textId="77777777" w:rsidTr="00F851A5">
        <w:trPr>
          <w:trHeight w:val="20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CD8AC9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40</w:t>
            </w:r>
          </w:p>
        </w:tc>
        <w:tc>
          <w:tcPr>
            <w:tcW w:w="7017" w:type="dxa"/>
            <w:tcBorders>
              <w:top w:val="nil"/>
              <w:left w:val="nil"/>
              <w:bottom w:val="single" w:sz="8" w:space="0" w:color="auto"/>
              <w:right w:val="single" w:sz="8" w:space="0" w:color="auto"/>
            </w:tcBorders>
            <w:shd w:val="clear" w:color="auto" w:fill="auto"/>
            <w:vAlign w:val="center"/>
            <w:hideMark/>
          </w:tcPr>
          <w:p w14:paraId="5F612E2F"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ящик, шт</w:t>
            </w:r>
          </w:p>
        </w:tc>
        <w:tc>
          <w:tcPr>
            <w:tcW w:w="1985" w:type="dxa"/>
            <w:tcBorders>
              <w:top w:val="nil"/>
              <w:left w:val="nil"/>
              <w:bottom w:val="single" w:sz="8" w:space="0" w:color="auto"/>
              <w:right w:val="single" w:sz="8" w:space="0" w:color="auto"/>
            </w:tcBorders>
            <w:shd w:val="clear" w:color="auto" w:fill="auto"/>
            <w:vAlign w:val="center"/>
            <w:hideMark/>
          </w:tcPr>
          <w:p w14:paraId="2E35B66A"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02690240" w14:textId="77777777" w:rsidTr="00F851A5">
        <w:trPr>
          <w:trHeight w:val="50"/>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ED1BE7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41</w:t>
            </w:r>
          </w:p>
        </w:tc>
        <w:tc>
          <w:tcPr>
            <w:tcW w:w="7017" w:type="dxa"/>
            <w:tcBorders>
              <w:top w:val="nil"/>
              <w:left w:val="nil"/>
              <w:bottom w:val="single" w:sz="8" w:space="0" w:color="auto"/>
              <w:right w:val="single" w:sz="8" w:space="0" w:color="auto"/>
            </w:tcBorders>
            <w:shd w:val="clear" w:color="auto" w:fill="auto"/>
            <w:vAlign w:val="center"/>
            <w:hideMark/>
          </w:tcPr>
          <w:p w14:paraId="7F850C95" w14:textId="77777777" w:rsidR="00014625" w:rsidRPr="00A82CE1" w:rsidRDefault="00014625" w:rsidP="00F851A5">
            <w:pPr>
              <w:suppressAutoHyphens w:val="0"/>
              <w:rPr>
                <w:color w:val="000000"/>
                <w:sz w:val="26"/>
                <w:szCs w:val="26"/>
                <w:lang w:eastAsia="ru-RU"/>
              </w:rPr>
            </w:pPr>
            <w:r>
              <w:rPr>
                <w:color w:val="000000"/>
                <w:sz w:val="26"/>
                <w:szCs w:val="26"/>
                <w:lang w:eastAsia="ru-RU"/>
              </w:rPr>
              <w:t>Чистка донного клапана, шт</w:t>
            </w:r>
          </w:p>
        </w:tc>
        <w:tc>
          <w:tcPr>
            <w:tcW w:w="1985" w:type="dxa"/>
            <w:tcBorders>
              <w:top w:val="nil"/>
              <w:left w:val="nil"/>
              <w:bottom w:val="single" w:sz="8" w:space="0" w:color="auto"/>
              <w:right w:val="single" w:sz="8" w:space="0" w:color="auto"/>
            </w:tcBorders>
            <w:shd w:val="clear" w:color="auto" w:fill="auto"/>
            <w:vAlign w:val="center"/>
            <w:hideMark/>
          </w:tcPr>
          <w:p w14:paraId="2E40AE3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1,2</w:t>
            </w:r>
          </w:p>
        </w:tc>
      </w:tr>
      <w:tr w:rsidR="00014625" w:rsidRPr="00A82CE1" w14:paraId="3E679DFB"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1880B8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42</w:t>
            </w:r>
          </w:p>
        </w:tc>
        <w:tc>
          <w:tcPr>
            <w:tcW w:w="7017" w:type="dxa"/>
            <w:tcBorders>
              <w:top w:val="nil"/>
              <w:left w:val="nil"/>
              <w:bottom w:val="single" w:sz="8" w:space="0" w:color="auto"/>
              <w:right w:val="single" w:sz="8" w:space="0" w:color="auto"/>
            </w:tcBorders>
            <w:shd w:val="clear" w:color="auto" w:fill="auto"/>
            <w:vAlign w:val="center"/>
            <w:hideMark/>
          </w:tcPr>
          <w:p w14:paraId="2B2FB97A" w14:textId="77777777" w:rsidR="00014625" w:rsidRPr="00A82CE1" w:rsidRDefault="00014625" w:rsidP="00F851A5">
            <w:pPr>
              <w:suppressAutoHyphens w:val="0"/>
              <w:rPr>
                <w:color w:val="000000"/>
                <w:sz w:val="26"/>
                <w:szCs w:val="26"/>
                <w:lang w:eastAsia="ru-RU"/>
              </w:rPr>
            </w:pPr>
            <w:r>
              <w:rPr>
                <w:color w:val="000000"/>
                <w:sz w:val="26"/>
                <w:szCs w:val="26"/>
                <w:lang w:eastAsia="ru-RU"/>
              </w:rPr>
              <w:t>Чистка дренажной трубы, шт</w:t>
            </w:r>
          </w:p>
        </w:tc>
        <w:tc>
          <w:tcPr>
            <w:tcW w:w="1985" w:type="dxa"/>
            <w:tcBorders>
              <w:top w:val="nil"/>
              <w:left w:val="nil"/>
              <w:bottom w:val="single" w:sz="8" w:space="0" w:color="auto"/>
              <w:right w:val="single" w:sz="8" w:space="0" w:color="auto"/>
            </w:tcBorders>
            <w:shd w:val="clear" w:color="auto" w:fill="auto"/>
            <w:vAlign w:val="center"/>
            <w:hideMark/>
          </w:tcPr>
          <w:p w14:paraId="60EB4FF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5</w:t>
            </w:r>
          </w:p>
        </w:tc>
      </w:tr>
      <w:tr w:rsidR="00014625" w:rsidRPr="00A82CE1" w14:paraId="6BC2AAF1" w14:textId="77777777" w:rsidTr="00F851A5">
        <w:trPr>
          <w:trHeight w:val="59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8248B9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43</w:t>
            </w:r>
          </w:p>
        </w:tc>
        <w:tc>
          <w:tcPr>
            <w:tcW w:w="7017" w:type="dxa"/>
            <w:tcBorders>
              <w:top w:val="nil"/>
              <w:left w:val="nil"/>
              <w:bottom w:val="single" w:sz="8" w:space="0" w:color="auto"/>
              <w:right w:val="single" w:sz="8" w:space="0" w:color="auto"/>
            </w:tcBorders>
            <w:shd w:val="clear" w:color="000000" w:fill="FFFFFF"/>
            <w:vAlign w:val="center"/>
            <w:hideMark/>
          </w:tcPr>
          <w:p w14:paraId="1D0AE3F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р/к тормозного вала SAF/BPW включая снятие колес, ступиц и тормозных барабанов, шт</w:t>
            </w:r>
          </w:p>
        </w:tc>
        <w:tc>
          <w:tcPr>
            <w:tcW w:w="1985" w:type="dxa"/>
            <w:tcBorders>
              <w:top w:val="nil"/>
              <w:left w:val="nil"/>
              <w:bottom w:val="single" w:sz="8" w:space="0" w:color="auto"/>
              <w:right w:val="single" w:sz="8" w:space="0" w:color="auto"/>
            </w:tcBorders>
            <w:shd w:val="clear" w:color="auto" w:fill="auto"/>
            <w:vAlign w:val="center"/>
            <w:hideMark/>
          </w:tcPr>
          <w:p w14:paraId="45D732B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7724F7F2"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624CC6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44</w:t>
            </w:r>
          </w:p>
        </w:tc>
        <w:tc>
          <w:tcPr>
            <w:tcW w:w="7017" w:type="dxa"/>
            <w:tcBorders>
              <w:top w:val="nil"/>
              <w:left w:val="nil"/>
              <w:bottom w:val="single" w:sz="8" w:space="0" w:color="auto"/>
              <w:right w:val="single" w:sz="8" w:space="0" w:color="auto"/>
            </w:tcBorders>
            <w:shd w:val="clear" w:color="auto" w:fill="auto"/>
            <w:vAlign w:val="center"/>
            <w:hideMark/>
          </w:tcPr>
          <w:p w14:paraId="6CC32239"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трещетки, шт</w:t>
            </w:r>
          </w:p>
        </w:tc>
        <w:tc>
          <w:tcPr>
            <w:tcW w:w="1985" w:type="dxa"/>
            <w:tcBorders>
              <w:top w:val="nil"/>
              <w:left w:val="nil"/>
              <w:bottom w:val="single" w:sz="8" w:space="0" w:color="auto"/>
              <w:right w:val="single" w:sz="8" w:space="0" w:color="auto"/>
            </w:tcBorders>
            <w:shd w:val="clear" w:color="auto" w:fill="auto"/>
            <w:vAlign w:val="center"/>
            <w:hideMark/>
          </w:tcPr>
          <w:p w14:paraId="1504E07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57586503" w14:textId="77777777" w:rsidTr="00F851A5">
        <w:trPr>
          <w:trHeight w:val="403"/>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048E54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45</w:t>
            </w:r>
          </w:p>
        </w:tc>
        <w:tc>
          <w:tcPr>
            <w:tcW w:w="7017" w:type="dxa"/>
            <w:tcBorders>
              <w:top w:val="nil"/>
              <w:left w:val="nil"/>
              <w:bottom w:val="single" w:sz="8" w:space="0" w:color="auto"/>
              <w:right w:val="single" w:sz="8" w:space="0" w:color="auto"/>
            </w:tcBorders>
            <w:shd w:val="clear" w:color="auto" w:fill="auto"/>
            <w:vAlign w:val="center"/>
            <w:hideMark/>
          </w:tcPr>
          <w:p w14:paraId="67904056" w14:textId="77777777" w:rsidR="00014625" w:rsidRPr="00A82CE1" w:rsidRDefault="00014625" w:rsidP="00F851A5">
            <w:pPr>
              <w:suppressAutoHyphens w:val="0"/>
              <w:rPr>
                <w:color w:val="000000"/>
                <w:sz w:val="26"/>
                <w:szCs w:val="26"/>
                <w:lang w:eastAsia="ru-RU"/>
              </w:rPr>
            </w:pPr>
            <w:r>
              <w:rPr>
                <w:color w:val="000000"/>
                <w:sz w:val="26"/>
                <w:szCs w:val="26"/>
                <w:lang w:eastAsia="ru-RU"/>
              </w:rPr>
              <w:t>Переклепка колодок (1 ось) включая снятие колес, ступиц и тормозных барабанов, шт</w:t>
            </w:r>
          </w:p>
        </w:tc>
        <w:tc>
          <w:tcPr>
            <w:tcW w:w="1985" w:type="dxa"/>
            <w:tcBorders>
              <w:top w:val="nil"/>
              <w:left w:val="nil"/>
              <w:bottom w:val="single" w:sz="8" w:space="0" w:color="auto"/>
              <w:right w:val="single" w:sz="8" w:space="0" w:color="auto"/>
            </w:tcBorders>
            <w:shd w:val="clear" w:color="auto" w:fill="auto"/>
            <w:vAlign w:val="center"/>
            <w:hideMark/>
          </w:tcPr>
          <w:p w14:paraId="24010CE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8,2</w:t>
            </w:r>
          </w:p>
        </w:tc>
      </w:tr>
      <w:tr w:rsidR="00014625" w:rsidRPr="00A82CE1" w14:paraId="71B3B293" w14:textId="77777777" w:rsidTr="00F851A5">
        <w:trPr>
          <w:trHeight w:val="15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5280A4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46</w:t>
            </w:r>
          </w:p>
        </w:tc>
        <w:tc>
          <w:tcPr>
            <w:tcW w:w="7017" w:type="dxa"/>
            <w:tcBorders>
              <w:top w:val="nil"/>
              <w:left w:val="nil"/>
              <w:bottom w:val="single" w:sz="8" w:space="0" w:color="auto"/>
              <w:right w:val="single" w:sz="8" w:space="0" w:color="auto"/>
            </w:tcBorders>
            <w:shd w:val="clear" w:color="auto" w:fill="auto"/>
            <w:vAlign w:val="center"/>
            <w:hideMark/>
          </w:tcPr>
          <w:p w14:paraId="1C1FAFCC" w14:textId="77777777" w:rsidR="00014625" w:rsidRPr="00A82CE1" w:rsidRDefault="00014625" w:rsidP="00F851A5">
            <w:pPr>
              <w:suppressAutoHyphens w:val="0"/>
              <w:rPr>
                <w:color w:val="000000"/>
                <w:sz w:val="26"/>
                <w:szCs w:val="26"/>
                <w:lang w:eastAsia="ru-RU"/>
              </w:rPr>
            </w:pPr>
            <w:r>
              <w:rPr>
                <w:color w:val="000000"/>
                <w:sz w:val="26"/>
                <w:szCs w:val="26"/>
                <w:lang w:eastAsia="ru-RU"/>
              </w:rPr>
              <w:t>Подвод тормозов (ось), шт</w:t>
            </w:r>
          </w:p>
        </w:tc>
        <w:tc>
          <w:tcPr>
            <w:tcW w:w="1985" w:type="dxa"/>
            <w:tcBorders>
              <w:top w:val="nil"/>
              <w:left w:val="nil"/>
              <w:bottom w:val="single" w:sz="8" w:space="0" w:color="auto"/>
              <w:right w:val="single" w:sz="8" w:space="0" w:color="auto"/>
            </w:tcBorders>
            <w:shd w:val="clear" w:color="auto" w:fill="auto"/>
            <w:vAlign w:val="center"/>
            <w:hideMark/>
          </w:tcPr>
          <w:p w14:paraId="06A7E2C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0,2</w:t>
            </w:r>
          </w:p>
        </w:tc>
      </w:tr>
      <w:tr w:rsidR="00014625" w:rsidRPr="00A82CE1" w14:paraId="7A5B9509" w14:textId="77777777" w:rsidTr="00F851A5">
        <w:trPr>
          <w:trHeight w:val="28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5D699C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47</w:t>
            </w:r>
          </w:p>
        </w:tc>
        <w:tc>
          <w:tcPr>
            <w:tcW w:w="7017" w:type="dxa"/>
            <w:tcBorders>
              <w:top w:val="nil"/>
              <w:left w:val="nil"/>
              <w:bottom w:val="single" w:sz="8" w:space="0" w:color="auto"/>
              <w:right w:val="single" w:sz="8" w:space="0" w:color="auto"/>
            </w:tcBorders>
            <w:shd w:val="clear" w:color="auto" w:fill="auto"/>
            <w:vAlign w:val="center"/>
            <w:hideMark/>
          </w:tcPr>
          <w:p w14:paraId="64D6422E" w14:textId="77777777" w:rsidR="00014625" w:rsidRPr="00A82CE1" w:rsidRDefault="00014625" w:rsidP="00F851A5">
            <w:pPr>
              <w:suppressAutoHyphens w:val="0"/>
              <w:rPr>
                <w:color w:val="000000"/>
                <w:sz w:val="26"/>
                <w:szCs w:val="26"/>
                <w:lang w:eastAsia="ru-RU"/>
              </w:rPr>
            </w:pPr>
            <w:r>
              <w:rPr>
                <w:color w:val="000000"/>
                <w:sz w:val="26"/>
                <w:szCs w:val="26"/>
                <w:lang w:eastAsia="ru-RU"/>
              </w:rPr>
              <w:t>Правка рамы (винтового поврежедения) (н.ч.), шт</w:t>
            </w:r>
          </w:p>
        </w:tc>
        <w:tc>
          <w:tcPr>
            <w:tcW w:w="1985" w:type="dxa"/>
            <w:tcBorders>
              <w:top w:val="nil"/>
              <w:left w:val="nil"/>
              <w:bottom w:val="single" w:sz="8" w:space="0" w:color="auto"/>
              <w:right w:val="single" w:sz="8" w:space="0" w:color="auto"/>
            </w:tcBorders>
            <w:shd w:val="clear" w:color="auto" w:fill="auto"/>
            <w:vAlign w:val="center"/>
            <w:hideMark/>
          </w:tcPr>
          <w:p w14:paraId="0AB5C537"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10</w:t>
            </w:r>
          </w:p>
        </w:tc>
      </w:tr>
      <w:tr w:rsidR="00014625" w:rsidRPr="00A82CE1" w14:paraId="20045A83" w14:textId="77777777" w:rsidTr="00F851A5">
        <w:trPr>
          <w:trHeight w:val="20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671741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48</w:t>
            </w:r>
          </w:p>
        </w:tc>
        <w:tc>
          <w:tcPr>
            <w:tcW w:w="7017" w:type="dxa"/>
            <w:tcBorders>
              <w:top w:val="nil"/>
              <w:left w:val="nil"/>
              <w:bottom w:val="single" w:sz="8" w:space="0" w:color="auto"/>
              <w:right w:val="single" w:sz="8" w:space="0" w:color="auto"/>
            </w:tcBorders>
            <w:shd w:val="clear" w:color="auto" w:fill="auto"/>
            <w:vAlign w:val="center"/>
            <w:hideMark/>
          </w:tcPr>
          <w:p w14:paraId="697FF0C5" w14:textId="77777777" w:rsidR="00014625" w:rsidRPr="00A82CE1" w:rsidRDefault="00014625" w:rsidP="00F851A5">
            <w:pPr>
              <w:suppressAutoHyphens w:val="0"/>
              <w:rPr>
                <w:color w:val="000000"/>
                <w:sz w:val="26"/>
                <w:szCs w:val="26"/>
                <w:lang w:eastAsia="ru-RU"/>
              </w:rPr>
            </w:pPr>
            <w:r>
              <w:rPr>
                <w:color w:val="000000"/>
                <w:sz w:val="26"/>
                <w:szCs w:val="26"/>
                <w:lang w:eastAsia="ru-RU"/>
              </w:rPr>
              <w:t>Правка рамы в вертикальной плоскости (н.ч.), шт</w:t>
            </w:r>
          </w:p>
        </w:tc>
        <w:tc>
          <w:tcPr>
            <w:tcW w:w="1985" w:type="dxa"/>
            <w:tcBorders>
              <w:top w:val="nil"/>
              <w:left w:val="nil"/>
              <w:bottom w:val="single" w:sz="8" w:space="0" w:color="auto"/>
              <w:right w:val="single" w:sz="8" w:space="0" w:color="auto"/>
            </w:tcBorders>
            <w:shd w:val="clear" w:color="auto" w:fill="auto"/>
            <w:vAlign w:val="center"/>
            <w:hideMark/>
          </w:tcPr>
          <w:p w14:paraId="6C44A1E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10</w:t>
            </w:r>
          </w:p>
        </w:tc>
      </w:tr>
      <w:tr w:rsidR="00014625" w:rsidRPr="00A82CE1" w14:paraId="30CBF661" w14:textId="77777777" w:rsidTr="00F851A5">
        <w:trPr>
          <w:trHeight w:val="13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211189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49</w:t>
            </w:r>
          </w:p>
        </w:tc>
        <w:tc>
          <w:tcPr>
            <w:tcW w:w="7017" w:type="dxa"/>
            <w:tcBorders>
              <w:top w:val="nil"/>
              <w:left w:val="nil"/>
              <w:bottom w:val="single" w:sz="8" w:space="0" w:color="auto"/>
              <w:right w:val="single" w:sz="8" w:space="0" w:color="auto"/>
            </w:tcBorders>
            <w:shd w:val="clear" w:color="auto" w:fill="auto"/>
            <w:vAlign w:val="center"/>
            <w:hideMark/>
          </w:tcPr>
          <w:p w14:paraId="44E98A96" w14:textId="77777777" w:rsidR="00014625" w:rsidRPr="00A82CE1" w:rsidRDefault="00014625" w:rsidP="00F851A5">
            <w:pPr>
              <w:suppressAutoHyphens w:val="0"/>
              <w:rPr>
                <w:color w:val="000000"/>
                <w:sz w:val="26"/>
                <w:szCs w:val="26"/>
                <w:lang w:eastAsia="ru-RU"/>
              </w:rPr>
            </w:pPr>
            <w:r>
              <w:rPr>
                <w:color w:val="000000"/>
                <w:sz w:val="26"/>
                <w:szCs w:val="26"/>
                <w:lang w:eastAsia="ru-RU"/>
              </w:rPr>
              <w:t>Регулировка тормозов (1 колесо), шт</w:t>
            </w:r>
          </w:p>
        </w:tc>
        <w:tc>
          <w:tcPr>
            <w:tcW w:w="1985" w:type="dxa"/>
            <w:tcBorders>
              <w:top w:val="nil"/>
              <w:left w:val="nil"/>
              <w:bottom w:val="single" w:sz="8" w:space="0" w:color="auto"/>
              <w:right w:val="single" w:sz="8" w:space="0" w:color="auto"/>
            </w:tcBorders>
            <w:shd w:val="clear" w:color="auto" w:fill="auto"/>
            <w:vAlign w:val="center"/>
            <w:hideMark/>
          </w:tcPr>
          <w:p w14:paraId="4E7670A3"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0,2</w:t>
            </w:r>
          </w:p>
        </w:tc>
      </w:tr>
      <w:tr w:rsidR="00014625" w:rsidRPr="00A82CE1" w14:paraId="045810E3" w14:textId="77777777" w:rsidTr="00F851A5">
        <w:trPr>
          <w:trHeight w:val="112"/>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BB7C6ED"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50</w:t>
            </w:r>
          </w:p>
        </w:tc>
        <w:tc>
          <w:tcPr>
            <w:tcW w:w="7017" w:type="dxa"/>
            <w:tcBorders>
              <w:top w:val="nil"/>
              <w:left w:val="nil"/>
              <w:bottom w:val="single" w:sz="8" w:space="0" w:color="auto"/>
              <w:right w:val="single" w:sz="8" w:space="0" w:color="auto"/>
            </w:tcBorders>
            <w:shd w:val="clear" w:color="auto" w:fill="auto"/>
            <w:vAlign w:val="center"/>
            <w:hideMark/>
          </w:tcPr>
          <w:p w14:paraId="745723D9" w14:textId="77777777" w:rsidR="00014625" w:rsidRPr="00A82CE1" w:rsidRDefault="00014625" w:rsidP="00F851A5">
            <w:pPr>
              <w:suppressAutoHyphens w:val="0"/>
              <w:rPr>
                <w:color w:val="000000"/>
                <w:sz w:val="26"/>
                <w:szCs w:val="26"/>
                <w:lang w:eastAsia="ru-RU"/>
              </w:rPr>
            </w:pPr>
            <w:r>
              <w:rPr>
                <w:color w:val="000000"/>
                <w:sz w:val="26"/>
                <w:szCs w:val="26"/>
                <w:lang w:eastAsia="ru-RU"/>
              </w:rPr>
              <w:t>Диагностика работы суппорта, шт</w:t>
            </w:r>
          </w:p>
        </w:tc>
        <w:tc>
          <w:tcPr>
            <w:tcW w:w="1985" w:type="dxa"/>
            <w:tcBorders>
              <w:top w:val="nil"/>
              <w:left w:val="nil"/>
              <w:bottom w:val="single" w:sz="8" w:space="0" w:color="auto"/>
              <w:right w:val="single" w:sz="8" w:space="0" w:color="auto"/>
            </w:tcBorders>
            <w:shd w:val="clear" w:color="auto" w:fill="auto"/>
            <w:vAlign w:val="center"/>
            <w:hideMark/>
          </w:tcPr>
          <w:p w14:paraId="4E072D0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77FFB76A"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18C7AAE"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51</w:t>
            </w:r>
          </w:p>
        </w:tc>
        <w:tc>
          <w:tcPr>
            <w:tcW w:w="7017" w:type="dxa"/>
            <w:tcBorders>
              <w:top w:val="nil"/>
              <w:left w:val="nil"/>
              <w:bottom w:val="single" w:sz="8" w:space="0" w:color="auto"/>
              <w:right w:val="single" w:sz="8" w:space="0" w:color="auto"/>
            </w:tcBorders>
            <w:shd w:val="clear" w:color="auto" w:fill="auto"/>
            <w:vAlign w:val="center"/>
            <w:hideMark/>
          </w:tcPr>
          <w:p w14:paraId="454B311D"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болта крепления седла, шт</w:t>
            </w:r>
          </w:p>
        </w:tc>
        <w:tc>
          <w:tcPr>
            <w:tcW w:w="1985" w:type="dxa"/>
            <w:tcBorders>
              <w:top w:val="nil"/>
              <w:left w:val="nil"/>
              <w:bottom w:val="single" w:sz="8" w:space="0" w:color="auto"/>
              <w:right w:val="single" w:sz="8" w:space="0" w:color="auto"/>
            </w:tcBorders>
            <w:shd w:val="clear" w:color="auto" w:fill="auto"/>
            <w:vAlign w:val="center"/>
            <w:hideMark/>
          </w:tcPr>
          <w:p w14:paraId="70A7FF72"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35A6DDE1"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82C5937"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52</w:t>
            </w:r>
          </w:p>
        </w:tc>
        <w:tc>
          <w:tcPr>
            <w:tcW w:w="7017" w:type="dxa"/>
            <w:tcBorders>
              <w:top w:val="nil"/>
              <w:left w:val="nil"/>
              <w:bottom w:val="single" w:sz="8" w:space="0" w:color="auto"/>
              <w:right w:val="single" w:sz="8" w:space="0" w:color="auto"/>
            </w:tcBorders>
            <w:shd w:val="clear" w:color="auto" w:fill="auto"/>
            <w:vAlign w:val="center"/>
            <w:hideMark/>
          </w:tcPr>
          <w:p w14:paraId="486768A0"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болта крепления фургона, шт</w:t>
            </w:r>
          </w:p>
        </w:tc>
        <w:tc>
          <w:tcPr>
            <w:tcW w:w="1985" w:type="dxa"/>
            <w:tcBorders>
              <w:top w:val="nil"/>
              <w:left w:val="nil"/>
              <w:bottom w:val="single" w:sz="8" w:space="0" w:color="auto"/>
              <w:right w:val="single" w:sz="8" w:space="0" w:color="auto"/>
            </w:tcBorders>
            <w:shd w:val="clear" w:color="auto" w:fill="auto"/>
            <w:vAlign w:val="center"/>
            <w:hideMark/>
          </w:tcPr>
          <w:p w14:paraId="42258D3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3AE7401B" w14:textId="77777777" w:rsidTr="00F851A5">
        <w:trPr>
          <w:trHeight w:val="81"/>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D9AE05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53</w:t>
            </w:r>
          </w:p>
        </w:tc>
        <w:tc>
          <w:tcPr>
            <w:tcW w:w="7017" w:type="dxa"/>
            <w:tcBorders>
              <w:top w:val="nil"/>
              <w:left w:val="nil"/>
              <w:bottom w:val="single" w:sz="8" w:space="0" w:color="auto"/>
              <w:right w:val="single" w:sz="8" w:space="0" w:color="auto"/>
            </w:tcBorders>
            <w:shd w:val="clear" w:color="auto" w:fill="auto"/>
            <w:vAlign w:val="center"/>
            <w:hideMark/>
          </w:tcPr>
          <w:p w14:paraId="199D877B"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кронштейна амортизатора, шт</w:t>
            </w:r>
          </w:p>
        </w:tc>
        <w:tc>
          <w:tcPr>
            <w:tcW w:w="1985" w:type="dxa"/>
            <w:tcBorders>
              <w:top w:val="nil"/>
              <w:left w:val="nil"/>
              <w:bottom w:val="single" w:sz="8" w:space="0" w:color="auto"/>
              <w:right w:val="single" w:sz="8" w:space="0" w:color="auto"/>
            </w:tcBorders>
            <w:shd w:val="clear" w:color="auto" w:fill="auto"/>
            <w:vAlign w:val="center"/>
            <w:hideMark/>
          </w:tcPr>
          <w:p w14:paraId="4B6348A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1,3</w:t>
            </w:r>
          </w:p>
        </w:tc>
      </w:tr>
      <w:tr w:rsidR="00014625" w:rsidRPr="00A82CE1" w14:paraId="62CECAA0" w14:textId="77777777" w:rsidTr="00F851A5">
        <w:trPr>
          <w:trHeight w:val="497"/>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49314F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54</w:t>
            </w:r>
          </w:p>
        </w:tc>
        <w:tc>
          <w:tcPr>
            <w:tcW w:w="7017" w:type="dxa"/>
            <w:tcBorders>
              <w:top w:val="nil"/>
              <w:left w:val="nil"/>
              <w:bottom w:val="single" w:sz="8" w:space="0" w:color="auto"/>
              <w:right w:val="single" w:sz="8" w:space="0" w:color="auto"/>
            </w:tcBorders>
            <w:shd w:val="clear" w:color="auto" w:fill="auto"/>
            <w:vAlign w:val="center"/>
            <w:hideMark/>
          </w:tcPr>
          <w:p w14:paraId="29971FD1"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подшипника ступицы (2шт), шт.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14:paraId="25AC6C9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6</w:t>
            </w:r>
          </w:p>
        </w:tc>
      </w:tr>
      <w:tr w:rsidR="00014625" w:rsidRPr="00A82CE1" w14:paraId="38F8DC2C" w14:textId="77777777" w:rsidTr="00F851A5">
        <w:trPr>
          <w:trHeight w:val="42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24039F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55</w:t>
            </w:r>
          </w:p>
        </w:tc>
        <w:tc>
          <w:tcPr>
            <w:tcW w:w="7017" w:type="dxa"/>
            <w:tcBorders>
              <w:top w:val="nil"/>
              <w:left w:val="nil"/>
              <w:bottom w:val="single" w:sz="8" w:space="0" w:color="auto"/>
              <w:right w:val="single" w:sz="8" w:space="0" w:color="auto"/>
            </w:tcBorders>
            <w:shd w:val="clear" w:color="auto" w:fill="auto"/>
            <w:vAlign w:val="center"/>
            <w:hideMark/>
          </w:tcPr>
          <w:p w14:paraId="64FB6F8C"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полурессоры,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14:paraId="1CF3330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5E9AA0BE" w14:textId="77777777" w:rsidTr="00F851A5">
        <w:trPr>
          <w:trHeight w:val="40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E2354E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lastRenderedPageBreak/>
              <w:t>56</w:t>
            </w:r>
          </w:p>
        </w:tc>
        <w:tc>
          <w:tcPr>
            <w:tcW w:w="7017" w:type="dxa"/>
            <w:tcBorders>
              <w:top w:val="nil"/>
              <w:left w:val="nil"/>
              <w:bottom w:val="single" w:sz="8" w:space="0" w:color="auto"/>
              <w:right w:val="single" w:sz="8" w:space="0" w:color="auto"/>
            </w:tcBorders>
            <w:shd w:val="clear" w:color="auto" w:fill="auto"/>
            <w:vAlign w:val="center"/>
            <w:hideMark/>
          </w:tcPr>
          <w:p w14:paraId="6C7D28B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сайлентблока (втулки) рессоры,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14:paraId="188FC58E"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w:t>
            </w:r>
          </w:p>
        </w:tc>
      </w:tr>
      <w:tr w:rsidR="00014625" w:rsidRPr="00A82CE1" w14:paraId="3A462979" w14:textId="77777777" w:rsidTr="00F851A5">
        <w:trPr>
          <w:trHeight w:val="79"/>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D156FCA"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57</w:t>
            </w:r>
          </w:p>
        </w:tc>
        <w:tc>
          <w:tcPr>
            <w:tcW w:w="7017" w:type="dxa"/>
            <w:tcBorders>
              <w:top w:val="nil"/>
              <w:left w:val="nil"/>
              <w:bottom w:val="single" w:sz="8" w:space="0" w:color="auto"/>
              <w:right w:val="single" w:sz="8" w:space="0" w:color="auto"/>
            </w:tcBorders>
            <w:shd w:val="clear" w:color="auto" w:fill="auto"/>
            <w:vAlign w:val="center"/>
            <w:hideMark/>
          </w:tcPr>
          <w:p w14:paraId="6A6E7F42"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стремянки, шт</w:t>
            </w:r>
          </w:p>
        </w:tc>
        <w:tc>
          <w:tcPr>
            <w:tcW w:w="1985" w:type="dxa"/>
            <w:tcBorders>
              <w:top w:val="nil"/>
              <w:left w:val="nil"/>
              <w:bottom w:val="single" w:sz="8" w:space="0" w:color="auto"/>
              <w:right w:val="single" w:sz="8" w:space="0" w:color="auto"/>
            </w:tcBorders>
            <w:shd w:val="clear" w:color="auto" w:fill="auto"/>
            <w:vAlign w:val="center"/>
            <w:hideMark/>
          </w:tcPr>
          <w:p w14:paraId="2C14EFF4"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0,6</w:t>
            </w:r>
          </w:p>
        </w:tc>
      </w:tr>
      <w:tr w:rsidR="00014625" w:rsidRPr="00A82CE1" w14:paraId="01885D99" w14:textId="77777777" w:rsidTr="00F851A5">
        <w:trPr>
          <w:trHeight w:val="54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0B1EBE3"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58</w:t>
            </w:r>
          </w:p>
        </w:tc>
        <w:tc>
          <w:tcPr>
            <w:tcW w:w="7017" w:type="dxa"/>
            <w:tcBorders>
              <w:top w:val="nil"/>
              <w:left w:val="nil"/>
              <w:bottom w:val="single" w:sz="8" w:space="0" w:color="auto"/>
              <w:right w:val="single" w:sz="8" w:space="0" w:color="auto"/>
            </w:tcBorders>
            <w:shd w:val="clear" w:color="auto" w:fill="auto"/>
            <w:vAlign w:val="center"/>
            <w:hideMark/>
          </w:tcPr>
          <w:p w14:paraId="34B330A4"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тормозного диска BPW/ROR, на ось, Включая установку на опоры, снятие и установку колеса, ступицы</w:t>
            </w:r>
          </w:p>
        </w:tc>
        <w:tc>
          <w:tcPr>
            <w:tcW w:w="1985" w:type="dxa"/>
            <w:tcBorders>
              <w:top w:val="nil"/>
              <w:left w:val="nil"/>
              <w:bottom w:val="single" w:sz="8" w:space="0" w:color="auto"/>
              <w:right w:val="single" w:sz="8" w:space="0" w:color="auto"/>
            </w:tcBorders>
            <w:shd w:val="clear" w:color="auto" w:fill="auto"/>
            <w:vAlign w:val="center"/>
            <w:hideMark/>
          </w:tcPr>
          <w:p w14:paraId="595DE0D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6,7</w:t>
            </w:r>
          </w:p>
        </w:tc>
      </w:tr>
      <w:tr w:rsidR="00014625" w:rsidRPr="00A82CE1" w14:paraId="35AE56F9" w14:textId="77777777" w:rsidTr="00F851A5">
        <w:trPr>
          <w:trHeight w:val="7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77B6BD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59</w:t>
            </w:r>
          </w:p>
        </w:tc>
        <w:tc>
          <w:tcPr>
            <w:tcW w:w="7017" w:type="dxa"/>
            <w:tcBorders>
              <w:top w:val="nil"/>
              <w:left w:val="nil"/>
              <w:bottom w:val="single" w:sz="8" w:space="0" w:color="auto"/>
              <w:right w:val="single" w:sz="8" w:space="0" w:color="auto"/>
            </w:tcBorders>
            <w:shd w:val="clear" w:color="auto" w:fill="auto"/>
            <w:vAlign w:val="center"/>
            <w:hideMark/>
          </w:tcPr>
          <w:p w14:paraId="04E59006"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фонаря заднего, шт</w:t>
            </w:r>
          </w:p>
        </w:tc>
        <w:tc>
          <w:tcPr>
            <w:tcW w:w="1985" w:type="dxa"/>
            <w:tcBorders>
              <w:top w:val="nil"/>
              <w:left w:val="nil"/>
              <w:bottom w:val="single" w:sz="8" w:space="0" w:color="auto"/>
              <w:right w:val="single" w:sz="8" w:space="0" w:color="auto"/>
            </w:tcBorders>
            <w:shd w:val="clear" w:color="auto" w:fill="auto"/>
            <w:vAlign w:val="center"/>
            <w:hideMark/>
          </w:tcPr>
          <w:p w14:paraId="75D2DE7D"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0,9</w:t>
            </w:r>
          </w:p>
        </w:tc>
      </w:tr>
      <w:tr w:rsidR="00014625" w:rsidRPr="00A82CE1" w14:paraId="2D2D04C1" w14:textId="77777777" w:rsidTr="00F851A5">
        <w:trPr>
          <w:trHeight w:val="6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7C4B682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60</w:t>
            </w:r>
          </w:p>
        </w:tc>
        <w:tc>
          <w:tcPr>
            <w:tcW w:w="7017" w:type="dxa"/>
            <w:tcBorders>
              <w:top w:val="nil"/>
              <w:left w:val="nil"/>
              <w:bottom w:val="single" w:sz="8" w:space="0" w:color="auto"/>
              <w:right w:val="single" w:sz="8" w:space="0" w:color="auto"/>
            </w:tcBorders>
            <w:shd w:val="clear" w:color="auto" w:fill="auto"/>
            <w:vAlign w:val="center"/>
            <w:hideMark/>
          </w:tcPr>
          <w:p w14:paraId="73E73D89" w14:textId="77777777" w:rsidR="00014625" w:rsidRPr="00A82CE1" w:rsidRDefault="00014625" w:rsidP="00F851A5">
            <w:pPr>
              <w:suppressAutoHyphens w:val="0"/>
              <w:rPr>
                <w:color w:val="000000"/>
                <w:sz w:val="26"/>
                <w:szCs w:val="26"/>
                <w:lang w:eastAsia="ru-RU"/>
              </w:rPr>
            </w:pPr>
            <w:r>
              <w:rPr>
                <w:color w:val="000000"/>
                <w:sz w:val="26"/>
                <w:szCs w:val="26"/>
                <w:lang w:eastAsia="ru-RU"/>
              </w:rPr>
              <w:t>Замена шпильки колеса, шт</w:t>
            </w:r>
          </w:p>
        </w:tc>
        <w:tc>
          <w:tcPr>
            <w:tcW w:w="1985" w:type="dxa"/>
            <w:tcBorders>
              <w:top w:val="nil"/>
              <w:left w:val="nil"/>
              <w:bottom w:val="single" w:sz="8" w:space="0" w:color="auto"/>
              <w:right w:val="single" w:sz="8" w:space="0" w:color="auto"/>
            </w:tcBorders>
            <w:shd w:val="clear" w:color="auto" w:fill="auto"/>
            <w:vAlign w:val="center"/>
            <w:hideMark/>
          </w:tcPr>
          <w:p w14:paraId="0930B8C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0,3</w:t>
            </w:r>
          </w:p>
        </w:tc>
      </w:tr>
      <w:tr w:rsidR="00014625" w:rsidRPr="00A82CE1" w14:paraId="13D0AD2B"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31C39E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61</w:t>
            </w:r>
          </w:p>
        </w:tc>
        <w:tc>
          <w:tcPr>
            <w:tcW w:w="7017" w:type="dxa"/>
            <w:tcBorders>
              <w:top w:val="nil"/>
              <w:left w:val="nil"/>
              <w:bottom w:val="single" w:sz="8" w:space="0" w:color="auto"/>
              <w:right w:val="single" w:sz="8" w:space="0" w:color="auto"/>
            </w:tcBorders>
            <w:shd w:val="clear" w:color="auto" w:fill="auto"/>
            <w:vAlign w:val="center"/>
            <w:hideMark/>
          </w:tcPr>
          <w:p w14:paraId="5CE53771" w14:textId="77777777" w:rsidR="00014625" w:rsidRPr="00A82CE1" w:rsidRDefault="00014625" w:rsidP="00F851A5">
            <w:pPr>
              <w:suppressAutoHyphens w:val="0"/>
              <w:rPr>
                <w:color w:val="000000"/>
                <w:sz w:val="26"/>
                <w:szCs w:val="26"/>
                <w:lang w:eastAsia="ru-RU"/>
              </w:rPr>
            </w:pPr>
            <w:r>
              <w:rPr>
                <w:color w:val="000000"/>
                <w:sz w:val="26"/>
                <w:szCs w:val="26"/>
                <w:lang w:eastAsia="ru-RU"/>
              </w:rPr>
              <w:t>Переборка суппорта (центр), шт</w:t>
            </w:r>
          </w:p>
        </w:tc>
        <w:tc>
          <w:tcPr>
            <w:tcW w:w="1985" w:type="dxa"/>
            <w:tcBorders>
              <w:top w:val="nil"/>
              <w:left w:val="nil"/>
              <w:bottom w:val="single" w:sz="8" w:space="0" w:color="auto"/>
              <w:right w:val="single" w:sz="8" w:space="0" w:color="auto"/>
            </w:tcBorders>
            <w:shd w:val="clear" w:color="auto" w:fill="auto"/>
            <w:vAlign w:val="center"/>
            <w:hideMark/>
          </w:tcPr>
          <w:p w14:paraId="608CC78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1,4</w:t>
            </w:r>
          </w:p>
        </w:tc>
      </w:tr>
      <w:tr w:rsidR="00014625" w:rsidRPr="00A82CE1" w14:paraId="04138D81" w14:textId="77777777" w:rsidTr="00F851A5">
        <w:trPr>
          <w:trHeight w:val="17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78FF388"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62</w:t>
            </w:r>
          </w:p>
        </w:tc>
        <w:tc>
          <w:tcPr>
            <w:tcW w:w="7017" w:type="dxa"/>
            <w:tcBorders>
              <w:top w:val="nil"/>
              <w:left w:val="nil"/>
              <w:bottom w:val="single" w:sz="8" w:space="0" w:color="auto"/>
              <w:right w:val="single" w:sz="8" w:space="0" w:color="auto"/>
            </w:tcBorders>
            <w:shd w:val="clear" w:color="auto" w:fill="auto"/>
            <w:vAlign w:val="center"/>
            <w:hideMark/>
          </w:tcPr>
          <w:p w14:paraId="787E88FC"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(выкатить) мост, шт</w:t>
            </w:r>
          </w:p>
        </w:tc>
        <w:tc>
          <w:tcPr>
            <w:tcW w:w="1985" w:type="dxa"/>
            <w:tcBorders>
              <w:top w:val="nil"/>
              <w:left w:val="nil"/>
              <w:bottom w:val="single" w:sz="8" w:space="0" w:color="auto"/>
              <w:right w:val="single" w:sz="8" w:space="0" w:color="auto"/>
            </w:tcBorders>
            <w:shd w:val="clear" w:color="auto" w:fill="auto"/>
            <w:vAlign w:val="center"/>
            <w:hideMark/>
          </w:tcPr>
          <w:p w14:paraId="295A30E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10,8</w:t>
            </w:r>
          </w:p>
        </w:tc>
      </w:tr>
      <w:tr w:rsidR="00014625" w:rsidRPr="00A82CE1" w14:paraId="5E0A5E2B" w14:textId="77777777" w:rsidTr="00F851A5">
        <w:trPr>
          <w:trHeight w:val="165"/>
        </w:trPr>
        <w:tc>
          <w:tcPr>
            <w:tcW w:w="940" w:type="dxa"/>
            <w:tcBorders>
              <w:top w:val="nil"/>
              <w:left w:val="single" w:sz="8" w:space="0" w:color="auto"/>
              <w:bottom w:val="single" w:sz="4" w:space="0" w:color="auto"/>
              <w:right w:val="single" w:sz="8" w:space="0" w:color="auto"/>
            </w:tcBorders>
            <w:shd w:val="clear" w:color="auto" w:fill="auto"/>
            <w:vAlign w:val="center"/>
            <w:hideMark/>
          </w:tcPr>
          <w:p w14:paraId="7D28311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63</w:t>
            </w:r>
          </w:p>
        </w:tc>
        <w:tc>
          <w:tcPr>
            <w:tcW w:w="7017" w:type="dxa"/>
            <w:tcBorders>
              <w:top w:val="nil"/>
              <w:left w:val="nil"/>
              <w:bottom w:val="single" w:sz="4" w:space="0" w:color="auto"/>
              <w:right w:val="single" w:sz="8" w:space="0" w:color="auto"/>
            </w:tcBorders>
            <w:shd w:val="clear" w:color="auto" w:fill="auto"/>
            <w:vAlign w:val="center"/>
            <w:hideMark/>
          </w:tcPr>
          <w:p w14:paraId="09EFB458"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амортизатор, шт</w:t>
            </w:r>
          </w:p>
        </w:tc>
        <w:tc>
          <w:tcPr>
            <w:tcW w:w="1985" w:type="dxa"/>
            <w:tcBorders>
              <w:top w:val="nil"/>
              <w:left w:val="nil"/>
              <w:bottom w:val="single" w:sz="4" w:space="0" w:color="auto"/>
              <w:right w:val="single" w:sz="8" w:space="0" w:color="auto"/>
            </w:tcBorders>
            <w:shd w:val="clear" w:color="auto" w:fill="auto"/>
            <w:vAlign w:val="center"/>
            <w:hideMark/>
          </w:tcPr>
          <w:p w14:paraId="4BE652FC"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0,8</w:t>
            </w:r>
          </w:p>
        </w:tc>
      </w:tr>
      <w:tr w:rsidR="00014625" w:rsidRPr="00A82CE1" w14:paraId="4D041136" w14:textId="77777777" w:rsidTr="00F851A5">
        <w:trPr>
          <w:trHeight w:val="156"/>
        </w:trPr>
        <w:tc>
          <w:tcPr>
            <w:tcW w:w="94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4ECB828B"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64</w:t>
            </w:r>
          </w:p>
        </w:tc>
        <w:tc>
          <w:tcPr>
            <w:tcW w:w="7017" w:type="dxa"/>
            <w:tcBorders>
              <w:top w:val="single" w:sz="4" w:space="0" w:color="auto"/>
              <w:left w:val="nil"/>
              <w:bottom w:val="single" w:sz="8" w:space="0" w:color="auto"/>
              <w:right w:val="single" w:sz="8" w:space="0" w:color="auto"/>
            </w:tcBorders>
            <w:shd w:val="clear" w:color="auto" w:fill="auto"/>
            <w:vAlign w:val="center"/>
            <w:hideMark/>
          </w:tcPr>
          <w:p w14:paraId="705BF00D"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бампер, шт</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12150F99"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2</w:t>
            </w:r>
          </w:p>
        </w:tc>
      </w:tr>
      <w:tr w:rsidR="00014625" w:rsidRPr="00A82CE1" w14:paraId="1A3ABFED" w14:textId="77777777" w:rsidTr="00F851A5">
        <w:trPr>
          <w:trHeight w:val="14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30151A09"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65</w:t>
            </w:r>
          </w:p>
        </w:tc>
        <w:tc>
          <w:tcPr>
            <w:tcW w:w="7017" w:type="dxa"/>
            <w:tcBorders>
              <w:top w:val="nil"/>
              <w:left w:val="nil"/>
              <w:bottom w:val="single" w:sz="8" w:space="0" w:color="auto"/>
              <w:right w:val="single" w:sz="8" w:space="0" w:color="auto"/>
            </w:tcBorders>
            <w:shd w:val="clear" w:color="auto" w:fill="auto"/>
            <w:vAlign w:val="center"/>
            <w:hideMark/>
          </w:tcPr>
          <w:p w14:paraId="3494A7CF"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пенал, шт</w:t>
            </w:r>
          </w:p>
        </w:tc>
        <w:tc>
          <w:tcPr>
            <w:tcW w:w="1985" w:type="dxa"/>
            <w:tcBorders>
              <w:top w:val="nil"/>
              <w:left w:val="nil"/>
              <w:bottom w:val="single" w:sz="8" w:space="0" w:color="auto"/>
              <w:right w:val="single" w:sz="8" w:space="0" w:color="auto"/>
            </w:tcBorders>
            <w:shd w:val="clear" w:color="auto" w:fill="auto"/>
            <w:vAlign w:val="center"/>
            <w:hideMark/>
          </w:tcPr>
          <w:p w14:paraId="45F67030"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1,6</w:t>
            </w:r>
          </w:p>
        </w:tc>
      </w:tr>
      <w:tr w:rsidR="00014625" w:rsidRPr="00A82CE1" w14:paraId="7AF4ED8A"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AE19C72"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66</w:t>
            </w:r>
          </w:p>
        </w:tc>
        <w:tc>
          <w:tcPr>
            <w:tcW w:w="7017" w:type="dxa"/>
            <w:tcBorders>
              <w:top w:val="nil"/>
              <w:left w:val="nil"/>
              <w:bottom w:val="single" w:sz="8" w:space="0" w:color="auto"/>
              <w:right w:val="single" w:sz="8" w:space="0" w:color="auto"/>
            </w:tcBorders>
            <w:shd w:val="clear" w:color="auto" w:fill="auto"/>
            <w:vAlign w:val="center"/>
            <w:hideMark/>
          </w:tcPr>
          <w:p w14:paraId="1C3BA7D8" w14:textId="77777777" w:rsidR="00014625" w:rsidRPr="00A82CE1" w:rsidRDefault="00014625" w:rsidP="00F851A5">
            <w:pPr>
              <w:suppressAutoHyphens w:val="0"/>
              <w:rPr>
                <w:color w:val="000000"/>
                <w:sz w:val="26"/>
                <w:szCs w:val="26"/>
                <w:lang w:eastAsia="ru-RU"/>
              </w:rPr>
            </w:pPr>
            <w:r>
              <w:rPr>
                <w:color w:val="000000"/>
                <w:sz w:val="26"/>
                <w:szCs w:val="26"/>
                <w:lang w:eastAsia="ru-RU"/>
              </w:rPr>
              <w:t>С/у плиту сцепного пальца п/п, шт</w:t>
            </w:r>
          </w:p>
        </w:tc>
        <w:tc>
          <w:tcPr>
            <w:tcW w:w="1985" w:type="dxa"/>
            <w:tcBorders>
              <w:top w:val="nil"/>
              <w:left w:val="nil"/>
              <w:bottom w:val="single" w:sz="8" w:space="0" w:color="auto"/>
              <w:right w:val="single" w:sz="8" w:space="0" w:color="auto"/>
            </w:tcBorders>
            <w:shd w:val="clear" w:color="auto" w:fill="auto"/>
            <w:vAlign w:val="center"/>
            <w:hideMark/>
          </w:tcPr>
          <w:p w14:paraId="37A2C88F"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5,8</w:t>
            </w:r>
          </w:p>
        </w:tc>
      </w:tr>
      <w:tr w:rsidR="00014625" w:rsidRPr="00A82CE1" w14:paraId="162D1B8B" w14:textId="77777777" w:rsidTr="00F851A5">
        <w:trPr>
          <w:trHeight w:val="53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2149ADF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67</w:t>
            </w:r>
          </w:p>
        </w:tc>
        <w:tc>
          <w:tcPr>
            <w:tcW w:w="7017" w:type="dxa"/>
            <w:tcBorders>
              <w:top w:val="nil"/>
              <w:left w:val="nil"/>
              <w:bottom w:val="single" w:sz="8" w:space="0" w:color="auto"/>
              <w:right w:val="single" w:sz="8" w:space="0" w:color="auto"/>
            </w:tcBorders>
            <w:shd w:val="clear" w:color="000000" w:fill="FFFFFF"/>
            <w:vAlign w:val="center"/>
            <w:hideMark/>
          </w:tcPr>
          <w:p w14:paraId="22A28BC2"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ступицу с барабаном п/прицеп, шт. Включая установку на опоры, снятие и установку колеса.</w:t>
            </w:r>
          </w:p>
        </w:tc>
        <w:tc>
          <w:tcPr>
            <w:tcW w:w="1985" w:type="dxa"/>
            <w:tcBorders>
              <w:top w:val="nil"/>
              <w:left w:val="nil"/>
              <w:bottom w:val="single" w:sz="8" w:space="0" w:color="auto"/>
              <w:right w:val="single" w:sz="8" w:space="0" w:color="auto"/>
            </w:tcBorders>
            <w:shd w:val="clear" w:color="auto" w:fill="auto"/>
            <w:vAlign w:val="center"/>
            <w:hideMark/>
          </w:tcPr>
          <w:p w14:paraId="50D8547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3</w:t>
            </w:r>
          </w:p>
        </w:tc>
      </w:tr>
      <w:tr w:rsidR="00014625" w:rsidRPr="00A82CE1" w14:paraId="64BF1487" w14:textId="77777777" w:rsidTr="00F851A5">
        <w:trPr>
          <w:trHeight w:val="265"/>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5B8673D1"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68</w:t>
            </w:r>
          </w:p>
        </w:tc>
        <w:tc>
          <w:tcPr>
            <w:tcW w:w="7017" w:type="dxa"/>
            <w:tcBorders>
              <w:top w:val="nil"/>
              <w:left w:val="nil"/>
              <w:bottom w:val="single" w:sz="8" w:space="0" w:color="auto"/>
              <w:right w:val="single" w:sz="8" w:space="0" w:color="auto"/>
            </w:tcBorders>
            <w:shd w:val="clear" w:color="auto" w:fill="auto"/>
            <w:vAlign w:val="center"/>
            <w:hideMark/>
          </w:tcPr>
          <w:p w14:paraId="50160E56" w14:textId="77777777" w:rsidR="00014625" w:rsidRPr="00A82CE1" w:rsidRDefault="00014625" w:rsidP="00F851A5">
            <w:pPr>
              <w:suppressAutoHyphens w:val="0"/>
              <w:rPr>
                <w:color w:val="000000"/>
                <w:sz w:val="26"/>
                <w:szCs w:val="26"/>
                <w:lang w:eastAsia="ru-RU"/>
              </w:rPr>
            </w:pPr>
            <w:r>
              <w:rPr>
                <w:color w:val="000000"/>
                <w:sz w:val="26"/>
                <w:szCs w:val="26"/>
                <w:lang w:eastAsia="ru-RU"/>
              </w:rPr>
              <w:t>С/у тормозную камеру BPW SMB ROR, шт</w:t>
            </w:r>
          </w:p>
        </w:tc>
        <w:tc>
          <w:tcPr>
            <w:tcW w:w="1985" w:type="dxa"/>
            <w:tcBorders>
              <w:top w:val="nil"/>
              <w:left w:val="nil"/>
              <w:bottom w:val="single" w:sz="8" w:space="0" w:color="auto"/>
              <w:right w:val="single" w:sz="8" w:space="0" w:color="auto"/>
            </w:tcBorders>
            <w:shd w:val="clear" w:color="auto" w:fill="auto"/>
            <w:vAlign w:val="center"/>
            <w:hideMark/>
          </w:tcPr>
          <w:p w14:paraId="7930EB48"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1,1</w:t>
            </w:r>
          </w:p>
        </w:tc>
      </w:tr>
      <w:tr w:rsidR="00014625" w:rsidRPr="00A82CE1" w14:paraId="142B8682" w14:textId="77777777" w:rsidTr="00F851A5">
        <w:trPr>
          <w:trHeight w:val="46"/>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1836420"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69</w:t>
            </w:r>
          </w:p>
        </w:tc>
        <w:tc>
          <w:tcPr>
            <w:tcW w:w="7017" w:type="dxa"/>
            <w:tcBorders>
              <w:top w:val="nil"/>
              <w:left w:val="nil"/>
              <w:bottom w:val="single" w:sz="8" w:space="0" w:color="auto"/>
              <w:right w:val="single" w:sz="8" w:space="0" w:color="auto"/>
            </w:tcBorders>
            <w:shd w:val="clear" w:color="auto" w:fill="auto"/>
            <w:vAlign w:val="center"/>
            <w:hideMark/>
          </w:tcPr>
          <w:p w14:paraId="78A4D45F" w14:textId="77777777" w:rsidR="00014625" w:rsidRPr="00A82CE1" w:rsidRDefault="00014625" w:rsidP="00F851A5">
            <w:pPr>
              <w:suppressAutoHyphens w:val="0"/>
              <w:rPr>
                <w:color w:val="000000"/>
                <w:sz w:val="26"/>
                <w:szCs w:val="26"/>
                <w:lang w:eastAsia="ru-RU"/>
              </w:rPr>
            </w:pPr>
            <w:r>
              <w:rPr>
                <w:color w:val="000000"/>
                <w:sz w:val="26"/>
                <w:szCs w:val="26"/>
                <w:lang w:eastAsia="ru-RU"/>
              </w:rPr>
              <w:t>Смазочная работа (1 точка), шт</w:t>
            </w:r>
          </w:p>
        </w:tc>
        <w:tc>
          <w:tcPr>
            <w:tcW w:w="1985" w:type="dxa"/>
            <w:tcBorders>
              <w:top w:val="nil"/>
              <w:left w:val="nil"/>
              <w:bottom w:val="single" w:sz="8" w:space="0" w:color="auto"/>
              <w:right w:val="single" w:sz="8" w:space="0" w:color="auto"/>
            </w:tcBorders>
            <w:shd w:val="clear" w:color="auto" w:fill="auto"/>
            <w:vAlign w:val="center"/>
            <w:hideMark/>
          </w:tcPr>
          <w:p w14:paraId="66743BEB"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0,13</w:t>
            </w:r>
          </w:p>
        </w:tc>
      </w:tr>
      <w:tr w:rsidR="00014625" w:rsidRPr="00A82CE1" w14:paraId="76F45FC7" w14:textId="77777777" w:rsidTr="00F851A5">
        <w:trPr>
          <w:trHeight w:val="108"/>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64D3DE6C"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70</w:t>
            </w:r>
          </w:p>
        </w:tc>
        <w:tc>
          <w:tcPr>
            <w:tcW w:w="7017" w:type="dxa"/>
            <w:tcBorders>
              <w:top w:val="nil"/>
              <w:left w:val="nil"/>
              <w:bottom w:val="single" w:sz="8" w:space="0" w:color="auto"/>
              <w:right w:val="single" w:sz="8" w:space="0" w:color="auto"/>
            </w:tcBorders>
            <w:shd w:val="clear" w:color="000000" w:fill="FFFFFF"/>
            <w:hideMark/>
          </w:tcPr>
          <w:p w14:paraId="2F08D417" w14:textId="77777777" w:rsidR="00014625" w:rsidRPr="00A82CE1" w:rsidRDefault="00014625" w:rsidP="00F851A5">
            <w:pPr>
              <w:suppressAutoHyphens w:val="0"/>
              <w:rPr>
                <w:color w:val="000000"/>
                <w:sz w:val="26"/>
                <w:szCs w:val="26"/>
                <w:lang w:eastAsia="ru-RU"/>
              </w:rPr>
            </w:pPr>
            <w:r>
              <w:rPr>
                <w:color w:val="000000"/>
                <w:sz w:val="26"/>
                <w:szCs w:val="26"/>
                <w:lang w:eastAsia="ru-RU"/>
              </w:rPr>
              <w:t>Мойка двигателя</w:t>
            </w:r>
          </w:p>
        </w:tc>
        <w:tc>
          <w:tcPr>
            <w:tcW w:w="1985" w:type="dxa"/>
            <w:tcBorders>
              <w:top w:val="nil"/>
              <w:left w:val="nil"/>
              <w:bottom w:val="single" w:sz="8" w:space="0" w:color="auto"/>
              <w:right w:val="single" w:sz="8" w:space="0" w:color="auto"/>
            </w:tcBorders>
            <w:shd w:val="clear" w:color="auto" w:fill="auto"/>
            <w:vAlign w:val="center"/>
            <w:hideMark/>
          </w:tcPr>
          <w:p w14:paraId="00BD3DB1"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0,7</w:t>
            </w:r>
          </w:p>
        </w:tc>
      </w:tr>
      <w:tr w:rsidR="00014625" w:rsidRPr="00A82CE1" w14:paraId="43311091" w14:textId="77777777" w:rsidTr="00F851A5">
        <w:trPr>
          <w:trHeight w:val="8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180B4324"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71</w:t>
            </w:r>
          </w:p>
        </w:tc>
        <w:tc>
          <w:tcPr>
            <w:tcW w:w="7017" w:type="dxa"/>
            <w:tcBorders>
              <w:top w:val="nil"/>
              <w:left w:val="nil"/>
              <w:bottom w:val="single" w:sz="4" w:space="0" w:color="auto"/>
              <w:right w:val="single" w:sz="8" w:space="0" w:color="auto"/>
            </w:tcBorders>
            <w:shd w:val="clear" w:color="000000" w:fill="FFFFFF"/>
            <w:hideMark/>
          </w:tcPr>
          <w:p w14:paraId="031B8609" w14:textId="77777777" w:rsidR="00014625" w:rsidRPr="00A82CE1" w:rsidRDefault="00014625" w:rsidP="00F851A5">
            <w:pPr>
              <w:suppressAutoHyphens w:val="0"/>
              <w:rPr>
                <w:color w:val="000000"/>
                <w:sz w:val="26"/>
                <w:szCs w:val="26"/>
                <w:lang w:eastAsia="ru-RU"/>
              </w:rPr>
            </w:pPr>
            <w:r>
              <w:rPr>
                <w:color w:val="000000"/>
                <w:sz w:val="26"/>
                <w:szCs w:val="26"/>
                <w:lang w:eastAsia="ru-RU"/>
              </w:rPr>
              <w:t>Мойка тягача техническая</w:t>
            </w:r>
          </w:p>
        </w:tc>
        <w:tc>
          <w:tcPr>
            <w:tcW w:w="1985" w:type="dxa"/>
            <w:tcBorders>
              <w:top w:val="nil"/>
              <w:left w:val="nil"/>
              <w:bottom w:val="single" w:sz="4" w:space="0" w:color="auto"/>
              <w:right w:val="single" w:sz="8" w:space="0" w:color="auto"/>
            </w:tcBorders>
            <w:shd w:val="clear" w:color="auto" w:fill="auto"/>
            <w:vAlign w:val="center"/>
            <w:hideMark/>
          </w:tcPr>
          <w:p w14:paraId="51F1C576"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0,2</w:t>
            </w:r>
          </w:p>
        </w:tc>
      </w:tr>
      <w:tr w:rsidR="00014625" w:rsidRPr="00A82CE1" w14:paraId="11BFA9B4" w14:textId="77777777" w:rsidTr="00F851A5">
        <w:trPr>
          <w:trHeight w:val="74"/>
        </w:trPr>
        <w:tc>
          <w:tcPr>
            <w:tcW w:w="940" w:type="dxa"/>
            <w:tcBorders>
              <w:top w:val="nil"/>
              <w:left w:val="single" w:sz="8" w:space="0" w:color="auto"/>
              <w:bottom w:val="single" w:sz="8" w:space="0" w:color="auto"/>
              <w:right w:val="single" w:sz="8" w:space="0" w:color="auto"/>
            </w:tcBorders>
            <w:shd w:val="clear" w:color="auto" w:fill="auto"/>
            <w:vAlign w:val="center"/>
            <w:hideMark/>
          </w:tcPr>
          <w:p w14:paraId="4C556D35" w14:textId="77777777" w:rsidR="00014625" w:rsidRPr="00A82CE1" w:rsidRDefault="00014625" w:rsidP="00F851A5">
            <w:pPr>
              <w:suppressAutoHyphens w:val="0"/>
              <w:ind w:left="-89" w:right="-38"/>
              <w:jc w:val="center"/>
              <w:rPr>
                <w:color w:val="000000"/>
                <w:sz w:val="26"/>
                <w:szCs w:val="26"/>
                <w:lang w:eastAsia="ru-RU"/>
              </w:rPr>
            </w:pPr>
            <w:r>
              <w:rPr>
                <w:color w:val="000000"/>
                <w:sz w:val="26"/>
                <w:szCs w:val="26"/>
                <w:lang w:eastAsia="ru-RU"/>
              </w:rPr>
              <w:t>72</w:t>
            </w:r>
          </w:p>
        </w:tc>
        <w:tc>
          <w:tcPr>
            <w:tcW w:w="7017" w:type="dxa"/>
            <w:tcBorders>
              <w:top w:val="nil"/>
              <w:left w:val="nil"/>
              <w:bottom w:val="single" w:sz="8" w:space="0" w:color="auto"/>
              <w:right w:val="single" w:sz="8" w:space="0" w:color="auto"/>
            </w:tcBorders>
            <w:shd w:val="clear" w:color="000000" w:fill="FFFFFF"/>
            <w:hideMark/>
          </w:tcPr>
          <w:p w14:paraId="044B5EA1" w14:textId="77777777" w:rsidR="00014625" w:rsidRPr="00A82CE1" w:rsidRDefault="00014625" w:rsidP="00F851A5">
            <w:pPr>
              <w:suppressAutoHyphens w:val="0"/>
              <w:rPr>
                <w:color w:val="000000"/>
                <w:sz w:val="26"/>
                <w:szCs w:val="26"/>
                <w:lang w:eastAsia="ru-RU"/>
              </w:rPr>
            </w:pPr>
            <w:r>
              <w:rPr>
                <w:color w:val="000000"/>
                <w:sz w:val="26"/>
                <w:szCs w:val="26"/>
                <w:lang w:eastAsia="ru-RU"/>
              </w:rPr>
              <w:t>Мойка сцепки техническая</w:t>
            </w:r>
          </w:p>
        </w:tc>
        <w:tc>
          <w:tcPr>
            <w:tcW w:w="1985" w:type="dxa"/>
            <w:tcBorders>
              <w:top w:val="nil"/>
              <w:left w:val="nil"/>
              <w:bottom w:val="single" w:sz="8" w:space="0" w:color="auto"/>
              <w:right w:val="single" w:sz="8" w:space="0" w:color="auto"/>
            </w:tcBorders>
            <w:shd w:val="clear" w:color="auto" w:fill="auto"/>
            <w:vAlign w:val="center"/>
            <w:hideMark/>
          </w:tcPr>
          <w:p w14:paraId="5A79E7D5" w14:textId="77777777" w:rsidR="00014625" w:rsidRPr="00A82CE1" w:rsidRDefault="00014625" w:rsidP="00F851A5">
            <w:pPr>
              <w:suppressAutoHyphens w:val="0"/>
              <w:jc w:val="center"/>
              <w:rPr>
                <w:color w:val="000000"/>
                <w:sz w:val="26"/>
                <w:szCs w:val="26"/>
                <w:lang w:eastAsia="ru-RU"/>
              </w:rPr>
            </w:pPr>
            <w:r>
              <w:rPr>
                <w:color w:val="000000"/>
                <w:sz w:val="26"/>
                <w:szCs w:val="26"/>
                <w:lang w:eastAsia="ru-RU"/>
              </w:rPr>
              <w:t>0,5</w:t>
            </w:r>
          </w:p>
        </w:tc>
      </w:tr>
    </w:tbl>
    <w:p w14:paraId="00DE1145" w14:textId="77777777" w:rsidR="00014625" w:rsidRPr="00A82CE1" w:rsidRDefault="00014625" w:rsidP="00F851A5">
      <w:pPr>
        <w:rPr>
          <w:sz w:val="26"/>
          <w:szCs w:val="26"/>
        </w:rPr>
      </w:pPr>
    </w:p>
    <w:p w14:paraId="6249445A" w14:textId="77777777" w:rsidR="00014625" w:rsidRPr="00A82CE1" w:rsidRDefault="00014625" w:rsidP="00F851A5">
      <w:pPr>
        <w:rPr>
          <w:sz w:val="26"/>
          <w:szCs w:val="26"/>
        </w:rPr>
      </w:pPr>
    </w:p>
    <w:p w14:paraId="2FD02B0E" w14:textId="77777777" w:rsidR="00014625" w:rsidRPr="00A82CE1" w:rsidRDefault="00014625" w:rsidP="00F851A5">
      <w:pPr>
        <w:rPr>
          <w:sz w:val="26"/>
          <w:szCs w:val="26"/>
        </w:rPr>
      </w:pPr>
      <w:r>
        <w:rPr>
          <w:sz w:val="26"/>
          <w:szCs w:val="26"/>
        </w:rPr>
        <w:t xml:space="preserve">Стоимость всех слесарных, ремонтных, сварочных, токарных работ определяется из фактически затраченного времени исходя из стоимости 1 час = _______ руб. (без НДС)/_______ руб. (с НДС) </w:t>
      </w:r>
    </w:p>
    <w:p w14:paraId="60108EC7" w14:textId="77777777" w:rsidR="00014625" w:rsidRPr="00A82CE1" w:rsidRDefault="00014625" w:rsidP="00F851A5">
      <w:pPr>
        <w:rPr>
          <w:sz w:val="26"/>
          <w:szCs w:val="26"/>
        </w:rPr>
      </w:pPr>
    </w:p>
    <w:tbl>
      <w:tblPr>
        <w:tblW w:w="5000" w:type="pct"/>
        <w:tblLook w:val="0000" w:firstRow="0" w:lastRow="0" w:firstColumn="0" w:lastColumn="0" w:noHBand="0" w:noVBand="0"/>
      </w:tblPr>
      <w:tblGrid>
        <w:gridCol w:w="4819"/>
        <w:gridCol w:w="4819"/>
      </w:tblGrid>
      <w:tr w:rsidR="00014625" w:rsidRPr="00A82CE1" w14:paraId="7C09F0AA" w14:textId="77777777" w:rsidTr="00F851A5">
        <w:trPr>
          <w:trHeight w:val="296"/>
        </w:trPr>
        <w:tc>
          <w:tcPr>
            <w:tcW w:w="2500" w:type="pct"/>
          </w:tcPr>
          <w:p w14:paraId="76424833" w14:textId="77777777" w:rsidR="00014625" w:rsidRPr="00A82CE1" w:rsidRDefault="00014625" w:rsidP="00F851A5">
            <w:pPr>
              <w:jc w:val="center"/>
              <w:rPr>
                <w:b/>
                <w:bCs/>
                <w:sz w:val="26"/>
                <w:szCs w:val="26"/>
              </w:rPr>
            </w:pPr>
            <w:r>
              <w:rPr>
                <w:b/>
                <w:bCs/>
                <w:sz w:val="26"/>
                <w:szCs w:val="26"/>
              </w:rPr>
              <w:t>Заказчик:</w:t>
            </w:r>
          </w:p>
          <w:p w14:paraId="67D8B98C" w14:textId="77777777" w:rsidR="00014625" w:rsidRPr="00A82CE1" w:rsidRDefault="00014625" w:rsidP="00F851A5">
            <w:pPr>
              <w:jc w:val="center"/>
              <w:rPr>
                <w:sz w:val="26"/>
                <w:szCs w:val="26"/>
              </w:rPr>
            </w:pPr>
          </w:p>
          <w:p w14:paraId="005314CB" w14:textId="77777777" w:rsidR="00014625" w:rsidRPr="00A82CE1" w:rsidRDefault="00014625" w:rsidP="00F851A5">
            <w:pPr>
              <w:jc w:val="center"/>
              <w:rPr>
                <w:sz w:val="26"/>
                <w:szCs w:val="26"/>
              </w:rPr>
            </w:pPr>
            <w:r>
              <w:rPr>
                <w:sz w:val="26"/>
                <w:szCs w:val="26"/>
              </w:rPr>
              <w:t xml:space="preserve">_______________ </w:t>
            </w:r>
          </w:p>
        </w:tc>
        <w:tc>
          <w:tcPr>
            <w:tcW w:w="2500" w:type="pct"/>
          </w:tcPr>
          <w:p w14:paraId="0E515690" w14:textId="77777777" w:rsidR="00014625" w:rsidRPr="00A82CE1" w:rsidRDefault="00014625" w:rsidP="00F851A5">
            <w:pPr>
              <w:jc w:val="center"/>
              <w:rPr>
                <w:b/>
                <w:bCs/>
                <w:sz w:val="26"/>
                <w:szCs w:val="26"/>
              </w:rPr>
            </w:pPr>
            <w:r>
              <w:rPr>
                <w:b/>
                <w:bCs/>
                <w:sz w:val="26"/>
                <w:szCs w:val="26"/>
              </w:rPr>
              <w:t>Исполнитель:</w:t>
            </w:r>
          </w:p>
          <w:p w14:paraId="6172893C" w14:textId="77777777" w:rsidR="00014625" w:rsidRPr="00A82CE1" w:rsidRDefault="00014625" w:rsidP="00F851A5">
            <w:pPr>
              <w:jc w:val="center"/>
              <w:rPr>
                <w:sz w:val="26"/>
                <w:szCs w:val="26"/>
              </w:rPr>
            </w:pPr>
          </w:p>
          <w:p w14:paraId="0207B07A" w14:textId="77777777" w:rsidR="00014625" w:rsidRPr="00A82CE1" w:rsidRDefault="00014625" w:rsidP="00F851A5">
            <w:pPr>
              <w:jc w:val="center"/>
              <w:rPr>
                <w:sz w:val="26"/>
                <w:szCs w:val="26"/>
              </w:rPr>
            </w:pPr>
            <w:r>
              <w:rPr>
                <w:sz w:val="26"/>
                <w:szCs w:val="26"/>
              </w:rPr>
              <w:t xml:space="preserve">_______________ </w:t>
            </w:r>
          </w:p>
        </w:tc>
      </w:tr>
    </w:tbl>
    <w:p w14:paraId="24629A61" w14:textId="77777777" w:rsidR="00014625" w:rsidRPr="00A82CE1" w:rsidRDefault="00014625" w:rsidP="00F851A5">
      <w:pPr>
        <w:rPr>
          <w:sz w:val="26"/>
          <w:szCs w:val="26"/>
        </w:rPr>
      </w:pPr>
    </w:p>
    <w:p w14:paraId="75C945F0" w14:textId="77777777" w:rsidR="00014625" w:rsidRPr="00A82CE1" w:rsidRDefault="00014625" w:rsidP="00F851A5">
      <w:pPr>
        <w:pStyle w:val="ConsNormal"/>
        <w:pageBreakBefore/>
        <w:widowControl/>
        <w:ind w:firstLine="0"/>
        <w:jc w:val="right"/>
        <w:rPr>
          <w:rFonts w:ascii="Times New Roman" w:hAnsi="Times New Roman"/>
          <w:sz w:val="26"/>
          <w:szCs w:val="26"/>
        </w:rPr>
      </w:pPr>
      <w:r>
        <w:rPr>
          <w:rFonts w:ascii="Times New Roman" w:hAnsi="Times New Roman"/>
          <w:sz w:val="26"/>
          <w:szCs w:val="26"/>
        </w:rPr>
        <w:lastRenderedPageBreak/>
        <w:t>Приложение № 6</w:t>
      </w:r>
    </w:p>
    <w:p w14:paraId="458D0C10" w14:textId="77777777" w:rsidR="00014625" w:rsidRPr="00A82CE1" w:rsidRDefault="00014625" w:rsidP="00F851A5">
      <w:pPr>
        <w:pStyle w:val="ConsNormal"/>
        <w:widowControl/>
        <w:ind w:firstLine="0"/>
        <w:jc w:val="right"/>
        <w:rPr>
          <w:rFonts w:ascii="Times New Roman" w:hAnsi="Times New Roman"/>
          <w:sz w:val="26"/>
          <w:szCs w:val="26"/>
        </w:rPr>
      </w:pPr>
      <w:r>
        <w:rPr>
          <w:rFonts w:ascii="Times New Roman" w:hAnsi="Times New Roman"/>
          <w:sz w:val="26"/>
          <w:szCs w:val="26"/>
        </w:rPr>
        <w:t>к Договору на выполнение работ</w:t>
      </w:r>
    </w:p>
    <w:p w14:paraId="4F148FAA" w14:textId="77777777" w:rsidR="00014625" w:rsidRPr="00A82CE1" w:rsidRDefault="00014625" w:rsidP="00F851A5">
      <w:pPr>
        <w:pStyle w:val="ConsNormal"/>
        <w:widowControl/>
        <w:ind w:firstLine="0"/>
        <w:jc w:val="right"/>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СЕВд/26/__/___</w:t>
      </w:r>
    </w:p>
    <w:p w14:paraId="62D83C08" w14:textId="77777777" w:rsidR="00014625" w:rsidRPr="00A82CE1" w:rsidRDefault="00014625" w:rsidP="00F851A5">
      <w:pPr>
        <w:pStyle w:val="ConsNormal"/>
        <w:widowControl/>
        <w:ind w:left="-993" w:firstLine="0"/>
        <w:jc w:val="right"/>
        <w:rPr>
          <w:rFonts w:ascii="Times New Roman" w:hAnsi="Times New Roman"/>
          <w:sz w:val="26"/>
          <w:szCs w:val="26"/>
        </w:rPr>
      </w:pPr>
      <w:r>
        <w:rPr>
          <w:rFonts w:ascii="Times New Roman" w:hAnsi="Times New Roman"/>
          <w:sz w:val="26"/>
          <w:szCs w:val="26"/>
        </w:rPr>
        <w:t>от «___» ______________ 2026 г.</w:t>
      </w:r>
    </w:p>
    <w:p w14:paraId="1C83DF7E" w14:textId="77777777" w:rsidR="00014625" w:rsidRPr="00A82CE1" w:rsidRDefault="00014625" w:rsidP="00F851A5">
      <w:pPr>
        <w:jc w:val="right"/>
        <w:rPr>
          <w:sz w:val="26"/>
          <w:szCs w:val="26"/>
        </w:rPr>
      </w:pPr>
    </w:p>
    <w:p w14:paraId="0A219D6C" w14:textId="77777777" w:rsidR="00014625" w:rsidRPr="00A82CE1" w:rsidRDefault="00014625" w:rsidP="00F851A5">
      <w:pPr>
        <w:shd w:val="clear" w:color="auto" w:fill="FFFFFF"/>
        <w:ind w:firstLine="709"/>
        <w:jc w:val="center"/>
        <w:rPr>
          <w:color w:val="000000"/>
          <w:sz w:val="26"/>
          <w:szCs w:val="26"/>
        </w:rPr>
      </w:pPr>
    </w:p>
    <w:p w14:paraId="46A0F800" w14:textId="77777777" w:rsidR="00014625" w:rsidRPr="00A82CE1" w:rsidRDefault="00014625" w:rsidP="00F851A5">
      <w:pPr>
        <w:shd w:val="clear" w:color="auto" w:fill="FFFFFF"/>
        <w:ind w:firstLine="709"/>
        <w:jc w:val="center"/>
        <w:rPr>
          <w:color w:val="000000"/>
          <w:sz w:val="26"/>
          <w:szCs w:val="26"/>
        </w:rPr>
      </w:pPr>
      <w:r>
        <w:rPr>
          <w:color w:val="000000"/>
          <w:sz w:val="26"/>
          <w:szCs w:val="26"/>
        </w:rPr>
        <w:t>НАЛОГОВАЯ ОГОВОРКА</w:t>
      </w:r>
    </w:p>
    <w:p w14:paraId="2856E195" w14:textId="77777777" w:rsidR="00014625" w:rsidRPr="00A82CE1" w:rsidRDefault="00014625" w:rsidP="00F851A5">
      <w:pPr>
        <w:shd w:val="clear" w:color="auto" w:fill="FFFFFF"/>
        <w:ind w:firstLine="709"/>
        <w:jc w:val="both"/>
        <w:rPr>
          <w:color w:val="000000"/>
          <w:sz w:val="26"/>
          <w:szCs w:val="26"/>
        </w:rPr>
      </w:pPr>
    </w:p>
    <w:p w14:paraId="2818D2D8" w14:textId="77777777" w:rsidR="00014625" w:rsidRPr="00A82CE1" w:rsidRDefault="00014625" w:rsidP="00F851A5">
      <w:pPr>
        <w:ind w:firstLine="709"/>
        <w:jc w:val="both"/>
        <w:rPr>
          <w:color w:val="000000"/>
          <w:sz w:val="26"/>
          <w:szCs w:val="26"/>
        </w:rPr>
      </w:pPr>
      <w:r>
        <w:rPr>
          <w:color w:val="000000"/>
          <w:sz w:val="26"/>
          <w:szCs w:val="26"/>
        </w:rPr>
        <w:t>1. Исполнитель на момент заключения и/или при исполнении договора от «____» _________ 2026 г. № СЕВд/26/__/____, (далее также – Договор, настоящий Договор) заключенного с ПАО «ТрансКонтейнер» (далее – Заказчик), гарантирует (заверяет), что:</w:t>
      </w:r>
    </w:p>
    <w:p w14:paraId="5B5D6768" w14:textId="77777777" w:rsidR="00014625" w:rsidRPr="00A82CE1" w:rsidRDefault="00014625" w:rsidP="00F851A5">
      <w:pPr>
        <w:ind w:firstLine="709"/>
        <w:jc w:val="both"/>
        <w:rPr>
          <w:color w:val="000000"/>
          <w:sz w:val="26"/>
          <w:szCs w:val="26"/>
        </w:rPr>
      </w:pPr>
      <w:r>
        <w:rPr>
          <w:color w:val="000000"/>
          <w:sz w:val="26"/>
          <w:szCs w:val="26"/>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954F0CD" w14:textId="77777777" w:rsidR="00014625" w:rsidRPr="00A82CE1" w:rsidRDefault="00014625" w:rsidP="00F851A5">
      <w:pPr>
        <w:ind w:firstLine="709"/>
        <w:jc w:val="both"/>
        <w:rPr>
          <w:color w:val="000000"/>
          <w:sz w:val="26"/>
          <w:szCs w:val="26"/>
        </w:rPr>
      </w:pPr>
      <w:r>
        <w:rPr>
          <w:color w:val="000000"/>
          <w:sz w:val="26"/>
          <w:szCs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3AA6B127" w14:textId="77777777" w:rsidR="00014625" w:rsidRPr="00A82CE1" w:rsidRDefault="00014625" w:rsidP="00F851A5">
      <w:pPr>
        <w:ind w:firstLine="709"/>
        <w:jc w:val="both"/>
        <w:rPr>
          <w:color w:val="000000"/>
          <w:sz w:val="26"/>
          <w:szCs w:val="26"/>
        </w:rPr>
      </w:pPr>
      <w:r>
        <w:rPr>
          <w:color w:val="000000"/>
          <w:sz w:val="26"/>
          <w:szCs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27E7065A" w14:textId="77777777" w:rsidR="00014625" w:rsidRPr="00A82CE1" w:rsidRDefault="00014625" w:rsidP="00F851A5">
      <w:pPr>
        <w:ind w:firstLine="709"/>
        <w:jc w:val="both"/>
        <w:rPr>
          <w:color w:val="000000"/>
          <w:sz w:val="26"/>
          <w:szCs w:val="26"/>
        </w:rPr>
      </w:pPr>
      <w:r>
        <w:rPr>
          <w:color w:val="000000"/>
          <w:sz w:val="26"/>
          <w:szCs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64EB74B9" w14:textId="77777777" w:rsidR="00014625" w:rsidRPr="00A82CE1" w:rsidRDefault="00014625" w:rsidP="00F851A5">
      <w:pPr>
        <w:ind w:firstLine="709"/>
        <w:jc w:val="both"/>
        <w:rPr>
          <w:color w:val="000000"/>
          <w:sz w:val="26"/>
          <w:szCs w:val="26"/>
        </w:rPr>
      </w:pPr>
      <w:r>
        <w:rPr>
          <w:color w:val="000000"/>
          <w:sz w:val="26"/>
          <w:szCs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7E9C8BB" w14:textId="77777777" w:rsidR="00014625" w:rsidRPr="00A82CE1" w:rsidRDefault="00014625" w:rsidP="00F851A5">
      <w:pPr>
        <w:ind w:firstLine="709"/>
        <w:jc w:val="both"/>
        <w:rPr>
          <w:color w:val="000000"/>
          <w:sz w:val="26"/>
          <w:szCs w:val="26"/>
        </w:rPr>
      </w:pPr>
      <w:r>
        <w:rPr>
          <w:color w:val="000000"/>
          <w:sz w:val="26"/>
          <w:szCs w:val="26"/>
        </w:rPr>
        <w:t>не совершает сделок (операций) основной целью которых являются неуплата (неполная уплата) и (или) зачет (возврат) суммы налога;</w:t>
      </w:r>
    </w:p>
    <w:p w14:paraId="1EC67A83" w14:textId="77777777" w:rsidR="00014625" w:rsidRPr="00A82CE1" w:rsidRDefault="00014625" w:rsidP="00F851A5">
      <w:pPr>
        <w:ind w:firstLine="709"/>
        <w:jc w:val="both"/>
        <w:rPr>
          <w:color w:val="000000"/>
          <w:sz w:val="26"/>
          <w:szCs w:val="26"/>
        </w:rPr>
      </w:pPr>
      <w:r>
        <w:rPr>
          <w:color w:val="000000"/>
          <w:sz w:val="26"/>
          <w:szCs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F56BF7E" w14:textId="77777777" w:rsidR="00014625" w:rsidRPr="00A82CE1" w:rsidRDefault="00014625" w:rsidP="00F851A5">
      <w:pPr>
        <w:ind w:firstLine="709"/>
        <w:jc w:val="both"/>
        <w:rPr>
          <w:color w:val="000000"/>
          <w:sz w:val="26"/>
          <w:szCs w:val="26"/>
        </w:rPr>
      </w:pPr>
      <w:r>
        <w:rPr>
          <w:color w:val="000000"/>
          <w:sz w:val="26"/>
          <w:szCs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DFD1EAF" w14:textId="77777777" w:rsidR="00014625" w:rsidRPr="00A82CE1" w:rsidRDefault="00014625" w:rsidP="00F851A5">
      <w:pPr>
        <w:ind w:firstLine="709"/>
        <w:jc w:val="both"/>
        <w:rPr>
          <w:color w:val="000000"/>
          <w:sz w:val="26"/>
          <w:szCs w:val="26"/>
        </w:rPr>
      </w:pPr>
      <w:r>
        <w:rPr>
          <w:color w:val="000000"/>
          <w:sz w:val="26"/>
          <w:szCs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28F1E93" w14:textId="77777777" w:rsidR="00014625" w:rsidRPr="00A82CE1" w:rsidRDefault="00014625" w:rsidP="00F851A5">
      <w:pPr>
        <w:ind w:firstLine="709"/>
        <w:jc w:val="both"/>
        <w:rPr>
          <w:color w:val="000000"/>
          <w:sz w:val="26"/>
          <w:szCs w:val="26"/>
        </w:rPr>
      </w:pPr>
      <w:r>
        <w:rPr>
          <w:color w:val="000000"/>
          <w:sz w:val="26"/>
          <w:szCs w:val="26"/>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7794E91B" w14:textId="77777777" w:rsidR="00014625" w:rsidRPr="00A82CE1" w:rsidRDefault="00014625" w:rsidP="00F851A5">
      <w:pPr>
        <w:ind w:firstLine="709"/>
        <w:jc w:val="both"/>
        <w:rPr>
          <w:color w:val="000000"/>
          <w:sz w:val="26"/>
          <w:szCs w:val="26"/>
        </w:rPr>
      </w:pPr>
      <w:r>
        <w:rPr>
          <w:color w:val="000000"/>
          <w:sz w:val="26"/>
          <w:szCs w:val="26"/>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14:paraId="26BFACD1" w14:textId="77777777" w:rsidR="00014625" w:rsidRPr="00A82CE1" w:rsidRDefault="00014625" w:rsidP="00F851A5">
      <w:pPr>
        <w:ind w:firstLine="709"/>
        <w:jc w:val="both"/>
        <w:rPr>
          <w:color w:val="000000"/>
          <w:sz w:val="26"/>
          <w:szCs w:val="26"/>
        </w:rPr>
      </w:pPr>
      <w:r>
        <w:rPr>
          <w:color w:val="000000"/>
          <w:sz w:val="26"/>
          <w:szCs w:val="26"/>
        </w:rPr>
        <w:t>лица, подписывающие от его имени первичные документы и счета-фактуры, имеют на это все необходимые полномочия.</w:t>
      </w:r>
    </w:p>
    <w:p w14:paraId="22559915" w14:textId="77777777" w:rsidR="00014625" w:rsidRPr="00A82CE1" w:rsidRDefault="00014625" w:rsidP="00F851A5">
      <w:pPr>
        <w:ind w:firstLine="709"/>
        <w:jc w:val="both"/>
        <w:rPr>
          <w:color w:val="000000"/>
          <w:sz w:val="26"/>
          <w:szCs w:val="26"/>
        </w:rPr>
      </w:pPr>
      <w:r>
        <w:rPr>
          <w:color w:val="000000"/>
          <w:sz w:val="26"/>
          <w:szCs w:val="26"/>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48DE7539" w14:textId="77777777" w:rsidR="00014625" w:rsidRPr="00A82CE1" w:rsidRDefault="00014625" w:rsidP="00F851A5">
      <w:pPr>
        <w:ind w:firstLine="709"/>
        <w:jc w:val="both"/>
        <w:rPr>
          <w:color w:val="000000"/>
          <w:sz w:val="26"/>
          <w:szCs w:val="26"/>
        </w:rPr>
      </w:pPr>
      <w:r>
        <w:rPr>
          <w:color w:val="000000"/>
          <w:sz w:val="26"/>
          <w:szCs w:val="26"/>
        </w:rPr>
        <w:t>2.1.</w:t>
      </w:r>
      <w:r>
        <w:rPr>
          <w:color w:val="000000"/>
          <w:sz w:val="26"/>
          <w:szCs w:val="26"/>
        </w:rPr>
        <w:tab/>
        <w:t xml:space="preserve"> установит получение Заказчиком необоснованной налоговой выгоды в связи с исполнением Договора и/или</w:t>
      </w:r>
    </w:p>
    <w:p w14:paraId="1943E732" w14:textId="77777777" w:rsidR="00014625" w:rsidRPr="00A82CE1" w:rsidRDefault="00014625" w:rsidP="00F851A5">
      <w:pPr>
        <w:ind w:firstLine="709"/>
        <w:jc w:val="both"/>
        <w:rPr>
          <w:color w:val="000000"/>
          <w:sz w:val="26"/>
          <w:szCs w:val="26"/>
        </w:rPr>
      </w:pPr>
      <w:r>
        <w:rPr>
          <w:color w:val="000000"/>
          <w:sz w:val="26"/>
          <w:szCs w:val="26"/>
        </w:rPr>
        <w:t>2.2.</w:t>
      </w:r>
      <w:r>
        <w:rPr>
          <w:color w:val="000000"/>
          <w:sz w:val="26"/>
          <w:szCs w:val="26"/>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5D093AAF" w14:textId="77777777" w:rsidR="00014625" w:rsidRPr="00A82CE1" w:rsidRDefault="00014625" w:rsidP="00F851A5">
      <w:pPr>
        <w:ind w:firstLine="709"/>
        <w:jc w:val="both"/>
        <w:rPr>
          <w:color w:val="000000"/>
          <w:sz w:val="26"/>
          <w:szCs w:val="26"/>
        </w:rPr>
      </w:pPr>
      <w:r>
        <w:rPr>
          <w:color w:val="000000"/>
          <w:sz w:val="26"/>
          <w:szCs w:val="26"/>
        </w:rPr>
        <w:t>2.3.</w:t>
      </w:r>
      <w:r>
        <w:rPr>
          <w:color w:val="000000"/>
          <w:sz w:val="26"/>
          <w:szCs w:val="26"/>
        </w:rPr>
        <w:tab/>
        <w:t xml:space="preserve"> признает неправомерным применение Заказчиком налоговых вычетов в отношении сумм НДС </w:t>
      </w:r>
    </w:p>
    <w:p w14:paraId="461D3D64" w14:textId="77777777" w:rsidR="00014625" w:rsidRPr="00A82CE1" w:rsidRDefault="00014625" w:rsidP="00F851A5">
      <w:pPr>
        <w:ind w:firstLine="709"/>
        <w:jc w:val="both"/>
        <w:rPr>
          <w:color w:val="000000"/>
          <w:sz w:val="26"/>
          <w:szCs w:val="26"/>
        </w:rPr>
      </w:pPr>
      <w:r>
        <w:rPr>
          <w:color w:val="000000"/>
          <w:sz w:val="26"/>
          <w:szCs w:val="26"/>
        </w:rPr>
        <w:t>в связи с тем, что Исполнитель:</w:t>
      </w:r>
    </w:p>
    <w:p w14:paraId="6AC8FBCB" w14:textId="77777777" w:rsidR="00014625" w:rsidRPr="00A82CE1" w:rsidRDefault="00014625" w:rsidP="00F851A5">
      <w:pPr>
        <w:ind w:firstLine="709"/>
        <w:jc w:val="both"/>
        <w:rPr>
          <w:color w:val="000000"/>
          <w:sz w:val="26"/>
          <w:szCs w:val="26"/>
        </w:rPr>
      </w:pPr>
      <w:r>
        <w:rPr>
          <w:color w:val="000000"/>
          <w:sz w:val="26"/>
          <w:szCs w:val="26"/>
        </w:rPr>
        <w:t>2.4.</w:t>
      </w:r>
      <w:r>
        <w:rPr>
          <w:color w:val="000000"/>
          <w:sz w:val="26"/>
          <w:szCs w:val="26"/>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3B708C1D" w14:textId="77777777" w:rsidR="00014625" w:rsidRPr="00A82CE1" w:rsidRDefault="00014625" w:rsidP="00F851A5">
      <w:pPr>
        <w:ind w:firstLine="709"/>
        <w:jc w:val="both"/>
        <w:rPr>
          <w:color w:val="000000"/>
          <w:sz w:val="26"/>
          <w:szCs w:val="26"/>
        </w:rPr>
      </w:pPr>
      <w:r>
        <w:rPr>
          <w:color w:val="000000"/>
          <w:sz w:val="26"/>
          <w:szCs w:val="26"/>
        </w:rPr>
        <w:t>2.5.</w:t>
      </w:r>
      <w:r>
        <w:rPr>
          <w:color w:val="000000"/>
          <w:sz w:val="26"/>
          <w:szCs w:val="26"/>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7BC07A1" w14:textId="77777777" w:rsidR="00014625" w:rsidRPr="00A82CE1" w:rsidRDefault="00014625" w:rsidP="00F851A5">
      <w:pPr>
        <w:ind w:firstLine="709"/>
        <w:jc w:val="both"/>
        <w:rPr>
          <w:color w:val="000000"/>
          <w:sz w:val="26"/>
          <w:szCs w:val="26"/>
        </w:rPr>
      </w:pPr>
      <w:r>
        <w:rPr>
          <w:color w:val="000000"/>
          <w:sz w:val="26"/>
          <w:szCs w:val="26"/>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337D9630" w14:textId="77777777" w:rsidR="00014625" w:rsidRPr="00A82CE1" w:rsidRDefault="00014625" w:rsidP="00F851A5">
      <w:pPr>
        <w:ind w:firstLine="709"/>
        <w:jc w:val="both"/>
        <w:rPr>
          <w:color w:val="000000"/>
          <w:sz w:val="26"/>
          <w:szCs w:val="26"/>
        </w:rPr>
      </w:pPr>
      <w:r>
        <w:rPr>
          <w:color w:val="000000"/>
          <w:sz w:val="26"/>
          <w:szCs w:val="26"/>
        </w:rPr>
        <w:t>2.6.</w:t>
      </w:r>
      <w:r>
        <w:rPr>
          <w:color w:val="000000"/>
          <w:sz w:val="26"/>
          <w:szCs w:val="26"/>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73F77C16" w14:textId="77777777" w:rsidR="00014625" w:rsidRPr="00A82CE1" w:rsidRDefault="00014625" w:rsidP="00F851A5">
      <w:pPr>
        <w:ind w:firstLine="709"/>
        <w:jc w:val="both"/>
        <w:rPr>
          <w:color w:val="000000"/>
          <w:sz w:val="26"/>
          <w:szCs w:val="26"/>
        </w:rPr>
      </w:pPr>
      <w:r>
        <w:rPr>
          <w:color w:val="000000"/>
          <w:sz w:val="26"/>
          <w:szCs w:val="26"/>
        </w:rPr>
        <w:t>2.7.</w:t>
      </w:r>
      <w:r>
        <w:rPr>
          <w:color w:val="000000"/>
          <w:sz w:val="26"/>
          <w:szCs w:val="26"/>
        </w:rPr>
        <w:tab/>
        <w:t xml:space="preserve"> сумма начисленных Заказчику пеней на сумму Доначисленных налогов (далее – Пени); плюс</w:t>
      </w:r>
    </w:p>
    <w:p w14:paraId="78605139" w14:textId="77777777" w:rsidR="00014625" w:rsidRPr="00A82CE1" w:rsidRDefault="00014625" w:rsidP="00F851A5">
      <w:pPr>
        <w:ind w:firstLine="709"/>
        <w:jc w:val="both"/>
        <w:rPr>
          <w:color w:val="000000"/>
          <w:sz w:val="26"/>
          <w:szCs w:val="26"/>
        </w:rPr>
      </w:pPr>
      <w:r>
        <w:rPr>
          <w:color w:val="000000"/>
          <w:sz w:val="26"/>
          <w:szCs w:val="26"/>
        </w:rPr>
        <w:t>2.8.</w:t>
      </w:r>
      <w:r>
        <w:rPr>
          <w:color w:val="000000"/>
          <w:sz w:val="26"/>
          <w:szCs w:val="26"/>
        </w:rPr>
        <w:tab/>
        <w:t>штрафы, начисленные Заказчику за соответствующие налоговые нарушения в связи с неуплатой ею Доначисленных налогов (далее – Штрафы).</w:t>
      </w:r>
    </w:p>
    <w:p w14:paraId="2218F404" w14:textId="77777777" w:rsidR="00014625" w:rsidRPr="00A82CE1" w:rsidRDefault="00014625" w:rsidP="00F851A5">
      <w:pPr>
        <w:ind w:firstLine="709"/>
        <w:jc w:val="both"/>
        <w:rPr>
          <w:color w:val="000000"/>
          <w:sz w:val="26"/>
          <w:szCs w:val="26"/>
        </w:rPr>
      </w:pPr>
      <w:r>
        <w:rPr>
          <w:color w:val="000000"/>
          <w:sz w:val="26"/>
          <w:szCs w:val="26"/>
        </w:rPr>
        <w:t>3.</w:t>
      </w:r>
      <w:r>
        <w:rPr>
          <w:color w:val="000000"/>
          <w:sz w:val="26"/>
          <w:szCs w:val="26"/>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3255FE1E" w14:textId="77777777" w:rsidR="00014625" w:rsidRPr="00A82CE1" w:rsidRDefault="00014625" w:rsidP="00F851A5">
      <w:pPr>
        <w:ind w:firstLine="709"/>
        <w:jc w:val="both"/>
        <w:rPr>
          <w:color w:val="000000"/>
          <w:sz w:val="26"/>
          <w:szCs w:val="26"/>
        </w:rPr>
      </w:pPr>
      <w:r>
        <w:rPr>
          <w:color w:val="000000"/>
          <w:sz w:val="26"/>
          <w:szCs w:val="26"/>
        </w:rPr>
        <w:t>3.1.</w:t>
      </w:r>
      <w:r>
        <w:rPr>
          <w:color w:val="000000"/>
          <w:sz w:val="26"/>
          <w:szCs w:val="26"/>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8029560" w14:textId="77777777" w:rsidR="00014625" w:rsidRPr="00A82CE1" w:rsidRDefault="00014625" w:rsidP="00F851A5">
      <w:pPr>
        <w:ind w:firstLine="709"/>
        <w:jc w:val="both"/>
        <w:rPr>
          <w:color w:val="000000"/>
          <w:sz w:val="26"/>
          <w:szCs w:val="26"/>
        </w:rPr>
      </w:pPr>
      <w:r>
        <w:rPr>
          <w:color w:val="000000"/>
          <w:sz w:val="26"/>
          <w:szCs w:val="26"/>
        </w:rPr>
        <w:lastRenderedPageBreak/>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06293A80" w14:textId="77777777" w:rsidR="00014625" w:rsidRPr="00A82CE1" w:rsidRDefault="00014625" w:rsidP="00F851A5">
      <w:pPr>
        <w:ind w:firstLine="709"/>
        <w:jc w:val="both"/>
        <w:rPr>
          <w:color w:val="000000"/>
          <w:sz w:val="26"/>
          <w:szCs w:val="26"/>
        </w:rPr>
      </w:pPr>
      <w:r>
        <w:rPr>
          <w:color w:val="000000"/>
          <w:sz w:val="26"/>
          <w:szCs w:val="26"/>
        </w:rPr>
        <w:t>4.</w:t>
      </w:r>
      <w:r>
        <w:rPr>
          <w:color w:val="000000"/>
          <w:sz w:val="26"/>
          <w:szCs w:val="26"/>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76B603EF" w14:textId="77777777" w:rsidR="00014625" w:rsidRPr="00A82CE1" w:rsidRDefault="00014625" w:rsidP="00F851A5">
      <w:pPr>
        <w:ind w:firstLine="709"/>
        <w:jc w:val="both"/>
        <w:rPr>
          <w:color w:val="000000"/>
          <w:sz w:val="26"/>
          <w:szCs w:val="26"/>
        </w:rPr>
      </w:pPr>
      <w:r>
        <w:rPr>
          <w:color w:val="000000"/>
          <w:sz w:val="26"/>
          <w:szCs w:val="26"/>
        </w:rPr>
        <w:t>4.1.</w:t>
      </w:r>
      <w:r>
        <w:rPr>
          <w:color w:val="000000"/>
          <w:sz w:val="26"/>
          <w:szCs w:val="26"/>
        </w:rPr>
        <w:tab/>
        <w:t>такие Доначисленные налоги, Пени и Штрафы с учетом возможных корректировок в соответствии с вступившим в законную силу решением суда по делу</w:t>
      </w:r>
    </w:p>
    <w:p w14:paraId="3FC1D3F2" w14:textId="77777777" w:rsidR="00014625" w:rsidRPr="00A82CE1" w:rsidRDefault="00014625" w:rsidP="00F851A5">
      <w:pPr>
        <w:ind w:firstLine="709"/>
        <w:jc w:val="both"/>
        <w:rPr>
          <w:color w:val="000000"/>
          <w:sz w:val="26"/>
          <w:szCs w:val="26"/>
        </w:rPr>
      </w:pPr>
      <w:r>
        <w:rPr>
          <w:color w:val="000000"/>
          <w:sz w:val="26"/>
          <w:szCs w:val="26"/>
        </w:rPr>
        <w:t>(-ам), в рамках которого (-ых) Заказчик предпринял добросовестные усилия по оспариванию Решения налогового органа, а также</w:t>
      </w:r>
    </w:p>
    <w:p w14:paraId="09ECC8F4" w14:textId="77777777" w:rsidR="00014625" w:rsidRPr="00A82CE1" w:rsidRDefault="00014625" w:rsidP="00F851A5">
      <w:pPr>
        <w:ind w:firstLine="709"/>
        <w:jc w:val="both"/>
        <w:rPr>
          <w:color w:val="000000"/>
          <w:sz w:val="26"/>
          <w:szCs w:val="26"/>
        </w:rPr>
      </w:pPr>
      <w:r>
        <w:rPr>
          <w:color w:val="000000"/>
          <w:sz w:val="26"/>
          <w:szCs w:val="26"/>
        </w:rPr>
        <w:t>4.2.</w:t>
      </w:r>
      <w:r>
        <w:rPr>
          <w:color w:val="000000"/>
          <w:sz w:val="26"/>
          <w:szCs w:val="26"/>
        </w:rPr>
        <w:tab/>
        <w:t>судебные расходы Заказчика в связи с оспариванием Решения налогового органа в полном размере.</w:t>
      </w:r>
    </w:p>
    <w:p w14:paraId="5BE5EA8B" w14:textId="77777777" w:rsidR="00014625" w:rsidRPr="00A82CE1" w:rsidRDefault="00014625" w:rsidP="00F851A5">
      <w:pPr>
        <w:ind w:firstLine="709"/>
        <w:jc w:val="both"/>
        <w:rPr>
          <w:color w:val="000000"/>
          <w:sz w:val="26"/>
          <w:szCs w:val="26"/>
        </w:rPr>
      </w:pPr>
      <w:r>
        <w:rPr>
          <w:color w:val="000000"/>
          <w:sz w:val="26"/>
          <w:szCs w:val="26"/>
        </w:rPr>
        <w:t>5.</w:t>
      </w:r>
      <w:r>
        <w:rPr>
          <w:color w:val="000000"/>
          <w:sz w:val="26"/>
          <w:szCs w:val="26"/>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1E63AF4A" w14:textId="77777777" w:rsidR="00014625" w:rsidRPr="00A82CE1" w:rsidRDefault="00014625" w:rsidP="00F851A5">
      <w:pPr>
        <w:ind w:firstLine="709"/>
        <w:jc w:val="both"/>
        <w:rPr>
          <w:color w:val="000000"/>
          <w:sz w:val="26"/>
          <w:szCs w:val="26"/>
        </w:rPr>
      </w:pPr>
      <w:r>
        <w:rPr>
          <w:color w:val="000000"/>
          <w:sz w:val="26"/>
          <w:szCs w:val="26"/>
        </w:rPr>
        <w:t>6.</w:t>
      </w:r>
      <w:r>
        <w:rPr>
          <w:color w:val="000000"/>
          <w:sz w:val="26"/>
          <w:szCs w:val="26"/>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714866B9" w14:textId="77777777" w:rsidR="00014625" w:rsidRPr="00A82CE1" w:rsidRDefault="00014625" w:rsidP="00F851A5">
      <w:pPr>
        <w:ind w:firstLine="709"/>
        <w:jc w:val="both"/>
        <w:rPr>
          <w:color w:val="000000"/>
          <w:sz w:val="26"/>
          <w:szCs w:val="26"/>
        </w:rPr>
      </w:pPr>
      <w:r>
        <w:rPr>
          <w:color w:val="000000"/>
          <w:sz w:val="26"/>
          <w:szCs w:val="26"/>
        </w:rPr>
        <w:t>7.</w:t>
      </w:r>
      <w:r>
        <w:rPr>
          <w:color w:val="000000"/>
          <w:sz w:val="26"/>
          <w:szCs w:val="26"/>
        </w:rPr>
        <w:tab/>
        <w:t xml:space="preserve">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w:t>
      </w:r>
      <w:r>
        <w:rPr>
          <w:color w:val="000000"/>
          <w:sz w:val="26"/>
          <w:szCs w:val="26"/>
        </w:rPr>
        <w:lastRenderedPageBreak/>
        <w:t>обеспечивать, где необходимо, явку своих свидетелей-сотрудников для дачи показаний налоговому органу, суду и прочее.</w:t>
      </w:r>
    </w:p>
    <w:p w14:paraId="0199B3EF" w14:textId="77777777" w:rsidR="00014625" w:rsidRPr="00A82CE1" w:rsidRDefault="00014625" w:rsidP="00F851A5">
      <w:pPr>
        <w:shd w:val="clear" w:color="auto" w:fill="FFFFFF"/>
        <w:ind w:firstLine="709"/>
        <w:jc w:val="both"/>
        <w:rPr>
          <w:color w:val="000000"/>
          <w:sz w:val="26"/>
          <w:szCs w:val="26"/>
        </w:rPr>
      </w:pPr>
      <w:r>
        <w:rPr>
          <w:color w:val="000000"/>
          <w:sz w:val="26"/>
          <w:szCs w:val="26"/>
        </w:rPr>
        <w:t>8.</w:t>
      </w:r>
      <w:r>
        <w:rPr>
          <w:color w:val="000000"/>
          <w:sz w:val="26"/>
          <w:szCs w:val="26"/>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00987A85" w14:textId="77777777" w:rsidR="00014625" w:rsidRPr="00A82CE1" w:rsidRDefault="00014625" w:rsidP="00F851A5">
      <w:pPr>
        <w:rPr>
          <w:sz w:val="26"/>
          <w:szCs w:val="26"/>
        </w:rPr>
      </w:pPr>
    </w:p>
    <w:p w14:paraId="74A0F79D" w14:textId="77777777" w:rsidR="00014625" w:rsidRPr="00A82CE1" w:rsidRDefault="00014625" w:rsidP="00F851A5">
      <w:pPr>
        <w:rPr>
          <w:sz w:val="26"/>
          <w:szCs w:val="26"/>
        </w:rPr>
      </w:pPr>
    </w:p>
    <w:p w14:paraId="5E482952" w14:textId="77777777" w:rsidR="00014625" w:rsidRPr="00A82CE1" w:rsidRDefault="00014625" w:rsidP="00F851A5">
      <w:pPr>
        <w:rPr>
          <w:sz w:val="26"/>
          <w:szCs w:val="26"/>
        </w:rPr>
      </w:pPr>
    </w:p>
    <w:tbl>
      <w:tblPr>
        <w:tblW w:w="5000" w:type="pct"/>
        <w:tblLook w:val="0000" w:firstRow="0" w:lastRow="0" w:firstColumn="0" w:lastColumn="0" w:noHBand="0" w:noVBand="0"/>
      </w:tblPr>
      <w:tblGrid>
        <w:gridCol w:w="4819"/>
        <w:gridCol w:w="4819"/>
      </w:tblGrid>
      <w:tr w:rsidR="00014625" w:rsidRPr="00A82CE1" w14:paraId="2B9D2702" w14:textId="77777777" w:rsidTr="00F851A5">
        <w:trPr>
          <w:trHeight w:val="296"/>
        </w:trPr>
        <w:tc>
          <w:tcPr>
            <w:tcW w:w="2500" w:type="pct"/>
          </w:tcPr>
          <w:p w14:paraId="116613DF" w14:textId="77777777" w:rsidR="00014625" w:rsidRPr="00A82CE1" w:rsidRDefault="00014625" w:rsidP="00F851A5">
            <w:pPr>
              <w:jc w:val="center"/>
              <w:rPr>
                <w:b/>
                <w:bCs/>
                <w:sz w:val="26"/>
                <w:szCs w:val="26"/>
              </w:rPr>
            </w:pPr>
            <w:r>
              <w:rPr>
                <w:b/>
                <w:bCs/>
                <w:sz w:val="26"/>
                <w:szCs w:val="26"/>
              </w:rPr>
              <w:t>Заказчик:</w:t>
            </w:r>
          </w:p>
          <w:p w14:paraId="141506C4" w14:textId="77777777" w:rsidR="00014625" w:rsidRPr="00A82CE1" w:rsidRDefault="00014625" w:rsidP="00F851A5">
            <w:pPr>
              <w:jc w:val="center"/>
              <w:rPr>
                <w:sz w:val="26"/>
                <w:szCs w:val="26"/>
              </w:rPr>
            </w:pPr>
          </w:p>
          <w:p w14:paraId="05B13BE3" w14:textId="77777777" w:rsidR="00014625" w:rsidRPr="00A82CE1" w:rsidRDefault="00014625" w:rsidP="00F851A5">
            <w:pPr>
              <w:jc w:val="center"/>
              <w:rPr>
                <w:sz w:val="26"/>
                <w:szCs w:val="26"/>
              </w:rPr>
            </w:pPr>
            <w:r>
              <w:rPr>
                <w:sz w:val="26"/>
                <w:szCs w:val="26"/>
              </w:rPr>
              <w:t xml:space="preserve">_______________ </w:t>
            </w:r>
          </w:p>
        </w:tc>
        <w:tc>
          <w:tcPr>
            <w:tcW w:w="2500" w:type="pct"/>
          </w:tcPr>
          <w:p w14:paraId="7B532D28" w14:textId="77777777" w:rsidR="00014625" w:rsidRPr="00A82CE1" w:rsidRDefault="00014625" w:rsidP="00F851A5">
            <w:pPr>
              <w:jc w:val="center"/>
              <w:rPr>
                <w:b/>
                <w:bCs/>
                <w:sz w:val="26"/>
                <w:szCs w:val="26"/>
              </w:rPr>
            </w:pPr>
            <w:r>
              <w:rPr>
                <w:b/>
                <w:bCs/>
                <w:sz w:val="26"/>
                <w:szCs w:val="26"/>
              </w:rPr>
              <w:t>Исполнитель:</w:t>
            </w:r>
          </w:p>
          <w:p w14:paraId="40F8527D" w14:textId="77777777" w:rsidR="00014625" w:rsidRPr="00A82CE1" w:rsidRDefault="00014625" w:rsidP="00F851A5">
            <w:pPr>
              <w:jc w:val="center"/>
              <w:rPr>
                <w:sz w:val="26"/>
                <w:szCs w:val="26"/>
              </w:rPr>
            </w:pPr>
          </w:p>
          <w:p w14:paraId="1181621A" w14:textId="77777777" w:rsidR="00014625" w:rsidRPr="00A82CE1" w:rsidRDefault="00014625" w:rsidP="00F851A5">
            <w:pPr>
              <w:jc w:val="center"/>
              <w:rPr>
                <w:sz w:val="26"/>
                <w:szCs w:val="26"/>
              </w:rPr>
            </w:pPr>
            <w:r>
              <w:rPr>
                <w:sz w:val="26"/>
                <w:szCs w:val="26"/>
              </w:rPr>
              <w:t xml:space="preserve">_______________ </w:t>
            </w:r>
          </w:p>
        </w:tc>
      </w:tr>
    </w:tbl>
    <w:p w14:paraId="46EE4DF8" w14:textId="77777777" w:rsidR="00014625" w:rsidRPr="00A82CE1" w:rsidRDefault="00014625" w:rsidP="00F851A5">
      <w:pPr>
        <w:rPr>
          <w:sz w:val="26"/>
          <w:szCs w:val="26"/>
        </w:rPr>
      </w:pPr>
    </w:p>
    <w:p w14:paraId="3F31FF8E" w14:textId="77777777" w:rsidR="00014625" w:rsidRPr="00A82CE1" w:rsidRDefault="00014625" w:rsidP="00F851A5">
      <w:pPr>
        <w:rPr>
          <w:sz w:val="26"/>
          <w:szCs w:val="26"/>
        </w:rPr>
      </w:pPr>
    </w:p>
    <w:p w14:paraId="7C25C9F7" w14:textId="77777777" w:rsidR="00014625" w:rsidRPr="00A82CE1" w:rsidRDefault="00014625" w:rsidP="00F851A5">
      <w:pPr>
        <w:rPr>
          <w:sz w:val="26"/>
          <w:szCs w:val="26"/>
        </w:rPr>
      </w:pPr>
    </w:p>
    <w:p w14:paraId="50C211B3" w14:textId="77777777" w:rsidR="00014625" w:rsidRPr="00A82CE1" w:rsidRDefault="00014625" w:rsidP="00F851A5">
      <w:pPr>
        <w:rPr>
          <w:sz w:val="26"/>
          <w:szCs w:val="26"/>
        </w:rPr>
      </w:pPr>
    </w:p>
    <w:p w14:paraId="402DDB5E" w14:textId="77777777" w:rsidR="00014625" w:rsidRPr="00A82CE1" w:rsidRDefault="00014625" w:rsidP="00F851A5">
      <w:pPr>
        <w:rPr>
          <w:sz w:val="26"/>
          <w:szCs w:val="26"/>
        </w:rPr>
      </w:pPr>
    </w:p>
    <w:p w14:paraId="3A4568BC" w14:textId="77777777" w:rsidR="00014625" w:rsidRPr="00A82CE1" w:rsidRDefault="00014625" w:rsidP="00F851A5">
      <w:pPr>
        <w:rPr>
          <w:sz w:val="26"/>
          <w:szCs w:val="26"/>
        </w:rPr>
      </w:pPr>
    </w:p>
    <w:p w14:paraId="13CFC7FF" w14:textId="77777777" w:rsidR="00014625" w:rsidRPr="00A82CE1" w:rsidRDefault="00014625" w:rsidP="00F851A5">
      <w:pPr>
        <w:pStyle w:val="ConsNormal"/>
        <w:widowControl/>
        <w:ind w:firstLine="0"/>
        <w:jc w:val="right"/>
        <w:rPr>
          <w:rFonts w:ascii="Times New Roman" w:hAnsi="Times New Roman"/>
          <w:sz w:val="26"/>
          <w:szCs w:val="26"/>
        </w:rPr>
      </w:pPr>
    </w:p>
    <w:p w14:paraId="253830FE" w14:textId="77777777" w:rsidR="00014625" w:rsidRPr="00A82CE1" w:rsidRDefault="00014625" w:rsidP="00F851A5">
      <w:pPr>
        <w:pStyle w:val="ConsNormal"/>
        <w:widowControl/>
        <w:ind w:firstLine="0"/>
        <w:jc w:val="right"/>
        <w:rPr>
          <w:rFonts w:ascii="Times New Roman" w:hAnsi="Times New Roman"/>
          <w:sz w:val="26"/>
          <w:szCs w:val="26"/>
        </w:rPr>
      </w:pPr>
    </w:p>
    <w:p w14:paraId="77BC5251" w14:textId="77777777" w:rsidR="00014625" w:rsidRPr="00A82CE1" w:rsidRDefault="00014625" w:rsidP="00F851A5">
      <w:pPr>
        <w:pStyle w:val="ConsNormal"/>
        <w:pageBreakBefore/>
        <w:widowControl/>
        <w:ind w:firstLine="0"/>
        <w:jc w:val="right"/>
        <w:rPr>
          <w:rFonts w:ascii="Times New Roman" w:hAnsi="Times New Roman"/>
          <w:sz w:val="26"/>
          <w:szCs w:val="26"/>
        </w:rPr>
      </w:pPr>
      <w:r>
        <w:rPr>
          <w:rFonts w:ascii="Times New Roman" w:hAnsi="Times New Roman"/>
          <w:sz w:val="26"/>
          <w:szCs w:val="26"/>
        </w:rPr>
        <w:lastRenderedPageBreak/>
        <w:t>Приложение № 7</w:t>
      </w:r>
    </w:p>
    <w:p w14:paraId="0EAEE9A9" w14:textId="77777777" w:rsidR="00014625" w:rsidRPr="00A82CE1" w:rsidRDefault="00014625" w:rsidP="00F851A5">
      <w:pPr>
        <w:pStyle w:val="ConsNormal"/>
        <w:widowControl/>
        <w:ind w:firstLine="0"/>
        <w:jc w:val="right"/>
        <w:rPr>
          <w:rFonts w:ascii="Times New Roman" w:hAnsi="Times New Roman"/>
          <w:sz w:val="26"/>
          <w:szCs w:val="26"/>
        </w:rPr>
      </w:pPr>
      <w:r>
        <w:rPr>
          <w:rFonts w:ascii="Times New Roman" w:hAnsi="Times New Roman"/>
          <w:sz w:val="26"/>
          <w:szCs w:val="26"/>
        </w:rPr>
        <w:t>к Договору на выполнение работ</w:t>
      </w:r>
    </w:p>
    <w:p w14:paraId="6746B22A" w14:textId="77777777" w:rsidR="00014625" w:rsidRPr="00A82CE1" w:rsidRDefault="00014625" w:rsidP="00F851A5">
      <w:pPr>
        <w:pStyle w:val="ConsNormal"/>
        <w:widowControl/>
        <w:ind w:firstLine="0"/>
        <w:jc w:val="right"/>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СЕВд/26/__/___</w:t>
      </w:r>
    </w:p>
    <w:p w14:paraId="1E2DD0D3" w14:textId="77777777" w:rsidR="00014625" w:rsidRPr="00A82CE1" w:rsidRDefault="00014625" w:rsidP="00F851A5">
      <w:pPr>
        <w:pStyle w:val="ConsNormal"/>
        <w:widowControl/>
        <w:ind w:left="-993" w:firstLine="0"/>
        <w:jc w:val="right"/>
        <w:rPr>
          <w:rFonts w:ascii="Times New Roman" w:hAnsi="Times New Roman"/>
          <w:sz w:val="26"/>
          <w:szCs w:val="26"/>
        </w:rPr>
      </w:pPr>
      <w:r>
        <w:rPr>
          <w:rFonts w:ascii="Times New Roman" w:hAnsi="Times New Roman"/>
          <w:sz w:val="26"/>
          <w:szCs w:val="26"/>
        </w:rPr>
        <w:t>от «___» ______________ 2026 г.</w:t>
      </w:r>
    </w:p>
    <w:p w14:paraId="5EB0E0C7" w14:textId="77777777" w:rsidR="00014625" w:rsidRPr="00A82CE1" w:rsidRDefault="00014625" w:rsidP="00F851A5">
      <w:pPr>
        <w:pBdr>
          <w:top w:val="nil"/>
          <w:left w:val="nil"/>
          <w:bottom w:val="nil"/>
          <w:right w:val="nil"/>
          <w:between w:val="nil"/>
        </w:pBdr>
        <w:jc w:val="center"/>
        <w:rPr>
          <w:b/>
          <w:sz w:val="26"/>
          <w:szCs w:val="26"/>
        </w:rPr>
      </w:pPr>
    </w:p>
    <w:p w14:paraId="42AC1FFD" w14:textId="77777777" w:rsidR="00014625" w:rsidRPr="00A82CE1" w:rsidRDefault="00014625" w:rsidP="00F851A5">
      <w:pPr>
        <w:tabs>
          <w:tab w:val="left" w:pos="3600"/>
        </w:tabs>
        <w:jc w:val="center"/>
        <w:rPr>
          <w:b/>
          <w:sz w:val="26"/>
          <w:szCs w:val="26"/>
        </w:rPr>
      </w:pPr>
      <w:r>
        <w:rPr>
          <w:b/>
          <w:sz w:val="26"/>
          <w:szCs w:val="26"/>
        </w:rPr>
        <w:t>Порядок электронного документооборота</w:t>
      </w:r>
    </w:p>
    <w:p w14:paraId="5FFAA10B" w14:textId="77777777" w:rsidR="00FD1EF1" w:rsidRPr="00801145" w:rsidRDefault="00FD1EF1" w:rsidP="00FD1EF1">
      <w:pPr>
        <w:pStyle w:val="aff7"/>
        <w:keepNext/>
        <w:keepLines/>
        <w:numPr>
          <w:ilvl w:val="0"/>
          <w:numId w:val="60"/>
        </w:numPr>
        <w:tabs>
          <w:tab w:val="clear" w:pos="720"/>
          <w:tab w:val="num" w:pos="284"/>
          <w:tab w:val="left" w:pos="851"/>
        </w:tabs>
        <w:suppressAutoHyphens w:val="0"/>
        <w:ind w:left="0" w:firstLine="567"/>
        <w:contextualSpacing/>
        <w:jc w:val="both"/>
        <w:rPr>
          <w:szCs w:val="28"/>
        </w:rPr>
      </w:pPr>
      <w:r w:rsidRPr="00801145">
        <w:rPr>
          <w:szCs w:val="28"/>
        </w:rPr>
        <w:t>Настоящее Приложение устанавливает порядок и условия организации между</w:t>
      </w:r>
      <w:r>
        <w:rPr>
          <w:szCs w:val="28"/>
        </w:rPr>
        <w:t xml:space="preserve"> </w:t>
      </w:r>
      <w:r w:rsidRPr="00801145">
        <w:rPr>
          <w:szCs w:val="28"/>
        </w:rPr>
        <w:t>Сторонами защищенного электронного документооборота (далее – ЭДО)</w:t>
      </w:r>
      <w:r>
        <w:rPr>
          <w:szCs w:val="28"/>
        </w:rPr>
        <w:t xml:space="preserve"> </w:t>
      </w:r>
      <w:r w:rsidRPr="00801145">
        <w:rPr>
          <w:szCs w:val="28"/>
        </w:rPr>
        <w:t>в целях исполнения принятых на себя обязательств по Договору путем обмена документами в электронной</w:t>
      </w:r>
      <w:r>
        <w:rPr>
          <w:szCs w:val="28"/>
        </w:rPr>
        <w:t xml:space="preserve"> </w:t>
      </w:r>
      <w:r w:rsidRPr="00801145">
        <w:rPr>
          <w:szCs w:val="28"/>
        </w:rPr>
        <w:t>форме по телекоммуникационным каналам связи</w:t>
      </w:r>
      <w:r>
        <w:rPr>
          <w:szCs w:val="28"/>
        </w:rPr>
        <w:t xml:space="preserve"> </w:t>
      </w:r>
      <w:r w:rsidRPr="00801145">
        <w:rPr>
          <w:szCs w:val="28"/>
        </w:rPr>
        <w:t xml:space="preserve">с применением </w:t>
      </w:r>
      <w:r w:rsidRPr="00801145">
        <w:rPr>
          <w:snapToGrid w:val="0"/>
          <w:szCs w:val="28"/>
        </w:rPr>
        <w:t>квалифицированной</w:t>
      </w:r>
      <w:r>
        <w:rPr>
          <w:snapToGrid w:val="0"/>
          <w:szCs w:val="28"/>
        </w:rPr>
        <w:t xml:space="preserve"> </w:t>
      </w:r>
      <w:r w:rsidRPr="00801145">
        <w:rPr>
          <w:snapToGrid w:val="0"/>
          <w:szCs w:val="28"/>
        </w:rPr>
        <w:t>электронной подписи</w:t>
      </w:r>
      <w:r w:rsidRPr="00801145">
        <w:rPr>
          <w:szCs w:val="28"/>
        </w:rPr>
        <w:t xml:space="preserve">. </w:t>
      </w:r>
    </w:p>
    <w:p w14:paraId="2D011D21" w14:textId="77777777" w:rsidR="00FD1EF1" w:rsidRPr="00801145" w:rsidRDefault="00FD1EF1" w:rsidP="00FD1EF1">
      <w:pPr>
        <w:keepNext/>
        <w:keepLines/>
        <w:numPr>
          <w:ilvl w:val="0"/>
          <w:numId w:val="60"/>
        </w:numPr>
        <w:tabs>
          <w:tab w:val="clear" w:pos="720"/>
          <w:tab w:val="num" w:pos="284"/>
          <w:tab w:val="left" w:pos="851"/>
        </w:tabs>
        <w:suppressAutoHyphens w:val="0"/>
        <w:autoSpaceDE w:val="0"/>
        <w:autoSpaceDN w:val="0"/>
        <w:ind w:left="0" w:firstLine="567"/>
        <w:jc w:val="both"/>
        <w:rPr>
          <w:szCs w:val="28"/>
        </w:rPr>
      </w:pPr>
      <w:r w:rsidRPr="00801145">
        <w:rPr>
          <w:szCs w:val="28"/>
        </w:rPr>
        <w:t>Обмен электронными документами между Сторонами производится</w:t>
      </w:r>
      <w:r>
        <w:rPr>
          <w:szCs w:val="28"/>
        </w:rPr>
        <w:t xml:space="preserve"> </w:t>
      </w:r>
      <w:r w:rsidRPr="00801145">
        <w:rPr>
          <w:szCs w:val="28"/>
        </w:rPr>
        <w:t>с помощью</w:t>
      </w:r>
      <w:r>
        <w:rPr>
          <w:szCs w:val="28"/>
        </w:rPr>
        <w:t xml:space="preserve"> </w:t>
      </w:r>
      <w:r w:rsidRPr="00801145">
        <w:rPr>
          <w:szCs w:val="28"/>
        </w:rPr>
        <w:t>одной из организаций операторов ЭДО согласно актуальному на день подписания Договора</w:t>
      </w:r>
      <w:r>
        <w:rPr>
          <w:szCs w:val="28"/>
        </w:rPr>
        <w:t xml:space="preserve"> </w:t>
      </w:r>
      <w:r w:rsidRPr="00801145">
        <w:rPr>
          <w:szCs w:val="28"/>
        </w:rPr>
        <w:t>реестру операторов на сайте Федеральной налоговой службы (</w:t>
      </w:r>
      <w:r w:rsidRPr="00801145">
        <w:rPr>
          <w:rStyle w:val="a7"/>
          <w:szCs w:val="28"/>
          <w:lang w:val="en-US"/>
        </w:rPr>
        <w:t>https</w:t>
      </w:r>
      <w:r w:rsidRPr="00801145">
        <w:rPr>
          <w:rStyle w:val="a7"/>
          <w:szCs w:val="28"/>
        </w:rPr>
        <w:t>://</w:t>
      </w:r>
      <w:r w:rsidRPr="00801145">
        <w:rPr>
          <w:szCs w:val="28"/>
          <w:lang w:val="en-US"/>
        </w:rPr>
        <w:t>www</w:t>
      </w:r>
      <w:r w:rsidRPr="00801145">
        <w:rPr>
          <w:szCs w:val="28"/>
        </w:rPr>
        <w:t>.</w:t>
      </w:r>
      <w:r w:rsidRPr="00801145">
        <w:rPr>
          <w:szCs w:val="28"/>
          <w:lang w:val="en-US"/>
        </w:rPr>
        <w:t>nalog</w:t>
      </w:r>
      <w:r w:rsidRPr="00801145">
        <w:rPr>
          <w:szCs w:val="28"/>
        </w:rPr>
        <w:t>.</w:t>
      </w:r>
      <w:r w:rsidRPr="00801145">
        <w:rPr>
          <w:szCs w:val="28"/>
          <w:lang w:val="en-US"/>
        </w:rPr>
        <w:t>gov</w:t>
      </w:r>
      <w:r w:rsidRPr="00801145">
        <w:rPr>
          <w:szCs w:val="28"/>
        </w:rPr>
        <w:t>.</w:t>
      </w:r>
      <w:r w:rsidRPr="00801145">
        <w:rPr>
          <w:szCs w:val="28"/>
          <w:lang w:val="en-US"/>
        </w:rPr>
        <w:t>ru</w:t>
      </w:r>
      <w:r w:rsidRPr="00801145">
        <w:rPr>
          <w:szCs w:val="28"/>
        </w:rPr>
        <w:t>).</w:t>
      </w:r>
    </w:p>
    <w:p w14:paraId="1EC757AD" w14:textId="77777777" w:rsidR="00FD1EF1" w:rsidRPr="00801145" w:rsidRDefault="00FD1EF1" w:rsidP="00FD1EF1">
      <w:pPr>
        <w:pStyle w:val="aff7"/>
        <w:numPr>
          <w:ilvl w:val="0"/>
          <w:numId w:val="60"/>
        </w:numPr>
        <w:tabs>
          <w:tab w:val="clear" w:pos="720"/>
          <w:tab w:val="left" w:pos="142"/>
          <w:tab w:val="left" w:pos="851"/>
        </w:tabs>
        <w:suppressAutoHyphens w:val="0"/>
        <w:ind w:left="0" w:firstLine="567"/>
        <w:contextualSpacing/>
        <w:jc w:val="both"/>
        <w:rPr>
          <w:szCs w:val="28"/>
        </w:rPr>
      </w:pPr>
      <w:r w:rsidRPr="00801145">
        <w:rPr>
          <w:szCs w:val="28"/>
        </w:rPr>
        <w:t>В электронной форме Стороны составляют и подписывают квалифицированной</w:t>
      </w:r>
      <w:r>
        <w:rPr>
          <w:szCs w:val="28"/>
        </w:rPr>
        <w:t xml:space="preserve"> </w:t>
      </w:r>
      <w:r w:rsidRPr="00801145">
        <w:rPr>
          <w:szCs w:val="28"/>
        </w:rPr>
        <w:t>электронной подписью следующие виды документов:</w:t>
      </w:r>
    </w:p>
    <w:p w14:paraId="607B55C5" w14:textId="77777777" w:rsidR="00FD1EF1" w:rsidRPr="00801145" w:rsidRDefault="00FD1EF1" w:rsidP="00FD1EF1">
      <w:pPr>
        <w:pStyle w:val="aff7"/>
        <w:tabs>
          <w:tab w:val="left" w:pos="142"/>
        </w:tabs>
        <w:spacing w:line="360" w:lineRule="exact"/>
        <w:ind w:left="0" w:firstLine="851"/>
        <w:jc w:val="both"/>
        <w:rPr>
          <w:szCs w:val="28"/>
        </w:rPr>
      </w:pPr>
      <w:r w:rsidRPr="00801145">
        <w:rPr>
          <w:szCs w:val="28"/>
        </w:rPr>
        <w:t>Универсальный передаточный документ (УПД);</w:t>
      </w:r>
    </w:p>
    <w:p w14:paraId="7696632B" w14:textId="77777777" w:rsidR="00FD1EF1" w:rsidRPr="00801145" w:rsidRDefault="00FD1EF1" w:rsidP="00FD1EF1">
      <w:pPr>
        <w:pStyle w:val="aff7"/>
        <w:tabs>
          <w:tab w:val="left" w:pos="142"/>
        </w:tabs>
        <w:spacing w:line="360" w:lineRule="exact"/>
        <w:ind w:left="0" w:firstLine="851"/>
        <w:jc w:val="both"/>
        <w:rPr>
          <w:szCs w:val="28"/>
        </w:rPr>
      </w:pPr>
      <w:r w:rsidRPr="00801145">
        <w:rPr>
          <w:szCs w:val="28"/>
        </w:rPr>
        <w:t>Универсальный корректировочный документ (УКД);</w:t>
      </w:r>
    </w:p>
    <w:p w14:paraId="02676B73" w14:textId="77777777" w:rsidR="00FD1EF1" w:rsidRPr="009F6902" w:rsidRDefault="00FD1EF1" w:rsidP="00FD1EF1">
      <w:pPr>
        <w:pStyle w:val="aff7"/>
        <w:tabs>
          <w:tab w:val="left" w:pos="142"/>
        </w:tabs>
        <w:spacing w:line="360" w:lineRule="exact"/>
        <w:ind w:left="0" w:firstLine="851"/>
        <w:jc w:val="both"/>
        <w:rPr>
          <w:rFonts w:eastAsia="Arial"/>
        </w:rPr>
      </w:pPr>
      <w:r w:rsidRPr="00801145">
        <w:rPr>
          <w:color w:val="000000"/>
          <w:szCs w:val="28"/>
        </w:rPr>
        <w:t>Счет-фактура</w:t>
      </w:r>
      <w:r w:rsidRPr="009F6902">
        <w:rPr>
          <w:rFonts w:eastAsia="Arial"/>
        </w:rPr>
        <w:t>.</w:t>
      </w:r>
    </w:p>
    <w:p w14:paraId="5491D3F2" w14:textId="77777777" w:rsidR="00FD1EF1" w:rsidRPr="00801145" w:rsidRDefault="00FD1EF1" w:rsidP="00FD1EF1">
      <w:pPr>
        <w:pStyle w:val="aff7"/>
        <w:ind w:left="0" w:firstLine="567"/>
        <w:jc w:val="both"/>
        <w:rPr>
          <w:szCs w:val="28"/>
        </w:rPr>
      </w:pPr>
      <w:r w:rsidRPr="00801145">
        <w:rPr>
          <w:szCs w:val="28"/>
        </w:rPr>
        <w:t>Электронные документы, которыми обмениваются Стороны, должны быть</w:t>
      </w:r>
      <w:r>
        <w:rPr>
          <w:szCs w:val="28"/>
        </w:rPr>
        <w:t xml:space="preserve"> </w:t>
      </w:r>
      <w:r w:rsidRPr="00801145">
        <w:rPr>
          <w:szCs w:val="28"/>
        </w:rPr>
        <w:t>сформированы по формату, утвержденному ФНС России и действующему на дату</w:t>
      </w:r>
      <w:r>
        <w:rPr>
          <w:szCs w:val="28"/>
        </w:rPr>
        <w:t xml:space="preserve"> </w:t>
      </w:r>
      <w:r w:rsidRPr="00801145">
        <w:rPr>
          <w:szCs w:val="28"/>
        </w:rPr>
        <w:t>выставления документа. При формировании электронных документов обязательны к заполнению поля:</w:t>
      </w:r>
    </w:p>
    <w:p w14:paraId="797CDB75" w14:textId="77777777" w:rsidR="00FD1EF1" w:rsidRPr="00801145" w:rsidRDefault="00FD1EF1" w:rsidP="00FD1EF1">
      <w:pPr>
        <w:pStyle w:val="aff7"/>
        <w:spacing w:line="360" w:lineRule="exact"/>
        <w:ind w:left="0" w:firstLine="851"/>
        <w:jc w:val="both"/>
        <w:rPr>
          <w:color w:val="000000"/>
          <w:szCs w:val="28"/>
        </w:rPr>
      </w:pPr>
      <w:r w:rsidRPr="00801145">
        <w:rPr>
          <w:szCs w:val="28"/>
        </w:rPr>
        <w:t xml:space="preserve">в группе </w:t>
      </w:r>
      <w:r w:rsidRPr="00801145">
        <w:rPr>
          <w:color w:val="000000"/>
          <w:szCs w:val="28"/>
        </w:rPr>
        <w:t>«ИнфПолФХЖ1»</w:t>
      </w:r>
      <w:r w:rsidRPr="00801145">
        <w:rPr>
          <w:szCs w:val="28"/>
        </w:rPr>
        <w:t xml:space="preserve"> элемента </w:t>
      </w:r>
      <w:r w:rsidRPr="00801145">
        <w:rPr>
          <w:color w:val="000000"/>
          <w:szCs w:val="28"/>
        </w:rPr>
        <w:t>«ТекстИнф»:</w:t>
      </w:r>
    </w:p>
    <w:p w14:paraId="45FC019A" w14:textId="77777777" w:rsidR="00FD1EF1" w:rsidRPr="00801145" w:rsidRDefault="00FD1EF1" w:rsidP="00FD1EF1">
      <w:pPr>
        <w:pStyle w:val="aff7"/>
        <w:spacing w:line="360" w:lineRule="exact"/>
        <w:ind w:left="0" w:firstLine="1134"/>
        <w:jc w:val="both"/>
        <w:rPr>
          <w:color w:val="000000"/>
          <w:szCs w:val="28"/>
        </w:rPr>
      </w:pPr>
      <w:r w:rsidRPr="00801145">
        <w:rPr>
          <w:color w:val="000000"/>
          <w:szCs w:val="28"/>
        </w:rPr>
        <w:t>в поле «Идентиф» указать «КодБЕ»;</w:t>
      </w:r>
    </w:p>
    <w:p w14:paraId="6FD65293" w14:textId="77777777" w:rsidR="00FD1EF1" w:rsidRPr="00801145" w:rsidRDefault="00FD1EF1" w:rsidP="00FD1EF1">
      <w:pPr>
        <w:pStyle w:val="aff7"/>
        <w:spacing w:line="360" w:lineRule="exact"/>
        <w:ind w:left="0" w:firstLine="1134"/>
        <w:jc w:val="both"/>
        <w:rPr>
          <w:color w:val="000000"/>
          <w:szCs w:val="28"/>
        </w:rPr>
      </w:pPr>
      <w:r w:rsidRPr="00801145">
        <w:rPr>
          <w:color w:val="000000"/>
          <w:szCs w:val="28"/>
        </w:rPr>
        <w:t>в поле «Значен» указать значение кода БЕ</w:t>
      </w:r>
      <w:r w:rsidRPr="00801145">
        <w:rPr>
          <w:color w:val="000000"/>
          <w:szCs w:val="28"/>
          <w:vertAlign w:val="superscript"/>
        </w:rPr>
        <w:footnoteReference w:id="3"/>
      </w:r>
      <w:r w:rsidRPr="00801145">
        <w:rPr>
          <w:color w:val="000000"/>
          <w:szCs w:val="28"/>
        </w:rPr>
        <w:t>.</w:t>
      </w:r>
    </w:p>
    <w:p w14:paraId="0C2AC53F" w14:textId="77777777" w:rsidR="00FD1EF1" w:rsidRPr="00801145" w:rsidRDefault="00FD1EF1" w:rsidP="00FD1EF1">
      <w:pPr>
        <w:pStyle w:val="aff7"/>
        <w:spacing w:line="360" w:lineRule="exact"/>
        <w:ind w:left="0" w:firstLine="851"/>
        <w:jc w:val="both"/>
        <w:rPr>
          <w:color w:val="000000"/>
          <w:szCs w:val="28"/>
        </w:rPr>
      </w:pPr>
      <w:r w:rsidRPr="00801145">
        <w:rPr>
          <w:szCs w:val="28"/>
        </w:rPr>
        <w:t xml:space="preserve">в группе «СвПродПер» элемента основания передачи </w:t>
      </w:r>
      <w:r w:rsidRPr="00801145">
        <w:rPr>
          <w:color w:val="000000"/>
          <w:szCs w:val="28"/>
        </w:rPr>
        <w:t>«ОснПер»:</w:t>
      </w:r>
    </w:p>
    <w:p w14:paraId="5FDDAE78" w14:textId="77777777" w:rsidR="00FD1EF1" w:rsidRPr="00801145" w:rsidRDefault="00FD1EF1" w:rsidP="00FD1EF1">
      <w:pPr>
        <w:pStyle w:val="aff7"/>
        <w:spacing w:line="360" w:lineRule="exact"/>
        <w:ind w:left="0" w:firstLine="1134"/>
        <w:jc w:val="both"/>
        <w:rPr>
          <w:color w:val="000000"/>
          <w:szCs w:val="28"/>
        </w:rPr>
      </w:pPr>
      <w:r w:rsidRPr="00801145">
        <w:rPr>
          <w:color w:val="000000"/>
          <w:szCs w:val="28"/>
        </w:rPr>
        <w:t>в поле «РеквНаимДок» указать «Договор»;</w:t>
      </w:r>
    </w:p>
    <w:p w14:paraId="567B0E5B" w14:textId="77777777" w:rsidR="00FD1EF1" w:rsidRPr="00801145" w:rsidRDefault="00FD1EF1" w:rsidP="00FD1EF1">
      <w:pPr>
        <w:pStyle w:val="aff7"/>
        <w:spacing w:line="360" w:lineRule="exact"/>
        <w:ind w:left="0" w:firstLine="1134"/>
        <w:jc w:val="both"/>
        <w:rPr>
          <w:color w:val="000000"/>
          <w:szCs w:val="28"/>
        </w:rPr>
      </w:pPr>
      <w:r w:rsidRPr="00801145">
        <w:rPr>
          <w:color w:val="000000"/>
          <w:szCs w:val="28"/>
        </w:rPr>
        <w:t>в поле «РеквНомерДок» указать номер Договора;</w:t>
      </w:r>
    </w:p>
    <w:p w14:paraId="49E28DF4" w14:textId="77777777" w:rsidR="00FD1EF1" w:rsidRPr="00801145" w:rsidRDefault="00FD1EF1" w:rsidP="00FD1EF1">
      <w:pPr>
        <w:pStyle w:val="aff7"/>
        <w:spacing w:line="360" w:lineRule="exact"/>
        <w:ind w:left="0" w:firstLine="1134"/>
        <w:jc w:val="both"/>
        <w:rPr>
          <w:color w:val="000000"/>
          <w:szCs w:val="28"/>
        </w:rPr>
      </w:pPr>
      <w:r w:rsidRPr="00801145">
        <w:rPr>
          <w:color w:val="000000"/>
          <w:szCs w:val="28"/>
        </w:rPr>
        <w:t>в поле «РеквДатаДок» указать дату Договора.</w:t>
      </w:r>
    </w:p>
    <w:p w14:paraId="136C9BC4" w14:textId="77777777" w:rsidR="00FD1EF1" w:rsidRDefault="00FD1EF1" w:rsidP="00FD1EF1">
      <w:pPr>
        <w:pStyle w:val="aff7"/>
        <w:ind w:left="0" w:firstLine="567"/>
        <w:jc w:val="both"/>
        <w:rPr>
          <w:rFonts w:eastAsia="Arial"/>
        </w:rPr>
      </w:pPr>
      <w:r w:rsidRPr="00801145">
        <w:rPr>
          <w:szCs w:val="28"/>
        </w:rPr>
        <w:t>Иные документы, предусмотренные условиями настоящего договора</w:t>
      </w:r>
      <w:r>
        <w:rPr>
          <w:szCs w:val="28"/>
        </w:rPr>
        <w:t xml:space="preserve"> </w:t>
      </w:r>
      <w:r w:rsidRPr="00801145">
        <w:rPr>
          <w:szCs w:val="28"/>
        </w:rPr>
        <w:t>(в скобках</w:t>
      </w:r>
      <w:r>
        <w:rPr>
          <w:szCs w:val="28"/>
        </w:rPr>
        <w:t xml:space="preserve"> </w:t>
      </w:r>
      <w:r w:rsidRPr="00801145">
        <w:rPr>
          <w:szCs w:val="28"/>
        </w:rPr>
        <w:t>перечислить наименования видов документов в соответствии</w:t>
      </w:r>
      <w:r>
        <w:rPr>
          <w:szCs w:val="28"/>
        </w:rPr>
        <w:t xml:space="preserve"> </w:t>
      </w:r>
      <w:r w:rsidRPr="00801145">
        <w:rPr>
          <w:szCs w:val="28"/>
        </w:rPr>
        <w:t>с условиями договора,</w:t>
      </w:r>
      <w:r>
        <w:rPr>
          <w:szCs w:val="28"/>
        </w:rPr>
        <w:t xml:space="preserve"> </w:t>
      </w:r>
      <w:r w:rsidRPr="00801145">
        <w:rPr>
          <w:szCs w:val="28"/>
        </w:rPr>
        <w:t xml:space="preserve">например, счет, расчет, отчет исполнителя и т.д.), формируются в формате </w:t>
      </w:r>
      <w:r w:rsidRPr="00801145">
        <w:rPr>
          <w:szCs w:val="28"/>
          <w:lang w:val="en-US"/>
        </w:rPr>
        <w:t>pdf</w:t>
      </w:r>
      <w:r w:rsidRPr="00801145">
        <w:rPr>
          <w:szCs w:val="28"/>
        </w:rPr>
        <w:t xml:space="preserve"> и передаются</w:t>
      </w:r>
      <w:r>
        <w:rPr>
          <w:szCs w:val="28"/>
        </w:rPr>
        <w:t xml:space="preserve"> </w:t>
      </w:r>
      <w:r w:rsidRPr="00801145">
        <w:rPr>
          <w:szCs w:val="28"/>
        </w:rPr>
        <w:t>только в комплекте с формализованными документами</w:t>
      </w:r>
      <w:r w:rsidRPr="009F6902">
        <w:rPr>
          <w:rFonts w:eastAsia="Arial"/>
        </w:rPr>
        <w:t>.</w:t>
      </w:r>
    </w:p>
    <w:p w14:paraId="48A064AD" w14:textId="77777777" w:rsidR="00FD1EF1" w:rsidRDefault="00FD1EF1" w:rsidP="00FD1EF1">
      <w:pPr>
        <w:pStyle w:val="aff7"/>
        <w:ind w:left="0" w:firstLine="567"/>
        <w:jc w:val="both"/>
        <w:rPr>
          <w:szCs w:val="28"/>
        </w:rPr>
      </w:pPr>
      <w:r>
        <w:rPr>
          <w:szCs w:val="28"/>
        </w:rPr>
        <w:t xml:space="preserve">4. </w:t>
      </w:r>
      <w:r w:rsidRPr="00801145">
        <w:rPr>
          <w:szCs w:val="28"/>
        </w:rPr>
        <w:t xml:space="preserve">Направление, получение, подписание и обмен первичными документами происходит в электронном виде с использованием </w:t>
      </w:r>
      <w:r w:rsidRPr="00801145">
        <w:rPr>
          <w:snapToGrid w:val="0"/>
          <w:szCs w:val="28"/>
        </w:rPr>
        <w:t>квалифицированной электронной подписи</w:t>
      </w:r>
      <w:r>
        <w:rPr>
          <w:szCs w:val="28"/>
        </w:rPr>
        <w:t xml:space="preserve"> </w:t>
      </w:r>
      <w:r w:rsidRPr="00801145">
        <w:rPr>
          <w:szCs w:val="28"/>
        </w:rPr>
        <w:t>посредством ЭДО. Стороны признают, что первичные документы, оформленные в</w:t>
      </w:r>
      <w:r>
        <w:rPr>
          <w:szCs w:val="28"/>
        </w:rPr>
        <w:t xml:space="preserve"> </w:t>
      </w:r>
      <w:r w:rsidRPr="00801145">
        <w:rPr>
          <w:szCs w:val="28"/>
        </w:rPr>
        <w:t xml:space="preserve">соответствии с требованиями законодательства Российской Федерации (в том числе бухгалтерского и налогового учета) и подписанные </w:t>
      </w:r>
      <w:r w:rsidRPr="00801145">
        <w:rPr>
          <w:snapToGrid w:val="0"/>
          <w:szCs w:val="28"/>
        </w:rPr>
        <w:t>квалифицированной электронной подписью,</w:t>
      </w:r>
      <w:r w:rsidRPr="00801145">
        <w:rPr>
          <w:szCs w:val="28"/>
        </w:rPr>
        <w:t xml:space="preserve"> приравниваются к первичным документам бухгалтерского учета, подписанными уполномоченными лицами Сторон на бумажном носителе.</w:t>
      </w:r>
    </w:p>
    <w:p w14:paraId="4C431CB6" w14:textId="77777777" w:rsidR="00FD1EF1" w:rsidRDefault="00FD1EF1" w:rsidP="00FD1EF1">
      <w:pPr>
        <w:pStyle w:val="aff7"/>
        <w:ind w:left="0" w:firstLine="567"/>
        <w:jc w:val="both"/>
        <w:rPr>
          <w:szCs w:val="28"/>
        </w:rPr>
      </w:pPr>
      <w:r>
        <w:rPr>
          <w:snapToGrid w:val="0"/>
          <w:szCs w:val="28"/>
        </w:rPr>
        <w:lastRenderedPageBreak/>
        <w:t xml:space="preserve">5. </w:t>
      </w:r>
      <w:r w:rsidRPr="00801145">
        <w:rPr>
          <w:snapToGrid w:val="0"/>
          <w:szCs w:val="28"/>
        </w:rPr>
        <w:t>Квалифицированная электронная подпись</w:t>
      </w:r>
      <w:r w:rsidRPr="00801145">
        <w:rPr>
          <w:szCs w:val="28"/>
        </w:rPr>
        <w:t xml:space="preserve"> документа признается равнозначной</w:t>
      </w:r>
      <w:r>
        <w:rPr>
          <w:szCs w:val="28"/>
        </w:rPr>
        <w:t xml:space="preserve"> </w:t>
      </w:r>
      <w:r w:rsidRPr="00801145">
        <w:rPr>
          <w:szCs w:val="28"/>
        </w:rPr>
        <w:t>собственноручной подписи уполномоченных лиц – владельцев сертификата</w:t>
      </w:r>
      <w:r>
        <w:rPr>
          <w:szCs w:val="28"/>
        </w:rPr>
        <w:t xml:space="preserve"> </w:t>
      </w:r>
      <w:r w:rsidRPr="00801145">
        <w:rPr>
          <w:snapToGrid w:val="0"/>
          <w:szCs w:val="28"/>
        </w:rPr>
        <w:t>квалифицированной электронной подписи</w:t>
      </w:r>
      <w:r w:rsidRPr="00801145">
        <w:rPr>
          <w:szCs w:val="28"/>
        </w:rPr>
        <w:t xml:space="preserve"> и порождает для подписанта юридические</w:t>
      </w:r>
      <w:r>
        <w:rPr>
          <w:szCs w:val="28"/>
        </w:rPr>
        <w:t xml:space="preserve"> </w:t>
      </w:r>
      <w:r w:rsidRPr="00801145">
        <w:rPr>
          <w:szCs w:val="28"/>
        </w:rPr>
        <w:t>последствия, предусмотренные законодательством Российской Федерации</w:t>
      </w:r>
      <w:r>
        <w:rPr>
          <w:szCs w:val="28"/>
        </w:rPr>
        <w:t xml:space="preserve"> </w:t>
      </w:r>
      <w:r w:rsidRPr="00801145">
        <w:rPr>
          <w:szCs w:val="28"/>
        </w:rPr>
        <w:t>(далее законодательство).</w:t>
      </w:r>
      <w:r>
        <w:rPr>
          <w:szCs w:val="28"/>
        </w:rPr>
        <w:t xml:space="preserve"> </w:t>
      </w:r>
      <w:r w:rsidRPr="00801145">
        <w:rPr>
          <w:szCs w:val="28"/>
        </w:rPr>
        <w:t>Стороны обязуются применять при осуществлении юридически</w:t>
      </w:r>
      <w:r>
        <w:rPr>
          <w:szCs w:val="28"/>
        </w:rPr>
        <w:t xml:space="preserve"> </w:t>
      </w:r>
      <w:r w:rsidRPr="00801145">
        <w:rPr>
          <w:szCs w:val="28"/>
        </w:rPr>
        <w:t>значимого ЭДО формы, форматы и порядок, установленные законодательством,</w:t>
      </w:r>
      <w:r>
        <w:rPr>
          <w:szCs w:val="28"/>
        </w:rPr>
        <w:t xml:space="preserve"> </w:t>
      </w:r>
      <w:r w:rsidRPr="00801145">
        <w:rPr>
          <w:szCs w:val="28"/>
        </w:rPr>
        <w:t>применимыми нормативными актами, а также совместимые технические средства ЭДО.</w:t>
      </w:r>
    </w:p>
    <w:p w14:paraId="45B1401E" w14:textId="77777777" w:rsidR="00FD1EF1" w:rsidRDefault="00FD1EF1" w:rsidP="00FD1EF1">
      <w:pPr>
        <w:pStyle w:val="aff7"/>
        <w:ind w:left="0" w:firstLine="567"/>
        <w:jc w:val="both"/>
        <w:rPr>
          <w:szCs w:val="28"/>
        </w:rPr>
      </w:pPr>
      <w:r>
        <w:rPr>
          <w:szCs w:val="28"/>
        </w:rPr>
        <w:t xml:space="preserve">6. </w:t>
      </w:r>
      <w:r w:rsidRPr="00801145">
        <w:rPr>
          <w:szCs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w:t>
      </w:r>
      <w:r>
        <w:rPr>
          <w:szCs w:val="28"/>
        </w:rPr>
        <w:t xml:space="preserve"> </w:t>
      </w:r>
      <w:r w:rsidRPr="00801145">
        <w:rPr>
          <w:szCs w:val="28"/>
        </w:rPr>
        <w:t>в судебных разбирательствах и предоставляются при необходимости</w:t>
      </w:r>
      <w:r>
        <w:rPr>
          <w:szCs w:val="28"/>
        </w:rPr>
        <w:t xml:space="preserve"> </w:t>
      </w:r>
      <w:r w:rsidRPr="00801145">
        <w:rPr>
          <w:szCs w:val="28"/>
        </w:rPr>
        <w:t>в</w:t>
      </w:r>
      <w:r>
        <w:rPr>
          <w:szCs w:val="28"/>
        </w:rPr>
        <w:t xml:space="preserve"> </w:t>
      </w:r>
      <w:r w:rsidRPr="00801145">
        <w:rPr>
          <w:szCs w:val="28"/>
        </w:rPr>
        <w:t>государственные органы. В случае возникновения спора между</w:t>
      </w:r>
      <w:r>
        <w:rPr>
          <w:szCs w:val="28"/>
        </w:rPr>
        <w:t xml:space="preserve"> </w:t>
      </w:r>
      <w:r w:rsidRPr="00801145">
        <w:rPr>
          <w:szCs w:val="28"/>
        </w:rPr>
        <w:t>Сторонами подтверждением совершения действий по направлению, получению, подписанию</w:t>
      </w:r>
      <w:r>
        <w:rPr>
          <w:szCs w:val="28"/>
        </w:rPr>
        <w:t xml:space="preserve"> </w:t>
      </w:r>
      <w:r w:rsidRPr="00801145">
        <w:rPr>
          <w:szCs w:val="28"/>
        </w:rPr>
        <w:t>и обмену первичными документами являются документы, которые формируются</w:t>
      </w:r>
      <w:r>
        <w:rPr>
          <w:szCs w:val="28"/>
        </w:rPr>
        <w:t xml:space="preserve"> </w:t>
      </w:r>
      <w:r w:rsidRPr="00801145">
        <w:rPr>
          <w:szCs w:val="28"/>
        </w:rPr>
        <w:t>и</w:t>
      </w:r>
      <w:r>
        <w:rPr>
          <w:szCs w:val="28"/>
        </w:rPr>
        <w:t xml:space="preserve"> </w:t>
      </w:r>
      <w:r w:rsidRPr="00801145">
        <w:rPr>
          <w:szCs w:val="28"/>
        </w:rPr>
        <w:t>заверяются оператором ЭДО по запросу одной из Сторон.</w:t>
      </w:r>
    </w:p>
    <w:p w14:paraId="3BF59C1C" w14:textId="77777777" w:rsidR="00FD1EF1" w:rsidRDefault="00FD1EF1" w:rsidP="00FD1EF1">
      <w:pPr>
        <w:pStyle w:val="aff7"/>
        <w:ind w:left="0" w:firstLine="567"/>
        <w:jc w:val="both"/>
        <w:rPr>
          <w:szCs w:val="28"/>
        </w:rPr>
      </w:pPr>
      <w:r>
        <w:rPr>
          <w:szCs w:val="28"/>
        </w:rPr>
        <w:t xml:space="preserve">7. </w:t>
      </w:r>
      <w:r w:rsidRPr="00801145">
        <w:rPr>
          <w:szCs w:val="28"/>
        </w:rPr>
        <w:t>Каждая из Сторон несет ответственность за обеспечение конфиденциальности</w:t>
      </w:r>
      <w:r>
        <w:rPr>
          <w:szCs w:val="28"/>
        </w:rPr>
        <w:t xml:space="preserve"> </w:t>
      </w:r>
      <w:r w:rsidRPr="00801145">
        <w:rPr>
          <w:szCs w:val="28"/>
        </w:rPr>
        <w:t xml:space="preserve">ключей </w:t>
      </w:r>
      <w:r w:rsidRPr="00801145">
        <w:rPr>
          <w:snapToGrid w:val="0"/>
          <w:szCs w:val="28"/>
        </w:rPr>
        <w:t>квалифицированной электронной подписи</w:t>
      </w:r>
      <w:r w:rsidRPr="00801145">
        <w:rPr>
          <w:szCs w:val="28"/>
        </w:rPr>
        <w:t>, недопущения использования</w:t>
      </w:r>
      <w:r>
        <w:rPr>
          <w:szCs w:val="28"/>
        </w:rPr>
        <w:t xml:space="preserve"> </w:t>
      </w:r>
      <w:r w:rsidRPr="00801145">
        <w:rPr>
          <w:szCs w:val="28"/>
        </w:rPr>
        <w:t>принадлежащих ей ключей без ее согласия.</w:t>
      </w:r>
    </w:p>
    <w:p w14:paraId="5872B683" w14:textId="77777777" w:rsidR="00FD1EF1" w:rsidRDefault="00FD1EF1" w:rsidP="00FD1EF1">
      <w:pPr>
        <w:pStyle w:val="aff7"/>
        <w:ind w:left="0" w:firstLine="567"/>
        <w:jc w:val="both"/>
        <w:rPr>
          <w:szCs w:val="28"/>
        </w:rPr>
      </w:pPr>
      <w:r>
        <w:rPr>
          <w:szCs w:val="28"/>
        </w:rPr>
        <w:t xml:space="preserve">8. </w:t>
      </w:r>
      <w:r w:rsidRPr="00801145">
        <w:rPr>
          <w:szCs w:val="28"/>
        </w:rPr>
        <w:t>Стороны осуществляют ЭДО в соответствии с законодательством</w:t>
      </w:r>
      <w:r>
        <w:rPr>
          <w:szCs w:val="28"/>
        </w:rPr>
        <w:t xml:space="preserve"> </w:t>
      </w:r>
      <w:r w:rsidRPr="00801145">
        <w:rPr>
          <w:szCs w:val="28"/>
        </w:rPr>
        <w:t>с учетом</w:t>
      </w:r>
      <w:r>
        <w:rPr>
          <w:szCs w:val="28"/>
        </w:rPr>
        <w:t xml:space="preserve"> </w:t>
      </w:r>
      <w:r w:rsidRPr="00801145">
        <w:rPr>
          <w:szCs w:val="28"/>
        </w:rPr>
        <w:t>положений, устанавливаемых нормативными актами исполнительных органов</w:t>
      </w:r>
      <w:r>
        <w:rPr>
          <w:szCs w:val="28"/>
        </w:rPr>
        <w:t xml:space="preserve"> </w:t>
      </w:r>
      <w:r w:rsidRPr="00801145">
        <w:rPr>
          <w:szCs w:val="28"/>
        </w:rPr>
        <w:t>государственной власти Российской Федерации.</w:t>
      </w:r>
    </w:p>
    <w:p w14:paraId="43D09F59" w14:textId="77777777" w:rsidR="00FD1EF1" w:rsidRDefault="00FD1EF1" w:rsidP="00FD1EF1">
      <w:pPr>
        <w:pStyle w:val="aff7"/>
        <w:ind w:left="0" w:firstLine="567"/>
        <w:jc w:val="both"/>
        <w:rPr>
          <w:szCs w:val="28"/>
        </w:rPr>
      </w:pPr>
      <w:r>
        <w:rPr>
          <w:szCs w:val="28"/>
        </w:rPr>
        <w:t xml:space="preserve">9. </w:t>
      </w:r>
      <w:r w:rsidRPr="00801145">
        <w:rPr>
          <w:szCs w:val="28"/>
        </w:rPr>
        <w:t>Стороны обязаны в течение 3 (трех) рабочих дней информировать друг друга о</w:t>
      </w:r>
      <w:r>
        <w:rPr>
          <w:szCs w:val="28"/>
        </w:rPr>
        <w:t xml:space="preserve"> </w:t>
      </w:r>
      <w:r w:rsidRPr="00801145">
        <w:rPr>
          <w:szCs w:val="28"/>
        </w:rPr>
        <w:t>невозможности обмена первичными документами в электронном виде, подписанными</w:t>
      </w:r>
      <w:r>
        <w:rPr>
          <w:szCs w:val="28"/>
        </w:rPr>
        <w:t xml:space="preserve"> </w:t>
      </w:r>
      <w:r w:rsidRPr="00801145">
        <w:rPr>
          <w:snapToGrid w:val="0"/>
          <w:szCs w:val="28"/>
        </w:rPr>
        <w:t>квалифицированной электронной подписью</w:t>
      </w:r>
      <w:r w:rsidRPr="00801145">
        <w:rPr>
          <w:szCs w:val="28"/>
        </w:rPr>
        <w:t>, в случае технического сбоя внутренних систем</w:t>
      </w:r>
      <w:r>
        <w:rPr>
          <w:szCs w:val="28"/>
        </w:rPr>
        <w:t xml:space="preserve"> </w:t>
      </w:r>
      <w:r w:rsidRPr="00801145">
        <w:rPr>
          <w:szCs w:val="28"/>
        </w:rPr>
        <w:t>Стороны или оператора ЭДО. В этом случае в период действия такого сбоя Стороны</w:t>
      </w:r>
      <w:r>
        <w:rPr>
          <w:szCs w:val="28"/>
        </w:rPr>
        <w:t xml:space="preserve"> </w:t>
      </w:r>
      <w:r w:rsidRPr="00801145">
        <w:rPr>
          <w:szCs w:val="28"/>
        </w:rPr>
        <w:t>производят обмен первичными документами</w:t>
      </w:r>
      <w:r>
        <w:rPr>
          <w:szCs w:val="28"/>
        </w:rPr>
        <w:t xml:space="preserve"> </w:t>
      </w:r>
      <w:r w:rsidRPr="00801145">
        <w:rPr>
          <w:szCs w:val="28"/>
        </w:rPr>
        <w:t>на</w:t>
      </w:r>
      <w:r>
        <w:rPr>
          <w:szCs w:val="28"/>
        </w:rPr>
        <w:t xml:space="preserve"> </w:t>
      </w:r>
      <w:r w:rsidRPr="00801145">
        <w:rPr>
          <w:szCs w:val="28"/>
        </w:rPr>
        <w:t>бумажном носителе с подписанием</w:t>
      </w:r>
      <w:r>
        <w:rPr>
          <w:szCs w:val="28"/>
        </w:rPr>
        <w:t xml:space="preserve"> </w:t>
      </w:r>
      <w:r w:rsidRPr="00801145">
        <w:rPr>
          <w:szCs w:val="28"/>
        </w:rPr>
        <w:t>собственноручной подписью.</w:t>
      </w:r>
    </w:p>
    <w:p w14:paraId="357DF86B" w14:textId="77777777" w:rsidR="00FD1EF1" w:rsidRPr="00801145" w:rsidRDefault="00FD1EF1" w:rsidP="00FD1EF1">
      <w:pPr>
        <w:pStyle w:val="aff7"/>
        <w:ind w:left="0" w:firstLine="567"/>
        <w:jc w:val="both"/>
        <w:rPr>
          <w:rFonts w:eastAsia="Arial"/>
        </w:rPr>
      </w:pPr>
      <w:r>
        <w:rPr>
          <w:szCs w:val="28"/>
        </w:rPr>
        <w:t xml:space="preserve">10. </w:t>
      </w:r>
      <w:r w:rsidRPr="00801145">
        <w:rPr>
          <w:szCs w:val="28"/>
        </w:rPr>
        <w:t>В отношениях, не урегулированных настоящим Приложением, Стороны руководствуются законодательством Российской Федерации</w:t>
      </w:r>
      <w:r w:rsidRPr="00801145">
        <w:rPr>
          <w:rFonts w:eastAsia="Arial"/>
        </w:rPr>
        <w:t>.</w:t>
      </w:r>
    </w:p>
    <w:p w14:paraId="3CAFE79B" w14:textId="77777777" w:rsidR="00FD1EF1" w:rsidRPr="00596A46" w:rsidRDefault="00FD1EF1" w:rsidP="00FD1EF1">
      <w:pPr>
        <w:pStyle w:val="aff7"/>
        <w:keepNext/>
        <w:keepLines/>
        <w:ind w:left="426"/>
        <w:jc w:val="both"/>
      </w:pPr>
    </w:p>
    <w:p w14:paraId="605403C0" w14:textId="77777777" w:rsidR="00014625" w:rsidRPr="00A82CE1" w:rsidRDefault="00014625" w:rsidP="00F851A5">
      <w:pPr>
        <w:tabs>
          <w:tab w:val="left" w:pos="3600"/>
        </w:tabs>
        <w:jc w:val="center"/>
        <w:rPr>
          <w:b/>
          <w:sz w:val="26"/>
          <w:szCs w:val="26"/>
        </w:rPr>
      </w:pPr>
    </w:p>
    <w:tbl>
      <w:tblPr>
        <w:tblW w:w="5000" w:type="pct"/>
        <w:tblLook w:val="0000" w:firstRow="0" w:lastRow="0" w:firstColumn="0" w:lastColumn="0" w:noHBand="0" w:noVBand="0"/>
      </w:tblPr>
      <w:tblGrid>
        <w:gridCol w:w="4819"/>
        <w:gridCol w:w="4819"/>
      </w:tblGrid>
      <w:tr w:rsidR="00014625" w:rsidRPr="00A82CE1" w14:paraId="442AC19D" w14:textId="77777777" w:rsidTr="00F851A5">
        <w:trPr>
          <w:trHeight w:val="296"/>
        </w:trPr>
        <w:tc>
          <w:tcPr>
            <w:tcW w:w="2500" w:type="pct"/>
          </w:tcPr>
          <w:p w14:paraId="33BA0254" w14:textId="77777777" w:rsidR="00014625" w:rsidRPr="00A82CE1" w:rsidRDefault="00014625" w:rsidP="00F851A5">
            <w:pPr>
              <w:jc w:val="center"/>
              <w:rPr>
                <w:b/>
                <w:bCs/>
                <w:sz w:val="26"/>
                <w:szCs w:val="26"/>
              </w:rPr>
            </w:pPr>
            <w:r>
              <w:rPr>
                <w:b/>
                <w:bCs/>
                <w:sz w:val="26"/>
                <w:szCs w:val="26"/>
              </w:rPr>
              <w:t>Заказчик:</w:t>
            </w:r>
          </w:p>
          <w:p w14:paraId="01F821AB" w14:textId="77777777" w:rsidR="00014625" w:rsidRPr="00A82CE1" w:rsidRDefault="00014625" w:rsidP="00F851A5">
            <w:pPr>
              <w:jc w:val="center"/>
              <w:rPr>
                <w:sz w:val="26"/>
                <w:szCs w:val="26"/>
              </w:rPr>
            </w:pPr>
          </w:p>
          <w:p w14:paraId="273045BC" w14:textId="77777777" w:rsidR="00014625" w:rsidRPr="00A82CE1" w:rsidRDefault="00014625" w:rsidP="00F851A5">
            <w:pPr>
              <w:jc w:val="center"/>
              <w:rPr>
                <w:sz w:val="26"/>
                <w:szCs w:val="26"/>
              </w:rPr>
            </w:pPr>
            <w:r>
              <w:rPr>
                <w:sz w:val="26"/>
                <w:szCs w:val="26"/>
              </w:rPr>
              <w:t xml:space="preserve">_______________ </w:t>
            </w:r>
          </w:p>
        </w:tc>
        <w:tc>
          <w:tcPr>
            <w:tcW w:w="2500" w:type="pct"/>
          </w:tcPr>
          <w:p w14:paraId="01F00203" w14:textId="77777777" w:rsidR="00014625" w:rsidRPr="00A82CE1" w:rsidRDefault="00014625" w:rsidP="00F851A5">
            <w:pPr>
              <w:jc w:val="center"/>
              <w:rPr>
                <w:b/>
                <w:bCs/>
                <w:sz w:val="26"/>
                <w:szCs w:val="26"/>
              </w:rPr>
            </w:pPr>
            <w:r>
              <w:rPr>
                <w:b/>
                <w:bCs/>
                <w:sz w:val="26"/>
                <w:szCs w:val="26"/>
              </w:rPr>
              <w:t>Исполнитель:</w:t>
            </w:r>
          </w:p>
          <w:p w14:paraId="6F89E6DB" w14:textId="77777777" w:rsidR="00014625" w:rsidRPr="00A82CE1" w:rsidRDefault="00014625" w:rsidP="00F851A5">
            <w:pPr>
              <w:jc w:val="center"/>
              <w:rPr>
                <w:sz w:val="26"/>
                <w:szCs w:val="26"/>
              </w:rPr>
            </w:pPr>
          </w:p>
          <w:p w14:paraId="186A617D" w14:textId="77777777" w:rsidR="00014625" w:rsidRPr="00A82CE1" w:rsidRDefault="00014625" w:rsidP="00F851A5">
            <w:pPr>
              <w:jc w:val="center"/>
              <w:rPr>
                <w:sz w:val="26"/>
                <w:szCs w:val="26"/>
              </w:rPr>
            </w:pPr>
            <w:r>
              <w:rPr>
                <w:sz w:val="26"/>
                <w:szCs w:val="26"/>
              </w:rPr>
              <w:t xml:space="preserve">_______________ </w:t>
            </w:r>
          </w:p>
        </w:tc>
      </w:tr>
    </w:tbl>
    <w:p w14:paraId="37528FA2" w14:textId="77777777" w:rsidR="00014625" w:rsidRPr="00A82CE1" w:rsidRDefault="00014625" w:rsidP="00F851A5">
      <w:pPr>
        <w:rPr>
          <w:sz w:val="26"/>
          <w:szCs w:val="26"/>
        </w:rPr>
      </w:pPr>
    </w:p>
    <w:p w14:paraId="755D0D65" w14:textId="77777777" w:rsidR="00014625" w:rsidRDefault="00014625" w:rsidP="00F851A5">
      <w:pPr>
        <w:rPr>
          <w:sz w:val="26"/>
          <w:szCs w:val="26"/>
        </w:rPr>
      </w:pPr>
    </w:p>
    <w:p w14:paraId="0DD7C9D7" w14:textId="77777777" w:rsidR="00917EED" w:rsidRDefault="00917EED" w:rsidP="00F851A5">
      <w:pPr>
        <w:rPr>
          <w:sz w:val="26"/>
          <w:szCs w:val="26"/>
        </w:rPr>
      </w:pPr>
    </w:p>
    <w:p w14:paraId="2A66F12F" w14:textId="77777777" w:rsidR="00917EED" w:rsidRPr="00A82CE1" w:rsidRDefault="00917EED" w:rsidP="00F851A5">
      <w:pPr>
        <w:rPr>
          <w:sz w:val="26"/>
          <w:szCs w:val="26"/>
        </w:rPr>
      </w:pPr>
    </w:p>
    <w:p w14:paraId="4A3F54C4" w14:textId="097F4A85" w:rsidR="00917EED" w:rsidRDefault="00296B64" w:rsidP="00917EED">
      <w:pPr>
        <w:pStyle w:val="1a"/>
        <w:ind w:firstLine="0"/>
        <w:jc w:val="right"/>
        <w:outlineLvl w:val="0"/>
        <w:rPr>
          <w:b/>
          <w:i/>
          <w:iCs/>
        </w:rPr>
      </w:pPr>
      <w:r>
        <w:br w:type="column"/>
      </w:r>
      <w:r w:rsidR="00917EED">
        <w:lastRenderedPageBreak/>
        <w:t>Приложение № 6</w:t>
      </w:r>
    </w:p>
    <w:p w14:paraId="7AA3C1FC" w14:textId="77777777" w:rsidR="00917EED" w:rsidRDefault="00917EED" w:rsidP="00917EED">
      <w:pPr>
        <w:jc w:val="right"/>
        <w:rPr>
          <w:sz w:val="28"/>
        </w:rPr>
      </w:pPr>
      <w:r>
        <w:rPr>
          <w:sz w:val="28"/>
        </w:rPr>
        <w:t>к документации о закупке</w:t>
      </w:r>
    </w:p>
    <w:p w14:paraId="7755D821" w14:textId="77777777" w:rsidR="00917EED" w:rsidRDefault="00917EED" w:rsidP="00205186">
      <w:pPr>
        <w:tabs>
          <w:tab w:val="left" w:pos="9639"/>
        </w:tabs>
        <w:jc w:val="center"/>
        <w:rPr>
          <w:b/>
          <w:bCs/>
        </w:rPr>
      </w:pPr>
    </w:p>
    <w:p w14:paraId="3351664C" w14:textId="77777777" w:rsidR="00917EED" w:rsidRPr="00474A37" w:rsidRDefault="00917EED" w:rsidP="00296B6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54CE3246" w14:textId="77777777" w:rsidR="00917EED" w:rsidRPr="00474A37" w:rsidRDefault="00917EED" w:rsidP="00917EED">
      <w:pPr>
        <w:pBdr>
          <w:bottom w:val="single" w:sz="12" w:space="1" w:color="auto"/>
        </w:pBdr>
        <w:tabs>
          <w:tab w:val="left" w:pos="9639"/>
        </w:tabs>
        <w:ind w:firstLine="567"/>
        <w:jc w:val="center"/>
        <w:rPr>
          <w:b/>
          <w:sz w:val="28"/>
          <w:szCs w:val="28"/>
        </w:rPr>
      </w:pPr>
    </w:p>
    <w:p w14:paraId="056B77E8" w14:textId="77777777" w:rsidR="00917EED" w:rsidRPr="00474A37" w:rsidRDefault="00917EED" w:rsidP="00917EED">
      <w:pPr>
        <w:tabs>
          <w:tab w:val="left" w:pos="9639"/>
        </w:tabs>
        <w:jc w:val="both"/>
        <w:rPr>
          <w:i/>
        </w:rPr>
      </w:pPr>
      <w:r>
        <w:rPr>
          <w:i/>
        </w:rPr>
        <w:t>(наименование субподрядной организации, отдельный лист по каждому субподрядчику)</w:t>
      </w:r>
    </w:p>
    <w:p w14:paraId="06E3B5E8" w14:textId="77777777" w:rsidR="00917EED" w:rsidRPr="00474A37" w:rsidRDefault="00917EED" w:rsidP="00917EE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917EED" w:rsidRPr="00474A37" w14:paraId="5CC8A294" w14:textId="77777777" w:rsidTr="002C728F">
        <w:tc>
          <w:tcPr>
            <w:tcW w:w="3138" w:type="dxa"/>
            <w:tcBorders>
              <w:top w:val="single" w:sz="4" w:space="0" w:color="auto"/>
              <w:left w:val="single" w:sz="4" w:space="0" w:color="auto"/>
              <w:bottom w:val="single" w:sz="4" w:space="0" w:color="auto"/>
              <w:right w:val="single" w:sz="4" w:space="0" w:color="auto"/>
            </w:tcBorders>
            <w:vAlign w:val="center"/>
            <w:hideMark/>
          </w:tcPr>
          <w:p w14:paraId="68C648B7" w14:textId="77777777" w:rsidR="00917EED" w:rsidRPr="00474A37" w:rsidRDefault="00917EED" w:rsidP="002C728F">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9E0809B" w14:textId="77777777" w:rsidR="00917EED" w:rsidRPr="00474A37" w:rsidRDefault="00917EED" w:rsidP="002C728F">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4B271E8" w14:textId="77777777" w:rsidR="00917EED" w:rsidRPr="00474A37" w:rsidRDefault="00917EED" w:rsidP="002C728F">
            <w:pPr>
              <w:tabs>
                <w:tab w:val="left" w:pos="9639"/>
              </w:tabs>
              <w:spacing w:line="256" w:lineRule="auto"/>
              <w:jc w:val="center"/>
              <w:rPr>
                <w:szCs w:val="28"/>
              </w:rPr>
            </w:pPr>
            <w:r>
              <w:rPr>
                <w:szCs w:val="28"/>
              </w:rPr>
              <w:t>Филиалы и дочерние предприятия</w:t>
            </w:r>
          </w:p>
        </w:tc>
      </w:tr>
      <w:tr w:rsidR="00917EED" w:rsidRPr="00474A37" w14:paraId="04C193F2" w14:textId="77777777" w:rsidTr="002C728F">
        <w:tc>
          <w:tcPr>
            <w:tcW w:w="3138" w:type="dxa"/>
            <w:tcBorders>
              <w:top w:val="single" w:sz="4" w:space="0" w:color="auto"/>
              <w:left w:val="single" w:sz="4" w:space="0" w:color="auto"/>
              <w:bottom w:val="single" w:sz="4" w:space="0" w:color="auto"/>
              <w:right w:val="single" w:sz="4" w:space="0" w:color="auto"/>
            </w:tcBorders>
            <w:vAlign w:val="center"/>
            <w:hideMark/>
          </w:tcPr>
          <w:p w14:paraId="1811E4AE" w14:textId="77777777" w:rsidR="00917EED" w:rsidRPr="00474A37" w:rsidRDefault="00917EED" w:rsidP="002C728F">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17EA3AF" w14:textId="77777777" w:rsidR="00917EED" w:rsidRPr="00474A37" w:rsidRDefault="00917EED" w:rsidP="002C728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25A1416" w14:textId="77777777" w:rsidR="00917EED" w:rsidRPr="00474A37" w:rsidRDefault="00917EED" w:rsidP="002C728F">
            <w:pPr>
              <w:tabs>
                <w:tab w:val="left" w:pos="9639"/>
              </w:tabs>
              <w:spacing w:line="256" w:lineRule="auto"/>
              <w:jc w:val="center"/>
              <w:rPr>
                <w:szCs w:val="28"/>
              </w:rPr>
            </w:pPr>
          </w:p>
        </w:tc>
      </w:tr>
      <w:tr w:rsidR="00917EED" w:rsidRPr="00474A37" w14:paraId="7D3DC565" w14:textId="77777777" w:rsidTr="002C728F">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5564FD" w14:textId="77777777" w:rsidR="00917EED" w:rsidRPr="00474A37" w:rsidRDefault="00917EED" w:rsidP="002C728F">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40FE89F" w14:textId="77777777" w:rsidR="00917EED" w:rsidRPr="00474A37" w:rsidRDefault="00917EED" w:rsidP="002C728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15BE3C5" w14:textId="77777777" w:rsidR="00917EED" w:rsidRPr="00474A37" w:rsidRDefault="00917EED" w:rsidP="002C728F">
            <w:pPr>
              <w:tabs>
                <w:tab w:val="left" w:pos="9639"/>
              </w:tabs>
              <w:spacing w:line="256" w:lineRule="auto"/>
              <w:jc w:val="center"/>
              <w:rPr>
                <w:szCs w:val="28"/>
              </w:rPr>
            </w:pPr>
          </w:p>
        </w:tc>
      </w:tr>
      <w:tr w:rsidR="00917EED" w:rsidRPr="00474A37" w14:paraId="0FBBA2BC" w14:textId="77777777" w:rsidTr="002C728F">
        <w:trPr>
          <w:trHeight w:val="227"/>
        </w:trPr>
        <w:tc>
          <w:tcPr>
            <w:tcW w:w="3138" w:type="dxa"/>
            <w:tcBorders>
              <w:top w:val="single" w:sz="4" w:space="0" w:color="auto"/>
              <w:left w:val="single" w:sz="4" w:space="0" w:color="auto"/>
              <w:bottom w:val="single" w:sz="4" w:space="0" w:color="auto"/>
              <w:right w:val="single" w:sz="4" w:space="0" w:color="auto"/>
            </w:tcBorders>
            <w:hideMark/>
          </w:tcPr>
          <w:p w14:paraId="45CAA2CF" w14:textId="77777777" w:rsidR="00917EED" w:rsidRPr="00474A37" w:rsidRDefault="00917EED" w:rsidP="002C728F">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9D4C76E" w14:textId="77777777" w:rsidR="00917EED" w:rsidRPr="00474A37" w:rsidRDefault="00917EED" w:rsidP="002C728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2F36D79" w14:textId="77777777" w:rsidR="00917EED" w:rsidRPr="00474A37" w:rsidRDefault="00917EED" w:rsidP="002C728F">
            <w:pPr>
              <w:tabs>
                <w:tab w:val="left" w:pos="9639"/>
              </w:tabs>
              <w:spacing w:line="256" w:lineRule="auto"/>
              <w:jc w:val="center"/>
              <w:rPr>
                <w:szCs w:val="28"/>
              </w:rPr>
            </w:pPr>
          </w:p>
        </w:tc>
      </w:tr>
      <w:tr w:rsidR="00917EED" w:rsidRPr="00474A37" w14:paraId="61B357E0" w14:textId="77777777" w:rsidTr="002C728F">
        <w:trPr>
          <w:trHeight w:val="227"/>
        </w:trPr>
        <w:tc>
          <w:tcPr>
            <w:tcW w:w="3138" w:type="dxa"/>
            <w:tcBorders>
              <w:top w:val="single" w:sz="4" w:space="0" w:color="auto"/>
              <w:left w:val="single" w:sz="4" w:space="0" w:color="auto"/>
              <w:bottom w:val="single" w:sz="4" w:space="0" w:color="auto"/>
              <w:right w:val="single" w:sz="4" w:space="0" w:color="auto"/>
            </w:tcBorders>
            <w:hideMark/>
          </w:tcPr>
          <w:p w14:paraId="2C5ECFBA" w14:textId="77777777" w:rsidR="00917EED" w:rsidRPr="00474A37" w:rsidRDefault="00917EED" w:rsidP="002C728F">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C53ECB5" w14:textId="77777777" w:rsidR="00917EED" w:rsidRPr="00474A37" w:rsidRDefault="00917EED" w:rsidP="002C728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AACC94C" w14:textId="77777777" w:rsidR="00917EED" w:rsidRPr="00474A37" w:rsidRDefault="00917EED" w:rsidP="002C728F">
            <w:pPr>
              <w:tabs>
                <w:tab w:val="left" w:pos="9639"/>
              </w:tabs>
              <w:spacing w:line="256" w:lineRule="auto"/>
              <w:jc w:val="center"/>
              <w:rPr>
                <w:szCs w:val="28"/>
              </w:rPr>
            </w:pPr>
          </w:p>
        </w:tc>
      </w:tr>
      <w:tr w:rsidR="00917EED" w:rsidRPr="00474A37" w14:paraId="3AFA6F1E" w14:textId="77777777" w:rsidTr="002C728F">
        <w:trPr>
          <w:trHeight w:val="227"/>
        </w:trPr>
        <w:tc>
          <w:tcPr>
            <w:tcW w:w="3138" w:type="dxa"/>
            <w:tcBorders>
              <w:top w:val="single" w:sz="4" w:space="0" w:color="auto"/>
              <w:left w:val="single" w:sz="4" w:space="0" w:color="auto"/>
              <w:bottom w:val="single" w:sz="4" w:space="0" w:color="auto"/>
              <w:right w:val="single" w:sz="4" w:space="0" w:color="auto"/>
            </w:tcBorders>
            <w:hideMark/>
          </w:tcPr>
          <w:p w14:paraId="383F2276" w14:textId="77777777" w:rsidR="00917EED" w:rsidRPr="00474A37" w:rsidRDefault="00917EED" w:rsidP="002C728F">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19ECE5" w14:textId="77777777" w:rsidR="00917EED" w:rsidRPr="00474A37" w:rsidRDefault="00917EED" w:rsidP="002C728F">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2A1F9D7" w14:textId="77777777" w:rsidR="00917EED" w:rsidRPr="00474A37" w:rsidRDefault="00917EED" w:rsidP="002C728F">
            <w:pPr>
              <w:tabs>
                <w:tab w:val="left" w:pos="9639"/>
              </w:tabs>
              <w:spacing w:line="256" w:lineRule="auto"/>
              <w:jc w:val="center"/>
              <w:rPr>
                <w:szCs w:val="28"/>
              </w:rPr>
            </w:pPr>
          </w:p>
        </w:tc>
      </w:tr>
      <w:tr w:rsidR="00917EED" w:rsidRPr="00474A37" w14:paraId="5E9C50ED" w14:textId="77777777" w:rsidTr="002C728F">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85ACB6" w14:textId="77777777" w:rsidR="00917EED" w:rsidRPr="00474A37" w:rsidRDefault="00917EED" w:rsidP="002C728F">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73FA1A8" w14:textId="77777777" w:rsidR="00917EED" w:rsidRPr="00474A37" w:rsidRDefault="00917EED" w:rsidP="002C728F">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F294DD9" w14:textId="77777777" w:rsidR="00917EED" w:rsidRPr="00474A37" w:rsidRDefault="00917EED" w:rsidP="002C728F">
            <w:pPr>
              <w:tabs>
                <w:tab w:val="left" w:pos="9639"/>
              </w:tabs>
              <w:spacing w:line="256" w:lineRule="auto"/>
              <w:jc w:val="center"/>
              <w:rPr>
                <w:szCs w:val="28"/>
              </w:rPr>
            </w:pPr>
            <w:r>
              <w:rPr>
                <w:szCs w:val="28"/>
              </w:rPr>
              <w:t>@</w:t>
            </w:r>
          </w:p>
        </w:tc>
      </w:tr>
      <w:tr w:rsidR="00917EED" w:rsidRPr="00474A37" w14:paraId="5C325EE9" w14:textId="77777777" w:rsidTr="002C728F">
        <w:trPr>
          <w:trHeight w:val="227"/>
        </w:trPr>
        <w:tc>
          <w:tcPr>
            <w:tcW w:w="3138" w:type="dxa"/>
            <w:tcBorders>
              <w:top w:val="single" w:sz="4" w:space="0" w:color="auto"/>
              <w:left w:val="single" w:sz="4" w:space="0" w:color="auto"/>
              <w:bottom w:val="single" w:sz="4" w:space="0" w:color="auto"/>
              <w:right w:val="single" w:sz="4" w:space="0" w:color="auto"/>
            </w:tcBorders>
            <w:hideMark/>
          </w:tcPr>
          <w:p w14:paraId="2DD97ECC" w14:textId="77777777" w:rsidR="00917EED" w:rsidRPr="00474A37" w:rsidRDefault="00917EED" w:rsidP="002C728F">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E224C4" w14:textId="77777777" w:rsidR="00917EED" w:rsidRPr="00474A37" w:rsidRDefault="00917EED" w:rsidP="002C728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DA91FB5" w14:textId="77777777" w:rsidR="00917EED" w:rsidRPr="00474A37" w:rsidRDefault="00917EED" w:rsidP="002C728F">
            <w:pPr>
              <w:tabs>
                <w:tab w:val="left" w:pos="9639"/>
              </w:tabs>
              <w:spacing w:line="256" w:lineRule="auto"/>
              <w:jc w:val="center"/>
            </w:pPr>
          </w:p>
        </w:tc>
      </w:tr>
      <w:tr w:rsidR="00917EED" w:rsidRPr="00474A37" w14:paraId="19C68DFF" w14:textId="77777777" w:rsidTr="002C728F">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6FE9BD" w14:textId="77777777" w:rsidR="00917EED" w:rsidRPr="00474A37" w:rsidRDefault="00917EED" w:rsidP="002C728F">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766AA03" w14:textId="77777777" w:rsidR="00917EED" w:rsidRPr="00474A37" w:rsidRDefault="00917EED" w:rsidP="002C728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8951154" w14:textId="77777777" w:rsidR="00917EED" w:rsidRPr="00474A37" w:rsidRDefault="00917EED" w:rsidP="002C728F">
            <w:pPr>
              <w:tabs>
                <w:tab w:val="left" w:pos="9639"/>
              </w:tabs>
              <w:spacing w:line="256" w:lineRule="auto"/>
              <w:jc w:val="center"/>
            </w:pPr>
          </w:p>
        </w:tc>
      </w:tr>
      <w:tr w:rsidR="00917EED" w:rsidRPr="00474A37" w14:paraId="26DDEC59" w14:textId="77777777" w:rsidTr="002C728F">
        <w:trPr>
          <w:trHeight w:val="227"/>
        </w:trPr>
        <w:tc>
          <w:tcPr>
            <w:tcW w:w="3138" w:type="dxa"/>
            <w:tcBorders>
              <w:top w:val="single" w:sz="4" w:space="0" w:color="auto"/>
              <w:left w:val="single" w:sz="4" w:space="0" w:color="auto"/>
              <w:bottom w:val="single" w:sz="4" w:space="0" w:color="auto"/>
              <w:right w:val="single" w:sz="4" w:space="0" w:color="auto"/>
            </w:tcBorders>
            <w:hideMark/>
          </w:tcPr>
          <w:p w14:paraId="7142383D" w14:textId="77777777" w:rsidR="00917EED" w:rsidRPr="00474A37" w:rsidRDefault="00917EED" w:rsidP="002C728F">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4747CBD" w14:textId="77777777" w:rsidR="00917EED" w:rsidRPr="00474A37" w:rsidRDefault="00917EED" w:rsidP="002C728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3E22CCF" w14:textId="77777777" w:rsidR="00917EED" w:rsidRPr="00474A37" w:rsidRDefault="00917EED" w:rsidP="002C728F">
            <w:pPr>
              <w:tabs>
                <w:tab w:val="left" w:pos="9639"/>
              </w:tabs>
              <w:spacing w:line="256" w:lineRule="auto"/>
              <w:jc w:val="center"/>
            </w:pPr>
          </w:p>
        </w:tc>
      </w:tr>
      <w:tr w:rsidR="00917EED" w:rsidRPr="00474A37" w14:paraId="6FF77E19" w14:textId="77777777" w:rsidTr="002C728F">
        <w:trPr>
          <w:trHeight w:val="227"/>
        </w:trPr>
        <w:tc>
          <w:tcPr>
            <w:tcW w:w="3138" w:type="dxa"/>
            <w:tcBorders>
              <w:top w:val="single" w:sz="4" w:space="0" w:color="auto"/>
              <w:left w:val="single" w:sz="4" w:space="0" w:color="auto"/>
              <w:bottom w:val="single" w:sz="4" w:space="0" w:color="auto"/>
              <w:right w:val="single" w:sz="4" w:space="0" w:color="auto"/>
            </w:tcBorders>
            <w:hideMark/>
          </w:tcPr>
          <w:p w14:paraId="2AC0E26F" w14:textId="77777777" w:rsidR="00917EED" w:rsidRPr="00474A37" w:rsidRDefault="00917EED" w:rsidP="002C728F">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4BB7678" w14:textId="77777777" w:rsidR="00917EED" w:rsidRPr="00474A37" w:rsidRDefault="00917EED" w:rsidP="002C728F">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6BCB1A2" w14:textId="77777777" w:rsidR="00917EED" w:rsidRPr="00474A37" w:rsidRDefault="00917EED" w:rsidP="002C728F">
            <w:pPr>
              <w:tabs>
                <w:tab w:val="left" w:pos="9639"/>
              </w:tabs>
              <w:spacing w:line="256" w:lineRule="auto"/>
              <w:jc w:val="center"/>
            </w:pPr>
          </w:p>
        </w:tc>
      </w:tr>
      <w:tr w:rsidR="00917EED" w:rsidRPr="00474A37" w14:paraId="56F5BAE7" w14:textId="77777777" w:rsidTr="002C728F">
        <w:trPr>
          <w:trHeight w:val="227"/>
        </w:trPr>
        <w:tc>
          <w:tcPr>
            <w:tcW w:w="3138" w:type="dxa"/>
            <w:tcBorders>
              <w:top w:val="single" w:sz="4" w:space="0" w:color="auto"/>
              <w:left w:val="single" w:sz="4" w:space="0" w:color="auto"/>
              <w:bottom w:val="nil"/>
              <w:right w:val="single" w:sz="4" w:space="0" w:color="auto"/>
            </w:tcBorders>
            <w:hideMark/>
          </w:tcPr>
          <w:p w14:paraId="04AD74A7" w14:textId="77777777" w:rsidR="00917EED" w:rsidRPr="00474A37" w:rsidRDefault="00917EED" w:rsidP="002C728F">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D60EFFB" w14:textId="77777777" w:rsidR="00917EED" w:rsidRPr="00474A37" w:rsidRDefault="00917EED" w:rsidP="002C728F">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AE32455" w14:textId="77777777" w:rsidR="00917EED" w:rsidRPr="00474A37" w:rsidRDefault="00917EED" w:rsidP="002C728F">
            <w:pPr>
              <w:tabs>
                <w:tab w:val="left" w:pos="9639"/>
              </w:tabs>
              <w:spacing w:line="256" w:lineRule="auto"/>
              <w:jc w:val="center"/>
            </w:pPr>
          </w:p>
        </w:tc>
      </w:tr>
      <w:tr w:rsidR="00917EED" w:rsidRPr="00474A37" w14:paraId="1F829524" w14:textId="77777777" w:rsidTr="002C728F">
        <w:tc>
          <w:tcPr>
            <w:tcW w:w="3138" w:type="dxa"/>
            <w:tcBorders>
              <w:top w:val="single" w:sz="4" w:space="0" w:color="auto"/>
              <w:left w:val="single" w:sz="4" w:space="0" w:color="auto"/>
              <w:bottom w:val="single" w:sz="4" w:space="0" w:color="auto"/>
              <w:right w:val="nil"/>
            </w:tcBorders>
            <w:hideMark/>
          </w:tcPr>
          <w:p w14:paraId="2C100A95" w14:textId="77777777" w:rsidR="00917EED" w:rsidRPr="00474A37" w:rsidRDefault="00917EED" w:rsidP="002C728F">
            <w:pPr>
              <w:tabs>
                <w:tab w:val="left" w:pos="9639"/>
              </w:tabs>
              <w:spacing w:line="256" w:lineRule="auto"/>
            </w:pPr>
            <w:r>
              <w:t>Руководитель:</w:t>
            </w:r>
          </w:p>
          <w:p w14:paraId="7E72C7B9" w14:textId="77777777" w:rsidR="00917EED" w:rsidRPr="00474A37" w:rsidRDefault="00917EED" w:rsidP="002C728F">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464FCFF" w14:textId="77777777" w:rsidR="00917EED" w:rsidRPr="00474A37" w:rsidRDefault="00917EED" w:rsidP="002C728F">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14A6EA0" w14:textId="77777777" w:rsidR="00917EED" w:rsidRPr="00474A37" w:rsidRDefault="00917EED" w:rsidP="002C728F">
            <w:pPr>
              <w:tabs>
                <w:tab w:val="left" w:pos="9639"/>
              </w:tabs>
              <w:spacing w:line="256" w:lineRule="auto"/>
            </w:pPr>
            <w:r>
              <w:t>Печать/подпись (субподрядчика)</w:t>
            </w:r>
          </w:p>
        </w:tc>
      </w:tr>
      <w:tr w:rsidR="00917EED" w:rsidRPr="00474A37" w14:paraId="74FFE963" w14:textId="77777777" w:rsidTr="002C728F">
        <w:trPr>
          <w:cantSplit/>
        </w:trPr>
        <w:tc>
          <w:tcPr>
            <w:tcW w:w="9720" w:type="dxa"/>
            <w:gridSpan w:val="4"/>
            <w:tcBorders>
              <w:top w:val="single" w:sz="4" w:space="0" w:color="auto"/>
              <w:left w:val="single" w:sz="4" w:space="0" w:color="auto"/>
              <w:bottom w:val="single" w:sz="4" w:space="0" w:color="auto"/>
              <w:right w:val="single" w:sz="4" w:space="0" w:color="auto"/>
            </w:tcBorders>
          </w:tcPr>
          <w:p w14:paraId="6FA05593" w14:textId="77777777" w:rsidR="00917EED" w:rsidRPr="00474A37" w:rsidRDefault="00917EED" w:rsidP="002C728F">
            <w:pPr>
              <w:tabs>
                <w:tab w:val="left" w:pos="9639"/>
              </w:tabs>
              <w:spacing w:line="256" w:lineRule="auto"/>
              <w:jc w:val="center"/>
            </w:pPr>
          </w:p>
        </w:tc>
      </w:tr>
      <w:tr w:rsidR="00917EED" w:rsidRPr="00474A37" w14:paraId="226E3D93" w14:textId="77777777" w:rsidTr="002C728F">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8A982AA" w14:textId="77777777" w:rsidR="00917EED" w:rsidRPr="00474A37" w:rsidRDefault="00917EED" w:rsidP="002C728F">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A066570" w14:textId="77777777" w:rsidR="00917EED" w:rsidRPr="00474A37" w:rsidRDefault="00917EED" w:rsidP="002C728F">
            <w:pPr>
              <w:tabs>
                <w:tab w:val="left" w:pos="9639"/>
              </w:tabs>
              <w:spacing w:line="256" w:lineRule="auto"/>
              <w:jc w:val="center"/>
            </w:pPr>
            <w:r>
              <w:t>Передаваемые объемы работ, услуг</w:t>
            </w:r>
          </w:p>
        </w:tc>
      </w:tr>
      <w:tr w:rsidR="00917EED" w:rsidRPr="00474A37" w14:paraId="664B51CB" w14:textId="77777777" w:rsidTr="002C728F">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7A3CF99B" w14:textId="77777777" w:rsidR="00917EED" w:rsidRPr="00474A37" w:rsidRDefault="00917EED" w:rsidP="002C728F"/>
        </w:tc>
        <w:tc>
          <w:tcPr>
            <w:tcW w:w="1701" w:type="dxa"/>
            <w:tcBorders>
              <w:top w:val="single" w:sz="4" w:space="0" w:color="auto"/>
              <w:left w:val="single" w:sz="4" w:space="0" w:color="auto"/>
              <w:bottom w:val="single" w:sz="4" w:space="0" w:color="auto"/>
              <w:right w:val="single" w:sz="4" w:space="0" w:color="auto"/>
            </w:tcBorders>
            <w:hideMark/>
          </w:tcPr>
          <w:p w14:paraId="10409AE9" w14:textId="77777777" w:rsidR="00917EED" w:rsidRPr="00474A37" w:rsidRDefault="00917EED" w:rsidP="002C728F">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98389D4" w14:textId="77777777" w:rsidR="00917EED" w:rsidRPr="00474A37" w:rsidRDefault="00917EED" w:rsidP="002C728F">
            <w:pPr>
              <w:tabs>
                <w:tab w:val="left" w:pos="9639"/>
              </w:tabs>
              <w:spacing w:line="256" w:lineRule="auto"/>
              <w:jc w:val="center"/>
            </w:pPr>
            <w:r>
              <w:t>В % к общему объему работ, услуг по предмету закупки</w:t>
            </w:r>
          </w:p>
        </w:tc>
      </w:tr>
      <w:tr w:rsidR="00917EED" w:rsidRPr="00474A37" w14:paraId="2C833190" w14:textId="77777777" w:rsidTr="002C728F">
        <w:tc>
          <w:tcPr>
            <w:tcW w:w="4536" w:type="dxa"/>
            <w:gridSpan w:val="2"/>
            <w:tcBorders>
              <w:top w:val="single" w:sz="4" w:space="0" w:color="auto"/>
              <w:left w:val="single" w:sz="4" w:space="0" w:color="auto"/>
              <w:bottom w:val="single" w:sz="4" w:space="0" w:color="auto"/>
              <w:right w:val="single" w:sz="4" w:space="0" w:color="auto"/>
            </w:tcBorders>
            <w:hideMark/>
          </w:tcPr>
          <w:p w14:paraId="728DD965" w14:textId="77777777" w:rsidR="00917EED" w:rsidRPr="00474A37" w:rsidRDefault="00917EED" w:rsidP="002C728F">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6D9F32C" w14:textId="77777777" w:rsidR="00917EED" w:rsidRPr="00474A37" w:rsidRDefault="00917EED" w:rsidP="002C728F">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252C603" w14:textId="77777777" w:rsidR="00917EED" w:rsidRPr="00474A37" w:rsidRDefault="00917EED" w:rsidP="002C728F">
            <w:pPr>
              <w:tabs>
                <w:tab w:val="left" w:pos="9639"/>
              </w:tabs>
              <w:spacing w:line="256" w:lineRule="auto"/>
              <w:jc w:val="center"/>
            </w:pPr>
          </w:p>
        </w:tc>
      </w:tr>
      <w:tr w:rsidR="00917EED" w:rsidRPr="00474A37" w14:paraId="2C6403F4" w14:textId="77777777" w:rsidTr="002C728F">
        <w:tc>
          <w:tcPr>
            <w:tcW w:w="4536" w:type="dxa"/>
            <w:gridSpan w:val="2"/>
            <w:tcBorders>
              <w:top w:val="single" w:sz="4" w:space="0" w:color="auto"/>
              <w:left w:val="single" w:sz="4" w:space="0" w:color="auto"/>
              <w:bottom w:val="single" w:sz="4" w:space="0" w:color="auto"/>
              <w:right w:val="single" w:sz="4" w:space="0" w:color="auto"/>
            </w:tcBorders>
          </w:tcPr>
          <w:p w14:paraId="40113E4D" w14:textId="77777777" w:rsidR="00917EED" w:rsidRPr="00474A37" w:rsidRDefault="00917EED" w:rsidP="002C728F">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708FD368" w14:textId="77777777" w:rsidR="00917EED" w:rsidRPr="00474A37" w:rsidRDefault="00917EED" w:rsidP="002C728F">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8AE28E7" w14:textId="77777777" w:rsidR="00917EED" w:rsidRPr="00474A37" w:rsidRDefault="00917EED" w:rsidP="002C728F">
            <w:pPr>
              <w:tabs>
                <w:tab w:val="left" w:pos="9639"/>
              </w:tabs>
              <w:spacing w:line="256" w:lineRule="auto"/>
              <w:jc w:val="center"/>
            </w:pPr>
          </w:p>
        </w:tc>
      </w:tr>
    </w:tbl>
    <w:p w14:paraId="13F87FE9" w14:textId="77777777" w:rsidR="00917EED" w:rsidRDefault="00917EED" w:rsidP="00917EED">
      <w:pPr>
        <w:tabs>
          <w:tab w:val="left" w:pos="9639"/>
        </w:tabs>
        <w:ind w:firstLine="720"/>
        <w:jc w:val="both"/>
        <w:rPr>
          <w:sz w:val="22"/>
          <w:szCs w:val="22"/>
        </w:rPr>
      </w:pPr>
      <w:r>
        <w:rPr>
          <w:sz w:val="22"/>
          <w:szCs w:val="22"/>
        </w:rPr>
        <w:t xml:space="preserve">Приложения: </w:t>
      </w:r>
    </w:p>
    <w:p w14:paraId="3F4FC012" w14:textId="77777777" w:rsidR="00917EED" w:rsidRPr="00E76CF2" w:rsidRDefault="00917EED" w:rsidP="00917EED">
      <w:pPr>
        <w:tabs>
          <w:tab w:val="left" w:pos="9639"/>
        </w:tabs>
        <w:ind w:firstLine="720"/>
        <w:jc w:val="both"/>
        <w:rPr>
          <w:sz w:val="22"/>
          <w:szCs w:val="22"/>
        </w:rPr>
      </w:pPr>
      <w:r>
        <w:rPr>
          <w:sz w:val="22"/>
          <w:szCs w:val="22"/>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18855BE" w14:textId="77777777" w:rsidR="00917EED" w:rsidRPr="00474A37" w:rsidRDefault="00917EED" w:rsidP="00917EED">
      <w:pPr>
        <w:jc w:val="both"/>
        <w:rPr>
          <w:rFonts w:eastAsia="MS Mincho"/>
          <w:b/>
          <w:bCs/>
          <w:sz w:val="28"/>
          <w:szCs w:val="28"/>
        </w:rPr>
      </w:pPr>
    </w:p>
    <w:p w14:paraId="164E46BF" w14:textId="77777777" w:rsidR="00917EED" w:rsidRPr="007415F9" w:rsidRDefault="00917EED" w:rsidP="00917EED">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3FCD671" w14:textId="77777777" w:rsidR="00917EED" w:rsidRPr="007415F9" w:rsidRDefault="00917EED" w:rsidP="00917EED">
      <w:pPr>
        <w:tabs>
          <w:tab w:val="left" w:pos="8640"/>
        </w:tabs>
        <w:jc w:val="center"/>
        <w:rPr>
          <w:i/>
        </w:rPr>
      </w:pPr>
      <w:r>
        <w:rPr>
          <w:i/>
        </w:rPr>
        <w:t xml:space="preserve">                                         (наименование претендента)</w:t>
      </w:r>
    </w:p>
    <w:p w14:paraId="25BB8AB7" w14:textId="77777777" w:rsidR="00917EED" w:rsidRPr="00445DDD" w:rsidRDefault="00917EED" w:rsidP="00917EED">
      <w:pPr>
        <w:pStyle w:val="32"/>
        <w:suppressAutoHyphens/>
        <w:spacing w:after="0"/>
        <w:rPr>
          <w:sz w:val="28"/>
          <w:szCs w:val="28"/>
        </w:rPr>
      </w:pPr>
      <w:r>
        <w:rPr>
          <w:sz w:val="28"/>
          <w:szCs w:val="28"/>
        </w:rPr>
        <w:t>____________________________________________________________________</w:t>
      </w:r>
    </w:p>
    <w:p w14:paraId="26C543E8" w14:textId="77777777" w:rsidR="00917EED" w:rsidRPr="007415F9" w:rsidRDefault="00917EED" w:rsidP="00917EED">
      <w:pPr>
        <w:rPr>
          <w:i/>
        </w:rPr>
      </w:pPr>
      <w:r>
        <w:rPr>
          <w:i/>
        </w:rPr>
        <w:t xml:space="preserve">       МП</w:t>
      </w:r>
      <w:r>
        <w:rPr>
          <w:i/>
        </w:rPr>
        <w:tab/>
      </w:r>
      <w:r>
        <w:rPr>
          <w:i/>
        </w:rPr>
        <w:tab/>
      </w:r>
      <w:r>
        <w:rPr>
          <w:i/>
        </w:rPr>
        <w:tab/>
        <w:t>(должность, подпись, ФИО полностью)</w:t>
      </w:r>
    </w:p>
    <w:p w14:paraId="78CAE24F" w14:textId="77777777" w:rsidR="00917EED" w:rsidRDefault="00917EED" w:rsidP="00917EED">
      <w:pPr>
        <w:pStyle w:val="32"/>
        <w:suppressAutoHyphens/>
        <w:spacing w:after="0"/>
        <w:rPr>
          <w:sz w:val="28"/>
          <w:szCs w:val="28"/>
        </w:rPr>
      </w:pPr>
      <w:r>
        <w:rPr>
          <w:sz w:val="28"/>
          <w:szCs w:val="28"/>
        </w:rPr>
        <w:t>«____» _________ 20___ г.</w:t>
      </w:r>
    </w:p>
    <w:p w14:paraId="1A58F866" w14:textId="77777777" w:rsidR="00014625" w:rsidRDefault="00014625" w:rsidP="00F851A5"/>
    <w:sectPr w:rsidR="00014625"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AD087E" w16cid:durableId="2D52B67F"/>
  <w16cid:commentId w16cid:paraId="2C57ACCE" w16cid:durableId="2D52B7B8"/>
  <w16cid:commentId w16cid:paraId="135045DD" w16cid:durableId="2D52BCB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E8640" w14:textId="77777777" w:rsidR="00FC028A" w:rsidRDefault="00FC028A">
      <w:r>
        <w:separator/>
      </w:r>
    </w:p>
  </w:endnote>
  <w:endnote w:type="continuationSeparator" w:id="0">
    <w:p w14:paraId="4A2E82E3" w14:textId="77777777" w:rsidR="00FC028A" w:rsidRDefault="00FC028A">
      <w:r>
        <w:continuationSeparator/>
      </w:r>
    </w:p>
  </w:endnote>
  <w:endnote w:type="continuationNotice" w:id="1">
    <w:p w14:paraId="05BBD58B" w14:textId="77777777" w:rsidR="00FC028A" w:rsidRDefault="00FC0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4B76E" w14:textId="77777777" w:rsidR="002332F8" w:rsidRDefault="002332F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65DB8BF" w14:textId="77777777" w:rsidR="002332F8" w:rsidRDefault="002332F8" w:rsidP="00BF6892">
    <w:pPr>
      <w:pStyle w:val="afd"/>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D0FED" w14:textId="77777777" w:rsidR="002332F8" w:rsidRDefault="002332F8">
    <w:pPr>
      <w:pStyle w:val="af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0E840" w14:textId="77777777" w:rsidR="002332F8" w:rsidRDefault="002332F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EDA9C2A" w14:textId="77777777" w:rsidR="002332F8" w:rsidRDefault="002332F8" w:rsidP="00BF6892">
    <w:pPr>
      <w:pStyle w:val="afd"/>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33123" w14:textId="77777777" w:rsidR="002332F8" w:rsidRDefault="002332F8">
    <w:pPr>
      <w:pStyle w:val="afd"/>
      <w:jc w:val="center"/>
    </w:pPr>
  </w:p>
  <w:p w14:paraId="59F0E2C8" w14:textId="77777777" w:rsidR="002332F8" w:rsidRDefault="002332F8" w:rsidP="00BF6892">
    <w:pPr>
      <w:pStyle w:val="afd"/>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B8F9" w14:textId="77777777" w:rsidR="002332F8" w:rsidRDefault="002332F8">
    <w:pPr>
      <w:pStyle w:val="af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885C5" w14:textId="77777777" w:rsidR="00FC028A" w:rsidRDefault="00FC028A">
      <w:r>
        <w:separator/>
      </w:r>
    </w:p>
  </w:footnote>
  <w:footnote w:type="continuationSeparator" w:id="0">
    <w:p w14:paraId="634D26E6" w14:textId="77777777" w:rsidR="00FC028A" w:rsidRDefault="00FC028A">
      <w:r>
        <w:continuationSeparator/>
      </w:r>
    </w:p>
  </w:footnote>
  <w:footnote w:type="continuationNotice" w:id="1">
    <w:p w14:paraId="4843B3BE" w14:textId="77777777" w:rsidR="00FC028A" w:rsidRDefault="00FC028A"/>
  </w:footnote>
  <w:footnote w:id="2">
    <w:p w14:paraId="3D45D5E6" w14:textId="77777777" w:rsidR="002332F8" w:rsidRDefault="002332F8" w:rsidP="00F851A5">
      <w:pPr>
        <w:pStyle w:val="afe"/>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4354EAC4" w14:textId="77777777" w:rsidR="002332F8" w:rsidRDefault="002332F8" w:rsidP="00FD1EF1">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обособленного структурного подразделения ПАО «ТрансКонтейнер», являющегося стороной по Договору.</w:t>
      </w:r>
    </w:p>
    <w:p w14:paraId="2BBF49A8" w14:textId="77777777" w:rsidR="002332F8" w:rsidRDefault="002332F8" w:rsidP="00FD1EF1">
      <w:pPr>
        <w:pBdr>
          <w:top w:val="nil"/>
          <w:left w:val="nil"/>
          <w:bottom w:val="nil"/>
          <w:right w:val="nil"/>
          <w:between w:val="nil"/>
        </w:pBdr>
        <w:rPr>
          <w:color w:val="000000"/>
          <w:sz w:val="18"/>
          <w:szCs w:val="18"/>
        </w:rPr>
      </w:pPr>
      <w:r>
        <w:rPr>
          <w:sz w:val="18"/>
          <w:szCs w:val="18"/>
        </w:rPr>
        <w:tab/>
      </w:r>
      <w:r>
        <w:rPr>
          <w:sz w:val="18"/>
          <w:szCs w:val="18"/>
        </w:rPr>
        <w:tab/>
      </w:r>
    </w:p>
    <w:p w14:paraId="64796D73" w14:textId="77777777" w:rsidR="002332F8" w:rsidRDefault="002332F8" w:rsidP="00FD1EF1">
      <w:pPr>
        <w:pBdr>
          <w:top w:val="nil"/>
          <w:left w:val="nil"/>
          <w:bottom w:val="nil"/>
          <w:right w:val="nil"/>
          <w:between w:val="nil"/>
        </w:pBdr>
        <w:rPr>
          <w:color w:val="000000"/>
          <w:sz w:val="20"/>
          <w:szCs w:val="20"/>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r>
    </w:p>
    <w:p w14:paraId="2168B031" w14:textId="77777777" w:rsidR="002332F8" w:rsidRDefault="002332F8" w:rsidP="00FD1EF1">
      <w:pPr>
        <w:pBdr>
          <w:top w:val="nil"/>
          <w:left w:val="nil"/>
          <w:bottom w:val="nil"/>
          <w:right w:val="nil"/>
          <w:between w:val="nil"/>
        </w:pBdr>
        <w:rPr>
          <w:color w:val="000000"/>
          <w:sz w:val="20"/>
          <w:szCs w:val="20"/>
        </w:rPr>
      </w:pPr>
    </w:p>
  </w:footnote>
  <w:footnote w:id="4">
    <w:p w14:paraId="16B2AA23" w14:textId="77777777" w:rsidR="002332F8" w:rsidRDefault="002332F8" w:rsidP="00917EED">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96325" w14:textId="2C63DE9F" w:rsidR="002332F8" w:rsidRDefault="002332F8">
    <w:pPr>
      <w:pStyle w:val="afb"/>
      <w:jc w:val="center"/>
    </w:pPr>
    <w:r>
      <w:fldChar w:fldCharType="begin"/>
    </w:r>
    <w:r>
      <w:instrText xml:space="preserve"> PAGE   \* MERGEFORMAT </w:instrText>
    </w:r>
    <w:r>
      <w:fldChar w:fldCharType="separate"/>
    </w:r>
    <w:r w:rsidR="00700C85">
      <w:rPr>
        <w:noProof/>
      </w:rPr>
      <w:t>40</w:t>
    </w:r>
    <w:r>
      <w:rPr>
        <w:noProof/>
      </w:rPr>
      <w:fldChar w:fldCharType="end"/>
    </w:r>
  </w:p>
  <w:p w14:paraId="06BD4A74" w14:textId="77777777" w:rsidR="002332F8" w:rsidRDefault="002332F8">
    <w:pPr>
      <w:pStyle w:val="af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0339D" w14:textId="77777777" w:rsidR="002332F8" w:rsidRDefault="002332F8">
    <w:pPr>
      <w:pStyle w:val="af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F0AAF" w14:textId="6DF14C96" w:rsidR="002332F8" w:rsidRDefault="002332F8" w:rsidP="00510148">
    <w:pPr>
      <w:pStyle w:val="afb"/>
      <w:jc w:val="center"/>
    </w:pPr>
    <w:r>
      <w:fldChar w:fldCharType="begin"/>
    </w:r>
    <w:r>
      <w:instrText xml:space="preserve"> PAGE   \* MERGEFORMAT </w:instrText>
    </w:r>
    <w:r>
      <w:fldChar w:fldCharType="separate"/>
    </w:r>
    <w:r w:rsidR="00700C85">
      <w:rPr>
        <w:noProof/>
      </w:rPr>
      <w:t>47</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75169" w14:textId="77777777" w:rsidR="002332F8" w:rsidRDefault="002332F8">
    <w:pPr>
      <w:pStyle w:val="af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5731841"/>
    <w:multiLevelType w:val="hybridMultilevel"/>
    <w:tmpl w:val="5AACE090"/>
    <w:lvl w:ilvl="0" w:tplc="0419000F">
      <w:start w:val="1"/>
      <w:numFmt w:val="decimal"/>
      <w:lvlText w:val="%1."/>
      <w:lvlJc w:val="left"/>
      <w:pPr>
        <w:ind w:left="720" w:hanging="360"/>
      </w:pPr>
      <w:rPr>
        <w:rFonts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694B68"/>
    <w:multiLevelType w:val="hybridMultilevel"/>
    <w:tmpl w:val="2464597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3196"/>
        </w:tabs>
        <w:ind w:left="3196"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ECC5F68"/>
    <w:multiLevelType w:val="multilevel"/>
    <w:tmpl w:val="AD60BD7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1"/>
  </w:num>
  <w:num w:numId="11">
    <w:abstractNumId w:val="53"/>
  </w:num>
  <w:num w:numId="12">
    <w:abstractNumId w:val="43"/>
  </w:num>
  <w:num w:numId="13">
    <w:abstractNumId w:val="55"/>
  </w:num>
  <w:num w:numId="14">
    <w:abstractNumId w:val="60"/>
  </w:num>
  <w:num w:numId="15">
    <w:abstractNumId w:val="39"/>
  </w:num>
  <w:num w:numId="16">
    <w:abstractNumId w:val="42"/>
  </w:num>
  <w:num w:numId="17">
    <w:abstractNumId w:val="37"/>
  </w:num>
  <w:num w:numId="18">
    <w:abstractNumId w:val="33"/>
  </w:num>
  <w:num w:numId="19">
    <w:abstractNumId w:val="35"/>
  </w:num>
  <w:num w:numId="20">
    <w:abstractNumId w:val="51"/>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1"/>
  </w:num>
  <w:num w:numId="31">
    <w:abstractNumId w:val="54"/>
  </w:num>
  <w:num w:numId="32">
    <w:abstractNumId w:val="34"/>
  </w:num>
  <w:num w:numId="33">
    <w:abstractNumId w:val="49"/>
  </w:num>
  <w:num w:numId="34">
    <w:abstractNumId w:val="38"/>
  </w:num>
  <w:num w:numId="35">
    <w:abstractNumId w:val="48"/>
  </w:num>
  <w:num w:numId="36">
    <w:abstractNumId w:val="50"/>
  </w:num>
  <w:num w:numId="37">
    <w:abstractNumId w:val="23"/>
  </w:num>
  <w:num w:numId="38">
    <w:abstractNumId w:val="30"/>
  </w:num>
  <w:num w:numId="39">
    <w:abstractNumId w:val="45"/>
  </w:num>
  <w:num w:numId="40">
    <w:abstractNumId w:val="44"/>
  </w:num>
  <w:num w:numId="41">
    <w:abstractNumId w:val="36"/>
  </w:num>
  <w:num w:numId="42">
    <w:abstractNumId w:val="36"/>
    <w:lvlOverride w:ilvl="0">
      <w:startOverride w:val="1"/>
    </w:lvlOverride>
  </w:num>
  <w:num w:numId="43">
    <w:abstractNumId w:val="25"/>
  </w:num>
  <w:num w:numId="44">
    <w:abstractNumId w:val="26"/>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6"/>
  </w:num>
  <w:num w:numId="51">
    <w:abstractNumId w:val="28"/>
  </w:num>
  <w:num w:numId="52">
    <w:abstractNumId w:val="32"/>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0"/>
  </w:num>
  <w:num w:numId="59">
    <w:abstractNumId w:val="57"/>
  </w:num>
  <w:num w:numId="60">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3E"/>
    <w:rsid w:val="0000116C"/>
    <w:rsid w:val="00003B02"/>
    <w:rsid w:val="00004791"/>
    <w:rsid w:val="00004A58"/>
    <w:rsid w:val="00004F48"/>
    <w:rsid w:val="000058BC"/>
    <w:rsid w:val="0000594A"/>
    <w:rsid w:val="00006894"/>
    <w:rsid w:val="00010BE3"/>
    <w:rsid w:val="000111FC"/>
    <w:rsid w:val="000136A9"/>
    <w:rsid w:val="00013BCE"/>
    <w:rsid w:val="00013D4E"/>
    <w:rsid w:val="00014625"/>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09F9"/>
    <w:rsid w:val="00041437"/>
    <w:rsid w:val="00044646"/>
    <w:rsid w:val="00045327"/>
    <w:rsid w:val="000454C8"/>
    <w:rsid w:val="0004653B"/>
    <w:rsid w:val="00046E8D"/>
    <w:rsid w:val="00046FAA"/>
    <w:rsid w:val="0004748E"/>
    <w:rsid w:val="00047535"/>
    <w:rsid w:val="00050819"/>
    <w:rsid w:val="00051353"/>
    <w:rsid w:val="000519F8"/>
    <w:rsid w:val="0005366B"/>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3D8"/>
    <w:rsid w:val="00081557"/>
    <w:rsid w:val="00083039"/>
    <w:rsid w:val="000846BC"/>
    <w:rsid w:val="00084C10"/>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3D5F"/>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0D9F"/>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E18"/>
    <w:rsid w:val="00101F7F"/>
    <w:rsid w:val="00102875"/>
    <w:rsid w:val="00102A8F"/>
    <w:rsid w:val="00103561"/>
    <w:rsid w:val="00103631"/>
    <w:rsid w:val="001049C1"/>
    <w:rsid w:val="0010696C"/>
    <w:rsid w:val="00106D91"/>
    <w:rsid w:val="00107C51"/>
    <w:rsid w:val="00107DF3"/>
    <w:rsid w:val="00110975"/>
    <w:rsid w:val="00111FDC"/>
    <w:rsid w:val="00112512"/>
    <w:rsid w:val="00112F9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1871"/>
    <w:rsid w:val="001A364E"/>
    <w:rsid w:val="001A544E"/>
    <w:rsid w:val="001A61AB"/>
    <w:rsid w:val="001A734F"/>
    <w:rsid w:val="001B139F"/>
    <w:rsid w:val="001B150C"/>
    <w:rsid w:val="001B2EC1"/>
    <w:rsid w:val="001B36FC"/>
    <w:rsid w:val="001B3E1D"/>
    <w:rsid w:val="001B5653"/>
    <w:rsid w:val="001B6259"/>
    <w:rsid w:val="001B689A"/>
    <w:rsid w:val="001B7B1E"/>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E86"/>
    <w:rsid w:val="00205186"/>
    <w:rsid w:val="0020607A"/>
    <w:rsid w:val="00206A77"/>
    <w:rsid w:val="002079C3"/>
    <w:rsid w:val="002079EB"/>
    <w:rsid w:val="00210A37"/>
    <w:rsid w:val="00210F3B"/>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32F8"/>
    <w:rsid w:val="00234B6D"/>
    <w:rsid w:val="00237502"/>
    <w:rsid w:val="002376E6"/>
    <w:rsid w:val="002378E3"/>
    <w:rsid w:val="002379A3"/>
    <w:rsid w:val="00237EE7"/>
    <w:rsid w:val="002410DF"/>
    <w:rsid w:val="00242695"/>
    <w:rsid w:val="00242A1E"/>
    <w:rsid w:val="00243F0F"/>
    <w:rsid w:val="002463F7"/>
    <w:rsid w:val="00250548"/>
    <w:rsid w:val="00250A36"/>
    <w:rsid w:val="00250F9C"/>
    <w:rsid w:val="0025104E"/>
    <w:rsid w:val="00251360"/>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6B64"/>
    <w:rsid w:val="002970C7"/>
    <w:rsid w:val="002A0FCB"/>
    <w:rsid w:val="002A1180"/>
    <w:rsid w:val="002A2334"/>
    <w:rsid w:val="002A2796"/>
    <w:rsid w:val="002A2AC7"/>
    <w:rsid w:val="002A3431"/>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5C07"/>
    <w:rsid w:val="002C728F"/>
    <w:rsid w:val="002C7352"/>
    <w:rsid w:val="002C7839"/>
    <w:rsid w:val="002C7848"/>
    <w:rsid w:val="002D291C"/>
    <w:rsid w:val="002D2B8C"/>
    <w:rsid w:val="002D2D73"/>
    <w:rsid w:val="002D3140"/>
    <w:rsid w:val="002D5869"/>
    <w:rsid w:val="002E0227"/>
    <w:rsid w:val="002E02EA"/>
    <w:rsid w:val="002E18D3"/>
    <w:rsid w:val="002E3184"/>
    <w:rsid w:val="002E3DBF"/>
    <w:rsid w:val="002E43C8"/>
    <w:rsid w:val="002E47AE"/>
    <w:rsid w:val="002E4CCA"/>
    <w:rsid w:val="002E5C81"/>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73AD"/>
    <w:rsid w:val="00320EDC"/>
    <w:rsid w:val="00320FC3"/>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34E5"/>
    <w:rsid w:val="00375881"/>
    <w:rsid w:val="00375F8F"/>
    <w:rsid w:val="003778ED"/>
    <w:rsid w:val="003800C2"/>
    <w:rsid w:val="00381635"/>
    <w:rsid w:val="003818CE"/>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3E40"/>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CA9"/>
    <w:rsid w:val="004209AE"/>
    <w:rsid w:val="0042174B"/>
    <w:rsid w:val="004224C0"/>
    <w:rsid w:val="00422CFA"/>
    <w:rsid w:val="004243CF"/>
    <w:rsid w:val="00425574"/>
    <w:rsid w:val="004256E2"/>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15A"/>
    <w:rsid w:val="00461CC6"/>
    <w:rsid w:val="00462DE1"/>
    <w:rsid w:val="004634C8"/>
    <w:rsid w:val="00464316"/>
    <w:rsid w:val="0046442D"/>
    <w:rsid w:val="00465511"/>
    <w:rsid w:val="00465F24"/>
    <w:rsid w:val="00467486"/>
    <w:rsid w:val="00470EDD"/>
    <w:rsid w:val="004710EC"/>
    <w:rsid w:val="0047126A"/>
    <w:rsid w:val="0047392A"/>
    <w:rsid w:val="00473B21"/>
    <w:rsid w:val="0047412E"/>
    <w:rsid w:val="004745C7"/>
    <w:rsid w:val="00474A37"/>
    <w:rsid w:val="00475935"/>
    <w:rsid w:val="004762D6"/>
    <w:rsid w:val="0047650E"/>
    <w:rsid w:val="004765EC"/>
    <w:rsid w:val="004774A6"/>
    <w:rsid w:val="004774CF"/>
    <w:rsid w:val="0047759E"/>
    <w:rsid w:val="00477971"/>
    <w:rsid w:val="00477B56"/>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0B8"/>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309E"/>
    <w:rsid w:val="0055439D"/>
    <w:rsid w:val="00554990"/>
    <w:rsid w:val="00556E89"/>
    <w:rsid w:val="005572BE"/>
    <w:rsid w:val="0056027E"/>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83CC4"/>
    <w:rsid w:val="0058488E"/>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D2C"/>
    <w:rsid w:val="005B6EDB"/>
    <w:rsid w:val="005C1A9B"/>
    <w:rsid w:val="005C58AF"/>
    <w:rsid w:val="005C5A0B"/>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8BE"/>
    <w:rsid w:val="005F19D2"/>
    <w:rsid w:val="005F2D24"/>
    <w:rsid w:val="005F2FAA"/>
    <w:rsid w:val="005F4718"/>
    <w:rsid w:val="005F5726"/>
    <w:rsid w:val="005F58C6"/>
    <w:rsid w:val="005F63D4"/>
    <w:rsid w:val="0060072E"/>
    <w:rsid w:val="0060192F"/>
    <w:rsid w:val="00601FA4"/>
    <w:rsid w:val="0060219A"/>
    <w:rsid w:val="00602A14"/>
    <w:rsid w:val="00603B67"/>
    <w:rsid w:val="006050B1"/>
    <w:rsid w:val="00606106"/>
    <w:rsid w:val="00606120"/>
    <w:rsid w:val="0060696E"/>
    <w:rsid w:val="0061101B"/>
    <w:rsid w:val="00611B15"/>
    <w:rsid w:val="0061242E"/>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6B19"/>
    <w:rsid w:val="00637621"/>
    <w:rsid w:val="00637B42"/>
    <w:rsid w:val="006400A0"/>
    <w:rsid w:val="006402DD"/>
    <w:rsid w:val="0064400A"/>
    <w:rsid w:val="00644B88"/>
    <w:rsid w:val="006450AC"/>
    <w:rsid w:val="006460E4"/>
    <w:rsid w:val="006471D1"/>
    <w:rsid w:val="0065098B"/>
    <w:rsid w:val="0065306F"/>
    <w:rsid w:val="00655386"/>
    <w:rsid w:val="0065657D"/>
    <w:rsid w:val="0065712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5E59"/>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522"/>
    <w:rsid w:val="006F526A"/>
    <w:rsid w:val="006F6340"/>
    <w:rsid w:val="006F6D36"/>
    <w:rsid w:val="006F7E2E"/>
    <w:rsid w:val="00700A24"/>
    <w:rsid w:val="00700ABB"/>
    <w:rsid w:val="00700C85"/>
    <w:rsid w:val="00701BE5"/>
    <w:rsid w:val="0070359A"/>
    <w:rsid w:val="007043AB"/>
    <w:rsid w:val="007046B2"/>
    <w:rsid w:val="007051C5"/>
    <w:rsid w:val="00705E2E"/>
    <w:rsid w:val="00706C8C"/>
    <w:rsid w:val="007178C3"/>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3C9"/>
    <w:rsid w:val="007434C0"/>
    <w:rsid w:val="00744920"/>
    <w:rsid w:val="007451B4"/>
    <w:rsid w:val="00746837"/>
    <w:rsid w:val="00746E8D"/>
    <w:rsid w:val="00747369"/>
    <w:rsid w:val="0075124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294A"/>
    <w:rsid w:val="007747B6"/>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E0067"/>
    <w:rsid w:val="007E2904"/>
    <w:rsid w:val="007E2C86"/>
    <w:rsid w:val="007E34AB"/>
    <w:rsid w:val="007E47A7"/>
    <w:rsid w:val="007E48BC"/>
    <w:rsid w:val="007E5B43"/>
    <w:rsid w:val="007E5BBC"/>
    <w:rsid w:val="007E72CC"/>
    <w:rsid w:val="007F1DFC"/>
    <w:rsid w:val="007F322A"/>
    <w:rsid w:val="007F4557"/>
    <w:rsid w:val="00803131"/>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2E4"/>
    <w:rsid w:val="00837423"/>
    <w:rsid w:val="008377C6"/>
    <w:rsid w:val="00837AB7"/>
    <w:rsid w:val="00837F0D"/>
    <w:rsid w:val="00843621"/>
    <w:rsid w:val="008437AD"/>
    <w:rsid w:val="00847C9D"/>
    <w:rsid w:val="0085471E"/>
    <w:rsid w:val="00854BFB"/>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68F"/>
    <w:rsid w:val="00866B11"/>
    <w:rsid w:val="00870311"/>
    <w:rsid w:val="008703E8"/>
    <w:rsid w:val="00871018"/>
    <w:rsid w:val="00871748"/>
    <w:rsid w:val="00873227"/>
    <w:rsid w:val="008749DD"/>
    <w:rsid w:val="00875571"/>
    <w:rsid w:val="0087611C"/>
    <w:rsid w:val="008800B1"/>
    <w:rsid w:val="00880FE9"/>
    <w:rsid w:val="00881DD4"/>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4044"/>
    <w:rsid w:val="008F526C"/>
    <w:rsid w:val="008F6343"/>
    <w:rsid w:val="008F79D4"/>
    <w:rsid w:val="00900BE6"/>
    <w:rsid w:val="00901913"/>
    <w:rsid w:val="00901E6E"/>
    <w:rsid w:val="00901F14"/>
    <w:rsid w:val="00902129"/>
    <w:rsid w:val="00902550"/>
    <w:rsid w:val="00902BC0"/>
    <w:rsid w:val="00903002"/>
    <w:rsid w:val="00903379"/>
    <w:rsid w:val="00903FBC"/>
    <w:rsid w:val="00904E18"/>
    <w:rsid w:val="00905D15"/>
    <w:rsid w:val="009068D2"/>
    <w:rsid w:val="00910012"/>
    <w:rsid w:val="00910B09"/>
    <w:rsid w:val="00911B06"/>
    <w:rsid w:val="00914122"/>
    <w:rsid w:val="00914703"/>
    <w:rsid w:val="00914E3D"/>
    <w:rsid w:val="00917EED"/>
    <w:rsid w:val="00920884"/>
    <w:rsid w:val="0092198F"/>
    <w:rsid w:val="0092245C"/>
    <w:rsid w:val="00922526"/>
    <w:rsid w:val="0092359B"/>
    <w:rsid w:val="00923A0C"/>
    <w:rsid w:val="00925034"/>
    <w:rsid w:val="00926992"/>
    <w:rsid w:val="009271A2"/>
    <w:rsid w:val="0093234E"/>
    <w:rsid w:val="0093255A"/>
    <w:rsid w:val="00933315"/>
    <w:rsid w:val="00934551"/>
    <w:rsid w:val="00935236"/>
    <w:rsid w:val="0093610E"/>
    <w:rsid w:val="009361EE"/>
    <w:rsid w:val="00936716"/>
    <w:rsid w:val="009370AF"/>
    <w:rsid w:val="00940169"/>
    <w:rsid w:val="00940FA2"/>
    <w:rsid w:val="009411A9"/>
    <w:rsid w:val="00941312"/>
    <w:rsid w:val="0094179B"/>
    <w:rsid w:val="009425D2"/>
    <w:rsid w:val="00943125"/>
    <w:rsid w:val="009459A0"/>
    <w:rsid w:val="00945B21"/>
    <w:rsid w:val="0094610A"/>
    <w:rsid w:val="00947D94"/>
    <w:rsid w:val="00951FCD"/>
    <w:rsid w:val="009525A6"/>
    <w:rsid w:val="00952FC6"/>
    <w:rsid w:val="00953471"/>
    <w:rsid w:val="00955EBA"/>
    <w:rsid w:val="00956252"/>
    <w:rsid w:val="00956273"/>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8F6"/>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06F2"/>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7BA1"/>
    <w:rsid w:val="009D01E1"/>
    <w:rsid w:val="009D2688"/>
    <w:rsid w:val="009D3A40"/>
    <w:rsid w:val="009D4112"/>
    <w:rsid w:val="009D561F"/>
    <w:rsid w:val="009D5AB8"/>
    <w:rsid w:val="009D65A3"/>
    <w:rsid w:val="009D7537"/>
    <w:rsid w:val="009E00CD"/>
    <w:rsid w:val="009E0C31"/>
    <w:rsid w:val="009E15ED"/>
    <w:rsid w:val="009E1B08"/>
    <w:rsid w:val="009E228A"/>
    <w:rsid w:val="009E31A8"/>
    <w:rsid w:val="009E581C"/>
    <w:rsid w:val="009E64D8"/>
    <w:rsid w:val="009E6FDF"/>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9D9"/>
    <w:rsid w:val="00A0417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34DD3"/>
    <w:rsid w:val="00A4055F"/>
    <w:rsid w:val="00A40BD4"/>
    <w:rsid w:val="00A41030"/>
    <w:rsid w:val="00A41050"/>
    <w:rsid w:val="00A410DA"/>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3014"/>
    <w:rsid w:val="00AA4048"/>
    <w:rsid w:val="00AA488B"/>
    <w:rsid w:val="00AA4A21"/>
    <w:rsid w:val="00AA4EAC"/>
    <w:rsid w:val="00AA59B9"/>
    <w:rsid w:val="00AA795D"/>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5D91"/>
    <w:rsid w:val="00AE660B"/>
    <w:rsid w:val="00AE7E84"/>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1BEC"/>
    <w:rsid w:val="00BA4503"/>
    <w:rsid w:val="00BA479F"/>
    <w:rsid w:val="00BA4A3E"/>
    <w:rsid w:val="00BA57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1F2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6CA"/>
    <w:rsid w:val="00C427DE"/>
    <w:rsid w:val="00C43B6E"/>
    <w:rsid w:val="00C43CAC"/>
    <w:rsid w:val="00C45338"/>
    <w:rsid w:val="00C46253"/>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97F82"/>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352"/>
    <w:rsid w:val="00CE598D"/>
    <w:rsid w:val="00CE7661"/>
    <w:rsid w:val="00CE7EB4"/>
    <w:rsid w:val="00CF1DCB"/>
    <w:rsid w:val="00CF2BA6"/>
    <w:rsid w:val="00CF2C7F"/>
    <w:rsid w:val="00CF2E16"/>
    <w:rsid w:val="00CF3E20"/>
    <w:rsid w:val="00CF401E"/>
    <w:rsid w:val="00CF43A5"/>
    <w:rsid w:val="00CF56F6"/>
    <w:rsid w:val="00CF5FBB"/>
    <w:rsid w:val="00CF6BAC"/>
    <w:rsid w:val="00D00FD9"/>
    <w:rsid w:val="00D010BD"/>
    <w:rsid w:val="00D01C16"/>
    <w:rsid w:val="00D03894"/>
    <w:rsid w:val="00D03D52"/>
    <w:rsid w:val="00D03F64"/>
    <w:rsid w:val="00D04697"/>
    <w:rsid w:val="00D04ABA"/>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AD6"/>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105"/>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E94"/>
    <w:rsid w:val="00DF185F"/>
    <w:rsid w:val="00DF18D5"/>
    <w:rsid w:val="00DF2046"/>
    <w:rsid w:val="00DF233D"/>
    <w:rsid w:val="00DF270B"/>
    <w:rsid w:val="00DF3178"/>
    <w:rsid w:val="00DF5F2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76A"/>
    <w:rsid w:val="00E14C0C"/>
    <w:rsid w:val="00E14CA3"/>
    <w:rsid w:val="00E14F30"/>
    <w:rsid w:val="00E15467"/>
    <w:rsid w:val="00E159FD"/>
    <w:rsid w:val="00E1654B"/>
    <w:rsid w:val="00E17309"/>
    <w:rsid w:val="00E1780F"/>
    <w:rsid w:val="00E211DF"/>
    <w:rsid w:val="00E21D35"/>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4A02"/>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D7B"/>
    <w:rsid w:val="00E93ED1"/>
    <w:rsid w:val="00E93F09"/>
    <w:rsid w:val="00E95D99"/>
    <w:rsid w:val="00E961FF"/>
    <w:rsid w:val="00E9692E"/>
    <w:rsid w:val="00E96D5D"/>
    <w:rsid w:val="00EA0326"/>
    <w:rsid w:val="00EA25E1"/>
    <w:rsid w:val="00EA36BD"/>
    <w:rsid w:val="00EA385F"/>
    <w:rsid w:val="00EA674E"/>
    <w:rsid w:val="00EB1512"/>
    <w:rsid w:val="00EB17DD"/>
    <w:rsid w:val="00EB180A"/>
    <w:rsid w:val="00EB1B7D"/>
    <w:rsid w:val="00EB1F70"/>
    <w:rsid w:val="00EB23BD"/>
    <w:rsid w:val="00EB37F5"/>
    <w:rsid w:val="00EB3B7C"/>
    <w:rsid w:val="00EB3D71"/>
    <w:rsid w:val="00EB58F0"/>
    <w:rsid w:val="00EB5D3C"/>
    <w:rsid w:val="00EB6520"/>
    <w:rsid w:val="00EB75F0"/>
    <w:rsid w:val="00EB7881"/>
    <w:rsid w:val="00EC35CE"/>
    <w:rsid w:val="00EC3B8F"/>
    <w:rsid w:val="00EC431C"/>
    <w:rsid w:val="00EC4A32"/>
    <w:rsid w:val="00EC4BDA"/>
    <w:rsid w:val="00ED09C7"/>
    <w:rsid w:val="00ED31C4"/>
    <w:rsid w:val="00ED394D"/>
    <w:rsid w:val="00ED7B3B"/>
    <w:rsid w:val="00EE35FA"/>
    <w:rsid w:val="00EE3988"/>
    <w:rsid w:val="00EE42BF"/>
    <w:rsid w:val="00EE49EB"/>
    <w:rsid w:val="00EE6093"/>
    <w:rsid w:val="00EE6390"/>
    <w:rsid w:val="00EE6527"/>
    <w:rsid w:val="00EE7139"/>
    <w:rsid w:val="00EF18CF"/>
    <w:rsid w:val="00EF2E59"/>
    <w:rsid w:val="00EF2EFB"/>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0AA"/>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5159"/>
    <w:rsid w:val="00F75B80"/>
    <w:rsid w:val="00F76448"/>
    <w:rsid w:val="00F7645B"/>
    <w:rsid w:val="00F77D26"/>
    <w:rsid w:val="00F804A4"/>
    <w:rsid w:val="00F805DC"/>
    <w:rsid w:val="00F807E3"/>
    <w:rsid w:val="00F81459"/>
    <w:rsid w:val="00F81A0C"/>
    <w:rsid w:val="00F84C65"/>
    <w:rsid w:val="00F85117"/>
    <w:rsid w:val="00F851A5"/>
    <w:rsid w:val="00F85698"/>
    <w:rsid w:val="00F86045"/>
    <w:rsid w:val="00F86E0C"/>
    <w:rsid w:val="00F86FAA"/>
    <w:rsid w:val="00F87826"/>
    <w:rsid w:val="00F91C4C"/>
    <w:rsid w:val="00F93108"/>
    <w:rsid w:val="00F935EB"/>
    <w:rsid w:val="00F94925"/>
    <w:rsid w:val="00F95B55"/>
    <w:rsid w:val="00F9754F"/>
    <w:rsid w:val="00F97E18"/>
    <w:rsid w:val="00FA02F5"/>
    <w:rsid w:val="00FA0811"/>
    <w:rsid w:val="00FA0EF0"/>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28A"/>
    <w:rsid w:val="00FC0AF3"/>
    <w:rsid w:val="00FC29F5"/>
    <w:rsid w:val="00FC2F34"/>
    <w:rsid w:val="00FC53A5"/>
    <w:rsid w:val="00FC5B98"/>
    <w:rsid w:val="00FC63B6"/>
    <w:rsid w:val="00FC75D2"/>
    <w:rsid w:val="00FC7D56"/>
    <w:rsid w:val="00FD1A51"/>
    <w:rsid w:val="00FD1EF1"/>
    <w:rsid w:val="00FD2192"/>
    <w:rsid w:val="00FD2241"/>
    <w:rsid w:val="00FD49D2"/>
    <w:rsid w:val="00FD590C"/>
    <w:rsid w:val="00FE047C"/>
    <w:rsid w:val="00FE14CB"/>
    <w:rsid w:val="00FE2342"/>
    <w:rsid w:val="00FE36FA"/>
    <w:rsid w:val="00FE3BF1"/>
    <w:rsid w:val="00FE60ED"/>
    <w:rsid w:val="00FE6F33"/>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19C94A"/>
  <w15:docId w15:val="{6417125B-9401-4D77-8C0D-6A663796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aliases w:val="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e"/>
    <w:uiPriority w:val="99"/>
    <w:semiHidden/>
    <w:unhideWhenUsed/>
    <w:rsid w:val="009C211A"/>
    <w:rPr>
      <w:sz w:val="20"/>
      <w:szCs w:val="20"/>
    </w:rPr>
  </w:style>
  <w:style w:type="character" w:customStyle="1" w:styleId="1fe">
    <w:name w:val="Текст примечания Знак1"/>
    <w:basedOn w:val="a0"/>
    <w:link w:val="afff1"/>
    <w:uiPriority w:val="99"/>
    <w:semiHidden/>
    <w:rsid w:val="009C211A"/>
    <w:rPr>
      <w:lang w:eastAsia="ar-SA"/>
    </w:rPr>
  </w:style>
  <w:style w:type="table" w:styleId="afff2">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basedOn w:val="a0"/>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c"/>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e"/>
    <w:rsid w:val="00A336B1"/>
    <w:rPr>
      <w:lang w:eastAsia="ar-SA"/>
    </w:rPr>
  </w:style>
  <w:style w:type="character" w:customStyle="1" w:styleId="aff2">
    <w:name w:val="Заголовок Знак"/>
    <w:basedOn w:val="a0"/>
    <w:link w:val="aff0"/>
    <w:rsid w:val="00A336B1"/>
    <w:rPr>
      <w:rFonts w:ascii="Arial" w:hAnsi="Arial" w:cs="Arial"/>
      <w:b/>
      <w:bCs/>
      <w:kern w:val="1"/>
      <w:sz w:val="32"/>
      <w:szCs w:val="32"/>
      <w:lang w:eastAsia="ar-SA"/>
    </w:rPr>
  </w:style>
  <w:style w:type="character" w:customStyle="1" w:styleId="1f2">
    <w:name w:val="Подзаголовок Знак1"/>
    <w:basedOn w:val="a0"/>
    <w:link w:val="aff1"/>
    <w:rsid w:val="00843621"/>
    <w:rPr>
      <w:b/>
      <w:bCs/>
      <w:sz w:val="24"/>
      <w:szCs w:val="24"/>
      <w:lang w:eastAsia="ar-SA"/>
    </w:rPr>
  </w:style>
  <w:style w:type="character" w:customStyle="1" w:styleId="1f4">
    <w:name w:val="Тема примечания Знак1"/>
    <w:basedOn w:val="1fe"/>
    <w:link w:val="aff5"/>
    <w:uiPriority w:val="99"/>
    <w:rsid w:val="00A336B1"/>
    <w:rPr>
      <w:b/>
      <w:bCs/>
      <w:lang w:eastAsia="ar-SA"/>
    </w:rPr>
  </w:style>
  <w:style w:type="character" w:customStyle="1" w:styleId="1f5">
    <w:name w:val="Текст выноски Знак1"/>
    <w:basedOn w:val="a0"/>
    <w:link w:val="aff6"/>
    <w:uiPriority w:val="99"/>
    <w:rsid w:val="00A336B1"/>
    <w:rPr>
      <w:rFonts w:ascii="Tahoma" w:hAnsi="Tahoma"/>
      <w:sz w:val="16"/>
      <w:szCs w:val="16"/>
      <w:lang w:eastAsia="ar-SA"/>
    </w:rPr>
  </w:style>
  <w:style w:type="character" w:customStyle="1" w:styleId="1fd">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0"/>
    <w:uiPriority w:val="99"/>
    <w:semiHidden/>
    <w:unhideWhenUsed/>
    <w:rsid w:val="000A361A"/>
    <w:rPr>
      <w:color w:val="605E5C"/>
      <w:shd w:val="clear" w:color="auto" w:fill="E1DFDD"/>
    </w:rPr>
  </w:style>
  <w:style w:type="character" w:customStyle="1" w:styleId="afff5">
    <w:name w:val="Название Знак"/>
    <w:basedOn w:val="a0"/>
    <w:uiPriority w:val="99"/>
    <w:rsid w:val="00014625"/>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38">
    <w:name w:val="Название Знак3"/>
    <w:basedOn w:val="a0"/>
    <w:uiPriority w:val="99"/>
    <w:rsid w:val="00014625"/>
    <w:rPr>
      <w:rFonts w:ascii="Arial" w:eastAsia="Times New Roman" w:hAnsi="Arial" w:cs="Arial"/>
      <w:b/>
      <w:bCs/>
      <w:kern w:val="1"/>
      <w:sz w:val="32"/>
      <w:szCs w:val="32"/>
      <w:lang w:eastAsia="ar-SA"/>
    </w:rPr>
  </w:style>
  <w:style w:type="character" w:customStyle="1" w:styleId="27">
    <w:name w:val="Название Знак2"/>
    <w:basedOn w:val="a0"/>
    <w:uiPriority w:val="99"/>
    <w:rsid w:val="00014625"/>
    <w:rPr>
      <w:rFonts w:ascii="Arial" w:eastAsia="Times New Roman" w:hAnsi="Arial" w:cs="Arial"/>
      <w:b/>
      <w:bCs/>
      <w:kern w:val="1"/>
      <w:sz w:val="32"/>
      <w:szCs w:val="32"/>
      <w:lang w:eastAsia="ar-SA"/>
    </w:rPr>
  </w:style>
  <w:style w:type="character" w:customStyle="1" w:styleId="1ff0">
    <w:name w:val="Название Знак1"/>
    <w:basedOn w:val="a0"/>
    <w:uiPriority w:val="99"/>
    <w:rsid w:val="00014625"/>
    <w:rPr>
      <w:rFonts w:ascii="Arial" w:eastAsia="Times New Roman" w:hAnsi="Arial" w:cs="Arial"/>
      <w:b/>
      <w:bCs/>
      <w:kern w:val="1"/>
      <w:sz w:val="32"/>
      <w:szCs w:val="32"/>
      <w:lang w:eastAsia="ar-SA"/>
    </w:rPr>
  </w:style>
  <w:style w:type="paragraph" w:styleId="af2">
    <w:name w:val="Plain Text"/>
    <w:basedOn w:val="a"/>
    <w:link w:val="af1"/>
    <w:uiPriority w:val="99"/>
    <w:unhideWhenUsed/>
    <w:rsid w:val="00014625"/>
    <w:pPr>
      <w:suppressAutoHyphens w:val="0"/>
    </w:pPr>
    <w:rPr>
      <w:rFonts w:eastAsia="MS Mincho"/>
      <w:spacing w:val="-2"/>
      <w:sz w:val="26"/>
      <w:szCs w:val="20"/>
      <w:lang w:eastAsia="ru-RU"/>
    </w:rPr>
  </w:style>
  <w:style w:type="character" w:customStyle="1" w:styleId="1ff1">
    <w:name w:val="Текст Знак1"/>
    <w:basedOn w:val="a0"/>
    <w:uiPriority w:val="99"/>
    <w:semiHidden/>
    <w:rsid w:val="00014625"/>
    <w:rPr>
      <w:rFonts w:ascii="Consolas" w:hAnsi="Consolas"/>
      <w:sz w:val="21"/>
      <w:szCs w:val="21"/>
      <w:lang w:eastAsia="ar-SA"/>
    </w:rPr>
  </w:style>
  <w:style w:type="paragraph" w:styleId="28">
    <w:name w:val="Body Text 2"/>
    <w:basedOn w:val="a"/>
    <w:link w:val="29"/>
    <w:unhideWhenUsed/>
    <w:rsid w:val="00014625"/>
    <w:pPr>
      <w:spacing w:after="120" w:line="480" w:lineRule="auto"/>
    </w:pPr>
  </w:style>
  <w:style w:type="character" w:customStyle="1" w:styleId="29">
    <w:name w:val="Основной текст 2 Знак"/>
    <w:basedOn w:val="a0"/>
    <w:link w:val="28"/>
    <w:rsid w:val="00014625"/>
    <w:rPr>
      <w:sz w:val="24"/>
      <w:szCs w:val="24"/>
      <w:lang w:eastAsia="ar-SA"/>
    </w:rPr>
  </w:style>
  <w:style w:type="paragraph" w:customStyle="1" w:styleId="afff6">
    <w:name w:val="Стиль"/>
    <w:rsid w:val="00014625"/>
    <w:pPr>
      <w:widowControl w:val="0"/>
      <w:autoSpaceDE w:val="0"/>
      <w:autoSpaceDN w:val="0"/>
      <w:adjustRightInd w:val="0"/>
    </w:pPr>
    <w:rPr>
      <w:sz w:val="24"/>
      <w:szCs w:val="24"/>
    </w:rPr>
  </w:style>
  <w:style w:type="paragraph" w:styleId="2a">
    <w:name w:val="Body Text Indent 2"/>
    <w:basedOn w:val="a"/>
    <w:link w:val="213"/>
    <w:semiHidden/>
    <w:unhideWhenUsed/>
    <w:rsid w:val="00014625"/>
    <w:pPr>
      <w:spacing w:after="120" w:line="480" w:lineRule="auto"/>
      <w:ind w:left="283"/>
    </w:pPr>
  </w:style>
  <w:style w:type="character" w:customStyle="1" w:styleId="213">
    <w:name w:val="Основной текст с отступом 2 Знак1"/>
    <w:basedOn w:val="a0"/>
    <w:link w:val="2a"/>
    <w:semiHidden/>
    <w:rsid w:val="00014625"/>
    <w:rPr>
      <w:sz w:val="24"/>
      <w:szCs w:val="24"/>
      <w:lang w:eastAsia="ar-SA"/>
    </w:rPr>
  </w:style>
  <w:style w:type="paragraph" w:customStyle="1" w:styleId="ConsNonformat">
    <w:name w:val="ConsNonformat"/>
    <w:rsid w:val="00014625"/>
    <w:pPr>
      <w:widowControl w:val="0"/>
      <w:suppressAutoHyphens/>
      <w:autoSpaceDE w:val="0"/>
    </w:pPr>
    <w:rPr>
      <w:rFonts w:ascii="Courier New" w:hAnsi="Courier New" w:cs="Courier New"/>
      <w:lang w:eastAsia="ar-SA"/>
    </w:rPr>
  </w:style>
  <w:style w:type="character" w:customStyle="1" w:styleId="1f6">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link w:val="aff7"/>
    <w:uiPriority w:val="99"/>
    <w:locked/>
    <w:rsid w:val="00014625"/>
    <w:rPr>
      <w:sz w:val="24"/>
      <w:szCs w:val="24"/>
      <w:lang w:eastAsia="ar-SA"/>
    </w:rPr>
  </w:style>
  <w:style w:type="character" w:customStyle="1" w:styleId="afff7">
    <w:name w:val="Основной текст_"/>
    <w:link w:val="1ff2"/>
    <w:locked/>
    <w:rsid w:val="00014625"/>
    <w:rPr>
      <w:rFonts w:ascii="Arial" w:hAnsi="Arial"/>
      <w:sz w:val="23"/>
      <w:szCs w:val="23"/>
      <w:shd w:val="clear" w:color="auto" w:fill="FFFFFF"/>
    </w:rPr>
  </w:style>
  <w:style w:type="paragraph" w:customStyle="1" w:styleId="1ff2">
    <w:name w:val="Основной текст1"/>
    <w:basedOn w:val="a"/>
    <w:link w:val="afff7"/>
    <w:rsid w:val="0001462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xxnormaltextrun">
    <w:name w:val="x_x_normaltextrun"/>
    <w:basedOn w:val="a0"/>
    <w:rsid w:val="00014625"/>
  </w:style>
  <w:style w:type="character" w:customStyle="1" w:styleId="xxspellingerror">
    <w:name w:val="x_x_spellingerror"/>
    <w:basedOn w:val="a0"/>
    <w:rsid w:val="00014625"/>
  </w:style>
  <w:style w:type="character" w:customStyle="1" w:styleId="xxeop">
    <w:name w:val="x_x_eop"/>
    <w:basedOn w:val="a0"/>
    <w:rsid w:val="00014625"/>
  </w:style>
  <w:style w:type="numbering" w:customStyle="1" w:styleId="1ff3">
    <w:name w:val="Нет списка1"/>
    <w:next w:val="a2"/>
    <w:uiPriority w:val="99"/>
    <w:semiHidden/>
    <w:unhideWhenUsed/>
    <w:rsid w:val="00014625"/>
  </w:style>
  <w:style w:type="table" w:customStyle="1" w:styleId="1ff4">
    <w:name w:val="Сетка таблицы1"/>
    <w:basedOn w:val="a1"/>
    <w:next w:val="afff2"/>
    <w:uiPriority w:val="39"/>
    <w:rsid w:val="00014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азвание Знак4"/>
    <w:basedOn w:val="a0"/>
    <w:rsid w:val="00014625"/>
    <w:rPr>
      <w:rFonts w:ascii="Arial" w:hAnsi="Arial" w:cs="Arial"/>
      <w:b/>
      <w:bCs/>
      <w:kern w:val="1"/>
      <w:sz w:val="32"/>
      <w:szCs w:val="32"/>
      <w:lang w:eastAsia="ar-SA"/>
    </w:rPr>
  </w:style>
  <w:style w:type="paragraph" w:styleId="afff8">
    <w:name w:val="Revision"/>
    <w:hidden/>
    <w:uiPriority w:val="99"/>
    <w:semiHidden/>
    <w:rsid w:val="009E6FDF"/>
    <w:rPr>
      <w:sz w:val="24"/>
      <w:szCs w:val="24"/>
      <w:lang w:eastAsia="ar-SA"/>
    </w:rPr>
  </w:style>
  <w:style w:type="character" w:customStyle="1" w:styleId="UnresolvedMention">
    <w:name w:val="Unresolved Mention"/>
    <w:basedOn w:val="a0"/>
    <w:uiPriority w:val="99"/>
    <w:semiHidden/>
    <w:unhideWhenUsed/>
    <w:rsid w:val="00DF5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hyperlink" Target="https://trcont.com/the-company/procurement" TargetMode="External"/><Relationship Id="rId21" Type="http://schemas.openxmlformats.org/officeDocument/2006/relationships/footer" Target="footer2.xml"/><Relationship Id="rId34" Type="http://schemas.openxmlformats.org/officeDocument/2006/relationships/header" Target="head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hyperlink" Target="https://pb.nalog.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rcont.com/" TargetMode="External"/><Relationship Id="rId32" Type="http://schemas.openxmlformats.org/officeDocument/2006/relationships/hyperlink" Target="http://www.fedresurs.ru" TargetMode="External"/><Relationship Id="rId37" Type="http://schemas.openxmlformats.org/officeDocument/2006/relationships/header" Target="header4.xml"/><Relationship Id="rId40" Type="http://schemas.openxmlformats.org/officeDocument/2006/relationships/fontTable" Target="fontTable.xml"/><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Zakupki-CKP@trcont.ru" TargetMode="External"/><Relationship Id="rId28" Type="http://schemas.openxmlformats.org/officeDocument/2006/relationships/hyperlink" Target="https://www.nalog.ru" TargetMode="External"/><Relationship Id="rId36"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fssprus.ru/iss/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zakupki-sev@trcont.ru" TargetMode="External"/><Relationship Id="rId27" Type="http://schemas.openxmlformats.org/officeDocument/2006/relationships/hyperlink" Target="mailto:info@otc.ru" TargetMode="External"/><Relationship Id="rId30" Type="http://schemas.openxmlformats.org/officeDocument/2006/relationships/hyperlink" Target="https://pb.nalog.ru" TargetMode="External"/><Relationship Id="rId35"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otc.ru/" TargetMode="External"/><Relationship Id="rId33" Type="http://schemas.openxmlformats.org/officeDocument/2006/relationships/header" Target="header2.xml"/><Relationship Id="rId38"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703C049-ED57-4D9E-932D-545F1F0B1ED6}">
  <ds:schemaRefs>
    <ds:schemaRef ds:uri="http://schemas.openxmlformats.org/officeDocument/2006/bibliography"/>
  </ds:schemaRefs>
</ds:datastoreItem>
</file>

<file path=customXml/itemProps4.xml><?xml version="1.0" encoding="utf-8"?>
<ds:datastoreItem xmlns:ds="http://schemas.openxmlformats.org/officeDocument/2006/customXml" ds:itemID="{61D1744D-BBA0-4AC4-88E3-DEBF5195B551}">
  <ds:schemaRefs>
    <ds:schemaRef ds:uri="http://schemas.openxmlformats.org/officeDocument/2006/bibliography"/>
  </ds:schemaRefs>
</ds:datastoreItem>
</file>

<file path=customXml/itemProps5.xml><?xml version="1.0" encoding="utf-8"?>
<ds:datastoreItem xmlns:ds="http://schemas.openxmlformats.org/officeDocument/2006/customXml" ds:itemID="{16D03FE3-6CFA-49F5-A4C6-CC9BAC9E95F3}">
  <ds:schemaRefs>
    <ds:schemaRef ds:uri="http://schemas.openxmlformats.org/officeDocument/2006/bibliography"/>
  </ds:schemaRefs>
</ds:datastoreItem>
</file>

<file path=customXml/itemProps6.xml><?xml version="1.0" encoding="utf-8"?>
<ds:datastoreItem xmlns:ds="http://schemas.openxmlformats.org/officeDocument/2006/customXml" ds:itemID="{274608D1-0116-42BA-9FBD-567A2271D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87</Pages>
  <Words>28798</Words>
  <Characters>164155</Characters>
  <Application>Microsoft Office Word</Application>
  <DocSecurity>0</DocSecurity>
  <Lines>1367</Lines>
  <Paragraphs>385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192568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Шоренков Александр Анатольевич</cp:lastModifiedBy>
  <cp:revision>13</cp:revision>
  <cp:lastPrinted>2014-09-23T06:50:00Z</cp:lastPrinted>
  <dcterms:created xsi:type="dcterms:W3CDTF">2026-03-05T10:17:00Z</dcterms:created>
  <dcterms:modified xsi:type="dcterms:W3CDTF">2026-03-11T09:58:00Z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