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B62F0D" w14:textId="77777777" w:rsidR="007D6548" w:rsidRPr="005C1A9B" w:rsidRDefault="007D6548" w:rsidP="008C70E6">
      <w:pPr>
        <w:ind w:left="4536"/>
        <w:rPr>
          <w:b/>
          <w:bCs/>
          <w:sz w:val="28"/>
          <w:szCs w:val="28"/>
        </w:rPr>
      </w:pPr>
      <w:r>
        <w:rPr>
          <w:b/>
          <w:bCs/>
          <w:sz w:val="28"/>
          <w:szCs w:val="28"/>
        </w:rPr>
        <w:t>УТВЕРЖДЕНО:</w:t>
      </w:r>
    </w:p>
    <w:p w14:paraId="2A37C88F" w14:textId="77777777" w:rsidR="007D6548" w:rsidRPr="006D2B87" w:rsidRDefault="007D6548" w:rsidP="008C70E6">
      <w:pPr>
        <w:tabs>
          <w:tab w:val="left" w:pos="4962"/>
        </w:tabs>
        <w:ind w:left="4536"/>
        <w:rPr>
          <w:rFonts w:eastAsia="Arial Unicode MS"/>
          <w:b/>
          <w:bCs/>
          <w:sz w:val="28"/>
          <w:szCs w:val="28"/>
        </w:rPr>
      </w:pPr>
    </w:p>
    <w:p w14:paraId="3915F0B0" w14:textId="77777777" w:rsidR="006457DE" w:rsidRDefault="00207E1D" w:rsidP="008C70E6">
      <w:pPr>
        <w:ind w:left="4536"/>
        <w:rPr>
          <w:b/>
          <w:bCs/>
          <w:sz w:val="28"/>
          <w:szCs w:val="28"/>
        </w:rPr>
      </w:pPr>
      <w:r>
        <w:rPr>
          <w:b/>
          <w:bCs/>
          <w:sz w:val="28"/>
          <w:szCs w:val="28"/>
        </w:rPr>
        <w:t>Председатель Конкурсной комиссии филиала ПАО «ТрансКонтейнер» на</w:t>
      </w:r>
      <w:r w:rsidR="004555AC">
        <w:rPr>
          <w:b/>
          <w:bCs/>
          <w:sz w:val="28"/>
          <w:szCs w:val="28"/>
        </w:rPr>
        <w:t xml:space="preserve"> Забайкальской железной дороге</w:t>
      </w:r>
      <w:r>
        <w:rPr>
          <w:b/>
          <w:bCs/>
          <w:sz w:val="28"/>
          <w:szCs w:val="28"/>
        </w:rPr>
        <w:t xml:space="preserve"> </w:t>
      </w:r>
    </w:p>
    <w:p w14:paraId="19BF6881" w14:textId="77777777" w:rsidR="004555AC" w:rsidRDefault="004555AC" w:rsidP="008C70E6">
      <w:pPr>
        <w:tabs>
          <w:tab w:val="left" w:pos="4962"/>
        </w:tabs>
        <w:ind w:left="4536"/>
        <w:rPr>
          <w:b/>
          <w:bCs/>
          <w:sz w:val="28"/>
        </w:rPr>
      </w:pPr>
    </w:p>
    <w:p w14:paraId="5F18EB29" w14:textId="0AE26B3F" w:rsidR="006457DE" w:rsidRPr="00155BD0" w:rsidRDefault="000F3FAB" w:rsidP="008C70E6">
      <w:pPr>
        <w:tabs>
          <w:tab w:val="left" w:pos="4962"/>
        </w:tabs>
        <w:ind w:left="4536"/>
        <w:rPr>
          <w:b/>
          <w:bCs/>
          <w:sz w:val="28"/>
          <w:u w:val="single"/>
        </w:rPr>
      </w:pPr>
      <w:r>
        <w:rPr>
          <w:b/>
          <w:bCs/>
          <w:sz w:val="28"/>
        </w:rPr>
        <w:t xml:space="preserve"> </w:t>
      </w:r>
      <w:r w:rsidR="00A80931" w:rsidRPr="00155BD0">
        <w:rPr>
          <w:b/>
          <w:bCs/>
          <w:sz w:val="28"/>
          <w:u w:val="single"/>
        </w:rPr>
        <w:t>«17</w:t>
      </w:r>
      <w:r w:rsidR="00207E1D" w:rsidRPr="00155BD0">
        <w:rPr>
          <w:b/>
          <w:bCs/>
          <w:sz w:val="28"/>
          <w:u w:val="single"/>
        </w:rPr>
        <w:t>» марта 2026 года</w:t>
      </w:r>
    </w:p>
    <w:p w14:paraId="5A027CFA" w14:textId="77777777" w:rsidR="007D6548" w:rsidRDefault="007D6548" w:rsidP="008C70E6">
      <w:pPr>
        <w:ind w:left="4536"/>
        <w:rPr>
          <w:b/>
          <w:bCs/>
          <w:spacing w:val="20"/>
          <w:sz w:val="28"/>
          <w:szCs w:val="28"/>
        </w:rPr>
      </w:pPr>
    </w:p>
    <w:p w14:paraId="2C81710B" w14:textId="77777777" w:rsidR="007D6548" w:rsidRDefault="007D6548" w:rsidP="00210F3B">
      <w:pPr>
        <w:spacing w:after="120"/>
        <w:jc w:val="center"/>
        <w:rPr>
          <w:b/>
          <w:bCs/>
          <w:sz w:val="40"/>
          <w:szCs w:val="40"/>
        </w:rPr>
      </w:pPr>
    </w:p>
    <w:p w14:paraId="7CDA6DE3" w14:textId="77777777" w:rsidR="007D6548" w:rsidRDefault="007D6548" w:rsidP="00210F3B">
      <w:pPr>
        <w:spacing w:after="120"/>
        <w:jc w:val="center"/>
        <w:rPr>
          <w:b/>
          <w:bCs/>
          <w:sz w:val="40"/>
          <w:szCs w:val="40"/>
        </w:rPr>
      </w:pPr>
      <w:r>
        <w:rPr>
          <w:b/>
          <w:bCs/>
          <w:sz w:val="40"/>
          <w:szCs w:val="40"/>
        </w:rPr>
        <w:t>ДОКУМЕНТАЦИЯ О ЗАКУПКЕ</w:t>
      </w:r>
    </w:p>
    <w:p w14:paraId="62B694D3" w14:textId="77777777" w:rsidR="000A2D97" w:rsidRDefault="000A2D97" w:rsidP="00210F3B">
      <w:pPr>
        <w:spacing w:after="120"/>
        <w:ind w:firstLine="709"/>
        <w:jc w:val="center"/>
        <w:rPr>
          <w:b/>
          <w:bCs/>
          <w:sz w:val="20"/>
          <w:szCs w:val="20"/>
        </w:rPr>
      </w:pPr>
    </w:p>
    <w:p w14:paraId="11784A22"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4EC0A7E8" w14:textId="77777777" w:rsidR="007D6548" w:rsidRPr="00556E89" w:rsidRDefault="007D6548" w:rsidP="00210F3B">
      <w:pPr>
        <w:spacing w:after="120"/>
        <w:ind w:firstLine="709"/>
        <w:jc w:val="center"/>
        <w:rPr>
          <w:bCs/>
          <w:sz w:val="20"/>
          <w:szCs w:val="20"/>
        </w:rPr>
      </w:pPr>
    </w:p>
    <w:p w14:paraId="4FF659E7"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38E3DEF7" w14:textId="7334E798" w:rsidR="006457DE" w:rsidRDefault="00207E1D">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0F613D">
        <w:t>й конкурс в электронной форме №</w:t>
      </w:r>
      <w:r w:rsidRPr="000F613D">
        <w:rPr>
          <w:b/>
        </w:rPr>
        <w:t>ОКэ-</w:t>
      </w:r>
      <w:r w:rsidR="00A80931" w:rsidRPr="000F613D">
        <w:rPr>
          <w:b/>
        </w:rPr>
        <w:t>НКПЗАБ</w:t>
      </w:r>
      <w:r w:rsidRPr="000F613D">
        <w:rPr>
          <w:b/>
        </w:rPr>
        <w:t>-26-</w:t>
      </w:r>
      <w:r w:rsidR="00A80931" w:rsidRPr="000F613D">
        <w:rPr>
          <w:b/>
        </w:rPr>
        <w:t>0002</w:t>
      </w:r>
      <w:r>
        <w:t xml:space="preserve"> по предмету закупки </w:t>
      </w:r>
      <w:r>
        <w:rPr>
          <w:b/>
        </w:rPr>
        <w:t>«Охрана объектов производственного назначения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8ED80BA"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700E9F"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7EDECA9"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D9CF5BF"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98C7EDE" w14:textId="77777777" w:rsidR="007D6548" w:rsidRPr="00D32FFA" w:rsidRDefault="00627696" w:rsidP="00210F3B">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DEC0CBA"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3B0FBA3"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B25B4E"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506596ED"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45BE8E6"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502A17D"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0F9FB65"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12E3A5E"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581F878"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6260902"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C345D7B"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w:t>
      </w:r>
      <w:r>
        <w:rPr>
          <w:szCs w:val="28"/>
        </w:rPr>
        <w:lastRenderedPageBreak/>
        <w:t xml:space="preserve">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FF303AA"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8E04B46"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FB4B750"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2E94DB4"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B56E3D5"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F6F3C5E"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 xml:space="preserve">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296BC1C2"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25F500A0"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5C919"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BA0AF28"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E6C5AA8" w14:textId="77777777" w:rsidR="00494C14" w:rsidRPr="00D32FFA" w:rsidRDefault="00494C14" w:rsidP="00210F3B">
      <w:pPr>
        <w:pStyle w:val="1a"/>
        <w:widowControl w:val="0"/>
        <w:ind w:firstLine="709"/>
      </w:pPr>
      <w:r>
        <w:t xml:space="preserve">В исключительных случаях, </w:t>
      </w:r>
      <w:r w:rsidR="00681CA2">
        <w:t>например</w:t>
      </w:r>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DDEEA07"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BC4BFED"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6038F1D"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195FEDD"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125F2806"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78F2972"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A35EE40"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202066A"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2BCB90C" w14:textId="77777777" w:rsidR="00215E05" w:rsidRDefault="00215E05" w:rsidP="00210F3B">
      <w:pPr>
        <w:pStyle w:val="1a"/>
        <w:ind w:left="709" w:firstLine="0"/>
      </w:pPr>
    </w:p>
    <w:p w14:paraId="3D13BF1A"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9972CB3"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79AAA36"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w:t>
      </w:r>
      <w:r>
        <w:rPr>
          <w:rFonts w:eastAsia="MS Mincho"/>
          <w:sz w:val="28"/>
          <w:szCs w:val="28"/>
        </w:rPr>
        <w:lastRenderedPageBreak/>
        <w:t>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380DBFF"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1847B37"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2779B96"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198A295"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7A2124E"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FA534EB" w14:textId="77777777" w:rsidR="00147510" w:rsidRPr="00147510" w:rsidRDefault="00147510" w:rsidP="00210F3B">
      <w:pPr>
        <w:ind w:left="709"/>
        <w:jc w:val="both"/>
        <w:rPr>
          <w:sz w:val="28"/>
          <w:szCs w:val="28"/>
        </w:rPr>
      </w:pPr>
    </w:p>
    <w:p w14:paraId="0FEBFB82"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B1C5F6C" w14:textId="77777777"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A85B117" w14:textId="77777777"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5E786C3" w14:textId="77777777" w:rsidR="00A83569" w:rsidRDefault="00A83569" w:rsidP="00210F3B">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E29C4A7" w14:textId="77777777" w:rsidR="00A83569" w:rsidRDefault="007D4E27" w:rsidP="00210F3B">
      <w:pPr>
        <w:pStyle w:val="af8"/>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369FE07" w14:textId="77777777" w:rsidR="00986493" w:rsidRDefault="00986493" w:rsidP="00210F3B">
      <w:pPr>
        <w:pStyle w:val="af8"/>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44337B2" w14:textId="77777777" w:rsidR="00670AF4" w:rsidRDefault="00670AF4" w:rsidP="00210F3B">
      <w:pPr>
        <w:pStyle w:val="af8"/>
        <w:rPr>
          <w:sz w:val="28"/>
          <w:szCs w:val="28"/>
        </w:rPr>
      </w:pPr>
    </w:p>
    <w:p w14:paraId="61BC89E5"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902F50E" w14:textId="77777777"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17FCBEA" w14:textId="77777777"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BEA1D4" w14:textId="77777777" w:rsidR="00A41030" w:rsidRPr="00C61911" w:rsidRDefault="00A41030" w:rsidP="00210F3B">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2532958" w14:textId="77777777"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B65DAF4" w14:textId="77777777"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D8D8F24"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B94360"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405A97E9"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E829DE8" w14:textId="77777777"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3F0CC70" w14:textId="77777777"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7DFA19A" w14:textId="77777777" w:rsidR="00DF6153" w:rsidRPr="00B65653" w:rsidRDefault="00DF6153" w:rsidP="00210F3B">
      <w:pPr>
        <w:pStyle w:val="af8"/>
        <w:numPr>
          <w:ilvl w:val="0"/>
          <w:numId w:val="39"/>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r w:rsidR="000566BD">
        <w:rPr>
          <w:sz w:val="28"/>
          <w:szCs w:val="28"/>
        </w:rPr>
        <w:t>нарушений,</w:t>
      </w:r>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094784A3" w14:textId="77777777" w:rsidR="00510148" w:rsidRPr="00C61911" w:rsidRDefault="00510148" w:rsidP="00210F3B">
      <w:pPr>
        <w:pStyle w:val="1a"/>
        <w:ind w:left="709" w:firstLine="0"/>
        <w:rPr>
          <w:szCs w:val="28"/>
        </w:rPr>
      </w:pPr>
    </w:p>
    <w:p w14:paraId="17B82614" w14:textId="77777777" w:rsidR="002B0C59" w:rsidRPr="00D32FFA" w:rsidRDefault="002B0C59" w:rsidP="00210F3B">
      <w:pPr>
        <w:pStyle w:val="1a"/>
        <w:ind w:left="709" w:firstLine="0"/>
        <w:rPr>
          <w:szCs w:val="24"/>
        </w:rPr>
      </w:pPr>
    </w:p>
    <w:p w14:paraId="0E997DF9"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31826F7B" w14:textId="77777777"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14:paraId="73FB9A19"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165397D0"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FF3BB3D"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6462E13C"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40679EFA"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24AB10A"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676ACC4"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1CEB6C3"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w:t>
      </w:r>
      <w:r w:rsidR="000566BD">
        <w:rPr>
          <w:sz w:val="28"/>
          <w:szCs w:val="28"/>
        </w:rPr>
        <w:t>№ 223</w:t>
      </w:r>
      <w:r>
        <w:rPr>
          <w:sz w:val="28"/>
          <w:szCs w:val="28"/>
        </w:rPr>
        <w:t xml:space="preserve">-ФЗ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24655B2"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F525511"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1496715A" w14:textId="77777777" w:rsidR="000E5B2C" w:rsidRPr="00D32FFA" w:rsidRDefault="000E5B2C" w:rsidP="00210F3B">
      <w:pPr>
        <w:ind w:firstLine="709"/>
        <w:jc w:val="both"/>
        <w:rPr>
          <w:sz w:val="28"/>
          <w:szCs w:val="28"/>
        </w:rPr>
      </w:pPr>
    </w:p>
    <w:p w14:paraId="6A874D0E" w14:textId="77777777"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14:paraId="63A3F73D"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450C13E"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9123872"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B0C4DD8"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02134EE9"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39C6E24A" w14:textId="77777777" w:rsidR="00997B7D" w:rsidRPr="00F4573D" w:rsidRDefault="00997B7D" w:rsidP="00210F3B">
      <w:pPr>
        <w:pStyle w:val="af8"/>
        <w:rPr>
          <w:sz w:val="28"/>
          <w:szCs w:val="28"/>
        </w:rPr>
      </w:pPr>
    </w:p>
    <w:p w14:paraId="1DE3F9B8" w14:textId="77777777"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14:paraId="4DEFC13D" w14:textId="77777777"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1D52040"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842D79E"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756B438"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44CC7CD"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1099B5D4"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73E13BE3"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2C3644F"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CEBF375" w14:textId="77777777"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2E7914B" w14:textId="77777777" w:rsidR="003A5E1F" w:rsidRPr="00D32FFA" w:rsidRDefault="003A5E1F" w:rsidP="00210F3B">
      <w:pPr>
        <w:pStyle w:val="aff6"/>
        <w:ind w:left="0" w:firstLine="709"/>
        <w:jc w:val="both"/>
        <w:rPr>
          <w:rFonts w:eastAsia="MS Mincho"/>
          <w:sz w:val="28"/>
          <w:szCs w:val="28"/>
        </w:rPr>
      </w:pPr>
    </w:p>
    <w:p w14:paraId="48BDB027"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01BB411" w14:textId="77777777" w:rsidR="00B66FCB" w:rsidRPr="00D32FFA" w:rsidRDefault="00B66FCB" w:rsidP="00210F3B">
      <w:pPr>
        <w:pStyle w:val="af8"/>
        <w:tabs>
          <w:tab w:val="left" w:pos="0"/>
          <w:tab w:val="left" w:pos="1440"/>
        </w:tabs>
        <w:rPr>
          <w:sz w:val="28"/>
        </w:rPr>
      </w:pPr>
    </w:p>
    <w:p w14:paraId="31D7B93B" w14:textId="77777777" w:rsidR="003C30F3" w:rsidRPr="00D20AD0" w:rsidRDefault="003C30F3" w:rsidP="00210F3B">
      <w:pPr>
        <w:pStyle w:val="1a"/>
        <w:numPr>
          <w:ilvl w:val="1"/>
          <w:numId w:val="36"/>
        </w:numPr>
        <w:ind w:left="0" w:firstLine="709"/>
        <w:outlineLvl w:val="1"/>
        <w:rPr>
          <w:b/>
          <w:szCs w:val="28"/>
        </w:rPr>
      </w:pPr>
      <w:r>
        <w:rPr>
          <w:b/>
          <w:szCs w:val="28"/>
        </w:rPr>
        <w:t>Заявка</w:t>
      </w:r>
    </w:p>
    <w:p w14:paraId="3BE9EA18"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7C67682"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3BD2042" w14:textId="77777777" w:rsidR="00627DB4" w:rsidRPr="00514A3A" w:rsidRDefault="00627DB4" w:rsidP="00210F3B">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98B654E"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3BA5FAA"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FF4E030"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0496CC8" w14:textId="77777777"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BDED1E1" w14:textId="77777777"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E26786F" w14:textId="77777777"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4E71E6E" w14:textId="77777777" w:rsidR="00627DB4" w:rsidRPr="007E5BBC" w:rsidRDefault="00602A14" w:rsidP="00210F3B">
      <w:pPr>
        <w:pStyle w:val="af8"/>
        <w:numPr>
          <w:ilvl w:val="2"/>
          <w:numId w:val="6"/>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21872F37"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A2B0EDF" w14:textId="77777777"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0E65C33" w14:textId="77777777" w:rsidR="00627DB4" w:rsidRDefault="00D04697" w:rsidP="00210F3B">
      <w:pPr>
        <w:pStyle w:val="af8"/>
        <w:numPr>
          <w:ilvl w:val="2"/>
          <w:numId w:val="6"/>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06BEC8A" w14:textId="77777777" w:rsidR="007D6548" w:rsidRPr="00D32FFA" w:rsidRDefault="007D6548" w:rsidP="00210F3B">
      <w:pPr>
        <w:pStyle w:val="Default"/>
        <w:ind w:firstLine="709"/>
        <w:jc w:val="both"/>
      </w:pPr>
    </w:p>
    <w:p w14:paraId="275E4612" w14:textId="77777777"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14:paraId="66B2F581"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7A815550"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EB2DD24"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EDA8A5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0F90FE7"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DE3FFE3"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EDC81AE"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C67BE5D"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2FEBA92" w14:textId="77777777" w:rsidR="00A77CDC" w:rsidRPr="00D11A28" w:rsidRDefault="00C049E1" w:rsidP="00210F3B">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1484324"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C447638" w14:textId="77777777" w:rsidR="00DB1E84" w:rsidRPr="00D11A28" w:rsidRDefault="00DB1E84" w:rsidP="00210F3B">
      <w:pPr>
        <w:pStyle w:val="af8"/>
        <w:ind w:left="709" w:firstLine="0"/>
        <w:rPr>
          <w:sz w:val="28"/>
        </w:rPr>
      </w:pPr>
    </w:p>
    <w:p w14:paraId="197840C0" w14:textId="77777777"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14:paraId="3558C9B6" w14:textId="77777777"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A3F1B4B" w14:textId="77777777"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206CD5C" w14:textId="77777777"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A011657" w14:textId="77777777" w:rsidR="00BA6B0B" w:rsidRPr="00EA25E1" w:rsidRDefault="001277C6" w:rsidP="00210F3B">
      <w:pPr>
        <w:pStyle w:val="af8"/>
        <w:numPr>
          <w:ilvl w:val="0"/>
          <w:numId w:val="37"/>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46C2F23A" w14:textId="77777777"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FD3871E" w14:textId="77777777" w:rsidR="009F2BCA" w:rsidRPr="0016413E" w:rsidRDefault="003936DB" w:rsidP="00210F3B">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0F360E4" w14:textId="77777777" w:rsidR="009F2BCA" w:rsidRPr="009F2BCA" w:rsidRDefault="00E67B4B" w:rsidP="00210F3B">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3D8E040" w14:textId="77777777"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21FAD6D"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44CEE97"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669CEFB" w14:textId="77777777" w:rsidR="006457DE" w:rsidRDefault="00207E1D">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8558606" wp14:editId="74035D4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C23173D" w14:textId="77777777" w:rsidR="008F3F62" w:rsidRPr="007E6DE4" w:rsidRDefault="008F3F62" w:rsidP="008F6343">
                            <w:pPr>
                              <w:jc w:val="center"/>
                              <w:rPr>
                                <w:b/>
                                <w:sz w:val="28"/>
                                <w:szCs w:val="28"/>
                              </w:rPr>
                            </w:pPr>
                            <w:r w:rsidRPr="007E6DE4">
                              <w:rPr>
                                <w:b/>
                                <w:sz w:val="28"/>
                                <w:szCs w:val="28"/>
                              </w:rPr>
                              <w:t xml:space="preserve">_____________________________________________, </w:t>
                            </w:r>
                          </w:p>
                          <w:p w14:paraId="293F4DFD" w14:textId="77777777" w:rsidR="008F3F62" w:rsidRDefault="008F3F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9F99AE" w14:textId="77777777" w:rsidR="008F3F62" w:rsidRPr="007E6DE4" w:rsidRDefault="008F3F62" w:rsidP="008F6343">
                            <w:pPr>
                              <w:jc w:val="center"/>
                              <w:rPr>
                                <w:b/>
                                <w:sz w:val="28"/>
                                <w:szCs w:val="28"/>
                              </w:rPr>
                            </w:pPr>
                            <w:r w:rsidRPr="007E6DE4">
                              <w:rPr>
                                <w:b/>
                                <w:sz w:val="28"/>
                                <w:szCs w:val="28"/>
                              </w:rPr>
                              <w:t>________________________________________</w:t>
                            </w:r>
                          </w:p>
                          <w:p w14:paraId="11D79FF3" w14:textId="77777777" w:rsidR="008F3F62" w:rsidRPr="007E6DE4" w:rsidRDefault="008F3F62" w:rsidP="008F6343">
                            <w:pPr>
                              <w:jc w:val="center"/>
                              <w:rPr>
                                <w:i/>
                                <w:sz w:val="20"/>
                                <w:szCs w:val="20"/>
                              </w:rPr>
                            </w:pPr>
                            <w:r w:rsidRPr="007E6DE4">
                              <w:rPr>
                                <w:i/>
                                <w:sz w:val="20"/>
                                <w:szCs w:val="20"/>
                              </w:rPr>
                              <w:t>государство регистрации претендента</w:t>
                            </w:r>
                          </w:p>
                          <w:p w14:paraId="181FEAF2" w14:textId="77777777" w:rsidR="008F3F62" w:rsidRPr="007E6DE4" w:rsidRDefault="008F3F62" w:rsidP="008F6343">
                            <w:pPr>
                              <w:jc w:val="center"/>
                              <w:rPr>
                                <w:b/>
                                <w:sz w:val="28"/>
                                <w:szCs w:val="28"/>
                              </w:rPr>
                            </w:pPr>
                            <w:r w:rsidRPr="007E6DE4">
                              <w:rPr>
                                <w:b/>
                                <w:sz w:val="28"/>
                                <w:szCs w:val="28"/>
                              </w:rPr>
                              <w:t>_____________________________</w:t>
                            </w:r>
                            <w:r>
                              <w:rPr>
                                <w:b/>
                                <w:sz w:val="28"/>
                                <w:szCs w:val="28"/>
                              </w:rPr>
                              <w:t>__________________</w:t>
                            </w:r>
                          </w:p>
                          <w:p w14:paraId="1B850C33" w14:textId="77777777" w:rsidR="008F3F62" w:rsidRPr="007E6DE4" w:rsidRDefault="008F3F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31C28A" w14:textId="77777777" w:rsidR="008F3F62" w:rsidRDefault="008F3F62" w:rsidP="008F6343">
                            <w:pPr>
                              <w:jc w:val="both"/>
                            </w:pPr>
                          </w:p>
                          <w:p w14:paraId="420102F2" w14:textId="77777777" w:rsidR="008F3F62" w:rsidRDefault="008F3F62">
                            <w:pPr>
                              <w:jc w:val="center"/>
                              <w:rPr>
                                <w:b/>
                              </w:rPr>
                            </w:pPr>
                            <w:r>
                              <w:rPr>
                                <w:b/>
                              </w:rPr>
                              <w:t>ОБЕСПЕЧЕНИЕ ЗАЯВКИ НА УЧАСТИЕ В ОТКРЫТОМ КОНКУРСЕ № </w:t>
                            </w:r>
                          </w:p>
                          <w:p w14:paraId="3BDADD73" w14:textId="77777777" w:rsidR="008F3F62" w:rsidRPr="003C6269" w:rsidRDefault="008F3F62" w:rsidP="008F6343">
                            <w:pPr>
                              <w:jc w:val="center"/>
                              <w:rPr>
                                <w:b/>
                              </w:rPr>
                            </w:pPr>
                            <w:r w:rsidRPr="003C6269">
                              <w:rPr>
                                <w:b/>
                              </w:rPr>
                              <w:t xml:space="preserve">(лот № _________) </w:t>
                            </w:r>
                          </w:p>
                          <w:p w14:paraId="566E4EF5" w14:textId="77777777" w:rsidR="008F3F62" w:rsidRPr="006471D1" w:rsidRDefault="008F3F6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5860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C23173D" w14:textId="77777777" w:rsidR="008F3F62" w:rsidRPr="007E6DE4" w:rsidRDefault="008F3F62" w:rsidP="008F6343">
                      <w:pPr>
                        <w:jc w:val="center"/>
                        <w:rPr>
                          <w:b/>
                          <w:sz w:val="28"/>
                          <w:szCs w:val="28"/>
                        </w:rPr>
                      </w:pPr>
                      <w:r w:rsidRPr="007E6DE4">
                        <w:rPr>
                          <w:b/>
                          <w:sz w:val="28"/>
                          <w:szCs w:val="28"/>
                        </w:rPr>
                        <w:t xml:space="preserve">_____________________________________________, </w:t>
                      </w:r>
                    </w:p>
                    <w:p w14:paraId="293F4DFD" w14:textId="77777777" w:rsidR="008F3F62" w:rsidRDefault="008F3F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C9F99AE" w14:textId="77777777" w:rsidR="008F3F62" w:rsidRPr="007E6DE4" w:rsidRDefault="008F3F62" w:rsidP="008F6343">
                      <w:pPr>
                        <w:jc w:val="center"/>
                        <w:rPr>
                          <w:b/>
                          <w:sz w:val="28"/>
                          <w:szCs w:val="28"/>
                        </w:rPr>
                      </w:pPr>
                      <w:r w:rsidRPr="007E6DE4">
                        <w:rPr>
                          <w:b/>
                          <w:sz w:val="28"/>
                          <w:szCs w:val="28"/>
                        </w:rPr>
                        <w:t>________________________________________</w:t>
                      </w:r>
                    </w:p>
                    <w:p w14:paraId="11D79FF3" w14:textId="77777777" w:rsidR="008F3F62" w:rsidRPr="007E6DE4" w:rsidRDefault="008F3F62" w:rsidP="008F6343">
                      <w:pPr>
                        <w:jc w:val="center"/>
                        <w:rPr>
                          <w:i/>
                          <w:sz w:val="20"/>
                          <w:szCs w:val="20"/>
                        </w:rPr>
                      </w:pPr>
                      <w:r w:rsidRPr="007E6DE4">
                        <w:rPr>
                          <w:i/>
                          <w:sz w:val="20"/>
                          <w:szCs w:val="20"/>
                        </w:rPr>
                        <w:t>государство регистрации претендента</w:t>
                      </w:r>
                    </w:p>
                    <w:p w14:paraId="181FEAF2" w14:textId="77777777" w:rsidR="008F3F62" w:rsidRPr="007E6DE4" w:rsidRDefault="008F3F62" w:rsidP="008F6343">
                      <w:pPr>
                        <w:jc w:val="center"/>
                        <w:rPr>
                          <w:b/>
                          <w:sz w:val="28"/>
                          <w:szCs w:val="28"/>
                        </w:rPr>
                      </w:pPr>
                      <w:r w:rsidRPr="007E6DE4">
                        <w:rPr>
                          <w:b/>
                          <w:sz w:val="28"/>
                          <w:szCs w:val="28"/>
                        </w:rPr>
                        <w:t>_____________________________</w:t>
                      </w:r>
                      <w:r>
                        <w:rPr>
                          <w:b/>
                          <w:sz w:val="28"/>
                          <w:szCs w:val="28"/>
                        </w:rPr>
                        <w:t>__________________</w:t>
                      </w:r>
                    </w:p>
                    <w:p w14:paraId="1B850C33" w14:textId="77777777" w:rsidR="008F3F62" w:rsidRPr="007E6DE4" w:rsidRDefault="008F3F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31C28A" w14:textId="77777777" w:rsidR="008F3F62" w:rsidRDefault="008F3F62" w:rsidP="008F6343">
                      <w:pPr>
                        <w:jc w:val="both"/>
                      </w:pPr>
                    </w:p>
                    <w:p w14:paraId="420102F2" w14:textId="77777777" w:rsidR="008F3F62" w:rsidRDefault="008F3F62">
                      <w:pPr>
                        <w:jc w:val="center"/>
                        <w:rPr>
                          <w:b/>
                        </w:rPr>
                      </w:pPr>
                      <w:r>
                        <w:rPr>
                          <w:b/>
                        </w:rPr>
                        <w:t>ОБЕСПЕЧЕНИЕ ЗАЯВКИ НА УЧАСТИЕ В ОТКРЫТОМ КОНКУРСЕ № </w:t>
                      </w:r>
                    </w:p>
                    <w:p w14:paraId="3BDADD73" w14:textId="77777777" w:rsidR="008F3F62" w:rsidRPr="003C6269" w:rsidRDefault="008F3F62" w:rsidP="008F6343">
                      <w:pPr>
                        <w:jc w:val="center"/>
                        <w:rPr>
                          <w:b/>
                        </w:rPr>
                      </w:pPr>
                      <w:r w:rsidRPr="003C6269">
                        <w:rPr>
                          <w:b/>
                        </w:rPr>
                        <w:t xml:space="preserve">(лот № _________) </w:t>
                      </w:r>
                    </w:p>
                    <w:p w14:paraId="566E4EF5" w14:textId="77777777" w:rsidR="008F3F62" w:rsidRPr="006471D1" w:rsidRDefault="008F3F6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4362888"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CBDCFD5"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8DB03E7" w14:textId="77777777" w:rsidR="007D6548" w:rsidRDefault="00F45F5D" w:rsidP="00210F3B">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531B9D8" w14:textId="77777777" w:rsidR="006217BC" w:rsidRPr="00D32FFA" w:rsidRDefault="006217BC" w:rsidP="00210F3B">
      <w:pPr>
        <w:pStyle w:val="af8"/>
        <w:rPr>
          <w:sz w:val="28"/>
        </w:rPr>
      </w:pPr>
    </w:p>
    <w:p w14:paraId="5FB34FEF" w14:textId="77777777" w:rsidR="005C58AF" w:rsidRDefault="005C58AF" w:rsidP="00210F3B">
      <w:pPr>
        <w:pStyle w:val="1a"/>
        <w:numPr>
          <w:ilvl w:val="1"/>
          <w:numId w:val="36"/>
        </w:numPr>
        <w:ind w:left="0" w:firstLine="709"/>
        <w:outlineLvl w:val="1"/>
        <w:rPr>
          <w:b/>
          <w:szCs w:val="28"/>
        </w:rPr>
      </w:pPr>
      <w:r>
        <w:rPr>
          <w:b/>
          <w:bCs/>
          <w:iCs/>
          <w:szCs w:val="28"/>
        </w:rPr>
        <w:t>Обеспечение Заявки</w:t>
      </w:r>
    </w:p>
    <w:p w14:paraId="7D0E7410" w14:textId="77777777"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E878DC3" w14:textId="77777777"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15646BC" w14:textId="77777777" w:rsidR="003B7758" w:rsidRDefault="003B7758" w:rsidP="00210F3B">
      <w:pPr>
        <w:numPr>
          <w:ilvl w:val="0"/>
          <w:numId w:val="31"/>
        </w:numPr>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F63B2A">
        <w:rPr>
          <w:sz w:val="28"/>
          <w:szCs w:val="28"/>
        </w:rPr>
        <w:t>срока,</w:t>
      </w:r>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14:paraId="05E46C6C" w14:textId="77777777"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72021B6"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6B9F89E"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7839365" w14:textId="77777777"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DBA8D45"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8CA420B" w14:textId="77777777"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2547FC2"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EB5EE32" w14:textId="77777777"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7FE143"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8F18CCD"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5B3568F" w14:textId="77777777"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C0C8DBB"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8A61A58"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74D92E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608DE0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D3AFBBA"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7AD7DD18"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649C958"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7BE16E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2815EE7"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822AC97" w14:textId="77777777" w:rsidR="005C58AF" w:rsidRDefault="005C58AF" w:rsidP="00210F3B">
      <w:pPr>
        <w:autoSpaceDE w:val="0"/>
        <w:ind w:firstLine="397"/>
        <w:jc w:val="both"/>
        <w:rPr>
          <w:b/>
          <w:szCs w:val="28"/>
        </w:rPr>
      </w:pPr>
    </w:p>
    <w:p w14:paraId="1544139F" w14:textId="77777777"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FB16A6A"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44C526E" w14:textId="77777777"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F030B6A" w14:textId="77777777" w:rsidR="006457DE" w:rsidRDefault="00207E1D">
      <w:pPr>
        <w:pStyle w:val="af8"/>
        <w:numPr>
          <w:ilvl w:val="2"/>
          <w:numId w:val="48"/>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sidR="000566BD">
        <w:rPr>
          <w:sz w:val="28"/>
          <w:szCs w:val="28"/>
        </w:rPr>
        <w:t>№</w:t>
      </w:r>
      <w:r>
        <w:rPr>
          <w:sz w:val="28"/>
          <w:szCs w:val="28"/>
        </w:rPr>
        <w:t>5</w:t>
      </w:r>
      <w:bookmarkEnd w:id="27"/>
      <w:r>
        <w:rPr>
          <w:sz w:val="28"/>
          <w:szCs w:val="28"/>
        </w:rPr>
        <w:t xml:space="preserve"> к настоящей документации о закупке)).</w:t>
      </w:r>
    </w:p>
    <w:p w14:paraId="32D9F053" w14:textId="77777777" w:rsidR="00425950" w:rsidRDefault="00425950" w:rsidP="00210F3B">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DE55BB8" w14:textId="77777777" w:rsidR="006457DE" w:rsidRDefault="00425950" w:rsidP="0084014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2FC8B32" w14:textId="77777777" w:rsidR="00856650" w:rsidRDefault="00425950" w:rsidP="00210F3B">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r>
        <w:rPr>
          <w:sz w:val="28"/>
          <w:szCs w:val="28"/>
        </w:rPr>
        <w:lastRenderedPageBreak/>
        <w:t>более предельного срока, определенного Заказчиком в Техническом задании и/или Информационной карте.</w:t>
      </w:r>
    </w:p>
    <w:p w14:paraId="7D74BF9F" w14:textId="77777777" w:rsidR="00425950" w:rsidRPr="00856650" w:rsidRDefault="00425950" w:rsidP="00210F3B">
      <w:pPr>
        <w:pStyle w:val="af8"/>
        <w:numPr>
          <w:ilvl w:val="2"/>
          <w:numId w:val="48"/>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2E83B64" w14:textId="77777777" w:rsidR="006457DE" w:rsidRDefault="00207E1D">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14:paraId="223B0BED" w14:textId="77777777" w:rsidR="006457DE" w:rsidRDefault="006457DE">
      <w:pPr>
        <w:pStyle w:val="af8"/>
        <w:ind w:right="-1"/>
        <w:rPr>
          <w:sz w:val="28"/>
          <w:szCs w:val="28"/>
        </w:rPr>
      </w:pPr>
    </w:p>
    <w:p w14:paraId="4E45371A" w14:textId="77777777"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05FAD2C" w14:textId="77777777"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1834AD4" w14:textId="77777777"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4DA5253" w14:textId="77777777" w:rsidR="00BB67CA" w:rsidRPr="00EB17DD" w:rsidRDefault="00EB17DD" w:rsidP="00210F3B">
      <w:pPr>
        <w:pStyle w:val="aff6"/>
        <w:numPr>
          <w:ilvl w:val="0"/>
          <w:numId w:val="14"/>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6695138A" w14:textId="77777777"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01B953A" w14:textId="77777777" w:rsidR="005C69A6" w:rsidRPr="008D69B2" w:rsidRDefault="00461CC6" w:rsidP="00210F3B">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D388612" w14:textId="77777777" w:rsidR="005C69A6" w:rsidRPr="008D69B2" w:rsidRDefault="005C69A6" w:rsidP="00210F3B">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Открытого конкурса</w:t>
      </w:r>
      <w:r>
        <w:rPr>
          <w:sz w:val="28"/>
          <w:szCs w:val="28"/>
        </w:rPr>
        <w:t>;</w:t>
      </w:r>
    </w:p>
    <w:p w14:paraId="3C7C3CA1"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052EB76C"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6C3F4FEC"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53E9F896"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51F2630A"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5ACE5A96"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3976122C"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01A3E81F"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080CA157"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796434C"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AA0A4E6"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4FE2C519" w14:textId="77777777"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9B03D1A" w14:textId="77777777"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924F34D" w14:textId="77777777"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996972E" w14:textId="77777777" w:rsidR="007D6548" w:rsidRPr="00D32FFA" w:rsidRDefault="007D6548" w:rsidP="00210F3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132A11E" w14:textId="77777777"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E5BDAD6" w14:textId="77777777"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4E6FC8A" w14:textId="77777777"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C7307D5"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4005E15"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D260E16" w14:textId="77777777"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7F7669D" w14:textId="77777777"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928825C" w14:textId="77777777" w:rsidR="00A62C56" w:rsidRDefault="00A62C56" w:rsidP="00210F3B">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21DB76C" w14:textId="77777777"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9128653" w14:textId="77777777"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6B7DAB2" w14:textId="77777777"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14:paraId="764DAF82" w14:textId="77777777"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D530E0F" w14:textId="77777777"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64F046F" w14:textId="77777777"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069C587" w14:textId="77777777"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4CBB685" w14:textId="77777777"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14:paraId="3625C424" w14:textId="77777777"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1E258EA" w14:textId="77777777" w:rsidR="00856650" w:rsidRPr="00856650" w:rsidRDefault="00856650" w:rsidP="00210F3B">
      <w:pPr>
        <w:pStyle w:val="Default"/>
        <w:ind w:left="709"/>
        <w:jc w:val="both"/>
        <w:rPr>
          <w:sz w:val="28"/>
          <w:szCs w:val="28"/>
        </w:rPr>
      </w:pPr>
    </w:p>
    <w:p w14:paraId="4379FFEB" w14:textId="77777777"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14:paraId="3A5BBE53" w14:textId="77777777" w:rsidR="007D6548" w:rsidRPr="00D32FFA" w:rsidRDefault="007D6548" w:rsidP="00210F3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6CA15BD4" w14:textId="77777777"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54CC084" w14:textId="77777777"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C823C07" w14:textId="77777777"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B45BB99" w14:textId="77777777"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D3ABB85" w14:textId="77777777"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138961C" w14:textId="77777777"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2E3A43D"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2207993"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02E4C5D6"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1D865685"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5B1F380" w14:textId="77777777"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6D75568" w14:textId="77777777"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14:paraId="1DF463CE"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3A59454"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423820B9"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E4C3A9C"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4D7177F8" w14:textId="77777777"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5144455"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58E1F2F"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84F31A7"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130BCDF" w14:textId="77777777"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5CA6B64" w14:textId="77777777"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1868D89" w14:textId="77777777"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1F068B4" w14:textId="77777777" w:rsidR="009A6FDC" w:rsidRPr="00D32FFA" w:rsidRDefault="009A6FDC" w:rsidP="00210F3B">
      <w:pPr>
        <w:pStyle w:val="af8"/>
        <w:tabs>
          <w:tab w:val="left" w:pos="1680"/>
        </w:tabs>
        <w:rPr>
          <w:sz w:val="28"/>
          <w:szCs w:val="28"/>
        </w:rPr>
      </w:pPr>
    </w:p>
    <w:p w14:paraId="2EEDBA7A" w14:textId="77777777"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14:paraId="7117A22D" w14:textId="77777777" w:rsidR="000A6133" w:rsidRDefault="000A6133" w:rsidP="00210F3B">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2B5799B" w14:textId="77777777" w:rsidR="006457DE" w:rsidRDefault="00207E1D">
      <w:pPr>
        <w:numPr>
          <w:ilvl w:val="0"/>
          <w:numId w:val="16"/>
        </w:numPr>
        <w:ind w:left="0" w:firstLine="709"/>
        <w:jc w:val="both"/>
        <w:rPr>
          <w:sz w:val="28"/>
          <w:szCs w:val="28"/>
        </w:rPr>
      </w:pPr>
      <w:bookmarkStart w:id="35" w:name="_Hlk188542741"/>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14:paraId="77070074" w14:textId="77777777"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2A9577A" w14:textId="77777777" w:rsidR="00381CD3" w:rsidRDefault="00E67B4B" w:rsidP="00210F3B">
      <w:pPr>
        <w:numPr>
          <w:ilvl w:val="0"/>
          <w:numId w:val="16"/>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w:t>
      </w:r>
      <w:r w:rsidR="00F63B2A">
        <w:rPr>
          <w:sz w:val="28"/>
          <w:szCs w:val="28"/>
        </w:rPr>
        <w:t>порядком,</w:t>
      </w:r>
      <w:r>
        <w:rPr>
          <w:sz w:val="28"/>
          <w:szCs w:val="28"/>
        </w:rPr>
        <w:t xml:space="preserve"> установленным ЭТП.</w:t>
      </w:r>
    </w:p>
    <w:p w14:paraId="158DCE8C" w14:textId="77777777"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C39818F" w14:textId="77777777"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52C4DB3" w14:textId="77777777" w:rsidR="001049C1" w:rsidRDefault="00B92730" w:rsidP="00210F3B">
      <w:pPr>
        <w:numPr>
          <w:ilvl w:val="0"/>
          <w:numId w:val="16"/>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4FADA484" w14:textId="77777777" w:rsidR="001049C1" w:rsidRPr="00D32FFA" w:rsidRDefault="008309A6" w:rsidP="00210F3B">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38D49A6"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6E4F3C25" w14:textId="77777777"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70C34549" w14:textId="77777777"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0E45E674" w14:textId="77777777"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AA69708" w14:textId="77777777"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53FCCBCC"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24232C4D" w14:textId="77777777"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74673B9E" w14:textId="77777777" w:rsidR="008D4CFE" w:rsidRPr="004558A3" w:rsidRDefault="008D4CFE" w:rsidP="00210F3B">
      <w:pPr>
        <w:ind w:left="709"/>
        <w:jc w:val="both"/>
        <w:rPr>
          <w:sz w:val="28"/>
          <w:szCs w:val="28"/>
        </w:rPr>
      </w:pPr>
    </w:p>
    <w:p w14:paraId="37671EB3" w14:textId="77777777"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14:paraId="0A118E13" w14:textId="77777777"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E842898" w14:textId="77777777"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F164A2E" w14:textId="77777777"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5287CF5" w14:textId="77777777"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D4EB053"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2ECF3A84"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F04B60A"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52C8808A" w14:textId="77777777"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0F7FEFA" w14:textId="77777777"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4FDBCA5" w14:textId="77777777" w:rsidR="008B1E78" w:rsidRDefault="00E67B4B" w:rsidP="00210F3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53B01A6" w14:textId="77777777"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3BB12F4" w14:textId="77777777" w:rsidR="0045708B" w:rsidRDefault="00E67B4B" w:rsidP="00210F3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AD2BF5B" w14:textId="77777777" w:rsidR="0045708B" w:rsidRPr="00BC54B6" w:rsidRDefault="00D151F3" w:rsidP="00210F3B">
      <w:pPr>
        <w:pStyle w:val="aff6"/>
        <w:numPr>
          <w:ilvl w:val="0"/>
          <w:numId w:val="29"/>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203E00C" w14:textId="77777777" w:rsidR="0045708B" w:rsidRDefault="0060696E" w:rsidP="00210F3B">
      <w:pPr>
        <w:pStyle w:val="aff6"/>
        <w:numPr>
          <w:ilvl w:val="0"/>
          <w:numId w:val="29"/>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29B70BF8" w14:textId="77777777" w:rsidR="00D83DFB" w:rsidRDefault="00D83DFB" w:rsidP="00210F3B">
      <w:pPr>
        <w:pStyle w:val="aff6"/>
        <w:ind w:left="709"/>
        <w:jc w:val="both"/>
        <w:rPr>
          <w:sz w:val="28"/>
          <w:szCs w:val="28"/>
        </w:rPr>
      </w:pPr>
    </w:p>
    <w:p w14:paraId="6E52FA3D"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0056EB81" w14:textId="77777777" w:rsidR="00D83DFB" w:rsidRPr="002C3FF9" w:rsidRDefault="00D83DFB" w:rsidP="00210F3B">
      <w:pPr>
        <w:ind w:firstLine="709"/>
        <w:jc w:val="both"/>
        <w:rPr>
          <w:b/>
          <w:sz w:val="28"/>
          <w:szCs w:val="28"/>
          <w:highlight w:val="cyan"/>
        </w:rPr>
      </w:pPr>
    </w:p>
    <w:p w14:paraId="2195525C" w14:textId="0095E91E" w:rsidR="00F631F8" w:rsidRDefault="00207E1D" w:rsidP="00F631F8">
      <w:pPr>
        <w:pBdr>
          <w:top w:val="nil"/>
          <w:left w:val="nil"/>
          <w:bottom w:val="nil"/>
          <w:right w:val="nil"/>
          <w:between w:val="nil"/>
        </w:pBdr>
        <w:ind w:right="-1" w:firstLine="567"/>
        <w:jc w:val="both"/>
        <w:rPr>
          <w:b/>
          <w:sz w:val="28"/>
          <w:szCs w:val="28"/>
        </w:rPr>
      </w:pPr>
      <w:r>
        <w:rPr>
          <w:b/>
          <w:sz w:val="28"/>
          <w:szCs w:val="28"/>
        </w:rPr>
        <w:t xml:space="preserve">4.1. </w:t>
      </w:r>
      <w:r w:rsidR="00F631F8" w:rsidRPr="00D679C3">
        <w:rPr>
          <w:b/>
          <w:sz w:val="28"/>
          <w:szCs w:val="28"/>
        </w:rPr>
        <w:t xml:space="preserve">Оказание услуг по охране </w:t>
      </w:r>
      <w:r w:rsidR="00F631F8" w:rsidRPr="00D679C3">
        <w:rPr>
          <w:sz w:val="28"/>
          <w:szCs w:val="28"/>
        </w:rPr>
        <w:t>объектов филиала ПАО «ТрансКонтейнер»</w:t>
      </w:r>
      <w:r w:rsidR="00CF60CA">
        <w:rPr>
          <w:sz w:val="28"/>
          <w:szCs w:val="28"/>
        </w:rPr>
        <w:t xml:space="preserve"> на Забайкальской железной дороге</w:t>
      </w:r>
      <w:r w:rsidR="00F631F8" w:rsidRPr="00D679C3">
        <w:rPr>
          <w:sz w:val="28"/>
          <w:szCs w:val="28"/>
        </w:rPr>
        <w:t xml:space="preserve"> (далее –</w:t>
      </w:r>
      <w:r w:rsidR="00975EF9">
        <w:rPr>
          <w:sz w:val="28"/>
          <w:szCs w:val="28"/>
        </w:rPr>
        <w:t xml:space="preserve"> </w:t>
      </w:r>
      <w:r w:rsidR="00CF60CA">
        <w:rPr>
          <w:sz w:val="28"/>
          <w:szCs w:val="28"/>
        </w:rPr>
        <w:t>Забайкальский</w:t>
      </w:r>
      <w:r w:rsidR="00F631F8" w:rsidRPr="00D679C3">
        <w:rPr>
          <w:sz w:val="28"/>
          <w:szCs w:val="28"/>
        </w:rPr>
        <w:t xml:space="preserve"> филиал): контейнерного терминала </w:t>
      </w:r>
      <w:r w:rsidR="00CF60CA">
        <w:rPr>
          <w:sz w:val="28"/>
          <w:szCs w:val="28"/>
        </w:rPr>
        <w:t>Благовещенск, контейнерного терминала Чита, контейнерного терминала Забайкальск</w:t>
      </w:r>
      <w:r w:rsidR="00F631F8" w:rsidRPr="00D679C3">
        <w:rPr>
          <w:sz w:val="28"/>
          <w:szCs w:val="28"/>
        </w:rPr>
        <w:t xml:space="preserve"> </w:t>
      </w:r>
      <w:r w:rsidR="00F631F8">
        <w:rPr>
          <w:sz w:val="28"/>
          <w:szCs w:val="28"/>
        </w:rPr>
        <w:t xml:space="preserve">в объеме и </w:t>
      </w:r>
      <w:r w:rsidR="00A94EA6">
        <w:rPr>
          <w:sz w:val="28"/>
          <w:szCs w:val="28"/>
        </w:rPr>
        <w:t>с содержанием,</w:t>
      </w:r>
      <w:r w:rsidR="00F631F8">
        <w:rPr>
          <w:sz w:val="28"/>
          <w:szCs w:val="28"/>
        </w:rPr>
        <w:t xml:space="preserve"> указанным в пункте 4.6 Технического задания</w:t>
      </w:r>
      <w:r w:rsidR="00F631F8" w:rsidRPr="00D679C3">
        <w:rPr>
          <w:sz w:val="28"/>
          <w:szCs w:val="28"/>
        </w:rPr>
        <w:t xml:space="preserve"> (далее – </w:t>
      </w:r>
      <w:r w:rsidR="00F631F8">
        <w:rPr>
          <w:sz w:val="28"/>
          <w:szCs w:val="28"/>
        </w:rPr>
        <w:t>Услуги</w:t>
      </w:r>
      <w:r w:rsidR="00F631F8" w:rsidRPr="00D679C3">
        <w:rPr>
          <w:sz w:val="28"/>
          <w:szCs w:val="28"/>
        </w:rPr>
        <w:t>).</w:t>
      </w:r>
    </w:p>
    <w:p w14:paraId="3153282F" w14:textId="77777777" w:rsidR="008867FE" w:rsidRPr="00B12763" w:rsidRDefault="00207E1D" w:rsidP="008867FE">
      <w:pPr>
        <w:pStyle w:val="43"/>
        <w:ind w:firstLine="567"/>
        <w:jc w:val="both"/>
        <w:rPr>
          <w:sz w:val="28"/>
          <w:szCs w:val="28"/>
        </w:rPr>
      </w:pPr>
      <w:r>
        <w:rPr>
          <w:b/>
          <w:sz w:val="28"/>
          <w:szCs w:val="28"/>
        </w:rPr>
        <w:t xml:space="preserve">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№2487–1.</w:t>
      </w:r>
    </w:p>
    <w:p w14:paraId="5E3966C5" w14:textId="77777777" w:rsidR="008867FE" w:rsidRDefault="00207E1D" w:rsidP="008867FE">
      <w:pPr>
        <w:pStyle w:val="43"/>
        <w:ind w:firstLine="567"/>
        <w:jc w:val="both"/>
        <w:rPr>
          <w:sz w:val="28"/>
          <w:szCs w:val="28"/>
        </w:rPr>
      </w:pPr>
      <w:r>
        <w:rPr>
          <w:b/>
          <w:sz w:val="28"/>
          <w:szCs w:val="28"/>
        </w:rPr>
        <w:t>4.2.</w:t>
      </w:r>
      <w:r>
        <w:rPr>
          <w:sz w:val="28"/>
          <w:szCs w:val="28"/>
        </w:rPr>
        <w:t xml:space="preserve"> </w:t>
      </w:r>
      <w:r>
        <w:rPr>
          <w:b/>
          <w:sz w:val="28"/>
          <w:szCs w:val="28"/>
        </w:rPr>
        <w:t xml:space="preserve">Заказчик: </w:t>
      </w:r>
      <w:r>
        <w:rPr>
          <w:bCs/>
          <w:sz w:val="28"/>
          <w:szCs w:val="28"/>
        </w:rPr>
        <w:t xml:space="preserve">филиал </w:t>
      </w:r>
      <w:r>
        <w:rPr>
          <w:sz w:val="28"/>
          <w:szCs w:val="28"/>
        </w:rPr>
        <w:t>ПАО «ТрансКонтейнер» на Забайкальской железной дороге.</w:t>
      </w:r>
    </w:p>
    <w:p w14:paraId="16AC6F08" w14:textId="36A2EB56" w:rsidR="00CF60CA" w:rsidRPr="00B12763" w:rsidRDefault="00CF60CA" w:rsidP="00CF60CA">
      <w:pPr>
        <w:pStyle w:val="43"/>
        <w:ind w:firstLine="567"/>
        <w:rPr>
          <w:sz w:val="28"/>
          <w:szCs w:val="28"/>
        </w:rPr>
      </w:pPr>
      <w:r>
        <w:rPr>
          <w:b/>
          <w:sz w:val="28"/>
          <w:szCs w:val="28"/>
        </w:rPr>
        <w:t>4.3. Основные термины и определения:</w:t>
      </w:r>
    </w:p>
    <w:p w14:paraId="702C3E2D" w14:textId="232B1A96" w:rsidR="00CF60CA" w:rsidRPr="005809EC" w:rsidRDefault="00CF60CA" w:rsidP="00CF60CA">
      <w:pPr>
        <w:pStyle w:val="43"/>
        <w:ind w:firstLine="567"/>
        <w:jc w:val="both"/>
        <w:rPr>
          <w:sz w:val="28"/>
          <w:szCs w:val="28"/>
        </w:rPr>
      </w:pPr>
      <w:r w:rsidRPr="008F3F62">
        <w:rPr>
          <w:b/>
          <w:i/>
          <w:sz w:val="28"/>
          <w:szCs w:val="28"/>
        </w:rPr>
        <w:t>Объект</w:t>
      </w:r>
      <w:r>
        <w:rPr>
          <w:b/>
          <w:sz w:val="28"/>
          <w:szCs w:val="28"/>
        </w:rPr>
        <w:t xml:space="preserve"> – </w:t>
      </w:r>
      <w:r>
        <w:rPr>
          <w:sz w:val="28"/>
          <w:szCs w:val="28"/>
        </w:rPr>
        <w:t xml:space="preserve">объекты Заказчика, указанные в п. </w:t>
      </w:r>
      <w:r w:rsidRPr="001C59F7">
        <w:rPr>
          <w:sz w:val="28"/>
          <w:szCs w:val="28"/>
        </w:rPr>
        <w:t>4.5</w:t>
      </w:r>
      <w:r>
        <w:rPr>
          <w:sz w:val="28"/>
          <w:szCs w:val="28"/>
        </w:rPr>
        <w:t xml:space="preserve">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w:t>
      </w:r>
      <w:r>
        <w:rPr>
          <w:sz w:val="28"/>
          <w:szCs w:val="28"/>
        </w:rPr>
        <w:br/>
        <w:t>ПАО «ТрансКонтейнер».</w:t>
      </w:r>
    </w:p>
    <w:p w14:paraId="6C5A2DFF" w14:textId="77777777" w:rsidR="00CF60CA" w:rsidRPr="00B12763" w:rsidRDefault="00CF60CA" w:rsidP="00CF60CA">
      <w:pPr>
        <w:pStyle w:val="43"/>
        <w:ind w:firstLine="567"/>
        <w:jc w:val="both"/>
        <w:rPr>
          <w:sz w:val="28"/>
          <w:szCs w:val="28"/>
        </w:rPr>
      </w:pPr>
      <w:r w:rsidRPr="008F3F62">
        <w:rPr>
          <w:b/>
          <w:i/>
          <w:sz w:val="28"/>
          <w:szCs w:val="28"/>
        </w:rPr>
        <w:t>Имущество Заказчика</w:t>
      </w:r>
      <w:r>
        <w:rPr>
          <w:i/>
          <w:sz w:val="28"/>
          <w:szCs w:val="28"/>
        </w:rPr>
        <w:t xml:space="preserve">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w:t>
      </w:r>
      <w:r>
        <w:rPr>
          <w:sz w:val="28"/>
          <w:szCs w:val="28"/>
        </w:rPr>
        <w:lastRenderedPageBreak/>
        <w:t>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14:paraId="5AA36DF8" w14:textId="77777777" w:rsidR="00CF60CA" w:rsidRPr="00B12763" w:rsidRDefault="00CF60CA" w:rsidP="00CF60CA">
      <w:pPr>
        <w:pStyle w:val="43"/>
        <w:ind w:firstLine="567"/>
        <w:jc w:val="both"/>
        <w:rPr>
          <w:sz w:val="28"/>
          <w:szCs w:val="28"/>
        </w:rPr>
      </w:pPr>
      <w:r w:rsidRPr="008F3F62">
        <w:rPr>
          <w:b/>
          <w:i/>
          <w:sz w:val="28"/>
          <w:szCs w:val="28"/>
        </w:rPr>
        <w:t>Охрана объектов</w:t>
      </w:r>
      <w:r>
        <w:rPr>
          <w:i/>
          <w:sz w:val="28"/>
          <w:szCs w:val="28"/>
        </w:rPr>
        <w:t xml:space="preserve">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14:paraId="4ABEB74F" w14:textId="77777777" w:rsidR="00CF60CA" w:rsidRPr="00B12763" w:rsidRDefault="00CF60CA" w:rsidP="00155BD0">
      <w:pPr>
        <w:pStyle w:val="43"/>
        <w:ind w:firstLine="567"/>
        <w:jc w:val="both"/>
        <w:rPr>
          <w:sz w:val="28"/>
          <w:szCs w:val="28"/>
        </w:rPr>
      </w:pPr>
      <w:r w:rsidRPr="008F3F62">
        <w:rPr>
          <w:b/>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4F3100CD" w14:textId="14A89730" w:rsidR="005809EC" w:rsidRDefault="00CF60CA" w:rsidP="00155BD0">
      <w:pPr>
        <w:pStyle w:val="43"/>
        <w:ind w:firstLine="567"/>
        <w:jc w:val="both"/>
        <w:rPr>
          <w:b/>
          <w:sz w:val="28"/>
          <w:szCs w:val="28"/>
        </w:rPr>
      </w:pPr>
      <w:r w:rsidRPr="008F3F62">
        <w:rPr>
          <w:b/>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r w:rsidR="005809EC">
        <w:rPr>
          <w:b/>
          <w:sz w:val="28"/>
          <w:szCs w:val="28"/>
        </w:rPr>
        <w:t>.</w:t>
      </w:r>
    </w:p>
    <w:p w14:paraId="5B286948" w14:textId="54D13113" w:rsidR="008867FE" w:rsidRPr="00B12763" w:rsidRDefault="00207E1D" w:rsidP="00155BD0">
      <w:pPr>
        <w:pStyle w:val="43"/>
        <w:ind w:firstLine="567"/>
        <w:jc w:val="both"/>
        <w:rPr>
          <w:sz w:val="28"/>
          <w:szCs w:val="28"/>
        </w:rPr>
      </w:pPr>
      <w:r>
        <w:rPr>
          <w:b/>
          <w:sz w:val="28"/>
          <w:szCs w:val="28"/>
        </w:rPr>
        <w:t>4.</w:t>
      </w:r>
      <w:r w:rsidR="00CF60CA">
        <w:rPr>
          <w:b/>
          <w:sz w:val="28"/>
          <w:szCs w:val="28"/>
        </w:rPr>
        <w:t>4</w:t>
      </w:r>
      <w:r>
        <w:rPr>
          <w:b/>
          <w:sz w:val="28"/>
          <w:szCs w:val="28"/>
        </w:rPr>
        <w:t>. Особые условия:</w:t>
      </w:r>
    </w:p>
    <w:p w14:paraId="385BE791" w14:textId="582D2651" w:rsidR="008867FE" w:rsidRPr="00B12763" w:rsidRDefault="00207E1D" w:rsidP="008867FE">
      <w:pPr>
        <w:pStyle w:val="43"/>
        <w:ind w:firstLine="567"/>
        <w:jc w:val="both"/>
        <w:rPr>
          <w:sz w:val="28"/>
          <w:szCs w:val="28"/>
        </w:rPr>
      </w:pPr>
      <w:r>
        <w:rPr>
          <w:sz w:val="28"/>
          <w:szCs w:val="28"/>
        </w:rPr>
        <w:t>4.</w:t>
      </w:r>
      <w:r w:rsidR="00CF60CA">
        <w:rPr>
          <w:sz w:val="28"/>
          <w:szCs w:val="28"/>
        </w:rPr>
        <w:t>4</w:t>
      </w:r>
      <w:r>
        <w:rPr>
          <w:sz w:val="28"/>
          <w:szCs w:val="28"/>
        </w:rPr>
        <w:t>.1.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38CF7B8B" w14:textId="5723D335" w:rsidR="004C7DFA" w:rsidRDefault="00207E1D" w:rsidP="00A94EA6">
      <w:pPr>
        <w:pStyle w:val="43"/>
        <w:ind w:firstLine="567"/>
        <w:jc w:val="both"/>
        <w:rPr>
          <w:sz w:val="28"/>
          <w:szCs w:val="28"/>
        </w:rPr>
      </w:pPr>
      <w:r>
        <w:rPr>
          <w:sz w:val="28"/>
          <w:szCs w:val="28"/>
        </w:rPr>
        <w:t>4.</w:t>
      </w:r>
      <w:r w:rsidR="00CF60CA">
        <w:rPr>
          <w:sz w:val="28"/>
          <w:szCs w:val="28"/>
        </w:rPr>
        <w:t>4</w:t>
      </w:r>
      <w:r>
        <w:rPr>
          <w:sz w:val="28"/>
          <w:szCs w:val="28"/>
        </w:rPr>
        <w:t xml:space="preserve">.2.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w:t>
      </w:r>
      <w:r>
        <w:rPr>
          <w:bCs/>
          <w:sz w:val="28"/>
          <w:szCs w:val="28"/>
        </w:rPr>
        <w:t>ГОСТ 12.4.281-2021 «Система стандартов безопасности труда (ССБТ). Одежда специальная повышенной видимости. Технические требования и методы испытаний»</w:t>
      </w:r>
      <w:r>
        <w:rPr>
          <w:sz w:val="28"/>
          <w:szCs w:val="28"/>
        </w:rPr>
        <w:t xml:space="preserve"> с нанесенными на них трафаретами, указывающими наименование организации Исполнителя.</w:t>
      </w:r>
    </w:p>
    <w:p w14:paraId="0AC3637C" w14:textId="146A73AB" w:rsidR="004C7DFA" w:rsidRDefault="004C7DFA" w:rsidP="00A94EA6">
      <w:pPr>
        <w:pStyle w:val="43"/>
        <w:ind w:firstLine="567"/>
        <w:jc w:val="both"/>
        <w:rPr>
          <w:color w:val="2C2D2E"/>
          <w:sz w:val="28"/>
          <w:szCs w:val="28"/>
          <w:shd w:val="clear" w:color="auto" w:fill="FFFFFF"/>
        </w:rPr>
      </w:pPr>
      <w:r>
        <w:rPr>
          <w:sz w:val="28"/>
          <w:szCs w:val="28"/>
        </w:rPr>
        <w:t>4.</w:t>
      </w:r>
      <w:r w:rsidR="00CF60CA">
        <w:rPr>
          <w:sz w:val="28"/>
          <w:szCs w:val="28"/>
        </w:rPr>
        <w:t>4</w:t>
      </w:r>
      <w:r>
        <w:rPr>
          <w:sz w:val="28"/>
          <w:szCs w:val="28"/>
        </w:rPr>
        <w:t xml:space="preserve">.3. </w:t>
      </w:r>
      <w:r>
        <w:rPr>
          <w:color w:val="2C2D2E"/>
          <w:sz w:val="28"/>
          <w:szCs w:val="28"/>
          <w:shd w:val="clear" w:color="auto" w:fill="FFFFFF"/>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04CC3350" w14:textId="52E431AD" w:rsidR="004C7DFA" w:rsidRDefault="004C7DFA" w:rsidP="00A94EA6">
      <w:pPr>
        <w:pStyle w:val="43"/>
        <w:ind w:firstLine="567"/>
        <w:jc w:val="both"/>
        <w:rPr>
          <w:color w:val="2C2D2E"/>
          <w:sz w:val="28"/>
          <w:szCs w:val="28"/>
          <w:shd w:val="clear" w:color="auto" w:fill="FFFFFF"/>
        </w:rPr>
      </w:pPr>
      <w:r>
        <w:rPr>
          <w:color w:val="2C2D2E"/>
          <w:sz w:val="28"/>
          <w:szCs w:val="28"/>
          <w:shd w:val="clear" w:color="auto" w:fill="FFFFFF"/>
        </w:rPr>
        <w:t>4.</w:t>
      </w:r>
      <w:r w:rsidR="00CF60CA">
        <w:rPr>
          <w:color w:val="2C2D2E"/>
          <w:sz w:val="28"/>
          <w:szCs w:val="28"/>
          <w:shd w:val="clear" w:color="auto" w:fill="FFFFFF"/>
        </w:rPr>
        <w:t>4</w:t>
      </w:r>
      <w:r>
        <w:rPr>
          <w:color w:val="2C2D2E"/>
          <w:sz w:val="28"/>
          <w:szCs w:val="28"/>
          <w:shd w:val="clear" w:color="auto" w:fill="FFFFFF"/>
        </w:rPr>
        <w:t>.4. На всех объектах Заказчика Исполнитель обязан за свой счет установить:</w:t>
      </w:r>
    </w:p>
    <w:p w14:paraId="28D93E6F" w14:textId="77777777" w:rsidR="004C7DFA" w:rsidRPr="004C7DFA" w:rsidRDefault="004C7DFA" w:rsidP="004C7DFA">
      <w:pPr>
        <w:pStyle w:val="43"/>
        <w:ind w:firstLine="709"/>
        <w:jc w:val="both"/>
        <w:rPr>
          <w:color w:val="2C2D2E"/>
          <w:sz w:val="28"/>
          <w:szCs w:val="28"/>
          <w:shd w:val="clear" w:color="auto" w:fill="FFFFFF"/>
        </w:rPr>
      </w:pPr>
      <w:r w:rsidRPr="004C7DFA">
        <w:rPr>
          <w:color w:val="2C2D2E"/>
          <w:sz w:val="28"/>
          <w:szCs w:val="28"/>
        </w:rPr>
        <w:lastRenderedPageBreak/>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14:paraId="313CEEE8" w14:textId="77777777" w:rsidR="004C7DFA" w:rsidRDefault="004C7DFA" w:rsidP="004C7DFA">
      <w:pPr>
        <w:shd w:val="clear" w:color="auto" w:fill="FFFFFF"/>
        <w:suppressAutoHyphens w:val="0"/>
        <w:ind w:firstLine="720"/>
        <w:jc w:val="both"/>
        <w:rPr>
          <w:color w:val="2C2D2E"/>
          <w:sz w:val="28"/>
          <w:szCs w:val="28"/>
          <w:lang w:eastAsia="ru-RU"/>
        </w:rPr>
      </w:pPr>
      <w:r w:rsidRPr="004C7DFA">
        <w:rPr>
          <w:color w:val="2C2D2E"/>
          <w:sz w:val="28"/>
          <w:szCs w:val="28"/>
          <w:lang w:eastAsia="ru-RU"/>
        </w:rPr>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гвардии Российской Федерации (далее- Росгвардия)</w:t>
      </w:r>
      <w:r>
        <w:rPr>
          <w:color w:val="2C2D2E"/>
          <w:sz w:val="28"/>
          <w:szCs w:val="28"/>
          <w:lang w:eastAsia="ru-RU"/>
        </w:rPr>
        <w:t>.</w:t>
      </w:r>
    </w:p>
    <w:p w14:paraId="09A6182C" w14:textId="21C8E0CD" w:rsidR="004C7DFA" w:rsidRDefault="004C7DFA" w:rsidP="00AA05C8">
      <w:pPr>
        <w:shd w:val="clear" w:color="auto" w:fill="FFFFFF"/>
        <w:suppressAutoHyphens w:val="0"/>
        <w:ind w:right="-1" w:firstLine="709"/>
        <w:jc w:val="both"/>
        <w:rPr>
          <w:color w:val="000000"/>
          <w:sz w:val="28"/>
          <w:szCs w:val="28"/>
          <w:shd w:val="clear" w:color="auto" w:fill="FFFFFF"/>
        </w:rPr>
      </w:pPr>
      <w:r>
        <w:rPr>
          <w:color w:val="2C2D2E"/>
          <w:sz w:val="28"/>
          <w:szCs w:val="28"/>
          <w:lang w:eastAsia="ru-RU"/>
        </w:rPr>
        <w:t>4.</w:t>
      </w:r>
      <w:r w:rsidR="00CF60CA">
        <w:rPr>
          <w:color w:val="2C2D2E"/>
          <w:sz w:val="28"/>
          <w:szCs w:val="28"/>
          <w:lang w:eastAsia="ru-RU"/>
        </w:rPr>
        <w:t>4</w:t>
      </w:r>
      <w:r>
        <w:rPr>
          <w:color w:val="2C2D2E"/>
          <w:sz w:val="28"/>
          <w:szCs w:val="28"/>
          <w:lang w:eastAsia="ru-RU"/>
        </w:rPr>
        <w:t xml:space="preserve">.5. </w:t>
      </w:r>
      <w:r>
        <w:rPr>
          <w:color w:val="2C2D2E"/>
          <w:sz w:val="28"/>
          <w:szCs w:val="28"/>
          <w:shd w:val="clear" w:color="auto" w:fill="FFFFFF"/>
        </w:rPr>
        <w:t>Для усиления охраны объектов Исполнитель в течение 15 календарных дней с даты заключения договора с Заказчиком обязан заключить договор с Росгвардией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w:t>
      </w:r>
      <w:r w:rsidR="005809EC">
        <w:rPr>
          <w:sz w:val="28"/>
          <w:szCs w:val="28"/>
          <w:shd w:val="clear" w:color="auto" w:fill="FFFFFF"/>
        </w:rPr>
        <w:t>-</w:t>
      </w:r>
      <w:r>
        <w:rPr>
          <w:color w:val="000000"/>
          <w:sz w:val="28"/>
          <w:szCs w:val="28"/>
          <w:shd w:val="clear" w:color="auto" w:fill="FFFFFF"/>
        </w:rPr>
        <w:t>Федеральный закон от 03.07.2016 № 226-ФЗ «О войсках национальной гвардии Российской Федерации»).</w:t>
      </w:r>
    </w:p>
    <w:p w14:paraId="6710924F" w14:textId="2819271E" w:rsidR="004C7DFA" w:rsidRPr="00155BD0" w:rsidRDefault="004C7DFA" w:rsidP="00155BD0">
      <w:pPr>
        <w:pStyle w:val="affa"/>
        <w:shd w:val="clear" w:color="auto" w:fill="FFFFFF"/>
        <w:spacing w:before="0" w:after="0"/>
        <w:ind w:right="-1" w:firstLine="720"/>
        <w:jc w:val="both"/>
        <w:rPr>
          <w:color w:val="2C2D2E"/>
          <w:sz w:val="28"/>
          <w:szCs w:val="28"/>
          <w:lang w:eastAsia="ru-RU"/>
        </w:rPr>
      </w:pPr>
      <w:r>
        <w:rPr>
          <w:color w:val="000000"/>
          <w:sz w:val="28"/>
          <w:szCs w:val="28"/>
          <w:shd w:val="clear" w:color="auto" w:fill="FFFFFF"/>
        </w:rPr>
        <w:t>4.</w:t>
      </w:r>
      <w:r w:rsidR="00CF60CA">
        <w:rPr>
          <w:color w:val="000000"/>
          <w:sz w:val="28"/>
          <w:szCs w:val="28"/>
          <w:shd w:val="clear" w:color="auto" w:fill="FFFFFF"/>
        </w:rPr>
        <w:t>4</w:t>
      </w:r>
      <w:r>
        <w:rPr>
          <w:color w:val="000000"/>
          <w:sz w:val="28"/>
          <w:szCs w:val="28"/>
          <w:shd w:val="clear" w:color="auto" w:fill="FFFFFF"/>
        </w:rPr>
        <w:t xml:space="preserve">.6. </w:t>
      </w:r>
      <w:r w:rsidRPr="004C7DFA">
        <w:rPr>
          <w:color w:val="2C2D2E"/>
          <w:sz w:val="28"/>
          <w:szCs w:val="28"/>
          <w:lang w:eastAsia="ru-RU"/>
        </w:rPr>
        <w:t>До заключения договора с Заказчиком участник, признанный победителем в данной закупке, обязан заключить договор</w:t>
      </w:r>
      <w:r w:rsidRPr="004C7DFA">
        <w:rPr>
          <w:color w:val="2C2D2E"/>
          <w:lang w:eastAsia="ru-RU"/>
        </w:rPr>
        <w:t> </w:t>
      </w:r>
      <w:r w:rsidRPr="004C7DFA">
        <w:rPr>
          <w:color w:val="2C2D2E"/>
          <w:sz w:val="28"/>
          <w:szCs w:val="28"/>
          <w:lang w:eastAsia="ru-RU"/>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w:t>
      </w:r>
      <w:r w:rsidR="00975EF9" w:rsidRPr="004C7DFA">
        <w:rPr>
          <w:color w:val="2C2D2E"/>
          <w:sz w:val="28"/>
          <w:szCs w:val="28"/>
          <w:lang w:eastAsia="ru-RU"/>
        </w:rPr>
        <w:t>000 000</w:t>
      </w:r>
      <w:r w:rsidR="006242DE">
        <w:rPr>
          <w:color w:val="2C2D2E"/>
          <w:sz w:val="28"/>
          <w:szCs w:val="28"/>
          <w:lang w:eastAsia="ru-RU"/>
        </w:rPr>
        <w:t xml:space="preserve"> (пять миллионов) </w:t>
      </w:r>
      <w:r w:rsidRPr="004C7DFA">
        <w:rPr>
          <w:color w:val="2C2D2E"/>
          <w:sz w:val="28"/>
          <w:szCs w:val="28"/>
          <w:lang w:eastAsia="ru-RU"/>
        </w:rPr>
        <w:t>рублей.</w:t>
      </w:r>
    </w:p>
    <w:p w14:paraId="609EDFBB" w14:textId="67FE7AAB" w:rsidR="008867FE" w:rsidRPr="00B12763" w:rsidRDefault="00155BD0" w:rsidP="008867FE">
      <w:pPr>
        <w:pStyle w:val="43"/>
        <w:ind w:firstLine="556"/>
        <w:jc w:val="both"/>
        <w:rPr>
          <w:b/>
          <w:color w:val="000000"/>
          <w:sz w:val="28"/>
          <w:szCs w:val="28"/>
        </w:rPr>
      </w:pPr>
      <w:r>
        <w:rPr>
          <w:b/>
          <w:color w:val="000000"/>
          <w:sz w:val="28"/>
          <w:szCs w:val="28"/>
        </w:rPr>
        <w:t xml:space="preserve"> </w:t>
      </w:r>
      <w:r w:rsidR="00207E1D">
        <w:rPr>
          <w:b/>
          <w:color w:val="000000"/>
          <w:sz w:val="28"/>
          <w:szCs w:val="28"/>
        </w:rPr>
        <w:t>4.</w:t>
      </w:r>
      <w:r w:rsidR="00975EF9">
        <w:rPr>
          <w:b/>
          <w:color w:val="000000"/>
          <w:sz w:val="28"/>
          <w:szCs w:val="28"/>
        </w:rPr>
        <w:t>5</w:t>
      </w:r>
      <w:r w:rsidR="00207E1D">
        <w:rPr>
          <w:b/>
          <w:color w:val="000000"/>
          <w:sz w:val="28"/>
          <w:szCs w:val="28"/>
        </w:rPr>
        <w:t xml:space="preserve">. Под охрану принимается следующие Объекты: </w:t>
      </w:r>
    </w:p>
    <w:p w14:paraId="17A4FC3E" w14:textId="3862C987" w:rsidR="008867FE" w:rsidRPr="00B12763" w:rsidRDefault="00155BD0" w:rsidP="00155BD0">
      <w:pPr>
        <w:pStyle w:val="43"/>
        <w:ind w:firstLine="556"/>
        <w:jc w:val="both"/>
        <w:rPr>
          <w:color w:val="000000"/>
          <w:sz w:val="28"/>
          <w:szCs w:val="28"/>
        </w:rPr>
      </w:pPr>
      <w:r>
        <w:rPr>
          <w:color w:val="000000"/>
          <w:sz w:val="28"/>
          <w:szCs w:val="28"/>
        </w:rPr>
        <w:t xml:space="preserve"> </w:t>
      </w:r>
      <w:r w:rsidR="00207E1D">
        <w:rPr>
          <w:color w:val="000000"/>
          <w:sz w:val="28"/>
          <w:szCs w:val="28"/>
        </w:rPr>
        <w:t>4.</w:t>
      </w:r>
      <w:r w:rsidR="00975EF9">
        <w:rPr>
          <w:color w:val="000000"/>
          <w:sz w:val="28"/>
          <w:szCs w:val="28"/>
        </w:rPr>
        <w:t>5</w:t>
      </w:r>
      <w:r w:rsidR="00207E1D">
        <w:rPr>
          <w:color w:val="000000"/>
          <w:sz w:val="28"/>
          <w:szCs w:val="28"/>
        </w:rPr>
        <w:t>.1</w:t>
      </w:r>
      <w:bookmarkStart w:id="42" w:name="_Hlk114133995"/>
      <w:r w:rsidR="00207E1D">
        <w:rPr>
          <w:color w:val="000000"/>
          <w:sz w:val="28"/>
          <w:szCs w:val="28"/>
        </w:rPr>
        <w:t xml:space="preserve">. </w:t>
      </w:r>
      <w:bookmarkStart w:id="43" w:name="_Hlk114132156"/>
      <w:r w:rsidR="00207E1D">
        <w:rPr>
          <w:color w:val="000000"/>
          <w:sz w:val="28"/>
          <w:szCs w:val="28"/>
        </w:rPr>
        <w:t>Контейнерный терминал Благовещенск, расположенный по адресу:</w:t>
      </w:r>
      <w:r>
        <w:rPr>
          <w:color w:val="000000"/>
          <w:sz w:val="28"/>
          <w:szCs w:val="28"/>
        </w:rPr>
        <w:t xml:space="preserve">   </w:t>
      </w:r>
      <w:r w:rsidR="00207E1D">
        <w:rPr>
          <w:color w:val="000000"/>
          <w:sz w:val="28"/>
          <w:szCs w:val="28"/>
        </w:rPr>
        <w:t>г. Благовещенск, ул. Богдана Хмельницкого, 130</w:t>
      </w:r>
      <w:bookmarkEnd w:id="43"/>
      <w:r w:rsidR="00207E1D">
        <w:rPr>
          <w:color w:val="000000"/>
          <w:sz w:val="28"/>
          <w:szCs w:val="28"/>
        </w:rPr>
        <w:t xml:space="preserve">. </w:t>
      </w:r>
      <w:bookmarkEnd w:id="42"/>
    </w:p>
    <w:p w14:paraId="1C3F268A" w14:textId="2C74DBB6" w:rsidR="008867FE" w:rsidRPr="00B12763" w:rsidRDefault="00207E1D" w:rsidP="00155BD0">
      <w:pPr>
        <w:pStyle w:val="43"/>
        <w:ind w:firstLine="556"/>
        <w:jc w:val="both"/>
        <w:rPr>
          <w:color w:val="000000"/>
          <w:sz w:val="28"/>
          <w:szCs w:val="28"/>
        </w:rPr>
      </w:pPr>
      <w:r>
        <w:rPr>
          <w:color w:val="000000"/>
          <w:sz w:val="28"/>
          <w:szCs w:val="28"/>
        </w:rPr>
        <w:t>4.</w:t>
      </w:r>
      <w:r w:rsidR="00975EF9">
        <w:rPr>
          <w:color w:val="000000"/>
          <w:sz w:val="28"/>
          <w:szCs w:val="28"/>
        </w:rPr>
        <w:t>5</w:t>
      </w:r>
      <w:r>
        <w:rPr>
          <w:color w:val="000000"/>
          <w:sz w:val="28"/>
          <w:szCs w:val="28"/>
        </w:rPr>
        <w:t xml:space="preserve">.2. </w:t>
      </w:r>
      <w:bookmarkStart w:id="44" w:name="_Hlk114132615"/>
      <w:r>
        <w:rPr>
          <w:color w:val="000000"/>
          <w:sz w:val="28"/>
          <w:szCs w:val="28"/>
        </w:rPr>
        <w:t xml:space="preserve">Контейнерный терминал Чита, расположенный по адресу: г. Чита, ул. Лазо, 120 </w:t>
      </w:r>
      <w:bookmarkEnd w:id="44"/>
    </w:p>
    <w:p w14:paraId="3DB642B7" w14:textId="1BE61061" w:rsidR="00286CB1" w:rsidRDefault="00207E1D" w:rsidP="008867FE">
      <w:pPr>
        <w:pStyle w:val="43"/>
        <w:ind w:firstLine="556"/>
        <w:jc w:val="both"/>
        <w:rPr>
          <w:color w:val="000000"/>
          <w:sz w:val="28"/>
          <w:szCs w:val="28"/>
        </w:rPr>
      </w:pPr>
      <w:r>
        <w:rPr>
          <w:color w:val="000000"/>
          <w:sz w:val="28"/>
          <w:szCs w:val="28"/>
        </w:rPr>
        <w:t>4.</w:t>
      </w:r>
      <w:r w:rsidR="00975EF9">
        <w:rPr>
          <w:color w:val="000000"/>
          <w:sz w:val="28"/>
          <w:szCs w:val="28"/>
        </w:rPr>
        <w:t>5</w:t>
      </w:r>
      <w:r>
        <w:rPr>
          <w:color w:val="000000"/>
          <w:sz w:val="28"/>
          <w:szCs w:val="28"/>
        </w:rPr>
        <w:t xml:space="preserve">.3 Контейнерный терминал Забайкальск, расположенный по адресам: </w:t>
      </w:r>
    </w:p>
    <w:p w14:paraId="142A445E" w14:textId="7BC678A1" w:rsidR="008867FE" w:rsidRPr="00B12763" w:rsidRDefault="00207E1D" w:rsidP="00155BD0">
      <w:pPr>
        <w:pStyle w:val="43"/>
        <w:jc w:val="both"/>
        <w:rPr>
          <w:color w:val="000000"/>
          <w:sz w:val="28"/>
          <w:szCs w:val="28"/>
        </w:rPr>
      </w:pPr>
      <w:r>
        <w:rPr>
          <w:color w:val="000000"/>
          <w:sz w:val="28"/>
          <w:szCs w:val="28"/>
        </w:rPr>
        <w:t>пгт. Забайкальский край, пгт. Забайкальск, ул.</w:t>
      </w:r>
      <w:r w:rsidR="00155BD0">
        <w:rPr>
          <w:color w:val="000000"/>
          <w:sz w:val="28"/>
          <w:szCs w:val="28"/>
        </w:rPr>
        <w:t xml:space="preserve"> 1 Мая 6Д и Забайкальский край, </w:t>
      </w:r>
      <w:r>
        <w:rPr>
          <w:color w:val="000000"/>
          <w:sz w:val="28"/>
          <w:szCs w:val="28"/>
        </w:rPr>
        <w:t>пгт. Забайкальск, ул. 1 Мая 7.</w:t>
      </w:r>
    </w:p>
    <w:p w14:paraId="348D947A" w14:textId="640F2BCF" w:rsidR="008867FE" w:rsidRDefault="00207E1D" w:rsidP="008867FE">
      <w:pPr>
        <w:pStyle w:val="43"/>
        <w:ind w:firstLine="556"/>
        <w:jc w:val="both"/>
        <w:rPr>
          <w:b/>
          <w:sz w:val="28"/>
          <w:szCs w:val="28"/>
        </w:rPr>
      </w:pPr>
      <w:r>
        <w:rPr>
          <w:b/>
          <w:sz w:val="28"/>
          <w:szCs w:val="28"/>
        </w:rPr>
        <w:t>4.</w:t>
      </w:r>
      <w:r w:rsidR="00975EF9">
        <w:rPr>
          <w:b/>
          <w:sz w:val="28"/>
          <w:szCs w:val="28"/>
        </w:rPr>
        <w:t>6</w:t>
      </w:r>
      <w:r>
        <w:rPr>
          <w:b/>
          <w:sz w:val="28"/>
          <w:szCs w:val="28"/>
        </w:rPr>
        <w:t xml:space="preserve">.  </w:t>
      </w:r>
      <w:bookmarkStart w:id="45" w:name="_Hlk224308382"/>
      <w:r>
        <w:rPr>
          <w:b/>
          <w:sz w:val="28"/>
          <w:szCs w:val="28"/>
        </w:rPr>
        <w:t>Начальная (максимальная) цена договора – указана в пункте 5 Информационной карты.</w:t>
      </w:r>
      <w:bookmarkEnd w:id="45"/>
    </w:p>
    <w:p w14:paraId="3685ED5A" w14:textId="3510847C" w:rsidR="008867FE" w:rsidRDefault="00207E1D" w:rsidP="008867FE">
      <w:pPr>
        <w:pStyle w:val="43"/>
        <w:ind w:firstLine="556"/>
        <w:jc w:val="both"/>
        <w:rPr>
          <w:sz w:val="28"/>
          <w:szCs w:val="28"/>
        </w:rPr>
      </w:pPr>
      <w:r>
        <w:rPr>
          <w:b/>
          <w:sz w:val="28"/>
          <w:szCs w:val="28"/>
        </w:rPr>
        <w:t>4.</w:t>
      </w:r>
      <w:r w:rsidR="00975EF9">
        <w:rPr>
          <w:b/>
          <w:sz w:val="28"/>
          <w:szCs w:val="28"/>
        </w:rPr>
        <w:t>7</w:t>
      </w:r>
      <w:r>
        <w:rPr>
          <w:b/>
          <w:sz w:val="28"/>
          <w:szCs w:val="28"/>
        </w:rPr>
        <w:t>. Объем и содержание Услуг.</w:t>
      </w:r>
    </w:p>
    <w:p w14:paraId="4AEF7827" w14:textId="079B840F" w:rsidR="008867FE" w:rsidRDefault="00207E1D" w:rsidP="008867FE">
      <w:pPr>
        <w:pStyle w:val="43"/>
        <w:ind w:firstLine="556"/>
        <w:jc w:val="both"/>
        <w:rPr>
          <w:sz w:val="28"/>
          <w:szCs w:val="28"/>
        </w:rPr>
      </w:pPr>
      <w:r>
        <w:rPr>
          <w:b/>
          <w:sz w:val="28"/>
          <w:szCs w:val="28"/>
        </w:rPr>
        <w:t>4.</w:t>
      </w:r>
      <w:r w:rsidR="00975EF9">
        <w:rPr>
          <w:b/>
          <w:sz w:val="28"/>
          <w:szCs w:val="28"/>
        </w:rPr>
        <w:t>7</w:t>
      </w:r>
      <w:r>
        <w:rPr>
          <w:b/>
          <w:sz w:val="28"/>
          <w:szCs w:val="28"/>
        </w:rPr>
        <w:t>.1. Охрана</w:t>
      </w:r>
    </w:p>
    <w:p w14:paraId="5FE13D91" w14:textId="77777777" w:rsidR="008867FE" w:rsidRDefault="00207E1D" w:rsidP="008867FE">
      <w:pPr>
        <w:pStyle w:val="43"/>
        <w:ind w:firstLine="556"/>
        <w:jc w:val="both"/>
        <w:rPr>
          <w:color w:val="000000"/>
          <w:sz w:val="28"/>
          <w:szCs w:val="28"/>
        </w:rPr>
      </w:pPr>
      <w:r>
        <w:rPr>
          <w:color w:val="000000"/>
          <w:sz w:val="28"/>
          <w:szCs w:val="28"/>
        </w:rPr>
        <w:t xml:space="preserve">Объекты заказчика: </w:t>
      </w:r>
    </w:p>
    <w:p w14:paraId="5F03D5DD" w14:textId="77777777" w:rsidR="008867FE" w:rsidRPr="006B0FCE" w:rsidRDefault="00207E1D" w:rsidP="008867FE">
      <w:pPr>
        <w:pStyle w:val="43"/>
        <w:ind w:firstLine="556"/>
        <w:jc w:val="both"/>
        <w:rPr>
          <w:b/>
          <w:bCs/>
          <w:i/>
          <w:iCs/>
          <w:sz w:val="28"/>
          <w:szCs w:val="28"/>
        </w:rPr>
      </w:pPr>
      <w:r>
        <w:rPr>
          <w:b/>
          <w:bCs/>
          <w:i/>
          <w:iCs/>
          <w:color w:val="000000"/>
          <w:sz w:val="28"/>
          <w:szCs w:val="28"/>
        </w:rPr>
        <w:t>Контейнерный терминал Благовещенск.</w:t>
      </w:r>
    </w:p>
    <w:p w14:paraId="31307898" w14:textId="77777777" w:rsidR="008867FE" w:rsidRDefault="00207E1D" w:rsidP="008867FE">
      <w:pPr>
        <w:pStyle w:val="43"/>
        <w:ind w:firstLine="556"/>
        <w:jc w:val="both"/>
        <w:rPr>
          <w:sz w:val="28"/>
          <w:szCs w:val="28"/>
        </w:rPr>
      </w:pPr>
      <w:r>
        <w:rPr>
          <w:b/>
          <w:sz w:val="28"/>
          <w:szCs w:val="28"/>
        </w:rPr>
        <w:t xml:space="preserve">Место оказания Услуг: </w:t>
      </w:r>
      <w:r>
        <w:rPr>
          <w:color w:val="000000"/>
          <w:sz w:val="28"/>
          <w:szCs w:val="28"/>
        </w:rPr>
        <w:t>г. Благовещенск, ул. Богдана Хмельницкого, 130</w:t>
      </w:r>
    </w:p>
    <w:p w14:paraId="2B8F3BFB" w14:textId="77777777" w:rsidR="008867FE" w:rsidRDefault="00207E1D" w:rsidP="008867FE">
      <w:pPr>
        <w:pStyle w:val="43"/>
        <w:ind w:firstLine="556"/>
        <w:jc w:val="both"/>
        <w:rPr>
          <w:sz w:val="28"/>
          <w:szCs w:val="28"/>
        </w:rPr>
      </w:pPr>
      <w:r>
        <w:rPr>
          <w:b/>
          <w:sz w:val="28"/>
          <w:szCs w:val="28"/>
        </w:rPr>
        <w:t>Количество постов:</w:t>
      </w:r>
      <w:r>
        <w:rPr>
          <w:sz w:val="28"/>
          <w:szCs w:val="28"/>
        </w:rPr>
        <w:t xml:space="preserve"> 3 (три) круглосуточных, 1(один) ночной (12 часов)</w:t>
      </w:r>
    </w:p>
    <w:p w14:paraId="30FCE114" w14:textId="77777777" w:rsidR="008867FE" w:rsidRDefault="00207E1D" w:rsidP="008867FE">
      <w:pPr>
        <w:pStyle w:val="43"/>
        <w:ind w:firstLine="556"/>
        <w:jc w:val="both"/>
        <w:rPr>
          <w:sz w:val="28"/>
          <w:szCs w:val="28"/>
        </w:rPr>
      </w:pPr>
      <w:r>
        <w:rPr>
          <w:b/>
          <w:sz w:val="28"/>
          <w:szCs w:val="28"/>
        </w:rPr>
        <w:t>Количество охранников (на каждом посту):</w:t>
      </w:r>
      <w:r>
        <w:rPr>
          <w:sz w:val="28"/>
          <w:szCs w:val="28"/>
        </w:rPr>
        <w:t xml:space="preserve"> 1 (один).</w:t>
      </w:r>
    </w:p>
    <w:p w14:paraId="70538E62" w14:textId="77777777" w:rsidR="008867FE" w:rsidRDefault="00207E1D" w:rsidP="008867FE">
      <w:pPr>
        <w:pStyle w:val="43"/>
        <w:ind w:firstLine="556"/>
        <w:jc w:val="both"/>
        <w:rPr>
          <w:b/>
          <w:sz w:val="28"/>
          <w:szCs w:val="28"/>
        </w:rPr>
      </w:pPr>
      <w:r>
        <w:rPr>
          <w:b/>
          <w:sz w:val="28"/>
          <w:szCs w:val="28"/>
        </w:rPr>
        <w:t>Вид дежурства (режим дежурства):</w:t>
      </w:r>
    </w:p>
    <w:p w14:paraId="508A48CD" w14:textId="77777777" w:rsidR="008867FE" w:rsidRDefault="00207E1D" w:rsidP="008867FE">
      <w:pPr>
        <w:pStyle w:val="43"/>
        <w:ind w:firstLine="556"/>
        <w:jc w:val="both"/>
        <w:rPr>
          <w:sz w:val="28"/>
          <w:szCs w:val="28"/>
        </w:rPr>
      </w:pPr>
      <w:r>
        <w:rPr>
          <w:b/>
          <w:sz w:val="28"/>
          <w:szCs w:val="28"/>
        </w:rPr>
        <w:t>-</w:t>
      </w:r>
      <w:r>
        <w:rPr>
          <w:sz w:val="28"/>
          <w:szCs w:val="28"/>
        </w:rPr>
        <w:t xml:space="preserve"> 3 поста круглосуточно (24 часа), </w:t>
      </w:r>
    </w:p>
    <w:p w14:paraId="6417BC68" w14:textId="77777777" w:rsidR="008867FE" w:rsidRDefault="00207E1D" w:rsidP="008867FE">
      <w:pPr>
        <w:pStyle w:val="43"/>
        <w:ind w:firstLine="556"/>
        <w:jc w:val="both"/>
        <w:rPr>
          <w:sz w:val="28"/>
          <w:szCs w:val="28"/>
        </w:rPr>
      </w:pPr>
      <w:r>
        <w:rPr>
          <w:sz w:val="28"/>
          <w:szCs w:val="28"/>
        </w:rPr>
        <w:t>- 1 пост в режиме работы с 20 час 00 мин до 08 час. 00 мин.</w:t>
      </w:r>
    </w:p>
    <w:p w14:paraId="7DA3DD1C" w14:textId="77777777" w:rsidR="008867FE" w:rsidRPr="006B0FCE" w:rsidRDefault="00207E1D" w:rsidP="008867FE">
      <w:pPr>
        <w:pStyle w:val="43"/>
        <w:ind w:firstLine="556"/>
        <w:jc w:val="both"/>
        <w:rPr>
          <w:b/>
          <w:i/>
          <w:iCs/>
          <w:color w:val="000000"/>
          <w:sz w:val="28"/>
          <w:szCs w:val="28"/>
        </w:rPr>
      </w:pPr>
      <w:r>
        <w:rPr>
          <w:b/>
          <w:i/>
          <w:iCs/>
          <w:color w:val="000000"/>
          <w:sz w:val="28"/>
          <w:szCs w:val="28"/>
        </w:rPr>
        <w:t>Контейнерный терминал Чита</w:t>
      </w:r>
    </w:p>
    <w:p w14:paraId="12667AA1" w14:textId="77777777" w:rsidR="008867FE" w:rsidRDefault="00207E1D" w:rsidP="008867FE">
      <w:pPr>
        <w:pStyle w:val="43"/>
        <w:ind w:firstLine="556"/>
        <w:jc w:val="both"/>
        <w:rPr>
          <w:sz w:val="28"/>
          <w:szCs w:val="28"/>
        </w:rPr>
      </w:pPr>
      <w:r>
        <w:rPr>
          <w:b/>
          <w:color w:val="000000"/>
          <w:sz w:val="28"/>
          <w:szCs w:val="28"/>
        </w:rPr>
        <w:t>Место оказания услуг:</w:t>
      </w:r>
      <w:bookmarkStart w:id="46" w:name="_Hlk114148277"/>
      <w:r>
        <w:rPr>
          <w:color w:val="000000"/>
          <w:sz w:val="28"/>
          <w:szCs w:val="28"/>
        </w:rPr>
        <w:t xml:space="preserve"> г. Чита, ул. Лазо, 120</w:t>
      </w:r>
      <w:bookmarkEnd w:id="46"/>
    </w:p>
    <w:p w14:paraId="007B24EB" w14:textId="77777777" w:rsidR="008867FE" w:rsidRPr="00B12763" w:rsidRDefault="00207E1D" w:rsidP="008867FE">
      <w:pPr>
        <w:pStyle w:val="43"/>
        <w:ind w:firstLine="556"/>
        <w:jc w:val="both"/>
        <w:rPr>
          <w:sz w:val="28"/>
          <w:szCs w:val="28"/>
        </w:rPr>
      </w:pPr>
      <w:r>
        <w:rPr>
          <w:b/>
          <w:sz w:val="28"/>
          <w:szCs w:val="28"/>
        </w:rPr>
        <w:t>Количество постов:</w:t>
      </w:r>
      <w:r>
        <w:rPr>
          <w:sz w:val="28"/>
          <w:szCs w:val="28"/>
        </w:rPr>
        <w:t xml:space="preserve"> 3 (три).</w:t>
      </w:r>
    </w:p>
    <w:p w14:paraId="0F440837" w14:textId="2DFA378A" w:rsidR="008867FE" w:rsidRPr="00B12763" w:rsidRDefault="00207E1D" w:rsidP="008867FE">
      <w:pPr>
        <w:pStyle w:val="43"/>
        <w:ind w:firstLine="567"/>
        <w:jc w:val="both"/>
        <w:rPr>
          <w:sz w:val="28"/>
          <w:szCs w:val="28"/>
        </w:rPr>
      </w:pPr>
      <w:r>
        <w:rPr>
          <w:b/>
          <w:sz w:val="28"/>
          <w:szCs w:val="28"/>
        </w:rPr>
        <w:t>охранников (на каждом посту):</w:t>
      </w:r>
      <w:r>
        <w:rPr>
          <w:sz w:val="28"/>
          <w:szCs w:val="28"/>
        </w:rPr>
        <w:t xml:space="preserve"> 1 (один).</w:t>
      </w:r>
    </w:p>
    <w:p w14:paraId="3FFBEC57" w14:textId="77777777" w:rsidR="008867FE" w:rsidRPr="00B12763" w:rsidRDefault="00207E1D" w:rsidP="008867FE">
      <w:pPr>
        <w:pStyle w:val="43"/>
        <w:ind w:firstLine="567"/>
        <w:jc w:val="both"/>
        <w:rPr>
          <w:sz w:val="28"/>
          <w:szCs w:val="28"/>
        </w:rPr>
      </w:pPr>
      <w:r>
        <w:rPr>
          <w:b/>
          <w:sz w:val="28"/>
          <w:szCs w:val="28"/>
        </w:rPr>
        <w:t xml:space="preserve">Вид дежурства (режим дежурства): </w:t>
      </w:r>
      <w:r>
        <w:rPr>
          <w:sz w:val="28"/>
          <w:szCs w:val="28"/>
        </w:rPr>
        <w:t>круглосуточно (24 часа).</w:t>
      </w:r>
    </w:p>
    <w:p w14:paraId="3EA69A16" w14:textId="77777777" w:rsidR="008867FE" w:rsidRPr="006B0FCE" w:rsidRDefault="00207E1D" w:rsidP="008867FE">
      <w:pPr>
        <w:pStyle w:val="43"/>
        <w:ind w:firstLine="567"/>
        <w:jc w:val="both"/>
        <w:rPr>
          <w:b/>
          <w:bCs/>
          <w:i/>
          <w:iCs/>
          <w:color w:val="000000"/>
          <w:sz w:val="28"/>
          <w:szCs w:val="28"/>
        </w:rPr>
      </w:pPr>
      <w:r>
        <w:rPr>
          <w:b/>
          <w:bCs/>
          <w:i/>
          <w:iCs/>
          <w:color w:val="000000"/>
          <w:sz w:val="28"/>
          <w:szCs w:val="28"/>
        </w:rPr>
        <w:t xml:space="preserve">Контейнерный терминал Забайкальск </w:t>
      </w:r>
    </w:p>
    <w:p w14:paraId="1872234C" w14:textId="54BD510D" w:rsidR="008867FE" w:rsidRPr="00B12763" w:rsidRDefault="00207E1D" w:rsidP="008867FE">
      <w:pPr>
        <w:pStyle w:val="43"/>
        <w:ind w:firstLine="567"/>
        <w:jc w:val="both"/>
        <w:rPr>
          <w:color w:val="000000"/>
          <w:sz w:val="28"/>
          <w:szCs w:val="28"/>
        </w:rPr>
      </w:pPr>
      <w:r>
        <w:rPr>
          <w:b/>
          <w:color w:val="000000"/>
          <w:sz w:val="28"/>
          <w:szCs w:val="28"/>
        </w:rPr>
        <w:lastRenderedPageBreak/>
        <w:t>Место оказания услуг:</w:t>
      </w:r>
      <w:bookmarkStart w:id="47" w:name="_Hlk114148771"/>
      <w:r>
        <w:rPr>
          <w:color w:val="000000"/>
          <w:sz w:val="28"/>
          <w:szCs w:val="28"/>
        </w:rPr>
        <w:t xml:space="preserve"> Забайкальский край, пгт. Забайкальск, ул. 1 Мая 6Д и 1 Мая 7</w:t>
      </w:r>
      <w:r w:rsidR="00AA05C8">
        <w:rPr>
          <w:color w:val="000000"/>
          <w:sz w:val="28"/>
          <w:szCs w:val="28"/>
        </w:rPr>
        <w:t>.</w:t>
      </w:r>
    </w:p>
    <w:p w14:paraId="6DC0E443" w14:textId="77777777" w:rsidR="008867FE" w:rsidRPr="00B12763" w:rsidRDefault="00207E1D" w:rsidP="008867FE">
      <w:pPr>
        <w:pStyle w:val="43"/>
        <w:ind w:firstLine="567"/>
        <w:jc w:val="both"/>
        <w:rPr>
          <w:sz w:val="28"/>
          <w:szCs w:val="28"/>
        </w:rPr>
      </w:pPr>
      <w:r>
        <w:rPr>
          <w:b/>
          <w:sz w:val="28"/>
          <w:szCs w:val="28"/>
        </w:rPr>
        <w:t>Количество постов:</w:t>
      </w:r>
      <w:r>
        <w:rPr>
          <w:sz w:val="28"/>
          <w:szCs w:val="28"/>
        </w:rPr>
        <w:t xml:space="preserve"> 7 (семь).</w:t>
      </w:r>
    </w:p>
    <w:bookmarkEnd w:id="47"/>
    <w:p w14:paraId="1C01CD63" w14:textId="77777777" w:rsidR="008867FE" w:rsidRPr="00B12763" w:rsidRDefault="00207E1D" w:rsidP="008867FE">
      <w:pPr>
        <w:pStyle w:val="43"/>
        <w:ind w:firstLine="567"/>
        <w:jc w:val="both"/>
        <w:rPr>
          <w:sz w:val="28"/>
          <w:szCs w:val="28"/>
        </w:rPr>
      </w:pPr>
      <w:r>
        <w:rPr>
          <w:b/>
          <w:sz w:val="28"/>
          <w:szCs w:val="28"/>
        </w:rPr>
        <w:t>Количество охранников (на каждом посту):</w:t>
      </w:r>
      <w:r>
        <w:rPr>
          <w:sz w:val="28"/>
          <w:szCs w:val="28"/>
        </w:rPr>
        <w:t xml:space="preserve"> 1 (один).</w:t>
      </w:r>
    </w:p>
    <w:p w14:paraId="0C3109F0" w14:textId="77777777" w:rsidR="008867FE" w:rsidRPr="00B12763" w:rsidRDefault="00207E1D" w:rsidP="008867FE">
      <w:pPr>
        <w:pStyle w:val="43"/>
        <w:ind w:firstLine="567"/>
        <w:jc w:val="both"/>
        <w:rPr>
          <w:sz w:val="28"/>
          <w:szCs w:val="28"/>
        </w:rPr>
      </w:pPr>
      <w:r>
        <w:rPr>
          <w:b/>
          <w:sz w:val="28"/>
          <w:szCs w:val="28"/>
        </w:rPr>
        <w:t xml:space="preserve">Вид дежурства (режим дежурства): </w:t>
      </w:r>
      <w:r>
        <w:rPr>
          <w:sz w:val="28"/>
          <w:szCs w:val="28"/>
        </w:rPr>
        <w:t>круглосуточно (24 часа).</w:t>
      </w:r>
    </w:p>
    <w:p w14:paraId="5BF01CC0" w14:textId="77777777" w:rsidR="005809EC" w:rsidRDefault="00207E1D" w:rsidP="008867FE">
      <w:pPr>
        <w:pStyle w:val="43"/>
        <w:ind w:firstLine="567"/>
        <w:jc w:val="both"/>
        <w:rPr>
          <w:sz w:val="28"/>
          <w:szCs w:val="28"/>
        </w:rPr>
      </w:pPr>
      <w:r>
        <w:rPr>
          <w:b/>
          <w:sz w:val="28"/>
          <w:szCs w:val="28"/>
        </w:rPr>
        <w:t>4.</w:t>
      </w:r>
      <w:r w:rsidR="00975EF9">
        <w:rPr>
          <w:b/>
          <w:sz w:val="28"/>
          <w:szCs w:val="28"/>
        </w:rPr>
        <w:t>7</w:t>
      </w:r>
      <w:r>
        <w:rPr>
          <w:b/>
          <w:sz w:val="28"/>
          <w:szCs w:val="28"/>
        </w:rPr>
        <w:t>.2. Планируемый срок (период) оказания Услуг:</w:t>
      </w:r>
      <w:r>
        <w:rPr>
          <w:sz w:val="28"/>
          <w:szCs w:val="28"/>
        </w:rPr>
        <w:t xml:space="preserve"> с 00 час. 00 мин. 19 мая 2026 года по 24 час. 00 мин. 19 мая 2029 года.</w:t>
      </w:r>
    </w:p>
    <w:p w14:paraId="31ED41AA" w14:textId="36364B36" w:rsidR="008867FE" w:rsidRPr="006A6E0A" w:rsidRDefault="00207E1D" w:rsidP="008867FE">
      <w:pPr>
        <w:pStyle w:val="43"/>
        <w:ind w:firstLine="567"/>
        <w:jc w:val="both"/>
        <w:rPr>
          <w:sz w:val="28"/>
          <w:szCs w:val="28"/>
        </w:rPr>
      </w:pPr>
      <w:r>
        <w:rPr>
          <w:b/>
          <w:sz w:val="28"/>
          <w:szCs w:val="28"/>
        </w:rPr>
        <w:t>4.</w:t>
      </w:r>
      <w:r w:rsidR="00975EF9">
        <w:rPr>
          <w:b/>
          <w:sz w:val="28"/>
          <w:szCs w:val="28"/>
        </w:rPr>
        <w:t>7</w:t>
      </w:r>
      <w:r>
        <w:rPr>
          <w:b/>
          <w:sz w:val="28"/>
          <w:szCs w:val="28"/>
        </w:rPr>
        <w:t xml:space="preserve">.3. Порядок сдачи и приемки Услуг </w:t>
      </w:r>
      <w:r>
        <w:rPr>
          <w:sz w:val="28"/>
          <w:szCs w:val="28"/>
        </w:rPr>
        <w:t>– указан в разделе 3</w:t>
      </w:r>
      <w:r w:rsidR="00853419">
        <w:rPr>
          <w:sz w:val="28"/>
          <w:szCs w:val="28"/>
        </w:rPr>
        <w:t xml:space="preserve"> проекта договора (приложение №</w:t>
      </w:r>
      <w:r>
        <w:rPr>
          <w:sz w:val="28"/>
          <w:szCs w:val="28"/>
        </w:rPr>
        <w:t>5 к настоящей документации о закупке).</w:t>
      </w:r>
    </w:p>
    <w:p w14:paraId="75FCE415" w14:textId="7425E6EC" w:rsidR="008867FE" w:rsidRPr="00B12763" w:rsidRDefault="00207E1D" w:rsidP="008867FE">
      <w:pPr>
        <w:pStyle w:val="43"/>
        <w:ind w:firstLine="567"/>
        <w:jc w:val="both"/>
        <w:rPr>
          <w:sz w:val="28"/>
          <w:szCs w:val="28"/>
        </w:rPr>
      </w:pPr>
      <w:r>
        <w:rPr>
          <w:b/>
          <w:sz w:val="28"/>
          <w:szCs w:val="28"/>
        </w:rPr>
        <w:t>4.</w:t>
      </w:r>
      <w:r w:rsidR="00975EF9">
        <w:rPr>
          <w:b/>
          <w:sz w:val="28"/>
          <w:szCs w:val="28"/>
        </w:rPr>
        <w:t>7</w:t>
      </w:r>
      <w:r>
        <w:rPr>
          <w:b/>
          <w:sz w:val="28"/>
          <w:szCs w:val="28"/>
        </w:rPr>
        <w:t>.</w:t>
      </w:r>
      <w:r w:rsidR="00975EF9">
        <w:rPr>
          <w:b/>
          <w:sz w:val="28"/>
          <w:szCs w:val="28"/>
        </w:rPr>
        <w:t>4</w:t>
      </w:r>
      <w:r>
        <w:rPr>
          <w:b/>
          <w:sz w:val="28"/>
          <w:szCs w:val="28"/>
        </w:rPr>
        <w:t>. Содержание Услуг:</w:t>
      </w:r>
      <w:r>
        <w:rPr>
          <w:i/>
          <w:sz w:val="28"/>
          <w:szCs w:val="28"/>
        </w:rPr>
        <w:t xml:space="preserve"> </w:t>
      </w:r>
    </w:p>
    <w:p w14:paraId="01C6E4DB" w14:textId="77777777" w:rsidR="008867FE" w:rsidRPr="00B12763" w:rsidRDefault="00207E1D" w:rsidP="008867FE">
      <w:pPr>
        <w:pStyle w:val="43"/>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14:paraId="46465656" w14:textId="77777777" w:rsidR="008867FE" w:rsidRPr="00402702" w:rsidRDefault="00207E1D" w:rsidP="008867FE">
      <w:pPr>
        <w:pStyle w:val="43"/>
        <w:ind w:firstLine="720"/>
        <w:jc w:val="both"/>
        <w:rPr>
          <w:iCs/>
          <w:sz w:val="28"/>
          <w:szCs w:val="28"/>
        </w:rPr>
      </w:pPr>
      <w:r>
        <w:rPr>
          <w:iCs/>
          <w:sz w:val="28"/>
          <w:szCs w:val="28"/>
        </w:rPr>
        <w:t>- защита жизни и здоровья граждан;</w:t>
      </w:r>
    </w:p>
    <w:p w14:paraId="136B049A" w14:textId="77777777" w:rsidR="008867FE" w:rsidRPr="00B12763" w:rsidRDefault="00207E1D" w:rsidP="008867FE">
      <w:pPr>
        <w:pStyle w:val="43"/>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14:paraId="0B9C4CE2" w14:textId="77777777" w:rsidR="008867FE" w:rsidRPr="00B12763" w:rsidRDefault="00207E1D" w:rsidP="008867FE">
      <w:pPr>
        <w:pStyle w:val="43"/>
        <w:ind w:firstLine="708"/>
        <w:jc w:val="both"/>
        <w:rPr>
          <w:sz w:val="28"/>
          <w:szCs w:val="28"/>
        </w:rPr>
      </w:pPr>
      <w:r>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14:paraId="063E31C7" w14:textId="77777777" w:rsidR="008867FE" w:rsidRPr="00B12763" w:rsidRDefault="00207E1D" w:rsidP="008867FE">
      <w:pPr>
        <w:pStyle w:val="43"/>
        <w:ind w:firstLine="708"/>
        <w:jc w:val="both"/>
        <w:rPr>
          <w:sz w:val="28"/>
          <w:szCs w:val="28"/>
        </w:rPr>
      </w:pPr>
      <w:r>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14:paraId="1B085133" w14:textId="77777777" w:rsidR="008867FE" w:rsidRPr="00B12763" w:rsidRDefault="00207E1D" w:rsidP="008867FE">
      <w:pPr>
        <w:pStyle w:val="43"/>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291FC3F5" w14:textId="77777777" w:rsidR="008867FE" w:rsidRPr="00B12763" w:rsidRDefault="00207E1D" w:rsidP="008867FE">
      <w:pPr>
        <w:pStyle w:val="43"/>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14:paraId="42AD4AD9" w14:textId="77777777" w:rsidR="008867FE" w:rsidRPr="00B12763" w:rsidRDefault="00207E1D" w:rsidP="008867FE">
      <w:pPr>
        <w:pStyle w:val="43"/>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0D1D2D31" w14:textId="77777777" w:rsidR="008867FE" w:rsidRPr="00B12763" w:rsidRDefault="00207E1D" w:rsidP="008867FE">
      <w:pPr>
        <w:pStyle w:val="43"/>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335B79C8" w14:textId="77777777" w:rsidR="008867FE" w:rsidRPr="00B12763" w:rsidRDefault="00207E1D" w:rsidP="008867FE">
      <w:pPr>
        <w:pStyle w:val="43"/>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575BC459" w14:textId="77777777" w:rsidR="008867FE" w:rsidRPr="00B12763" w:rsidRDefault="00207E1D" w:rsidP="008867FE">
      <w:pPr>
        <w:pStyle w:val="43"/>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76886A3D" w14:textId="40B6A16A" w:rsidR="008867FE" w:rsidRPr="00B12763" w:rsidRDefault="00207E1D" w:rsidP="008867FE">
      <w:pPr>
        <w:pStyle w:val="43"/>
        <w:ind w:firstLine="556"/>
        <w:jc w:val="both"/>
        <w:rPr>
          <w:sz w:val="28"/>
          <w:szCs w:val="28"/>
        </w:rPr>
      </w:pPr>
      <w:r>
        <w:rPr>
          <w:b/>
          <w:sz w:val="28"/>
          <w:szCs w:val="28"/>
        </w:rPr>
        <w:lastRenderedPageBreak/>
        <w:t>4.</w:t>
      </w:r>
      <w:r w:rsidR="00975EF9">
        <w:rPr>
          <w:b/>
          <w:sz w:val="28"/>
          <w:szCs w:val="28"/>
        </w:rPr>
        <w:t>8</w:t>
      </w:r>
      <w:r>
        <w:rPr>
          <w:b/>
          <w:sz w:val="28"/>
          <w:szCs w:val="28"/>
        </w:rPr>
        <w:t xml:space="preserve">. Срок действия договора </w:t>
      </w:r>
    </w:p>
    <w:p w14:paraId="6A60932E" w14:textId="77777777" w:rsidR="008867FE" w:rsidRPr="00B12763" w:rsidRDefault="00207E1D" w:rsidP="008867FE">
      <w:pPr>
        <w:pStyle w:val="43"/>
        <w:ind w:firstLine="556"/>
        <w:jc w:val="both"/>
        <w:rPr>
          <w:sz w:val="28"/>
          <w:szCs w:val="28"/>
        </w:rPr>
      </w:pPr>
      <w:r>
        <w:rPr>
          <w:sz w:val="28"/>
          <w:szCs w:val="28"/>
        </w:rPr>
        <w:t>4.8.1.</w:t>
      </w:r>
      <w:r>
        <w:rPr>
          <w:b/>
          <w:sz w:val="28"/>
          <w:szCs w:val="28"/>
        </w:rPr>
        <w:t xml:space="preserve"> </w:t>
      </w:r>
      <w:r>
        <w:rPr>
          <w:sz w:val="28"/>
          <w:szCs w:val="28"/>
        </w:rPr>
        <w:t>Договор вступает в силу с 19 мая 2026 года и действует до 19 мая 2029 года включительно, а в части взаиморасчетов – до полного исполнения сторонами своих обязательств.</w:t>
      </w:r>
    </w:p>
    <w:p w14:paraId="15FB30A4" w14:textId="395B2F92" w:rsidR="008867FE" w:rsidRPr="00B12763" w:rsidRDefault="00207E1D" w:rsidP="008867FE">
      <w:pPr>
        <w:pStyle w:val="43"/>
        <w:ind w:firstLine="556"/>
        <w:jc w:val="both"/>
        <w:rPr>
          <w:sz w:val="28"/>
          <w:szCs w:val="28"/>
        </w:rPr>
      </w:pPr>
      <w:r>
        <w:rPr>
          <w:b/>
          <w:sz w:val="28"/>
          <w:szCs w:val="28"/>
        </w:rPr>
        <w:t>4.</w:t>
      </w:r>
      <w:r w:rsidR="00975EF9">
        <w:rPr>
          <w:b/>
          <w:sz w:val="28"/>
          <w:szCs w:val="28"/>
        </w:rPr>
        <w:t>9</w:t>
      </w:r>
      <w:r>
        <w:rPr>
          <w:b/>
          <w:sz w:val="28"/>
          <w:szCs w:val="28"/>
        </w:rPr>
        <w:t>. Основания признания победителя уклонившимся от заключения договора, досрочного расторжения договора:</w:t>
      </w:r>
    </w:p>
    <w:p w14:paraId="6085D0C1" w14:textId="7A3CBDEA" w:rsidR="004C7DFA" w:rsidRDefault="00207E1D" w:rsidP="004C7DFA">
      <w:pPr>
        <w:pStyle w:val="43"/>
        <w:ind w:firstLine="556"/>
        <w:jc w:val="both"/>
        <w:rPr>
          <w:color w:val="2C2D2E"/>
          <w:sz w:val="28"/>
          <w:szCs w:val="28"/>
          <w:shd w:val="clear" w:color="auto" w:fill="FFFFFF"/>
        </w:rPr>
      </w:pPr>
      <w:r>
        <w:rPr>
          <w:sz w:val="28"/>
          <w:szCs w:val="28"/>
        </w:rPr>
        <w:t>4.</w:t>
      </w:r>
      <w:r w:rsidR="00975EF9">
        <w:rPr>
          <w:sz w:val="28"/>
          <w:szCs w:val="28"/>
        </w:rPr>
        <w:t>9</w:t>
      </w:r>
      <w:r>
        <w:rPr>
          <w:sz w:val="28"/>
          <w:szCs w:val="28"/>
        </w:rPr>
        <w:t xml:space="preserve">.1. </w:t>
      </w:r>
      <w:r w:rsidR="004C7DFA">
        <w:rPr>
          <w:color w:val="2C2D2E"/>
          <w:sz w:val="28"/>
          <w:szCs w:val="28"/>
          <w:shd w:val="clear" w:color="auto" w:fill="FFFFFF"/>
        </w:rPr>
        <w:t>Заказчик в течение всего периода оказания услуг имеет право затребовать у Исполнителя для проверки следующие документы:</w:t>
      </w:r>
    </w:p>
    <w:p w14:paraId="2864DD13" w14:textId="77777777" w:rsidR="00CF60CA" w:rsidRPr="008D5726" w:rsidRDefault="00CF60CA" w:rsidP="00CF60CA">
      <w:pPr>
        <w:pBdr>
          <w:top w:val="nil"/>
          <w:left w:val="nil"/>
          <w:bottom w:val="nil"/>
          <w:right w:val="nil"/>
          <w:between w:val="nil"/>
        </w:pBdr>
        <w:ind w:right="-1" w:firstLine="556"/>
        <w:jc w:val="both"/>
        <w:rPr>
          <w:sz w:val="28"/>
          <w:szCs w:val="28"/>
        </w:rPr>
      </w:pPr>
      <w:r w:rsidRPr="008D5726">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4081EA35" w14:textId="28B0A60C" w:rsidR="00CF60CA" w:rsidRPr="008D5726" w:rsidRDefault="00CF60CA" w:rsidP="00CF60CA">
      <w:pPr>
        <w:pBdr>
          <w:top w:val="nil"/>
          <w:left w:val="nil"/>
          <w:bottom w:val="nil"/>
          <w:right w:val="nil"/>
          <w:between w:val="nil"/>
        </w:pBdr>
        <w:ind w:right="-1" w:firstLine="556"/>
        <w:jc w:val="both"/>
        <w:rPr>
          <w:sz w:val="28"/>
          <w:szCs w:val="28"/>
        </w:rPr>
      </w:pPr>
      <w:r w:rsidRPr="008D5726">
        <w:rPr>
          <w:sz w:val="28"/>
          <w:szCs w:val="28"/>
        </w:rPr>
        <w:t>-</w:t>
      </w:r>
      <w:r>
        <w:rPr>
          <w:sz w:val="28"/>
          <w:szCs w:val="28"/>
        </w:rPr>
        <w:t xml:space="preserve"> </w:t>
      </w:r>
      <w:bookmarkStart w:id="48" w:name="_Hlk224308915"/>
      <w:r w:rsidRPr="000C4FD8">
        <w:rPr>
          <w:sz w:val="28"/>
          <w:szCs w:val="28"/>
        </w:rPr>
        <w:t xml:space="preserve">подтверждение наличия круглосуточной дежурной службы в </w:t>
      </w:r>
      <w:r w:rsidR="00B413D4">
        <w:rPr>
          <w:sz w:val="28"/>
          <w:szCs w:val="28"/>
        </w:rPr>
        <w:t>населенном пункте</w:t>
      </w:r>
      <w:r w:rsidRPr="000C4FD8">
        <w:rPr>
          <w:sz w:val="28"/>
          <w:szCs w:val="28"/>
        </w:rPr>
        <w:t xml:space="preserve"> местонахождения Объекта охраны (оригиналы положения о круглосуточной дежурной службе, приказа о её создании, инструкции о порядке действий дежурной службы</w:t>
      </w:r>
      <w:r>
        <w:rPr>
          <w:sz w:val="28"/>
          <w:szCs w:val="28"/>
        </w:rPr>
        <w:t xml:space="preserve">). </w:t>
      </w:r>
      <w:r w:rsidRPr="006D2AC2">
        <w:rPr>
          <w:sz w:val="28"/>
          <w:szCs w:val="28"/>
        </w:rPr>
        <w:t xml:space="preserve">Заказчик оставляет за собой право посетить пункт дислокации круглосуточной дежурной службы по адресу местонахождения указанному претендентом </w:t>
      </w:r>
      <w:r>
        <w:rPr>
          <w:sz w:val="28"/>
          <w:szCs w:val="28"/>
        </w:rPr>
        <w:t>в Заявке</w:t>
      </w:r>
      <w:r w:rsidRPr="006D2AC2">
        <w:rPr>
          <w:sz w:val="28"/>
          <w:szCs w:val="28"/>
        </w:rPr>
        <w:t>,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r w:rsidRPr="000C4FD8">
        <w:rPr>
          <w:sz w:val="28"/>
          <w:szCs w:val="28"/>
        </w:rPr>
        <w:t>;</w:t>
      </w:r>
      <w:bookmarkEnd w:id="48"/>
    </w:p>
    <w:p w14:paraId="5302D7F5" w14:textId="77777777" w:rsidR="00CF60CA" w:rsidRPr="006D2AC2" w:rsidRDefault="00CF60CA" w:rsidP="00CF60CA">
      <w:pPr>
        <w:pBdr>
          <w:top w:val="nil"/>
          <w:left w:val="nil"/>
          <w:bottom w:val="nil"/>
          <w:right w:val="nil"/>
          <w:between w:val="nil"/>
        </w:pBdr>
        <w:ind w:right="-1" w:firstLine="556"/>
        <w:jc w:val="both"/>
        <w:rPr>
          <w:sz w:val="28"/>
          <w:szCs w:val="28"/>
        </w:rPr>
      </w:pPr>
      <w:r w:rsidRPr="006D2AC2">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14:paraId="37248FD8" w14:textId="16A17F43" w:rsidR="00CF60CA" w:rsidRPr="006D2AC2" w:rsidRDefault="00CF60CA" w:rsidP="00CF60CA">
      <w:pPr>
        <w:pBdr>
          <w:top w:val="nil"/>
          <w:left w:val="nil"/>
          <w:bottom w:val="nil"/>
          <w:right w:val="nil"/>
          <w:between w:val="nil"/>
        </w:pBdr>
        <w:ind w:right="-1" w:firstLine="556"/>
        <w:jc w:val="both"/>
        <w:rPr>
          <w:sz w:val="28"/>
          <w:szCs w:val="28"/>
        </w:rPr>
      </w:pPr>
      <w:r w:rsidRPr="006D2AC2">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5809EC">
        <w:rPr>
          <w:sz w:val="28"/>
          <w:szCs w:val="28"/>
          <w:shd w:val="clear" w:color="auto" w:fill="FFFFFF" w:themeFill="background1"/>
        </w:rPr>
        <w:t>5 000 000 (пять</w:t>
      </w:r>
      <w:r>
        <w:rPr>
          <w:sz w:val="28"/>
          <w:szCs w:val="28"/>
        </w:rPr>
        <w:t xml:space="preserve"> миллионов</w:t>
      </w:r>
      <w:r w:rsidRPr="006D2AC2">
        <w:rPr>
          <w:sz w:val="28"/>
          <w:szCs w:val="28"/>
        </w:rPr>
        <w:t>) рублей (оригинал);</w:t>
      </w:r>
    </w:p>
    <w:p w14:paraId="10AF1715" w14:textId="77777777" w:rsidR="00CF60CA" w:rsidRPr="006D2AC2" w:rsidRDefault="00CF60CA" w:rsidP="00CF60CA">
      <w:pPr>
        <w:pBdr>
          <w:top w:val="nil"/>
          <w:left w:val="nil"/>
          <w:bottom w:val="nil"/>
          <w:right w:val="nil"/>
          <w:between w:val="nil"/>
        </w:pBdr>
        <w:ind w:right="-1" w:firstLine="556"/>
        <w:jc w:val="both"/>
        <w:rPr>
          <w:sz w:val="28"/>
          <w:szCs w:val="28"/>
        </w:rPr>
      </w:pPr>
      <w:r w:rsidRPr="006D2AC2">
        <w:rPr>
          <w:sz w:val="28"/>
          <w:szCs w:val="28"/>
        </w:rPr>
        <w:t>- подтверждение договорных отношений с войсковыми структурами национальной гвардии (Росгвардией) в городе местонахождения Объекта охраны (основание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p>
    <w:p w14:paraId="28152A4A" w14:textId="77777777" w:rsidR="00CF60CA" w:rsidRPr="00F76497" w:rsidRDefault="00CF60CA" w:rsidP="00CF60CA">
      <w:pPr>
        <w:pBdr>
          <w:top w:val="nil"/>
          <w:left w:val="nil"/>
          <w:bottom w:val="nil"/>
          <w:right w:val="nil"/>
          <w:between w:val="nil"/>
        </w:pBdr>
        <w:ind w:right="-1" w:firstLine="556"/>
        <w:jc w:val="both"/>
        <w:rPr>
          <w:sz w:val="28"/>
          <w:szCs w:val="28"/>
        </w:rPr>
      </w:pPr>
      <w:r w:rsidRPr="006D2AC2">
        <w:rPr>
          <w:sz w:val="28"/>
          <w:szCs w:val="28"/>
        </w:rPr>
        <w:t xml:space="preserve">-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 </w:t>
      </w:r>
      <w:r w:rsidRPr="00F76497">
        <w:rPr>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14:paraId="62B28461" w14:textId="6EB69F43" w:rsidR="004C7DFA" w:rsidRPr="0045439B" w:rsidRDefault="001B2828" w:rsidP="0045439B">
      <w:pPr>
        <w:tabs>
          <w:tab w:val="left" w:pos="-567"/>
          <w:tab w:val="left" w:pos="-426"/>
        </w:tabs>
        <w:ind w:right="-1" w:firstLine="629"/>
        <w:jc w:val="both"/>
        <w:rPr>
          <w:bCs/>
          <w:color w:val="000000" w:themeColor="text1"/>
          <w:sz w:val="28"/>
          <w:szCs w:val="28"/>
        </w:rPr>
      </w:pPr>
      <w:r>
        <w:rPr>
          <w:bCs/>
          <w:color w:val="000000" w:themeColor="text1"/>
          <w:sz w:val="28"/>
          <w:szCs w:val="28"/>
        </w:rPr>
        <w:t>4.</w:t>
      </w:r>
      <w:r w:rsidR="00975EF9">
        <w:rPr>
          <w:bCs/>
          <w:color w:val="000000" w:themeColor="text1"/>
          <w:sz w:val="28"/>
          <w:szCs w:val="28"/>
        </w:rPr>
        <w:t>9</w:t>
      </w:r>
      <w:r>
        <w:rPr>
          <w:bCs/>
          <w:color w:val="000000" w:themeColor="text1"/>
          <w:sz w:val="28"/>
          <w:szCs w:val="28"/>
        </w:rPr>
        <w:t>.2</w:t>
      </w:r>
      <w:r w:rsidR="00073132" w:rsidRPr="0045439B">
        <w:rPr>
          <w:bCs/>
          <w:color w:val="000000" w:themeColor="text1"/>
          <w:sz w:val="28"/>
          <w:szCs w:val="28"/>
        </w:rPr>
        <w:t xml:space="preserve">. </w:t>
      </w:r>
      <w:r w:rsidR="00073132" w:rsidRPr="0045439B">
        <w:rPr>
          <w:color w:val="2C2D2E"/>
          <w:sz w:val="28"/>
          <w:szCs w:val="28"/>
          <w:shd w:val="clear" w:color="auto" w:fill="FFFFFF"/>
        </w:rPr>
        <w:t> В случае, если Исполнитель не представит какой-либо из затребованных документов, указанных в пункте 4.</w:t>
      </w:r>
      <w:r w:rsidR="005809EC">
        <w:rPr>
          <w:color w:val="2C2D2E"/>
          <w:sz w:val="28"/>
          <w:szCs w:val="28"/>
          <w:shd w:val="clear" w:color="auto" w:fill="FFFFFF"/>
        </w:rPr>
        <w:t>9</w:t>
      </w:r>
      <w:r w:rsidR="00073132" w:rsidRPr="0045439B">
        <w:rPr>
          <w:color w:val="2C2D2E"/>
          <w:sz w:val="28"/>
          <w:szCs w:val="28"/>
          <w:shd w:val="clear" w:color="auto" w:fill="FFFFFF"/>
        </w:rPr>
        <w:t>.1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w:t>
      </w:r>
    </w:p>
    <w:p w14:paraId="758D7040" w14:textId="6F08C167" w:rsidR="004C7DFA" w:rsidRPr="0045439B" w:rsidRDefault="001B2828" w:rsidP="0045439B">
      <w:pPr>
        <w:tabs>
          <w:tab w:val="left" w:pos="-567"/>
          <w:tab w:val="left" w:pos="-426"/>
        </w:tabs>
        <w:ind w:right="-1" w:firstLine="629"/>
        <w:jc w:val="both"/>
        <w:rPr>
          <w:bCs/>
          <w:color w:val="000000" w:themeColor="text1"/>
          <w:sz w:val="28"/>
          <w:szCs w:val="28"/>
        </w:rPr>
      </w:pPr>
      <w:r>
        <w:rPr>
          <w:color w:val="2C2D2E"/>
          <w:sz w:val="28"/>
          <w:szCs w:val="28"/>
          <w:shd w:val="clear" w:color="auto" w:fill="FFFFFF"/>
        </w:rPr>
        <w:lastRenderedPageBreak/>
        <w:t>4.</w:t>
      </w:r>
      <w:r w:rsidR="00975EF9">
        <w:rPr>
          <w:color w:val="2C2D2E"/>
          <w:sz w:val="28"/>
          <w:szCs w:val="28"/>
          <w:shd w:val="clear" w:color="auto" w:fill="FFFFFF"/>
        </w:rPr>
        <w:t>9</w:t>
      </w:r>
      <w:r>
        <w:rPr>
          <w:color w:val="2C2D2E"/>
          <w:sz w:val="28"/>
          <w:szCs w:val="28"/>
          <w:shd w:val="clear" w:color="auto" w:fill="FFFFFF"/>
        </w:rPr>
        <w:t>.3</w:t>
      </w:r>
      <w:r w:rsidR="0045439B" w:rsidRPr="0045439B">
        <w:rPr>
          <w:color w:val="2C2D2E"/>
          <w:sz w:val="28"/>
          <w:szCs w:val="28"/>
          <w:shd w:val="clear" w:color="auto" w:fill="FFFFFF"/>
        </w:rPr>
        <w:t>.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p>
    <w:p w14:paraId="4E18407C" w14:textId="77777777" w:rsidR="004C7DFA" w:rsidRPr="0045439B" w:rsidRDefault="0045439B" w:rsidP="0045439B">
      <w:pPr>
        <w:tabs>
          <w:tab w:val="left" w:pos="-567"/>
          <w:tab w:val="left" w:pos="-426"/>
        </w:tabs>
        <w:ind w:right="-1" w:firstLine="629"/>
        <w:jc w:val="both"/>
        <w:rPr>
          <w:bCs/>
          <w:color w:val="000000" w:themeColor="text1"/>
          <w:sz w:val="28"/>
          <w:szCs w:val="28"/>
        </w:rPr>
      </w:pPr>
      <w:r w:rsidRPr="0045439B">
        <w:rPr>
          <w:color w:val="2C2D2E"/>
          <w:sz w:val="28"/>
          <w:szCs w:val="28"/>
          <w:shd w:val="clear" w:color="auto" w:fill="FFFFFF"/>
        </w:rPr>
        <w:t>В случае если работники победителя не сдадут зачеты в необходимом объеме, победитель признается уклонившимся от заключения </w:t>
      </w:r>
      <w:r w:rsidRPr="0045439B">
        <w:rPr>
          <w:color w:val="000000"/>
          <w:sz w:val="28"/>
          <w:szCs w:val="28"/>
          <w:shd w:val="clear" w:color="auto" w:fill="FFFFFF"/>
        </w:rPr>
        <w:t>договора и договор может быть заключен с участником, заявке которого присвоен второй номер.</w:t>
      </w:r>
    </w:p>
    <w:p w14:paraId="136EAAFE" w14:textId="277D603B" w:rsidR="004C7DFA" w:rsidRDefault="0045439B" w:rsidP="00DF6581">
      <w:pPr>
        <w:tabs>
          <w:tab w:val="left" w:pos="-567"/>
          <w:tab w:val="left" w:pos="-426"/>
        </w:tabs>
        <w:ind w:firstLine="629"/>
        <w:jc w:val="both"/>
        <w:rPr>
          <w:bCs/>
          <w:color w:val="000000" w:themeColor="text1"/>
          <w:sz w:val="28"/>
          <w:szCs w:val="28"/>
        </w:rPr>
      </w:pPr>
      <w:r w:rsidRPr="0045439B">
        <w:rPr>
          <w:color w:val="2C2D2E"/>
          <w:sz w:val="28"/>
          <w:szCs w:val="28"/>
          <w:shd w:val="clear" w:color="auto" w:fill="FFFFFF"/>
        </w:rPr>
        <w:t>4.</w:t>
      </w:r>
      <w:r w:rsidR="00975EF9">
        <w:rPr>
          <w:color w:val="2C2D2E"/>
          <w:sz w:val="28"/>
          <w:szCs w:val="28"/>
          <w:shd w:val="clear" w:color="auto" w:fill="FFFFFF"/>
        </w:rPr>
        <w:t>9</w:t>
      </w:r>
      <w:r w:rsidRPr="0045439B">
        <w:rPr>
          <w:color w:val="2C2D2E"/>
          <w:sz w:val="28"/>
          <w:szCs w:val="28"/>
          <w:shd w:val="clear" w:color="auto" w:fill="FFFFFF"/>
        </w:rPr>
        <w:t>.</w:t>
      </w:r>
      <w:r w:rsidR="006242DE">
        <w:rPr>
          <w:color w:val="2C2D2E"/>
          <w:sz w:val="28"/>
          <w:szCs w:val="28"/>
          <w:shd w:val="clear" w:color="auto" w:fill="FFFFFF"/>
        </w:rPr>
        <w:t>4</w:t>
      </w:r>
      <w:r w:rsidRPr="0045439B">
        <w:rPr>
          <w:color w:val="2C2D2E"/>
          <w:sz w:val="28"/>
          <w:szCs w:val="28"/>
          <w:shd w:val="clear" w:color="auto" w:fill="FFFFFF"/>
        </w:rPr>
        <w:t>.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14:paraId="17A292DD" w14:textId="0FE17A7F" w:rsidR="008867FE" w:rsidRPr="003C5A38" w:rsidRDefault="00207E1D" w:rsidP="008867FE">
      <w:pPr>
        <w:pStyle w:val="43"/>
        <w:ind w:firstLine="556"/>
        <w:jc w:val="both"/>
        <w:rPr>
          <w:b/>
          <w:bCs/>
          <w:sz w:val="28"/>
          <w:szCs w:val="28"/>
        </w:rPr>
      </w:pPr>
      <w:r>
        <w:rPr>
          <w:b/>
          <w:bCs/>
          <w:sz w:val="28"/>
          <w:szCs w:val="28"/>
        </w:rPr>
        <w:t>4.</w:t>
      </w:r>
      <w:r w:rsidR="00975EF9">
        <w:rPr>
          <w:b/>
          <w:bCs/>
          <w:sz w:val="28"/>
          <w:szCs w:val="28"/>
        </w:rPr>
        <w:t>10</w:t>
      </w:r>
      <w:r w:rsidR="006242DE">
        <w:rPr>
          <w:b/>
          <w:bCs/>
          <w:sz w:val="28"/>
          <w:szCs w:val="28"/>
        </w:rPr>
        <w:t xml:space="preserve">. </w:t>
      </w:r>
      <w:r>
        <w:rPr>
          <w:b/>
          <w:bCs/>
          <w:sz w:val="28"/>
          <w:szCs w:val="28"/>
        </w:rPr>
        <w:t>Характеристика постов</w:t>
      </w:r>
    </w:p>
    <w:p w14:paraId="52E8F1CA" w14:textId="38608D2E" w:rsidR="008867FE" w:rsidRPr="003C5A38" w:rsidRDefault="00207E1D" w:rsidP="00D26718">
      <w:pPr>
        <w:widowControl w:val="0"/>
        <w:shd w:val="clear" w:color="auto" w:fill="FFFFFF"/>
        <w:suppressAutoHyphens w:val="0"/>
        <w:autoSpaceDE w:val="0"/>
        <w:autoSpaceDN w:val="0"/>
        <w:adjustRightInd w:val="0"/>
        <w:ind w:right="-143"/>
        <w:rPr>
          <w:b/>
          <w:bCs/>
          <w:spacing w:val="-5"/>
          <w:sz w:val="28"/>
          <w:szCs w:val="28"/>
          <w:lang w:eastAsia="ru-RU"/>
        </w:rPr>
      </w:pPr>
      <w:r>
        <w:rPr>
          <w:b/>
          <w:bCs/>
          <w:spacing w:val="-5"/>
          <w:sz w:val="28"/>
          <w:szCs w:val="28"/>
          <w:lang w:eastAsia="ru-RU"/>
        </w:rPr>
        <w:t xml:space="preserve">         4.</w:t>
      </w:r>
      <w:r w:rsidR="00975EF9">
        <w:rPr>
          <w:b/>
          <w:bCs/>
          <w:spacing w:val="-5"/>
          <w:sz w:val="28"/>
          <w:szCs w:val="28"/>
          <w:lang w:eastAsia="ru-RU"/>
        </w:rPr>
        <w:t>10</w:t>
      </w:r>
      <w:r>
        <w:rPr>
          <w:b/>
          <w:bCs/>
          <w:spacing w:val="-5"/>
          <w:sz w:val="28"/>
          <w:szCs w:val="28"/>
          <w:lang w:eastAsia="ru-RU"/>
        </w:rPr>
        <w:t>.1 Контейнерный терминал Б</w:t>
      </w:r>
      <w:r w:rsidR="00D26718">
        <w:rPr>
          <w:b/>
          <w:bCs/>
          <w:spacing w:val="-5"/>
          <w:sz w:val="28"/>
          <w:szCs w:val="28"/>
          <w:lang w:eastAsia="ru-RU"/>
        </w:rPr>
        <w:t>лаговещенск, расположенный по ад</w:t>
      </w:r>
      <w:r>
        <w:rPr>
          <w:b/>
          <w:bCs/>
          <w:spacing w:val="-5"/>
          <w:sz w:val="28"/>
          <w:szCs w:val="28"/>
          <w:lang w:eastAsia="ru-RU"/>
        </w:rPr>
        <w:t>ресу: г. Благовещенск, ул. Богдана Хмельницкого, 130.  (4 поста).</w:t>
      </w:r>
    </w:p>
    <w:p w14:paraId="4D90B37D" w14:textId="77777777" w:rsidR="008867FE" w:rsidRPr="003C5A38" w:rsidRDefault="00207E1D" w:rsidP="00397B71">
      <w:pPr>
        <w:widowControl w:val="0"/>
        <w:shd w:val="clear" w:color="auto" w:fill="FFFFFF"/>
        <w:suppressAutoHyphens w:val="0"/>
        <w:autoSpaceDE w:val="0"/>
        <w:autoSpaceDN w:val="0"/>
        <w:adjustRightInd w:val="0"/>
        <w:ind w:firstLine="567"/>
        <w:rPr>
          <w:rFonts w:eastAsiaTheme="minorEastAsia"/>
          <w:sz w:val="28"/>
          <w:szCs w:val="28"/>
          <w:lang w:eastAsia="ru-RU"/>
        </w:rPr>
      </w:pPr>
      <w:bookmarkStart w:id="49" w:name="_Hlk114217758"/>
      <w:r>
        <w:rPr>
          <w:b/>
          <w:bCs/>
          <w:spacing w:val="-5"/>
          <w:sz w:val="28"/>
          <w:szCs w:val="28"/>
          <w:lang w:eastAsia="ru-RU"/>
        </w:rPr>
        <w:t>пост № 1 (КПП-1 «Проходная» старший смены). Круглосуточный</w:t>
      </w:r>
    </w:p>
    <w:bookmarkEnd w:id="49"/>
    <w:p w14:paraId="4342ABD6" w14:textId="77777777" w:rsidR="008867FE" w:rsidRPr="003C5A38" w:rsidRDefault="00207E1D" w:rsidP="00397B71">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spacing w:val="1"/>
          <w:sz w:val="28"/>
          <w:szCs w:val="28"/>
          <w:lang w:eastAsia="ru-RU"/>
        </w:rPr>
        <w:t>Сотрудник поста № 1</w:t>
      </w:r>
      <w:r>
        <w:rPr>
          <w:sz w:val="28"/>
          <w:szCs w:val="28"/>
          <w:lang w:eastAsia="ru-RU"/>
        </w:rPr>
        <w:t xml:space="preserve"> с 09.00 час. до 20.00 час. исполняет свои обязанности на контрольно-пропускном пункте (КПП-1 «Проходная»), с 20.00. час до 09.00 час. осуществляет патрулирование по периметру</w:t>
      </w:r>
      <w:r>
        <w:rPr>
          <w:rFonts w:eastAsiaTheme="minorEastAsia"/>
          <w:sz w:val="28"/>
          <w:szCs w:val="28"/>
          <w:lang w:eastAsia="ru-RU"/>
        </w:rPr>
        <w:t xml:space="preserve"> Контейнерного терминала.</w:t>
      </w:r>
      <w:r>
        <w:rPr>
          <w:i/>
          <w:iCs/>
          <w:spacing w:val="15"/>
          <w:sz w:val="28"/>
          <w:szCs w:val="28"/>
          <w:lang w:eastAsia="ru-RU"/>
        </w:rPr>
        <w:t xml:space="preserve"> </w:t>
      </w:r>
    </w:p>
    <w:p w14:paraId="6FC6FA05" w14:textId="77777777" w:rsidR="008867FE" w:rsidRPr="003C5A38" w:rsidRDefault="00207E1D" w:rsidP="00397B71">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spacing w:val="-1"/>
          <w:sz w:val="28"/>
          <w:szCs w:val="28"/>
          <w:lang w:eastAsia="ru-RU"/>
        </w:rPr>
        <w:t xml:space="preserve">Сотрудник поста № 1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 Ведение служебной документации:</w:t>
      </w:r>
    </w:p>
    <w:p w14:paraId="3F728462" w14:textId="77777777" w:rsidR="008867FE" w:rsidRPr="003C5A38" w:rsidRDefault="00207E1D" w:rsidP="00397B71">
      <w:pPr>
        <w:widowControl w:val="0"/>
        <w:shd w:val="clear" w:color="auto" w:fill="FFFFFF"/>
        <w:tabs>
          <w:tab w:val="left" w:pos="1051"/>
        </w:tabs>
        <w:suppressAutoHyphens w:val="0"/>
        <w:autoSpaceDE w:val="0"/>
        <w:autoSpaceDN w:val="0"/>
        <w:adjustRightInd w:val="0"/>
        <w:ind w:firstLine="567"/>
        <w:jc w:val="both"/>
        <w:rPr>
          <w:spacing w:val="-1"/>
          <w:sz w:val="28"/>
          <w:szCs w:val="28"/>
          <w:lang w:eastAsia="ru-RU"/>
        </w:rPr>
      </w:pPr>
      <w:bookmarkStart w:id="50" w:name="_Hlk114220705"/>
      <w:r>
        <w:rPr>
          <w:rFonts w:eastAsiaTheme="minorEastAsia"/>
          <w:spacing w:val="-8"/>
          <w:sz w:val="28"/>
          <w:szCs w:val="28"/>
          <w:lang w:eastAsia="ru-RU"/>
        </w:rPr>
        <w:t xml:space="preserve"> -</w:t>
      </w:r>
      <w:r>
        <w:rPr>
          <w:spacing w:val="-1"/>
          <w:sz w:val="28"/>
          <w:szCs w:val="28"/>
          <w:lang w:eastAsia="ru-RU"/>
        </w:rPr>
        <w:t>Журнал приема-</w:t>
      </w:r>
      <w:r>
        <w:rPr>
          <w:spacing w:val="1"/>
          <w:sz w:val="28"/>
          <w:szCs w:val="28"/>
          <w:lang w:eastAsia="ru-RU"/>
        </w:rPr>
        <w:t xml:space="preserve">передачи под охрану производственных, служебных помещений и </w:t>
      </w:r>
      <w:r>
        <w:rPr>
          <w:sz w:val="28"/>
          <w:szCs w:val="28"/>
          <w:lang w:eastAsia="ru-RU"/>
        </w:rPr>
        <w:t>материальных ценностей;</w:t>
      </w:r>
    </w:p>
    <w:p w14:paraId="274D731A" w14:textId="77777777" w:rsidR="008867FE" w:rsidRPr="003C5A38" w:rsidRDefault="00207E1D" w:rsidP="00397B71">
      <w:pPr>
        <w:widowControl w:val="0"/>
        <w:shd w:val="clear" w:color="auto" w:fill="FFFFFF"/>
        <w:tabs>
          <w:tab w:val="left" w:pos="1051"/>
        </w:tabs>
        <w:suppressAutoHyphens w:val="0"/>
        <w:autoSpaceDE w:val="0"/>
        <w:autoSpaceDN w:val="0"/>
        <w:adjustRightInd w:val="0"/>
        <w:ind w:firstLine="567"/>
        <w:jc w:val="both"/>
        <w:rPr>
          <w:spacing w:val="3"/>
          <w:sz w:val="28"/>
          <w:szCs w:val="28"/>
          <w:lang w:eastAsia="ru-RU"/>
        </w:rPr>
      </w:pPr>
      <w:r>
        <w:rPr>
          <w:sz w:val="28"/>
          <w:szCs w:val="28"/>
          <w:lang w:eastAsia="ru-RU"/>
        </w:rPr>
        <w:t xml:space="preserve">- Журнал осмотра охраняемой территории </w:t>
      </w:r>
      <w:r>
        <w:rPr>
          <w:spacing w:val="3"/>
          <w:sz w:val="28"/>
          <w:szCs w:val="28"/>
          <w:lang w:eastAsia="ru-RU"/>
        </w:rPr>
        <w:t>(административного здания);</w:t>
      </w:r>
    </w:p>
    <w:p w14:paraId="61457B91" w14:textId="77777777" w:rsidR="008867FE" w:rsidRPr="003C5A38" w:rsidRDefault="00207E1D" w:rsidP="00397B71">
      <w:pPr>
        <w:widowControl w:val="0"/>
        <w:shd w:val="clear" w:color="auto" w:fill="FFFFFF"/>
        <w:tabs>
          <w:tab w:val="left" w:pos="1051"/>
        </w:tabs>
        <w:suppressAutoHyphens w:val="0"/>
        <w:autoSpaceDE w:val="0"/>
        <w:autoSpaceDN w:val="0"/>
        <w:adjustRightInd w:val="0"/>
        <w:ind w:firstLine="567"/>
        <w:jc w:val="both"/>
        <w:rPr>
          <w:spacing w:val="5"/>
          <w:sz w:val="28"/>
          <w:szCs w:val="28"/>
          <w:lang w:eastAsia="ru-RU"/>
        </w:rPr>
      </w:pPr>
      <w:r>
        <w:rPr>
          <w:spacing w:val="5"/>
          <w:sz w:val="28"/>
          <w:szCs w:val="28"/>
          <w:lang w:eastAsia="ru-RU"/>
        </w:rPr>
        <w:t>- Журнал учета посетителей;</w:t>
      </w:r>
    </w:p>
    <w:p w14:paraId="41A262AF" w14:textId="77777777" w:rsidR="008867FE" w:rsidRPr="003C5A38" w:rsidRDefault="00207E1D" w:rsidP="00397B71">
      <w:pPr>
        <w:widowControl w:val="0"/>
        <w:shd w:val="clear" w:color="auto" w:fill="FFFFFF"/>
        <w:suppressAutoHyphens w:val="0"/>
        <w:autoSpaceDE w:val="0"/>
        <w:autoSpaceDN w:val="0"/>
        <w:adjustRightInd w:val="0"/>
        <w:ind w:firstLine="567"/>
        <w:jc w:val="both"/>
        <w:rPr>
          <w:sz w:val="28"/>
          <w:szCs w:val="28"/>
          <w:lang w:eastAsia="ru-RU"/>
        </w:rPr>
      </w:pPr>
      <w:r>
        <w:rPr>
          <w:sz w:val="28"/>
          <w:szCs w:val="28"/>
          <w:lang w:eastAsia="ru-RU"/>
        </w:rPr>
        <w:t>- Журнал приема и выдачи спец.средств;</w:t>
      </w:r>
    </w:p>
    <w:p w14:paraId="0DB0BAD4" w14:textId="77777777" w:rsidR="008867FE" w:rsidRPr="003C5A38" w:rsidRDefault="00207E1D" w:rsidP="00397B71">
      <w:pPr>
        <w:widowControl w:val="0"/>
        <w:shd w:val="clear" w:color="auto" w:fill="FFFFFF"/>
        <w:suppressAutoHyphens w:val="0"/>
        <w:autoSpaceDE w:val="0"/>
        <w:autoSpaceDN w:val="0"/>
        <w:adjustRightInd w:val="0"/>
        <w:ind w:firstLine="567"/>
        <w:jc w:val="both"/>
        <w:rPr>
          <w:sz w:val="28"/>
          <w:szCs w:val="28"/>
          <w:lang w:eastAsia="ru-RU"/>
        </w:rPr>
      </w:pPr>
      <w:r>
        <w:rPr>
          <w:sz w:val="28"/>
          <w:szCs w:val="28"/>
          <w:lang w:eastAsia="ru-RU"/>
        </w:rPr>
        <w:lastRenderedPageBreak/>
        <w:t>- Журнал регистрации выдачи ключей;</w:t>
      </w:r>
    </w:p>
    <w:p w14:paraId="4FFC1608" w14:textId="77777777" w:rsidR="008867FE" w:rsidRPr="003C5A38" w:rsidRDefault="00207E1D" w:rsidP="00397B71">
      <w:pPr>
        <w:widowControl w:val="0"/>
        <w:shd w:val="clear" w:color="auto" w:fill="FFFFFF"/>
        <w:suppressAutoHyphens w:val="0"/>
        <w:autoSpaceDE w:val="0"/>
        <w:autoSpaceDN w:val="0"/>
        <w:adjustRightInd w:val="0"/>
        <w:ind w:firstLine="567"/>
        <w:jc w:val="both"/>
        <w:rPr>
          <w:sz w:val="28"/>
          <w:szCs w:val="28"/>
          <w:lang w:eastAsia="ru-RU"/>
        </w:rPr>
      </w:pPr>
      <w:r>
        <w:rPr>
          <w:sz w:val="28"/>
          <w:szCs w:val="28"/>
          <w:lang w:eastAsia="ru-RU"/>
        </w:rPr>
        <w:t>- Наблюдательное дело с документами.</w:t>
      </w:r>
    </w:p>
    <w:p w14:paraId="14E60188"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4"/>
          <w:sz w:val="28"/>
          <w:szCs w:val="28"/>
          <w:lang w:eastAsia="ru-RU"/>
        </w:rPr>
        <w:t xml:space="preserve">В течение рабочей смены осуществлять контроль за работой </w:t>
      </w:r>
      <w:r>
        <w:rPr>
          <w:spacing w:val="-1"/>
          <w:sz w:val="28"/>
          <w:szCs w:val="28"/>
          <w:lang w:eastAsia="ru-RU"/>
        </w:rPr>
        <w:t xml:space="preserve">системы видеонаблюдения, охранно-пожарной сигнализации. </w:t>
      </w:r>
      <w:bookmarkStart w:id="51" w:name="_Hlk114152186"/>
      <w:bookmarkStart w:id="52" w:name="_Hlk114152336"/>
      <w:bookmarkStart w:id="53" w:name="_Hlk114152089"/>
    </w:p>
    <w:p w14:paraId="56D582F7" w14:textId="77777777" w:rsidR="008867FE" w:rsidRPr="003C5A38" w:rsidRDefault="00207E1D" w:rsidP="00397B71">
      <w:pPr>
        <w:widowControl w:val="0"/>
        <w:shd w:val="clear" w:color="auto" w:fill="FFFFFF"/>
        <w:suppressAutoHyphens w:val="0"/>
        <w:autoSpaceDE w:val="0"/>
        <w:autoSpaceDN w:val="0"/>
        <w:adjustRightInd w:val="0"/>
        <w:ind w:firstLine="567"/>
        <w:jc w:val="both"/>
        <w:rPr>
          <w:sz w:val="28"/>
          <w:szCs w:val="28"/>
          <w:lang w:eastAsia="ru-RU"/>
        </w:rPr>
      </w:pPr>
      <w:r>
        <w:rPr>
          <w:sz w:val="28"/>
          <w:szCs w:val="28"/>
          <w:lang w:eastAsia="ru-RU"/>
        </w:rPr>
        <w:t>1</w:t>
      </w:r>
      <w:r>
        <w:rPr>
          <w:rFonts w:eastAsiaTheme="minorEastAsia"/>
          <w:sz w:val="28"/>
          <w:szCs w:val="28"/>
          <w:lang w:eastAsia="ru-RU"/>
        </w:rPr>
        <w:t xml:space="preserve"> охранник в смену.</w:t>
      </w:r>
    </w:p>
    <w:p w14:paraId="30D32064" w14:textId="55207268" w:rsidR="008867FE" w:rsidRPr="003C5A38" w:rsidRDefault="00207E1D" w:rsidP="00397B71">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Экип</w:t>
      </w:r>
      <w:r w:rsidR="00397B71">
        <w:rPr>
          <w:rFonts w:eastAsiaTheme="minorEastAsia"/>
          <w:sz w:val="28"/>
          <w:szCs w:val="28"/>
          <w:lang w:eastAsia="ru-RU"/>
        </w:rPr>
        <w:t xml:space="preserve">ировка: форменное обмундирование, </w:t>
      </w:r>
      <w:r>
        <w:rPr>
          <w:rFonts w:eastAsiaTheme="minorEastAsia"/>
          <w:sz w:val="28"/>
          <w:szCs w:val="28"/>
          <w:lang w:eastAsia="ru-RU"/>
        </w:rPr>
        <w:t>специальные средства</w:t>
      </w:r>
      <w:r w:rsidR="00397B71">
        <w:rPr>
          <w:rFonts w:eastAsiaTheme="minorEastAsia"/>
          <w:sz w:val="28"/>
          <w:szCs w:val="28"/>
          <w:lang w:eastAsia="ru-RU"/>
        </w:rPr>
        <w:t>:</w:t>
      </w:r>
    </w:p>
    <w:p w14:paraId="2E8E733F" w14:textId="77777777" w:rsidR="008867FE" w:rsidRPr="003C5A38" w:rsidRDefault="00207E1D" w:rsidP="0069721E">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палка резиновая (ПРК);</w:t>
      </w:r>
    </w:p>
    <w:p w14:paraId="29E80657" w14:textId="77777777" w:rsidR="008867FE" w:rsidRPr="003C5A38" w:rsidRDefault="00207E1D" w:rsidP="0069721E">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наручники (БРС).</w:t>
      </w:r>
    </w:p>
    <w:p w14:paraId="4547F1E6" w14:textId="77777777" w:rsidR="008867FE" w:rsidRPr="003C5A38" w:rsidRDefault="00207E1D" w:rsidP="00397B71">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bookmarkEnd w:id="50"/>
    <w:bookmarkEnd w:id="51"/>
    <w:bookmarkEnd w:id="52"/>
    <w:bookmarkEnd w:id="53"/>
    <w:p w14:paraId="7417EA87" w14:textId="77777777" w:rsidR="008867FE" w:rsidRPr="003C5A38" w:rsidRDefault="00207E1D" w:rsidP="00397B71">
      <w:pPr>
        <w:widowControl w:val="0"/>
        <w:shd w:val="clear" w:color="auto" w:fill="FFFFFF"/>
        <w:suppressAutoHyphens w:val="0"/>
        <w:autoSpaceDE w:val="0"/>
        <w:autoSpaceDN w:val="0"/>
        <w:adjustRightInd w:val="0"/>
        <w:ind w:firstLine="567"/>
        <w:rPr>
          <w:rFonts w:eastAsiaTheme="minorEastAsia"/>
          <w:sz w:val="28"/>
          <w:szCs w:val="28"/>
          <w:lang w:eastAsia="ru-RU"/>
        </w:rPr>
      </w:pPr>
      <w:r>
        <w:rPr>
          <w:b/>
          <w:bCs/>
          <w:sz w:val="28"/>
          <w:szCs w:val="28"/>
          <w:lang w:eastAsia="ru-RU"/>
        </w:rPr>
        <w:t>пост № 2 (КПП-2 «Грузовой») круглосуточный.</w:t>
      </w:r>
    </w:p>
    <w:p w14:paraId="548D4569" w14:textId="77777777" w:rsidR="008867FE" w:rsidRPr="003C5A38" w:rsidRDefault="00207E1D" w:rsidP="00397B71">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spacing w:val="6"/>
          <w:sz w:val="28"/>
          <w:szCs w:val="28"/>
          <w:lang w:eastAsia="ru-RU"/>
        </w:rPr>
        <w:t xml:space="preserve">Сотрудник поста № 2 с 09.00 час до 20.00 час исполняет свои обязанности на контрольно-пропускном пункте КПП-2 «Грузовой», находящимся у </w:t>
      </w:r>
      <w:r>
        <w:rPr>
          <w:spacing w:val="-1"/>
          <w:sz w:val="28"/>
          <w:szCs w:val="28"/>
          <w:lang w:eastAsia="ru-RU"/>
        </w:rPr>
        <w:t>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14:paraId="4AACBD76"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4"/>
          <w:sz w:val="28"/>
          <w:szCs w:val="28"/>
          <w:lang w:eastAsia="ru-RU"/>
        </w:rPr>
        <w:t xml:space="preserve">Сотрудник охраны поста отвечает за правильность пропуска на </w:t>
      </w:r>
      <w:r>
        <w:rPr>
          <w:sz w:val="28"/>
          <w:szCs w:val="28"/>
          <w:lang w:eastAsia="ru-RU"/>
        </w:rPr>
        <w:t xml:space="preserve">территорию/с территории объекта транспортных средств, вывоза/ввоза </w:t>
      </w:r>
      <w:r>
        <w:rPr>
          <w:spacing w:val="-1"/>
          <w:sz w:val="28"/>
          <w:szCs w:val="28"/>
          <w:lang w:eastAsia="ru-RU"/>
        </w:rPr>
        <w:t>ТМЦ через центральные ворота.</w:t>
      </w:r>
    </w:p>
    <w:p w14:paraId="5FED3C6B"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1 охранник в смену.</w:t>
      </w:r>
    </w:p>
    <w:p w14:paraId="7D235B59" w14:textId="1DD4DBC8"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Экипировка: форменное обмундирование</w:t>
      </w:r>
      <w:r w:rsidR="00397B71">
        <w:rPr>
          <w:spacing w:val="-1"/>
          <w:sz w:val="28"/>
          <w:szCs w:val="28"/>
          <w:lang w:eastAsia="ru-RU"/>
        </w:rPr>
        <w:t xml:space="preserve">, </w:t>
      </w:r>
      <w:r>
        <w:rPr>
          <w:spacing w:val="-1"/>
          <w:sz w:val="28"/>
          <w:szCs w:val="28"/>
          <w:lang w:eastAsia="ru-RU"/>
        </w:rPr>
        <w:t>специальные средства</w:t>
      </w:r>
      <w:r w:rsidR="00397B71">
        <w:rPr>
          <w:spacing w:val="-1"/>
          <w:sz w:val="28"/>
          <w:szCs w:val="28"/>
          <w:lang w:eastAsia="ru-RU"/>
        </w:rPr>
        <w:t>:</w:t>
      </w:r>
    </w:p>
    <w:p w14:paraId="50746921"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-палка резиновая (ПРК);</w:t>
      </w:r>
    </w:p>
    <w:p w14:paraId="1CF20450"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-наручники (БРС).</w:t>
      </w:r>
    </w:p>
    <w:p w14:paraId="0B9C2511"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Оснащение: носимая радиостанция, мобильный телефон.</w:t>
      </w:r>
    </w:p>
    <w:p w14:paraId="0046B2E7"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b/>
          <w:bCs/>
          <w:spacing w:val="3"/>
          <w:sz w:val="28"/>
          <w:szCs w:val="28"/>
          <w:lang w:eastAsia="ru-RU"/>
        </w:rPr>
        <w:t>пост № 3 («административное здание») 12 часовой</w:t>
      </w:r>
    </w:p>
    <w:p w14:paraId="334A0476"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2"/>
          <w:sz w:val="28"/>
          <w:szCs w:val="28"/>
          <w:lang w:eastAsia="ru-RU"/>
        </w:rPr>
      </w:pPr>
      <w:r>
        <w:rPr>
          <w:spacing w:val="7"/>
          <w:sz w:val="28"/>
          <w:szCs w:val="28"/>
          <w:lang w:eastAsia="ru-RU"/>
        </w:rPr>
        <w:t xml:space="preserve">Пост № 3 размещается в административном здании Контейнерного терминала </w:t>
      </w:r>
      <w:r>
        <w:rPr>
          <w:spacing w:val="-2"/>
          <w:sz w:val="28"/>
          <w:szCs w:val="28"/>
          <w:lang w:eastAsia="ru-RU"/>
        </w:rPr>
        <w:t>Благовещенск на 2-м этаже, с режимом работы с 20.00 до 08.00 местного времени.</w:t>
      </w:r>
    </w:p>
    <w:p w14:paraId="3999F3B8"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2"/>
          <w:sz w:val="28"/>
          <w:szCs w:val="28"/>
          <w:lang w:eastAsia="ru-RU"/>
        </w:rPr>
        <w:t>Сотрудник охраны поста № 3</w:t>
      </w:r>
      <w:r>
        <w:rPr>
          <w:spacing w:val="-1"/>
          <w:sz w:val="28"/>
          <w:szCs w:val="28"/>
          <w:lang w:eastAsia="ru-RU"/>
        </w:rPr>
        <w:t xml:space="preserve"> отвечает за сохранность имущества и товарно-материальные ценности, находящиеся </w:t>
      </w:r>
      <w:r>
        <w:rPr>
          <w:spacing w:val="1"/>
          <w:sz w:val="28"/>
          <w:szCs w:val="28"/>
          <w:lang w:eastAsia="ru-RU"/>
        </w:rPr>
        <w:t xml:space="preserve">в административном здании, правильность пропуска в здание лиц, </w:t>
      </w:r>
      <w:r>
        <w:rPr>
          <w:spacing w:val="-1"/>
          <w:sz w:val="28"/>
          <w:szCs w:val="28"/>
          <w:lang w:eastAsia="ru-RU"/>
        </w:rPr>
        <w:t>выноса (вноса) имущества.</w:t>
      </w:r>
    </w:p>
    <w:p w14:paraId="62279B54"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1 охранник в смену.</w:t>
      </w:r>
    </w:p>
    <w:p w14:paraId="31D565D0" w14:textId="41A09810"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Экипировка: форменное обмундирование</w:t>
      </w:r>
      <w:r w:rsidR="00397B71">
        <w:rPr>
          <w:spacing w:val="-1"/>
          <w:sz w:val="28"/>
          <w:szCs w:val="28"/>
          <w:lang w:eastAsia="ru-RU"/>
        </w:rPr>
        <w:t xml:space="preserve">, </w:t>
      </w:r>
      <w:r>
        <w:rPr>
          <w:spacing w:val="-1"/>
          <w:sz w:val="28"/>
          <w:szCs w:val="28"/>
          <w:lang w:eastAsia="ru-RU"/>
        </w:rPr>
        <w:t>специальные средства</w:t>
      </w:r>
      <w:r w:rsidR="00397B71">
        <w:rPr>
          <w:spacing w:val="-1"/>
          <w:sz w:val="28"/>
          <w:szCs w:val="28"/>
          <w:lang w:eastAsia="ru-RU"/>
        </w:rPr>
        <w:t>:</w:t>
      </w:r>
    </w:p>
    <w:p w14:paraId="62AFA41E"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-палка резиновая (ПРК);</w:t>
      </w:r>
    </w:p>
    <w:p w14:paraId="0737FEA6"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-наручники (БРС).</w:t>
      </w:r>
    </w:p>
    <w:p w14:paraId="0A30E16D" w14:textId="77777777" w:rsidR="008867FE" w:rsidRPr="003C5A38" w:rsidRDefault="00207E1D" w:rsidP="00397B71">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Оснащение: носимая радиостанция, мобильный телефон.</w:t>
      </w:r>
    </w:p>
    <w:p w14:paraId="1044D224" w14:textId="77777777" w:rsidR="008867FE" w:rsidRPr="003C5A38" w:rsidRDefault="00207E1D" w:rsidP="008867FE">
      <w:pPr>
        <w:widowControl w:val="0"/>
        <w:shd w:val="clear" w:color="auto" w:fill="FFFFFF"/>
        <w:tabs>
          <w:tab w:val="left" w:pos="874"/>
        </w:tabs>
        <w:suppressAutoHyphens w:val="0"/>
        <w:autoSpaceDE w:val="0"/>
        <w:autoSpaceDN w:val="0"/>
        <w:adjustRightInd w:val="0"/>
        <w:rPr>
          <w:b/>
          <w:bCs/>
          <w:spacing w:val="-1"/>
          <w:sz w:val="28"/>
          <w:szCs w:val="28"/>
          <w:lang w:eastAsia="ru-RU"/>
        </w:rPr>
      </w:pPr>
      <w:r>
        <w:rPr>
          <w:sz w:val="28"/>
          <w:szCs w:val="28"/>
          <w:lang w:eastAsia="ru-RU"/>
        </w:rPr>
        <w:t xml:space="preserve">      </w:t>
      </w:r>
      <w:r>
        <w:rPr>
          <w:b/>
          <w:bCs/>
          <w:sz w:val="28"/>
          <w:szCs w:val="28"/>
          <w:lang w:eastAsia="ru-RU"/>
        </w:rPr>
        <w:t xml:space="preserve"> пост № 4 («железнодорожный»), круглосуточный</w:t>
      </w:r>
      <w:r>
        <w:rPr>
          <w:b/>
          <w:bCs/>
          <w:spacing w:val="-1"/>
          <w:sz w:val="28"/>
          <w:szCs w:val="28"/>
          <w:lang w:eastAsia="ru-RU"/>
        </w:rPr>
        <w:t>.</w:t>
      </w:r>
    </w:p>
    <w:p w14:paraId="3B3E63C1" w14:textId="77777777" w:rsidR="008867FE" w:rsidRPr="003C5A38" w:rsidRDefault="00207E1D" w:rsidP="008867FE">
      <w:pPr>
        <w:widowControl w:val="0"/>
        <w:suppressAutoHyphens w:val="0"/>
        <w:autoSpaceDE w:val="0"/>
        <w:autoSpaceDN w:val="0"/>
        <w:adjustRightInd w:val="0"/>
        <w:ind w:firstLine="426"/>
        <w:jc w:val="both"/>
        <w:outlineLvl w:val="0"/>
        <w:rPr>
          <w:sz w:val="28"/>
          <w:szCs w:val="28"/>
          <w:lang w:eastAsia="ru-RU"/>
        </w:rPr>
      </w:pPr>
      <w:r>
        <w:rPr>
          <w:sz w:val="28"/>
          <w:szCs w:val="28"/>
          <w:lang w:eastAsia="ru-RU"/>
        </w:rPr>
        <w:t xml:space="preserve"> Сотрудник охраны поста № 4 осуществляе</w:t>
      </w:r>
      <w:r>
        <w:rPr>
          <w:rFonts w:eastAsiaTheme="minorEastAsia"/>
          <w:sz w:val="28"/>
          <w:szCs w:val="28"/>
          <w:lang w:eastAsia="ru-RU"/>
        </w:rPr>
        <w:t>т суточную охрану территории КТ</w:t>
      </w:r>
      <w:r>
        <w:rPr>
          <w:sz w:val="28"/>
          <w:szCs w:val="28"/>
          <w:lang w:eastAsia="ru-RU"/>
        </w:rPr>
        <w:t xml:space="preserve">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w:t>
      </w:r>
      <w:bookmarkStart w:id="54" w:name="_Hlk114220556"/>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6385B130" w14:textId="77777777" w:rsidR="008867FE" w:rsidRPr="003C5A38" w:rsidRDefault="00207E1D" w:rsidP="001B2828">
      <w:pPr>
        <w:suppressAutoHyphens w:val="0"/>
        <w:autoSpaceDE w:val="0"/>
        <w:autoSpaceDN w:val="0"/>
        <w:adjustRightInd w:val="0"/>
        <w:ind w:firstLine="426"/>
        <w:contextualSpacing/>
        <w:jc w:val="both"/>
        <w:rPr>
          <w:sz w:val="28"/>
          <w:szCs w:val="28"/>
          <w:lang w:eastAsia="ru-RU"/>
        </w:rPr>
      </w:pPr>
      <w:r>
        <w:rPr>
          <w:spacing w:val="-8"/>
          <w:sz w:val="28"/>
          <w:szCs w:val="28"/>
          <w:lang w:eastAsia="ru-RU"/>
        </w:rPr>
        <w:lastRenderedPageBreak/>
        <w:t xml:space="preserve"> При въезде подвижного состава визуально</w:t>
      </w:r>
      <w:r>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в близи ворот, в целях исключения незаконного проникновения на охраняемую территорию посторонних лиц.</w:t>
      </w:r>
      <w:r>
        <w:rPr>
          <w:spacing w:val="2"/>
          <w:sz w:val="28"/>
          <w:szCs w:val="28"/>
          <w:lang w:eastAsia="ru-RU"/>
        </w:rPr>
        <w:t xml:space="preserve"> При выводке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1AEB629F" w14:textId="77777777" w:rsidR="008867FE" w:rsidRPr="003C5A38" w:rsidRDefault="00207E1D" w:rsidP="00F06644">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6AB75C87" w14:textId="167D7F45" w:rsidR="008867FE" w:rsidRPr="003C5A38" w:rsidRDefault="00207E1D" w:rsidP="00F06644">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w:t>
      </w:r>
      <w:r w:rsidR="00F06644">
        <w:rPr>
          <w:sz w:val="28"/>
          <w:szCs w:val="28"/>
          <w:lang w:eastAsia="ru-RU"/>
        </w:rPr>
        <w:t xml:space="preserve">, </w:t>
      </w:r>
      <w:r>
        <w:rPr>
          <w:sz w:val="28"/>
          <w:szCs w:val="28"/>
          <w:lang w:eastAsia="ru-RU"/>
        </w:rPr>
        <w:t>специальные средства</w:t>
      </w:r>
      <w:r w:rsidR="00F06644">
        <w:rPr>
          <w:sz w:val="28"/>
          <w:szCs w:val="28"/>
          <w:lang w:eastAsia="ru-RU"/>
        </w:rPr>
        <w:t>:</w:t>
      </w:r>
    </w:p>
    <w:p w14:paraId="1765A8F9" w14:textId="77777777" w:rsidR="008867FE" w:rsidRPr="003C5A38" w:rsidRDefault="00207E1D" w:rsidP="00F06644">
      <w:pPr>
        <w:widowControl w:val="0"/>
        <w:suppressAutoHyphens w:val="0"/>
        <w:autoSpaceDE w:val="0"/>
        <w:autoSpaceDN w:val="0"/>
        <w:adjustRightInd w:val="0"/>
        <w:ind w:firstLine="567"/>
        <w:jc w:val="both"/>
        <w:rPr>
          <w:sz w:val="28"/>
          <w:szCs w:val="28"/>
          <w:lang w:eastAsia="ru-RU"/>
        </w:rPr>
      </w:pPr>
      <w:r>
        <w:rPr>
          <w:sz w:val="28"/>
          <w:szCs w:val="28"/>
          <w:lang w:eastAsia="ru-RU"/>
        </w:rPr>
        <w:t>-палка резиновая (ПРК);</w:t>
      </w:r>
    </w:p>
    <w:p w14:paraId="32100A96" w14:textId="77777777" w:rsidR="008867FE" w:rsidRPr="003C5A38" w:rsidRDefault="00207E1D" w:rsidP="00F06644">
      <w:pPr>
        <w:widowControl w:val="0"/>
        <w:suppressAutoHyphens w:val="0"/>
        <w:autoSpaceDE w:val="0"/>
        <w:autoSpaceDN w:val="0"/>
        <w:adjustRightInd w:val="0"/>
        <w:ind w:firstLine="567"/>
        <w:jc w:val="both"/>
        <w:rPr>
          <w:sz w:val="28"/>
          <w:szCs w:val="28"/>
          <w:lang w:eastAsia="ru-RU"/>
        </w:rPr>
      </w:pPr>
      <w:r>
        <w:rPr>
          <w:sz w:val="28"/>
          <w:szCs w:val="28"/>
          <w:lang w:eastAsia="ru-RU"/>
        </w:rPr>
        <w:t>-наручники (БРС).</w:t>
      </w:r>
    </w:p>
    <w:p w14:paraId="2C72E3D3" w14:textId="77777777" w:rsidR="008867FE" w:rsidRPr="003C5A38" w:rsidRDefault="00207E1D" w:rsidP="00F06644">
      <w:pPr>
        <w:widowControl w:val="0"/>
        <w:suppressAutoHyphens w:val="0"/>
        <w:autoSpaceDE w:val="0"/>
        <w:autoSpaceDN w:val="0"/>
        <w:adjustRightInd w:val="0"/>
        <w:ind w:firstLine="567"/>
        <w:jc w:val="both"/>
        <w:rPr>
          <w:sz w:val="28"/>
          <w:szCs w:val="28"/>
          <w:lang w:eastAsia="ru-RU"/>
        </w:rPr>
      </w:pPr>
      <w:r>
        <w:rPr>
          <w:sz w:val="28"/>
          <w:szCs w:val="28"/>
          <w:lang w:eastAsia="ru-RU"/>
        </w:rPr>
        <w:t>Оснащение: носимая радиостанция, мобильный телефон.</w:t>
      </w:r>
      <w:bookmarkEnd w:id="54"/>
    </w:p>
    <w:p w14:paraId="4E9AEC7E" w14:textId="23CC8C13" w:rsidR="008867FE" w:rsidRPr="003C5A38" w:rsidRDefault="00207E1D" w:rsidP="00F06644">
      <w:pPr>
        <w:suppressAutoHyphens w:val="0"/>
        <w:ind w:firstLine="567"/>
        <w:jc w:val="both"/>
        <w:rPr>
          <w:b/>
          <w:bCs/>
          <w:color w:val="000000"/>
          <w:sz w:val="28"/>
          <w:szCs w:val="28"/>
          <w:lang w:eastAsia="ru-RU"/>
        </w:rPr>
      </w:pPr>
      <w:r>
        <w:rPr>
          <w:b/>
          <w:bCs/>
          <w:color w:val="000000"/>
          <w:sz w:val="28"/>
          <w:szCs w:val="28"/>
          <w:lang w:eastAsia="ru-RU"/>
        </w:rPr>
        <w:t>4.</w:t>
      </w:r>
      <w:r w:rsidR="00975EF9">
        <w:rPr>
          <w:b/>
          <w:bCs/>
          <w:color w:val="000000"/>
          <w:sz w:val="28"/>
          <w:szCs w:val="28"/>
          <w:lang w:eastAsia="ru-RU"/>
        </w:rPr>
        <w:t>10</w:t>
      </w:r>
      <w:r>
        <w:rPr>
          <w:b/>
          <w:bCs/>
          <w:color w:val="000000"/>
          <w:sz w:val="28"/>
          <w:szCs w:val="28"/>
          <w:lang w:eastAsia="ru-RU"/>
        </w:rPr>
        <w:t>.2 Контейнерный терминал Забайкальск, расположенный по адресу: Забайкальский край, пгт. Забайкальск, ул. 1 Мая 7. (5 постов).</w:t>
      </w:r>
    </w:p>
    <w:p w14:paraId="286F8B9F" w14:textId="77777777" w:rsidR="008867FE" w:rsidRPr="003C5A38" w:rsidRDefault="00207E1D" w:rsidP="00F06644">
      <w:pPr>
        <w:widowControl w:val="0"/>
        <w:shd w:val="clear" w:color="auto" w:fill="FFFFFF"/>
        <w:suppressAutoHyphens w:val="0"/>
        <w:autoSpaceDE w:val="0"/>
        <w:autoSpaceDN w:val="0"/>
        <w:adjustRightInd w:val="0"/>
        <w:ind w:firstLine="567"/>
        <w:rPr>
          <w:b/>
          <w:bCs/>
          <w:spacing w:val="-5"/>
          <w:sz w:val="28"/>
          <w:szCs w:val="28"/>
          <w:lang w:eastAsia="ru-RU"/>
        </w:rPr>
      </w:pPr>
      <w:bookmarkStart w:id="55" w:name="_Hlk114219722"/>
      <w:r>
        <w:rPr>
          <w:b/>
          <w:bCs/>
          <w:spacing w:val="-5"/>
          <w:sz w:val="28"/>
          <w:szCs w:val="28"/>
          <w:lang w:eastAsia="ru-RU"/>
        </w:rPr>
        <w:t>пост № 1 («Проходная»). Круглосуточный</w:t>
      </w:r>
    </w:p>
    <w:bookmarkEnd w:id="55"/>
    <w:p w14:paraId="5A4C112D" w14:textId="251821D0" w:rsidR="008867FE" w:rsidRPr="003C5A38" w:rsidRDefault="00207E1D" w:rsidP="00F06644">
      <w:pPr>
        <w:widowControl w:val="0"/>
        <w:shd w:val="clear" w:color="auto" w:fill="FFFFFF"/>
        <w:suppressAutoHyphens w:val="0"/>
        <w:autoSpaceDE w:val="0"/>
        <w:autoSpaceDN w:val="0"/>
        <w:adjustRightInd w:val="0"/>
        <w:ind w:right="-1" w:firstLine="567"/>
        <w:rPr>
          <w:rFonts w:eastAsiaTheme="minorEastAsia"/>
          <w:sz w:val="28"/>
          <w:szCs w:val="28"/>
          <w:lang w:eastAsia="ru-RU"/>
        </w:rPr>
      </w:pPr>
      <w:r>
        <w:rPr>
          <w:rFonts w:eastAsiaTheme="minorEastAsia"/>
          <w:sz w:val="28"/>
          <w:szCs w:val="28"/>
          <w:lang w:eastAsia="ru-RU"/>
        </w:rPr>
        <w:t xml:space="preserve"> </w:t>
      </w:r>
      <w:bookmarkStart w:id="56" w:name="_Hlk114219649"/>
      <w:r>
        <w:rPr>
          <w:rFonts w:eastAsiaTheme="minorEastAsia"/>
          <w:sz w:val="28"/>
          <w:szCs w:val="28"/>
          <w:lang w:eastAsia="ru-RU"/>
        </w:rPr>
        <w:t>Осуществляет пропуск на террито</w:t>
      </w:r>
      <w:r w:rsidR="00F06644">
        <w:rPr>
          <w:rFonts w:eastAsiaTheme="minorEastAsia"/>
          <w:sz w:val="28"/>
          <w:szCs w:val="28"/>
          <w:lang w:eastAsia="ru-RU"/>
        </w:rPr>
        <w:t xml:space="preserve">рию Контейнерного терминала лиц </w:t>
      </w:r>
      <w:r>
        <w:rPr>
          <w:rFonts w:eastAsiaTheme="minorEastAsia"/>
          <w:sz w:val="28"/>
          <w:szCs w:val="28"/>
          <w:lang w:eastAsia="ru-RU"/>
        </w:rPr>
        <w:t xml:space="preserve">(транспортных средств), выноса/вноса имущества, вывоза/ввоза ТМЦ, охрану материальных ценностей </w:t>
      </w:r>
      <w:bookmarkEnd w:id="56"/>
      <w:r>
        <w:rPr>
          <w:rFonts w:eastAsiaTheme="minorEastAsia"/>
          <w:sz w:val="28"/>
          <w:szCs w:val="28"/>
          <w:lang w:eastAsia="ru-RU"/>
        </w:rPr>
        <w:t xml:space="preserve">на объекте, </w:t>
      </w:r>
      <w:bookmarkStart w:id="57" w:name="_Hlk114220061"/>
      <w:r>
        <w:rPr>
          <w:rFonts w:eastAsiaTheme="minorEastAsia"/>
          <w:sz w:val="28"/>
          <w:szCs w:val="28"/>
          <w:lang w:eastAsia="ru-RU"/>
        </w:rPr>
        <w:t>ведение служебной документации</w:t>
      </w:r>
    </w:p>
    <w:p w14:paraId="333BD0F4"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18CBDFCF"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p>
    <w:p w14:paraId="6055C065"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специальные средства</w:t>
      </w:r>
    </w:p>
    <w:p w14:paraId="54C2C55F"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4F1AAFD1"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4DD7CAC1" w14:textId="77777777" w:rsidR="008867FE" w:rsidRPr="003C5A38" w:rsidRDefault="00207E1D" w:rsidP="0072761B">
      <w:pPr>
        <w:widowControl w:val="0"/>
        <w:suppressAutoHyphens w:val="0"/>
        <w:autoSpaceDE w:val="0"/>
        <w:autoSpaceDN w:val="0"/>
        <w:adjustRightInd w:val="0"/>
        <w:ind w:firstLine="567"/>
        <w:jc w:val="both"/>
        <w:rPr>
          <w:sz w:val="28"/>
          <w:szCs w:val="28"/>
          <w:lang w:eastAsia="ru-RU"/>
        </w:rPr>
      </w:pPr>
      <w:r>
        <w:rPr>
          <w:sz w:val="28"/>
          <w:szCs w:val="28"/>
          <w:lang w:eastAsia="ru-RU"/>
        </w:rPr>
        <w:t>Оснащение: носимая радиостанция, мобильный телефон.</w:t>
      </w:r>
    </w:p>
    <w:p w14:paraId="6A8A222E" w14:textId="77777777" w:rsidR="008867FE" w:rsidRPr="003C5A38" w:rsidRDefault="00207E1D" w:rsidP="0072761B">
      <w:pPr>
        <w:widowControl w:val="0"/>
        <w:shd w:val="clear" w:color="auto" w:fill="FFFFFF"/>
        <w:suppressAutoHyphens w:val="0"/>
        <w:autoSpaceDE w:val="0"/>
        <w:autoSpaceDN w:val="0"/>
        <w:adjustRightInd w:val="0"/>
        <w:ind w:firstLine="567"/>
        <w:rPr>
          <w:rFonts w:eastAsiaTheme="minorEastAsia"/>
          <w:b/>
          <w:bCs/>
          <w:sz w:val="28"/>
          <w:szCs w:val="28"/>
          <w:lang w:eastAsia="ru-RU"/>
        </w:rPr>
      </w:pPr>
      <w:bookmarkStart w:id="58" w:name="_Hlk114220431"/>
      <w:bookmarkStart w:id="59" w:name="_Hlk114220301"/>
      <w:bookmarkEnd w:id="57"/>
      <w:r>
        <w:rPr>
          <w:rFonts w:eastAsiaTheme="minorEastAsia"/>
          <w:b/>
          <w:bCs/>
          <w:sz w:val="28"/>
          <w:szCs w:val="28"/>
          <w:lang w:eastAsia="ru-RU"/>
        </w:rPr>
        <w:t>пост № 2 (КПП-2 «Грузовой») круглосуточный</w:t>
      </w:r>
    </w:p>
    <w:p w14:paraId="504E3745" w14:textId="77777777" w:rsidR="008867FE" w:rsidRPr="003C5A38" w:rsidRDefault="00207E1D" w:rsidP="0072761B">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Осуществляет постоянный мониторинг видеонаблюдения</w:t>
      </w:r>
    </w:p>
    <w:p w14:paraId="63AB35DE"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0B51517E" w14:textId="3F6128BE" w:rsidR="008867FE" w:rsidRPr="003C5A38" w:rsidRDefault="00207E1D" w:rsidP="0072761B">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r w:rsidR="0072761B">
        <w:rPr>
          <w:sz w:val="28"/>
          <w:szCs w:val="28"/>
          <w:lang w:eastAsia="ru-RU"/>
        </w:rPr>
        <w:t xml:space="preserve">, </w:t>
      </w:r>
      <w:r>
        <w:rPr>
          <w:sz w:val="28"/>
          <w:szCs w:val="28"/>
          <w:lang w:eastAsia="ru-RU"/>
        </w:rPr>
        <w:t>специальные средства</w:t>
      </w:r>
      <w:r w:rsidR="0072761B">
        <w:rPr>
          <w:sz w:val="28"/>
          <w:szCs w:val="28"/>
          <w:lang w:eastAsia="ru-RU"/>
        </w:rPr>
        <w:t>:</w:t>
      </w:r>
    </w:p>
    <w:p w14:paraId="49B00219"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004D632F"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33E2BD58"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1C86A673" w14:textId="77777777" w:rsidR="008867FE" w:rsidRPr="003C5A38" w:rsidRDefault="00207E1D" w:rsidP="008867FE">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60" w:name="_Hlk114219845"/>
      <w:bookmarkEnd w:id="58"/>
      <w:bookmarkEnd w:id="59"/>
      <w:r>
        <w:rPr>
          <w:rFonts w:eastAsiaTheme="minorEastAsia"/>
          <w:b/>
          <w:bCs/>
          <w:sz w:val="28"/>
          <w:szCs w:val="28"/>
          <w:lang w:eastAsia="ru-RU"/>
        </w:rPr>
        <w:t>пост № 3 («СВХ»). Круглосуточный</w:t>
      </w:r>
    </w:p>
    <w:bookmarkEnd w:id="60"/>
    <w:p w14:paraId="74AC4498" w14:textId="0D64D253" w:rsidR="008867FE" w:rsidRPr="003C5A38" w:rsidRDefault="0072761B" w:rsidP="001B2828">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xml:space="preserve"> </w:t>
      </w:r>
      <w:r w:rsidR="00207E1D">
        <w:rPr>
          <w:rFonts w:eastAsiaTheme="minorEastAsia"/>
          <w:sz w:val="28"/>
          <w:szCs w:val="28"/>
          <w:lang w:eastAsia="ru-RU"/>
        </w:rPr>
        <w:t xml:space="preserve">Сотрудник поста № 3 с 09.00 час. </w:t>
      </w:r>
      <w:bookmarkStart w:id="61" w:name="_Hlk114219915"/>
      <w:r w:rsidR="00207E1D">
        <w:rPr>
          <w:rFonts w:eastAsiaTheme="minorEastAsia"/>
          <w:sz w:val="28"/>
          <w:szCs w:val="28"/>
          <w:lang w:eastAsia="ru-RU"/>
        </w:rPr>
        <w:t xml:space="preserve">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w:t>
      </w:r>
      <w:r w:rsidR="00207E1D">
        <w:rPr>
          <w:rFonts w:eastAsiaTheme="minorEastAsia"/>
          <w:sz w:val="28"/>
          <w:szCs w:val="28"/>
          <w:lang w:eastAsia="ru-RU"/>
        </w:rPr>
        <w:lastRenderedPageBreak/>
        <w:t>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bookmarkEnd w:id="61"/>
    </w:p>
    <w:p w14:paraId="0FD06B9D"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49BD2B32"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p>
    <w:p w14:paraId="792EE9BD"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специальные средства</w:t>
      </w:r>
    </w:p>
    <w:p w14:paraId="17C9E9EE"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38200316"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3F23429A"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46BEDF18" w14:textId="77777777" w:rsidR="008867FE" w:rsidRPr="003C5A38" w:rsidRDefault="00207E1D" w:rsidP="008867FE">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62" w:name="_Hlk114219979"/>
      <w:r>
        <w:rPr>
          <w:rFonts w:eastAsiaTheme="minorEastAsia"/>
          <w:b/>
          <w:bCs/>
          <w:sz w:val="28"/>
          <w:szCs w:val="28"/>
          <w:lang w:eastAsia="ru-RU"/>
        </w:rPr>
        <w:t>пост № 4 («Западный СВХ»). Круглосуточный</w:t>
      </w:r>
    </w:p>
    <w:bookmarkEnd w:id="62"/>
    <w:p w14:paraId="23816AB2" w14:textId="77777777" w:rsidR="008867FE" w:rsidRPr="003C5A38" w:rsidRDefault="00207E1D" w:rsidP="008867FE">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Pr>
          <w:rFonts w:eastAsiaTheme="minorEastAsia"/>
          <w:sz w:val="28"/>
          <w:szCs w:val="28"/>
          <w:lang w:eastAsia="ru-RU"/>
        </w:rPr>
        <w:t>Сотрудник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14:paraId="36E6F360"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55137301"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p>
    <w:p w14:paraId="662FD1FD"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специальные средства</w:t>
      </w:r>
    </w:p>
    <w:p w14:paraId="5397D4F0"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02D0E8F6"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2385DCD1"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61750149" w14:textId="77777777" w:rsidR="008867FE" w:rsidRPr="003C5A38" w:rsidRDefault="00207E1D" w:rsidP="008867FE">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63" w:name="_Hlk114220362"/>
      <w:r>
        <w:rPr>
          <w:rFonts w:eastAsiaTheme="minorEastAsia"/>
          <w:b/>
          <w:bCs/>
          <w:sz w:val="28"/>
          <w:szCs w:val="28"/>
          <w:lang w:eastAsia="ru-RU"/>
        </w:rPr>
        <w:t>пост № 5 (патрулирование. Старший смены). Круглосуточный</w:t>
      </w:r>
    </w:p>
    <w:p w14:paraId="60BF49AD"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непоступления доклада от охранника, выполняющего задачу по охране территории в установленное время, немедленно прибыть на пост лично.</w:t>
      </w:r>
    </w:p>
    <w:p w14:paraId="257A4ADD"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38045D44" w14:textId="2C4D72E1" w:rsidR="008867FE" w:rsidRPr="003C5A38" w:rsidRDefault="00207E1D" w:rsidP="0072761B">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r w:rsidR="0072761B">
        <w:rPr>
          <w:sz w:val="28"/>
          <w:szCs w:val="28"/>
          <w:lang w:eastAsia="ru-RU"/>
        </w:rPr>
        <w:t xml:space="preserve">, </w:t>
      </w:r>
      <w:r>
        <w:rPr>
          <w:sz w:val="28"/>
          <w:szCs w:val="28"/>
          <w:lang w:eastAsia="ru-RU"/>
        </w:rPr>
        <w:t>специальные средства</w:t>
      </w:r>
      <w:r w:rsidR="0072761B">
        <w:rPr>
          <w:sz w:val="28"/>
          <w:szCs w:val="28"/>
          <w:lang w:eastAsia="ru-RU"/>
        </w:rPr>
        <w:t>:</w:t>
      </w:r>
    </w:p>
    <w:p w14:paraId="1A7AC3CF"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72B6A853"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-наручники (БРС).</w:t>
      </w:r>
    </w:p>
    <w:p w14:paraId="6149EB6E" w14:textId="14B2CB36" w:rsidR="005809EC" w:rsidRPr="00311108" w:rsidRDefault="00207E1D" w:rsidP="00311108">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78AA248F" w14:textId="3264D4F1" w:rsidR="008867FE" w:rsidRPr="007D1B8C" w:rsidRDefault="00207E1D" w:rsidP="008867FE">
      <w:pPr>
        <w:widowControl w:val="0"/>
        <w:shd w:val="clear" w:color="auto" w:fill="FFFFFF"/>
        <w:suppressAutoHyphens w:val="0"/>
        <w:autoSpaceDE w:val="0"/>
        <w:autoSpaceDN w:val="0"/>
        <w:adjustRightInd w:val="0"/>
        <w:ind w:firstLine="426"/>
        <w:jc w:val="both"/>
        <w:rPr>
          <w:rFonts w:eastAsiaTheme="minorEastAsia"/>
          <w:b/>
          <w:bCs/>
          <w:sz w:val="28"/>
          <w:szCs w:val="28"/>
          <w:lang w:eastAsia="ru-RU"/>
        </w:rPr>
      </w:pPr>
      <w:r>
        <w:rPr>
          <w:rFonts w:eastAsiaTheme="minorEastAsia"/>
          <w:b/>
          <w:bCs/>
          <w:sz w:val="28"/>
          <w:szCs w:val="28"/>
          <w:lang w:eastAsia="ru-RU"/>
        </w:rPr>
        <w:t>Производственный участок К</w:t>
      </w:r>
      <w:r>
        <w:rPr>
          <w:b/>
          <w:bCs/>
          <w:sz w:val="28"/>
          <w:szCs w:val="28"/>
          <w:lang w:eastAsia="ru-RU"/>
        </w:rPr>
        <w:t>онтейнерного терминала Забайкальск, расположенный по адресу: пгт. Забайкальск, ул. 1 Мая 6Д (</w:t>
      </w:r>
      <w:r>
        <w:rPr>
          <w:rFonts w:eastAsiaTheme="minorEastAsia"/>
          <w:b/>
          <w:bCs/>
          <w:sz w:val="28"/>
          <w:szCs w:val="28"/>
          <w:lang w:eastAsia="ru-RU"/>
        </w:rPr>
        <w:t>2 поста).</w:t>
      </w:r>
    </w:p>
    <w:p w14:paraId="32496861" w14:textId="77777777" w:rsidR="008867FE" w:rsidRPr="007D1B8C" w:rsidRDefault="00207E1D" w:rsidP="008867FE">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1 (КПП.  охранник). Круглосуточный</w:t>
      </w:r>
    </w:p>
    <w:p w14:paraId="45361067" w14:textId="77777777" w:rsidR="008867FE" w:rsidRPr="007D1B8C" w:rsidRDefault="00207E1D" w:rsidP="00311108">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spacing w:val="1"/>
          <w:sz w:val="28"/>
          <w:szCs w:val="28"/>
          <w:lang w:eastAsia="ru-RU"/>
        </w:rPr>
        <w:t xml:space="preserve"> Сотрудник поста № 1</w:t>
      </w:r>
      <w:r>
        <w:rPr>
          <w:sz w:val="28"/>
          <w:szCs w:val="28"/>
          <w:lang w:eastAsia="ru-RU"/>
        </w:rPr>
        <w:t xml:space="preserve"> исполняет свои обязанности на контрольно-пропускном пункте (КПП-1 «Проходная»).</w:t>
      </w:r>
      <w:r>
        <w:rPr>
          <w:i/>
          <w:iCs/>
          <w:spacing w:val="15"/>
          <w:sz w:val="28"/>
          <w:szCs w:val="28"/>
          <w:lang w:eastAsia="ru-RU"/>
        </w:rPr>
        <w:t xml:space="preserve"> </w:t>
      </w:r>
    </w:p>
    <w:p w14:paraId="46201DFA" w14:textId="77777777" w:rsidR="008867FE" w:rsidRPr="007D1B8C"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Сотрудник поста № 1 </w:t>
      </w:r>
      <w:r>
        <w:rPr>
          <w:rFonts w:eastAsiaTheme="minorEastAsia"/>
          <w:sz w:val="28"/>
          <w:szCs w:val="28"/>
          <w:lang w:eastAsia="ru-RU"/>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w:t>
      </w:r>
      <w:r>
        <w:rPr>
          <w:rFonts w:eastAsiaTheme="minorEastAsia"/>
          <w:spacing w:val="-8"/>
          <w:sz w:val="28"/>
          <w:szCs w:val="28"/>
          <w:lang w:eastAsia="ru-RU"/>
        </w:rPr>
        <w:t xml:space="preserve"> </w:t>
      </w:r>
      <w:r>
        <w:rPr>
          <w:sz w:val="28"/>
          <w:szCs w:val="28"/>
          <w:lang w:eastAsia="ru-RU"/>
        </w:rPr>
        <w:t xml:space="preserve"> </w:t>
      </w:r>
      <w:r>
        <w:rPr>
          <w:spacing w:val="-1"/>
          <w:sz w:val="28"/>
          <w:szCs w:val="28"/>
          <w:lang w:eastAsia="ru-RU"/>
        </w:rPr>
        <w:t xml:space="preserve">Отвечает за сохранность имущества, находящегося </w:t>
      </w:r>
      <w:r>
        <w:rPr>
          <w:spacing w:val="1"/>
          <w:sz w:val="28"/>
          <w:szCs w:val="28"/>
          <w:lang w:eastAsia="ru-RU"/>
        </w:rPr>
        <w:t xml:space="preserve">в помещении КПП «Проходная», </w:t>
      </w:r>
      <w:r>
        <w:rPr>
          <w:spacing w:val="-1"/>
          <w:sz w:val="28"/>
          <w:szCs w:val="28"/>
          <w:lang w:eastAsia="ru-RU"/>
        </w:rPr>
        <w:t>осуществляет ведение служебной документации:</w:t>
      </w:r>
    </w:p>
    <w:p w14:paraId="592AE280" w14:textId="77777777" w:rsidR="008867FE" w:rsidRPr="007D1B8C" w:rsidRDefault="00207E1D" w:rsidP="008867FE">
      <w:pPr>
        <w:widowControl w:val="0"/>
        <w:shd w:val="clear" w:color="auto" w:fill="FFFFFF"/>
        <w:tabs>
          <w:tab w:val="left" w:pos="1051"/>
        </w:tabs>
        <w:suppressAutoHyphens w:val="0"/>
        <w:autoSpaceDE w:val="0"/>
        <w:autoSpaceDN w:val="0"/>
        <w:adjustRightInd w:val="0"/>
        <w:ind w:firstLine="709"/>
        <w:jc w:val="both"/>
        <w:rPr>
          <w:spacing w:val="-1"/>
          <w:sz w:val="28"/>
          <w:szCs w:val="28"/>
          <w:lang w:eastAsia="ru-RU"/>
        </w:rPr>
      </w:pPr>
      <w:r>
        <w:rPr>
          <w:rFonts w:eastAsiaTheme="minorEastAsia"/>
          <w:spacing w:val="-8"/>
          <w:sz w:val="28"/>
          <w:szCs w:val="28"/>
          <w:lang w:eastAsia="ru-RU"/>
        </w:rPr>
        <w:t xml:space="preserve"> -</w:t>
      </w:r>
      <w:r>
        <w:rPr>
          <w:spacing w:val="-1"/>
          <w:sz w:val="28"/>
          <w:szCs w:val="28"/>
          <w:lang w:eastAsia="ru-RU"/>
        </w:rPr>
        <w:t>Журнал приема-</w:t>
      </w:r>
      <w:r>
        <w:rPr>
          <w:spacing w:val="1"/>
          <w:sz w:val="28"/>
          <w:szCs w:val="28"/>
          <w:lang w:eastAsia="ru-RU"/>
        </w:rPr>
        <w:t xml:space="preserve">передачи под охрану производственных, служебных помещений и </w:t>
      </w:r>
      <w:r>
        <w:rPr>
          <w:sz w:val="28"/>
          <w:szCs w:val="28"/>
          <w:lang w:eastAsia="ru-RU"/>
        </w:rPr>
        <w:t>материальных ценностей;</w:t>
      </w:r>
    </w:p>
    <w:p w14:paraId="5D402ACE" w14:textId="77777777" w:rsidR="008867FE" w:rsidRPr="007D1B8C" w:rsidRDefault="00207E1D" w:rsidP="008867FE">
      <w:pPr>
        <w:widowControl w:val="0"/>
        <w:shd w:val="clear" w:color="auto" w:fill="FFFFFF"/>
        <w:tabs>
          <w:tab w:val="left" w:pos="1051"/>
        </w:tabs>
        <w:suppressAutoHyphens w:val="0"/>
        <w:autoSpaceDE w:val="0"/>
        <w:autoSpaceDN w:val="0"/>
        <w:adjustRightInd w:val="0"/>
        <w:ind w:firstLine="709"/>
        <w:jc w:val="both"/>
        <w:rPr>
          <w:spacing w:val="3"/>
          <w:sz w:val="28"/>
          <w:szCs w:val="28"/>
          <w:lang w:eastAsia="ru-RU"/>
        </w:rPr>
      </w:pPr>
      <w:r>
        <w:rPr>
          <w:sz w:val="28"/>
          <w:szCs w:val="28"/>
          <w:lang w:eastAsia="ru-RU"/>
        </w:rPr>
        <w:t xml:space="preserve">- Журнал осмотра охраняемой территории </w:t>
      </w:r>
      <w:r>
        <w:rPr>
          <w:spacing w:val="3"/>
          <w:sz w:val="28"/>
          <w:szCs w:val="28"/>
          <w:lang w:eastAsia="ru-RU"/>
        </w:rPr>
        <w:t>(административного здания);</w:t>
      </w:r>
    </w:p>
    <w:p w14:paraId="01B706AB" w14:textId="77777777" w:rsidR="008867FE" w:rsidRPr="007D1B8C" w:rsidRDefault="00207E1D" w:rsidP="008867FE">
      <w:pPr>
        <w:widowControl w:val="0"/>
        <w:shd w:val="clear" w:color="auto" w:fill="FFFFFF"/>
        <w:tabs>
          <w:tab w:val="left" w:pos="1051"/>
        </w:tabs>
        <w:suppressAutoHyphens w:val="0"/>
        <w:autoSpaceDE w:val="0"/>
        <w:autoSpaceDN w:val="0"/>
        <w:adjustRightInd w:val="0"/>
        <w:ind w:firstLine="709"/>
        <w:jc w:val="both"/>
        <w:rPr>
          <w:spacing w:val="5"/>
          <w:sz w:val="28"/>
          <w:szCs w:val="28"/>
          <w:lang w:eastAsia="ru-RU"/>
        </w:rPr>
      </w:pPr>
      <w:r>
        <w:rPr>
          <w:spacing w:val="5"/>
          <w:sz w:val="28"/>
          <w:szCs w:val="28"/>
          <w:lang w:eastAsia="ru-RU"/>
        </w:rPr>
        <w:t>- Журнал учета посетителей;</w:t>
      </w:r>
    </w:p>
    <w:p w14:paraId="65877BD3" w14:textId="77777777" w:rsidR="008867FE" w:rsidRPr="007D1B8C" w:rsidRDefault="00207E1D" w:rsidP="008867FE">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Журнал приема и выдачи спец.средств;</w:t>
      </w:r>
    </w:p>
    <w:p w14:paraId="19A64638" w14:textId="77777777" w:rsidR="008867FE" w:rsidRPr="007D1B8C" w:rsidRDefault="00207E1D" w:rsidP="008867FE">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Журнал регистрации выдачи ключей;</w:t>
      </w:r>
    </w:p>
    <w:p w14:paraId="1AE0806D" w14:textId="77777777" w:rsidR="008867FE" w:rsidRPr="007D1B8C" w:rsidRDefault="00207E1D" w:rsidP="008867FE">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Наблюдательное дело с документами.</w:t>
      </w:r>
    </w:p>
    <w:p w14:paraId="31ABA446" w14:textId="77777777" w:rsidR="008867FE" w:rsidRPr="00840147" w:rsidRDefault="00207E1D" w:rsidP="00840147">
      <w:pPr>
        <w:widowControl w:val="0"/>
        <w:shd w:val="clear" w:color="auto" w:fill="FFFFFF"/>
        <w:suppressAutoHyphens w:val="0"/>
        <w:autoSpaceDE w:val="0"/>
        <w:autoSpaceDN w:val="0"/>
        <w:adjustRightInd w:val="0"/>
        <w:ind w:firstLine="709"/>
        <w:jc w:val="both"/>
        <w:rPr>
          <w:spacing w:val="-1"/>
          <w:sz w:val="28"/>
          <w:szCs w:val="28"/>
          <w:lang w:eastAsia="ru-RU"/>
        </w:rPr>
      </w:pPr>
      <w:r>
        <w:rPr>
          <w:spacing w:val="4"/>
          <w:sz w:val="28"/>
          <w:szCs w:val="28"/>
          <w:lang w:eastAsia="ru-RU"/>
        </w:rPr>
        <w:t xml:space="preserve">В течение рабочей смены осуществлять контроль за работой </w:t>
      </w:r>
      <w:r>
        <w:rPr>
          <w:spacing w:val="-1"/>
          <w:sz w:val="28"/>
          <w:szCs w:val="28"/>
          <w:lang w:eastAsia="ru-RU"/>
        </w:rPr>
        <w:t xml:space="preserve">системы видеонаблюдения, охранно-пожарной сигнализации. </w:t>
      </w:r>
    </w:p>
    <w:p w14:paraId="20C9E0A2"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7BBB5A19"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p>
    <w:p w14:paraId="5D7C7A93"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специальные средства</w:t>
      </w:r>
    </w:p>
    <w:p w14:paraId="0B773F3C"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78C18E80"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3484BD10" w14:textId="77777777" w:rsidR="008867FE" w:rsidRPr="007D1B8C" w:rsidRDefault="00207E1D" w:rsidP="008867FE">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14:paraId="6355CC54" w14:textId="77777777" w:rsidR="008867FE" w:rsidRPr="003C5A38" w:rsidRDefault="00207E1D" w:rsidP="008867FE">
      <w:pPr>
        <w:widowControl w:val="0"/>
        <w:shd w:val="clear" w:color="auto" w:fill="FFFFFF"/>
        <w:suppressAutoHyphens w:val="0"/>
        <w:autoSpaceDE w:val="0"/>
        <w:autoSpaceDN w:val="0"/>
        <w:adjustRightInd w:val="0"/>
        <w:ind w:firstLine="426"/>
        <w:rPr>
          <w:rFonts w:eastAsiaTheme="minorEastAsia"/>
          <w:b/>
          <w:bCs/>
          <w:sz w:val="28"/>
          <w:szCs w:val="28"/>
          <w:lang w:eastAsia="ru-RU"/>
        </w:rPr>
      </w:pPr>
      <w:r>
        <w:rPr>
          <w:rFonts w:eastAsiaTheme="minorEastAsia"/>
          <w:b/>
          <w:bCs/>
          <w:sz w:val="28"/>
          <w:szCs w:val="28"/>
          <w:lang w:eastAsia="ru-RU"/>
        </w:rPr>
        <w:t>пост № 2 («Грузовой») Круглосуточный</w:t>
      </w:r>
    </w:p>
    <w:p w14:paraId="6D8C9139" w14:textId="77777777" w:rsidR="008867FE" w:rsidRPr="003C5A38" w:rsidRDefault="00207E1D" w:rsidP="008867FE">
      <w:pPr>
        <w:widowControl w:val="0"/>
        <w:suppressAutoHyphens w:val="0"/>
        <w:autoSpaceDE w:val="0"/>
        <w:autoSpaceDN w:val="0"/>
        <w:adjustRightInd w:val="0"/>
        <w:ind w:firstLine="426"/>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44AC2853" w14:textId="77777777" w:rsidR="008867FE" w:rsidRPr="003C5A38" w:rsidRDefault="00207E1D" w:rsidP="0072761B">
      <w:pPr>
        <w:suppressAutoHyphens w:val="0"/>
        <w:autoSpaceDE w:val="0"/>
        <w:autoSpaceDN w:val="0"/>
        <w:adjustRightInd w:val="0"/>
        <w:ind w:firstLine="426"/>
        <w:contextualSpacing/>
        <w:jc w:val="both"/>
        <w:rPr>
          <w:sz w:val="28"/>
          <w:szCs w:val="28"/>
          <w:lang w:eastAsia="ru-RU"/>
        </w:rPr>
      </w:pPr>
      <w:r>
        <w:rPr>
          <w:spacing w:val="-8"/>
          <w:sz w:val="28"/>
          <w:szCs w:val="28"/>
          <w:lang w:eastAsia="ru-RU"/>
        </w:rPr>
        <w:t xml:space="preserve"> При въезде подвижного состава визуально</w:t>
      </w:r>
      <w:r>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в близи ворот, в целях исключения незаконного проникновения на охраняемую территорию посторонних лиц.</w:t>
      </w:r>
      <w:r>
        <w:rPr>
          <w:spacing w:val="2"/>
          <w:sz w:val="28"/>
          <w:szCs w:val="28"/>
          <w:lang w:eastAsia="ru-RU"/>
        </w:rPr>
        <w:t xml:space="preserve"> При выводке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1B93D24B" w14:textId="77777777" w:rsidR="008867FE" w:rsidRPr="003C5A38" w:rsidRDefault="00207E1D" w:rsidP="0072761B">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7A889ADD" w14:textId="269CB737" w:rsidR="008867FE" w:rsidRPr="003C5A38" w:rsidRDefault="00207E1D" w:rsidP="0072761B">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w:t>
      </w:r>
      <w:r w:rsidR="0072761B">
        <w:rPr>
          <w:sz w:val="28"/>
          <w:szCs w:val="28"/>
          <w:lang w:eastAsia="ru-RU"/>
        </w:rPr>
        <w:t xml:space="preserve">, </w:t>
      </w:r>
      <w:r>
        <w:rPr>
          <w:sz w:val="28"/>
          <w:szCs w:val="28"/>
          <w:lang w:eastAsia="ru-RU"/>
        </w:rPr>
        <w:t>специальные средства</w:t>
      </w:r>
      <w:r w:rsidR="0072761B">
        <w:rPr>
          <w:sz w:val="28"/>
          <w:szCs w:val="28"/>
          <w:lang w:eastAsia="ru-RU"/>
        </w:rPr>
        <w:t>:</w:t>
      </w:r>
    </w:p>
    <w:p w14:paraId="65AA065F"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-палка резиновая (ПРК);</w:t>
      </w:r>
    </w:p>
    <w:p w14:paraId="46C34E8A"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4DA8F0C7"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bookmarkEnd w:id="63"/>
    <w:p w14:paraId="6529EAAB" w14:textId="2D51D8A7" w:rsidR="008867FE" w:rsidRPr="003C5A38" w:rsidRDefault="00207E1D" w:rsidP="0069721E">
      <w:pPr>
        <w:widowControl w:val="0"/>
        <w:shd w:val="clear" w:color="auto" w:fill="FFFFFF"/>
        <w:suppressAutoHyphens w:val="0"/>
        <w:autoSpaceDE w:val="0"/>
        <w:autoSpaceDN w:val="0"/>
        <w:adjustRightInd w:val="0"/>
        <w:ind w:right="-143" w:firstLine="709"/>
        <w:rPr>
          <w:rFonts w:eastAsiaTheme="minorEastAsia"/>
          <w:b/>
          <w:bCs/>
          <w:color w:val="000000"/>
          <w:sz w:val="28"/>
          <w:szCs w:val="28"/>
          <w:lang w:eastAsia="ru-RU"/>
        </w:rPr>
      </w:pPr>
      <w:r>
        <w:rPr>
          <w:rFonts w:eastAsiaTheme="minorEastAsia"/>
          <w:b/>
          <w:bCs/>
          <w:color w:val="000000"/>
          <w:sz w:val="28"/>
          <w:szCs w:val="28"/>
          <w:lang w:eastAsia="ru-RU"/>
        </w:rPr>
        <w:t>4.10.3 Контейнерный терминал Чи</w:t>
      </w:r>
      <w:r w:rsidR="0069721E">
        <w:rPr>
          <w:rFonts w:eastAsiaTheme="minorEastAsia"/>
          <w:b/>
          <w:bCs/>
          <w:color w:val="000000"/>
          <w:sz w:val="28"/>
          <w:szCs w:val="28"/>
          <w:lang w:eastAsia="ru-RU"/>
        </w:rPr>
        <w:t xml:space="preserve">та, расположенный по адресу: г. </w:t>
      </w:r>
      <w:r>
        <w:rPr>
          <w:rFonts w:eastAsiaTheme="minorEastAsia"/>
          <w:b/>
          <w:bCs/>
          <w:color w:val="000000"/>
          <w:sz w:val="28"/>
          <w:szCs w:val="28"/>
          <w:lang w:eastAsia="ru-RU"/>
        </w:rPr>
        <w:t>Чита, ул. Лазо 120</w:t>
      </w:r>
      <w:bookmarkStart w:id="64" w:name="_Hlk114233392"/>
      <w:bookmarkStart w:id="65" w:name="_Hlk114220600"/>
      <w:r>
        <w:rPr>
          <w:rFonts w:eastAsiaTheme="minorEastAsia"/>
          <w:b/>
          <w:bCs/>
          <w:color w:val="000000"/>
          <w:sz w:val="28"/>
          <w:szCs w:val="28"/>
          <w:lang w:eastAsia="ru-RU"/>
        </w:rPr>
        <w:t xml:space="preserve"> (3 поста).</w:t>
      </w:r>
    </w:p>
    <w:p w14:paraId="141C7CF0" w14:textId="77777777" w:rsidR="008867FE" w:rsidRPr="003C5A38" w:rsidRDefault="00207E1D" w:rsidP="008867FE">
      <w:pPr>
        <w:widowControl w:val="0"/>
        <w:shd w:val="clear" w:color="auto" w:fill="FFFFFF"/>
        <w:suppressAutoHyphens w:val="0"/>
        <w:autoSpaceDE w:val="0"/>
        <w:autoSpaceDN w:val="0"/>
        <w:adjustRightInd w:val="0"/>
        <w:ind w:firstLine="709"/>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bookmarkEnd w:id="64"/>
    </w:p>
    <w:p w14:paraId="23F1BC5C"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bookmarkStart w:id="66" w:name="_Hlk114233440"/>
      <w:bookmarkEnd w:id="65"/>
      <w:r>
        <w:rPr>
          <w:rFonts w:eastAsiaTheme="minorEastAsia"/>
          <w:sz w:val="28"/>
          <w:szCs w:val="28"/>
          <w:lang w:eastAsia="ru-RU"/>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непоступления доклада от охранника, выполняющего задачу по охране территории в установленное время, немедленно прибыть на пост лично.</w:t>
      </w:r>
    </w:p>
    <w:bookmarkEnd w:id="66"/>
    <w:p w14:paraId="0BD3DF9B" w14:textId="77777777" w:rsidR="008867FE" w:rsidRPr="003C5A38" w:rsidRDefault="00207E1D" w:rsidP="008867FE">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2 (КПП-1). Круглосуточный</w:t>
      </w:r>
    </w:p>
    <w:p w14:paraId="5A35EA0A" w14:textId="77777777" w:rsidR="008867FE" w:rsidRPr="003C5A38" w:rsidRDefault="00207E1D" w:rsidP="008867FE">
      <w:pPr>
        <w:widowControl w:val="0"/>
        <w:shd w:val="clear" w:color="auto" w:fill="FFFFFF"/>
        <w:tabs>
          <w:tab w:val="left" w:pos="1051"/>
        </w:tabs>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w:t>
      </w:r>
      <w:r>
        <w:rPr>
          <w:rFonts w:eastAsiaTheme="minorEastAsia"/>
          <w:spacing w:val="-8"/>
          <w:sz w:val="28"/>
          <w:szCs w:val="28"/>
          <w:lang w:eastAsia="ru-RU"/>
        </w:rPr>
        <w:t xml:space="preserve"> </w:t>
      </w:r>
      <w:r>
        <w:rPr>
          <w:sz w:val="28"/>
          <w:szCs w:val="28"/>
          <w:lang w:eastAsia="ru-RU"/>
        </w:rPr>
        <w:t xml:space="preserve"> Осуществляет ведение служебной документации:</w:t>
      </w:r>
    </w:p>
    <w:p w14:paraId="61606C54" w14:textId="77777777" w:rsidR="008867FE" w:rsidRPr="003C5A38" w:rsidRDefault="00207E1D" w:rsidP="008867FE">
      <w:pPr>
        <w:widowControl w:val="0"/>
        <w:shd w:val="clear" w:color="auto" w:fill="FFFFFF"/>
        <w:tabs>
          <w:tab w:val="left" w:pos="1051"/>
        </w:tabs>
        <w:suppressAutoHyphens w:val="0"/>
        <w:autoSpaceDE w:val="0"/>
        <w:autoSpaceDN w:val="0"/>
        <w:adjustRightInd w:val="0"/>
        <w:ind w:firstLine="709"/>
        <w:jc w:val="both"/>
        <w:rPr>
          <w:spacing w:val="3"/>
          <w:sz w:val="28"/>
          <w:szCs w:val="28"/>
          <w:lang w:eastAsia="ru-RU"/>
        </w:rPr>
      </w:pPr>
      <w:r>
        <w:rPr>
          <w:sz w:val="28"/>
          <w:szCs w:val="28"/>
          <w:lang w:eastAsia="ru-RU"/>
        </w:rPr>
        <w:t xml:space="preserve">- Журнал осмотра охраняемой территории </w:t>
      </w:r>
      <w:r>
        <w:rPr>
          <w:spacing w:val="3"/>
          <w:sz w:val="28"/>
          <w:szCs w:val="28"/>
          <w:lang w:eastAsia="ru-RU"/>
        </w:rPr>
        <w:t>(административного здания);</w:t>
      </w:r>
    </w:p>
    <w:p w14:paraId="4B28C588" w14:textId="77777777" w:rsidR="008867FE" w:rsidRPr="003C5A38" w:rsidRDefault="00207E1D" w:rsidP="008867FE">
      <w:pPr>
        <w:widowControl w:val="0"/>
        <w:shd w:val="clear" w:color="auto" w:fill="FFFFFF"/>
        <w:tabs>
          <w:tab w:val="left" w:pos="1051"/>
        </w:tabs>
        <w:suppressAutoHyphens w:val="0"/>
        <w:autoSpaceDE w:val="0"/>
        <w:autoSpaceDN w:val="0"/>
        <w:adjustRightInd w:val="0"/>
        <w:ind w:firstLine="709"/>
        <w:jc w:val="both"/>
        <w:rPr>
          <w:spacing w:val="5"/>
          <w:sz w:val="28"/>
          <w:szCs w:val="28"/>
          <w:lang w:eastAsia="ru-RU"/>
        </w:rPr>
      </w:pPr>
      <w:r>
        <w:rPr>
          <w:spacing w:val="5"/>
          <w:sz w:val="28"/>
          <w:szCs w:val="28"/>
          <w:lang w:eastAsia="ru-RU"/>
        </w:rPr>
        <w:t>- Журнал учета посетителей;</w:t>
      </w:r>
    </w:p>
    <w:p w14:paraId="762EC546" w14:textId="77777777" w:rsidR="008867FE" w:rsidRPr="003C5A38" w:rsidRDefault="00207E1D" w:rsidP="008867FE">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Журнал приема и выдачи спец. средств;</w:t>
      </w:r>
    </w:p>
    <w:p w14:paraId="7B530A95" w14:textId="77777777" w:rsidR="008867FE" w:rsidRPr="003C5A38" w:rsidRDefault="00207E1D" w:rsidP="008867FE">
      <w:pPr>
        <w:widowControl w:val="0"/>
        <w:shd w:val="clear" w:color="auto" w:fill="FFFFFF"/>
        <w:suppressAutoHyphens w:val="0"/>
        <w:autoSpaceDE w:val="0"/>
        <w:autoSpaceDN w:val="0"/>
        <w:adjustRightInd w:val="0"/>
        <w:ind w:firstLine="709"/>
        <w:jc w:val="both"/>
        <w:rPr>
          <w:sz w:val="28"/>
          <w:szCs w:val="28"/>
          <w:lang w:eastAsia="ru-RU"/>
        </w:rPr>
      </w:pPr>
      <w:r>
        <w:rPr>
          <w:sz w:val="28"/>
          <w:szCs w:val="28"/>
          <w:lang w:eastAsia="ru-RU"/>
        </w:rPr>
        <w:t>- Журнал регистрации выдачи ключей;</w:t>
      </w:r>
    </w:p>
    <w:p w14:paraId="3BC9F595" w14:textId="77777777" w:rsidR="008867FE" w:rsidRPr="003C5A38" w:rsidRDefault="00207E1D" w:rsidP="008867FE">
      <w:pPr>
        <w:widowControl w:val="0"/>
        <w:shd w:val="clear" w:color="auto" w:fill="FFFFFF"/>
        <w:suppressAutoHyphens w:val="0"/>
        <w:autoSpaceDE w:val="0"/>
        <w:autoSpaceDN w:val="0"/>
        <w:adjustRightInd w:val="0"/>
        <w:ind w:firstLine="709"/>
        <w:jc w:val="both"/>
        <w:rPr>
          <w:spacing w:val="5"/>
          <w:sz w:val="28"/>
          <w:szCs w:val="28"/>
          <w:lang w:eastAsia="ru-RU"/>
        </w:rPr>
      </w:pPr>
      <w:r>
        <w:rPr>
          <w:sz w:val="28"/>
          <w:szCs w:val="28"/>
          <w:lang w:eastAsia="ru-RU"/>
        </w:rPr>
        <w:t>- Наблюдательное дело с документами.</w:t>
      </w:r>
    </w:p>
    <w:p w14:paraId="4DDF2DEB" w14:textId="77777777" w:rsidR="008867FE" w:rsidRPr="003C5A38" w:rsidRDefault="00207E1D" w:rsidP="008867FE">
      <w:pPr>
        <w:widowControl w:val="0"/>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spacing w:val="4"/>
          <w:sz w:val="28"/>
          <w:szCs w:val="28"/>
          <w:lang w:eastAsia="ru-RU"/>
        </w:rPr>
        <w:t xml:space="preserve">В течение рабочей смены осуществлять контроль за работой </w:t>
      </w:r>
      <w:r>
        <w:rPr>
          <w:spacing w:val="-1"/>
          <w:sz w:val="28"/>
          <w:szCs w:val="28"/>
          <w:lang w:eastAsia="ru-RU"/>
        </w:rPr>
        <w:t xml:space="preserve">системы видеонаблюдения, охранно-пожарной сигнализации. </w:t>
      </w:r>
    </w:p>
    <w:p w14:paraId="05F17394"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1 охранник в смену.</w:t>
      </w:r>
    </w:p>
    <w:p w14:paraId="1AEBBB20"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Экипировка: форменное обмундирование</w:t>
      </w:r>
    </w:p>
    <w:p w14:paraId="6076839A"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специальные средства</w:t>
      </w:r>
    </w:p>
    <w:p w14:paraId="3DA3A800"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-палка резиновая (ПРК);</w:t>
      </w:r>
    </w:p>
    <w:p w14:paraId="4A70E7E8"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-наручники (БРС).</w:t>
      </w:r>
    </w:p>
    <w:p w14:paraId="687D9C4D"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p w14:paraId="35E21AD4" w14:textId="77777777" w:rsidR="008867FE" w:rsidRPr="003C5A38" w:rsidRDefault="00207E1D" w:rsidP="008867FE">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67" w:name="_Hlk114233521"/>
      <w:r>
        <w:rPr>
          <w:rFonts w:eastAsiaTheme="minorEastAsia"/>
          <w:b/>
          <w:bCs/>
          <w:sz w:val="28"/>
          <w:szCs w:val="28"/>
          <w:lang w:eastAsia="ru-RU"/>
        </w:rPr>
        <w:t>пост № 3 (КПП-2 «Грузовой») Круглосуточный</w:t>
      </w:r>
    </w:p>
    <w:p w14:paraId="3E2BFD39" w14:textId="77777777" w:rsidR="008867FE" w:rsidRPr="003C5A38" w:rsidRDefault="00207E1D" w:rsidP="008867FE">
      <w:pPr>
        <w:widowControl w:val="0"/>
        <w:shd w:val="clear" w:color="auto" w:fill="FFFFFF"/>
        <w:suppressAutoHyphens w:val="0"/>
        <w:autoSpaceDE w:val="0"/>
        <w:autoSpaceDN w:val="0"/>
        <w:adjustRightInd w:val="0"/>
        <w:jc w:val="both"/>
        <w:rPr>
          <w:rFonts w:eastAsiaTheme="minorEastAsia"/>
          <w:sz w:val="28"/>
          <w:szCs w:val="28"/>
          <w:lang w:eastAsia="ru-RU"/>
        </w:rPr>
      </w:pPr>
      <w:bookmarkStart w:id="68" w:name="_Hlk114220636"/>
      <w:r>
        <w:rPr>
          <w:rFonts w:eastAsiaTheme="minorEastAsia"/>
          <w:sz w:val="28"/>
          <w:szCs w:val="28"/>
          <w:lang w:eastAsia="ru-RU"/>
        </w:rPr>
        <w:t xml:space="preserve">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w:t>
      </w:r>
    </w:p>
    <w:bookmarkEnd w:id="68"/>
    <w:p w14:paraId="389E551D" w14:textId="77777777" w:rsidR="008867FE" w:rsidRPr="003C5A38" w:rsidRDefault="00207E1D" w:rsidP="008867FE">
      <w:pPr>
        <w:widowControl w:val="0"/>
        <w:suppressAutoHyphens w:val="0"/>
        <w:autoSpaceDE w:val="0"/>
        <w:autoSpaceDN w:val="0"/>
        <w:adjustRightInd w:val="0"/>
        <w:ind w:firstLine="426"/>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2D341879" w14:textId="77777777" w:rsidR="008867FE" w:rsidRPr="003C5A38" w:rsidRDefault="007F0696" w:rsidP="007F0696">
      <w:pPr>
        <w:suppressAutoHyphens w:val="0"/>
        <w:autoSpaceDE w:val="0"/>
        <w:autoSpaceDN w:val="0"/>
        <w:adjustRightInd w:val="0"/>
        <w:contextualSpacing/>
        <w:jc w:val="both"/>
        <w:rPr>
          <w:sz w:val="28"/>
          <w:szCs w:val="28"/>
          <w:lang w:eastAsia="ru-RU"/>
        </w:rPr>
      </w:pPr>
      <w:r>
        <w:rPr>
          <w:spacing w:val="-8"/>
          <w:sz w:val="28"/>
          <w:szCs w:val="28"/>
          <w:lang w:eastAsia="ru-RU"/>
        </w:rPr>
        <w:t xml:space="preserve">      </w:t>
      </w:r>
      <w:r w:rsidR="00207E1D">
        <w:rPr>
          <w:spacing w:val="-8"/>
          <w:sz w:val="28"/>
          <w:szCs w:val="28"/>
          <w:lang w:eastAsia="ru-RU"/>
        </w:rPr>
        <w:t>При въезде подвижного состава визуально</w:t>
      </w:r>
      <w:r w:rsidR="00207E1D">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w:t>
      </w:r>
      <w:r w:rsidR="00207E1D">
        <w:rPr>
          <w:rFonts w:eastAsiaTheme="minorEastAsia"/>
          <w:sz w:val="28"/>
          <w:szCs w:val="28"/>
          <w:lang w:eastAsia="ru-RU"/>
        </w:rPr>
        <w:lastRenderedPageBreak/>
        <w:t>деталей вагонов, а также предупреждения нахождения посторонних лиц на объектах железнодорожного транспорта.</w:t>
      </w:r>
      <w:r w:rsidR="00207E1D">
        <w:rPr>
          <w:spacing w:val="6"/>
          <w:sz w:val="28"/>
          <w:szCs w:val="28"/>
          <w:lang w:eastAsia="ru-RU"/>
        </w:rPr>
        <w:t xml:space="preserve"> В период открытия железнодорожных ворот КТ (постановки </w:t>
      </w:r>
      <w:r w:rsidR="00207E1D">
        <w:rPr>
          <w:spacing w:val="2"/>
          <w:sz w:val="28"/>
          <w:szCs w:val="28"/>
          <w:lang w:eastAsia="ru-RU"/>
        </w:rPr>
        <w:t xml:space="preserve">подвижного состава на территорию КТ) сотрудник охраны поста осуществляет </w:t>
      </w:r>
      <w:r w:rsidR="00207E1D">
        <w:rPr>
          <w:spacing w:val="-1"/>
          <w:sz w:val="28"/>
          <w:szCs w:val="28"/>
          <w:lang w:eastAsia="ru-RU"/>
        </w:rPr>
        <w:t>патрулирование в близи ворот, в целях исключения незаконного проникновения на охраняемую территорию посторонних лиц.</w:t>
      </w:r>
      <w:r w:rsidR="00207E1D">
        <w:rPr>
          <w:spacing w:val="2"/>
          <w:sz w:val="28"/>
          <w:szCs w:val="28"/>
          <w:lang w:eastAsia="ru-RU"/>
        </w:rPr>
        <w:t xml:space="preserve"> При выводке подвижного состава охранник обязан выпустить его </w:t>
      </w:r>
      <w:r w:rsidR="00207E1D">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429B92C1"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bookmarkStart w:id="69" w:name="_Hlk114233479"/>
      <w:bookmarkStart w:id="70" w:name="_Hlk114220883"/>
      <w:r>
        <w:rPr>
          <w:sz w:val="28"/>
          <w:szCs w:val="28"/>
          <w:lang w:eastAsia="ru-RU"/>
        </w:rPr>
        <w:t>1 охранник в смену.</w:t>
      </w:r>
    </w:p>
    <w:p w14:paraId="6559C3D0"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w:t>
      </w:r>
    </w:p>
    <w:p w14:paraId="3FB9EA43"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специальные средства</w:t>
      </w:r>
    </w:p>
    <w:p w14:paraId="5A5CF52A"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-палка резиновая (ПРК);</w:t>
      </w:r>
    </w:p>
    <w:p w14:paraId="3B362A85"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-наручники (БРС).</w:t>
      </w:r>
    </w:p>
    <w:p w14:paraId="2809F720" w14:textId="77777777" w:rsidR="008867FE" w:rsidRPr="00B12763"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bookmarkEnd w:id="69"/>
      <w:r>
        <w:rPr>
          <w:sz w:val="28"/>
          <w:szCs w:val="28"/>
          <w:lang w:eastAsia="ru-RU"/>
        </w:rPr>
        <w:t>.</w:t>
      </w:r>
    </w:p>
    <w:bookmarkEnd w:id="67"/>
    <w:bookmarkEnd w:id="70"/>
    <w:p w14:paraId="215A530E" w14:textId="77777777" w:rsidR="008867FE" w:rsidRDefault="008867FE" w:rsidP="008867FE">
      <w:pPr>
        <w:widowControl w:val="0"/>
        <w:shd w:val="clear" w:color="auto" w:fill="FFFFFF"/>
        <w:suppressAutoHyphens w:val="0"/>
        <w:autoSpaceDE w:val="0"/>
        <w:autoSpaceDN w:val="0"/>
        <w:adjustRightInd w:val="0"/>
        <w:rPr>
          <w:rFonts w:eastAsiaTheme="minorEastAsia"/>
          <w:sz w:val="28"/>
          <w:szCs w:val="28"/>
          <w:lang w:eastAsia="ru-RU"/>
        </w:rPr>
      </w:pPr>
    </w:p>
    <w:p w14:paraId="2130FE0E" w14:textId="77777777" w:rsidR="00840147" w:rsidRDefault="00840147" w:rsidP="008867FE">
      <w:pPr>
        <w:widowControl w:val="0"/>
        <w:shd w:val="clear" w:color="auto" w:fill="FFFFFF"/>
        <w:suppressAutoHyphens w:val="0"/>
        <w:autoSpaceDE w:val="0"/>
        <w:autoSpaceDN w:val="0"/>
        <w:adjustRightInd w:val="0"/>
        <w:rPr>
          <w:rFonts w:eastAsiaTheme="minorEastAsia"/>
          <w:sz w:val="28"/>
          <w:szCs w:val="28"/>
          <w:lang w:eastAsia="ru-RU"/>
        </w:rPr>
      </w:pPr>
    </w:p>
    <w:p w14:paraId="6F8F1AE0"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600701A1"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07D659E1"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4542BECA"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2C9E321C"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4BF53722"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195100D3" w14:textId="77777777" w:rsidR="00DF6581" w:rsidRDefault="00DF6581" w:rsidP="008867FE">
      <w:pPr>
        <w:widowControl w:val="0"/>
        <w:shd w:val="clear" w:color="auto" w:fill="FFFFFF"/>
        <w:suppressAutoHyphens w:val="0"/>
        <w:autoSpaceDE w:val="0"/>
        <w:autoSpaceDN w:val="0"/>
        <w:adjustRightInd w:val="0"/>
        <w:rPr>
          <w:rFonts w:eastAsiaTheme="minorEastAsia"/>
          <w:sz w:val="28"/>
          <w:szCs w:val="28"/>
          <w:lang w:eastAsia="ru-RU"/>
        </w:rPr>
      </w:pPr>
    </w:p>
    <w:p w14:paraId="4F036165"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4FBC3CC0"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03738285"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0162E9F5"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4AB613FA"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46292B99"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347A605A"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075A021F" w14:textId="77777777" w:rsidR="00311108" w:rsidRDefault="00311108" w:rsidP="008867FE">
      <w:pPr>
        <w:widowControl w:val="0"/>
        <w:shd w:val="clear" w:color="auto" w:fill="FFFFFF"/>
        <w:suppressAutoHyphens w:val="0"/>
        <w:autoSpaceDE w:val="0"/>
        <w:autoSpaceDN w:val="0"/>
        <w:adjustRightInd w:val="0"/>
        <w:rPr>
          <w:rFonts w:eastAsiaTheme="minorEastAsia"/>
          <w:sz w:val="28"/>
          <w:szCs w:val="28"/>
          <w:lang w:eastAsia="ru-RU"/>
        </w:rPr>
      </w:pPr>
    </w:p>
    <w:p w14:paraId="23101A9B" w14:textId="77777777" w:rsidR="00311108" w:rsidRDefault="00311108" w:rsidP="008867FE">
      <w:pPr>
        <w:widowControl w:val="0"/>
        <w:shd w:val="clear" w:color="auto" w:fill="FFFFFF"/>
        <w:suppressAutoHyphens w:val="0"/>
        <w:autoSpaceDE w:val="0"/>
        <w:autoSpaceDN w:val="0"/>
        <w:adjustRightInd w:val="0"/>
        <w:rPr>
          <w:rFonts w:eastAsiaTheme="minorEastAsia"/>
          <w:sz w:val="28"/>
          <w:szCs w:val="28"/>
          <w:lang w:eastAsia="ru-RU"/>
        </w:rPr>
      </w:pPr>
    </w:p>
    <w:p w14:paraId="3BD980C1" w14:textId="77777777" w:rsidR="00311108" w:rsidRDefault="00311108" w:rsidP="008867FE">
      <w:pPr>
        <w:widowControl w:val="0"/>
        <w:shd w:val="clear" w:color="auto" w:fill="FFFFFF"/>
        <w:suppressAutoHyphens w:val="0"/>
        <w:autoSpaceDE w:val="0"/>
        <w:autoSpaceDN w:val="0"/>
        <w:adjustRightInd w:val="0"/>
        <w:rPr>
          <w:rFonts w:eastAsiaTheme="minorEastAsia"/>
          <w:sz w:val="28"/>
          <w:szCs w:val="28"/>
          <w:lang w:eastAsia="ru-RU"/>
        </w:rPr>
      </w:pPr>
    </w:p>
    <w:p w14:paraId="222D3ACA" w14:textId="77777777" w:rsidR="00311108" w:rsidRDefault="00311108" w:rsidP="008867FE">
      <w:pPr>
        <w:widowControl w:val="0"/>
        <w:shd w:val="clear" w:color="auto" w:fill="FFFFFF"/>
        <w:suppressAutoHyphens w:val="0"/>
        <w:autoSpaceDE w:val="0"/>
        <w:autoSpaceDN w:val="0"/>
        <w:adjustRightInd w:val="0"/>
        <w:rPr>
          <w:rFonts w:eastAsiaTheme="minorEastAsia"/>
          <w:sz w:val="28"/>
          <w:szCs w:val="28"/>
          <w:lang w:eastAsia="ru-RU"/>
        </w:rPr>
      </w:pPr>
    </w:p>
    <w:p w14:paraId="3C352695" w14:textId="77777777" w:rsidR="00311108" w:rsidRDefault="00311108" w:rsidP="008867FE">
      <w:pPr>
        <w:widowControl w:val="0"/>
        <w:shd w:val="clear" w:color="auto" w:fill="FFFFFF"/>
        <w:suppressAutoHyphens w:val="0"/>
        <w:autoSpaceDE w:val="0"/>
        <w:autoSpaceDN w:val="0"/>
        <w:adjustRightInd w:val="0"/>
        <w:rPr>
          <w:rFonts w:eastAsiaTheme="minorEastAsia"/>
          <w:sz w:val="28"/>
          <w:szCs w:val="28"/>
          <w:lang w:eastAsia="ru-RU"/>
        </w:rPr>
      </w:pPr>
    </w:p>
    <w:p w14:paraId="55CF3961"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386F8A4C"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2A194D78"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27BDAF7D"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33021F69"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737BC02E"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6D889806" w14:textId="77777777" w:rsidR="004B5514" w:rsidRDefault="004B5514" w:rsidP="008867FE">
      <w:pPr>
        <w:widowControl w:val="0"/>
        <w:shd w:val="clear" w:color="auto" w:fill="FFFFFF"/>
        <w:suppressAutoHyphens w:val="0"/>
        <w:autoSpaceDE w:val="0"/>
        <w:autoSpaceDN w:val="0"/>
        <w:adjustRightInd w:val="0"/>
        <w:rPr>
          <w:rFonts w:eastAsiaTheme="minorEastAsia"/>
          <w:sz w:val="28"/>
          <w:szCs w:val="28"/>
          <w:lang w:eastAsia="ru-RU"/>
        </w:rPr>
      </w:pPr>
    </w:p>
    <w:p w14:paraId="09D93288" w14:textId="77777777" w:rsidR="008D1CAA" w:rsidRDefault="008D1CAA" w:rsidP="008867FE">
      <w:pPr>
        <w:widowControl w:val="0"/>
        <w:shd w:val="clear" w:color="auto" w:fill="FFFFFF"/>
        <w:suppressAutoHyphens w:val="0"/>
        <w:autoSpaceDE w:val="0"/>
        <w:autoSpaceDN w:val="0"/>
        <w:adjustRightInd w:val="0"/>
        <w:rPr>
          <w:rFonts w:eastAsiaTheme="minorEastAsia"/>
          <w:sz w:val="28"/>
          <w:szCs w:val="28"/>
          <w:lang w:eastAsia="ru-RU"/>
        </w:rPr>
      </w:pPr>
    </w:p>
    <w:p w14:paraId="70BB74FE" w14:textId="77777777" w:rsidR="002E18D3" w:rsidRPr="00D72C8B" w:rsidRDefault="00765A30" w:rsidP="00210F3B">
      <w:pPr>
        <w:pStyle w:val="af8"/>
        <w:ind w:left="709" w:firstLine="0"/>
        <w:jc w:val="center"/>
        <w:outlineLvl w:val="0"/>
      </w:pPr>
      <w:r>
        <w:rPr>
          <w:b/>
          <w:bCs/>
          <w:sz w:val="32"/>
          <w:szCs w:val="32"/>
        </w:rPr>
        <w:lastRenderedPageBreak/>
        <w:t>Р</w:t>
      </w:r>
      <w:r w:rsidR="002E18D3">
        <w:rPr>
          <w:b/>
          <w:bCs/>
          <w:sz w:val="32"/>
          <w:szCs w:val="32"/>
        </w:rPr>
        <w:t>аздел 5. Информационная карта</w:t>
      </w:r>
    </w:p>
    <w:p w14:paraId="6284183A" w14:textId="77777777" w:rsidR="00305BD2" w:rsidRPr="00F356EB" w:rsidRDefault="00305BD2" w:rsidP="00210F3B">
      <w:pPr>
        <w:pStyle w:val="1a"/>
        <w:ind w:firstLine="0"/>
        <w:rPr>
          <w:sz w:val="23"/>
          <w:szCs w:val="23"/>
        </w:rPr>
      </w:pPr>
    </w:p>
    <w:p w14:paraId="00A24EE7"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098"/>
        <w:gridCol w:w="6974"/>
      </w:tblGrid>
      <w:tr w:rsidR="002E18D3" w:rsidRPr="00F86FAA" w14:paraId="3D9CD4EA" w14:textId="77777777" w:rsidTr="007F0696">
        <w:tc>
          <w:tcPr>
            <w:tcW w:w="454" w:type="dxa"/>
            <w:vAlign w:val="center"/>
          </w:tcPr>
          <w:p w14:paraId="6DB9A19F" w14:textId="77777777" w:rsidR="002E18D3" w:rsidRPr="00F5735B" w:rsidRDefault="00F5735B" w:rsidP="00210F3B">
            <w:pPr>
              <w:pStyle w:val="Default"/>
              <w:jc w:val="center"/>
              <w:rPr>
                <w:b/>
                <w:color w:val="auto"/>
              </w:rPr>
            </w:pPr>
            <w:r>
              <w:rPr>
                <w:b/>
                <w:color w:val="auto"/>
              </w:rPr>
              <w:t>№</w:t>
            </w:r>
          </w:p>
        </w:tc>
        <w:tc>
          <w:tcPr>
            <w:tcW w:w="2098" w:type="dxa"/>
            <w:vAlign w:val="center"/>
          </w:tcPr>
          <w:p w14:paraId="057A4954" w14:textId="77777777" w:rsidR="002E18D3" w:rsidRPr="00F86FAA" w:rsidRDefault="002E18D3" w:rsidP="00210F3B">
            <w:pPr>
              <w:pStyle w:val="Default"/>
              <w:jc w:val="center"/>
              <w:rPr>
                <w:b/>
                <w:color w:val="auto"/>
              </w:rPr>
            </w:pPr>
            <w:r>
              <w:rPr>
                <w:b/>
                <w:color w:val="auto"/>
              </w:rPr>
              <w:t>Наименование пункта</w:t>
            </w:r>
          </w:p>
        </w:tc>
        <w:tc>
          <w:tcPr>
            <w:tcW w:w="6974" w:type="dxa"/>
            <w:vAlign w:val="center"/>
          </w:tcPr>
          <w:p w14:paraId="3F5BBE35" w14:textId="77777777" w:rsidR="002E18D3" w:rsidRPr="003C6269" w:rsidRDefault="002E18D3" w:rsidP="00210F3B">
            <w:pPr>
              <w:pStyle w:val="Default"/>
              <w:jc w:val="center"/>
              <w:rPr>
                <w:b/>
                <w:color w:val="auto"/>
              </w:rPr>
            </w:pPr>
            <w:r>
              <w:rPr>
                <w:b/>
                <w:color w:val="auto"/>
              </w:rPr>
              <w:t>Содержание</w:t>
            </w:r>
          </w:p>
        </w:tc>
      </w:tr>
      <w:tr w:rsidR="002E18D3" w:rsidRPr="00F86FAA" w14:paraId="4686932F" w14:textId="77777777" w:rsidTr="007F0696">
        <w:tc>
          <w:tcPr>
            <w:tcW w:w="454" w:type="dxa"/>
          </w:tcPr>
          <w:p w14:paraId="44A0F0CC" w14:textId="77777777" w:rsidR="002E18D3" w:rsidRPr="00F86FAA" w:rsidRDefault="002E18D3" w:rsidP="00210F3B">
            <w:pPr>
              <w:pStyle w:val="1a"/>
              <w:ind w:left="-57" w:right="-108" w:firstLine="0"/>
              <w:rPr>
                <w:b/>
                <w:sz w:val="24"/>
                <w:szCs w:val="24"/>
              </w:rPr>
            </w:pPr>
            <w:r>
              <w:rPr>
                <w:b/>
                <w:sz w:val="24"/>
                <w:szCs w:val="24"/>
              </w:rPr>
              <w:t>1.</w:t>
            </w:r>
          </w:p>
        </w:tc>
        <w:tc>
          <w:tcPr>
            <w:tcW w:w="2098" w:type="dxa"/>
          </w:tcPr>
          <w:p w14:paraId="6D428924" w14:textId="77777777" w:rsidR="002E18D3" w:rsidRPr="00F86FAA" w:rsidRDefault="002E18D3" w:rsidP="00210F3B">
            <w:pPr>
              <w:pStyle w:val="Default"/>
              <w:rPr>
                <w:b/>
                <w:color w:val="auto"/>
              </w:rPr>
            </w:pPr>
            <w:r>
              <w:rPr>
                <w:b/>
                <w:color w:val="auto"/>
              </w:rPr>
              <w:t>Предмет Открытого конкурса</w:t>
            </w:r>
          </w:p>
        </w:tc>
        <w:tc>
          <w:tcPr>
            <w:tcW w:w="6974" w:type="dxa"/>
          </w:tcPr>
          <w:p w14:paraId="2C940B69" w14:textId="5690AB0E" w:rsidR="006457DE" w:rsidRDefault="00207E1D">
            <w:pPr>
              <w:pStyle w:val="1a"/>
              <w:ind w:firstLine="397"/>
              <w:rPr>
                <w:sz w:val="24"/>
                <w:szCs w:val="24"/>
              </w:rPr>
            </w:pPr>
            <w:r>
              <w:rPr>
                <w:sz w:val="24"/>
                <w:szCs w:val="24"/>
              </w:rPr>
              <w:t>Открыты</w:t>
            </w:r>
            <w:r w:rsidR="009E0AC6">
              <w:rPr>
                <w:sz w:val="24"/>
                <w:szCs w:val="24"/>
              </w:rPr>
              <w:t xml:space="preserve">й конкурс в электронной форме </w:t>
            </w:r>
            <w:r w:rsidR="009E0AC6" w:rsidRPr="004B5514">
              <w:rPr>
                <w:b/>
                <w:sz w:val="24"/>
                <w:szCs w:val="24"/>
              </w:rPr>
              <w:t>№</w:t>
            </w:r>
            <w:r w:rsidRPr="004B5514">
              <w:rPr>
                <w:b/>
                <w:sz w:val="24"/>
                <w:szCs w:val="24"/>
              </w:rPr>
              <w:t>ОКэ-</w:t>
            </w:r>
            <w:r w:rsidR="009E0AC6" w:rsidRPr="004B5514">
              <w:rPr>
                <w:b/>
                <w:sz w:val="24"/>
                <w:szCs w:val="24"/>
              </w:rPr>
              <w:t>НКПЗАБ</w:t>
            </w:r>
            <w:r w:rsidRPr="004B5514">
              <w:rPr>
                <w:b/>
                <w:sz w:val="24"/>
                <w:szCs w:val="24"/>
              </w:rPr>
              <w:t>-26-</w:t>
            </w:r>
            <w:r w:rsidR="00311108" w:rsidRPr="004B5514">
              <w:rPr>
                <w:b/>
                <w:sz w:val="24"/>
                <w:szCs w:val="24"/>
              </w:rPr>
              <w:t>0002</w:t>
            </w:r>
            <w:r w:rsidR="004B5514">
              <w:rPr>
                <w:b/>
                <w:sz w:val="24"/>
                <w:szCs w:val="24"/>
              </w:rPr>
              <w:t xml:space="preserve"> </w:t>
            </w:r>
            <w:r>
              <w:rPr>
                <w:sz w:val="24"/>
                <w:szCs w:val="24"/>
              </w:rPr>
              <w:t>по предмету закупки «Охрана объектов производственного назначения филиала ПАО «ТрансКонтейнер» н</w:t>
            </w:r>
            <w:r w:rsidR="009E0AC6">
              <w:rPr>
                <w:sz w:val="24"/>
                <w:szCs w:val="24"/>
              </w:rPr>
              <w:t>а Забайкальской железной дороге</w:t>
            </w:r>
            <w:r>
              <w:rPr>
                <w:sz w:val="24"/>
                <w:szCs w:val="24"/>
              </w:rPr>
              <w:t>»</w:t>
            </w:r>
            <w:r w:rsidR="004B5514">
              <w:rPr>
                <w:sz w:val="24"/>
                <w:szCs w:val="24"/>
              </w:rPr>
              <w:t>.</w:t>
            </w:r>
          </w:p>
        </w:tc>
      </w:tr>
      <w:tr w:rsidR="00EF2E59" w:rsidRPr="00F86FAA" w14:paraId="5E6292C2" w14:textId="77777777" w:rsidTr="007F0696">
        <w:tc>
          <w:tcPr>
            <w:tcW w:w="454" w:type="dxa"/>
          </w:tcPr>
          <w:p w14:paraId="33C95C53" w14:textId="77777777" w:rsidR="00EF2E59" w:rsidRPr="00F86FAA" w:rsidRDefault="00EF2E59" w:rsidP="00210F3B">
            <w:pPr>
              <w:pStyle w:val="1a"/>
              <w:ind w:left="-57" w:right="-108" w:firstLine="0"/>
              <w:rPr>
                <w:b/>
                <w:sz w:val="24"/>
                <w:szCs w:val="24"/>
              </w:rPr>
            </w:pPr>
            <w:r>
              <w:rPr>
                <w:b/>
                <w:sz w:val="24"/>
                <w:szCs w:val="24"/>
              </w:rPr>
              <w:t>2.</w:t>
            </w:r>
          </w:p>
        </w:tc>
        <w:tc>
          <w:tcPr>
            <w:tcW w:w="2098" w:type="dxa"/>
          </w:tcPr>
          <w:p w14:paraId="4EE7A55B"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6974" w:type="dxa"/>
          </w:tcPr>
          <w:p w14:paraId="27BF7FA8" w14:textId="77777777" w:rsidR="006457DE" w:rsidRDefault="00207E1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8912393" w14:textId="1CF7F6D7" w:rsidR="006457DE" w:rsidRDefault="00207E1D">
            <w:pPr>
              <w:pStyle w:val="1a"/>
              <w:ind w:firstLine="397"/>
              <w:rPr>
                <w:sz w:val="24"/>
                <w:szCs w:val="24"/>
              </w:rPr>
            </w:pPr>
            <w:r>
              <w:rPr>
                <w:sz w:val="24"/>
                <w:szCs w:val="24"/>
              </w:rPr>
              <w:t xml:space="preserve">- постоянная рабочая группа Конкурсной комиссии </w:t>
            </w:r>
            <w:r w:rsidR="00311108">
              <w:rPr>
                <w:sz w:val="24"/>
                <w:szCs w:val="24"/>
              </w:rPr>
              <w:t>А</w:t>
            </w:r>
            <w:r w:rsidR="008E7057">
              <w:rPr>
                <w:sz w:val="24"/>
                <w:szCs w:val="24"/>
              </w:rPr>
              <w:t>ппарата управления</w:t>
            </w:r>
            <w:r>
              <w:rPr>
                <w:sz w:val="24"/>
                <w:szCs w:val="24"/>
              </w:rPr>
              <w:t xml:space="preserve"> ПАО «ТрансКонтейнер»</w:t>
            </w:r>
            <w:r w:rsidR="008E7057">
              <w:rPr>
                <w:sz w:val="24"/>
                <w:szCs w:val="24"/>
              </w:rPr>
              <w:t>.</w:t>
            </w:r>
          </w:p>
          <w:p w14:paraId="730EAC8B" w14:textId="03D8FD53" w:rsidR="006457DE" w:rsidRDefault="00207E1D">
            <w:pPr>
              <w:pStyle w:val="1a"/>
              <w:ind w:firstLine="397"/>
              <w:rPr>
                <w:sz w:val="24"/>
                <w:szCs w:val="24"/>
              </w:rPr>
            </w:pPr>
            <w:r>
              <w:rPr>
                <w:sz w:val="24"/>
                <w:szCs w:val="24"/>
              </w:rPr>
              <w:t>Адрес: Российская Федерация</w:t>
            </w:r>
            <w:r w:rsidR="006242DE">
              <w:rPr>
                <w:sz w:val="24"/>
                <w:szCs w:val="24"/>
              </w:rPr>
              <w:t>125047, г. Москва, Оружейный пер., д.19</w:t>
            </w:r>
          </w:p>
          <w:p w14:paraId="14FE514D" w14:textId="664ED5DB" w:rsidR="006457DE" w:rsidRDefault="00207E1D" w:rsidP="004B5514">
            <w:pPr>
              <w:ind w:firstLine="397"/>
              <w:rPr>
                <w:rFonts w:ascii="Calibri" w:hAnsi="Calibri" w:cs="Calibri"/>
                <w:color w:val="000000"/>
                <w:sz w:val="22"/>
                <w:szCs w:val="22"/>
                <w:lang w:eastAsia="ru-RU"/>
              </w:rPr>
            </w:pPr>
            <w:r>
              <w:t>Контак</w:t>
            </w:r>
            <w:r w:rsidR="00014852">
              <w:t xml:space="preserve">тная информация Заказчика: тел: </w:t>
            </w:r>
            <w:r>
              <w:t>+7(495)7881717(6363)</w:t>
            </w:r>
            <w:r w:rsidR="001836D5">
              <w:t xml:space="preserve"> (6351)</w:t>
            </w:r>
          </w:p>
          <w:p w14:paraId="7B81B3BC" w14:textId="53EB6E38" w:rsidR="007504FD" w:rsidRPr="007504FD" w:rsidRDefault="00C64522" w:rsidP="005809EC">
            <w:pPr>
              <w:pStyle w:val="1a"/>
              <w:ind w:firstLine="0"/>
              <w:rPr>
                <w:sz w:val="24"/>
                <w:szCs w:val="24"/>
              </w:rPr>
            </w:pPr>
            <w:r>
              <w:rPr>
                <w:sz w:val="24"/>
                <w:szCs w:val="24"/>
              </w:rPr>
              <w:t xml:space="preserve">      </w:t>
            </w:r>
            <w:r w:rsidR="007504FD" w:rsidRPr="007504FD">
              <w:rPr>
                <w:sz w:val="24"/>
                <w:szCs w:val="24"/>
              </w:rPr>
              <w:t>Контактн</w:t>
            </w:r>
            <w:r w:rsidR="00014852">
              <w:rPr>
                <w:sz w:val="24"/>
                <w:szCs w:val="24"/>
              </w:rPr>
              <w:t>ая информация Организатора: тел:</w:t>
            </w:r>
            <w:r w:rsidR="007504FD" w:rsidRPr="007504FD">
              <w:rPr>
                <w:sz w:val="24"/>
                <w:szCs w:val="24"/>
              </w:rPr>
              <w:t xml:space="preserve"> +7 (495) 788-1717 доб. 16-41 (42)</w:t>
            </w:r>
          </w:p>
          <w:p w14:paraId="39D93F6A" w14:textId="77777777" w:rsidR="006457DE" w:rsidRDefault="007504FD" w:rsidP="007504FD">
            <w:pPr>
              <w:pStyle w:val="1a"/>
              <w:ind w:firstLine="0"/>
              <w:rPr>
                <w:sz w:val="24"/>
                <w:szCs w:val="24"/>
              </w:rPr>
            </w:pPr>
            <w:r w:rsidRPr="007504FD">
              <w:rPr>
                <w:sz w:val="24"/>
                <w:szCs w:val="24"/>
              </w:rPr>
              <w:t xml:space="preserve"> электронный адрес </w:t>
            </w:r>
            <w:r w:rsidRPr="00311108">
              <w:rPr>
                <w:b/>
                <w:sz w:val="24"/>
                <w:szCs w:val="24"/>
              </w:rPr>
              <w:t>Zakupki-CKP@trcont.ru</w:t>
            </w:r>
            <w:r w:rsidRPr="007504FD">
              <w:rPr>
                <w:sz w:val="24"/>
                <w:szCs w:val="24"/>
              </w:rPr>
              <w:t xml:space="preserve">  </w:t>
            </w:r>
          </w:p>
        </w:tc>
      </w:tr>
      <w:tr w:rsidR="004762D6" w:rsidRPr="00F86FAA" w14:paraId="10110520" w14:textId="77777777" w:rsidTr="007F0696">
        <w:tc>
          <w:tcPr>
            <w:tcW w:w="454" w:type="dxa"/>
          </w:tcPr>
          <w:p w14:paraId="06A500BC" w14:textId="77777777" w:rsidR="004762D6" w:rsidRPr="00F86FAA" w:rsidRDefault="004762D6" w:rsidP="00210F3B">
            <w:pPr>
              <w:pStyle w:val="1a"/>
              <w:ind w:left="-57" w:right="-108" w:firstLine="0"/>
              <w:rPr>
                <w:b/>
                <w:sz w:val="24"/>
                <w:szCs w:val="24"/>
              </w:rPr>
            </w:pPr>
            <w:r>
              <w:rPr>
                <w:b/>
                <w:sz w:val="24"/>
                <w:szCs w:val="24"/>
              </w:rPr>
              <w:t>3.</w:t>
            </w:r>
          </w:p>
        </w:tc>
        <w:tc>
          <w:tcPr>
            <w:tcW w:w="2098" w:type="dxa"/>
          </w:tcPr>
          <w:p w14:paraId="0319E120" w14:textId="77777777" w:rsidR="004762D6" w:rsidRPr="00F86FAA" w:rsidRDefault="004762D6" w:rsidP="00210F3B">
            <w:pPr>
              <w:pStyle w:val="Default"/>
              <w:rPr>
                <w:b/>
                <w:color w:val="auto"/>
              </w:rPr>
            </w:pPr>
            <w:r>
              <w:rPr>
                <w:b/>
                <w:color w:val="auto"/>
              </w:rPr>
              <w:t>Конкурсная комиссия</w:t>
            </w:r>
          </w:p>
        </w:tc>
        <w:tc>
          <w:tcPr>
            <w:tcW w:w="6974" w:type="dxa"/>
          </w:tcPr>
          <w:p w14:paraId="12DE3E47" w14:textId="7E2070BF" w:rsidR="006457DE" w:rsidRDefault="00207E1D">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5809EC">
              <w:rPr>
                <w:sz w:val="24"/>
                <w:szCs w:val="24"/>
              </w:rPr>
              <w:t xml:space="preserve">в </w:t>
            </w:r>
            <w:r w:rsidR="00311108">
              <w:rPr>
                <w:sz w:val="24"/>
                <w:szCs w:val="24"/>
              </w:rPr>
              <w:t>А</w:t>
            </w:r>
            <w:r w:rsidR="005809EC">
              <w:rPr>
                <w:sz w:val="24"/>
                <w:szCs w:val="24"/>
              </w:rPr>
              <w:t xml:space="preserve">ппарате управления </w:t>
            </w:r>
            <w:r w:rsidR="00765A30">
              <w:rPr>
                <w:sz w:val="24"/>
                <w:szCs w:val="24"/>
              </w:rPr>
              <w:t>ПАО «ТрансКонтейнер»</w:t>
            </w:r>
            <w:r w:rsidR="001836D5">
              <w:rPr>
                <w:sz w:val="24"/>
                <w:szCs w:val="24"/>
              </w:rPr>
              <w:t>.</w:t>
            </w:r>
          </w:p>
          <w:p w14:paraId="7307DF5E" w14:textId="0D81949E" w:rsidR="006457DE" w:rsidRDefault="005809EC">
            <w:pPr>
              <w:pStyle w:val="1a"/>
              <w:ind w:firstLine="0"/>
              <w:rPr>
                <w:sz w:val="24"/>
                <w:szCs w:val="24"/>
                <w:highlight w:val="cyan"/>
              </w:rPr>
            </w:pPr>
            <w:r w:rsidRPr="005809EC">
              <w:rPr>
                <w:sz w:val="24"/>
                <w:szCs w:val="24"/>
              </w:rPr>
              <w:t>Адрес: 125047, г. Москва, Оружейный переулок, 19</w:t>
            </w:r>
          </w:p>
        </w:tc>
      </w:tr>
      <w:tr w:rsidR="00FA3C13" w:rsidRPr="00F86FAA" w14:paraId="5D0876A6" w14:textId="77777777" w:rsidTr="007F0696">
        <w:tc>
          <w:tcPr>
            <w:tcW w:w="454" w:type="dxa"/>
          </w:tcPr>
          <w:p w14:paraId="77FE465B" w14:textId="77777777" w:rsidR="00FA3C13" w:rsidRPr="00F86FAA" w:rsidRDefault="00856650" w:rsidP="00210F3B">
            <w:pPr>
              <w:pStyle w:val="1a"/>
              <w:ind w:left="-57" w:right="-108" w:firstLine="0"/>
              <w:rPr>
                <w:b/>
                <w:sz w:val="24"/>
                <w:szCs w:val="24"/>
              </w:rPr>
            </w:pPr>
            <w:r>
              <w:rPr>
                <w:b/>
                <w:sz w:val="24"/>
                <w:szCs w:val="24"/>
              </w:rPr>
              <w:t>4.</w:t>
            </w:r>
          </w:p>
        </w:tc>
        <w:tc>
          <w:tcPr>
            <w:tcW w:w="2098" w:type="dxa"/>
          </w:tcPr>
          <w:p w14:paraId="70DE17ED"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74" w:type="dxa"/>
          </w:tcPr>
          <w:p w14:paraId="1348DD81"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6D6661D2"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BC3ABD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CA3A547"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14:paraId="19CC73D9" w14:textId="77777777" w:rsidTr="007F0696">
        <w:tc>
          <w:tcPr>
            <w:tcW w:w="454" w:type="dxa"/>
          </w:tcPr>
          <w:p w14:paraId="28BCA0D6"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098" w:type="dxa"/>
          </w:tcPr>
          <w:p w14:paraId="6773061C"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6974" w:type="dxa"/>
          </w:tcPr>
          <w:p w14:paraId="42BE4E3E" w14:textId="77777777" w:rsidR="006457DE" w:rsidRDefault="00207E1D" w:rsidP="007F731E">
            <w:pPr>
              <w:pStyle w:val="1a"/>
              <w:ind w:firstLine="397"/>
              <w:rPr>
                <w:sz w:val="24"/>
                <w:szCs w:val="24"/>
              </w:rPr>
            </w:pPr>
            <w:r>
              <w:rPr>
                <w:sz w:val="24"/>
                <w:szCs w:val="24"/>
              </w:rPr>
              <w:t xml:space="preserve">Начальная (максимальная) цена договора составляет 127365957 (сто двадцать семь миллионов триста шестьдесят пять тысяч девятьсот пятьдесят семь) рублей 17 копеек с </w:t>
            </w:r>
            <w:r w:rsidR="00BC72F5">
              <w:rPr>
                <w:sz w:val="24"/>
                <w:szCs w:val="24"/>
              </w:rPr>
              <w:t xml:space="preserve">учетом всех налогов (кроме НДС). С учетом </w:t>
            </w:r>
            <w:r w:rsidR="00037B92" w:rsidRPr="00037B92">
              <w:rPr>
                <w:rStyle w:val="1783"/>
                <w:color w:val="000000"/>
                <w:sz w:val="24"/>
                <w:szCs w:val="24"/>
              </w:rPr>
              <w:t>расходов на выплату заработной платы в размере не ниже минимальной заработной платы в субъекте Российской Федерации, в котором оказываются</w:t>
            </w:r>
            <w:r w:rsidR="00037B92" w:rsidRPr="00037B92">
              <w:rPr>
                <w:color w:val="000000"/>
                <w:sz w:val="24"/>
                <w:szCs w:val="24"/>
              </w:rPr>
              <w:t xml:space="preserve"> Услуги, экипировку, оборудование, обучение персонала</w:t>
            </w:r>
            <w:r w:rsidR="00037B92" w:rsidRPr="00986D3A">
              <w:rPr>
                <w:color w:val="000000"/>
                <w:sz w:val="24"/>
                <w:szCs w:val="24"/>
              </w:rPr>
              <w:t>, страхование, а</w:t>
            </w:r>
            <w:r w:rsidR="00037B92" w:rsidRPr="00037B92">
              <w:rPr>
                <w:color w:val="000000"/>
                <w:sz w:val="24"/>
                <w:szCs w:val="24"/>
              </w:rPr>
              <w:t xml:space="preserve">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14:paraId="66F66E85" w14:textId="77777777" w:rsidTr="007F0696">
        <w:tc>
          <w:tcPr>
            <w:tcW w:w="454" w:type="dxa"/>
          </w:tcPr>
          <w:p w14:paraId="5384FEB5" w14:textId="77777777" w:rsidR="00856650" w:rsidRPr="00856650" w:rsidRDefault="00856650" w:rsidP="00210F3B">
            <w:pPr>
              <w:pStyle w:val="1a"/>
              <w:ind w:left="-57" w:right="-108" w:firstLine="0"/>
              <w:rPr>
                <w:b/>
                <w:sz w:val="24"/>
                <w:szCs w:val="24"/>
              </w:rPr>
            </w:pPr>
            <w:r>
              <w:rPr>
                <w:b/>
                <w:sz w:val="24"/>
                <w:szCs w:val="24"/>
              </w:rPr>
              <w:t>6.</w:t>
            </w:r>
          </w:p>
        </w:tc>
        <w:tc>
          <w:tcPr>
            <w:tcW w:w="2098" w:type="dxa"/>
          </w:tcPr>
          <w:p w14:paraId="302C4C68"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6974" w:type="dxa"/>
          </w:tcPr>
          <w:p w14:paraId="2E7C05C7" w14:textId="7D36E423" w:rsidR="006457DE" w:rsidRPr="00311108" w:rsidRDefault="00311108">
            <w:pPr>
              <w:jc w:val="both"/>
              <w:rPr>
                <w:b/>
              </w:rPr>
            </w:pPr>
            <w:r w:rsidRPr="00311108">
              <w:t>«17» марта</w:t>
            </w:r>
            <w:r w:rsidR="00207E1D" w:rsidRPr="00311108">
              <w:t xml:space="preserve"> 2026 г.</w:t>
            </w:r>
          </w:p>
        </w:tc>
      </w:tr>
      <w:tr w:rsidR="009E64D8" w:rsidRPr="00F86FAA" w14:paraId="34A51881" w14:textId="77777777" w:rsidTr="007F0696">
        <w:tc>
          <w:tcPr>
            <w:tcW w:w="454" w:type="dxa"/>
          </w:tcPr>
          <w:p w14:paraId="16FACC3F" w14:textId="77777777" w:rsidR="009E64D8" w:rsidRPr="00856650" w:rsidRDefault="004762D6" w:rsidP="00210F3B">
            <w:pPr>
              <w:pStyle w:val="1a"/>
              <w:ind w:left="-57" w:right="-108" w:firstLine="0"/>
              <w:rPr>
                <w:b/>
                <w:sz w:val="24"/>
                <w:szCs w:val="24"/>
              </w:rPr>
            </w:pPr>
            <w:r>
              <w:rPr>
                <w:b/>
                <w:sz w:val="24"/>
                <w:szCs w:val="24"/>
              </w:rPr>
              <w:t>7.</w:t>
            </w:r>
          </w:p>
        </w:tc>
        <w:tc>
          <w:tcPr>
            <w:tcW w:w="2098" w:type="dxa"/>
          </w:tcPr>
          <w:p w14:paraId="2E7A3DE4"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74" w:type="dxa"/>
          </w:tcPr>
          <w:p w14:paraId="22A525BA" w14:textId="24C9575E" w:rsidR="006457DE" w:rsidRDefault="00207E1D" w:rsidP="00E21AB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4B5514" w:rsidRPr="00E21AB6">
              <w:rPr>
                <w:sz w:val="24"/>
                <w:szCs w:val="24"/>
              </w:rPr>
              <w:t>«</w:t>
            </w:r>
            <w:r w:rsidR="00E21AB6">
              <w:rPr>
                <w:sz w:val="24"/>
                <w:szCs w:val="24"/>
              </w:rPr>
              <w:t>02</w:t>
            </w:r>
            <w:r w:rsidRPr="00E21AB6">
              <w:rPr>
                <w:sz w:val="24"/>
                <w:szCs w:val="24"/>
              </w:rPr>
              <w:t xml:space="preserve">» </w:t>
            </w:r>
            <w:r w:rsidR="004B5514" w:rsidRPr="00E21AB6">
              <w:rPr>
                <w:sz w:val="24"/>
                <w:szCs w:val="24"/>
              </w:rPr>
              <w:t>апреля</w:t>
            </w:r>
            <w:r w:rsidR="00E21AB6">
              <w:rPr>
                <w:sz w:val="24"/>
                <w:szCs w:val="24"/>
              </w:rPr>
              <w:t xml:space="preserve"> 2026 г. 14 часо</w:t>
            </w:r>
            <w:r w:rsidR="00400AB7">
              <w:rPr>
                <w:sz w:val="24"/>
                <w:szCs w:val="24"/>
              </w:rPr>
              <w:t xml:space="preserve">в </w:t>
            </w:r>
            <w:r w:rsidRPr="00E21AB6">
              <w:rPr>
                <w:sz w:val="24"/>
                <w:szCs w:val="24"/>
              </w:rPr>
              <w:t xml:space="preserve">00 минут </w:t>
            </w:r>
            <w:r w:rsidR="00311108" w:rsidRPr="00E21AB6">
              <w:rPr>
                <w:sz w:val="24"/>
                <w:szCs w:val="24"/>
              </w:rPr>
              <w:t>московского</w:t>
            </w:r>
            <w:r w:rsidRPr="00E21AB6">
              <w:rPr>
                <w:sz w:val="24"/>
                <w:szCs w:val="24"/>
              </w:rPr>
              <w:t xml:space="preserve"> времени.</w:t>
            </w:r>
            <w:r>
              <w:rPr>
                <w:sz w:val="24"/>
                <w:szCs w:val="24"/>
              </w:rPr>
              <w:t xml:space="preserve">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8B31C3B" w14:textId="77777777" w:rsidTr="007F0696">
        <w:tc>
          <w:tcPr>
            <w:tcW w:w="454" w:type="dxa"/>
          </w:tcPr>
          <w:p w14:paraId="3CA9CEBA" w14:textId="77777777" w:rsidR="003E2C12" w:rsidRPr="00F86FAA" w:rsidRDefault="00747369" w:rsidP="00210F3B">
            <w:pPr>
              <w:pStyle w:val="1a"/>
              <w:ind w:left="-57" w:right="-108" w:firstLine="0"/>
              <w:rPr>
                <w:b/>
                <w:sz w:val="24"/>
                <w:szCs w:val="24"/>
              </w:rPr>
            </w:pPr>
            <w:r>
              <w:rPr>
                <w:b/>
                <w:sz w:val="24"/>
                <w:szCs w:val="24"/>
              </w:rPr>
              <w:t>8.</w:t>
            </w:r>
          </w:p>
        </w:tc>
        <w:tc>
          <w:tcPr>
            <w:tcW w:w="2098" w:type="dxa"/>
          </w:tcPr>
          <w:p w14:paraId="596C8272"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6974" w:type="dxa"/>
          </w:tcPr>
          <w:p w14:paraId="32D53731" w14:textId="17238FF0" w:rsidR="006457DE" w:rsidRDefault="00207E1D" w:rsidP="00600485">
            <w:pPr>
              <w:pStyle w:val="1a"/>
              <w:ind w:firstLine="397"/>
              <w:rPr>
                <w:sz w:val="24"/>
                <w:szCs w:val="24"/>
                <w:highlight w:val="cyan"/>
              </w:rPr>
            </w:pPr>
            <w:r>
              <w:rPr>
                <w:sz w:val="24"/>
                <w:szCs w:val="24"/>
              </w:rPr>
              <w:t xml:space="preserve">Рассмотрение, оценка и сопоставление Заявок состоится </w:t>
            </w:r>
            <w:r w:rsidRPr="00311108">
              <w:rPr>
                <w:sz w:val="24"/>
                <w:szCs w:val="24"/>
              </w:rPr>
              <w:t>«</w:t>
            </w:r>
            <w:r w:rsidR="00E21AB6">
              <w:rPr>
                <w:sz w:val="24"/>
                <w:szCs w:val="24"/>
              </w:rPr>
              <w:t>09</w:t>
            </w:r>
            <w:r w:rsidRPr="00E21AB6">
              <w:rPr>
                <w:sz w:val="24"/>
                <w:szCs w:val="24"/>
              </w:rPr>
              <w:t xml:space="preserve">» </w:t>
            </w:r>
            <w:r w:rsidR="00600485" w:rsidRPr="00E21AB6">
              <w:rPr>
                <w:sz w:val="24"/>
                <w:szCs w:val="24"/>
              </w:rPr>
              <w:t>апреля</w:t>
            </w:r>
            <w:r w:rsidRPr="00E21AB6">
              <w:rPr>
                <w:sz w:val="24"/>
                <w:szCs w:val="24"/>
              </w:rPr>
              <w:t xml:space="preserve"> 2026 г. 14 часов 00 минут</w:t>
            </w:r>
            <w:r>
              <w:rPr>
                <w:sz w:val="24"/>
                <w:szCs w:val="24"/>
              </w:rPr>
              <w:t xml:space="preserve"> </w:t>
            </w:r>
            <w:r w:rsidR="00311108">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14:paraId="1C797EC8" w14:textId="77777777" w:rsidTr="007F0696">
        <w:tc>
          <w:tcPr>
            <w:tcW w:w="454" w:type="dxa"/>
          </w:tcPr>
          <w:p w14:paraId="4A4EDD92" w14:textId="77777777" w:rsidR="003E2C12" w:rsidRPr="00F86FAA" w:rsidRDefault="00856650" w:rsidP="00210F3B">
            <w:pPr>
              <w:pStyle w:val="1a"/>
              <w:ind w:left="-57" w:right="-108" w:firstLine="0"/>
              <w:rPr>
                <w:b/>
                <w:sz w:val="24"/>
                <w:szCs w:val="24"/>
              </w:rPr>
            </w:pPr>
            <w:r>
              <w:rPr>
                <w:b/>
                <w:sz w:val="24"/>
                <w:szCs w:val="24"/>
              </w:rPr>
              <w:t>9.</w:t>
            </w:r>
          </w:p>
        </w:tc>
        <w:tc>
          <w:tcPr>
            <w:tcW w:w="2098" w:type="dxa"/>
          </w:tcPr>
          <w:p w14:paraId="4E971795" w14:textId="77777777" w:rsidR="003E2C12" w:rsidRPr="00F86FAA" w:rsidRDefault="009830CC" w:rsidP="00210F3B">
            <w:pPr>
              <w:pStyle w:val="Default"/>
              <w:rPr>
                <w:b/>
                <w:color w:val="auto"/>
              </w:rPr>
            </w:pPr>
            <w:r>
              <w:rPr>
                <w:b/>
                <w:color w:val="auto"/>
              </w:rPr>
              <w:t>Подведение итогов</w:t>
            </w:r>
          </w:p>
        </w:tc>
        <w:tc>
          <w:tcPr>
            <w:tcW w:w="6974" w:type="dxa"/>
          </w:tcPr>
          <w:p w14:paraId="15709E66" w14:textId="37579844" w:rsidR="006457DE" w:rsidRDefault="00207E1D" w:rsidP="00E21AB6">
            <w:pPr>
              <w:pStyle w:val="1a"/>
              <w:ind w:firstLine="397"/>
              <w:rPr>
                <w:sz w:val="24"/>
                <w:szCs w:val="24"/>
                <w:highlight w:val="cyan"/>
              </w:rPr>
            </w:pPr>
            <w:r>
              <w:rPr>
                <w:sz w:val="24"/>
                <w:szCs w:val="24"/>
              </w:rPr>
              <w:t xml:space="preserve">Подведение итогов состоится не позднее </w:t>
            </w:r>
            <w:bookmarkStart w:id="71" w:name="OLE_LINK14"/>
            <w:bookmarkStart w:id="72" w:name="OLE_LINK15"/>
            <w:bookmarkStart w:id="73" w:name="OLE_LINK28"/>
            <w:r w:rsidR="00E21AB6">
              <w:rPr>
                <w:sz w:val="24"/>
                <w:szCs w:val="24"/>
              </w:rPr>
              <w:t>«13</w:t>
            </w:r>
            <w:r w:rsidRPr="00E21AB6">
              <w:rPr>
                <w:sz w:val="24"/>
                <w:szCs w:val="24"/>
              </w:rPr>
              <w:t xml:space="preserve">» </w:t>
            </w:r>
            <w:r w:rsidR="00E21AB6">
              <w:rPr>
                <w:sz w:val="24"/>
                <w:szCs w:val="24"/>
              </w:rPr>
              <w:t xml:space="preserve">мая </w:t>
            </w:r>
            <w:r w:rsidRPr="00E21AB6">
              <w:rPr>
                <w:sz w:val="24"/>
                <w:szCs w:val="24"/>
              </w:rPr>
              <w:t>2026 г.</w:t>
            </w:r>
            <w:r w:rsidR="00E21AB6">
              <w:rPr>
                <w:sz w:val="24"/>
                <w:szCs w:val="24"/>
              </w:rPr>
              <w:t xml:space="preserve"> </w:t>
            </w:r>
            <w:r w:rsidR="00B30D19">
              <w:rPr>
                <w:sz w:val="24"/>
                <w:szCs w:val="24"/>
              </w:rPr>
              <w:t xml:space="preserve">       </w:t>
            </w:r>
            <w:r>
              <w:rPr>
                <w:sz w:val="24"/>
                <w:szCs w:val="24"/>
              </w:rPr>
              <w:t>14 часов 00 минут</w:t>
            </w:r>
            <w:bookmarkEnd w:id="71"/>
            <w:bookmarkEnd w:id="72"/>
            <w:bookmarkEnd w:id="73"/>
            <w:r>
              <w:rPr>
                <w:sz w:val="24"/>
                <w:szCs w:val="24"/>
              </w:rPr>
              <w:t xml:space="preserve"> </w:t>
            </w:r>
            <w:r w:rsidR="00E21AB6">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14:paraId="4DF56195" w14:textId="77777777" w:rsidTr="007F0696">
        <w:tc>
          <w:tcPr>
            <w:tcW w:w="454" w:type="dxa"/>
          </w:tcPr>
          <w:p w14:paraId="7C017C52" w14:textId="77777777" w:rsidR="00856650" w:rsidRPr="00F86FAA" w:rsidRDefault="00856650" w:rsidP="00210F3B">
            <w:pPr>
              <w:pStyle w:val="1a"/>
              <w:ind w:left="-57" w:right="-108" w:firstLine="0"/>
              <w:rPr>
                <w:b/>
                <w:sz w:val="24"/>
                <w:szCs w:val="24"/>
              </w:rPr>
            </w:pPr>
            <w:r>
              <w:rPr>
                <w:b/>
                <w:sz w:val="24"/>
                <w:szCs w:val="24"/>
              </w:rPr>
              <w:t>10.</w:t>
            </w:r>
          </w:p>
        </w:tc>
        <w:tc>
          <w:tcPr>
            <w:tcW w:w="2098" w:type="dxa"/>
          </w:tcPr>
          <w:p w14:paraId="600B426F" w14:textId="77777777" w:rsidR="00856650" w:rsidRPr="00F86FAA" w:rsidRDefault="00856650" w:rsidP="00210F3B">
            <w:pPr>
              <w:pStyle w:val="Default"/>
              <w:rPr>
                <w:b/>
                <w:color w:val="auto"/>
              </w:rPr>
            </w:pPr>
            <w:r>
              <w:rPr>
                <w:b/>
                <w:color w:val="auto"/>
              </w:rPr>
              <w:t>Количество лотов</w:t>
            </w:r>
          </w:p>
        </w:tc>
        <w:tc>
          <w:tcPr>
            <w:tcW w:w="6974" w:type="dxa"/>
          </w:tcPr>
          <w:p w14:paraId="2B0084DA" w14:textId="77777777" w:rsidR="006457DE" w:rsidRPr="00E21AB6" w:rsidRDefault="00207E1D">
            <w:pPr>
              <w:pStyle w:val="1a"/>
              <w:ind w:firstLine="397"/>
              <w:jc w:val="left"/>
              <w:rPr>
                <w:sz w:val="24"/>
                <w:szCs w:val="24"/>
              </w:rPr>
            </w:pPr>
            <w:r w:rsidRPr="00E21AB6">
              <w:rPr>
                <w:sz w:val="24"/>
                <w:szCs w:val="24"/>
              </w:rPr>
              <w:t>один лот</w:t>
            </w:r>
          </w:p>
        </w:tc>
      </w:tr>
      <w:tr w:rsidR="00856650" w:rsidRPr="00F86FAA" w14:paraId="6C676B9F" w14:textId="77777777" w:rsidTr="007F0696">
        <w:tc>
          <w:tcPr>
            <w:tcW w:w="454" w:type="dxa"/>
          </w:tcPr>
          <w:p w14:paraId="59AD686B" w14:textId="77777777" w:rsidR="00856650" w:rsidRPr="00F86FAA" w:rsidRDefault="00856650" w:rsidP="00210F3B">
            <w:pPr>
              <w:pStyle w:val="1a"/>
              <w:ind w:left="-57" w:right="-108" w:firstLine="0"/>
              <w:rPr>
                <w:b/>
                <w:sz w:val="24"/>
                <w:szCs w:val="24"/>
              </w:rPr>
            </w:pPr>
            <w:r>
              <w:rPr>
                <w:b/>
                <w:sz w:val="24"/>
                <w:szCs w:val="24"/>
              </w:rPr>
              <w:lastRenderedPageBreak/>
              <w:t>11.</w:t>
            </w:r>
          </w:p>
        </w:tc>
        <w:tc>
          <w:tcPr>
            <w:tcW w:w="2098" w:type="dxa"/>
          </w:tcPr>
          <w:p w14:paraId="6C8BC229" w14:textId="77777777" w:rsidR="00856650" w:rsidRPr="00F86FAA" w:rsidRDefault="00856650" w:rsidP="00210F3B">
            <w:pPr>
              <w:pStyle w:val="Default"/>
              <w:rPr>
                <w:b/>
                <w:color w:val="auto"/>
              </w:rPr>
            </w:pPr>
            <w:r>
              <w:rPr>
                <w:b/>
                <w:color w:val="auto"/>
              </w:rPr>
              <w:t>Официальный язык</w:t>
            </w:r>
          </w:p>
        </w:tc>
        <w:tc>
          <w:tcPr>
            <w:tcW w:w="6974" w:type="dxa"/>
          </w:tcPr>
          <w:p w14:paraId="48A4914F" w14:textId="77777777" w:rsidR="006457DE" w:rsidRPr="00765A30" w:rsidRDefault="00207E1D">
            <w:pPr>
              <w:pStyle w:val="1a"/>
              <w:ind w:firstLine="397"/>
              <w:jc w:val="left"/>
              <w:rPr>
                <w:sz w:val="24"/>
                <w:szCs w:val="24"/>
              </w:rPr>
            </w:pPr>
            <w:r w:rsidRPr="00765A30">
              <w:rPr>
                <w:sz w:val="24"/>
                <w:szCs w:val="24"/>
              </w:rPr>
              <w:t>Русский язык. Вся переписка, связанная с проведением Открытого конкурса, ведется на русском языке.</w:t>
            </w:r>
          </w:p>
        </w:tc>
      </w:tr>
      <w:tr w:rsidR="00856650" w:rsidRPr="00F86FAA" w14:paraId="58452F83" w14:textId="77777777" w:rsidTr="007F0696">
        <w:tc>
          <w:tcPr>
            <w:tcW w:w="454" w:type="dxa"/>
          </w:tcPr>
          <w:p w14:paraId="5698B07E" w14:textId="77777777" w:rsidR="00856650" w:rsidRPr="00F86FAA" w:rsidRDefault="00856650" w:rsidP="00210F3B">
            <w:pPr>
              <w:pStyle w:val="1a"/>
              <w:ind w:left="-57" w:right="-108" w:firstLine="0"/>
              <w:rPr>
                <w:b/>
                <w:sz w:val="24"/>
                <w:szCs w:val="24"/>
              </w:rPr>
            </w:pPr>
            <w:r>
              <w:rPr>
                <w:b/>
                <w:sz w:val="24"/>
                <w:szCs w:val="24"/>
              </w:rPr>
              <w:t>12.</w:t>
            </w:r>
          </w:p>
        </w:tc>
        <w:tc>
          <w:tcPr>
            <w:tcW w:w="2098" w:type="dxa"/>
          </w:tcPr>
          <w:p w14:paraId="3AB7A3D2" w14:textId="77777777" w:rsidR="00856650" w:rsidRPr="00F86FAA" w:rsidRDefault="00856650" w:rsidP="00210F3B">
            <w:pPr>
              <w:pStyle w:val="Default"/>
              <w:rPr>
                <w:b/>
                <w:color w:val="auto"/>
              </w:rPr>
            </w:pPr>
            <w:r>
              <w:rPr>
                <w:b/>
                <w:color w:val="auto"/>
              </w:rPr>
              <w:t>Валюта Открытого конкурса</w:t>
            </w:r>
          </w:p>
        </w:tc>
        <w:tc>
          <w:tcPr>
            <w:tcW w:w="6974" w:type="dxa"/>
          </w:tcPr>
          <w:p w14:paraId="32148528" w14:textId="77777777" w:rsidR="006457DE" w:rsidRDefault="00207E1D">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3C5EDE2C" w14:textId="77777777" w:rsidTr="007F0696">
        <w:tc>
          <w:tcPr>
            <w:tcW w:w="454" w:type="dxa"/>
          </w:tcPr>
          <w:p w14:paraId="713CA893" w14:textId="77777777" w:rsidR="007D6548" w:rsidRPr="00F86FAA" w:rsidRDefault="00856650" w:rsidP="00210F3B">
            <w:pPr>
              <w:pStyle w:val="1a"/>
              <w:ind w:left="-57" w:right="-108" w:firstLine="0"/>
              <w:rPr>
                <w:b/>
                <w:sz w:val="24"/>
                <w:szCs w:val="24"/>
              </w:rPr>
            </w:pPr>
            <w:r>
              <w:rPr>
                <w:b/>
                <w:sz w:val="24"/>
                <w:szCs w:val="24"/>
              </w:rPr>
              <w:t>13.</w:t>
            </w:r>
          </w:p>
        </w:tc>
        <w:tc>
          <w:tcPr>
            <w:tcW w:w="2098" w:type="dxa"/>
          </w:tcPr>
          <w:p w14:paraId="3F1C1680"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6974" w:type="dxa"/>
          </w:tcPr>
          <w:p w14:paraId="3397F329" w14:textId="77777777" w:rsidR="006457DE" w:rsidRDefault="007504FD">
            <w:pPr>
              <w:pStyle w:val="1a"/>
              <w:ind w:firstLine="397"/>
              <w:rPr>
                <w:sz w:val="24"/>
                <w:szCs w:val="24"/>
              </w:rPr>
            </w:pPr>
            <w:r w:rsidRPr="007504FD">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универсального передаточного документа (УПД) за отчетный период, путем перечисления Заказчиком денежных средств на расчетный счет Исполнителя.</w:t>
            </w:r>
          </w:p>
          <w:p w14:paraId="67582A62" w14:textId="77777777" w:rsidR="006457DE" w:rsidRDefault="006457DE">
            <w:pPr>
              <w:pStyle w:val="1a"/>
              <w:ind w:firstLine="397"/>
              <w:rPr>
                <w:sz w:val="24"/>
                <w:szCs w:val="24"/>
              </w:rPr>
            </w:pPr>
          </w:p>
        </w:tc>
      </w:tr>
      <w:tr w:rsidR="007D6548" w:rsidRPr="00F86FAA" w14:paraId="74DDEAB7" w14:textId="77777777" w:rsidTr="007F0696">
        <w:tc>
          <w:tcPr>
            <w:tcW w:w="454" w:type="dxa"/>
          </w:tcPr>
          <w:p w14:paraId="1E7E1F65" w14:textId="77777777" w:rsidR="007D6548" w:rsidRPr="00F86FAA" w:rsidRDefault="00357415" w:rsidP="00210F3B">
            <w:pPr>
              <w:pStyle w:val="1a"/>
              <w:ind w:left="-57" w:right="-108" w:firstLine="0"/>
              <w:rPr>
                <w:b/>
                <w:sz w:val="24"/>
                <w:szCs w:val="24"/>
              </w:rPr>
            </w:pPr>
            <w:r>
              <w:rPr>
                <w:b/>
                <w:sz w:val="24"/>
                <w:szCs w:val="24"/>
              </w:rPr>
              <w:t>14.</w:t>
            </w:r>
          </w:p>
        </w:tc>
        <w:tc>
          <w:tcPr>
            <w:tcW w:w="2098" w:type="dxa"/>
          </w:tcPr>
          <w:p w14:paraId="67871E43"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74" w:type="dxa"/>
          </w:tcPr>
          <w:p w14:paraId="45A0CF80"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45452F33" w14:textId="77777777" w:rsidR="006457DE" w:rsidRDefault="00207E1D">
            <w:pPr>
              <w:pStyle w:val="Default"/>
              <w:ind w:firstLine="397"/>
              <w:jc w:val="both"/>
            </w:pPr>
            <w:r>
              <w:t>с 00 часов 00 минут «19» мая 2026 года до 24 часов 00 минут «19» мая 2029 года</w:t>
            </w:r>
          </w:p>
          <w:p w14:paraId="0A309F3B" w14:textId="77777777" w:rsidR="00685C56" w:rsidRPr="00F86FAA" w:rsidRDefault="00685C56" w:rsidP="005636DA">
            <w:pPr>
              <w:pStyle w:val="Default"/>
              <w:ind w:firstLine="397"/>
              <w:jc w:val="both"/>
            </w:pPr>
          </w:p>
          <w:p w14:paraId="06595CE6"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D4D9B74" w14:textId="77777777" w:rsidR="00986D3A" w:rsidRDefault="00207E1D">
            <w:pPr>
              <w:pStyle w:val="Default"/>
              <w:ind w:firstLine="397"/>
              <w:jc w:val="both"/>
            </w:pPr>
            <w:r>
              <w:t>Контейнерный терминал Благовещенск, расположенный по адресу: г. Благовещенск,</w:t>
            </w:r>
            <w:r w:rsidR="00986D3A">
              <w:t xml:space="preserve"> ул. Богдана Хмельницкого, 130,</w:t>
            </w:r>
          </w:p>
          <w:p w14:paraId="155177F3" w14:textId="2F377CCE" w:rsidR="00986D3A" w:rsidRDefault="00207E1D">
            <w:pPr>
              <w:pStyle w:val="Default"/>
              <w:ind w:firstLine="397"/>
              <w:jc w:val="both"/>
            </w:pPr>
            <w:r>
              <w:t xml:space="preserve">Контейнерный терминал Чита, расположенный по адресу: </w:t>
            </w:r>
            <w:r w:rsidR="00014852">
              <w:t xml:space="preserve">                 </w:t>
            </w:r>
            <w:r>
              <w:t xml:space="preserve">г. Чита, ул. Лазо, 120, </w:t>
            </w:r>
          </w:p>
          <w:p w14:paraId="717371B4" w14:textId="77777777" w:rsidR="006457DE" w:rsidRDefault="00207E1D">
            <w:pPr>
              <w:pStyle w:val="Default"/>
              <w:ind w:firstLine="397"/>
              <w:jc w:val="both"/>
            </w:pPr>
            <w:r>
              <w:t xml:space="preserve">Контейнерный терминал Забайкальск, расположенный по адресам: пгт. Забайкальский край, пгт. Забайкальск, ул. 1 Мая 6Д и Забайкальский край, пгт. Забайкальск, ул. 1 Мая 7.   </w:t>
            </w:r>
          </w:p>
        </w:tc>
      </w:tr>
      <w:tr w:rsidR="007D6548" w:rsidRPr="00F86FAA" w14:paraId="0D18A920" w14:textId="77777777" w:rsidTr="007F0696">
        <w:tc>
          <w:tcPr>
            <w:tcW w:w="454" w:type="dxa"/>
          </w:tcPr>
          <w:p w14:paraId="00827714" w14:textId="77777777" w:rsidR="007D6548" w:rsidRPr="00F86FAA" w:rsidRDefault="00357415" w:rsidP="00210F3B">
            <w:pPr>
              <w:pStyle w:val="1a"/>
              <w:ind w:left="-57" w:right="-108" w:firstLine="0"/>
              <w:rPr>
                <w:b/>
                <w:sz w:val="24"/>
                <w:szCs w:val="24"/>
              </w:rPr>
            </w:pPr>
            <w:r>
              <w:rPr>
                <w:b/>
                <w:sz w:val="24"/>
                <w:szCs w:val="24"/>
              </w:rPr>
              <w:t>15.</w:t>
            </w:r>
          </w:p>
        </w:tc>
        <w:tc>
          <w:tcPr>
            <w:tcW w:w="2098" w:type="dxa"/>
          </w:tcPr>
          <w:p w14:paraId="281EF2D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6974" w:type="dxa"/>
          </w:tcPr>
          <w:p w14:paraId="4656DAE7" w14:textId="3796C2B4" w:rsidR="006457DE" w:rsidRDefault="00207E1D" w:rsidP="00975EF9">
            <w:pPr>
              <w:pStyle w:val="Default"/>
              <w:ind w:firstLine="397"/>
              <w:jc w:val="both"/>
            </w:pPr>
            <w:r>
              <w:t>Состав и объем определен в</w:t>
            </w:r>
            <w:r w:rsidR="00975EF9">
              <w:t xml:space="preserve"> п</w:t>
            </w:r>
            <w:r w:rsidR="005809EC">
              <w:t>унктах 4.5-</w:t>
            </w:r>
            <w:r w:rsidR="00975EF9">
              <w:t>4.</w:t>
            </w:r>
            <w:r w:rsidR="005809EC">
              <w:t>7</w:t>
            </w:r>
            <w:r>
              <w:t xml:space="preserve"> </w:t>
            </w:r>
            <w:r w:rsidR="00975EF9">
              <w:t xml:space="preserve">раздела </w:t>
            </w:r>
            <w:r>
              <w:t>4 «Техническое задание» документации о закупке</w:t>
            </w:r>
          </w:p>
        </w:tc>
      </w:tr>
      <w:tr w:rsidR="00856650" w:rsidRPr="00F86FAA" w14:paraId="69F4B7C3" w14:textId="77777777" w:rsidTr="007F0696">
        <w:tc>
          <w:tcPr>
            <w:tcW w:w="454" w:type="dxa"/>
          </w:tcPr>
          <w:p w14:paraId="061CDA4A" w14:textId="77777777" w:rsidR="00856650" w:rsidRPr="00F86FAA" w:rsidRDefault="00856650" w:rsidP="00210F3B">
            <w:pPr>
              <w:pStyle w:val="1a"/>
              <w:ind w:left="-57" w:right="-108" w:firstLine="0"/>
              <w:rPr>
                <w:b/>
                <w:sz w:val="24"/>
                <w:szCs w:val="24"/>
              </w:rPr>
            </w:pPr>
            <w:r>
              <w:rPr>
                <w:b/>
                <w:sz w:val="24"/>
                <w:szCs w:val="24"/>
              </w:rPr>
              <w:t>16.</w:t>
            </w:r>
          </w:p>
        </w:tc>
        <w:tc>
          <w:tcPr>
            <w:tcW w:w="2098" w:type="dxa"/>
          </w:tcPr>
          <w:p w14:paraId="1BEEFC10" w14:textId="77777777" w:rsidR="00856650" w:rsidRPr="00F86FAA" w:rsidRDefault="00F86E0C" w:rsidP="00210F3B">
            <w:pPr>
              <w:pStyle w:val="Default"/>
              <w:rPr>
                <w:b/>
                <w:color w:val="auto"/>
              </w:rPr>
            </w:pPr>
            <w:r>
              <w:rPr>
                <w:b/>
                <w:color w:val="auto"/>
              </w:rPr>
              <w:t>Информация о товаре, работе, услуге</w:t>
            </w:r>
          </w:p>
        </w:tc>
        <w:tc>
          <w:tcPr>
            <w:tcW w:w="6974"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2D062F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A48A79D" w14:textId="77777777" w:rsidR="0094179B" w:rsidRPr="00A515A5" w:rsidRDefault="0094179B" w:rsidP="00210F3B">
                  <w:pPr>
                    <w:snapToGrid w:val="0"/>
                    <w:rPr>
                      <w:sz w:val="20"/>
                      <w:szCs w:val="20"/>
                    </w:rPr>
                  </w:pPr>
                  <w:r>
                    <w:rPr>
                      <w:sz w:val="20"/>
                      <w:szCs w:val="20"/>
                    </w:rPr>
                    <w:t xml:space="preserve">№ </w:t>
                  </w:r>
                </w:p>
                <w:p w14:paraId="1052F58C"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9A2C896"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4F5FC55"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BDE1A8C"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2AD6C9D"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22C9156"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1274307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F716597" w14:textId="77777777" w:rsidR="006457DE" w:rsidRDefault="00207E1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C530CC0" w14:textId="77777777" w:rsidR="006457DE" w:rsidRDefault="00207E1D">
                  <w:pPr>
                    <w:snapToGrid w:val="0"/>
                    <w:rPr>
                      <w:sz w:val="22"/>
                      <w:szCs w:val="22"/>
                    </w:rPr>
                  </w:pPr>
                  <w:r>
                    <w:rPr>
                      <w:sz w:val="22"/>
                      <w:szCs w:val="22"/>
                    </w:rPr>
                    <w:t>80.10.12.200</w:t>
                  </w:r>
                </w:p>
              </w:tc>
              <w:tc>
                <w:tcPr>
                  <w:tcW w:w="1417" w:type="dxa"/>
                  <w:tcBorders>
                    <w:top w:val="single" w:sz="4" w:space="0" w:color="auto"/>
                    <w:left w:val="single" w:sz="4" w:space="0" w:color="auto"/>
                    <w:bottom w:val="single" w:sz="4" w:space="0" w:color="auto"/>
                    <w:right w:val="single" w:sz="4" w:space="0" w:color="auto"/>
                  </w:tcBorders>
                </w:tcPr>
                <w:p w14:paraId="091CF2C0" w14:textId="77777777" w:rsidR="006457DE" w:rsidRDefault="00207E1D">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14:paraId="369970CA" w14:textId="77777777" w:rsidR="006457DE" w:rsidRDefault="00207E1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788C256" w14:textId="77777777" w:rsidR="006457DE" w:rsidRDefault="00207E1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49425A0" w14:textId="77777777" w:rsidR="006457DE" w:rsidRDefault="00207E1D">
                  <w:pPr>
                    <w:snapToGrid w:val="0"/>
                    <w:rPr>
                      <w:sz w:val="22"/>
                      <w:szCs w:val="22"/>
                    </w:rPr>
                  </w:pPr>
                  <w:r>
                    <w:rPr>
                      <w:sz w:val="22"/>
                      <w:szCs w:val="22"/>
                    </w:rPr>
                    <w:t>41</w:t>
                  </w:r>
                </w:p>
              </w:tc>
            </w:tr>
          </w:tbl>
          <w:p w14:paraId="0E72ECD7" w14:textId="77777777" w:rsidR="006457DE" w:rsidRDefault="006457DE"/>
        </w:tc>
      </w:tr>
      <w:tr w:rsidR="007D6548" w:rsidRPr="00F86FAA" w14:paraId="1962F5DE" w14:textId="77777777" w:rsidTr="007F0696">
        <w:tc>
          <w:tcPr>
            <w:tcW w:w="454" w:type="dxa"/>
          </w:tcPr>
          <w:p w14:paraId="6C3AB4DD" w14:textId="77777777" w:rsidR="007D6548" w:rsidRPr="00F86FAA" w:rsidRDefault="00357415" w:rsidP="00210F3B">
            <w:pPr>
              <w:pStyle w:val="1a"/>
              <w:ind w:left="-57" w:right="-108" w:firstLine="0"/>
              <w:rPr>
                <w:b/>
                <w:sz w:val="24"/>
                <w:szCs w:val="24"/>
              </w:rPr>
            </w:pPr>
            <w:r>
              <w:rPr>
                <w:b/>
                <w:sz w:val="24"/>
                <w:szCs w:val="24"/>
              </w:rPr>
              <w:t>17.</w:t>
            </w:r>
          </w:p>
        </w:tc>
        <w:tc>
          <w:tcPr>
            <w:tcW w:w="2098" w:type="dxa"/>
          </w:tcPr>
          <w:p w14:paraId="23397A3F"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6974" w:type="dxa"/>
          </w:tcPr>
          <w:p w14:paraId="6F139561" w14:textId="77777777" w:rsidR="006D2B87" w:rsidRPr="00A536E4" w:rsidRDefault="00856650" w:rsidP="005636DA">
            <w:pPr>
              <w:pStyle w:val="aff6"/>
              <w:numPr>
                <w:ilvl w:val="0"/>
                <w:numId w:val="26"/>
              </w:numPr>
              <w:ind w:left="0" w:firstLine="397"/>
              <w:jc w:val="both"/>
            </w:pPr>
            <w:r w:rsidRPr="00A536E4">
              <w:t>Помимо указанных в пунктах 2.1 и 2.2 настоящей документации о закупке требований к претенденту/участнику предъявляются следующие требования:</w:t>
            </w:r>
          </w:p>
          <w:p w14:paraId="5D56A9EA" w14:textId="77777777" w:rsidR="007504FD" w:rsidRDefault="007504FD" w:rsidP="005809EC">
            <w:pPr>
              <w:pStyle w:val="aff6"/>
              <w:numPr>
                <w:ilvl w:val="1"/>
                <w:numId w:val="26"/>
              </w:numPr>
              <w:ind w:left="0" w:firstLine="48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0C163A0" w14:textId="77777777" w:rsidR="007504FD" w:rsidRDefault="007504FD" w:rsidP="005809EC">
            <w:pPr>
              <w:pStyle w:val="aff6"/>
              <w:numPr>
                <w:ilvl w:val="1"/>
                <w:numId w:val="26"/>
              </w:numPr>
              <w:ind w:left="0" w:firstLine="48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617E75C" w14:textId="77777777" w:rsidR="007504FD" w:rsidRDefault="007504FD" w:rsidP="005809EC">
            <w:pPr>
              <w:pStyle w:val="aff6"/>
              <w:numPr>
                <w:ilvl w:val="1"/>
                <w:numId w:val="26"/>
              </w:numPr>
              <w:ind w:left="0" w:firstLine="487"/>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в проекте договора (приложение к документации о закупке);</w:t>
            </w:r>
          </w:p>
          <w:p w14:paraId="0E13A664" w14:textId="77777777" w:rsidR="007504FD" w:rsidRDefault="007504FD" w:rsidP="005809EC">
            <w:pPr>
              <w:pStyle w:val="aff6"/>
              <w:numPr>
                <w:ilvl w:val="1"/>
                <w:numId w:val="26"/>
              </w:numPr>
              <w:ind w:left="0" w:firstLine="487"/>
              <w:jc w:val="both"/>
            </w:pPr>
            <w:r>
              <w:lastRenderedPageBreak/>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5D2FA617" w14:textId="77777777" w:rsidR="006457DE" w:rsidRPr="00BD70FF" w:rsidRDefault="00207E1D" w:rsidP="00F4738B">
            <w:pPr>
              <w:pStyle w:val="aff6"/>
              <w:numPr>
                <w:ilvl w:val="1"/>
                <w:numId w:val="26"/>
              </w:numPr>
              <w:ind w:left="0" w:firstLine="488"/>
              <w:jc w:val="both"/>
            </w:pPr>
            <w:r w:rsidRPr="00A536E4">
              <w:t xml:space="preserve">наличие опыта поставки товара, выполнения работ, оказания услуг за период трех последних лет (2023-2025),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договора(-ов) не менее </w:t>
            </w:r>
            <w:r w:rsidR="002B3B52">
              <w:t>70</w:t>
            </w:r>
            <w:r w:rsidRPr="00A536E4">
              <w:t>% от начальной (максимальной) цены договора/цены лота закуп</w:t>
            </w:r>
            <w:r w:rsidR="002930E6">
              <w:t xml:space="preserve">ки, что составляет </w:t>
            </w:r>
            <w:r w:rsidR="002B3B52">
              <w:t>89 156 170</w:t>
            </w:r>
            <w:r w:rsidR="002930E6">
              <w:t xml:space="preserve"> (</w:t>
            </w:r>
            <w:r w:rsidR="002B3B52">
              <w:t>восемьдесят девять миллионов сто пятьдесят шесть тысяч сто семьдесят</w:t>
            </w:r>
            <w:r w:rsidR="002930E6">
              <w:t>) рублей</w:t>
            </w:r>
            <w:r w:rsidR="00C42CE6">
              <w:t xml:space="preserve"> </w:t>
            </w:r>
            <w:r w:rsidR="002B3B52">
              <w:t>02 копейки</w:t>
            </w:r>
            <w:r w:rsidR="00C42CE6">
              <w:t>,</w:t>
            </w:r>
            <w:r w:rsidR="00BD70FF">
              <w:t xml:space="preserve"> </w:t>
            </w:r>
            <w:r w:rsidR="00BD70FF" w:rsidRPr="00BD70FF">
              <w:rPr>
                <w:rFonts w:eastAsia="Arial"/>
                <w:color w:val="000000" w:themeColor="text1"/>
              </w:rPr>
              <w:t>с учетом всех налогов (кроме НДС)</w:t>
            </w:r>
            <w:r w:rsidR="00BD70FF">
              <w:rPr>
                <w:color w:val="000000" w:themeColor="text1"/>
              </w:rPr>
              <w:t>.</w:t>
            </w:r>
          </w:p>
          <w:p w14:paraId="42E7BB52" w14:textId="77777777" w:rsidR="006457DE" w:rsidRPr="00A536E4" w:rsidRDefault="00207E1D" w:rsidP="00F4738B">
            <w:pPr>
              <w:pStyle w:val="aff6"/>
              <w:numPr>
                <w:ilvl w:val="1"/>
                <w:numId w:val="26"/>
              </w:numPr>
              <w:ind w:left="0" w:firstLine="488"/>
              <w:jc w:val="both"/>
            </w:pPr>
            <w:r w:rsidRPr="00A536E4">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r w:rsidR="00B81F99">
              <w:t xml:space="preserve"> с перечнем разрешенных видов услуг</w:t>
            </w:r>
            <w:r w:rsidRPr="00A536E4">
              <w:t>;</w:t>
            </w:r>
          </w:p>
          <w:p w14:paraId="4F0A177F" w14:textId="77777777" w:rsidR="006457DE" w:rsidRPr="00A536E4" w:rsidRDefault="00207E1D" w:rsidP="00F4738B">
            <w:pPr>
              <w:pStyle w:val="aff6"/>
              <w:numPr>
                <w:ilvl w:val="1"/>
                <w:numId w:val="26"/>
              </w:numPr>
              <w:ind w:left="0" w:firstLine="488"/>
              <w:jc w:val="both"/>
            </w:pPr>
            <w:r w:rsidRPr="00A536E4">
              <w:t>наличие не менее 45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14:paraId="5F7DED2D" w14:textId="610B89DB" w:rsidR="006457DE" w:rsidRPr="00014852" w:rsidRDefault="00207E1D" w:rsidP="005809EC">
            <w:pPr>
              <w:pStyle w:val="aff6"/>
              <w:numPr>
                <w:ilvl w:val="1"/>
                <w:numId w:val="26"/>
              </w:numPr>
              <w:ind w:left="0" w:firstLine="488"/>
              <w:jc w:val="both"/>
              <w:rPr>
                <w:lang w:val="en-US"/>
              </w:rPr>
            </w:pPr>
            <w:r w:rsidRPr="00A536E4">
              <w:rPr>
                <w:lang w:val="en-US"/>
              </w:rPr>
              <w:t>наличие круглосуточной дежурной службы</w:t>
            </w:r>
            <w:r w:rsidR="00014852">
              <w:t>;</w:t>
            </w:r>
          </w:p>
          <w:p w14:paraId="12B46F6D" w14:textId="4F186598" w:rsidR="00014852" w:rsidRPr="00014852" w:rsidRDefault="00014852" w:rsidP="005809EC">
            <w:pPr>
              <w:pStyle w:val="aff6"/>
              <w:numPr>
                <w:ilvl w:val="1"/>
                <w:numId w:val="26"/>
              </w:numPr>
              <w:ind w:left="0" w:firstLine="488"/>
              <w:jc w:val="both"/>
            </w:pPr>
            <w:r>
              <w:rPr>
                <w:rFonts w:hint="cs"/>
                <w:rtl/>
              </w:rPr>
              <w:t>о</w:t>
            </w:r>
            <w:r w:rsidRPr="001A30ED">
              <w:rPr>
                <w:rFonts w:hint="eastAsia"/>
              </w:rPr>
              <w:t>тсутствие</w:t>
            </w:r>
            <w:r w:rsidRPr="001A30ED">
              <w:t xml:space="preserve"> </w:t>
            </w:r>
            <w:r w:rsidRPr="001A30ED">
              <w:rPr>
                <w:rFonts w:hint="eastAsia"/>
              </w:rPr>
              <w:t>у</w:t>
            </w:r>
            <w:r w:rsidRPr="001A30ED">
              <w:t xml:space="preserve"> </w:t>
            </w:r>
            <w:r w:rsidRPr="001A30ED">
              <w:rPr>
                <w:rFonts w:hint="eastAsia"/>
              </w:rPr>
              <w:t>претендента</w:t>
            </w:r>
            <w:r w:rsidRPr="001A30ED">
              <w:t xml:space="preserve"> </w:t>
            </w:r>
            <w:r w:rsidRPr="001A30ED">
              <w:rPr>
                <w:rFonts w:hint="eastAsia"/>
              </w:rPr>
              <w:t>договоров</w:t>
            </w:r>
            <w:r w:rsidRPr="001A30ED">
              <w:t xml:space="preserve"> </w:t>
            </w:r>
            <w:r w:rsidRPr="001A30ED">
              <w:rPr>
                <w:rFonts w:hint="eastAsia"/>
              </w:rPr>
              <w:t>с</w:t>
            </w:r>
            <w:r w:rsidRPr="001A30ED">
              <w:t xml:space="preserve"> </w:t>
            </w:r>
            <w:r w:rsidRPr="001A30ED">
              <w:br/>
            </w:r>
            <w:r w:rsidRPr="001A30ED">
              <w:rPr>
                <w:rFonts w:hint="eastAsia"/>
              </w:rPr>
              <w:t>ПАО</w:t>
            </w:r>
            <w:r w:rsidRPr="001A30ED">
              <w:t xml:space="preserve"> </w:t>
            </w:r>
            <w:r w:rsidRPr="001A30ED">
              <w:rPr>
                <w:rFonts w:hint="eastAsia"/>
              </w:rPr>
              <w:t>«ТрансКонтейнер»</w:t>
            </w:r>
            <w:r w:rsidRPr="001A30ED">
              <w:t xml:space="preserve">, </w:t>
            </w:r>
            <w:r w:rsidRPr="001A30ED">
              <w:rPr>
                <w:rFonts w:hint="eastAsia"/>
              </w:rPr>
              <w:t>досрочно</w:t>
            </w:r>
            <w:r w:rsidRPr="001A30ED">
              <w:t xml:space="preserve"> </w:t>
            </w:r>
            <w:r w:rsidRPr="001A30ED">
              <w:rPr>
                <w:rFonts w:hint="eastAsia"/>
              </w:rPr>
              <w:t>расторгнутых</w:t>
            </w:r>
            <w:r w:rsidRPr="001A30ED">
              <w:t xml:space="preserve"> </w:t>
            </w:r>
            <w:r w:rsidRPr="001A30ED">
              <w:rPr>
                <w:rFonts w:hint="eastAsia"/>
              </w:rPr>
              <w:t>по</w:t>
            </w:r>
            <w:r w:rsidRPr="001A30ED">
              <w:t xml:space="preserve"> </w:t>
            </w:r>
            <w:r w:rsidRPr="001A30ED">
              <w:rPr>
                <w:rFonts w:hint="eastAsia"/>
              </w:rPr>
              <w:t>инициативе</w:t>
            </w:r>
            <w:r w:rsidRPr="001A30ED">
              <w:t xml:space="preserve"> </w:t>
            </w:r>
            <w:r w:rsidRPr="001A30ED">
              <w:rPr>
                <w:rFonts w:hint="eastAsia"/>
              </w:rPr>
              <w:t>претендента</w:t>
            </w:r>
            <w:r w:rsidRPr="001A30ED">
              <w:t xml:space="preserve"> </w:t>
            </w:r>
            <w:r w:rsidRPr="001A30ED">
              <w:rPr>
                <w:rFonts w:hint="eastAsia"/>
              </w:rPr>
              <w:t>или</w:t>
            </w:r>
            <w:r w:rsidRPr="001A30ED">
              <w:t xml:space="preserve"> </w:t>
            </w:r>
            <w:r w:rsidRPr="001A30ED">
              <w:rPr>
                <w:rFonts w:hint="eastAsia"/>
              </w:rPr>
              <w:t>заказчика</w:t>
            </w:r>
            <w:r w:rsidRPr="001A30ED">
              <w:t xml:space="preserve"> (</w:t>
            </w:r>
            <w:r w:rsidRPr="001A30ED">
              <w:rPr>
                <w:i/>
                <w:iCs/>
              </w:rPr>
              <w:t>по причине нарушения и/или отказа от соблюдения договорных обязательств претендентом</w:t>
            </w:r>
            <w:r w:rsidRPr="001A30ED">
              <w:t xml:space="preserve">), </w:t>
            </w:r>
            <w:r w:rsidRPr="001A30ED">
              <w:rPr>
                <w:rFonts w:hint="eastAsia"/>
              </w:rPr>
              <w:t>за</w:t>
            </w:r>
            <w:r w:rsidRPr="001A30ED">
              <w:t xml:space="preserve"> </w:t>
            </w:r>
            <w:r w:rsidRPr="001A30ED">
              <w:rPr>
                <w:rFonts w:hint="eastAsia"/>
              </w:rPr>
              <w:t>период</w:t>
            </w:r>
            <w:r w:rsidRPr="001A30ED">
              <w:t xml:space="preserve"> 3 (</w:t>
            </w:r>
            <w:r w:rsidRPr="001A30ED">
              <w:rPr>
                <w:rFonts w:hint="eastAsia"/>
              </w:rPr>
              <w:t>трех</w:t>
            </w:r>
            <w:r w:rsidRPr="001A30ED">
              <w:t xml:space="preserve">) </w:t>
            </w:r>
            <w:r w:rsidRPr="001A30ED">
              <w:rPr>
                <w:rFonts w:hint="eastAsia"/>
              </w:rPr>
              <w:t>последних</w:t>
            </w:r>
            <w:r w:rsidRPr="001A30ED">
              <w:t xml:space="preserve"> </w:t>
            </w:r>
            <w:r w:rsidRPr="001A30ED">
              <w:rPr>
                <w:rFonts w:hint="eastAsia"/>
              </w:rPr>
              <w:t>лет</w:t>
            </w:r>
            <w:r w:rsidRPr="001A30ED">
              <w:t xml:space="preserve">, </w:t>
            </w:r>
            <w:r w:rsidRPr="001A30ED">
              <w:rPr>
                <w:rFonts w:hint="eastAsia"/>
              </w:rPr>
              <w:t>предшествующих</w:t>
            </w:r>
            <w:r w:rsidRPr="001A30ED">
              <w:t xml:space="preserve"> </w:t>
            </w:r>
            <w:r w:rsidRPr="001A30ED">
              <w:rPr>
                <w:rFonts w:hint="eastAsia"/>
              </w:rPr>
              <w:t>году</w:t>
            </w:r>
            <w:r w:rsidRPr="001A30ED">
              <w:t xml:space="preserve"> </w:t>
            </w:r>
            <w:r w:rsidRPr="001A30ED">
              <w:rPr>
                <w:rFonts w:hint="eastAsia"/>
              </w:rPr>
              <w:t>подачи</w:t>
            </w:r>
            <w:r w:rsidRPr="001A30ED">
              <w:t xml:space="preserve"> </w:t>
            </w:r>
            <w:r w:rsidRPr="001A30ED">
              <w:rPr>
                <w:rFonts w:hint="eastAsia"/>
              </w:rPr>
              <w:t>заявки</w:t>
            </w:r>
            <w:r w:rsidRPr="001A30ED">
              <w:t xml:space="preserve"> </w:t>
            </w:r>
            <w:r w:rsidRPr="001A30ED">
              <w:rPr>
                <w:rFonts w:hint="eastAsia"/>
              </w:rPr>
              <w:t>и</w:t>
            </w:r>
            <w:r w:rsidRPr="001A30ED">
              <w:t xml:space="preserve"> </w:t>
            </w:r>
            <w:r w:rsidRPr="001A30ED">
              <w:rPr>
                <w:rFonts w:hint="eastAsia"/>
              </w:rPr>
              <w:t>период</w:t>
            </w:r>
            <w:r w:rsidRPr="001A30ED">
              <w:t xml:space="preserve"> </w:t>
            </w:r>
            <w:r w:rsidRPr="001A30ED">
              <w:rPr>
                <w:rFonts w:hint="eastAsia"/>
              </w:rPr>
              <w:t>времени</w:t>
            </w:r>
            <w:r w:rsidRPr="001A30ED">
              <w:t xml:space="preserve"> </w:t>
            </w:r>
            <w:r w:rsidRPr="001A30ED">
              <w:rPr>
                <w:rFonts w:hint="eastAsia"/>
              </w:rPr>
              <w:t>в</w:t>
            </w:r>
            <w:r w:rsidRPr="001A30ED">
              <w:t xml:space="preserve"> </w:t>
            </w:r>
            <w:r w:rsidRPr="001A30ED">
              <w:rPr>
                <w:rFonts w:hint="eastAsia"/>
              </w:rPr>
              <w:t>текущем</w:t>
            </w:r>
            <w:r w:rsidRPr="001A30ED">
              <w:t xml:space="preserve"> </w:t>
            </w:r>
            <w:r w:rsidRPr="001A30ED">
              <w:rPr>
                <w:rFonts w:hint="eastAsia"/>
              </w:rPr>
              <w:t>году</w:t>
            </w:r>
            <w:r w:rsidRPr="001A30ED">
              <w:t xml:space="preserve"> </w:t>
            </w:r>
            <w:r w:rsidRPr="001A30ED">
              <w:rPr>
                <w:rFonts w:hint="eastAsia"/>
              </w:rPr>
              <w:t>до</w:t>
            </w:r>
            <w:r w:rsidRPr="001A30ED">
              <w:t xml:space="preserve"> </w:t>
            </w:r>
            <w:r w:rsidRPr="001A30ED">
              <w:rPr>
                <w:rFonts w:hint="eastAsia"/>
              </w:rPr>
              <w:t>момента</w:t>
            </w:r>
            <w:r w:rsidRPr="001A30ED">
              <w:t xml:space="preserve"> </w:t>
            </w:r>
            <w:r w:rsidRPr="001A30ED">
              <w:rPr>
                <w:rFonts w:hint="eastAsia"/>
              </w:rPr>
              <w:t>окончания</w:t>
            </w:r>
            <w:r w:rsidRPr="001A30ED">
              <w:t xml:space="preserve"> </w:t>
            </w:r>
            <w:r w:rsidRPr="001A30ED">
              <w:rPr>
                <w:rFonts w:hint="eastAsia"/>
              </w:rPr>
              <w:t>приема</w:t>
            </w:r>
            <w:r w:rsidRPr="001A30ED">
              <w:t xml:space="preserve"> </w:t>
            </w:r>
            <w:r w:rsidRPr="001A30ED">
              <w:rPr>
                <w:rFonts w:hint="eastAsia"/>
              </w:rPr>
              <w:t>заявок</w:t>
            </w:r>
            <w:r w:rsidRPr="001A30ED">
              <w:t>.</w:t>
            </w:r>
          </w:p>
          <w:p w14:paraId="7D00BDEC" w14:textId="77777777" w:rsidR="006D2B87" w:rsidRPr="00A536E4" w:rsidRDefault="006D2B87" w:rsidP="00F4738B">
            <w:pPr>
              <w:pStyle w:val="aff6"/>
              <w:numPr>
                <w:ilvl w:val="0"/>
                <w:numId w:val="26"/>
              </w:numPr>
              <w:ind w:left="0" w:firstLine="488"/>
              <w:jc w:val="both"/>
            </w:pPr>
            <w:r w:rsidRPr="00A536E4">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082FA20" w14:textId="77777777" w:rsidR="006457DE" w:rsidRPr="00A536E4" w:rsidRDefault="000C2E12" w:rsidP="00F4738B">
            <w:pPr>
              <w:pStyle w:val="aff6"/>
              <w:numPr>
                <w:ilvl w:val="1"/>
                <w:numId w:val="26"/>
              </w:numPr>
              <w:ind w:left="0" w:firstLine="488"/>
              <w:jc w:val="both"/>
            </w:pPr>
            <w:r>
              <w:t xml:space="preserve"> </w:t>
            </w:r>
            <w:r w:rsidR="00207E1D" w:rsidRPr="00A536E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BC26CF9" w14:textId="2FB70E37" w:rsidR="006457DE" w:rsidRPr="00A536E4" w:rsidRDefault="00FE19DD" w:rsidP="00F4738B">
            <w:pPr>
              <w:pStyle w:val="aff6"/>
              <w:numPr>
                <w:ilvl w:val="1"/>
                <w:numId w:val="26"/>
              </w:numPr>
              <w:ind w:left="0" w:firstLine="488"/>
              <w:jc w:val="both"/>
            </w:pPr>
            <w:r>
              <w:t xml:space="preserve"> в </w:t>
            </w:r>
            <w:r w:rsidR="00207E1D" w:rsidRPr="00A536E4">
              <w:t xml:space="preserve">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00207E1D" w:rsidRPr="00A536E4">
              <w:rPr>
                <w:lang w:val="en-US"/>
              </w:rPr>
              <w:t>https</w:t>
            </w:r>
            <w:r w:rsidR="00207E1D" w:rsidRPr="00A536E4">
              <w:t>://</w:t>
            </w:r>
            <w:r w:rsidR="00207E1D" w:rsidRPr="00A536E4">
              <w:rPr>
                <w:lang w:val="en-US"/>
              </w:rPr>
              <w:t>pb</w:t>
            </w:r>
            <w:r w:rsidR="00207E1D" w:rsidRPr="00A536E4">
              <w:t>.</w:t>
            </w:r>
            <w:r w:rsidR="00207E1D" w:rsidRPr="00A536E4">
              <w:rPr>
                <w:lang w:val="en-US"/>
              </w:rPr>
              <w:t>nalog</w:t>
            </w:r>
            <w:r w:rsidR="00207E1D" w:rsidRPr="00A536E4">
              <w:t>.</w:t>
            </w:r>
            <w:r w:rsidR="00207E1D" w:rsidRPr="00A536E4">
              <w:rPr>
                <w:lang w:val="en-US"/>
              </w:rPr>
              <w:t>ru</w:t>
            </w:r>
            <w:r w:rsidR="00207E1D" w:rsidRPr="00A536E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00207E1D" w:rsidRPr="00A536E4">
              <w:lastRenderedPageBreak/>
              <w:t>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00207E1D" w:rsidRPr="00A536E4">
              <w:rPr>
                <w:lang w:val="en-US"/>
              </w:rPr>
              <w:t>https</w:t>
            </w:r>
            <w:r w:rsidR="00207E1D" w:rsidRPr="00A536E4">
              <w:t>://</w:t>
            </w:r>
            <w:r w:rsidR="00207E1D" w:rsidRPr="00A536E4">
              <w:rPr>
                <w:lang w:val="en-US"/>
              </w:rPr>
              <w:t>pb</w:t>
            </w:r>
            <w:r w:rsidR="00207E1D" w:rsidRPr="00A536E4">
              <w:t>.</w:t>
            </w:r>
            <w:r w:rsidR="00207E1D" w:rsidRPr="00A536E4">
              <w:rPr>
                <w:lang w:val="en-US"/>
              </w:rPr>
              <w:t>nalog</w:t>
            </w:r>
            <w:r w:rsidR="00207E1D" w:rsidRPr="00A536E4">
              <w:t>.</w:t>
            </w:r>
            <w:r w:rsidR="00207E1D" w:rsidRPr="00A536E4">
              <w:rPr>
                <w:lang w:val="en-US"/>
              </w:rPr>
              <w:t>ru</w:t>
            </w:r>
            <w:r w:rsidR="00207E1D" w:rsidRPr="00A536E4">
              <w:t>);</w:t>
            </w:r>
          </w:p>
          <w:p w14:paraId="4CDB7402" w14:textId="77777777" w:rsidR="006457DE" w:rsidRPr="00A536E4" w:rsidRDefault="00207E1D" w:rsidP="00F4738B">
            <w:pPr>
              <w:pStyle w:val="aff6"/>
              <w:numPr>
                <w:ilvl w:val="1"/>
                <w:numId w:val="26"/>
              </w:numPr>
              <w:ind w:left="0" w:firstLine="488"/>
              <w:jc w:val="both"/>
            </w:pPr>
            <w:r w:rsidRPr="00A536E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536E4">
              <w:rPr>
                <w:lang w:val="en-US"/>
              </w:rPr>
              <w:t>http</w:t>
            </w:r>
            <w:r w:rsidRPr="00A536E4">
              <w:t>://</w:t>
            </w:r>
            <w:r w:rsidRPr="00A536E4">
              <w:rPr>
                <w:lang w:val="en-US"/>
              </w:rPr>
              <w:t>fssprus</w:t>
            </w:r>
            <w:r w:rsidRPr="00A536E4">
              <w:t>.</w:t>
            </w:r>
            <w:r w:rsidRPr="00A536E4">
              <w:rPr>
                <w:lang w:val="en-US"/>
              </w:rPr>
              <w:t>ru</w:t>
            </w:r>
            <w:r w:rsidRPr="00A536E4">
              <w:t>/</w:t>
            </w:r>
            <w:r w:rsidRPr="00A536E4">
              <w:rPr>
                <w:lang w:val="en-US"/>
              </w:rPr>
              <w:t>iss</w:t>
            </w:r>
            <w:r w:rsidRPr="00A536E4">
              <w:t>/</w:t>
            </w:r>
            <w:r w:rsidRPr="00A536E4">
              <w:rPr>
                <w:lang w:val="en-US"/>
              </w:rPr>
              <w:t>ip</w:t>
            </w:r>
            <w:r w:rsidRPr="00A536E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A536E4">
              <w:rPr>
                <w:lang w:val="en-US"/>
              </w:rPr>
              <w:t>http</w:t>
            </w:r>
            <w:r w:rsidRPr="00A536E4">
              <w:t>://</w:t>
            </w:r>
            <w:r w:rsidRPr="00A536E4">
              <w:rPr>
                <w:lang w:val="en-US"/>
              </w:rPr>
              <w:t>www</w:t>
            </w:r>
            <w:r w:rsidRPr="00A536E4">
              <w:t>.</w:t>
            </w:r>
            <w:r w:rsidRPr="00A536E4">
              <w:rPr>
                <w:lang w:val="en-US"/>
              </w:rPr>
              <w:t>fedresurs</w:t>
            </w:r>
            <w:r w:rsidRPr="00A536E4">
              <w:t>.</w:t>
            </w:r>
            <w:r w:rsidRPr="00A536E4">
              <w:rPr>
                <w:lang w:val="en-US"/>
              </w:rPr>
              <w:t>ru</w:t>
            </w:r>
            <w:r w:rsidRPr="00A536E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19FE4B9E" w14:textId="32C3AAC2" w:rsidR="006457DE" w:rsidRDefault="00207E1D">
            <w:pPr>
              <w:pStyle w:val="aff6"/>
              <w:numPr>
                <w:ilvl w:val="1"/>
                <w:numId w:val="26"/>
              </w:numPr>
              <w:ind w:left="0" w:firstLine="397"/>
              <w:jc w:val="both"/>
            </w:pPr>
            <w:r w:rsidRPr="00A536E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4BA7AC89" w14:textId="77777777" w:rsidR="00881623" w:rsidRPr="00757099" w:rsidRDefault="00881623" w:rsidP="005809EC">
            <w:pPr>
              <w:pStyle w:val="aff6"/>
              <w:numPr>
                <w:ilvl w:val="1"/>
                <w:numId w:val="26"/>
              </w:numPr>
              <w:ind w:left="0" w:firstLine="397"/>
              <w:jc w:val="both"/>
            </w:pPr>
            <w:r w:rsidRPr="00757099">
              <w:lastRenderedPageBreak/>
              <w:t xml:space="preserve">в подтверждение требования, указанного в </w:t>
            </w:r>
            <w:r w:rsidRPr="00204FE9">
              <w:t xml:space="preserve">подпункте </w:t>
            </w:r>
            <w:r w:rsidRPr="00204FE9">
              <w:br/>
            </w:r>
            <w:r w:rsidRPr="005809EC">
              <w:t>1.</w:t>
            </w:r>
            <w:r w:rsidR="00204FE9" w:rsidRPr="005809EC">
              <w:t>6</w:t>
            </w:r>
            <w:r w:rsidRPr="005809EC">
              <w:t xml:space="preserve"> </w:t>
            </w:r>
            <w:r w:rsidRPr="00204FE9">
              <w:t>части 1 пункта 17 Информационной карты, претенде</w:t>
            </w:r>
            <w:r w:rsidRPr="00757099">
              <w:t>нт должен предоставить 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выписка из реестра лицензий, находящегося в открытом доступе на официальном сайте Федеральной службы войск национальной гвардии Российской Федерации (https://rosguard.gov.ru);</w:t>
            </w:r>
          </w:p>
          <w:p w14:paraId="72155B45" w14:textId="6FF41B71" w:rsidR="006457DE" w:rsidRPr="00A536E4" w:rsidRDefault="00CE7DE5" w:rsidP="00D60617">
            <w:pPr>
              <w:pStyle w:val="aff6"/>
              <w:numPr>
                <w:ilvl w:val="1"/>
                <w:numId w:val="26"/>
              </w:numPr>
              <w:ind w:left="0" w:firstLine="397"/>
              <w:jc w:val="both"/>
            </w:pPr>
            <w:r w:rsidRPr="00A536E4">
              <w:t>документ по форме приложения №</w:t>
            </w:r>
            <w:r w:rsidR="00207E1D" w:rsidRPr="00A536E4">
              <w:t xml:space="preserve">4 к документации о закупке о наличии опыта охраны движимого и недвижимого имущества со стоимостью договоров не менее </w:t>
            </w:r>
            <w:r w:rsidR="00ED37F4">
              <w:t>70</w:t>
            </w:r>
            <w:r w:rsidR="00EB6C26">
              <w:t>%</w:t>
            </w:r>
            <w:r w:rsidR="00207E1D" w:rsidRPr="00A536E4">
              <w:t xml:space="preserve"> от начальной (максимальной) це</w:t>
            </w:r>
            <w:r w:rsidRPr="00A536E4">
              <w:t>ны Открытого конкурса/цены лота</w:t>
            </w:r>
            <w:r w:rsidR="00A405B9" w:rsidRPr="00A536E4">
              <w:t xml:space="preserve">, что составляет </w:t>
            </w:r>
            <w:r w:rsidR="000F613D">
              <w:t xml:space="preserve">89 156 </w:t>
            </w:r>
            <w:r w:rsidR="002B3B52">
              <w:t xml:space="preserve">170 (восемьдесят девять миллионов сто пятьдесят шесть тысяч сто семьдесят) рублей 02 копейки, </w:t>
            </w:r>
            <w:r w:rsidR="002B3B52" w:rsidRPr="00BD70FF">
              <w:rPr>
                <w:rFonts w:eastAsia="Arial"/>
                <w:color w:val="000000" w:themeColor="text1"/>
              </w:rPr>
              <w:t>с учетом всех налогов (кроме НДС)</w:t>
            </w:r>
            <w:r w:rsidR="002B3B52">
              <w:rPr>
                <w:color w:val="000000" w:themeColor="text1"/>
              </w:rPr>
              <w:t>.</w:t>
            </w:r>
          </w:p>
          <w:p w14:paraId="385B4D65" w14:textId="77777777" w:rsidR="006457DE" w:rsidRPr="00A536E4" w:rsidRDefault="00207E1D">
            <w:pPr>
              <w:pStyle w:val="aff6"/>
              <w:numPr>
                <w:ilvl w:val="1"/>
                <w:numId w:val="26"/>
              </w:numPr>
              <w:ind w:left="0" w:firstLine="397"/>
              <w:jc w:val="both"/>
            </w:pPr>
            <w:r w:rsidRPr="00A536E4">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21B4E1C0" w14:textId="77777777" w:rsidR="006457DE" w:rsidRPr="00A536E4" w:rsidRDefault="00207E1D">
            <w:pPr>
              <w:pStyle w:val="aff6"/>
              <w:numPr>
                <w:ilvl w:val="1"/>
                <w:numId w:val="26"/>
              </w:numPr>
              <w:ind w:left="0" w:firstLine="397"/>
              <w:jc w:val="both"/>
              <w:rPr>
                <w:lang w:val="en-US"/>
              </w:rPr>
            </w:pPr>
            <w:r w:rsidRPr="00A536E4">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A536E4">
              <w:rPr>
                <w:lang w:val="en-US"/>
              </w:rPr>
              <w:t>Письмо должно содержать контактную информацию контрагента претендента;</w:t>
            </w:r>
          </w:p>
          <w:p w14:paraId="33455639" w14:textId="77777777" w:rsidR="006457DE" w:rsidRPr="00A536E4" w:rsidRDefault="00207E1D">
            <w:pPr>
              <w:pStyle w:val="aff6"/>
              <w:numPr>
                <w:ilvl w:val="1"/>
                <w:numId w:val="26"/>
              </w:numPr>
              <w:ind w:left="0" w:firstLine="397"/>
              <w:jc w:val="both"/>
            </w:pPr>
            <w:r w:rsidRPr="00A536E4">
              <w:t>сведения о производственном персонале по форме приложения №</w:t>
            </w:r>
            <w:r w:rsidR="008B3BC1" w:rsidRPr="00A536E4">
              <w:t>6</w:t>
            </w:r>
            <w:r w:rsidRPr="00A536E4">
              <w:t xml:space="preserve"> к документации о закупке с указанием серий и номеров удостоверений частных охранников (УЧО), их разрядов, в отношении не менее 45 частных охранников, которые будут исполнять обязанности в </w:t>
            </w:r>
            <w:r w:rsidR="00ED37F4">
              <w:t>населенных пунктах</w:t>
            </w:r>
            <w:r w:rsidRPr="00A536E4">
              <w:t xml:space="preserve"> местонахождения Объектов охраны.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14:paraId="36ED91BA" w14:textId="129C7666" w:rsidR="00204FE9" w:rsidRPr="00FE19DD" w:rsidRDefault="00204FE9" w:rsidP="005809EC">
            <w:pPr>
              <w:pStyle w:val="aff6"/>
              <w:numPr>
                <w:ilvl w:val="1"/>
                <w:numId w:val="26"/>
              </w:numPr>
              <w:ind w:left="62" w:firstLine="284"/>
              <w:jc w:val="both"/>
            </w:pPr>
            <w:r w:rsidRPr="00757099">
              <w:t>в подтверждение требования, указанного в подпункте</w:t>
            </w:r>
            <w:r w:rsidRPr="00757099">
              <w:br/>
            </w:r>
            <w:r w:rsidRPr="005809EC">
              <w:t>1.7</w:t>
            </w:r>
            <w:r w:rsidRPr="00757099">
              <w:t xml:space="preserve"> части 1 пункта 17 Информационной карты, претендент должен предоставить справку по установленной в документации о закупке форме о наличии круглосуточной дежурной службы </w:t>
            </w:r>
            <w:r w:rsidRPr="005809EC">
              <w:rPr>
                <w:i/>
              </w:rPr>
              <w:t>(указывается адрес местонахождения, номера основного и резервного телефонов, количество сотрудников дежурной службы по штатному расписанию и в составе круглосуточной смены)</w:t>
            </w:r>
            <w:r w:rsidRPr="00FE19DD">
              <w:t xml:space="preserve">. К справке прилагается: </w:t>
            </w:r>
          </w:p>
          <w:p w14:paraId="52FC6150" w14:textId="77777777" w:rsidR="00204FE9" w:rsidRPr="00757099" w:rsidRDefault="00204FE9" w:rsidP="008B1AF9">
            <w:pPr>
              <w:ind w:left="264" w:hanging="202"/>
              <w:jc w:val="both"/>
              <w:rPr>
                <w:b/>
              </w:rPr>
            </w:pPr>
            <w:r w:rsidRPr="00757099">
              <w:rPr>
                <w:b/>
              </w:rPr>
              <w:t>- положение о круглосуточной дежурной службе;</w:t>
            </w:r>
          </w:p>
          <w:p w14:paraId="372E249D" w14:textId="77777777" w:rsidR="00204FE9" w:rsidRPr="00757099" w:rsidRDefault="00204FE9" w:rsidP="008B1AF9">
            <w:pPr>
              <w:ind w:left="792" w:hanging="730"/>
              <w:jc w:val="both"/>
              <w:rPr>
                <w:b/>
              </w:rPr>
            </w:pPr>
            <w:r w:rsidRPr="00757099">
              <w:rPr>
                <w:b/>
              </w:rPr>
              <w:t>- приказ о её создании;</w:t>
            </w:r>
          </w:p>
          <w:p w14:paraId="003F59C1" w14:textId="44403560" w:rsidR="000373C2" w:rsidRPr="00765A30" w:rsidRDefault="00204FE9" w:rsidP="005809EC">
            <w:pPr>
              <w:pStyle w:val="aff6"/>
              <w:ind w:left="397" w:hanging="335"/>
              <w:jc w:val="both"/>
            </w:pPr>
            <w:r w:rsidRPr="00757099">
              <w:rPr>
                <w:b/>
              </w:rPr>
              <w:lastRenderedPageBreak/>
              <w:t>- инструкция о порядке действий дежурной службы.</w:t>
            </w:r>
          </w:p>
        </w:tc>
      </w:tr>
      <w:tr w:rsidR="00835CB1" w:rsidRPr="00F86FAA" w14:paraId="3AD2DCC9" w14:textId="77777777" w:rsidTr="007F0696">
        <w:tc>
          <w:tcPr>
            <w:tcW w:w="454" w:type="dxa"/>
          </w:tcPr>
          <w:p w14:paraId="047EF456"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098" w:type="dxa"/>
          </w:tcPr>
          <w:p w14:paraId="157028F2"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6974" w:type="dxa"/>
          </w:tcPr>
          <w:p w14:paraId="0ADF7D34" w14:textId="6B0917CF" w:rsidR="006457DE" w:rsidRDefault="000F613D" w:rsidP="000F613D">
            <w:pPr>
              <w:pBdr>
                <w:top w:val="nil"/>
                <w:left w:val="nil"/>
                <w:bottom w:val="nil"/>
                <w:right w:val="nil"/>
                <w:between w:val="nil"/>
              </w:pBdr>
              <w:jc w:val="both"/>
              <w:rPr>
                <w:color w:val="000000"/>
              </w:rPr>
            </w:pPr>
            <w:r>
              <w:t>Участие иностранных лиц в Открытом конкурсе не допускается.</w:t>
            </w:r>
          </w:p>
        </w:tc>
      </w:tr>
      <w:tr w:rsidR="007D6548" w:rsidRPr="00F86FAA" w14:paraId="17F19F38" w14:textId="77777777" w:rsidTr="007F0696">
        <w:tc>
          <w:tcPr>
            <w:tcW w:w="454" w:type="dxa"/>
          </w:tcPr>
          <w:p w14:paraId="466CCD16" w14:textId="77777777" w:rsidR="007D6548" w:rsidRPr="00F86FAA" w:rsidRDefault="00357415" w:rsidP="00210F3B">
            <w:pPr>
              <w:pStyle w:val="1a"/>
              <w:ind w:left="-57" w:right="-108" w:firstLine="0"/>
              <w:rPr>
                <w:b/>
                <w:sz w:val="24"/>
                <w:szCs w:val="24"/>
              </w:rPr>
            </w:pPr>
            <w:r>
              <w:rPr>
                <w:b/>
                <w:sz w:val="24"/>
                <w:szCs w:val="24"/>
              </w:rPr>
              <w:t>19.</w:t>
            </w:r>
          </w:p>
        </w:tc>
        <w:tc>
          <w:tcPr>
            <w:tcW w:w="2098" w:type="dxa"/>
          </w:tcPr>
          <w:p w14:paraId="5704AEA4"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6974"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2CFD88B" w14:textId="77777777" w:rsidTr="004D6B74">
              <w:tc>
                <w:tcPr>
                  <w:tcW w:w="4423" w:type="dxa"/>
                </w:tcPr>
                <w:p w14:paraId="69ACA7C3" w14:textId="77777777" w:rsidR="006D2B87" w:rsidRPr="006D2B87" w:rsidRDefault="006D2B87" w:rsidP="00210F3B">
                  <w:pPr>
                    <w:pStyle w:val="af8"/>
                    <w:rPr>
                      <w:b/>
                      <w:sz w:val="24"/>
                    </w:rPr>
                  </w:pPr>
                  <w:r>
                    <w:rPr>
                      <w:b/>
                      <w:sz w:val="24"/>
                    </w:rPr>
                    <w:t>Критерий оценки</w:t>
                  </w:r>
                </w:p>
              </w:tc>
              <w:tc>
                <w:tcPr>
                  <w:tcW w:w="2551" w:type="dxa"/>
                </w:tcPr>
                <w:p w14:paraId="1FACCA0B" w14:textId="77777777" w:rsidR="006D2B87" w:rsidRPr="006D2B87" w:rsidRDefault="006D2B87" w:rsidP="00210F3B">
                  <w:pPr>
                    <w:pStyle w:val="af8"/>
                    <w:ind w:firstLine="0"/>
                    <w:rPr>
                      <w:b/>
                      <w:sz w:val="24"/>
                    </w:rPr>
                  </w:pPr>
                  <w:r>
                    <w:rPr>
                      <w:b/>
                      <w:sz w:val="24"/>
                    </w:rPr>
                    <w:t>Значение Кз</w:t>
                  </w:r>
                </w:p>
              </w:tc>
            </w:tr>
            <w:tr w:rsidR="006D2B87" w:rsidRPr="00514332" w14:paraId="1F16FBA4" w14:textId="77777777" w:rsidTr="004D6B74">
              <w:tc>
                <w:tcPr>
                  <w:tcW w:w="4423" w:type="dxa"/>
                </w:tcPr>
                <w:p w14:paraId="3AB33073" w14:textId="77777777" w:rsidR="006457DE" w:rsidRDefault="00207E1D">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14:paraId="07569175" w14:textId="77777777" w:rsidR="006457DE" w:rsidRDefault="00207E1D">
                  <w:pPr>
                    <w:pStyle w:val="af8"/>
                    <w:ind w:firstLine="0"/>
                    <w:rPr>
                      <w:sz w:val="24"/>
                      <w:lang w:val="en-US"/>
                    </w:rPr>
                  </w:pPr>
                  <w:r>
                    <w:rPr>
                      <w:sz w:val="24"/>
                      <w:lang w:val="en-US"/>
                    </w:rPr>
                    <w:t>0,65</w:t>
                  </w:r>
                </w:p>
              </w:tc>
            </w:tr>
            <w:tr w:rsidR="006D2B87" w:rsidRPr="00514332" w14:paraId="5116FB7F" w14:textId="77777777" w:rsidTr="004D6B74">
              <w:tc>
                <w:tcPr>
                  <w:tcW w:w="4423" w:type="dxa"/>
                </w:tcPr>
                <w:p w14:paraId="4FC076A7" w14:textId="77777777" w:rsidR="008E6722" w:rsidRDefault="00207E1D" w:rsidP="008E6722">
                  <w:pPr>
                    <w:pStyle w:val="af8"/>
                    <w:ind w:firstLine="0"/>
                    <w:rPr>
                      <w:sz w:val="24"/>
                    </w:rPr>
                  </w:pPr>
                  <w:r>
                    <w:rPr>
                      <w:sz w:val="24"/>
                    </w:rPr>
                    <w:t>Сумма исполненных обязательств по договорам на оказание Услуг по предмету охрана движимого и недвижимого имущества за период 202</w:t>
                  </w:r>
                  <w:r w:rsidR="008E6722">
                    <w:rPr>
                      <w:sz w:val="24"/>
                    </w:rPr>
                    <w:t>3</w:t>
                  </w:r>
                </w:p>
                <w:p w14:paraId="2594C7BA" w14:textId="77777777" w:rsidR="006457DE" w:rsidRDefault="00207E1D" w:rsidP="003066EF">
                  <w:pPr>
                    <w:pStyle w:val="af8"/>
                    <w:ind w:firstLine="0"/>
                    <w:rPr>
                      <w:sz w:val="24"/>
                    </w:rPr>
                  </w:pPr>
                  <w:r>
                    <w:rPr>
                      <w:sz w:val="24"/>
                    </w:rPr>
                    <w:t xml:space="preserve">-2025 гг.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предоставить подтверждение опыта на сумму исполненных обязательств </w:t>
                  </w:r>
                  <w:r w:rsidR="0066288A">
                    <w:rPr>
                      <w:sz w:val="22"/>
                      <w:szCs w:val="22"/>
                    </w:rPr>
                    <w:t xml:space="preserve">89 156 </w:t>
                  </w:r>
                  <w:r w:rsidR="00CB3E17" w:rsidRPr="00CB3E17">
                    <w:rPr>
                      <w:sz w:val="22"/>
                      <w:szCs w:val="22"/>
                    </w:rPr>
                    <w:t xml:space="preserve">170 (восемьдесят девять миллионов сто пятьдесят шесть тысяч сто семьдесят) рублей 02 копейки, </w:t>
                  </w:r>
                  <w:r w:rsidR="00CB3E17" w:rsidRPr="00CB3E17">
                    <w:rPr>
                      <w:rFonts w:eastAsia="Arial"/>
                      <w:color w:val="000000" w:themeColor="text1"/>
                      <w:sz w:val="22"/>
                      <w:szCs w:val="22"/>
                    </w:rPr>
                    <w:t>с учетом всех налогов (кроме НДС)</w:t>
                  </w:r>
                  <w:r w:rsidR="00CB3E17" w:rsidRPr="00CB3E17">
                    <w:rPr>
                      <w:color w:val="000000" w:themeColor="text1"/>
                      <w:sz w:val="22"/>
                      <w:szCs w:val="22"/>
                    </w:rPr>
                    <w:t>.</w:t>
                  </w:r>
                </w:p>
              </w:tc>
              <w:tc>
                <w:tcPr>
                  <w:tcW w:w="2551" w:type="dxa"/>
                </w:tcPr>
                <w:p w14:paraId="57BEE2FD" w14:textId="77777777" w:rsidR="006457DE" w:rsidRDefault="00207E1D">
                  <w:pPr>
                    <w:pStyle w:val="af8"/>
                    <w:ind w:firstLine="0"/>
                    <w:rPr>
                      <w:sz w:val="24"/>
                      <w:lang w:val="en-US"/>
                    </w:rPr>
                  </w:pPr>
                  <w:r>
                    <w:rPr>
                      <w:sz w:val="24"/>
                      <w:lang w:val="en-US"/>
                    </w:rPr>
                    <w:t>0,35</w:t>
                  </w:r>
                </w:p>
              </w:tc>
            </w:tr>
          </w:tbl>
          <w:p w14:paraId="79BB0D14" w14:textId="77777777" w:rsidR="007D6548" w:rsidRPr="00F86FAA" w:rsidRDefault="007D6548" w:rsidP="00210F3B">
            <w:pPr>
              <w:pStyle w:val="af8"/>
              <w:rPr>
                <w:b/>
                <w:i/>
                <w:sz w:val="24"/>
              </w:rPr>
            </w:pPr>
          </w:p>
        </w:tc>
      </w:tr>
      <w:tr w:rsidR="00736D40" w:rsidRPr="007178C3" w14:paraId="26313A6F" w14:textId="77777777" w:rsidTr="007F0696">
        <w:tc>
          <w:tcPr>
            <w:tcW w:w="454" w:type="dxa"/>
          </w:tcPr>
          <w:p w14:paraId="2B75F100" w14:textId="77777777" w:rsidR="00736D40" w:rsidRPr="007178C3" w:rsidRDefault="00835CB1" w:rsidP="00210F3B">
            <w:pPr>
              <w:pStyle w:val="1a"/>
              <w:ind w:left="-57" w:right="-108" w:firstLine="0"/>
              <w:rPr>
                <w:b/>
                <w:sz w:val="24"/>
                <w:szCs w:val="24"/>
              </w:rPr>
            </w:pPr>
            <w:r>
              <w:rPr>
                <w:b/>
                <w:sz w:val="24"/>
                <w:szCs w:val="24"/>
              </w:rPr>
              <w:t>20.</w:t>
            </w:r>
          </w:p>
        </w:tc>
        <w:tc>
          <w:tcPr>
            <w:tcW w:w="2098" w:type="dxa"/>
          </w:tcPr>
          <w:p w14:paraId="66AB55AE" w14:textId="77777777" w:rsidR="00736D40" w:rsidRPr="007178C3" w:rsidRDefault="007341C2" w:rsidP="00210F3B">
            <w:pPr>
              <w:pStyle w:val="Default"/>
              <w:rPr>
                <w:b/>
                <w:color w:val="auto"/>
              </w:rPr>
            </w:pPr>
            <w:r>
              <w:rPr>
                <w:b/>
                <w:color w:val="auto"/>
              </w:rPr>
              <w:t>Особенности заключения договора</w:t>
            </w:r>
          </w:p>
        </w:tc>
        <w:tc>
          <w:tcPr>
            <w:tcW w:w="6974" w:type="dxa"/>
          </w:tcPr>
          <w:tbl>
            <w:tblPr>
              <w:tblStyle w:val="afff1"/>
              <w:tblW w:w="0" w:type="auto"/>
              <w:tblLayout w:type="fixed"/>
              <w:tblLook w:val="04A0" w:firstRow="1" w:lastRow="0" w:firstColumn="1" w:lastColumn="0" w:noHBand="0" w:noVBand="1"/>
            </w:tblPr>
            <w:tblGrid>
              <w:gridCol w:w="6720"/>
            </w:tblGrid>
            <w:tr w:rsidR="003D3C71" w:rsidRPr="007178C3" w14:paraId="7030C315" w14:textId="77777777" w:rsidTr="007D5835">
              <w:tc>
                <w:tcPr>
                  <w:tcW w:w="6720" w:type="dxa"/>
                </w:tcPr>
                <w:p w14:paraId="5602D564" w14:textId="77777777" w:rsidR="0089300C" w:rsidRPr="007178C3" w:rsidRDefault="0089300C" w:rsidP="00A70B99">
                  <w:pPr>
                    <w:pStyle w:val="-3"/>
                    <w:tabs>
                      <w:tab w:val="clear" w:pos="1985"/>
                    </w:tabs>
                    <w:suppressAutoHyphens/>
                    <w:ind w:firstLine="397"/>
                    <w:rPr>
                      <w:b/>
                      <w:sz w:val="24"/>
                    </w:rPr>
                  </w:pPr>
                  <w:bookmarkStart w:id="74" w:name="_Hlk188606771"/>
                  <w:r>
                    <w:rPr>
                      <w:b/>
                      <w:sz w:val="24"/>
                    </w:rPr>
                    <w:t>I. Внесение изменений в договор:</w:t>
                  </w:r>
                </w:p>
                <w:p w14:paraId="45C14DB8" w14:textId="77777777" w:rsidR="006457DE" w:rsidRDefault="00207E1D">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3CF775E"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9231DB9"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338347A"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E41DFE0"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03646A7" w14:textId="77777777" w:rsidR="006457DE" w:rsidRDefault="00207E1D">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p w14:paraId="1D4160F1" w14:textId="77777777" w:rsidR="006457DE" w:rsidRDefault="006457DE">
                  <w:pPr>
                    <w:pStyle w:val="-3"/>
                    <w:tabs>
                      <w:tab w:val="clear" w:pos="1985"/>
                    </w:tabs>
                    <w:suppressAutoHyphens/>
                    <w:ind w:firstLine="397"/>
                    <w:rPr>
                      <w:sz w:val="24"/>
                    </w:rPr>
                  </w:pPr>
                </w:p>
              </w:tc>
            </w:tr>
            <w:tr w:rsidR="000A15FB" w:rsidRPr="007178C3" w14:paraId="39E7184D" w14:textId="77777777" w:rsidTr="007D5835">
              <w:tc>
                <w:tcPr>
                  <w:tcW w:w="6720" w:type="dxa"/>
                </w:tcPr>
                <w:p w14:paraId="19B8EC0D" w14:textId="77777777" w:rsidR="00B80E29" w:rsidRDefault="00B80E29" w:rsidP="00CC7C36">
                  <w:pPr>
                    <w:pStyle w:val="-3"/>
                    <w:tabs>
                      <w:tab w:val="clear" w:pos="1985"/>
                    </w:tabs>
                    <w:suppressAutoHyphens/>
                    <w:ind w:firstLine="91"/>
                    <w:rPr>
                      <w:sz w:val="24"/>
                    </w:rPr>
                  </w:pPr>
                  <w:r>
                    <w:rPr>
                      <w:b/>
                      <w:sz w:val="24"/>
                    </w:rPr>
                    <w:lastRenderedPageBreak/>
                    <w:t xml:space="preserve">     </w:t>
                  </w:r>
                  <w:r w:rsidR="00207E1D">
                    <w:rPr>
                      <w:b/>
                      <w:sz w:val="24"/>
                    </w:rPr>
                    <w:t xml:space="preserve">II. Иные особенности заключения </w:t>
                  </w:r>
                  <w:r>
                    <w:rPr>
                      <w:b/>
                      <w:sz w:val="24"/>
                    </w:rPr>
                    <w:t xml:space="preserve">договора:  </w:t>
                  </w:r>
                  <w:r>
                    <w:rPr>
                      <w:sz w:val="24"/>
                    </w:rPr>
                    <w:t xml:space="preserve">  </w:t>
                  </w:r>
                </w:p>
                <w:p w14:paraId="66446618" w14:textId="77777777" w:rsidR="00810A7F" w:rsidRDefault="00810A7F" w:rsidP="00810A7F">
                  <w:pPr>
                    <w:pStyle w:val="affa"/>
                    <w:shd w:val="clear" w:color="auto" w:fill="FFFFFF"/>
                    <w:spacing w:before="0" w:after="0"/>
                    <w:ind w:firstLine="397"/>
                    <w:jc w:val="both"/>
                    <w:rPr>
                      <w:color w:val="000000"/>
                      <w:lang w:eastAsia="ru-RU"/>
                    </w:rPr>
                  </w:pPr>
                  <w:r w:rsidRPr="00810A7F">
                    <w:rPr>
                      <w:color w:val="000000"/>
                      <w:lang w:eastAsia="ru-RU"/>
                    </w:rPr>
                    <w:t>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w:t>
                  </w:r>
                </w:p>
                <w:p w14:paraId="690D8979" w14:textId="6E4C6B6E" w:rsidR="00810A7F" w:rsidRPr="00810A7F" w:rsidRDefault="00810A7F" w:rsidP="0066288A">
                  <w:pPr>
                    <w:pStyle w:val="affa"/>
                    <w:shd w:val="clear" w:color="auto" w:fill="FFFFFF"/>
                    <w:spacing w:before="0" w:after="0"/>
                    <w:ind w:firstLine="233"/>
                    <w:jc w:val="both"/>
                    <w:rPr>
                      <w:rFonts w:ascii="Arial" w:hAnsi="Arial" w:cs="Arial"/>
                      <w:color w:val="2C2D2E"/>
                      <w:lang w:eastAsia="ru-RU"/>
                    </w:rPr>
                  </w:pPr>
                  <w:r>
                    <w:rPr>
                      <w:color w:val="000000"/>
                      <w:lang w:eastAsia="ru-RU"/>
                    </w:rPr>
                    <w:t xml:space="preserve"> - </w:t>
                  </w:r>
                  <w:r w:rsidRPr="00810A7F">
                    <w:rPr>
                      <w:color w:val="000000"/>
                      <w:lang w:eastAsia="ru-RU"/>
                    </w:rPr>
                    <w:t>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475FD03B" w14:textId="1DA40511" w:rsidR="00810A7F" w:rsidRPr="00810A7F" w:rsidRDefault="00810A7F" w:rsidP="0066288A">
                  <w:pPr>
                    <w:shd w:val="clear" w:color="auto" w:fill="FFFFFF"/>
                    <w:suppressAutoHyphens w:val="0"/>
                    <w:ind w:firstLine="233"/>
                    <w:jc w:val="both"/>
                    <w:rPr>
                      <w:rFonts w:ascii="Arial" w:hAnsi="Arial" w:cs="Arial"/>
                      <w:color w:val="2C2D2E"/>
                      <w:lang w:eastAsia="ru-RU"/>
                    </w:rPr>
                  </w:pPr>
                  <w:r>
                    <w:rPr>
                      <w:color w:val="000000"/>
                      <w:lang w:eastAsia="ru-RU"/>
                    </w:rPr>
                    <w:t xml:space="preserve">- </w:t>
                  </w:r>
                  <w:r w:rsidRPr="00810A7F">
                    <w:rPr>
                      <w:color w:val="000000"/>
                      <w:lang w:eastAsia="ru-RU"/>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5 000 000 </w:t>
                  </w:r>
                  <w:r w:rsidR="00F25C8C">
                    <w:rPr>
                      <w:color w:val="000000"/>
                      <w:lang w:eastAsia="ru-RU"/>
                    </w:rPr>
                    <w:t xml:space="preserve">(пять миллионов) </w:t>
                  </w:r>
                  <w:r w:rsidRPr="00810A7F">
                    <w:rPr>
                      <w:color w:val="000000"/>
                      <w:lang w:eastAsia="ru-RU"/>
                    </w:rPr>
                    <w:t>рублей (оригинал);</w:t>
                  </w:r>
                </w:p>
                <w:p w14:paraId="41C44924" w14:textId="04C246B6" w:rsidR="00810A7F" w:rsidRPr="00810A7F" w:rsidRDefault="00810A7F" w:rsidP="0066288A">
                  <w:pPr>
                    <w:shd w:val="clear" w:color="auto" w:fill="FFFFFF"/>
                    <w:suppressAutoHyphens w:val="0"/>
                    <w:ind w:firstLine="233"/>
                    <w:jc w:val="both"/>
                    <w:rPr>
                      <w:rFonts w:ascii="Arial" w:hAnsi="Arial" w:cs="Arial"/>
                      <w:color w:val="2C2D2E"/>
                      <w:lang w:eastAsia="ru-RU"/>
                    </w:rPr>
                  </w:pPr>
                  <w:r>
                    <w:rPr>
                      <w:color w:val="000000"/>
                      <w:lang w:eastAsia="ru-RU"/>
                    </w:rPr>
                    <w:t xml:space="preserve"> - </w:t>
                  </w:r>
                  <w:r w:rsidRPr="00810A7F">
                    <w:rPr>
                      <w:color w:val="000000"/>
                      <w:lang w:eastAsia="ru-RU"/>
                    </w:rPr>
                    <w:t>действующие удостоверения частных охранников, личные карточки, работников исполнителя, исполняющих обязанности на объектах Заказчика (оригиналы); </w:t>
                  </w:r>
                </w:p>
                <w:p w14:paraId="2236BE86" w14:textId="2C1F6F63" w:rsidR="00810A7F" w:rsidRPr="00810A7F" w:rsidRDefault="00810A7F" w:rsidP="0066288A">
                  <w:pPr>
                    <w:shd w:val="clear" w:color="auto" w:fill="FFFFFF"/>
                    <w:suppressAutoHyphens w:val="0"/>
                    <w:ind w:firstLine="233"/>
                    <w:jc w:val="both"/>
                    <w:rPr>
                      <w:rFonts w:ascii="Arial" w:hAnsi="Arial" w:cs="Arial"/>
                      <w:color w:val="2C2D2E"/>
                      <w:lang w:eastAsia="ru-RU"/>
                    </w:rPr>
                  </w:pPr>
                  <w:r>
                    <w:rPr>
                      <w:color w:val="000000"/>
                      <w:lang w:eastAsia="ru-RU"/>
                    </w:rPr>
                    <w:t xml:space="preserve"> - </w:t>
                  </w:r>
                  <w:r w:rsidRPr="00810A7F">
                    <w:rPr>
                      <w:color w:val="000000"/>
                      <w:lang w:eastAsia="ru-RU"/>
                    </w:rPr>
                    <w:t>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«ход-тест», «СТРАЖА» и т.п.),</w:t>
                  </w:r>
                </w:p>
                <w:p w14:paraId="2937E95B" w14:textId="5D27225E" w:rsidR="00204FE9" w:rsidRDefault="007F731E" w:rsidP="007F731E">
                  <w:pPr>
                    <w:shd w:val="clear" w:color="auto" w:fill="FFFFFF"/>
                    <w:suppressAutoHyphens w:val="0"/>
                    <w:ind w:hanging="51"/>
                    <w:jc w:val="both"/>
                    <w:rPr>
                      <w:color w:val="000000"/>
                      <w:lang w:eastAsia="ru-RU"/>
                    </w:rPr>
                  </w:pPr>
                  <w:r>
                    <w:rPr>
                      <w:color w:val="000000"/>
                      <w:lang w:eastAsia="ru-RU"/>
                    </w:rPr>
                    <w:t xml:space="preserve">      </w:t>
                  </w:r>
                  <w:r w:rsidR="00FE19DD">
                    <w:rPr>
                      <w:color w:val="000000"/>
                      <w:lang w:eastAsia="ru-RU"/>
                    </w:rPr>
                    <w:t xml:space="preserve">- </w:t>
                  </w:r>
                  <w:r w:rsidR="00204FE9" w:rsidRPr="00204FE9">
                    <w:rPr>
                      <w:color w:val="000000"/>
                      <w:lang w:eastAsia="ru-RU"/>
                    </w:rPr>
                    <w:t>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w:t>
                  </w:r>
                </w:p>
                <w:p w14:paraId="5B891897" w14:textId="2C04E360" w:rsidR="00810A7F" w:rsidRPr="00810A7F" w:rsidRDefault="00810A7F" w:rsidP="00810A7F">
                  <w:pPr>
                    <w:shd w:val="clear" w:color="auto" w:fill="FFFFFF"/>
                    <w:suppressAutoHyphens w:val="0"/>
                    <w:jc w:val="both"/>
                    <w:rPr>
                      <w:rFonts w:ascii="Arial" w:hAnsi="Arial" w:cs="Arial"/>
                      <w:color w:val="2C2D2E"/>
                      <w:lang w:eastAsia="ru-RU"/>
                    </w:rPr>
                  </w:pPr>
                  <w:r>
                    <w:rPr>
                      <w:color w:val="000000"/>
                      <w:lang w:eastAsia="ru-RU"/>
                    </w:rPr>
                    <w:t xml:space="preserve">      </w:t>
                  </w:r>
                  <w:r w:rsidRPr="00810A7F">
                    <w:rPr>
                      <w:color w:val="000000"/>
                      <w:lang w:eastAsia="ru-RU"/>
                    </w:rPr>
                    <w:t xml:space="preserve">- подтверждение наличия круглосуточной дежурной службы в </w:t>
                  </w:r>
                  <w:r w:rsidR="00F349EF">
                    <w:rPr>
                      <w:color w:val="000000"/>
                      <w:lang w:eastAsia="ru-RU"/>
                    </w:rPr>
                    <w:t>населенном пункте</w:t>
                  </w:r>
                  <w:r w:rsidRPr="00810A7F">
                    <w:rPr>
                      <w:color w:val="000000"/>
                      <w:lang w:eastAsia="ru-RU"/>
                    </w:rPr>
                    <w:t xml:space="preserve"> местонахождения Объекта охраны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p>
                <w:p w14:paraId="35813BFD" w14:textId="77777777" w:rsidR="006457DE" w:rsidRPr="00810A7F" w:rsidRDefault="00810A7F" w:rsidP="00810A7F">
                  <w:pPr>
                    <w:shd w:val="clear" w:color="auto" w:fill="FFFFFF"/>
                    <w:suppressAutoHyphens w:val="0"/>
                    <w:jc w:val="both"/>
                    <w:rPr>
                      <w:rFonts w:ascii="Arial" w:hAnsi="Arial" w:cs="Arial"/>
                      <w:color w:val="2C2D2E"/>
                      <w:lang w:eastAsia="ru-RU"/>
                    </w:rPr>
                  </w:pPr>
                  <w:r>
                    <w:rPr>
                      <w:color w:val="000000"/>
                      <w:lang w:eastAsia="ru-RU"/>
                    </w:rPr>
                    <w:t xml:space="preserve">       </w:t>
                  </w:r>
                  <w:r w:rsidRPr="00810A7F">
                    <w:rPr>
                      <w:color w:val="000000"/>
                      <w:lang w:eastAsia="ru-RU"/>
                    </w:rPr>
                    <w:t>В случае, если победитель не предоставит вышеуказанные документы в течение трёх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7178C3" w14:paraId="52C6068C" w14:textId="77777777" w:rsidTr="007D5835">
              <w:tc>
                <w:tcPr>
                  <w:tcW w:w="6720" w:type="dxa"/>
                </w:tcPr>
                <w:p w14:paraId="719C0F12" w14:textId="77777777" w:rsidR="00677986" w:rsidRPr="007178C3" w:rsidRDefault="00677986" w:rsidP="00A70B99">
                  <w:pPr>
                    <w:pStyle w:val="af8"/>
                    <w:ind w:firstLine="397"/>
                    <w:rPr>
                      <w:b/>
                      <w:sz w:val="24"/>
                    </w:rPr>
                  </w:pPr>
                  <w:r>
                    <w:rPr>
                      <w:b/>
                      <w:sz w:val="24"/>
                    </w:rPr>
                    <w:t>III. Увеличение цены договора:</w:t>
                  </w:r>
                </w:p>
                <w:p w14:paraId="0AFB2239" w14:textId="77777777" w:rsidR="00155B2A" w:rsidRPr="00155B2A" w:rsidRDefault="00155B2A" w:rsidP="000C1DD9">
                  <w:pPr>
                    <w:tabs>
                      <w:tab w:val="left" w:pos="-567"/>
                      <w:tab w:val="left" w:pos="-426"/>
                      <w:tab w:val="left" w:pos="499"/>
                      <w:tab w:val="num" w:pos="1985"/>
                    </w:tabs>
                    <w:ind w:left="62" w:right="5"/>
                    <w:jc w:val="both"/>
                    <w:rPr>
                      <w:bCs/>
                      <w:color w:val="000000" w:themeColor="text1"/>
                    </w:rPr>
                  </w:pPr>
                  <w:r>
                    <w:rPr>
                      <w:bCs/>
                      <w:color w:val="000000" w:themeColor="text1"/>
                    </w:rPr>
                    <w:t xml:space="preserve">     </w:t>
                  </w:r>
                  <w:r w:rsidR="001F2400">
                    <w:rPr>
                      <w:bCs/>
                      <w:color w:val="000000" w:themeColor="text1"/>
                    </w:rPr>
                    <w:t xml:space="preserve"> </w:t>
                  </w:r>
                  <w:r w:rsidRPr="00155B2A">
                    <w:rPr>
                      <w:bCs/>
                      <w:color w:val="000000" w:themeColor="text1"/>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14:paraId="5F5CA1C6" w14:textId="77777777" w:rsidR="00155B2A" w:rsidRPr="00155B2A" w:rsidRDefault="00155B2A" w:rsidP="008B06ED">
                  <w:pPr>
                    <w:tabs>
                      <w:tab w:val="left" w:pos="-567"/>
                      <w:tab w:val="left" w:pos="-426"/>
                    </w:tabs>
                    <w:ind w:right="5" w:firstLine="375"/>
                    <w:jc w:val="both"/>
                    <w:rPr>
                      <w:rFonts w:eastAsia="Arial"/>
                      <w:bCs/>
                      <w:color w:val="000000" w:themeColor="text1"/>
                    </w:rPr>
                  </w:pPr>
                  <w:r w:rsidRPr="00155B2A">
                    <w:rPr>
                      <w:rFonts w:eastAsia="Arial"/>
                      <w:bCs/>
                      <w:color w:val="000000" w:themeColor="text1"/>
                    </w:rPr>
                    <w:t>- Договор заключается на срок более 12 (двенадцати) месяцев;</w:t>
                  </w:r>
                </w:p>
                <w:p w14:paraId="7FB70430" w14:textId="728BDDFC" w:rsidR="00155B2A" w:rsidRPr="00155B2A" w:rsidRDefault="00155B2A" w:rsidP="008B06ED">
                  <w:pPr>
                    <w:tabs>
                      <w:tab w:val="left" w:pos="-567"/>
                      <w:tab w:val="left" w:pos="-426"/>
                    </w:tabs>
                    <w:ind w:right="5" w:firstLine="375"/>
                    <w:jc w:val="both"/>
                    <w:rPr>
                      <w:rFonts w:eastAsia="Arial"/>
                      <w:bCs/>
                      <w:color w:val="000000" w:themeColor="text1"/>
                    </w:rPr>
                  </w:pPr>
                  <w:r w:rsidRPr="00155B2A">
                    <w:rPr>
                      <w:rFonts w:eastAsia="Arial"/>
                      <w:bCs/>
                      <w:color w:val="000000" w:themeColor="text1"/>
                    </w:rPr>
                    <w:lastRenderedPageBreak/>
                    <w:t>- увеличение единичных расценок возможно не чаще одного раза в</w:t>
                  </w:r>
                  <w:r>
                    <w:rPr>
                      <w:rFonts w:eastAsia="Arial"/>
                      <w:bCs/>
                      <w:color w:val="000000" w:themeColor="text1"/>
                    </w:rPr>
                    <w:t xml:space="preserve"> календарный год и не ранее 01 января 2027</w:t>
                  </w:r>
                  <w:r w:rsidRPr="00155B2A">
                    <w:rPr>
                      <w:rFonts w:eastAsia="Arial"/>
                      <w:bCs/>
                      <w:color w:val="000000" w:themeColor="text1"/>
                    </w:rPr>
                    <w:t xml:space="preserve"> года;</w:t>
                  </w:r>
                </w:p>
                <w:p w14:paraId="71CCB17B" w14:textId="77777777" w:rsidR="006457DE" w:rsidRDefault="00155B2A" w:rsidP="006159EC">
                  <w:pPr>
                    <w:tabs>
                      <w:tab w:val="left" w:pos="-567"/>
                      <w:tab w:val="left" w:pos="-426"/>
                    </w:tabs>
                    <w:ind w:right="5" w:firstLine="375"/>
                    <w:jc w:val="both"/>
                    <w:rPr>
                      <w:rFonts w:eastAsia="Arial"/>
                      <w:bCs/>
                      <w:color w:val="000000" w:themeColor="text1"/>
                    </w:rPr>
                  </w:pPr>
                  <w:r w:rsidRPr="00155B2A">
                    <w:rPr>
                      <w:bCs/>
                      <w:color w:val="000000" w:themeColor="text1"/>
                    </w:rPr>
                    <w:t xml:space="preserve">- увеличение единичных расценок не может превышать </w:t>
                  </w:r>
                  <w:r w:rsidR="006159EC">
                    <w:rPr>
                      <w:bCs/>
                      <w:color w:val="000000" w:themeColor="text1"/>
                    </w:rPr>
                    <w:t>10</w:t>
                  </w:r>
                  <w:r w:rsidRPr="00155B2A">
                    <w:rPr>
                      <w:bCs/>
                      <w:color w:val="000000" w:themeColor="text1"/>
                    </w:rPr>
                    <w:t xml:space="preserve">% </w:t>
                  </w:r>
                  <w:r w:rsidR="006159EC">
                    <w:rPr>
                      <w:bCs/>
                      <w:color w:val="000000" w:themeColor="text1"/>
                    </w:rPr>
                    <w:t>в год</w:t>
                  </w:r>
                  <w:r w:rsidR="000373C2">
                    <w:rPr>
                      <w:rFonts w:eastAsia="Arial"/>
                      <w:bCs/>
                      <w:color w:val="000000" w:themeColor="text1"/>
                    </w:rPr>
                    <w:t>;</w:t>
                  </w:r>
                </w:p>
                <w:p w14:paraId="2B28AEC8" w14:textId="68496E55" w:rsidR="00E30EDD" w:rsidRPr="000373C2" w:rsidRDefault="00E30EDD" w:rsidP="00E30EDD">
                  <w:pPr>
                    <w:tabs>
                      <w:tab w:val="left" w:pos="-567"/>
                      <w:tab w:val="left" w:pos="-426"/>
                    </w:tabs>
                    <w:ind w:right="5" w:firstLine="375"/>
                    <w:jc w:val="both"/>
                    <w:rPr>
                      <w:rFonts w:eastAsia="Arial"/>
                      <w:bCs/>
                      <w:color w:val="000000" w:themeColor="text1"/>
                    </w:rPr>
                  </w:pPr>
                  <w:r w:rsidRPr="00693D96">
                    <w:t xml:space="preserve">- увеличение общей цены договора не может превышать </w:t>
                  </w:r>
                  <w:r>
                    <w:t>30</w:t>
                  </w:r>
                  <w:bookmarkStart w:id="75" w:name="_GoBack"/>
                  <w:bookmarkEnd w:id="75"/>
                  <w:r w:rsidRPr="00693D96">
                    <w:t>% от первоначальной цены договора за весь срок действия договора.</w:t>
                  </w:r>
                </w:p>
              </w:tc>
            </w:tr>
            <w:bookmarkEnd w:id="74"/>
          </w:tbl>
          <w:p w14:paraId="11F6052D" w14:textId="77777777" w:rsidR="00736D40" w:rsidRPr="007178C3" w:rsidRDefault="00736D40" w:rsidP="00210F3B">
            <w:pPr>
              <w:pStyle w:val="af8"/>
              <w:ind w:left="601" w:firstLine="0"/>
              <w:rPr>
                <w:sz w:val="24"/>
              </w:rPr>
            </w:pPr>
          </w:p>
        </w:tc>
      </w:tr>
      <w:tr w:rsidR="00766E0F" w:rsidRPr="00F86FAA" w14:paraId="45F088A2" w14:textId="77777777" w:rsidTr="007F0696">
        <w:tc>
          <w:tcPr>
            <w:tcW w:w="454" w:type="dxa"/>
          </w:tcPr>
          <w:p w14:paraId="499B78CF" w14:textId="77777777" w:rsidR="00766E0F" w:rsidRPr="00F86FAA" w:rsidRDefault="00766E0F" w:rsidP="00766E0F">
            <w:pPr>
              <w:pStyle w:val="1a"/>
              <w:ind w:left="-57" w:right="-108" w:firstLine="0"/>
              <w:rPr>
                <w:b/>
                <w:sz w:val="24"/>
                <w:szCs w:val="24"/>
              </w:rPr>
            </w:pPr>
            <w:r>
              <w:rPr>
                <w:b/>
                <w:sz w:val="24"/>
                <w:szCs w:val="24"/>
              </w:rPr>
              <w:lastRenderedPageBreak/>
              <w:t>21.</w:t>
            </w:r>
          </w:p>
        </w:tc>
        <w:tc>
          <w:tcPr>
            <w:tcW w:w="2098" w:type="dxa"/>
          </w:tcPr>
          <w:p w14:paraId="6C7677C9" w14:textId="77777777" w:rsidR="00766E0F" w:rsidRPr="00F86FAA" w:rsidRDefault="00766E0F" w:rsidP="00766E0F">
            <w:pPr>
              <w:pStyle w:val="Default"/>
              <w:rPr>
                <w:b/>
                <w:color w:val="auto"/>
              </w:rPr>
            </w:pPr>
            <w:r>
              <w:rPr>
                <w:b/>
                <w:color w:val="auto"/>
              </w:rPr>
              <w:t>Привлечение субподрядчиков, соисполнителей</w:t>
            </w:r>
          </w:p>
        </w:tc>
        <w:tc>
          <w:tcPr>
            <w:tcW w:w="6974" w:type="dxa"/>
          </w:tcPr>
          <w:p w14:paraId="17DE4B04" w14:textId="77777777" w:rsidR="00766E0F" w:rsidRPr="00766E0F" w:rsidRDefault="00766E0F" w:rsidP="00766E0F">
            <w:pPr>
              <w:jc w:val="both"/>
              <w:rPr>
                <w:rFonts w:eastAsia="Arial"/>
                <w:color w:val="000000" w:themeColor="text1"/>
              </w:rPr>
            </w:pPr>
            <w:r>
              <w:rPr>
                <w:rFonts w:eastAsia="Arial"/>
                <w:color w:val="000000" w:themeColor="text1"/>
              </w:rPr>
              <w:t xml:space="preserve">      </w:t>
            </w:r>
            <w:r w:rsidRPr="00766E0F">
              <w:rPr>
                <w:rFonts w:eastAsia="Arial"/>
                <w:color w:val="000000" w:themeColor="text1"/>
              </w:rPr>
              <w:t>Не допускается, за исключением привлечения Росгвардии для предоставления услуг Группы быстрого реагирования.</w:t>
            </w:r>
          </w:p>
        </w:tc>
      </w:tr>
      <w:tr w:rsidR="00766E0F" w:rsidRPr="00F86FAA" w14:paraId="231E49C5" w14:textId="77777777" w:rsidTr="007F0696">
        <w:tc>
          <w:tcPr>
            <w:tcW w:w="454" w:type="dxa"/>
          </w:tcPr>
          <w:p w14:paraId="37B680D3" w14:textId="77777777" w:rsidR="00766E0F" w:rsidRPr="00F86FAA" w:rsidRDefault="00766E0F" w:rsidP="00766E0F">
            <w:pPr>
              <w:pStyle w:val="1a"/>
              <w:ind w:left="-57" w:right="-108" w:firstLine="0"/>
              <w:rPr>
                <w:b/>
                <w:sz w:val="24"/>
                <w:szCs w:val="24"/>
              </w:rPr>
            </w:pPr>
            <w:r>
              <w:rPr>
                <w:b/>
                <w:sz w:val="24"/>
                <w:szCs w:val="24"/>
              </w:rPr>
              <w:t>22.</w:t>
            </w:r>
          </w:p>
        </w:tc>
        <w:tc>
          <w:tcPr>
            <w:tcW w:w="2098" w:type="dxa"/>
          </w:tcPr>
          <w:p w14:paraId="6F78ED8D" w14:textId="77777777" w:rsidR="00766E0F" w:rsidRPr="00F86FAA" w:rsidRDefault="00766E0F" w:rsidP="00766E0F">
            <w:pPr>
              <w:pStyle w:val="Default"/>
              <w:rPr>
                <w:b/>
                <w:color w:val="auto"/>
              </w:rPr>
            </w:pPr>
            <w:r>
              <w:rPr>
                <w:b/>
                <w:color w:val="auto"/>
              </w:rPr>
              <w:t>Срок действия Заявки</w:t>
            </w:r>
            <w:r>
              <w:rPr>
                <w:b/>
                <w:color w:val="auto"/>
              </w:rPr>
              <w:tab/>
            </w:r>
          </w:p>
        </w:tc>
        <w:tc>
          <w:tcPr>
            <w:tcW w:w="6974" w:type="dxa"/>
          </w:tcPr>
          <w:p w14:paraId="0D3E1E55" w14:textId="77777777" w:rsidR="00766E0F" w:rsidRDefault="00766E0F" w:rsidP="00A108BE">
            <w:pPr>
              <w:pStyle w:val="1a"/>
              <w:ind w:firstLine="346"/>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66E0F" w:rsidRPr="00F86FAA" w14:paraId="719AD2F8" w14:textId="77777777" w:rsidTr="007F0696">
        <w:tc>
          <w:tcPr>
            <w:tcW w:w="454" w:type="dxa"/>
          </w:tcPr>
          <w:p w14:paraId="5C00C875" w14:textId="77777777" w:rsidR="00766E0F" w:rsidRPr="00F86FAA" w:rsidRDefault="00766E0F" w:rsidP="00766E0F">
            <w:pPr>
              <w:pStyle w:val="1a"/>
              <w:ind w:left="-57" w:right="-108" w:firstLine="0"/>
              <w:rPr>
                <w:b/>
                <w:sz w:val="24"/>
                <w:szCs w:val="24"/>
              </w:rPr>
            </w:pPr>
            <w:r>
              <w:rPr>
                <w:b/>
                <w:sz w:val="24"/>
                <w:szCs w:val="24"/>
              </w:rPr>
              <w:t>23.</w:t>
            </w:r>
          </w:p>
        </w:tc>
        <w:tc>
          <w:tcPr>
            <w:tcW w:w="2098" w:type="dxa"/>
          </w:tcPr>
          <w:p w14:paraId="25170BB2" w14:textId="77777777" w:rsidR="00766E0F" w:rsidRPr="00F86FAA" w:rsidRDefault="00766E0F" w:rsidP="00766E0F">
            <w:pPr>
              <w:pStyle w:val="Default"/>
              <w:rPr>
                <w:b/>
                <w:color w:val="auto"/>
              </w:rPr>
            </w:pPr>
            <w:r>
              <w:rPr>
                <w:b/>
                <w:color w:val="auto"/>
              </w:rPr>
              <w:t>Обеспечение Заявки</w:t>
            </w:r>
          </w:p>
        </w:tc>
        <w:tc>
          <w:tcPr>
            <w:tcW w:w="6974" w:type="dxa"/>
          </w:tcPr>
          <w:p w14:paraId="00286151" w14:textId="77777777" w:rsidR="00766E0F" w:rsidRDefault="00766E0F" w:rsidP="00766E0F">
            <w:pPr>
              <w:pStyle w:val="1a"/>
              <w:ind w:firstLine="397"/>
              <w:rPr>
                <w:sz w:val="24"/>
                <w:szCs w:val="24"/>
              </w:rPr>
            </w:pPr>
            <w:r>
              <w:rPr>
                <w:sz w:val="24"/>
                <w:szCs w:val="24"/>
              </w:rPr>
              <w:t>Не предусмотрено.</w:t>
            </w:r>
          </w:p>
          <w:p w14:paraId="282A1600" w14:textId="77777777" w:rsidR="00766E0F" w:rsidRDefault="00766E0F" w:rsidP="00766E0F">
            <w:pPr>
              <w:pStyle w:val="1a"/>
              <w:ind w:firstLine="0"/>
              <w:rPr>
                <w:sz w:val="24"/>
                <w:szCs w:val="24"/>
              </w:rPr>
            </w:pPr>
          </w:p>
        </w:tc>
      </w:tr>
      <w:tr w:rsidR="00766E0F" w:rsidRPr="00F86FAA" w14:paraId="73A1E80F" w14:textId="77777777" w:rsidTr="007F0696">
        <w:tc>
          <w:tcPr>
            <w:tcW w:w="454" w:type="dxa"/>
          </w:tcPr>
          <w:p w14:paraId="5B9C5B92" w14:textId="77777777" w:rsidR="00766E0F" w:rsidRPr="00F86FAA" w:rsidRDefault="00766E0F" w:rsidP="00766E0F">
            <w:pPr>
              <w:pStyle w:val="1a"/>
              <w:ind w:left="-57" w:right="-108" w:firstLine="0"/>
              <w:rPr>
                <w:b/>
                <w:sz w:val="24"/>
                <w:szCs w:val="24"/>
              </w:rPr>
            </w:pPr>
            <w:r>
              <w:rPr>
                <w:b/>
                <w:sz w:val="24"/>
                <w:szCs w:val="24"/>
              </w:rPr>
              <w:t>24.</w:t>
            </w:r>
          </w:p>
        </w:tc>
        <w:tc>
          <w:tcPr>
            <w:tcW w:w="2098" w:type="dxa"/>
          </w:tcPr>
          <w:p w14:paraId="1871C409" w14:textId="77777777" w:rsidR="00766E0F" w:rsidRPr="00F86FAA" w:rsidRDefault="00766E0F" w:rsidP="00766E0F">
            <w:pPr>
              <w:pStyle w:val="Default"/>
              <w:rPr>
                <w:b/>
                <w:color w:val="auto"/>
              </w:rPr>
            </w:pPr>
            <w:r>
              <w:rPr>
                <w:b/>
                <w:color w:val="auto"/>
              </w:rPr>
              <w:t>Обеспечение исполнения договора</w:t>
            </w:r>
          </w:p>
        </w:tc>
        <w:tc>
          <w:tcPr>
            <w:tcW w:w="6974" w:type="dxa"/>
          </w:tcPr>
          <w:p w14:paraId="5F7A587F" w14:textId="77777777" w:rsidR="00766E0F" w:rsidRDefault="00436CF0" w:rsidP="00766E0F">
            <w:pPr>
              <w:ind w:firstLine="346"/>
              <w:jc w:val="both"/>
            </w:pPr>
            <w:r>
              <w:rPr>
                <w:rFonts w:eastAsia="Arial"/>
              </w:rPr>
              <w:t xml:space="preserve"> </w:t>
            </w:r>
            <w:r w:rsidR="00766E0F">
              <w:rPr>
                <w:rFonts w:eastAsia="Arial"/>
              </w:rPr>
              <w:t>Не предусмотрено.</w:t>
            </w:r>
          </w:p>
        </w:tc>
      </w:tr>
      <w:tr w:rsidR="00766E0F" w:rsidRPr="004A2CA8" w14:paraId="0D15D6F5" w14:textId="77777777" w:rsidTr="007F0696">
        <w:tc>
          <w:tcPr>
            <w:tcW w:w="454" w:type="dxa"/>
          </w:tcPr>
          <w:p w14:paraId="2550852E" w14:textId="77777777" w:rsidR="00766E0F" w:rsidRPr="004A2CA8" w:rsidRDefault="00766E0F" w:rsidP="00766E0F">
            <w:pPr>
              <w:pStyle w:val="1a"/>
              <w:ind w:left="-57" w:right="-108" w:firstLine="0"/>
              <w:rPr>
                <w:b/>
                <w:sz w:val="24"/>
                <w:szCs w:val="24"/>
              </w:rPr>
            </w:pPr>
            <w:r>
              <w:rPr>
                <w:b/>
                <w:sz w:val="24"/>
                <w:szCs w:val="24"/>
              </w:rPr>
              <w:t>25.</w:t>
            </w:r>
          </w:p>
        </w:tc>
        <w:tc>
          <w:tcPr>
            <w:tcW w:w="2098" w:type="dxa"/>
          </w:tcPr>
          <w:p w14:paraId="1D1207C3" w14:textId="77777777" w:rsidR="00766E0F" w:rsidRPr="004A2CA8" w:rsidRDefault="00766E0F" w:rsidP="00766E0F">
            <w:pPr>
              <w:pStyle w:val="Default"/>
              <w:rPr>
                <w:b/>
                <w:color w:val="auto"/>
              </w:rPr>
            </w:pPr>
            <w:r>
              <w:rPr>
                <w:b/>
              </w:rPr>
              <w:t>Срок заключения договора</w:t>
            </w:r>
          </w:p>
        </w:tc>
        <w:tc>
          <w:tcPr>
            <w:tcW w:w="6974" w:type="dxa"/>
          </w:tcPr>
          <w:p w14:paraId="57C07358" w14:textId="77777777" w:rsidR="00766E0F" w:rsidRPr="004A2CA8" w:rsidRDefault="00766E0F" w:rsidP="006F54BB">
            <w:pPr>
              <w:pStyle w:val="1a"/>
              <w:ind w:firstLine="346"/>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66E0F" w:rsidRPr="004A2CA8" w14:paraId="1F0C0CF4" w14:textId="77777777" w:rsidTr="007F0696">
        <w:tc>
          <w:tcPr>
            <w:tcW w:w="454" w:type="dxa"/>
          </w:tcPr>
          <w:p w14:paraId="19E41C45" w14:textId="77777777" w:rsidR="00766E0F" w:rsidRPr="004A2CA8" w:rsidRDefault="00766E0F" w:rsidP="00766E0F">
            <w:pPr>
              <w:pStyle w:val="1a"/>
              <w:ind w:left="-57" w:right="-108" w:firstLine="0"/>
              <w:rPr>
                <w:b/>
                <w:sz w:val="24"/>
                <w:szCs w:val="24"/>
              </w:rPr>
            </w:pPr>
            <w:r>
              <w:rPr>
                <w:b/>
                <w:sz w:val="24"/>
                <w:szCs w:val="24"/>
              </w:rPr>
              <w:t>26.</w:t>
            </w:r>
          </w:p>
        </w:tc>
        <w:tc>
          <w:tcPr>
            <w:tcW w:w="2098" w:type="dxa"/>
          </w:tcPr>
          <w:p w14:paraId="5F1D3D6F" w14:textId="77777777" w:rsidR="00766E0F" w:rsidRPr="004A2CA8" w:rsidRDefault="00766E0F" w:rsidP="00766E0F">
            <w:pPr>
              <w:pStyle w:val="Default"/>
              <w:rPr>
                <w:b/>
              </w:rPr>
            </w:pPr>
            <w:r>
              <w:rPr>
                <w:b/>
              </w:rPr>
              <w:t>Срок действия договора</w:t>
            </w:r>
          </w:p>
        </w:tc>
        <w:tc>
          <w:tcPr>
            <w:tcW w:w="6974" w:type="dxa"/>
          </w:tcPr>
          <w:p w14:paraId="7FCAB844" w14:textId="77777777" w:rsidR="00766E0F" w:rsidRDefault="00766E0F" w:rsidP="006F54BB">
            <w:pPr>
              <w:pStyle w:val="1a"/>
              <w:ind w:firstLine="346"/>
              <w:rPr>
                <w:sz w:val="24"/>
                <w:szCs w:val="24"/>
              </w:rPr>
            </w:pPr>
            <w:r>
              <w:rPr>
                <w:sz w:val="24"/>
                <w:szCs w:val="24"/>
              </w:rPr>
              <w:t>Договор вступает в силу с 19 мая 2026 года, и действует по «19» мая 2029 г. включительно, а в части взаиморасчетов – до полного исполнения сторонами своих обязательств</w:t>
            </w:r>
          </w:p>
        </w:tc>
      </w:tr>
    </w:tbl>
    <w:p w14:paraId="2C59B70C" w14:textId="77777777" w:rsidR="002079EB" w:rsidRDefault="002079EB" w:rsidP="00210F3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14:paraId="08D00900" w14:textId="77777777" w:rsidR="006457DE" w:rsidRDefault="00207E1D">
      <w:pPr>
        <w:pStyle w:val="1a"/>
        <w:ind w:firstLine="0"/>
        <w:jc w:val="right"/>
        <w:outlineLvl w:val="0"/>
        <w:rPr>
          <w:rFonts w:eastAsia="MS Mincho"/>
          <w:szCs w:val="28"/>
        </w:rPr>
      </w:pPr>
      <w:bookmarkStart w:id="76" w:name="_Hlk189578828"/>
      <w:r>
        <w:rPr>
          <w:rFonts w:eastAsia="MS Mincho"/>
          <w:szCs w:val="28"/>
        </w:rPr>
        <w:lastRenderedPageBreak/>
        <w:t>Приложение № 1</w:t>
      </w:r>
    </w:p>
    <w:p w14:paraId="2FF5FCF9" w14:textId="77777777" w:rsidR="000954FB" w:rsidRDefault="000954FB" w:rsidP="00210F3B">
      <w:pPr>
        <w:ind w:firstLine="425"/>
        <w:jc w:val="right"/>
        <w:rPr>
          <w:sz w:val="28"/>
          <w:szCs w:val="28"/>
        </w:rPr>
      </w:pPr>
      <w:r>
        <w:rPr>
          <w:sz w:val="28"/>
          <w:szCs w:val="28"/>
        </w:rPr>
        <w:t>к документации о закупке</w:t>
      </w:r>
    </w:p>
    <w:bookmarkEnd w:id="76"/>
    <w:p w14:paraId="0AF6AA3C" w14:textId="77777777" w:rsidR="000954FB" w:rsidRDefault="000954FB" w:rsidP="00210F3B">
      <w:pPr>
        <w:ind w:firstLine="425"/>
        <w:jc w:val="right"/>
        <w:rPr>
          <w:sz w:val="28"/>
          <w:szCs w:val="28"/>
        </w:rPr>
      </w:pPr>
    </w:p>
    <w:p w14:paraId="33ED881B" w14:textId="77777777" w:rsidR="000954FB" w:rsidRPr="00445DDD" w:rsidRDefault="000954FB" w:rsidP="00210F3B">
      <w:pPr>
        <w:jc w:val="center"/>
        <w:rPr>
          <w:b/>
          <w:sz w:val="28"/>
          <w:szCs w:val="28"/>
        </w:rPr>
      </w:pPr>
      <w:r>
        <w:rPr>
          <w:b/>
          <w:sz w:val="28"/>
          <w:szCs w:val="28"/>
        </w:rPr>
        <w:t>На бланке претендента</w:t>
      </w:r>
    </w:p>
    <w:p w14:paraId="3A8B3226"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090FBA71" w14:textId="77777777" w:rsidR="000954FB" w:rsidRPr="00C03380" w:rsidRDefault="000954FB" w:rsidP="00210F3B">
      <w:pPr>
        <w:jc w:val="center"/>
        <w:rPr>
          <w:b/>
          <w:sz w:val="28"/>
        </w:rPr>
      </w:pPr>
      <w:r>
        <w:rPr>
          <w:b/>
          <w:sz w:val="28"/>
        </w:rPr>
        <w:t>НА УЧАСТИЕ В ОТКРЫТОМ КОНКУРСЕ № ОКэ-____-____-_____</w:t>
      </w:r>
    </w:p>
    <w:p w14:paraId="3B704456" w14:textId="77777777" w:rsidR="000954FB" w:rsidRPr="007415F9" w:rsidRDefault="000954FB" w:rsidP="00210F3B"/>
    <w:p w14:paraId="5CFA756D"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F77BCCE"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F92D504"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F0304C5"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1DADF64"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4B8F9C2" w14:textId="77777777"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752802F" w14:textId="77777777"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30C7CE4" w14:textId="77777777"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1200D60" w14:textId="77777777"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45ADC77C" w14:textId="77777777"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6CAAEF3" w14:textId="77777777"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14:paraId="18A6697C" w14:textId="77777777"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43297F48" w14:textId="77777777" w:rsidR="00C878E0" w:rsidRDefault="00C878E0" w:rsidP="00210F3B">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2A04C0B4" w14:textId="77777777"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361812D" w14:textId="77777777"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EA54F46" w14:textId="77777777"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6DF058C" w14:textId="77777777" w:rsidR="00C878E0" w:rsidRDefault="00C878E0" w:rsidP="00210F3B">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4E4B2E2" w14:textId="77777777"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4AF7EF1" w14:textId="77777777"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BA59A52" w14:textId="77777777"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1E3385" w14:textId="77777777"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50AB7F8F" w14:textId="77777777" w:rsidR="00C878E0" w:rsidRPr="00002090" w:rsidRDefault="00C878E0" w:rsidP="004242B4">
      <w:pPr>
        <w:ind w:firstLine="426"/>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E496FBB" w14:textId="77777777"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2505085" w14:textId="77777777" w:rsidR="00C878E0" w:rsidRDefault="00C878E0" w:rsidP="00210F3B">
      <w:pPr>
        <w:numPr>
          <w:ilvl w:val="0"/>
          <w:numId w:val="11"/>
        </w:numPr>
        <w:tabs>
          <w:tab w:val="left" w:pos="1418"/>
        </w:tabs>
        <w:ind w:left="0" w:firstLine="709"/>
        <w:jc w:val="both"/>
        <w:rPr>
          <w:sz w:val="28"/>
          <w:szCs w:val="20"/>
        </w:rPr>
      </w:pPr>
      <w:bookmarkStart w:id="77"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1E2DD443" w14:textId="77777777" w:rsidR="00C878E0" w:rsidRDefault="00C878E0" w:rsidP="00210F3B">
      <w:pPr>
        <w:ind w:firstLine="709"/>
        <w:jc w:val="both"/>
        <w:rPr>
          <w:sz w:val="28"/>
          <w:szCs w:val="20"/>
        </w:rPr>
      </w:pPr>
      <w:bookmarkStart w:id="7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78"/>
    </w:p>
    <w:bookmarkEnd w:id="77"/>
    <w:p w14:paraId="5F34CEED" w14:textId="77777777"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7F349F8" w14:textId="77777777"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B6969D7" w14:textId="77777777"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60E202B"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6F4DAE6"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A7E9C20"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363820B0" w14:textId="77777777" w:rsidR="000954FB" w:rsidRPr="00D27A82" w:rsidRDefault="000954FB" w:rsidP="00210F3B">
      <w:pPr>
        <w:pStyle w:val="1a"/>
        <w:ind w:firstLine="708"/>
      </w:pPr>
    </w:p>
    <w:p w14:paraId="224AC818" w14:textId="77777777" w:rsidR="000954FB" w:rsidRDefault="000954FB" w:rsidP="00210F3B">
      <w:pPr>
        <w:pStyle w:val="af8"/>
        <w:ind w:firstLine="553"/>
        <w:rPr>
          <w:sz w:val="28"/>
          <w:szCs w:val="28"/>
        </w:rPr>
      </w:pPr>
    </w:p>
    <w:p w14:paraId="29EB177D"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AF0D6ED" w14:textId="77777777" w:rsidR="000954FB" w:rsidRPr="007415F9" w:rsidRDefault="00533F3B" w:rsidP="00210F3B">
      <w:pPr>
        <w:tabs>
          <w:tab w:val="left" w:pos="8640"/>
        </w:tabs>
        <w:jc w:val="center"/>
        <w:rPr>
          <w:i/>
        </w:rPr>
      </w:pPr>
      <w:r>
        <w:rPr>
          <w:i/>
        </w:rPr>
        <w:t xml:space="preserve">                                         (наименование претендента)</w:t>
      </w:r>
    </w:p>
    <w:p w14:paraId="447204A2"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6528A014"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62920850" w14:textId="77777777" w:rsidR="002079EB" w:rsidRDefault="008A4412" w:rsidP="00210F3B">
      <w:pPr>
        <w:pStyle w:val="32"/>
        <w:suppressAutoHyphens/>
        <w:spacing w:after="0"/>
        <w:rPr>
          <w:sz w:val="28"/>
          <w:szCs w:val="28"/>
        </w:rPr>
      </w:pPr>
      <w:r>
        <w:rPr>
          <w:sz w:val="28"/>
          <w:szCs w:val="28"/>
        </w:rPr>
        <w:t>«____» _________ 20___ г.</w:t>
      </w:r>
    </w:p>
    <w:p w14:paraId="1755D83B" w14:textId="77777777" w:rsidR="006B6573" w:rsidRDefault="006B6573" w:rsidP="00210F3B">
      <w:pPr>
        <w:pStyle w:val="32"/>
        <w:suppressAutoHyphens/>
        <w:spacing w:after="0"/>
        <w:rPr>
          <w:sz w:val="28"/>
          <w:szCs w:val="28"/>
        </w:rPr>
      </w:pPr>
    </w:p>
    <w:p w14:paraId="535509E0"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068CA4B" w14:textId="77777777" w:rsidR="006457DE" w:rsidRDefault="00207E1D">
      <w:pPr>
        <w:pStyle w:val="1a"/>
        <w:ind w:firstLine="0"/>
        <w:jc w:val="right"/>
        <w:outlineLvl w:val="0"/>
        <w:rPr>
          <w:rFonts w:eastAsia="Times New Roman"/>
          <w:szCs w:val="28"/>
        </w:rPr>
      </w:pPr>
      <w:bookmarkStart w:id="79" w:name="_Hlk189578921"/>
      <w:bookmarkStart w:id="80" w:name="_Hlk219471138"/>
      <w:r>
        <w:rPr>
          <w:rFonts w:eastAsia="MS Mincho"/>
          <w:szCs w:val="28"/>
        </w:rPr>
        <w:lastRenderedPageBreak/>
        <w:t xml:space="preserve">Приложение № 2 </w:t>
      </w:r>
      <w:r>
        <w:rPr>
          <w:szCs w:val="28"/>
        </w:rPr>
        <w:t>к документации о закупке</w:t>
      </w:r>
    </w:p>
    <w:bookmarkEnd w:id="79"/>
    <w:p w14:paraId="4F2552A5" w14:textId="77777777" w:rsidR="00110975" w:rsidRDefault="00110975" w:rsidP="00210F3B">
      <w:pPr>
        <w:pStyle w:val="af8"/>
        <w:jc w:val="center"/>
        <w:rPr>
          <w:b/>
          <w:sz w:val="28"/>
          <w:szCs w:val="28"/>
        </w:rPr>
      </w:pPr>
    </w:p>
    <w:p w14:paraId="65E07502"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6EF5B99F" w14:textId="77777777" w:rsidR="00110975" w:rsidRPr="007415F9" w:rsidRDefault="00110975" w:rsidP="00210F3B">
      <w:pPr>
        <w:pStyle w:val="af8"/>
        <w:jc w:val="center"/>
        <w:rPr>
          <w:sz w:val="28"/>
          <w:szCs w:val="28"/>
        </w:rPr>
      </w:pPr>
    </w:p>
    <w:p w14:paraId="63DEF82E"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7BE3DA71"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6F402A2B"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0B9E9D0C"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5EFB9EB6" w14:textId="77777777" w:rsidR="00110975" w:rsidRDefault="00110975" w:rsidP="00210F3B">
      <w:pPr>
        <w:pStyle w:val="af8"/>
        <w:ind w:firstLine="696"/>
        <w:rPr>
          <w:sz w:val="28"/>
          <w:szCs w:val="28"/>
        </w:rPr>
      </w:pPr>
      <w:r>
        <w:rPr>
          <w:sz w:val="28"/>
          <w:szCs w:val="28"/>
        </w:rPr>
        <w:t>Телефон (______) __________________________________________</w:t>
      </w:r>
    </w:p>
    <w:p w14:paraId="7604A5A6"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B53C2F9"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76B9310"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04F5A708" w14:textId="77777777" w:rsidR="00110975" w:rsidRDefault="00110975" w:rsidP="00210F3B">
      <w:pPr>
        <w:pStyle w:val="af8"/>
        <w:ind w:firstLine="0"/>
        <w:rPr>
          <w:sz w:val="20"/>
          <w:szCs w:val="20"/>
        </w:rPr>
      </w:pPr>
    </w:p>
    <w:p w14:paraId="5F1585B1"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57B6C272"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194E85E1"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7472C2E1" w14:textId="77777777" w:rsidR="00110975" w:rsidRDefault="00110975" w:rsidP="00210F3B">
      <w:pPr>
        <w:pStyle w:val="af8"/>
        <w:ind w:firstLine="696"/>
        <w:rPr>
          <w:sz w:val="28"/>
          <w:szCs w:val="28"/>
        </w:rPr>
      </w:pPr>
      <w:r>
        <w:rPr>
          <w:sz w:val="28"/>
          <w:szCs w:val="28"/>
        </w:rPr>
        <w:t>Телефон (______) __________________________________________</w:t>
      </w:r>
    </w:p>
    <w:p w14:paraId="71AB3024"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4F62BF67"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1A55A2AB"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24E4233"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6F4E94B0"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34AB0EF0"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168CF5A"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4CE77215"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661066EB"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E4936AA" w14:textId="77777777" w:rsidR="00110975" w:rsidRPr="007415F9" w:rsidRDefault="00110975" w:rsidP="00210F3B">
      <w:pPr>
        <w:tabs>
          <w:tab w:val="left" w:pos="9639"/>
        </w:tabs>
        <w:jc w:val="right"/>
        <w:rPr>
          <w:i/>
        </w:rPr>
      </w:pPr>
      <w:r>
        <w:rPr>
          <w:i/>
        </w:rPr>
        <w:t>Контактное лицо (должность, ФИО, телефон)</w:t>
      </w:r>
    </w:p>
    <w:p w14:paraId="79C2E3CF"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AA640D" w14:textId="77777777" w:rsidR="00110975" w:rsidRPr="007415F9" w:rsidRDefault="00110975" w:rsidP="00210F3B">
      <w:pPr>
        <w:tabs>
          <w:tab w:val="left" w:pos="9639"/>
        </w:tabs>
        <w:jc w:val="right"/>
        <w:rPr>
          <w:i/>
        </w:rPr>
      </w:pPr>
      <w:r>
        <w:rPr>
          <w:i/>
        </w:rPr>
        <w:t>Контактное лицо (должность, ФИО, телефон)</w:t>
      </w:r>
    </w:p>
    <w:p w14:paraId="57CD1745"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2029605" w14:textId="77777777" w:rsidR="00110975" w:rsidRPr="007415F9" w:rsidRDefault="00110975" w:rsidP="00210F3B">
      <w:pPr>
        <w:tabs>
          <w:tab w:val="left" w:pos="9639"/>
        </w:tabs>
        <w:jc w:val="right"/>
        <w:rPr>
          <w:i/>
        </w:rPr>
      </w:pPr>
      <w:r>
        <w:rPr>
          <w:i/>
        </w:rPr>
        <w:t>Контактное лицо (должность, ФИО, телефон)</w:t>
      </w:r>
    </w:p>
    <w:p w14:paraId="6842237E"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C588558" w14:textId="77777777" w:rsidR="00110975" w:rsidRPr="007415F9" w:rsidRDefault="00110975" w:rsidP="00210F3B">
      <w:pPr>
        <w:tabs>
          <w:tab w:val="left" w:pos="9639"/>
        </w:tabs>
        <w:jc w:val="right"/>
        <w:rPr>
          <w:i/>
        </w:rPr>
      </w:pPr>
      <w:r>
        <w:rPr>
          <w:i/>
        </w:rPr>
        <w:t>Контактное лицо (должность, ФИО, телефон)</w:t>
      </w:r>
    </w:p>
    <w:p w14:paraId="7B00625F" w14:textId="77777777" w:rsidR="00110975" w:rsidRPr="007415F9" w:rsidRDefault="00110975" w:rsidP="00210F3B">
      <w:pPr>
        <w:pStyle w:val="af8"/>
        <w:rPr>
          <w:rFonts w:eastAsia="Times New Roman"/>
          <w:spacing w:val="-13"/>
          <w:sz w:val="28"/>
          <w:szCs w:val="28"/>
        </w:rPr>
      </w:pPr>
    </w:p>
    <w:p w14:paraId="58CADBCF"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95F736E" w14:textId="77777777" w:rsidR="000519F8" w:rsidRPr="007415F9" w:rsidRDefault="000519F8" w:rsidP="00210F3B">
      <w:pPr>
        <w:tabs>
          <w:tab w:val="left" w:pos="8640"/>
        </w:tabs>
        <w:jc w:val="center"/>
        <w:rPr>
          <w:i/>
        </w:rPr>
      </w:pPr>
      <w:r>
        <w:rPr>
          <w:i/>
        </w:rPr>
        <w:t xml:space="preserve">                                         (наименование претендента)</w:t>
      </w:r>
    </w:p>
    <w:p w14:paraId="5DDC3DFE"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65431D00"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ABC8022" w14:textId="77777777" w:rsidR="000519F8" w:rsidRDefault="000519F8" w:rsidP="00210F3B">
      <w:pPr>
        <w:pStyle w:val="32"/>
        <w:suppressAutoHyphens/>
        <w:spacing w:after="0"/>
        <w:rPr>
          <w:sz w:val="28"/>
          <w:szCs w:val="28"/>
        </w:rPr>
      </w:pPr>
      <w:r>
        <w:rPr>
          <w:sz w:val="28"/>
          <w:szCs w:val="28"/>
        </w:rPr>
        <w:t>«____» _________ 20___ г.</w:t>
      </w:r>
    </w:p>
    <w:p w14:paraId="0C8C9137" w14:textId="77777777" w:rsidR="006B7625" w:rsidRDefault="006B7625" w:rsidP="00210F3B">
      <w:pPr>
        <w:pStyle w:val="af8"/>
        <w:ind w:firstLine="0"/>
        <w:jc w:val="left"/>
        <w:rPr>
          <w:b/>
          <w:sz w:val="28"/>
          <w:szCs w:val="28"/>
        </w:rPr>
      </w:pPr>
    </w:p>
    <w:p w14:paraId="07AB9DEF" w14:textId="77777777" w:rsidR="000F3FAB" w:rsidRDefault="000F3FAB" w:rsidP="00210F3B">
      <w:pPr>
        <w:pStyle w:val="af8"/>
        <w:jc w:val="center"/>
        <w:rPr>
          <w:b/>
          <w:sz w:val="28"/>
          <w:szCs w:val="28"/>
        </w:rPr>
      </w:pPr>
    </w:p>
    <w:p w14:paraId="5DD6A114"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0DEE7281" w14:textId="77777777" w:rsidR="00110975" w:rsidRPr="000802B7" w:rsidRDefault="00110975" w:rsidP="00210F3B">
      <w:pPr>
        <w:pStyle w:val="af8"/>
        <w:jc w:val="center"/>
        <w:rPr>
          <w:b/>
          <w:sz w:val="28"/>
          <w:szCs w:val="28"/>
        </w:rPr>
      </w:pPr>
    </w:p>
    <w:p w14:paraId="0FAB8A78" w14:textId="77777777" w:rsidR="00110975" w:rsidRPr="000802B7" w:rsidRDefault="00110975" w:rsidP="00210F3B">
      <w:pPr>
        <w:pStyle w:val="af8"/>
        <w:jc w:val="center"/>
        <w:rPr>
          <w:b/>
          <w:sz w:val="28"/>
          <w:szCs w:val="28"/>
        </w:rPr>
      </w:pPr>
    </w:p>
    <w:p w14:paraId="42EBDBA2"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D55BEF9" w14:textId="77777777" w:rsidR="00110975" w:rsidRPr="000802B7" w:rsidRDefault="00110975" w:rsidP="00210F3B">
      <w:pPr>
        <w:pStyle w:val="af8"/>
        <w:ind w:left="709" w:firstLine="0"/>
        <w:jc w:val="left"/>
        <w:rPr>
          <w:sz w:val="28"/>
          <w:szCs w:val="28"/>
        </w:rPr>
      </w:pPr>
    </w:p>
    <w:p w14:paraId="0D8C5098"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AFC8DB1" w14:textId="77777777" w:rsidR="00110975" w:rsidRPr="008F1253" w:rsidRDefault="00110975" w:rsidP="00210F3B">
      <w:pPr>
        <w:pStyle w:val="af8"/>
        <w:ind w:firstLine="0"/>
        <w:jc w:val="left"/>
        <w:rPr>
          <w:sz w:val="28"/>
          <w:szCs w:val="28"/>
        </w:rPr>
      </w:pPr>
    </w:p>
    <w:p w14:paraId="25D49B2A"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8516842" w14:textId="77777777" w:rsidR="00110975" w:rsidRPr="008F1253" w:rsidRDefault="00110975" w:rsidP="00210F3B">
      <w:pPr>
        <w:pStyle w:val="af8"/>
        <w:ind w:firstLine="0"/>
        <w:jc w:val="left"/>
        <w:rPr>
          <w:sz w:val="28"/>
          <w:szCs w:val="28"/>
        </w:rPr>
      </w:pPr>
    </w:p>
    <w:p w14:paraId="16198931"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6CB0CEC7" w14:textId="77777777" w:rsidR="00110975" w:rsidRPr="000802B7" w:rsidRDefault="00110975" w:rsidP="00210F3B">
      <w:pPr>
        <w:pStyle w:val="af8"/>
        <w:ind w:left="709" w:firstLine="0"/>
        <w:jc w:val="left"/>
        <w:rPr>
          <w:sz w:val="28"/>
          <w:szCs w:val="28"/>
        </w:rPr>
      </w:pPr>
    </w:p>
    <w:p w14:paraId="55F9880D"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60E539F4" w14:textId="77777777" w:rsidR="00110975" w:rsidRPr="000802B7" w:rsidRDefault="00110975" w:rsidP="00210F3B">
      <w:pPr>
        <w:pStyle w:val="af8"/>
        <w:ind w:firstLine="0"/>
        <w:jc w:val="left"/>
        <w:rPr>
          <w:sz w:val="28"/>
          <w:szCs w:val="28"/>
        </w:rPr>
      </w:pPr>
    </w:p>
    <w:p w14:paraId="54ED40AC"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2CD6EA11" w14:textId="77777777" w:rsidR="00110975" w:rsidRPr="000802B7" w:rsidRDefault="00110975" w:rsidP="00210F3B">
      <w:pPr>
        <w:pStyle w:val="af8"/>
        <w:ind w:firstLine="0"/>
        <w:jc w:val="left"/>
        <w:rPr>
          <w:sz w:val="28"/>
          <w:szCs w:val="28"/>
        </w:rPr>
      </w:pPr>
    </w:p>
    <w:p w14:paraId="4BDE5103" w14:textId="77777777"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AD6BAD4" w14:textId="77777777" w:rsidR="00110975" w:rsidRDefault="00110975" w:rsidP="00210F3B">
      <w:pPr>
        <w:pStyle w:val="aff6"/>
        <w:rPr>
          <w:sz w:val="28"/>
          <w:szCs w:val="28"/>
        </w:rPr>
      </w:pPr>
    </w:p>
    <w:p w14:paraId="0ACA2F96" w14:textId="77777777"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990356F" w14:textId="77777777" w:rsidR="00142EF8" w:rsidRDefault="00142EF8" w:rsidP="00210F3B">
      <w:pPr>
        <w:pStyle w:val="aff6"/>
        <w:rPr>
          <w:sz w:val="28"/>
          <w:szCs w:val="28"/>
        </w:rPr>
      </w:pPr>
    </w:p>
    <w:p w14:paraId="7C5E8FAE" w14:textId="77777777" w:rsidR="00110975" w:rsidRPr="00CF5FBB" w:rsidRDefault="00110975" w:rsidP="00210F3B">
      <w:pPr>
        <w:rPr>
          <w:sz w:val="28"/>
          <w:szCs w:val="28"/>
        </w:rPr>
      </w:pPr>
    </w:p>
    <w:p w14:paraId="52BAF46E" w14:textId="77777777" w:rsidR="00110975" w:rsidRDefault="00110975" w:rsidP="00210F3B">
      <w:pPr>
        <w:pStyle w:val="af8"/>
        <w:ind w:left="709" w:firstLine="0"/>
        <w:jc w:val="left"/>
        <w:rPr>
          <w:sz w:val="28"/>
          <w:szCs w:val="28"/>
        </w:rPr>
      </w:pPr>
    </w:p>
    <w:p w14:paraId="6940014A" w14:textId="77777777" w:rsidR="000519F8" w:rsidRPr="007415F9" w:rsidRDefault="000519F8" w:rsidP="00210F3B">
      <w:pPr>
        <w:pStyle w:val="af8"/>
        <w:ind w:firstLine="0"/>
        <w:rPr>
          <w:b/>
          <w:sz w:val="28"/>
          <w:szCs w:val="28"/>
        </w:rPr>
      </w:pPr>
      <w:bookmarkStart w:id="81"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77E7236" w14:textId="77777777" w:rsidR="000519F8" w:rsidRPr="007415F9" w:rsidRDefault="000519F8" w:rsidP="00210F3B">
      <w:pPr>
        <w:tabs>
          <w:tab w:val="left" w:pos="8640"/>
        </w:tabs>
        <w:jc w:val="center"/>
        <w:rPr>
          <w:i/>
        </w:rPr>
      </w:pPr>
      <w:r>
        <w:rPr>
          <w:i/>
        </w:rPr>
        <w:t xml:space="preserve">                                         (наименование претендента)</w:t>
      </w:r>
    </w:p>
    <w:p w14:paraId="28F064E6"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295B98E2"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3A04DAF6" w14:textId="77777777" w:rsidR="000519F8" w:rsidRDefault="000519F8" w:rsidP="00210F3B">
      <w:pPr>
        <w:pStyle w:val="32"/>
        <w:suppressAutoHyphens/>
        <w:spacing w:after="0"/>
        <w:rPr>
          <w:sz w:val="28"/>
          <w:szCs w:val="28"/>
        </w:rPr>
      </w:pPr>
      <w:r>
        <w:rPr>
          <w:sz w:val="28"/>
          <w:szCs w:val="28"/>
        </w:rPr>
        <w:t>«____» _________ 20___ г.</w:t>
      </w:r>
    </w:p>
    <w:bookmarkEnd w:id="81"/>
    <w:p w14:paraId="6750E66F" w14:textId="77777777" w:rsidR="006B6573" w:rsidRDefault="006B6573" w:rsidP="00210F3B">
      <w:pPr>
        <w:pStyle w:val="32"/>
        <w:suppressAutoHyphens/>
        <w:spacing w:after="0"/>
        <w:rPr>
          <w:sz w:val="28"/>
          <w:szCs w:val="28"/>
        </w:rPr>
      </w:pPr>
    </w:p>
    <w:p w14:paraId="25A50CB6"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E57A88" w14:textId="77777777" w:rsidR="006457DE" w:rsidRDefault="00207E1D">
      <w:pPr>
        <w:pStyle w:val="1a"/>
        <w:ind w:firstLine="0"/>
        <w:jc w:val="right"/>
        <w:outlineLvl w:val="0"/>
        <w:rPr>
          <w:szCs w:val="28"/>
        </w:rPr>
      </w:pPr>
      <w:bookmarkStart w:id="82" w:name="_Hlk189579004"/>
      <w:bookmarkEnd w:id="80"/>
      <w:r>
        <w:lastRenderedPageBreak/>
        <w:t>Приложение</w:t>
      </w:r>
      <w:r>
        <w:rPr>
          <w:rFonts w:eastAsia="MS Mincho"/>
          <w:szCs w:val="28"/>
        </w:rPr>
        <w:t xml:space="preserve"> № </w:t>
      </w:r>
      <w:r>
        <w:t>3</w:t>
      </w:r>
    </w:p>
    <w:p w14:paraId="499A9A22"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4B17E550" w14:textId="77777777" w:rsidR="00C10125" w:rsidRDefault="00C10125" w:rsidP="00210F3B">
      <w:pPr>
        <w:pStyle w:val="af8"/>
        <w:ind w:firstLine="0"/>
        <w:jc w:val="left"/>
        <w:rPr>
          <w:rFonts w:eastAsia="Times New Roman"/>
          <w:sz w:val="28"/>
          <w:szCs w:val="28"/>
        </w:rPr>
      </w:pPr>
    </w:p>
    <w:p w14:paraId="6EC51B88" w14:textId="77777777" w:rsidR="00F27DC4" w:rsidRPr="003C7F96" w:rsidRDefault="00F27DC4" w:rsidP="00F27DC4">
      <w:pPr>
        <w:pStyle w:val="af8"/>
        <w:spacing w:after="120"/>
        <w:ind w:firstLine="0"/>
        <w:jc w:val="center"/>
        <w:outlineLvl w:val="1"/>
        <w:rPr>
          <w:b/>
          <w:sz w:val="28"/>
          <w:szCs w:val="28"/>
        </w:rPr>
      </w:pPr>
      <w:bookmarkStart w:id="83" w:name="OLE_LINK1"/>
      <w:bookmarkStart w:id="84" w:name="OLE_LINK2"/>
      <w:r w:rsidRPr="003C7F96">
        <w:rPr>
          <w:b/>
          <w:sz w:val="28"/>
          <w:szCs w:val="28"/>
        </w:rPr>
        <w:t>Финансово-коммерческое предложение</w:t>
      </w:r>
      <w:bookmarkEnd w:id="83"/>
      <w:bookmarkEnd w:id="84"/>
    </w:p>
    <w:p w14:paraId="1ABE18B6" w14:textId="77777777" w:rsidR="008867FE" w:rsidRPr="00365B81" w:rsidRDefault="008867FE" w:rsidP="008867FE"/>
    <w:p w14:paraId="09C6AB9A" w14:textId="77777777" w:rsidR="008867FE" w:rsidRPr="00365B81" w:rsidRDefault="00207E1D" w:rsidP="008867FE">
      <w:r>
        <w:t xml:space="preserve"> «____» _________ 202</w:t>
      </w:r>
      <w:r w:rsidR="0074730A">
        <w:t>6</w:t>
      </w:r>
      <w:r>
        <w:t xml:space="preserve">г.                       Открытый конкурс № ОКэ-________  </w:t>
      </w:r>
    </w:p>
    <w:p w14:paraId="25B1F03D" w14:textId="77777777" w:rsidR="008867FE" w:rsidRPr="00365B81" w:rsidRDefault="00207E1D" w:rsidP="008867FE">
      <w:pPr>
        <w:jc w:val="right"/>
      </w:pPr>
      <w:r>
        <w:tab/>
      </w:r>
      <w:r>
        <w:tab/>
      </w:r>
      <w:r>
        <w:tab/>
      </w:r>
      <w:r>
        <w:tab/>
      </w:r>
      <w:r>
        <w:tab/>
      </w:r>
      <w:r>
        <w:tab/>
      </w:r>
      <w:r>
        <w:tab/>
      </w:r>
      <w:r>
        <w:tab/>
        <w:t xml:space="preserve">  (лот № _________________)</w:t>
      </w:r>
    </w:p>
    <w:p w14:paraId="365A1DF7" w14:textId="77777777" w:rsidR="008867FE" w:rsidRPr="00365B81" w:rsidRDefault="00207E1D" w:rsidP="008867FE">
      <w:r>
        <w:t>_________________________________________________________________</w:t>
      </w:r>
    </w:p>
    <w:p w14:paraId="3A3C6359" w14:textId="77777777" w:rsidR="008867FE" w:rsidRPr="00365B81" w:rsidRDefault="00207E1D" w:rsidP="008867FE">
      <w:pPr>
        <w:ind w:firstLine="3"/>
        <w:jc w:val="center"/>
        <w:rPr>
          <w:bCs/>
          <w:i/>
        </w:rPr>
      </w:pPr>
      <w:r>
        <w:rPr>
          <w:bCs/>
          <w:i/>
        </w:rPr>
        <w:t>(Полное наименование п</w:t>
      </w:r>
      <w:r>
        <w:rPr>
          <w:i/>
        </w:rPr>
        <w:t>ретендента</w:t>
      </w:r>
      <w:r>
        <w:rPr>
          <w:bCs/>
          <w:i/>
        </w:rPr>
        <w:t>)</w:t>
      </w:r>
    </w:p>
    <w:p w14:paraId="39BC2646" w14:textId="77777777" w:rsidR="008867FE" w:rsidRPr="00365B81" w:rsidRDefault="008867FE" w:rsidP="008867FE">
      <w:pPr>
        <w:ind w:firstLine="708"/>
        <w:rPr>
          <w:bC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1417"/>
        <w:gridCol w:w="1418"/>
        <w:gridCol w:w="1275"/>
        <w:gridCol w:w="851"/>
        <w:gridCol w:w="850"/>
        <w:gridCol w:w="1134"/>
      </w:tblGrid>
      <w:tr w:rsidR="008867FE" w:rsidRPr="00B02923" w14:paraId="1A64EF99" w14:textId="77777777" w:rsidTr="00311108">
        <w:trPr>
          <w:trHeight w:val="886"/>
        </w:trPr>
        <w:tc>
          <w:tcPr>
            <w:tcW w:w="1702" w:type="dxa"/>
            <w:noWrap/>
            <w:hideMark/>
          </w:tcPr>
          <w:p w14:paraId="02151636" w14:textId="77777777" w:rsidR="008867FE" w:rsidRPr="00B02923" w:rsidRDefault="0074730A" w:rsidP="008867FE">
            <w:pPr>
              <w:jc w:val="both"/>
            </w:pPr>
            <w:r>
              <w:t>Наименование объ</w:t>
            </w:r>
            <w:r w:rsidR="00207E1D">
              <w:t>екта</w:t>
            </w:r>
          </w:p>
        </w:tc>
        <w:tc>
          <w:tcPr>
            <w:tcW w:w="1276" w:type="dxa"/>
          </w:tcPr>
          <w:p w14:paraId="7E01D3BB" w14:textId="77777777" w:rsidR="008867FE" w:rsidRPr="00B02923" w:rsidRDefault="00207E1D" w:rsidP="008867FE">
            <w:pPr>
              <w:ind w:left="-108"/>
              <w:jc w:val="center"/>
            </w:pPr>
            <w:r>
              <w:t>Вид поста охраны</w:t>
            </w:r>
          </w:p>
        </w:tc>
        <w:tc>
          <w:tcPr>
            <w:tcW w:w="1417" w:type="dxa"/>
            <w:hideMark/>
          </w:tcPr>
          <w:p w14:paraId="27249D08" w14:textId="77777777" w:rsidR="008867FE" w:rsidRPr="00B02923" w:rsidRDefault="00207E1D" w:rsidP="008867FE">
            <w:pPr>
              <w:jc w:val="center"/>
            </w:pPr>
            <w:r>
              <w:t xml:space="preserve">Цена за </w:t>
            </w:r>
          </w:p>
          <w:p w14:paraId="42A8FC45" w14:textId="77777777" w:rsidR="008867FE" w:rsidRPr="00B02923" w:rsidRDefault="00207E1D" w:rsidP="008867FE">
            <w:pPr>
              <w:ind w:left="-79"/>
              <w:jc w:val="center"/>
            </w:pPr>
            <w:r>
              <w:t>один пост охраны</w:t>
            </w:r>
            <w:r w:rsidR="0074730A">
              <w:t xml:space="preserve"> </w:t>
            </w:r>
            <w:r>
              <w:t>в месяц, без учета НДС (единичные расценки)</w:t>
            </w:r>
          </w:p>
        </w:tc>
        <w:tc>
          <w:tcPr>
            <w:tcW w:w="1418" w:type="dxa"/>
            <w:hideMark/>
          </w:tcPr>
          <w:p w14:paraId="67E2BE07" w14:textId="77777777" w:rsidR="008867FE" w:rsidRPr="00B02923" w:rsidRDefault="0074730A" w:rsidP="008867FE">
            <w:pPr>
              <w:jc w:val="center"/>
            </w:pPr>
            <w:r>
              <w:t>Количество</w:t>
            </w:r>
            <w:r w:rsidR="00207E1D">
              <w:t xml:space="preserve"> постов, шт</w:t>
            </w:r>
            <w:r>
              <w:t>.</w:t>
            </w:r>
          </w:p>
        </w:tc>
        <w:tc>
          <w:tcPr>
            <w:tcW w:w="1275" w:type="dxa"/>
            <w:hideMark/>
          </w:tcPr>
          <w:p w14:paraId="00A10004" w14:textId="77777777" w:rsidR="008867FE" w:rsidRPr="00B02923" w:rsidRDefault="00207E1D" w:rsidP="008867FE">
            <w:pPr>
              <w:jc w:val="center"/>
            </w:pPr>
            <w:r>
              <w:t>Цена за объем услуг, оказываемых в месяц, без учета НДС</w:t>
            </w:r>
          </w:p>
        </w:tc>
        <w:tc>
          <w:tcPr>
            <w:tcW w:w="851" w:type="dxa"/>
            <w:hideMark/>
          </w:tcPr>
          <w:p w14:paraId="3B8A5B64" w14:textId="77777777" w:rsidR="008867FE" w:rsidRPr="00B02923" w:rsidRDefault="00207E1D" w:rsidP="008867FE">
            <w:pPr>
              <w:jc w:val="center"/>
            </w:pPr>
            <w:r>
              <w:t>Срок оказания услуг, в месяцах</w:t>
            </w:r>
          </w:p>
        </w:tc>
        <w:tc>
          <w:tcPr>
            <w:tcW w:w="850" w:type="dxa"/>
          </w:tcPr>
          <w:p w14:paraId="45E0DF2D" w14:textId="77777777" w:rsidR="008867FE" w:rsidRDefault="00207E1D" w:rsidP="008867FE">
            <w:pPr>
              <w:jc w:val="center"/>
            </w:pPr>
            <w:r>
              <w:t>Цена за год в р</w:t>
            </w:r>
            <w:r w:rsidR="00D26A33">
              <w:t>уб., без учё</w:t>
            </w:r>
            <w:r>
              <w:t>та НДС</w:t>
            </w:r>
          </w:p>
        </w:tc>
        <w:tc>
          <w:tcPr>
            <w:tcW w:w="1134" w:type="dxa"/>
          </w:tcPr>
          <w:p w14:paraId="5EDE8A1A" w14:textId="77777777" w:rsidR="008867FE" w:rsidRPr="00B02923" w:rsidRDefault="00207E1D" w:rsidP="008867FE">
            <w:pPr>
              <w:ind w:right="37"/>
              <w:jc w:val="center"/>
            </w:pPr>
            <w:r>
              <w:t>Цена за весь период оказания услуг в руб., без учета НДС</w:t>
            </w:r>
          </w:p>
        </w:tc>
      </w:tr>
      <w:tr w:rsidR="008867FE" w:rsidRPr="00B02923" w14:paraId="1E043C47" w14:textId="77777777" w:rsidTr="00311108">
        <w:trPr>
          <w:trHeight w:val="295"/>
        </w:trPr>
        <w:tc>
          <w:tcPr>
            <w:tcW w:w="1702" w:type="dxa"/>
            <w:noWrap/>
            <w:hideMark/>
          </w:tcPr>
          <w:p w14:paraId="2D48867E" w14:textId="77777777" w:rsidR="008867FE" w:rsidRPr="00B02923" w:rsidRDefault="00207E1D" w:rsidP="008867FE">
            <w:pPr>
              <w:jc w:val="both"/>
            </w:pPr>
            <w:r>
              <w:t>КТ Чита</w:t>
            </w:r>
          </w:p>
        </w:tc>
        <w:tc>
          <w:tcPr>
            <w:tcW w:w="1276" w:type="dxa"/>
          </w:tcPr>
          <w:p w14:paraId="525C554E" w14:textId="77777777" w:rsidR="008867FE" w:rsidRPr="00B02923" w:rsidRDefault="00207E1D" w:rsidP="008867FE">
            <w:pPr>
              <w:jc w:val="both"/>
            </w:pPr>
            <w:r>
              <w:t>Круглосуточный пост</w:t>
            </w:r>
          </w:p>
        </w:tc>
        <w:tc>
          <w:tcPr>
            <w:tcW w:w="1417" w:type="dxa"/>
          </w:tcPr>
          <w:p w14:paraId="3B4180C1" w14:textId="77777777" w:rsidR="008867FE" w:rsidRPr="00B02923" w:rsidRDefault="008867FE" w:rsidP="008867FE">
            <w:pPr>
              <w:jc w:val="both"/>
            </w:pPr>
          </w:p>
        </w:tc>
        <w:tc>
          <w:tcPr>
            <w:tcW w:w="1418" w:type="dxa"/>
            <w:hideMark/>
          </w:tcPr>
          <w:p w14:paraId="5AF549C6" w14:textId="77777777" w:rsidR="008867FE" w:rsidRPr="00B02923" w:rsidRDefault="00207E1D" w:rsidP="008867FE">
            <w:r>
              <w:t xml:space="preserve">3 </w:t>
            </w:r>
          </w:p>
        </w:tc>
        <w:tc>
          <w:tcPr>
            <w:tcW w:w="1275" w:type="dxa"/>
            <w:noWrap/>
          </w:tcPr>
          <w:p w14:paraId="0F1C0CB8" w14:textId="77777777" w:rsidR="008867FE" w:rsidRPr="00B02923" w:rsidRDefault="008867FE" w:rsidP="008867FE">
            <w:pPr>
              <w:jc w:val="both"/>
            </w:pPr>
          </w:p>
        </w:tc>
        <w:tc>
          <w:tcPr>
            <w:tcW w:w="851" w:type="dxa"/>
            <w:noWrap/>
          </w:tcPr>
          <w:p w14:paraId="4220B5E0" w14:textId="77777777" w:rsidR="008867FE" w:rsidRPr="00B02923" w:rsidRDefault="008867FE" w:rsidP="008867FE">
            <w:pPr>
              <w:jc w:val="both"/>
            </w:pPr>
          </w:p>
        </w:tc>
        <w:tc>
          <w:tcPr>
            <w:tcW w:w="850" w:type="dxa"/>
          </w:tcPr>
          <w:p w14:paraId="7BEE33B4" w14:textId="77777777" w:rsidR="008867FE" w:rsidRPr="00B02923" w:rsidRDefault="008867FE" w:rsidP="008867FE">
            <w:pPr>
              <w:jc w:val="both"/>
            </w:pPr>
          </w:p>
        </w:tc>
        <w:tc>
          <w:tcPr>
            <w:tcW w:w="1134" w:type="dxa"/>
          </w:tcPr>
          <w:p w14:paraId="7C427EB7" w14:textId="77777777" w:rsidR="008867FE" w:rsidRPr="00B02923" w:rsidRDefault="008867FE" w:rsidP="008867FE">
            <w:pPr>
              <w:jc w:val="both"/>
            </w:pPr>
          </w:p>
        </w:tc>
      </w:tr>
      <w:tr w:rsidR="008867FE" w:rsidRPr="00B02923" w14:paraId="024B1EC8" w14:textId="77777777" w:rsidTr="00311108">
        <w:trPr>
          <w:trHeight w:val="295"/>
        </w:trPr>
        <w:tc>
          <w:tcPr>
            <w:tcW w:w="1702" w:type="dxa"/>
            <w:noWrap/>
            <w:hideMark/>
          </w:tcPr>
          <w:p w14:paraId="238924C5" w14:textId="77777777" w:rsidR="008867FE" w:rsidRPr="00B02923" w:rsidRDefault="00207E1D" w:rsidP="008867FE">
            <w:pPr>
              <w:jc w:val="both"/>
            </w:pPr>
            <w:r>
              <w:t>КТ Забайкальск</w:t>
            </w:r>
          </w:p>
        </w:tc>
        <w:tc>
          <w:tcPr>
            <w:tcW w:w="1276" w:type="dxa"/>
          </w:tcPr>
          <w:p w14:paraId="5F545D26" w14:textId="77777777" w:rsidR="008867FE" w:rsidRPr="00B02923" w:rsidRDefault="00207E1D" w:rsidP="008867FE">
            <w:pPr>
              <w:jc w:val="both"/>
            </w:pPr>
            <w:r>
              <w:t>Круголосуточный пост</w:t>
            </w:r>
          </w:p>
        </w:tc>
        <w:tc>
          <w:tcPr>
            <w:tcW w:w="1417" w:type="dxa"/>
          </w:tcPr>
          <w:p w14:paraId="428674DD" w14:textId="77777777" w:rsidR="008867FE" w:rsidRPr="00B02923" w:rsidRDefault="008867FE" w:rsidP="008867FE">
            <w:pPr>
              <w:jc w:val="both"/>
            </w:pPr>
          </w:p>
        </w:tc>
        <w:tc>
          <w:tcPr>
            <w:tcW w:w="1418" w:type="dxa"/>
            <w:hideMark/>
          </w:tcPr>
          <w:p w14:paraId="3B3E1801" w14:textId="77777777" w:rsidR="008867FE" w:rsidRPr="00B02923" w:rsidRDefault="00207E1D" w:rsidP="008867FE">
            <w:r>
              <w:t xml:space="preserve">7 </w:t>
            </w:r>
          </w:p>
        </w:tc>
        <w:tc>
          <w:tcPr>
            <w:tcW w:w="1275" w:type="dxa"/>
            <w:noWrap/>
          </w:tcPr>
          <w:p w14:paraId="582BB069" w14:textId="77777777" w:rsidR="008867FE" w:rsidRPr="00B02923" w:rsidRDefault="008867FE" w:rsidP="008867FE">
            <w:pPr>
              <w:jc w:val="both"/>
            </w:pPr>
          </w:p>
        </w:tc>
        <w:tc>
          <w:tcPr>
            <w:tcW w:w="851" w:type="dxa"/>
            <w:noWrap/>
          </w:tcPr>
          <w:p w14:paraId="1F1B8204" w14:textId="77777777" w:rsidR="008867FE" w:rsidRPr="00B02923" w:rsidRDefault="008867FE" w:rsidP="008867FE">
            <w:pPr>
              <w:jc w:val="both"/>
            </w:pPr>
          </w:p>
        </w:tc>
        <w:tc>
          <w:tcPr>
            <w:tcW w:w="850" w:type="dxa"/>
          </w:tcPr>
          <w:p w14:paraId="7D578D12" w14:textId="77777777" w:rsidR="008867FE" w:rsidRPr="00B02923" w:rsidRDefault="008867FE" w:rsidP="008867FE">
            <w:pPr>
              <w:jc w:val="both"/>
            </w:pPr>
          </w:p>
        </w:tc>
        <w:tc>
          <w:tcPr>
            <w:tcW w:w="1134" w:type="dxa"/>
          </w:tcPr>
          <w:p w14:paraId="22CBDF88" w14:textId="77777777" w:rsidR="008867FE" w:rsidRPr="00B02923" w:rsidRDefault="008867FE" w:rsidP="008867FE">
            <w:pPr>
              <w:jc w:val="both"/>
            </w:pPr>
          </w:p>
        </w:tc>
      </w:tr>
      <w:tr w:rsidR="008867FE" w:rsidRPr="00B02923" w14:paraId="6269A69F" w14:textId="77777777" w:rsidTr="00311108">
        <w:trPr>
          <w:trHeight w:val="309"/>
        </w:trPr>
        <w:tc>
          <w:tcPr>
            <w:tcW w:w="1702" w:type="dxa"/>
            <w:vMerge w:val="restart"/>
            <w:noWrap/>
            <w:hideMark/>
          </w:tcPr>
          <w:p w14:paraId="16E87EE1" w14:textId="77777777" w:rsidR="008867FE" w:rsidRPr="00B02923" w:rsidRDefault="00207E1D" w:rsidP="008867FE">
            <w:pPr>
              <w:jc w:val="both"/>
            </w:pPr>
            <w:r>
              <w:t>КТ Благовещенск</w:t>
            </w:r>
          </w:p>
        </w:tc>
        <w:tc>
          <w:tcPr>
            <w:tcW w:w="1276" w:type="dxa"/>
          </w:tcPr>
          <w:p w14:paraId="70583543" w14:textId="77777777" w:rsidR="008867FE" w:rsidRPr="00B02923" w:rsidRDefault="00207E1D" w:rsidP="008867FE">
            <w:pPr>
              <w:jc w:val="both"/>
            </w:pPr>
            <w:r>
              <w:footnoteReference w:customMarkFollows="1" w:id="2"/>
              <w:t>Круглосуточный пост</w:t>
            </w:r>
          </w:p>
        </w:tc>
        <w:tc>
          <w:tcPr>
            <w:tcW w:w="1417" w:type="dxa"/>
          </w:tcPr>
          <w:p w14:paraId="03002CAD" w14:textId="77777777" w:rsidR="008867FE" w:rsidRPr="00B02923" w:rsidRDefault="008867FE" w:rsidP="008867FE">
            <w:pPr>
              <w:jc w:val="both"/>
            </w:pPr>
          </w:p>
        </w:tc>
        <w:tc>
          <w:tcPr>
            <w:tcW w:w="1418" w:type="dxa"/>
            <w:hideMark/>
          </w:tcPr>
          <w:p w14:paraId="38BE9A87" w14:textId="77777777" w:rsidR="008867FE" w:rsidRPr="00B02923" w:rsidRDefault="00207E1D" w:rsidP="008867FE">
            <w:r>
              <w:t>3</w:t>
            </w:r>
          </w:p>
        </w:tc>
        <w:tc>
          <w:tcPr>
            <w:tcW w:w="1275" w:type="dxa"/>
            <w:noWrap/>
          </w:tcPr>
          <w:p w14:paraId="033AF0EF" w14:textId="77777777" w:rsidR="008867FE" w:rsidRPr="00B02923" w:rsidRDefault="008867FE" w:rsidP="008867FE">
            <w:pPr>
              <w:jc w:val="both"/>
            </w:pPr>
          </w:p>
        </w:tc>
        <w:tc>
          <w:tcPr>
            <w:tcW w:w="851" w:type="dxa"/>
            <w:noWrap/>
          </w:tcPr>
          <w:p w14:paraId="0739BAAC" w14:textId="77777777" w:rsidR="008867FE" w:rsidRPr="00B02923" w:rsidRDefault="008867FE" w:rsidP="008867FE">
            <w:pPr>
              <w:jc w:val="both"/>
            </w:pPr>
          </w:p>
        </w:tc>
        <w:tc>
          <w:tcPr>
            <w:tcW w:w="850" w:type="dxa"/>
          </w:tcPr>
          <w:p w14:paraId="4CBB14A7" w14:textId="77777777" w:rsidR="008867FE" w:rsidRPr="00B02923" w:rsidRDefault="008867FE" w:rsidP="008867FE">
            <w:pPr>
              <w:jc w:val="both"/>
            </w:pPr>
          </w:p>
        </w:tc>
        <w:tc>
          <w:tcPr>
            <w:tcW w:w="1134" w:type="dxa"/>
          </w:tcPr>
          <w:p w14:paraId="40143608" w14:textId="77777777" w:rsidR="008867FE" w:rsidRPr="00B02923" w:rsidRDefault="008867FE" w:rsidP="008867FE">
            <w:pPr>
              <w:jc w:val="both"/>
            </w:pPr>
          </w:p>
        </w:tc>
      </w:tr>
      <w:tr w:rsidR="008867FE" w:rsidRPr="00B02923" w14:paraId="31542DCB" w14:textId="77777777" w:rsidTr="00311108">
        <w:trPr>
          <w:trHeight w:val="309"/>
        </w:trPr>
        <w:tc>
          <w:tcPr>
            <w:tcW w:w="1702" w:type="dxa"/>
            <w:vMerge/>
            <w:noWrap/>
          </w:tcPr>
          <w:p w14:paraId="0A2A1A2D" w14:textId="77777777" w:rsidR="008867FE" w:rsidRPr="00B02923" w:rsidRDefault="008867FE" w:rsidP="008867FE">
            <w:pPr>
              <w:jc w:val="both"/>
            </w:pPr>
          </w:p>
        </w:tc>
        <w:tc>
          <w:tcPr>
            <w:tcW w:w="1276" w:type="dxa"/>
          </w:tcPr>
          <w:p w14:paraId="0C3ADFDB" w14:textId="77777777" w:rsidR="008867FE" w:rsidRPr="00B02923" w:rsidRDefault="00207E1D" w:rsidP="008867FE">
            <w:pPr>
              <w:jc w:val="both"/>
            </w:pPr>
            <w:r>
              <w:t>Дневной (ночной)</w:t>
            </w:r>
          </w:p>
        </w:tc>
        <w:tc>
          <w:tcPr>
            <w:tcW w:w="1417" w:type="dxa"/>
          </w:tcPr>
          <w:p w14:paraId="49AA8E2E" w14:textId="77777777" w:rsidR="008867FE" w:rsidRPr="00B02923" w:rsidRDefault="008867FE" w:rsidP="008867FE">
            <w:pPr>
              <w:jc w:val="both"/>
            </w:pPr>
          </w:p>
        </w:tc>
        <w:tc>
          <w:tcPr>
            <w:tcW w:w="1418" w:type="dxa"/>
          </w:tcPr>
          <w:p w14:paraId="2F1D4857" w14:textId="77777777" w:rsidR="008867FE" w:rsidRPr="00B02923" w:rsidRDefault="00207E1D" w:rsidP="008867FE">
            <w:r>
              <w:t>1</w:t>
            </w:r>
          </w:p>
        </w:tc>
        <w:tc>
          <w:tcPr>
            <w:tcW w:w="1275" w:type="dxa"/>
            <w:noWrap/>
          </w:tcPr>
          <w:p w14:paraId="116CEBFA" w14:textId="77777777" w:rsidR="008867FE" w:rsidRPr="00B02923" w:rsidRDefault="008867FE" w:rsidP="008867FE">
            <w:pPr>
              <w:jc w:val="both"/>
            </w:pPr>
          </w:p>
        </w:tc>
        <w:tc>
          <w:tcPr>
            <w:tcW w:w="851" w:type="dxa"/>
            <w:noWrap/>
          </w:tcPr>
          <w:p w14:paraId="1AA59C68" w14:textId="77777777" w:rsidR="008867FE" w:rsidRPr="00B02923" w:rsidRDefault="008867FE" w:rsidP="008867FE">
            <w:pPr>
              <w:jc w:val="both"/>
            </w:pPr>
          </w:p>
        </w:tc>
        <w:tc>
          <w:tcPr>
            <w:tcW w:w="850" w:type="dxa"/>
          </w:tcPr>
          <w:p w14:paraId="5E6DF94D" w14:textId="77777777" w:rsidR="008867FE" w:rsidRPr="00B02923" w:rsidRDefault="008867FE" w:rsidP="008867FE">
            <w:pPr>
              <w:jc w:val="both"/>
            </w:pPr>
          </w:p>
        </w:tc>
        <w:tc>
          <w:tcPr>
            <w:tcW w:w="1134" w:type="dxa"/>
          </w:tcPr>
          <w:p w14:paraId="3C01EFAA" w14:textId="77777777" w:rsidR="008867FE" w:rsidRPr="00B02923" w:rsidRDefault="008867FE" w:rsidP="008867FE">
            <w:pPr>
              <w:jc w:val="both"/>
            </w:pPr>
          </w:p>
        </w:tc>
      </w:tr>
      <w:tr w:rsidR="00D26A33" w:rsidRPr="00B02923" w14:paraId="59DFB305" w14:textId="77777777" w:rsidTr="00311108">
        <w:trPr>
          <w:trHeight w:val="309"/>
        </w:trPr>
        <w:tc>
          <w:tcPr>
            <w:tcW w:w="1702" w:type="dxa"/>
            <w:noWrap/>
          </w:tcPr>
          <w:p w14:paraId="056D80D8" w14:textId="77777777" w:rsidR="00D26A33" w:rsidRPr="00B02923" w:rsidRDefault="00D26A33" w:rsidP="008867FE">
            <w:pPr>
              <w:jc w:val="both"/>
            </w:pPr>
            <w:r>
              <w:t>Итого:</w:t>
            </w:r>
          </w:p>
        </w:tc>
        <w:tc>
          <w:tcPr>
            <w:tcW w:w="1276" w:type="dxa"/>
          </w:tcPr>
          <w:p w14:paraId="54F48581" w14:textId="77777777" w:rsidR="00D26A33" w:rsidRDefault="00D26A33" w:rsidP="008867FE">
            <w:pPr>
              <w:jc w:val="both"/>
            </w:pPr>
          </w:p>
        </w:tc>
        <w:tc>
          <w:tcPr>
            <w:tcW w:w="1417" w:type="dxa"/>
          </w:tcPr>
          <w:p w14:paraId="43B2980E" w14:textId="77777777" w:rsidR="00D26A33" w:rsidRPr="00B02923" w:rsidRDefault="00D26A33" w:rsidP="008867FE">
            <w:pPr>
              <w:jc w:val="both"/>
            </w:pPr>
            <w:r>
              <w:t>-</w:t>
            </w:r>
          </w:p>
        </w:tc>
        <w:tc>
          <w:tcPr>
            <w:tcW w:w="1418" w:type="dxa"/>
          </w:tcPr>
          <w:p w14:paraId="35802408" w14:textId="77777777" w:rsidR="00D26A33" w:rsidRDefault="00D26A33" w:rsidP="008867FE"/>
        </w:tc>
        <w:tc>
          <w:tcPr>
            <w:tcW w:w="1275" w:type="dxa"/>
            <w:noWrap/>
          </w:tcPr>
          <w:p w14:paraId="0FF323AC" w14:textId="77777777" w:rsidR="00D26A33" w:rsidRPr="00B02923" w:rsidRDefault="00D26A33" w:rsidP="008867FE">
            <w:pPr>
              <w:jc w:val="both"/>
            </w:pPr>
          </w:p>
        </w:tc>
        <w:tc>
          <w:tcPr>
            <w:tcW w:w="851" w:type="dxa"/>
            <w:noWrap/>
          </w:tcPr>
          <w:p w14:paraId="7DAC2C03" w14:textId="77777777" w:rsidR="00D26A33" w:rsidRPr="00B02923" w:rsidRDefault="00D26A33" w:rsidP="008867FE">
            <w:pPr>
              <w:jc w:val="both"/>
            </w:pPr>
            <w:r>
              <w:t>-</w:t>
            </w:r>
          </w:p>
        </w:tc>
        <w:tc>
          <w:tcPr>
            <w:tcW w:w="850" w:type="dxa"/>
          </w:tcPr>
          <w:p w14:paraId="51216793" w14:textId="77777777" w:rsidR="00D26A33" w:rsidRPr="00B02923" w:rsidRDefault="00D26A33" w:rsidP="008867FE">
            <w:pPr>
              <w:jc w:val="both"/>
            </w:pPr>
          </w:p>
        </w:tc>
        <w:tc>
          <w:tcPr>
            <w:tcW w:w="1134" w:type="dxa"/>
          </w:tcPr>
          <w:p w14:paraId="098F4F3E" w14:textId="77777777" w:rsidR="00D26A33" w:rsidRPr="00B02923" w:rsidRDefault="00D26A33" w:rsidP="008867FE">
            <w:pPr>
              <w:jc w:val="both"/>
            </w:pPr>
          </w:p>
        </w:tc>
      </w:tr>
    </w:tbl>
    <w:p w14:paraId="75E3BB2D" w14:textId="77777777" w:rsidR="008867FE" w:rsidRPr="007328CC" w:rsidRDefault="008867FE" w:rsidP="008867FE">
      <w:pPr>
        <w:ind w:firstLine="426"/>
        <w:jc w:val="both"/>
      </w:pPr>
    </w:p>
    <w:p w14:paraId="3C90B0EC" w14:textId="77777777" w:rsidR="00D26A33" w:rsidRPr="00C041EA" w:rsidRDefault="00D26A33" w:rsidP="00311108">
      <w:pPr>
        <w:pBdr>
          <w:top w:val="nil"/>
          <w:left w:val="nil"/>
          <w:bottom w:val="nil"/>
          <w:right w:val="nil"/>
          <w:between w:val="nil"/>
        </w:pBdr>
        <w:ind w:left="-284" w:right="-143" w:firstLine="568"/>
        <w:jc w:val="both"/>
        <w:rPr>
          <w:sz w:val="28"/>
          <w:szCs w:val="28"/>
        </w:rPr>
      </w:pPr>
      <w:r>
        <w:rPr>
          <w:sz w:val="28"/>
          <w:szCs w:val="28"/>
        </w:rPr>
        <w:t>1. Цена, указанная в настоящем финансово-коммерческом предложении по оказанию услуг, учитывает стоимость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r>
        <w:rPr>
          <w:sz w:val="28"/>
          <w:szCs w:val="28"/>
          <w:vertAlign w:val="superscript"/>
        </w:rPr>
        <w:footnoteReference w:id="3"/>
      </w:r>
      <w:r>
        <w:rPr>
          <w:sz w:val="28"/>
          <w:szCs w:val="28"/>
        </w:rPr>
        <w:t>.</w:t>
      </w:r>
    </w:p>
    <w:p w14:paraId="15E02614" w14:textId="77777777" w:rsidR="00D26A33" w:rsidRPr="00C041EA" w:rsidRDefault="00D26A33" w:rsidP="00311108">
      <w:pPr>
        <w:pBdr>
          <w:top w:val="nil"/>
          <w:left w:val="nil"/>
          <w:bottom w:val="nil"/>
          <w:right w:val="nil"/>
          <w:between w:val="nil"/>
        </w:pBdr>
        <w:ind w:left="-284" w:right="-143" w:firstLine="568"/>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Оказание услуг облагается НДС по ставке ____%, размер которого составляет ________/ НДС не облагается </w:t>
      </w:r>
      <w:r>
        <w:rPr>
          <w:i/>
          <w:sz w:val="28"/>
          <w:szCs w:val="28"/>
        </w:rPr>
        <w:t>(указать необходимое).</w:t>
      </w:r>
    </w:p>
    <w:p w14:paraId="532186A9" w14:textId="77777777" w:rsidR="00D26A33" w:rsidRPr="00C041EA" w:rsidRDefault="00D26A33" w:rsidP="00311108">
      <w:pPr>
        <w:ind w:left="-284" w:right="-143" w:firstLine="568"/>
        <w:jc w:val="both"/>
        <w:rPr>
          <w:sz w:val="28"/>
          <w:szCs w:val="28"/>
        </w:rPr>
      </w:pPr>
      <w:r>
        <w:rPr>
          <w:sz w:val="28"/>
          <w:szCs w:val="28"/>
        </w:rPr>
        <w:t>2. Осуществлять электронный документооборот (далее – ЭДО) на усло</w:t>
      </w:r>
      <w:r w:rsidR="007C7AD2">
        <w:rPr>
          <w:sz w:val="28"/>
          <w:szCs w:val="28"/>
        </w:rPr>
        <w:t>виях, изложенных в приложении №</w:t>
      </w:r>
      <w:r>
        <w:rPr>
          <w:sz w:val="28"/>
          <w:szCs w:val="28"/>
        </w:rPr>
        <w:t xml:space="preserve">5 к проекту договора (приложение № 5 к документации о закупке) </w:t>
      </w:r>
      <w:r>
        <w:rPr>
          <w:b/>
          <w:sz w:val="28"/>
          <w:szCs w:val="28"/>
        </w:rPr>
        <w:t>согласны</w:t>
      </w:r>
      <w:r>
        <w:rPr>
          <w:sz w:val="28"/>
          <w:szCs w:val="28"/>
        </w:rPr>
        <w:t>.</w:t>
      </w:r>
    </w:p>
    <w:p w14:paraId="4837E07A" w14:textId="77777777" w:rsidR="00D26A33" w:rsidRPr="009A7586" w:rsidRDefault="00D26A33" w:rsidP="00FC5777">
      <w:pPr>
        <w:ind w:left="-142" w:right="-143" w:firstLine="567"/>
        <w:jc w:val="both"/>
        <w:rPr>
          <w:sz w:val="28"/>
          <w:szCs w:val="28"/>
        </w:rPr>
      </w:pPr>
      <w:r w:rsidRPr="009A7586">
        <w:rPr>
          <w:sz w:val="28"/>
          <w:szCs w:val="28"/>
        </w:rPr>
        <w:lastRenderedPageBreak/>
        <w:t>При осуществлении ЭДО предполагается обмен следующими документами:</w:t>
      </w:r>
    </w:p>
    <w:p w14:paraId="22AB956B" w14:textId="77777777" w:rsidR="00D26A33" w:rsidRDefault="00D26A33" w:rsidP="00FC5777">
      <w:pPr>
        <w:ind w:left="-142" w:right="-143" w:firstLine="567"/>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14:paraId="2B8FEF55" w14:textId="77777777" w:rsidR="00D26A33" w:rsidRPr="002F1271" w:rsidRDefault="00D26A33" w:rsidP="00FC5777">
      <w:pPr>
        <w:ind w:left="-142" w:right="-143" w:firstLine="567"/>
        <w:rPr>
          <w:i/>
        </w:rPr>
      </w:pPr>
      <w:r>
        <w:rPr>
          <w:sz w:val="28"/>
          <w:szCs w:val="28"/>
        </w:rPr>
        <w:t xml:space="preserve">- </w:t>
      </w:r>
      <w:r w:rsidRPr="009A7586">
        <w:rPr>
          <w:sz w:val="28"/>
          <w:szCs w:val="28"/>
        </w:rPr>
        <w:t>корректировоч</w:t>
      </w:r>
      <w:r>
        <w:rPr>
          <w:sz w:val="28"/>
          <w:szCs w:val="28"/>
        </w:rPr>
        <w:t>ный документ</w:t>
      </w:r>
      <w:r w:rsidRPr="00C84C88">
        <w:rPr>
          <w:sz w:val="28"/>
          <w:szCs w:val="28"/>
        </w:rPr>
        <w:t xml:space="preserve"> </w:t>
      </w:r>
      <w:r>
        <w:rPr>
          <w:sz w:val="28"/>
          <w:szCs w:val="28"/>
        </w:rPr>
        <w:t>УПД</w:t>
      </w:r>
      <w:r w:rsidRPr="002F1271">
        <w:rPr>
          <w:sz w:val="28"/>
          <w:szCs w:val="28"/>
        </w:rPr>
        <w:t>.</w:t>
      </w:r>
    </w:p>
    <w:p w14:paraId="4BDD51F7" w14:textId="77777777" w:rsidR="00D26A33" w:rsidRPr="00C041EA" w:rsidRDefault="00D26A33" w:rsidP="002B1C1C">
      <w:pPr>
        <w:ind w:left="-142" w:right="-143" w:firstLine="568"/>
        <w:rPr>
          <w:i/>
          <w:sz w:val="28"/>
          <w:szCs w:val="28"/>
        </w:rPr>
      </w:pPr>
      <w:r>
        <w:rPr>
          <w:sz w:val="28"/>
          <w:szCs w:val="28"/>
        </w:rPr>
        <w:t>- корректировочный документ/корректировочная счет-фактура</w:t>
      </w:r>
    </w:p>
    <w:p w14:paraId="049E5284" w14:textId="77777777" w:rsidR="00D26A33" w:rsidRPr="009A7586" w:rsidRDefault="00D26A33" w:rsidP="00FC5777">
      <w:pPr>
        <w:ind w:left="-142" w:right="-143"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932488">
        <w:rPr>
          <w:b/>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обязуется предоставить требуемые документы в течение 10 дней с даты подписания договора</w:t>
      </w:r>
      <w:r w:rsidRPr="009A7586">
        <w:rPr>
          <w:sz w:val="28"/>
          <w:szCs w:val="28"/>
        </w:rPr>
        <w:t>.</w:t>
      </w:r>
    </w:p>
    <w:p w14:paraId="48D04701" w14:textId="77777777" w:rsidR="00D26A33" w:rsidRPr="003C7F96" w:rsidRDefault="00D26A33" w:rsidP="00FC5777">
      <w:pPr>
        <w:ind w:left="-142" w:right="-143"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932488">
        <w:rPr>
          <w:b/>
          <w:sz w:val="28"/>
          <w:szCs w:val="28"/>
        </w:rPr>
        <w:t>календарных дней</w:t>
      </w:r>
      <w:r w:rsidRPr="003C7F96">
        <w:rPr>
          <w:sz w:val="28"/>
          <w:szCs w:val="28"/>
        </w:rPr>
        <w:t xml:space="preserve"> с даты</w:t>
      </w:r>
      <w:r w:rsidRPr="003C7F96">
        <w:rPr>
          <w:sz w:val="28"/>
          <w:szCs w:val="20"/>
        </w:rPr>
        <w:t xml:space="preserve"> окончания срока подачи </w:t>
      </w:r>
      <w:r>
        <w:rPr>
          <w:sz w:val="28"/>
          <w:szCs w:val="28"/>
        </w:rPr>
        <w:t>Заявок, указанной в пункте 7</w:t>
      </w:r>
      <w:r w:rsidRPr="003C7F96">
        <w:rPr>
          <w:sz w:val="28"/>
          <w:szCs w:val="28"/>
        </w:rPr>
        <w:t xml:space="preserve"> Информационной карты.</w:t>
      </w:r>
    </w:p>
    <w:p w14:paraId="7940BBEA" w14:textId="77777777" w:rsidR="00D26A33" w:rsidRPr="003C7F96" w:rsidRDefault="00D26A33" w:rsidP="00FC5777">
      <w:pPr>
        <w:ind w:left="-142" w:right="-143"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ыполнить работы, оказать услуги,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14:paraId="4375F5F2" w14:textId="77777777" w:rsidR="00D26A33" w:rsidRPr="003C7F96" w:rsidRDefault="00D26A33" w:rsidP="00FC5777">
      <w:pPr>
        <w:ind w:left="-142" w:right="-143"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14:paraId="1F691B29" w14:textId="77777777" w:rsidR="00D26A33" w:rsidRPr="003C7F96" w:rsidRDefault="00D26A33" w:rsidP="00FC5777">
      <w:pPr>
        <w:ind w:left="-142" w:right="-143" w:firstLine="720"/>
        <w:jc w:val="both"/>
        <w:rPr>
          <w:sz w:val="28"/>
          <w:szCs w:val="28"/>
        </w:rPr>
      </w:pPr>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
    <w:p w14:paraId="1E43A9FF" w14:textId="77777777" w:rsidR="00D26A33" w:rsidRDefault="00D26A33" w:rsidP="00FC5777">
      <w:pPr>
        <w:ind w:left="-142" w:right="-143"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w:t>
      </w:r>
      <w:r w:rsidRPr="00C61D6C">
        <w:rPr>
          <w:sz w:val="28"/>
          <w:szCs w:val="28"/>
        </w:rPr>
        <w:t xml:space="preserve"> </w:t>
      </w:r>
      <w:r>
        <w:rPr>
          <w:sz w:val="28"/>
          <w:szCs w:val="28"/>
        </w:rPr>
        <w:t xml:space="preserve">договора </w:t>
      </w:r>
      <w:r w:rsidRPr="003C7F96">
        <w:rPr>
          <w:sz w:val="28"/>
          <w:szCs w:val="28"/>
        </w:rPr>
        <w:t>между нами.</w:t>
      </w:r>
    </w:p>
    <w:p w14:paraId="24DD54A9" w14:textId="77777777" w:rsidR="00D26A33" w:rsidRDefault="00D26A33" w:rsidP="00FC5777">
      <w:pPr>
        <w:ind w:left="-142" w:right="-143"/>
        <w:jc w:val="both"/>
        <w:rPr>
          <w:sz w:val="28"/>
          <w:szCs w:val="28"/>
        </w:rPr>
      </w:pPr>
    </w:p>
    <w:p w14:paraId="5A0593A3" w14:textId="77777777" w:rsidR="00D26A33" w:rsidRPr="003C7F96" w:rsidRDefault="00D26A33" w:rsidP="00FC5777">
      <w:pPr>
        <w:ind w:left="-142" w:right="-143"/>
        <w:jc w:val="both"/>
        <w:rPr>
          <w:rFonts w:eastAsia="Arial"/>
          <w:b/>
          <w:sz w:val="28"/>
          <w:szCs w:val="20"/>
        </w:rPr>
      </w:pPr>
      <w:r>
        <w:rPr>
          <w:rFonts w:eastAsia="Arial"/>
          <w:b/>
          <w:sz w:val="28"/>
          <w:szCs w:val="20"/>
        </w:rPr>
        <w:t xml:space="preserve">         </w:t>
      </w: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2FDAF8E" w14:textId="77777777" w:rsidR="00D26A33" w:rsidRPr="003C7F96" w:rsidRDefault="00D26A33" w:rsidP="00FC5777">
      <w:pPr>
        <w:tabs>
          <w:tab w:val="left" w:pos="8640"/>
        </w:tabs>
        <w:ind w:left="-142" w:right="-143"/>
        <w:jc w:val="both"/>
        <w:rPr>
          <w:i/>
        </w:rPr>
      </w:pPr>
      <w:r w:rsidRPr="003C7F96">
        <w:rPr>
          <w:i/>
        </w:rPr>
        <w:t xml:space="preserve">                                                                                      (наименование претендента)</w:t>
      </w:r>
    </w:p>
    <w:p w14:paraId="79449E2B" w14:textId="77777777" w:rsidR="00D26A33" w:rsidRPr="003C7F96" w:rsidRDefault="00D26A33" w:rsidP="00FC5777">
      <w:pPr>
        <w:ind w:left="-142" w:right="-143"/>
        <w:jc w:val="both"/>
        <w:rPr>
          <w:sz w:val="28"/>
          <w:szCs w:val="28"/>
          <w:lang w:eastAsia="ru-RU"/>
        </w:rPr>
      </w:pPr>
      <w:r w:rsidRPr="003C7F96">
        <w:rPr>
          <w:sz w:val="28"/>
          <w:szCs w:val="28"/>
          <w:lang w:eastAsia="ru-RU"/>
        </w:rPr>
        <w:t>__________________________________________________________________</w:t>
      </w:r>
    </w:p>
    <w:p w14:paraId="5874D1AE" w14:textId="77777777" w:rsidR="00D26A33" w:rsidRPr="003C7F96" w:rsidRDefault="00D26A33" w:rsidP="00FC5777">
      <w:pPr>
        <w:ind w:left="-142" w:right="-143"/>
        <w:jc w:val="both"/>
        <w:rPr>
          <w:sz w:val="28"/>
          <w:szCs w:val="28"/>
          <w:lang w:eastAsia="ru-RU"/>
        </w:rPr>
      </w:pPr>
      <w:r w:rsidRPr="003C7F96">
        <w:rPr>
          <w:sz w:val="28"/>
          <w:szCs w:val="28"/>
          <w:lang w:eastAsia="ru-RU"/>
        </w:rPr>
        <w:t>_________________________________________________________________</w:t>
      </w:r>
    </w:p>
    <w:p w14:paraId="149CD602" w14:textId="77777777" w:rsidR="00D26A33" w:rsidRPr="003C7F96" w:rsidRDefault="00D26A33" w:rsidP="00FC5777">
      <w:pPr>
        <w:ind w:left="-142" w:right="-143"/>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14:paraId="5FCABD60" w14:textId="77777777" w:rsidR="008867FE" w:rsidRDefault="00D26A33" w:rsidP="00FC5777">
      <w:pPr>
        <w:ind w:left="-142" w:right="-143"/>
        <w:jc w:val="both"/>
        <w:rPr>
          <w:lang w:eastAsia="ru-RU"/>
        </w:rPr>
        <w:sectPr w:rsidR="008867FE" w:rsidSect="007C51E1">
          <w:pgSz w:w="11906" w:h="16838"/>
          <w:pgMar w:top="1134" w:right="850" w:bottom="1134" w:left="1701" w:header="708" w:footer="708" w:gutter="0"/>
          <w:cols w:space="708"/>
          <w:docGrid w:linePitch="360"/>
        </w:sectPr>
      </w:pPr>
      <w:r w:rsidRPr="003C7F96">
        <w:rPr>
          <w:sz w:val="28"/>
          <w:szCs w:val="28"/>
          <w:lang w:eastAsia="ru-RU"/>
        </w:rPr>
        <w:t>«____» ____________ 20__ г.</w:t>
      </w:r>
    </w:p>
    <w:p w14:paraId="722609CD" w14:textId="77777777" w:rsidR="00975EF9" w:rsidRPr="00B2127E" w:rsidRDefault="00975EF9" w:rsidP="00975EF9">
      <w:pPr>
        <w:jc w:val="right"/>
        <w:rPr>
          <w:rFonts w:eastAsia="MS Mincho"/>
          <w:sz w:val="28"/>
          <w:szCs w:val="28"/>
        </w:rPr>
      </w:pPr>
      <w:bookmarkStart w:id="85" w:name="_Hlk189579038"/>
      <w:bookmarkEnd w:id="82"/>
      <w:r w:rsidRPr="00B2127E">
        <w:rPr>
          <w:rFonts w:eastAsia="MS Mincho"/>
          <w:sz w:val="28"/>
          <w:szCs w:val="28"/>
        </w:rPr>
        <w:lastRenderedPageBreak/>
        <w:t>Приложение № 4</w:t>
      </w:r>
    </w:p>
    <w:p w14:paraId="38530099" w14:textId="77777777" w:rsidR="00975EF9" w:rsidRPr="00B2127E" w:rsidRDefault="00975EF9" w:rsidP="00975EF9">
      <w:pPr>
        <w:jc w:val="right"/>
        <w:rPr>
          <w:sz w:val="28"/>
          <w:szCs w:val="28"/>
        </w:rPr>
      </w:pPr>
      <w:r w:rsidRPr="00B2127E">
        <w:rPr>
          <w:rFonts w:eastAsia="MS Mincho"/>
          <w:sz w:val="28"/>
          <w:szCs w:val="28"/>
        </w:rPr>
        <w:t>к документации о закупке</w:t>
      </w:r>
    </w:p>
    <w:p w14:paraId="634AC2A0" w14:textId="77777777" w:rsidR="00975EF9" w:rsidRPr="00B2127E" w:rsidRDefault="00975EF9" w:rsidP="00975EF9">
      <w:pPr>
        <w:rPr>
          <w:sz w:val="28"/>
          <w:szCs w:val="28"/>
        </w:rPr>
      </w:pPr>
    </w:p>
    <w:p w14:paraId="4619542F" w14:textId="77777777" w:rsidR="00975EF9" w:rsidRPr="002F5AB0" w:rsidRDefault="00975EF9" w:rsidP="00975EF9">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4D5F73BB" w14:textId="2E7C9A6A" w:rsidR="00975EF9" w:rsidRPr="008801D1" w:rsidRDefault="00975EF9" w:rsidP="008801D1">
      <w:pPr>
        <w:jc w:val="center"/>
        <w:rPr>
          <w:bCs/>
          <w:i/>
        </w:rPr>
      </w:pPr>
      <w:r w:rsidRPr="002F5AB0">
        <w:rPr>
          <w:bCs/>
          <w:i/>
        </w:rPr>
        <w:t xml:space="preserve"> (наименование претендента)</w:t>
      </w:r>
    </w:p>
    <w:tbl>
      <w:tblPr>
        <w:tblpPr w:leftFromText="180" w:rightFromText="180" w:vertAnchor="text" w:horzAnchor="margin" w:tblpXSpec="center" w:tblpY="1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588"/>
      </w:tblGrid>
      <w:tr w:rsidR="00975EF9" w:rsidRPr="00744EEF" w14:paraId="28A11A63" w14:textId="77777777" w:rsidTr="005809EC">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61E7BA41" w14:textId="77777777" w:rsidR="00975EF9" w:rsidRPr="00744EEF" w:rsidRDefault="00975EF9" w:rsidP="001C59F7">
            <w:pPr>
              <w:jc w:val="center"/>
              <w:rPr>
                <w:sz w:val="22"/>
                <w:szCs w:val="22"/>
              </w:rPr>
            </w:pPr>
            <w:r w:rsidRPr="00744EEF">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1E129FB" w14:textId="77777777" w:rsidR="00975EF9" w:rsidRPr="00744EEF" w:rsidRDefault="00975EF9" w:rsidP="001C59F7">
            <w:pPr>
              <w:jc w:val="center"/>
            </w:pPr>
            <w:r w:rsidRPr="00744EEF">
              <w:t>Дата и номер договора</w:t>
            </w:r>
            <w:r w:rsidRPr="00744EEF">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14:paraId="061437E9" w14:textId="5870CF31" w:rsidR="00975EF9" w:rsidRPr="00744EEF" w:rsidRDefault="00975EF9" w:rsidP="001C59F7">
            <w:pPr>
              <w:jc w:val="center"/>
            </w:pPr>
            <w:r w:rsidRPr="00744EEF">
              <w:t>Предмет договора</w:t>
            </w:r>
            <w:r w:rsidRPr="00744EEF">
              <w:rPr>
                <w:i/>
                <w:sz w:val="20"/>
                <w:szCs w:val="20"/>
              </w:rPr>
              <w:t xml:space="preserve"> (указываются только </w:t>
            </w:r>
            <w:r w:rsidRPr="005809EC">
              <w:rPr>
                <w:i/>
                <w:sz w:val="20"/>
                <w:szCs w:val="20"/>
              </w:rPr>
              <w:t>договоры по предмету закупки, указанному в подпункте 1.</w:t>
            </w:r>
            <w:r w:rsidR="005809EC" w:rsidRPr="005809EC">
              <w:rPr>
                <w:i/>
                <w:sz w:val="20"/>
                <w:szCs w:val="20"/>
              </w:rPr>
              <w:t>5</w:t>
            </w:r>
            <w:r w:rsidRPr="005809EC">
              <w:rPr>
                <w:i/>
                <w:sz w:val="20"/>
                <w:szCs w:val="20"/>
              </w:rPr>
              <w:t xml:space="preserve"> пункта 17 раздела</w:t>
            </w:r>
            <w:r w:rsidRPr="00744EEF">
              <w:rPr>
                <w:i/>
                <w:sz w:val="20"/>
                <w:szCs w:val="20"/>
              </w:rPr>
              <w:t xml:space="preserve">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1A230" w14:textId="77777777" w:rsidR="00975EF9" w:rsidRPr="00744EEF" w:rsidRDefault="00975EF9" w:rsidP="001C59F7">
            <w:pPr>
              <w:jc w:val="center"/>
            </w:pPr>
            <w:r w:rsidRPr="00744EEF">
              <w:t xml:space="preserve">Сроки действия договора </w:t>
            </w:r>
            <w:r w:rsidRPr="00744EEF">
              <w:rPr>
                <w:i/>
                <w:sz w:val="20"/>
                <w:szCs w:val="20"/>
              </w:rPr>
              <w:t xml:space="preserve">(месяц/год начала и окончания, с разбивкой по годам </w:t>
            </w:r>
            <w:r w:rsidRPr="008801D1">
              <w:rPr>
                <w:i/>
                <w:sz w:val="20"/>
                <w:szCs w:val="20"/>
              </w:rPr>
              <w:t>2023-2025</w:t>
            </w:r>
            <w:r w:rsidRPr="00744EEF">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9A7DC49" w14:textId="77777777" w:rsidR="00975EF9" w:rsidRPr="00744EEF" w:rsidRDefault="00975EF9" w:rsidP="001C59F7">
            <w:pPr>
              <w:jc w:val="center"/>
            </w:pPr>
            <w:r w:rsidRPr="00744EEF">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47BAB5FC" w14:textId="77777777" w:rsidR="00975EF9" w:rsidRPr="00744EEF" w:rsidRDefault="00975EF9" w:rsidP="001C59F7">
            <w:pPr>
              <w:jc w:val="center"/>
            </w:pPr>
            <w:r w:rsidRPr="00744EEF">
              <w:t>Ссылка на электронную форму договора (</w:t>
            </w:r>
            <w:r w:rsidRPr="00744EEF">
              <w:rPr>
                <w:i/>
                <w:sz w:val="20"/>
                <w:szCs w:val="20"/>
              </w:rPr>
              <w:t>ЕИС Закупки и т.п</w:t>
            </w:r>
            <w:r w:rsidRPr="00744EEF">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60E459BD" w14:textId="77777777" w:rsidR="00975EF9" w:rsidRPr="00744EEF" w:rsidRDefault="00975EF9" w:rsidP="001C59F7">
            <w:pPr>
              <w:jc w:val="center"/>
            </w:pPr>
            <w:r w:rsidRPr="00744EEF">
              <w:t>Цена договора, без учета НДС, руб.</w:t>
            </w:r>
          </w:p>
        </w:tc>
        <w:tc>
          <w:tcPr>
            <w:tcW w:w="1588" w:type="dxa"/>
            <w:tcBorders>
              <w:top w:val="single" w:sz="4" w:space="0" w:color="auto"/>
              <w:left w:val="single" w:sz="4" w:space="0" w:color="auto"/>
              <w:bottom w:val="single" w:sz="4" w:space="0" w:color="auto"/>
              <w:right w:val="single" w:sz="4" w:space="0" w:color="auto"/>
            </w:tcBorders>
          </w:tcPr>
          <w:p w14:paraId="335395A8" w14:textId="77777777" w:rsidR="00975EF9" w:rsidRPr="00744EEF" w:rsidRDefault="00975EF9" w:rsidP="001C59F7">
            <w:pPr>
              <w:jc w:val="center"/>
            </w:pPr>
            <w:r w:rsidRPr="00744EEF">
              <w:t>Сумма по документам, подтверждающим факт реализации договора, без учета НДС, руб.</w:t>
            </w:r>
          </w:p>
        </w:tc>
      </w:tr>
      <w:tr w:rsidR="00975EF9" w:rsidRPr="00744EEF" w14:paraId="47AB09A5" w14:textId="77777777" w:rsidTr="005809EC">
        <w:trPr>
          <w:trHeight w:val="222"/>
        </w:trPr>
        <w:tc>
          <w:tcPr>
            <w:tcW w:w="10343" w:type="dxa"/>
            <w:gridSpan w:val="8"/>
            <w:tcBorders>
              <w:top w:val="single" w:sz="4" w:space="0" w:color="auto"/>
              <w:left w:val="single" w:sz="4" w:space="0" w:color="auto"/>
              <w:bottom w:val="single" w:sz="4" w:space="0" w:color="auto"/>
              <w:right w:val="single" w:sz="4" w:space="0" w:color="auto"/>
            </w:tcBorders>
            <w:noWrap/>
            <w:vAlign w:val="center"/>
          </w:tcPr>
          <w:p w14:paraId="477DFEF6" w14:textId="77777777" w:rsidR="00975EF9" w:rsidRPr="00744EEF" w:rsidRDefault="00975EF9" w:rsidP="001C59F7">
            <w:pPr>
              <w:jc w:val="center"/>
            </w:pPr>
            <w:r w:rsidRPr="008801D1">
              <w:t>202</w:t>
            </w:r>
            <w:r w:rsidRPr="008801D1">
              <w:rPr>
                <w:lang w:val="en-US"/>
              </w:rPr>
              <w:t>3</w:t>
            </w:r>
            <w:r w:rsidRPr="00744EEF">
              <w:t xml:space="preserve"> год</w:t>
            </w:r>
          </w:p>
        </w:tc>
      </w:tr>
      <w:tr w:rsidR="00975EF9" w:rsidRPr="00744EEF" w14:paraId="0981067A" w14:textId="77777777" w:rsidTr="005809EC">
        <w:trPr>
          <w:trHeight w:val="267"/>
        </w:trPr>
        <w:tc>
          <w:tcPr>
            <w:tcW w:w="392" w:type="dxa"/>
            <w:tcBorders>
              <w:top w:val="single" w:sz="4" w:space="0" w:color="auto"/>
              <w:left w:val="single" w:sz="4" w:space="0" w:color="auto"/>
              <w:bottom w:val="single" w:sz="4" w:space="0" w:color="auto"/>
              <w:right w:val="single" w:sz="4" w:space="0" w:color="auto"/>
            </w:tcBorders>
            <w:noWrap/>
          </w:tcPr>
          <w:p w14:paraId="079DD676" w14:textId="77777777" w:rsidR="00975EF9" w:rsidRPr="00744EEF" w:rsidRDefault="00975EF9" w:rsidP="001C59F7">
            <w:pP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D392656"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2480974C"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74390138" w14:textId="77777777" w:rsidR="00975EF9" w:rsidRPr="00744EEF" w:rsidRDefault="00975EF9" w:rsidP="001C59F7"/>
        </w:tc>
        <w:tc>
          <w:tcPr>
            <w:tcW w:w="992" w:type="dxa"/>
            <w:tcBorders>
              <w:top w:val="single" w:sz="4" w:space="0" w:color="auto"/>
              <w:left w:val="single" w:sz="4" w:space="0" w:color="auto"/>
              <w:bottom w:val="single" w:sz="4" w:space="0" w:color="auto"/>
              <w:right w:val="single" w:sz="4" w:space="0" w:color="auto"/>
            </w:tcBorders>
            <w:noWrap/>
          </w:tcPr>
          <w:p w14:paraId="49F0AD8A"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313E6C10" w14:textId="77777777" w:rsidR="00975EF9" w:rsidRPr="00744EEF" w:rsidRDefault="00975EF9" w:rsidP="001C59F7"/>
        </w:tc>
        <w:tc>
          <w:tcPr>
            <w:tcW w:w="1559" w:type="dxa"/>
            <w:tcBorders>
              <w:top w:val="single" w:sz="4" w:space="0" w:color="auto"/>
              <w:left w:val="single" w:sz="4" w:space="0" w:color="auto"/>
              <w:bottom w:val="single" w:sz="4" w:space="0" w:color="auto"/>
              <w:right w:val="single" w:sz="4" w:space="0" w:color="auto"/>
            </w:tcBorders>
            <w:noWrap/>
          </w:tcPr>
          <w:p w14:paraId="42C46EFD" w14:textId="77777777" w:rsidR="00975EF9" w:rsidRPr="00744EEF" w:rsidRDefault="00975EF9" w:rsidP="001C59F7"/>
        </w:tc>
        <w:tc>
          <w:tcPr>
            <w:tcW w:w="1588" w:type="dxa"/>
            <w:tcBorders>
              <w:top w:val="single" w:sz="4" w:space="0" w:color="auto"/>
              <w:left w:val="single" w:sz="4" w:space="0" w:color="auto"/>
              <w:bottom w:val="single" w:sz="4" w:space="0" w:color="auto"/>
              <w:right w:val="single" w:sz="4" w:space="0" w:color="auto"/>
            </w:tcBorders>
          </w:tcPr>
          <w:p w14:paraId="04E2BD33" w14:textId="77777777" w:rsidR="00975EF9" w:rsidRPr="00744EEF" w:rsidRDefault="00975EF9" w:rsidP="001C59F7"/>
        </w:tc>
      </w:tr>
      <w:tr w:rsidR="00975EF9" w:rsidRPr="00744EEF" w14:paraId="05B98CA8"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35E22B98" w14:textId="77777777" w:rsidR="00975EF9" w:rsidRPr="00744EEF" w:rsidRDefault="00975EF9" w:rsidP="001C59F7">
            <w:pP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0AF45AD"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1F10E76D"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668AF173" w14:textId="77777777" w:rsidR="00975EF9" w:rsidRPr="00744EEF" w:rsidRDefault="00975EF9" w:rsidP="001C59F7"/>
        </w:tc>
        <w:tc>
          <w:tcPr>
            <w:tcW w:w="992" w:type="dxa"/>
            <w:tcBorders>
              <w:top w:val="single" w:sz="4" w:space="0" w:color="auto"/>
              <w:left w:val="single" w:sz="4" w:space="0" w:color="auto"/>
              <w:bottom w:val="single" w:sz="4" w:space="0" w:color="auto"/>
              <w:right w:val="single" w:sz="4" w:space="0" w:color="auto"/>
            </w:tcBorders>
            <w:noWrap/>
          </w:tcPr>
          <w:p w14:paraId="7B5DB319"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54ACBC9E" w14:textId="77777777" w:rsidR="00975EF9" w:rsidRPr="00744EEF" w:rsidRDefault="00975EF9" w:rsidP="001C59F7"/>
        </w:tc>
        <w:tc>
          <w:tcPr>
            <w:tcW w:w="1559" w:type="dxa"/>
            <w:tcBorders>
              <w:top w:val="single" w:sz="4" w:space="0" w:color="auto"/>
              <w:left w:val="single" w:sz="4" w:space="0" w:color="auto"/>
              <w:bottom w:val="single" w:sz="4" w:space="0" w:color="auto"/>
              <w:right w:val="single" w:sz="4" w:space="0" w:color="auto"/>
            </w:tcBorders>
            <w:noWrap/>
          </w:tcPr>
          <w:p w14:paraId="01CCE107" w14:textId="77777777" w:rsidR="00975EF9" w:rsidRPr="00744EEF" w:rsidRDefault="00975EF9" w:rsidP="001C59F7"/>
        </w:tc>
        <w:tc>
          <w:tcPr>
            <w:tcW w:w="1588" w:type="dxa"/>
            <w:tcBorders>
              <w:top w:val="single" w:sz="4" w:space="0" w:color="auto"/>
              <w:left w:val="single" w:sz="4" w:space="0" w:color="auto"/>
              <w:bottom w:val="single" w:sz="4" w:space="0" w:color="auto"/>
              <w:right w:val="single" w:sz="4" w:space="0" w:color="auto"/>
            </w:tcBorders>
          </w:tcPr>
          <w:p w14:paraId="2BE1850A" w14:textId="77777777" w:rsidR="00975EF9" w:rsidRPr="00744EEF" w:rsidRDefault="00975EF9" w:rsidP="001C59F7"/>
        </w:tc>
      </w:tr>
      <w:tr w:rsidR="00975EF9" w:rsidRPr="00744EEF" w14:paraId="2A2DEC43"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3A55C01B" w14:textId="77777777" w:rsidR="00975EF9" w:rsidRPr="00744EEF" w:rsidRDefault="00975EF9" w:rsidP="001C59F7">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6B792B2"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4B8363B2"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0A9483E0" w14:textId="77777777" w:rsidR="00975EF9" w:rsidRPr="00744EEF" w:rsidRDefault="00975EF9" w:rsidP="001C59F7"/>
        </w:tc>
        <w:tc>
          <w:tcPr>
            <w:tcW w:w="992" w:type="dxa"/>
            <w:tcBorders>
              <w:top w:val="single" w:sz="4" w:space="0" w:color="auto"/>
              <w:left w:val="single" w:sz="4" w:space="0" w:color="auto"/>
              <w:bottom w:val="single" w:sz="4" w:space="0" w:color="auto"/>
              <w:right w:val="single" w:sz="4" w:space="0" w:color="auto"/>
            </w:tcBorders>
            <w:noWrap/>
          </w:tcPr>
          <w:p w14:paraId="7E93E48A" w14:textId="77777777" w:rsidR="00975EF9" w:rsidRPr="00744EEF" w:rsidRDefault="00975EF9" w:rsidP="001C59F7"/>
        </w:tc>
        <w:tc>
          <w:tcPr>
            <w:tcW w:w="1276" w:type="dxa"/>
            <w:tcBorders>
              <w:top w:val="single" w:sz="4" w:space="0" w:color="auto"/>
              <w:left w:val="single" w:sz="4" w:space="0" w:color="auto"/>
              <w:bottom w:val="single" w:sz="4" w:space="0" w:color="auto"/>
              <w:right w:val="single" w:sz="4" w:space="0" w:color="auto"/>
            </w:tcBorders>
            <w:noWrap/>
          </w:tcPr>
          <w:p w14:paraId="0AB37CDE" w14:textId="77777777" w:rsidR="00975EF9" w:rsidRPr="00744EEF" w:rsidRDefault="00975EF9" w:rsidP="001C59F7"/>
        </w:tc>
        <w:tc>
          <w:tcPr>
            <w:tcW w:w="1559" w:type="dxa"/>
            <w:tcBorders>
              <w:top w:val="single" w:sz="4" w:space="0" w:color="auto"/>
              <w:left w:val="single" w:sz="4" w:space="0" w:color="auto"/>
              <w:bottom w:val="single" w:sz="4" w:space="0" w:color="auto"/>
              <w:right w:val="single" w:sz="4" w:space="0" w:color="auto"/>
            </w:tcBorders>
            <w:noWrap/>
          </w:tcPr>
          <w:p w14:paraId="22CA1882" w14:textId="77777777" w:rsidR="00975EF9" w:rsidRPr="00744EEF" w:rsidRDefault="00975EF9" w:rsidP="001C59F7"/>
        </w:tc>
        <w:tc>
          <w:tcPr>
            <w:tcW w:w="1588" w:type="dxa"/>
            <w:tcBorders>
              <w:top w:val="single" w:sz="4" w:space="0" w:color="auto"/>
              <w:left w:val="single" w:sz="4" w:space="0" w:color="auto"/>
              <w:bottom w:val="single" w:sz="4" w:space="0" w:color="auto"/>
              <w:right w:val="single" w:sz="4" w:space="0" w:color="auto"/>
            </w:tcBorders>
          </w:tcPr>
          <w:p w14:paraId="3E1AEE1F" w14:textId="77777777" w:rsidR="00975EF9" w:rsidRPr="00744EEF" w:rsidRDefault="00975EF9" w:rsidP="001C59F7"/>
        </w:tc>
      </w:tr>
      <w:tr w:rsidR="00975EF9" w:rsidRPr="00744EEF" w14:paraId="6DCF6130" w14:textId="77777777" w:rsidTr="005809EC">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14:paraId="3ECD8761" w14:textId="77777777" w:rsidR="00975EF9" w:rsidRPr="00744EEF" w:rsidRDefault="00975EF9" w:rsidP="001C59F7">
            <w:pPr>
              <w:jc w:val="center"/>
            </w:pPr>
            <w:r w:rsidRPr="008801D1">
              <w:t>202</w:t>
            </w:r>
            <w:r w:rsidRPr="008801D1">
              <w:rPr>
                <w:lang w:val="en-US"/>
              </w:rPr>
              <w:t>4</w:t>
            </w:r>
            <w:r w:rsidRPr="00744EEF">
              <w:t xml:space="preserve"> год</w:t>
            </w:r>
          </w:p>
        </w:tc>
      </w:tr>
      <w:tr w:rsidR="00975EF9" w:rsidRPr="00744EEF" w14:paraId="38B1C3E3" w14:textId="77777777" w:rsidTr="005809EC">
        <w:trPr>
          <w:trHeight w:val="267"/>
        </w:trPr>
        <w:tc>
          <w:tcPr>
            <w:tcW w:w="392" w:type="dxa"/>
            <w:tcBorders>
              <w:top w:val="single" w:sz="4" w:space="0" w:color="auto"/>
              <w:left w:val="single" w:sz="4" w:space="0" w:color="auto"/>
              <w:bottom w:val="single" w:sz="4" w:space="0" w:color="auto"/>
              <w:right w:val="single" w:sz="4" w:space="0" w:color="auto"/>
            </w:tcBorders>
            <w:noWrap/>
          </w:tcPr>
          <w:p w14:paraId="47D05D2E" w14:textId="77777777" w:rsidR="00975EF9" w:rsidRPr="00744EEF" w:rsidRDefault="00975EF9" w:rsidP="001C59F7">
            <w:pPr>
              <w:jc w:val="cente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F939989"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7C75DEDA"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50F35957"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22B73A18"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6A3C7C3D"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2D7721FA"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4E5F4A49" w14:textId="77777777" w:rsidR="00975EF9" w:rsidRPr="00744EEF" w:rsidRDefault="00975EF9" w:rsidP="001C59F7">
            <w:pPr>
              <w:jc w:val="center"/>
            </w:pPr>
          </w:p>
        </w:tc>
      </w:tr>
      <w:tr w:rsidR="00975EF9" w:rsidRPr="00744EEF" w14:paraId="7FC2EADF"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16B4AE7D" w14:textId="77777777" w:rsidR="00975EF9" w:rsidRPr="00744EEF" w:rsidRDefault="00975EF9" w:rsidP="001C59F7">
            <w:pPr>
              <w:jc w:val="cente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C96AEC7"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2BBBD911"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608333AC"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246226CD"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64774DBA"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4FEDCECE"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7123A6CD" w14:textId="77777777" w:rsidR="00975EF9" w:rsidRPr="00744EEF" w:rsidRDefault="00975EF9" w:rsidP="001C59F7">
            <w:pPr>
              <w:jc w:val="center"/>
            </w:pPr>
          </w:p>
        </w:tc>
      </w:tr>
      <w:tr w:rsidR="00975EF9" w:rsidRPr="00744EEF" w14:paraId="7B1967D8"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73B97C7F" w14:textId="77777777" w:rsidR="00975EF9" w:rsidRPr="00744EEF" w:rsidRDefault="00975EF9" w:rsidP="001C59F7">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DEA0E59"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073529B4"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D8D88CD"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59C5F2F8"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A06ED69"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16CE9C67"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0F52EB4B" w14:textId="77777777" w:rsidR="00975EF9" w:rsidRPr="00744EEF" w:rsidRDefault="00975EF9" w:rsidP="001C59F7">
            <w:pPr>
              <w:jc w:val="center"/>
            </w:pPr>
          </w:p>
        </w:tc>
      </w:tr>
      <w:tr w:rsidR="00975EF9" w:rsidRPr="00744EEF" w14:paraId="7927EAEB" w14:textId="77777777" w:rsidTr="005809EC">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14:paraId="18B1D43D" w14:textId="77777777" w:rsidR="00975EF9" w:rsidRPr="00744EEF" w:rsidRDefault="00975EF9" w:rsidP="001C59F7">
            <w:pPr>
              <w:jc w:val="center"/>
            </w:pPr>
            <w:r w:rsidRPr="008801D1">
              <w:t>202</w:t>
            </w:r>
            <w:r w:rsidRPr="008801D1">
              <w:rPr>
                <w:lang w:val="en-US"/>
              </w:rPr>
              <w:t>5</w:t>
            </w:r>
            <w:r w:rsidRPr="00744EEF">
              <w:t xml:space="preserve"> год</w:t>
            </w:r>
          </w:p>
        </w:tc>
      </w:tr>
      <w:tr w:rsidR="00975EF9" w:rsidRPr="00744EEF" w14:paraId="1F84A619"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0B6C3382" w14:textId="77777777" w:rsidR="00975EF9" w:rsidRPr="00744EEF" w:rsidRDefault="00975EF9" w:rsidP="001C59F7">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100B8B3"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23BA86E4"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45D5A6D4"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306DF03A"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4A5B96A"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64C6D0E7"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3A490D01" w14:textId="77777777" w:rsidR="00975EF9" w:rsidRPr="00744EEF" w:rsidRDefault="00975EF9" w:rsidP="001C59F7">
            <w:pPr>
              <w:jc w:val="center"/>
            </w:pPr>
          </w:p>
        </w:tc>
      </w:tr>
      <w:tr w:rsidR="00975EF9" w:rsidRPr="00744EEF" w14:paraId="67361043"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3EE4D28A" w14:textId="77777777" w:rsidR="00975EF9" w:rsidRPr="00744EEF" w:rsidRDefault="00975EF9" w:rsidP="001C59F7">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E095"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714D95E8"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487CE722"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7ABBD4F2"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2E540B4"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FEFE55F"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313F5F41" w14:textId="77777777" w:rsidR="00975EF9" w:rsidRPr="00744EEF" w:rsidRDefault="00975EF9" w:rsidP="001C59F7">
            <w:pPr>
              <w:jc w:val="center"/>
            </w:pPr>
          </w:p>
        </w:tc>
      </w:tr>
      <w:tr w:rsidR="00975EF9" w:rsidRPr="00744EEF" w14:paraId="74758A46"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201AB767" w14:textId="77777777" w:rsidR="00975EF9" w:rsidRPr="00744EEF" w:rsidRDefault="00975EF9" w:rsidP="001C59F7">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BFAB4D3"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1BF7C44B"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B322939"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1E64171F"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0D7C892"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1364760"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4A5D32E0" w14:textId="77777777" w:rsidR="00975EF9" w:rsidRPr="00744EEF" w:rsidRDefault="00975EF9" w:rsidP="001C59F7">
            <w:pPr>
              <w:jc w:val="center"/>
            </w:pPr>
          </w:p>
        </w:tc>
      </w:tr>
      <w:tr w:rsidR="00975EF9" w:rsidRPr="00744EEF" w14:paraId="1830EC06" w14:textId="77777777" w:rsidTr="005809EC">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14:paraId="5C468388" w14:textId="77777777" w:rsidR="00975EF9" w:rsidRPr="00744EEF" w:rsidRDefault="00975EF9" w:rsidP="001C59F7">
            <w:pPr>
              <w:jc w:val="center"/>
            </w:pPr>
            <w:r w:rsidRPr="00744EEF">
              <w:t>Переходящие договоры (20</w:t>
            </w:r>
            <w:r>
              <w:rPr>
                <w:lang w:val="en-US"/>
              </w:rPr>
              <w:t>__</w:t>
            </w:r>
            <w:r w:rsidRPr="00744EEF">
              <w:t>-</w:t>
            </w:r>
            <w:r w:rsidRPr="008801D1">
              <w:t>2025</w:t>
            </w:r>
            <w:r w:rsidRPr="00744EEF">
              <w:t xml:space="preserve"> годы)</w:t>
            </w:r>
          </w:p>
        </w:tc>
      </w:tr>
      <w:tr w:rsidR="00975EF9" w:rsidRPr="00744EEF" w14:paraId="691A290D"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27DB6012" w14:textId="77777777" w:rsidR="00975EF9" w:rsidRPr="00744EEF" w:rsidRDefault="00975EF9" w:rsidP="001C59F7">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26016DBB"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1FDB5496"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3C48B411"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4C30C525"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607F589"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A633B1E"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4BDFF080" w14:textId="77777777" w:rsidR="00975EF9" w:rsidRPr="00744EEF" w:rsidRDefault="00975EF9" w:rsidP="001C59F7">
            <w:pPr>
              <w:jc w:val="center"/>
            </w:pPr>
          </w:p>
        </w:tc>
      </w:tr>
      <w:tr w:rsidR="00975EF9" w:rsidRPr="00744EEF" w14:paraId="0A358E2D"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2BA5CDA9" w14:textId="77777777" w:rsidR="00975EF9" w:rsidRPr="00744EEF" w:rsidRDefault="00975EF9" w:rsidP="001C59F7">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12CFA27D"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429963EF"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119BAF74"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1CA6B0A3"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D3193C"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A7BD93A"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5C497C61" w14:textId="77777777" w:rsidR="00975EF9" w:rsidRPr="00744EEF" w:rsidRDefault="00975EF9" w:rsidP="001C59F7">
            <w:pPr>
              <w:jc w:val="center"/>
            </w:pPr>
          </w:p>
        </w:tc>
      </w:tr>
      <w:tr w:rsidR="00975EF9" w:rsidRPr="00744EEF" w14:paraId="64B19DE6" w14:textId="77777777" w:rsidTr="005809EC">
        <w:trPr>
          <w:trHeight w:val="255"/>
        </w:trPr>
        <w:tc>
          <w:tcPr>
            <w:tcW w:w="392" w:type="dxa"/>
            <w:tcBorders>
              <w:top w:val="single" w:sz="4" w:space="0" w:color="auto"/>
              <w:left w:val="single" w:sz="4" w:space="0" w:color="auto"/>
              <w:bottom w:val="single" w:sz="4" w:space="0" w:color="auto"/>
              <w:right w:val="single" w:sz="4" w:space="0" w:color="auto"/>
            </w:tcBorders>
            <w:noWrap/>
          </w:tcPr>
          <w:p w14:paraId="439C0E44" w14:textId="77777777" w:rsidR="00975EF9" w:rsidRPr="00744EEF" w:rsidRDefault="00975EF9" w:rsidP="001C59F7">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4DC3034" w14:textId="77777777" w:rsidR="00975EF9" w:rsidRPr="00744EEF" w:rsidRDefault="00975EF9" w:rsidP="001C59F7">
            <w:pPr>
              <w:jc w:val="center"/>
            </w:pPr>
          </w:p>
        </w:tc>
        <w:tc>
          <w:tcPr>
            <w:tcW w:w="2268" w:type="dxa"/>
            <w:tcBorders>
              <w:top w:val="single" w:sz="4" w:space="0" w:color="auto"/>
              <w:left w:val="single" w:sz="4" w:space="0" w:color="auto"/>
              <w:bottom w:val="single" w:sz="4" w:space="0" w:color="auto"/>
              <w:right w:val="single" w:sz="4" w:space="0" w:color="auto"/>
            </w:tcBorders>
            <w:noWrap/>
          </w:tcPr>
          <w:p w14:paraId="1E320B24"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00E22C2A" w14:textId="77777777" w:rsidR="00975EF9" w:rsidRPr="00744EEF" w:rsidRDefault="00975EF9" w:rsidP="001C59F7">
            <w:pPr>
              <w:jc w:val="center"/>
            </w:pPr>
          </w:p>
        </w:tc>
        <w:tc>
          <w:tcPr>
            <w:tcW w:w="992" w:type="dxa"/>
            <w:tcBorders>
              <w:top w:val="single" w:sz="4" w:space="0" w:color="auto"/>
              <w:left w:val="single" w:sz="4" w:space="0" w:color="auto"/>
              <w:bottom w:val="single" w:sz="4" w:space="0" w:color="auto"/>
              <w:right w:val="single" w:sz="4" w:space="0" w:color="auto"/>
            </w:tcBorders>
            <w:noWrap/>
          </w:tcPr>
          <w:p w14:paraId="7FC4F0B1" w14:textId="77777777" w:rsidR="00975EF9" w:rsidRPr="00744EEF" w:rsidRDefault="00975EF9" w:rsidP="001C59F7">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52A14D" w14:textId="77777777" w:rsidR="00975EF9" w:rsidRPr="00744EEF" w:rsidRDefault="00975EF9" w:rsidP="001C59F7">
            <w:pPr>
              <w:jc w:val="center"/>
            </w:pPr>
          </w:p>
        </w:tc>
        <w:tc>
          <w:tcPr>
            <w:tcW w:w="1559" w:type="dxa"/>
            <w:tcBorders>
              <w:top w:val="single" w:sz="4" w:space="0" w:color="auto"/>
              <w:left w:val="single" w:sz="4" w:space="0" w:color="auto"/>
              <w:bottom w:val="single" w:sz="4" w:space="0" w:color="auto"/>
              <w:right w:val="single" w:sz="4" w:space="0" w:color="auto"/>
            </w:tcBorders>
            <w:noWrap/>
          </w:tcPr>
          <w:p w14:paraId="1A02D4AD" w14:textId="77777777" w:rsidR="00975EF9" w:rsidRPr="00744EEF" w:rsidRDefault="00975EF9" w:rsidP="001C59F7">
            <w:pPr>
              <w:jc w:val="center"/>
            </w:pPr>
          </w:p>
        </w:tc>
        <w:tc>
          <w:tcPr>
            <w:tcW w:w="1588" w:type="dxa"/>
            <w:tcBorders>
              <w:top w:val="single" w:sz="4" w:space="0" w:color="auto"/>
              <w:left w:val="single" w:sz="4" w:space="0" w:color="auto"/>
              <w:bottom w:val="single" w:sz="4" w:space="0" w:color="auto"/>
              <w:right w:val="single" w:sz="4" w:space="0" w:color="auto"/>
            </w:tcBorders>
          </w:tcPr>
          <w:p w14:paraId="79A5B22F" w14:textId="77777777" w:rsidR="00975EF9" w:rsidRPr="00744EEF" w:rsidRDefault="00975EF9" w:rsidP="001C59F7">
            <w:pPr>
              <w:jc w:val="center"/>
            </w:pPr>
          </w:p>
        </w:tc>
      </w:tr>
      <w:tr w:rsidR="00975EF9" w:rsidRPr="00744EEF" w14:paraId="38FEB3BD" w14:textId="77777777" w:rsidTr="008801D1">
        <w:trPr>
          <w:trHeight w:val="706"/>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0D035EE5" w14:textId="77777777" w:rsidR="00975EF9" w:rsidRPr="00744EEF" w:rsidRDefault="00975EF9" w:rsidP="001C59F7">
            <w:pPr>
              <w:jc w:val="center"/>
            </w:pPr>
            <w:r w:rsidRPr="00744EEF">
              <w:t>Итого:</w:t>
            </w:r>
          </w:p>
        </w:tc>
        <w:tc>
          <w:tcPr>
            <w:tcW w:w="1559" w:type="dxa"/>
            <w:tcBorders>
              <w:top w:val="single" w:sz="4" w:space="0" w:color="auto"/>
              <w:left w:val="single" w:sz="4" w:space="0" w:color="auto"/>
              <w:bottom w:val="single" w:sz="4" w:space="0" w:color="auto"/>
              <w:right w:val="single" w:sz="4" w:space="0" w:color="auto"/>
            </w:tcBorders>
            <w:noWrap/>
          </w:tcPr>
          <w:p w14:paraId="555C1E9A" w14:textId="77777777" w:rsidR="00975EF9" w:rsidRPr="00744EEF" w:rsidRDefault="00975EF9" w:rsidP="001C59F7">
            <w:pPr>
              <w:rPr>
                <w:i/>
                <w:sz w:val="20"/>
                <w:szCs w:val="20"/>
              </w:rPr>
            </w:pPr>
            <w:r w:rsidRPr="00744EEF">
              <w:rPr>
                <w:i/>
                <w:sz w:val="20"/>
                <w:szCs w:val="20"/>
              </w:rPr>
              <w:t>_______указывается общая сумма по всем договорам.</w:t>
            </w:r>
          </w:p>
        </w:tc>
        <w:tc>
          <w:tcPr>
            <w:tcW w:w="1588" w:type="dxa"/>
            <w:tcBorders>
              <w:top w:val="single" w:sz="4" w:space="0" w:color="auto"/>
              <w:left w:val="single" w:sz="4" w:space="0" w:color="auto"/>
              <w:bottom w:val="single" w:sz="4" w:space="0" w:color="auto"/>
              <w:right w:val="single" w:sz="4" w:space="0" w:color="auto"/>
            </w:tcBorders>
          </w:tcPr>
          <w:p w14:paraId="4A0EE89D" w14:textId="77777777" w:rsidR="00975EF9" w:rsidRPr="00744EEF" w:rsidRDefault="00975EF9" w:rsidP="001C59F7">
            <w:pPr>
              <w:rPr>
                <w:i/>
                <w:sz w:val="20"/>
                <w:szCs w:val="20"/>
              </w:rPr>
            </w:pPr>
            <w:r w:rsidRPr="00744EEF">
              <w:rPr>
                <w:i/>
                <w:sz w:val="20"/>
                <w:szCs w:val="20"/>
              </w:rPr>
              <w:t>_______указывается общая сумма по всем документам.</w:t>
            </w:r>
          </w:p>
        </w:tc>
      </w:tr>
    </w:tbl>
    <w:p w14:paraId="6D767EE4" w14:textId="77777777" w:rsidR="00975EF9" w:rsidRPr="00373BC4" w:rsidRDefault="00975EF9" w:rsidP="008801D1">
      <w:pPr>
        <w:ind w:hanging="426"/>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75EEF560" w14:textId="77777777" w:rsidR="00975EF9" w:rsidRPr="00373BC4" w:rsidRDefault="00975EF9" w:rsidP="008801D1">
      <w:pPr>
        <w:ind w:left="-426"/>
        <w:rPr>
          <w:sz w:val="20"/>
          <w:szCs w:val="20"/>
        </w:rPr>
      </w:pPr>
      <w:r w:rsidRPr="00373BC4">
        <w:rPr>
          <w:sz w:val="20"/>
          <w:szCs w:val="20"/>
        </w:rPr>
        <w:t>1.1. копия договора, указанного в строке 1 таблицы;</w:t>
      </w:r>
    </w:p>
    <w:p w14:paraId="6B484A26" w14:textId="77777777" w:rsidR="00975EF9" w:rsidRPr="00373BC4" w:rsidRDefault="00975EF9" w:rsidP="008801D1">
      <w:pPr>
        <w:ind w:left="-426"/>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6267B398" w14:textId="152D242B" w:rsidR="00975EF9" w:rsidRPr="008801D1" w:rsidRDefault="00975EF9" w:rsidP="008801D1">
      <w:pPr>
        <w:ind w:left="-426"/>
        <w:rPr>
          <w:sz w:val="20"/>
          <w:szCs w:val="20"/>
        </w:rPr>
      </w:pPr>
      <w:r w:rsidRPr="00373BC4">
        <w:rPr>
          <w:sz w:val="20"/>
          <w:szCs w:val="20"/>
        </w:rPr>
        <w:t>2.1</w:t>
      </w:r>
      <w:r>
        <w:rPr>
          <w:sz w:val="20"/>
          <w:szCs w:val="20"/>
        </w:rPr>
        <w:t xml:space="preserve">. </w:t>
      </w:r>
      <w:r w:rsidR="008801D1">
        <w:rPr>
          <w:sz w:val="20"/>
          <w:szCs w:val="20"/>
        </w:rPr>
        <w:t>……. и т.д.</w:t>
      </w:r>
    </w:p>
    <w:p w14:paraId="3F61B372" w14:textId="68A78927" w:rsidR="00975EF9" w:rsidRPr="0079698B" w:rsidRDefault="008801D1" w:rsidP="008801D1">
      <w:pPr>
        <w:ind w:left="-426" w:hanging="283"/>
        <w:jc w:val="both"/>
        <w:rPr>
          <w:rFonts w:eastAsia="Arial"/>
          <w:b/>
          <w:sz w:val="28"/>
          <w:szCs w:val="20"/>
        </w:rPr>
      </w:pPr>
      <w:r>
        <w:rPr>
          <w:rFonts w:eastAsia="Arial"/>
          <w:b/>
          <w:sz w:val="28"/>
          <w:szCs w:val="20"/>
        </w:rPr>
        <w:t xml:space="preserve">           </w:t>
      </w:r>
      <w:r w:rsidR="00975EF9" w:rsidRPr="0079698B">
        <w:rPr>
          <w:rFonts w:eastAsia="Arial"/>
          <w:b/>
          <w:sz w:val="28"/>
          <w:szCs w:val="20"/>
        </w:rPr>
        <w:t xml:space="preserve">Представитель, имеющий полномочия подписать заявку на участие </w:t>
      </w:r>
      <w:r w:rsidR="00975EF9">
        <w:rPr>
          <w:rFonts w:eastAsia="Arial"/>
          <w:b/>
          <w:sz w:val="28"/>
          <w:szCs w:val="20"/>
        </w:rPr>
        <w:t>в закупке от</w:t>
      </w:r>
      <w:r>
        <w:rPr>
          <w:rFonts w:eastAsia="Arial"/>
          <w:b/>
          <w:sz w:val="28"/>
          <w:szCs w:val="20"/>
        </w:rPr>
        <w:t xml:space="preserve"> </w:t>
      </w:r>
      <w:r w:rsidR="00975EF9" w:rsidRPr="0079698B">
        <w:rPr>
          <w:rFonts w:eastAsia="Arial"/>
          <w:b/>
          <w:sz w:val="28"/>
          <w:szCs w:val="20"/>
        </w:rPr>
        <w:t xml:space="preserve">имени </w:t>
      </w:r>
      <w:r w:rsidR="00975EF9" w:rsidRPr="0079698B">
        <w:rPr>
          <w:sz w:val="28"/>
          <w:szCs w:val="28"/>
          <w:lang w:eastAsia="ru-RU"/>
        </w:rPr>
        <w:t>____________________________________________________</w:t>
      </w:r>
      <w:r w:rsidR="00975EF9">
        <w:rPr>
          <w:sz w:val="28"/>
          <w:szCs w:val="28"/>
          <w:lang w:eastAsia="ru-RU"/>
        </w:rPr>
        <w:t>_______</w:t>
      </w:r>
      <w:r w:rsidR="00975EF9" w:rsidRPr="0079698B">
        <w:rPr>
          <w:sz w:val="28"/>
          <w:szCs w:val="28"/>
          <w:lang w:eastAsia="ru-RU"/>
        </w:rPr>
        <w:t>___</w:t>
      </w:r>
      <w:r>
        <w:rPr>
          <w:sz w:val="28"/>
          <w:szCs w:val="28"/>
          <w:lang w:eastAsia="ru-RU"/>
        </w:rPr>
        <w:t>______</w:t>
      </w:r>
    </w:p>
    <w:p w14:paraId="222E0577" w14:textId="5113DF71" w:rsidR="00975EF9" w:rsidRPr="0079698B" w:rsidRDefault="00975EF9" w:rsidP="008801D1">
      <w:pPr>
        <w:tabs>
          <w:tab w:val="left" w:pos="8640"/>
        </w:tabs>
        <w:jc w:val="center"/>
        <w:rPr>
          <w:i/>
        </w:rPr>
      </w:pPr>
      <w:r w:rsidRPr="0079698B">
        <w:rPr>
          <w:i/>
        </w:rPr>
        <w:t>(наименование претендента)</w:t>
      </w:r>
    </w:p>
    <w:p w14:paraId="5A947308" w14:textId="19997079" w:rsidR="00975EF9" w:rsidRPr="0079698B" w:rsidRDefault="00975EF9" w:rsidP="008801D1">
      <w:pPr>
        <w:ind w:left="-426"/>
        <w:jc w:val="both"/>
        <w:rPr>
          <w:sz w:val="28"/>
          <w:szCs w:val="28"/>
          <w:lang w:eastAsia="ru-RU"/>
        </w:rPr>
      </w:pPr>
      <w:r w:rsidRPr="0079698B">
        <w:rPr>
          <w:sz w:val="28"/>
          <w:szCs w:val="28"/>
          <w:lang w:eastAsia="ru-RU"/>
        </w:rPr>
        <w:t>________________</w:t>
      </w:r>
      <w:r>
        <w:rPr>
          <w:sz w:val="28"/>
          <w:szCs w:val="28"/>
          <w:lang w:eastAsia="ru-RU"/>
        </w:rPr>
        <w:t xml:space="preserve">    </w:t>
      </w:r>
      <w:r w:rsidR="008801D1">
        <w:rPr>
          <w:sz w:val="28"/>
          <w:szCs w:val="28"/>
          <w:lang w:eastAsia="ru-RU"/>
        </w:rPr>
        <w:t>_________________</w:t>
      </w:r>
      <w:r w:rsidRPr="0079698B">
        <w:rPr>
          <w:sz w:val="28"/>
          <w:szCs w:val="28"/>
          <w:lang w:eastAsia="ru-RU"/>
        </w:rPr>
        <w:t>______________________</w:t>
      </w:r>
      <w:r>
        <w:rPr>
          <w:sz w:val="28"/>
          <w:szCs w:val="28"/>
          <w:lang w:eastAsia="ru-RU"/>
        </w:rPr>
        <w:t>________</w:t>
      </w:r>
      <w:r w:rsidRPr="0079698B">
        <w:rPr>
          <w:sz w:val="28"/>
          <w:szCs w:val="28"/>
          <w:lang w:eastAsia="ru-RU"/>
        </w:rPr>
        <w:t>___</w:t>
      </w:r>
    </w:p>
    <w:p w14:paraId="0C0DDAB8" w14:textId="77777777" w:rsidR="00975EF9" w:rsidRPr="0079698B" w:rsidRDefault="00975EF9" w:rsidP="00975EF9">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0A8C6C09" w14:textId="77777777" w:rsidR="00975EF9" w:rsidRDefault="00975EF9" w:rsidP="00975EF9">
      <w:pPr>
        <w:rPr>
          <w:sz w:val="28"/>
          <w:szCs w:val="28"/>
          <w:lang w:eastAsia="ru-RU"/>
        </w:rPr>
      </w:pPr>
    </w:p>
    <w:p w14:paraId="1FAD2228" w14:textId="2953B3A7" w:rsidR="004242B4" w:rsidRDefault="008801D1" w:rsidP="008801D1">
      <w:pPr>
        <w:ind w:hanging="426"/>
      </w:pPr>
      <w:r>
        <w:rPr>
          <w:sz w:val="28"/>
          <w:szCs w:val="28"/>
          <w:lang w:eastAsia="ru-RU"/>
        </w:rPr>
        <w:t xml:space="preserve">«____» ____________ 202__ </w:t>
      </w:r>
    </w:p>
    <w:p w14:paraId="4AABA817" w14:textId="276FEDE8" w:rsidR="004242B4" w:rsidRPr="008801D1" w:rsidRDefault="008801D1" w:rsidP="008801D1">
      <w:pPr>
        <w:rPr>
          <w:iCs/>
          <w:sz w:val="28"/>
          <w:szCs w:val="28"/>
        </w:rPr>
      </w:pPr>
      <w:r>
        <w:rPr>
          <w:iCs/>
          <w:sz w:val="28"/>
          <w:szCs w:val="28"/>
        </w:rPr>
        <w:lastRenderedPageBreak/>
        <w:t>ПРОЕКТ</w:t>
      </w:r>
    </w:p>
    <w:bookmarkEnd w:id="85"/>
    <w:p w14:paraId="69F773D8" w14:textId="77777777" w:rsidR="006457DE" w:rsidRDefault="00207E1D">
      <w:pPr>
        <w:pStyle w:val="af8"/>
        <w:ind w:firstLine="0"/>
        <w:jc w:val="right"/>
        <w:rPr>
          <w:rFonts w:cs="Arial"/>
          <w:b/>
          <w:bCs/>
          <w:i/>
          <w:iCs/>
          <w:szCs w:val="28"/>
        </w:rPr>
      </w:pPr>
      <w:r>
        <w:rPr>
          <w:sz w:val="28"/>
          <w:szCs w:val="28"/>
        </w:rPr>
        <w:t>Приложение № </w:t>
      </w:r>
      <w:r>
        <w:t>5</w:t>
      </w:r>
    </w:p>
    <w:p w14:paraId="655059F7" w14:textId="16C79012" w:rsidR="00C10125" w:rsidRDefault="00C10125" w:rsidP="005809EC">
      <w:pPr>
        <w:jc w:val="right"/>
        <w:rPr>
          <w:iCs/>
          <w:sz w:val="28"/>
          <w:szCs w:val="28"/>
        </w:rPr>
      </w:pPr>
      <w:r>
        <w:rPr>
          <w:sz w:val="28"/>
        </w:rPr>
        <w:t>к документации о закупке</w:t>
      </w:r>
    </w:p>
    <w:p w14:paraId="0B1FD2C1" w14:textId="77777777" w:rsidR="008801D1" w:rsidRDefault="008801D1" w:rsidP="00331480">
      <w:pPr>
        <w:pStyle w:val="43"/>
        <w:ind w:firstLine="556"/>
        <w:jc w:val="center"/>
        <w:rPr>
          <w:b/>
          <w:sz w:val="28"/>
          <w:szCs w:val="28"/>
        </w:rPr>
      </w:pPr>
    </w:p>
    <w:p w14:paraId="2D539D9A" w14:textId="77777777" w:rsidR="008867FE" w:rsidRPr="00256EAA" w:rsidRDefault="00207E1D" w:rsidP="00331480">
      <w:pPr>
        <w:pStyle w:val="43"/>
        <w:ind w:firstLine="556"/>
        <w:jc w:val="center"/>
        <w:rPr>
          <w:sz w:val="28"/>
          <w:szCs w:val="28"/>
        </w:rPr>
      </w:pPr>
      <w:r>
        <w:rPr>
          <w:b/>
          <w:sz w:val="28"/>
          <w:szCs w:val="28"/>
        </w:rPr>
        <w:t>Договор №</w:t>
      </w:r>
    </w:p>
    <w:p w14:paraId="7BD1E626" w14:textId="77777777" w:rsidR="008867FE" w:rsidRPr="00256EAA" w:rsidRDefault="00207E1D" w:rsidP="00331480">
      <w:pPr>
        <w:pStyle w:val="43"/>
        <w:ind w:firstLine="556"/>
        <w:jc w:val="center"/>
        <w:rPr>
          <w:sz w:val="28"/>
          <w:szCs w:val="28"/>
        </w:rPr>
      </w:pPr>
      <w:r>
        <w:rPr>
          <w:b/>
          <w:sz w:val="28"/>
          <w:szCs w:val="28"/>
        </w:rPr>
        <w:t>об оказании услуг по охране объектов</w:t>
      </w:r>
    </w:p>
    <w:p w14:paraId="66D4E663" w14:textId="77777777" w:rsidR="008801D1" w:rsidRDefault="008801D1" w:rsidP="008867FE">
      <w:pPr>
        <w:pStyle w:val="43"/>
        <w:ind w:firstLine="556"/>
        <w:jc w:val="both"/>
        <w:rPr>
          <w:sz w:val="28"/>
          <w:szCs w:val="28"/>
        </w:rPr>
      </w:pPr>
    </w:p>
    <w:p w14:paraId="3E772B67" w14:textId="77777777" w:rsidR="008867FE" w:rsidRPr="00256EAA" w:rsidRDefault="00207E1D" w:rsidP="008867FE">
      <w:pPr>
        <w:pStyle w:val="43"/>
        <w:ind w:firstLine="556"/>
        <w:jc w:val="both"/>
        <w:rPr>
          <w:sz w:val="28"/>
          <w:szCs w:val="28"/>
        </w:rPr>
      </w:pPr>
      <w:r>
        <w:rPr>
          <w:sz w:val="28"/>
          <w:szCs w:val="28"/>
        </w:rPr>
        <w:t xml:space="preserve">г. Чита                                                                              «       » </w:t>
      </w:r>
      <w:r>
        <w:rPr>
          <w:sz w:val="28"/>
          <w:szCs w:val="28"/>
          <w:u w:val="single"/>
        </w:rPr>
        <w:t xml:space="preserve">             </w:t>
      </w:r>
      <w:r>
        <w:rPr>
          <w:sz w:val="28"/>
          <w:szCs w:val="28"/>
        </w:rPr>
        <w:t xml:space="preserve"> 2026 г.</w:t>
      </w:r>
    </w:p>
    <w:p w14:paraId="7CC8E1F6" w14:textId="77777777" w:rsidR="008867FE" w:rsidRPr="00256EAA" w:rsidRDefault="008867FE" w:rsidP="008867FE">
      <w:pPr>
        <w:pStyle w:val="43"/>
        <w:ind w:firstLine="556"/>
        <w:rPr>
          <w:sz w:val="28"/>
          <w:szCs w:val="28"/>
        </w:rPr>
      </w:pPr>
    </w:p>
    <w:p w14:paraId="41918883" w14:textId="2612A497" w:rsidR="008867FE" w:rsidRPr="00256EAA" w:rsidRDefault="00207E1D" w:rsidP="008867FE">
      <w:pPr>
        <w:pStyle w:val="43"/>
        <w:ind w:firstLine="556"/>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«Заказчик»</w:t>
      </w:r>
      <w:r>
        <w:rPr>
          <w:sz w:val="28"/>
          <w:szCs w:val="28"/>
        </w:rPr>
        <w:t>, в лице директора филиала ПАО «ТрансКонтейнер» на Забайкальской железной дороге, с одной стороны, и ____________,</w:t>
      </w:r>
      <w:r>
        <w:rPr>
          <w:b/>
          <w:sz w:val="28"/>
          <w:szCs w:val="28"/>
        </w:rPr>
        <w:t xml:space="preserve"> </w:t>
      </w:r>
      <w:r>
        <w:rPr>
          <w:sz w:val="28"/>
          <w:szCs w:val="28"/>
        </w:rPr>
        <w:t>в лице ________, действующего на основании _______и лицензии на частную охранную деятельность №____, выданной «__» _______20__ г., ______________, действительна до «___» _______ 20__ г., именуемое в дальнейшем «Исполнитель»,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14:paraId="072EE408" w14:textId="77777777" w:rsidR="008867FE" w:rsidRDefault="00207E1D" w:rsidP="008867FE">
      <w:pPr>
        <w:pStyle w:val="43"/>
        <w:ind w:firstLine="556"/>
        <w:jc w:val="center"/>
        <w:rPr>
          <w:b/>
          <w:sz w:val="28"/>
          <w:szCs w:val="28"/>
        </w:rPr>
      </w:pPr>
      <w:r>
        <w:rPr>
          <w:b/>
          <w:sz w:val="28"/>
          <w:szCs w:val="28"/>
        </w:rPr>
        <w:t>1.Предмет Договора</w:t>
      </w:r>
    </w:p>
    <w:p w14:paraId="2CEEC39A" w14:textId="77777777" w:rsidR="008867FE" w:rsidRPr="00A54101" w:rsidRDefault="00207E1D" w:rsidP="008867FE">
      <w:pPr>
        <w:pStyle w:val="43"/>
        <w:numPr>
          <w:ilvl w:val="1"/>
          <w:numId w:val="59"/>
        </w:numPr>
        <w:ind w:left="0" w:firstLine="709"/>
        <w:jc w:val="both"/>
        <w:rPr>
          <w:sz w:val="28"/>
          <w:szCs w:val="28"/>
        </w:rPr>
      </w:pPr>
      <w:r>
        <w:rPr>
          <w:sz w:val="28"/>
          <w:szCs w:val="28"/>
        </w:rPr>
        <w:t>Исполнитель принимает на себя обязательство оказывать Заказчику услуги по охране нижеследующих объектов производственного назначения филиала ПАО «ТрансКонтейнер» на Забайкальской железной дороге:</w:t>
      </w:r>
    </w:p>
    <w:p w14:paraId="5ED2A35D" w14:textId="77777777" w:rsidR="008867FE" w:rsidRPr="00256EAA" w:rsidRDefault="00207E1D" w:rsidP="008867FE">
      <w:pPr>
        <w:pStyle w:val="43"/>
        <w:ind w:firstLine="709"/>
        <w:jc w:val="both"/>
        <w:rPr>
          <w:sz w:val="28"/>
          <w:szCs w:val="28"/>
        </w:rPr>
      </w:pPr>
      <w:r>
        <w:rPr>
          <w:sz w:val="28"/>
          <w:szCs w:val="28"/>
        </w:rPr>
        <w:t>- Контейнерный терминал Благовещенск, расположенный по адресу: Амурская область, г. Благовещенск, ул. Богдана Хмельницкого д. 130;</w:t>
      </w:r>
    </w:p>
    <w:p w14:paraId="51D21E5F" w14:textId="77777777" w:rsidR="008867FE" w:rsidRPr="00256EAA" w:rsidRDefault="00207E1D" w:rsidP="008867FE">
      <w:pPr>
        <w:pStyle w:val="43"/>
        <w:ind w:firstLine="709"/>
        <w:jc w:val="both"/>
        <w:rPr>
          <w:sz w:val="28"/>
          <w:szCs w:val="28"/>
        </w:rPr>
      </w:pPr>
      <w:r>
        <w:rPr>
          <w:sz w:val="28"/>
          <w:szCs w:val="28"/>
        </w:rPr>
        <w:t>- Контейнерный терминал Чита, расположенный по адресу: Забайкальский край, г. Чита, ул. Лазо д. 120;</w:t>
      </w:r>
    </w:p>
    <w:p w14:paraId="04E3F875" w14:textId="77777777" w:rsidR="008867FE" w:rsidRDefault="00207E1D" w:rsidP="008867FE">
      <w:pPr>
        <w:pStyle w:val="43"/>
        <w:ind w:firstLine="556"/>
        <w:jc w:val="both"/>
        <w:rPr>
          <w:sz w:val="28"/>
          <w:szCs w:val="28"/>
        </w:rPr>
      </w:pPr>
      <w:r>
        <w:rPr>
          <w:sz w:val="28"/>
          <w:szCs w:val="28"/>
        </w:rPr>
        <w:t>- Контейнерный терминал Забайкальск, расположенный по адресу: Забайкальский край, пгт. Забайкальск, ул.1 Мая д. 7, и 1 Мая д. 6Д,</w:t>
      </w:r>
    </w:p>
    <w:p w14:paraId="38BF6118" w14:textId="77777777" w:rsidR="008867FE" w:rsidRPr="00256EAA" w:rsidRDefault="00207E1D" w:rsidP="008867FE">
      <w:pPr>
        <w:pStyle w:val="43"/>
        <w:ind w:firstLine="556"/>
        <w:jc w:val="both"/>
        <w:rPr>
          <w:sz w:val="28"/>
          <w:szCs w:val="28"/>
        </w:rPr>
      </w:pPr>
      <w:r>
        <w:rPr>
          <w:sz w:val="28"/>
          <w:szCs w:val="28"/>
        </w:rPr>
        <w:t>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Забайкальской железной дороге (далее – Услуги)».</w:t>
      </w:r>
    </w:p>
    <w:p w14:paraId="20FC9F3A" w14:textId="77777777" w:rsidR="008867FE" w:rsidRPr="00256EAA" w:rsidRDefault="00207E1D" w:rsidP="008867FE">
      <w:pPr>
        <w:pStyle w:val="43"/>
        <w:ind w:firstLine="556"/>
        <w:jc w:val="both"/>
        <w:rPr>
          <w:sz w:val="28"/>
          <w:szCs w:val="28"/>
        </w:rPr>
      </w:pPr>
      <w:r>
        <w:rPr>
          <w:sz w:val="28"/>
          <w:szCs w:val="28"/>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14:paraId="16752ED1" w14:textId="77777777" w:rsidR="008867FE" w:rsidRPr="00256EAA" w:rsidRDefault="00207E1D" w:rsidP="008867FE">
      <w:pPr>
        <w:pStyle w:val="43"/>
        <w:ind w:firstLine="556"/>
        <w:jc w:val="both"/>
        <w:rPr>
          <w:sz w:val="28"/>
          <w:szCs w:val="28"/>
        </w:rPr>
      </w:pPr>
      <w:r w:rsidRPr="00515603">
        <w:rPr>
          <w:b/>
          <w:i/>
          <w:sz w:val="28"/>
          <w:szCs w:val="28"/>
        </w:rPr>
        <w:t>Объекты</w:t>
      </w:r>
      <w:r>
        <w:rPr>
          <w:b/>
          <w:sz w:val="28"/>
          <w:szCs w:val="28"/>
        </w:rPr>
        <w:t xml:space="preserve"> – </w:t>
      </w:r>
      <w:r>
        <w:rPr>
          <w:sz w:val="28"/>
          <w:szCs w:val="28"/>
        </w:rPr>
        <w:t xml:space="preserve">объекты Заказчика, указанные в п. </w:t>
      </w:r>
      <w:r w:rsidRPr="00030709">
        <w:rPr>
          <w:sz w:val="28"/>
          <w:szCs w:val="28"/>
        </w:rPr>
        <w:t>4.5</w:t>
      </w:r>
      <w:r>
        <w:rPr>
          <w:sz w:val="28"/>
          <w:szCs w:val="28"/>
        </w:rPr>
        <w:t xml:space="preserve">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Забайкальской железной дороге.</w:t>
      </w:r>
      <w:r>
        <w:rPr>
          <w:i/>
          <w:sz w:val="28"/>
          <w:szCs w:val="28"/>
        </w:rPr>
        <w:t xml:space="preserve"> </w:t>
      </w:r>
    </w:p>
    <w:p w14:paraId="2891CAFD" w14:textId="77777777" w:rsidR="008867FE" w:rsidRPr="00256EAA" w:rsidRDefault="00207E1D" w:rsidP="008867FE">
      <w:pPr>
        <w:pStyle w:val="43"/>
        <w:ind w:firstLine="556"/>
        <w:jc w:val="both"/>
        <w:rPr>
          <w:sz w:val="28"/>
          <w:szCs w:val="28"/>
        </w:rPr>
      </w:pPr>
      <w:r w:rsidRPr="00515603">
        <w:rPr>
          <w:b/>
          <w:i/>
          <w:sz w:val="28"/>
          <w:szCs w:val="28"/>
        </w:rPr>
        <w:t>Имущество Заказчика</w:t>
      </w:r>
      <w:r>
        <w:rPr>
          <w:i/>
          <w:sz w:val="28"/>
          <w:szCs w:val="28"/>
        </w:rPr>
        <w:t xml:space="preserve"> -</w:t>
      </w:r>
      <w:r>
        <w:rPr>
          <w:sz w:val="28"/>
          <w:szCs w:val="28"/>
        </w:rPr>
        <w:t xml:space="preserve"> здания, сооружения, помещения, склады хранения товаров, грузов, контейнеров, подъемно-транспортные механизмы, автомобили </w:t>
      </w:r>
      <w:r>
        <w:rPr>
          <w:sz w:val="28"/>
          <w:szCs w:val="28"/>
        </w:rPr>
        <w:lastRenderedPageBreak/>
        <w:t>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14:paraId="7C251530" w14:textId="77777777" w:rsidR="008867FE" w:rsidRPr="00256EAA" w:rsidRDefault="00207E1D" w:rsidP="008867FE">
      <w:pPr>
        <w:pStyle w:val="43"/>
        <w:ind w:firstLine="556"/>
        <w:jc w:val="both"/>
        <w:rPr>
          <w:sz w:val="28"/>
          <w:szCs w:val="28"/>
        </w:rPr>
      </w:pPr>
      <w:r w:rsidRPr="00515603">
        <w:rPr>
          <w:b/>
          <w:i/>
          <w:sz w:val="28"/>
          <w:szCs w:val="28"/>
        </w:rPr>
        <w:t xml:space="preserve">Охрана </w:t>
      </w:r>
      <w:r w:rsidRPr="00515603">
        <w:rPr>
          <w:b/>
          <w:sz w:val="28"/>
          <w:szCs w:val="28"/>
        </w:rPr>
        <w:t>объектов</w:t>
      </w:r>
      <w:r>
        <w:rPr>
          <w:sz w:val="28"/>
          <w:szCs w:val="28"/>
        </w:rPr>
        <w:t xml:space="preserve">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14:paraId="35AAC501" w14:textId="77777777" w:rsidR="008867FE" w:rsidRPr="00256EAA" w:rsidRDefault="00207E1D" w:rsidP="008867FE">
      <w:pPr>
        <w:pStyle w:val="43"/>
        <w:ind w:firstLine="556"/>
        <w:jc w:val="both"/>
        <w:rPr>
          <w:sz w:val="28"/>
          <w:szCs w:val="28"/>
        </w:rPr>
      </w:pPr>
      <w:r w:rsidRPr="00515603">
        <w:rPr>
          <w:b/>
          <w:i/>
          <w:sz w:val="28"/>
          <w:szCs w:val="28"/>
        </w:rPr>
        <w:t>Внутриобъектовый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735486DC" w14:textId="77777777" w:rsidR="008867FE" w:rsidRPr="00256EAA" w:rsidRDefault="00207E1D" w:rsidP="008867FE">
      <w:pPr>
        <w:pStyle w:val="43"/>
        <w:ind w:firstLine="556"/>
        <w:jc w:val="both"/>
        <w:rPr>
          <w:sz w:val="28"/>
          <w:szCs w:val="28"/>
        </w:rPr>
      </w:pPr>
      <w:r w:rsidRPr="00515603">
        <w:rPr>
          <w:b/>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0CC69B6A" w14:textId="77777777" w:rsidR="008867FE" w:rsidRPr="00256EAA" w:rsidRDefault="00207E1D" w:rsidP="008867FE">
      <w:pPr>
        <w:pStyle w:val="43"/>
        <w:ind w:firstLine="556"/>
        <w:jc w:val="both"/>
        <w:rPr>
          <w:sz w:val="28"/>
          <w:szCs w:val="28"/>
        </w:rPr>
      </w:pPr>
      <w:r>
        <w:rPr>
          <w:sz w:val="28"/>
          <w:szCs w:val="28"/>
        </w:rPr>
        <w:t>1.3. Срок оказания Услуг по настоящему Договору: с 00 часов 00 минут «19» мая 2026 года до 24 часов 00 минут «19» мая 2029 года.</w:t>
      </w:r>
    </w:p>
    <w:p w14:paraId="3A44DDCB" w14:textId="77777777" w:rsidR="008867FE" w:rsidRPr="00256EAA" w:rsidRDefault="00207E1D" w:rsidP="008867FE">
      <w:pPr>
        <w:pStyle w:val="43"/>
        <w:ind w:firstLine="556"/>
        <w:jc w:val="both"/>
        <w:rPr>
          <w:sz w:val="28"/>
          <w:szCs w:val="28"/>
        </w:rPr>
      </w:pPr>
      <w:r>
        <w:rPr>
          <w:sz w:val="28"/>
          <w:szCs w:val="28"/>
        </w:rPr>
        <w:t xml:space="preserve">1.4. Место оказания Услуг: </w:t>
      </w:r>
    </w:p>
    <w:p w14:paraId="7EFD75A1" w14:textId="77777777" w:rsidR="008867FE" w:rsidRPr="00256EAA" w:rsidRDefault="00207E1D" w:rsidP="008867FE">
      <w:pPr>
        <w:pStyle w:val="43"/>
        <w:ind w:firstLine="556"/>
        <w:jc w:val="both"/>
        <w:rPr>
          <w:sz w:val="28"/>
          <w:szCs w:val="28"/>
        </w:rPr>
      </w:pPr>
      <w:r w:rsidRPr="00020B9D">
        <w:rPr>
          <w:b/>
          <w:sz w:val="28"/>
          <w:szCs w:val="28"/>
        </w:rPr>
        <w:t>1.4.1.</w:t>
      </w:r>
      <w:r>
        <w:rPr>
          <w:sz w:val="28"/>
          <w:szCs w:val="28"/>
        </w:rPr>
        <w:t xml:space="preserve"> </w:t>
      </w:r>
      <w:r>
        <w:rPr>
          <w:b/>
          <w:sz w:val="28"/>
          <w:szCs w:val="28"/>
        </w:rPr>
        <w:t>Контейнерный терминал Благовещенск</w:t>
      </w:r>
      <w:r>
        <w:rPr>
          <w:sz w:val="28"/>
          <w:szCs w:val="28"/>
        </w:rPr>
        <w:t>, расположенный по адресу: Амурская область, г. Благовещенск, ул. Богдана Хмельницкого, д.130. Пределы охраняемой территории – территория контейнерных площадок, помещения, КПП, административное здание, здание приемосдатчиков, гаража и котельной.</w:t>
      </w:r>
    </w:p>
    <w:p w14:paraId="5C96AD3A" w14:textId="77777777" w:rsidR="008867FE" w:rsidRPr="00256EAA" w:rsidRDefault="00207E1D" w:rsidP="008867FE">
      <w:pPr>
        <w:pStyle w:val="43"/>
        <w:ind w:firstLine="556"/>
        <w:jc w:val="both"/>
        <w:rPr>
          <w:sz w:val="28"/>
          <w:szCs w:val="28"/>
        </w:rPr>
      </w:pPr>
      <w:r>
        <w:rPr>
          <w:sz w:val="28"/>
          <w:szCs w:val="28"/>
        </w:rPr>
        <w:t xml:space="preserve">Охрану объекта осуществляют 4 поста (3 поста круглосуточно, 1 пост ночной с 20.00 до 08.00) </w:t>
      </w:r>
    </w:p>
    <w:p w14:paraId="1B808122" w14:textId="77777777" w:rsidR="008867FE" w:rsidRPr="00256EAA" w:rsidRDefault="00207E1D" w:rsidP="008867FE">
      <w:pPr>
        <w:pStyle w:val="43"/>
        <w:ind w:firstLine="556"/>
        <w:jc w:val="both"/>
        <w:rPr>
          <w:sz w:val="28"/>
          <w:szCs w:val="28"/>
        </w:rPr>
      </w:pPr>
      <w:r w:rsidRPr="00020B9D">
        <w:rPr>
          <w:b/>
          <w:sz w:val="28"/>
          <w:szCs w:val="28"/>
        </w:rPr>
        <w:t>1.4.2.</w:t>
      </w:r>
      <w:r>
        <w:rPr>
          <w:b/>
          <w:sz w:val="28"/>
          <w:szCs w:val="28"/>
        </w:rPr>
        <w:t xml:space="preserve"> Контейнерный терминал Чита</w:t>
      </w:r>
      <w:r>
        <w:rPr>
          <w:sz w:val="28"/>
          <w:szCs w:val="28"/>
        </w:rPr>
        <w:t>, расположенный по адресу: Забайкальский край, г. Чита, ул. Лазо, д. 120. Пределы охраняемой территории – территория контейнерных площадок, помещения, КПП, административное здание, здание гаража и приемосдатчиков.</w:t>
      </w:r>
    </w:p>
    <w:p w14:paraId="2BE6C0E1" w14:textId="77777777" w:rsidR="008867FE" w:rsidRPr="00256EAA" w:rsidRDefault="00207E1D" w:rsidP="008867FE">
      <w:pPr>
        <w:pStyle w:val="43"/>
        <w:ind w:firstLine="556"/>
        <w:jc w:val="both"/>
        <w:rPr>
          <w:sz w:val="28"/>
          <w:szCs w:val="28"/>
        </w:rPr>
      </w:pPr>
      <w:r>
        <w:rPr>
          <w:sz w:val="28"/>
          <w:szCs w:val="28"/>
        </w:rPr>
        <w:t>Охрану объекта осуществляют 3 поста круглосуточно.</w:t>
      </w:r>
    </w:p>
    <w:p w14:paraId="4E82552C" w14:textId="77777777" w:rsidR="008867FE" w:rsidRPr="00256EAA" w:rsidRDefault="00207E1D" w:rsidP="008867FE">
      <w:pPr>
        <w:pStyle w:val="43"/>
        <w:ind w:firstLine="556"/>
        <w:jc w:val="both"/>
        <w:rPr>
          <w:sz w:val="28"/>
          <w:szCs w:val="28"/>
        </w:rPr>
      </w:pPr>
      <w:r w:rsidRPr="00020B9D">
        <w:rPr>
          <w:b/>
          <w:sz w:val="28"/>
          <w:szCs w:val="28"/>
        </w:rPr>
        <w:t>1.4.3.</w:t>
      </w:r>
      <w:r>
        <w:rPr>
          <w:sz w:val="28"/>
          <w:szCs w:val="28"/>
        </w:rPr>
        <w:t xml:space="preserve"> </w:t>
      </w:r>
      <w:r>
        <w:rPr>
          <w:b/>
          <w:sz w:val="28"/>
          <w:szCs w:val="28"/>
        </w:rPr>
        <w:t>Контейнерный терминал Забайкальск</w:t>
      </w:r>
      <w:r>
        <w:rPr>
          <w:sz w:val="28"/>
          <w:szCs w:val="28"/>
        </w:rPr>
        <w:t>, расположенный по адресу: Забайкальский край, пгт. Забайкальск, ул.1 Мая д.7, 1 Мая д.6Д. Пределы охраняемой территории – территория контейнерных площадок, помещения, КПП, административное здание, здание гаража, склад временного хранения</w:t>
      </w:r>
    </w:p>
    <w:p w14:paraId="790A663A" w14:textId="77777777" w:rsidR="008867FE" w:rsidRPr="00256EAA" w:rsidRDefault="00207E1D" w:rsidP="008867FE">
      <w:pPr>
        <w:pStyle w:val="43"/>
        <w:ind w:firstLine="556"/>
        <w:jc w:val="both"/>
        <w:rPr>
          <w:sz w:val="28"/>
          <w:szCs w:val="28"/>
        </w:rPr>
      </w:pPr>
      <w:r>
        <w:rPr>
          <w:sz w:val="28"/>
          <w:szCs w:val="28"/>
        </w:rPr>
        <w:t>Охрану объекта осуществляют 7 постов круглосуточно.</w:t>
      </w:r>
    </w:p>
    <w:p w14:paraId="1F00B8D5" w14:textId="77777777" w:rsidR="008867FE" w:rsidRPr="00256EAA" w:rsidRDefault="00207E1D" w:rsidP="008867FE">
      <w:pPr>
        <w:pStyle w:val="43"/>
        <w:ind w:firstLine="556"/>
        <w:jc w:val="center"/>
        <w:rPr>
          <w:sz w:val="28"/>
          <w:szCs w:val="28"/>
        </w:rPr>
      </w:pPr>
      <w:r>
        <w:rPr>
          <w:b/>
          <w:sz w:val="28"/>
          <w:szCs w:val="28"/>
        </w:rPr>
        <w:t>2. Цена Услуг и порядок оплаты</w:t>
      </w:r>
    </w:p>
    <w:p w14:paraId="79BF7D4C" w14:textId="77777777" w:rsidR="008867FE" w:rsidRPr="009F2E13" w:rsidRDefault="00207E1D" w:rsidP="008867FE">
      <w:pPr>
        <w:pStyle w:val="43"/>
        <w:ind w:firstLine="567"/>
        <w:jc w:val="both"/>
        <w:rPr>
          <w:sz w:val="28"/>
          <w:szCs w:val="28"/>
        </w:rPr>
      </w:pPr>
      <w:r w:rsidRPr="00020B9D">
        <w:rPr>
          <w:sz w:val="28"/>
          <w:szCs w:val="28"/>
        </w:rPr>
        <w:t>2.1.</w:t>
      </w:r>
      <w:r>
        <w:rPr>
          <w:sz w:val="28"/>
          <w:szCs w:val="28"/>
        </w:rPr>
        <w:t xml:space="preserve"> За оказанные по настоящему Договору Услуги Заказчик, в соответствии с Протоколом согласования договорной цены (Приложение № 1), являющимся </w:t>
      </w:r>
      <w:r>
        <w:rPr>
          <w:sz w:val="28"/>
          <w:szCs w:val="28"/>
        </w:rPr>
        <w:lastRenderedPageBreak/>
        <w:t>неотъемлемой частью настоящего Договора, обязуется оплатить Исполнителю _________ (_________) рублей __ копеек в месяц. Сумма НДС и условия начисления определяются в соответствии с законодательством Российской Федерации</w:t>
      </w:r>
    </w:p>
    <w:p w14:paraId="4236B61C" w14:textId="77777777" w:rsidR="008867FE" w:rsidRPr="009F2E13" w:rsidRDefault="00207E1D" w:rsidP="008867FE">
      <w:pPr>
        <w:pStyle w:val="43"/>
        <w:ind w:firstLine="567"/>
        <w:jc w:val="both"/>
        <w:rPr>
          <w:sz w:val="28"/>
          <w:szCs w:val="28"/>
        </w:rPr>
      </w:pPr>
      <w:r>
        <w:rPr>
          <w:sz w:val="28"/>
          <w:szCs w:val="28"/>
        </w:rPr>
        <w:t>2.2. Общая Цена договора за весь период его действия составляет __________ (________________) рубля __ копеек. Сумма НДС и условия начисления определяются в соответствии с законодательством Российской Федерации.</w:t>
      </w:r>
    </w:p>
    <w:p w14:paraId="47F5206B" w14:textId="77777777" w:rsidR="008867FE" w:rsidRPr="00256EAA" w:rsidRDefault="00207E1D" w:rsidP="008867FE">
      <w:pPr>
        <w:pStyle w:val="43"/>
        <w:ind w:firstLine="556"/>
        <w:jc w:val="both"/>
        <w:rPr>
          <w:sz w:val="28"/>
          <w:szCs w:val="28"/>
        </w:rPr>
      </w:pPr>
      <w:r>
        <w:rPr>
          <w:sz w:val="28"/>
          <w:szCs w:val="28"/>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14:paraId="21E99751" w14:textId="77777777" w:rsidR="008867FE" w:rsidRPr="00256EAA" w:rsidRDefault="00207E1D" w:rsidP="008867FE">
      <w:pPr>
        <w:pStyle w:val="43"/>
        <w:ind w:firstLine="556"/>
        <w:jc w:val="both"/>
        <w:rPr>
          <w:sz w:val="28"/>
          <w:szCs w:val="28"/>
        </w:rPr>
      </w:pPr>
      <w:r>
        <w:rPr>
          <w:sz w:val="28"/>
          <w:szCs w:val="28"/>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sz w:val="28"/>
          <w:szCs w:val="28"/>
          <w:vertAlign w:val="superscript"/>
        </w:rPr>
        <w:footnoteReference w:id="5"/>
      </w:r>
      <w:r>
        <w:rPr>
          <w:sz w:val="28"/>
          <w:szCs w:val="28"/>
        </w:rPr>
        <w:t>:</w:t>
      </w:r>
    </w:p>
    <w:p w14:paraId="195ECE3A" w14:textId="77777777" w:rsidR="008867FE" w:rsidRPr="00256EAA" w:rsidRDefault="00207E1D" w:rsidP="008867FE">
      <w:pPr>
        <w:pStyle w:val="43"/>
        <w:ind w:firstLine="556"/>
        <w:jc w:val="both"/>
        <w:rPr>
          <w:sz w:val="28"/>
          <w:szCs w:val="28"/>
        </w:rPr>
      </w:pPr>
      <w:r>
        <w:rPr>
          <w:sz w:val="28"/>
          <w:szCs w:val="28"/>
        </w:rPr>
        <w:t>- настоящий Договор заключен на срок более 12 (двенадцати) месяцев;</w:t>
      </w:r>
    </w:p>
    <w:p w14:paraId="651A4BB4" w14:textId="77777777" w:rsidR="008867FE" w:rsidRPr="00256EAA" w:rsidRDefault="00207E1D" w:rsidP="008867FE">
      <w:pPr>
        <w:pStyle w:val="43"/>
        <w:ind w:firstLine="556"/>
        <w:jc w:val="both"/>
        <w:rPr>
          <w:sz w:val="28"/>
          <w:szCs w:val="28"/>
        </w:rPr>
      </w:pPr>
      <w:r>
        <w:rPr>
          <w:sz w:val="28"/>
          <w:szCs w:val="28"/>
        </w:rPr>
        <w:t>- увеличение стоимости единичных расценок возможно не ранее, чем через 6 (шесть) месяцев с даты заключения настоящего Договора.</w:t>
      </w:r>
    </w:p>
    <w:p w14:paraId="3CD720EB" w14:textId="77777777" w:rsidR="008867FE" w:rsidRPr="00256EAA" w:rsidRDefault="00207E1D" w:rsidP="008867FE">
      <w:pPr>
        <w:pStyle w:val="43"/>
        <w:ind w:firstLine="556"/>
        <w:jc w:val="both"/>
        <w:rPr>
          <w:sz w:val="28"/>
          <w:szCs w:val="28"/>
        </w:rPr>
      </w:pPr>
      <w:r>
        <w:rPr>
          <w:sz w:val="28"/>
          <w:szCs w:val="28"/>
        </w:rPr>
        <w:t>- увеличение стоимости единичных расценок не может превышать 10% в год.</w:t>
      </w:r>
    </w:p>
    <w:p w14:paraId="241699C2" w14:textId="77777777" w:rsidR="008867FE" w:rsidRPr="00256EAA" w:rsidRDefault="00207E1D" w:rsidP="008867FE">
      <w:pPr>
        <w:pStyle w:val="43"/>
        <w:ind w:firstLine="556"/>
        <w:jc w:val="both"/>
        <w:rPr>
          <w:sz w:val="28"/>
          <w:szCs w:val="28"/>
        </w:rPr>
      </w:pPr>
      <w:r>
        <w:rPr>
          <w:sz w:val="28"/>
          <w:szCs w:val="28"/>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14:paraId="12157EC5" w14:textId="77777777" w:rsidR="008867FE" w:rsidRPr="00256EAA" w:rsidRDefault="00207E1D" w:rsidP="008867FE">
      <w:pPr>
        <w:pStyle w:val="43"/>
        <w:ind w:firstLine="556"/>
        <w:jc w:val="both"/>
        <w:rPr>
          <w:sz w:val="28"/>
          <w:szCs w:val="28"/>
        </w:rPr>
      </w:pPr>
      <w:r>
        <w:rPr>
          <w:sz w:val="28"/>
          <w:szCs w:val="28"/>
        </w:rPr>
        <w:t>- цена за единицу услуги (одного поста) остается неизменной;</w:t>
      </w:r>
    </w:p>
    <w:p w14:paraId="5DAD167E" w14:textId="77777777" w:rsidR="008867FE" w:rsidRPr="00256EAA" w:rsidRDefault="00207E1D" w:rsidP="008867FE">
      <w:pPr>
        <w:pStyle w:val="43"/>
        <w:ind w:firstLine="556"/>
        <w:jc w:val="both"/>
        <w:rPr>
          <w:sz w:val="28"/>
          <w:szCs w:val="28"/>
        </w:rPr>
      </w:pPr>
      <w:r>
        <w:rPr>
          <w:sz w:val="28"/>
          <w:szCs w:val="28"/>
        </w:rPr>
        <w:t xml:space="preserve">- увеличение общей цены настоящего Договора не превышает </w:t>
      </w:r>
      <w:r w:rsidR="00551320">
        <w:rPr>
          <w:sz w:val="28"/>
          <w:szCs w:val="28"/>
        </w:rPr>
        <w:t>3</w:t>
      </w:r>
      <w:r>
        <w:rPr>
          <w:sz w:val="28"/>
          <w:szCs w:val="28"/>
        </w:rPr>
        <w:t>0% от первоначальной цены настоящего Договора за весь срок действия настоящего Договора.</w:t>
      </w:r>
    </w:p>
    <w:p w14:paraId="5444D230" w14:textId="77777777" w:rsidR="008867FE" w:rsidRPr="00256EAA" w:rsidRDefault="00207E1D" w:rsidP="008867FE">
      <w:pPr>
        <w:pStyle w:val="43"/>
        <w:ind w:firstLine="556"/>
        <w:jc w:val="center"/>
        <w:rPr>
          <w:sz w:val="28"/>
          <w:szCs w:val="28"/>
        </w:rPr>
      </w:pPr>
      <w:r>
        <w:rPr>
          <w:b/>
          <w:sz w:val="28"/>
          <w:szCs w:val="28"/>
        </w:rPr>
        <w:t>3. Порядок сдачи и приемки Услуг</w:t>
      </w:r>
    </w:p>
    <w:p w14:paraId="6F406349" w14:textId="77777777" w:rsidR="008867FE" w:rsidRPr="00256EAA" w:rsidRDefault="00207E1D" w:rsidP="008867FE">
      <w:pPr>
        <w:pStyle w:val="43"/>
        <w:ind w:firstLine="556"/>
        <w:jc w:val="both"/>
        <w:rPr>
          <w:sz w:val="28"/>
          <w:szCs w:val="28"/>
        </w:rPr>
      </w:pPr>
      <w:r>
        <w:rPr>
          <w:sz w:val="28"/>
          <w:szCs w:val="28"/>
        </w:rPr>
        <w:t>3.1. Ежемесячно, до 2-го (второго)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14:paraId="142DDE49" w14:textId="77777777" w:rsidR="008867FE" w:rsidRPr="00256EAA" w:rsidRDefault="00207E1D" w:rsidP="008867FE">
      <w:pPr>
        <w:pStyle w:val="43"/>
        <w:ind w:firstLine="556"/>
        <w:jc w:val="both"/>
        <w:rPr>
          <w:sz w:val="28"/>
          <w:szCs w:val="28"/>
        </w:rPr>
      </w:pPr>
      <w:r>
        <w:rPr>
          <w:sz w:val="28"/>
          <w:szCs w:val="28"/>
        </w:rPr>
        <w:t>Заказчик в течение 3 (трех)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14:paraId="3EB54640" w14:textId="77777777" w:rsidR="008867FE" w:rsidRDefault="00207E1D" w:rsidP="008867FE">
      <w:pPr>
        <w:pStyle w:val="43"/>
        <w:ind w:firstLine="556"/>
        <w:jc w:val="both"/>
        <w:rPr>
          <w:sz w:val="28"/>
          <w:szCs w:val="28"/>
        </w:rPr>
      </w:pPr>
      <w:r>
        <w:rPr>
          <w:sz w:val="28"/>
          <w:szCs w:val="28"/>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14:paraId="4B54D3C6" w14:textId="77777777" w:rsidR="008867FE" w:rsidRDefault="00207E1D" w:rsidP="008867FE">
      <w:pPr>
        <w:pStyle w:val="43"/>
        <w:ind w:firstLine="556"/>
        <w:jc w:val="both"/>
        <w:rPr>
          <w:sz w:val="28"/>
          <w:szCs w:val="28"/>
        </w:rPr>
      </w:pPr>
      <w:r>
        <w:rPr>
          <w:sz w:val="28"/>
          <w:szCs w:val="28"/>
        </w:rPr>
        <w:t>3.3. Стороны в рамках настоящего Договора оформляют документы в электронном виде в порядке и на условиях, предусмотренных приложением №3 к настоящему Договору.</w:t>
      </w:r>
    </w:p>
    <w:p w14:paraId="104D3A8F" w14:textId="77777777" w:rsidR="008867FE" w:rsidRPr="00B326F6" w:rsidRDefault="00207E1D" w:rsidP="008867FE">
      <w:pPr>
        <w:pStyle w:val="43"/>
        <w:ind w:firstLine="556"/>
        <w:jc w:val="both"/>
        <w:rPr>
          <w:sz w:val="28"/>
          <w:szCs w:val="28"/>
        </w:rPr>
      </w:pPr>
      <w:r>
        <w:rPr>
          <w:sz w:val="28"/>
          <w:szCs w:val="28"/>
        </w:rP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7DCC3B70" w14:textId="77777777" w:rsidR="008867FE" w:rsidRPr="00B326F6" w:rsidRDefault="00207E1D" w:rsidP="008867FE">
      <w:pPr>
        <w:pStyle w:val="43"/>
        <w:ind w:firstLine="556"/>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14:paraId="1F11406F" w14:textId="77777777" w:rsidR="008867FE" w:rsidRPr="00256EAA" w:rsidRDefault="00207E1D" w:rsidP="008867FE">
      <w:pPr>
        <w:pStyle w:val="43"/>
        <w:ind w:firstLine="55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3E1A8D4" w14:textId="77777777" w:rsidR="008867FE" w:rsidRPr="00256EAA" w:rsidRDefault="00207E1D" w:rsidP="008867FE">
      <w:pPr>
        <w:pStyle w:val="43"/>
        <w:ind w:firstLine="556"/>
        <w:jc w:val="center"/>
        <w:rPr>
          <w:sz w:val="28"/>
          <w:szCs w:val="28"/>
        </w:rPr>
      </w:pPr>
      <w:r>
        <w:rPr>
          <w:b/>
          <w:sz w:val="28"/>
          <w:szCs w:val="28"/>
        </w:rPr>
        <w:t>4. Права и обязанности Исполнителя</w:t>
      </w:r>
    </w:p>
    <w:p w14:paraId="3316CA4C" w14:textId="77777777" w:rsidR="008867FE" w:rsidRPr="00256EAA" w:rsidRDefault="00207E1D" w:rsidP="008867FE">
      <w:pPr>
        <w:pStyle w:val="43"/>
        <w:ind w:firstLine="556"/>
        <w:jc w:val="both"/>
        <w:rPr>
          <w:sz w:val="28"/>
          <w:szCs w:val="28"/>
        </w:rPr>
      </w:pPr>
      <w:r>
        <w:rPr>
          <w:b/>
          <w:sz w:val="28"/>
          <w:szCs w:val="28"/>
        </w:rPr>
        <w:t>4.1.</w:t>
      </w:r>
      <w:r>
        <w:rPr>
          <w:b/>
          <w:sz w:val="28"/>
          <w:szCs w:val="28"/>
        </w:rPr>
        <w:tab/>
        <w:t>Исполнитель обязан:</w:t>
      </w:r>
    </w:p>
    <w:p w14:paraId="0C5B9410" w14:textId="77777777" w:rsidR="008867FE" w:rsidRPr="00256EAA" w:rsidRDefault="00207E1D" w:rsidP="008867FE">
      <w:pPr>
        <w:pStyle w:val="43"/>
        <w:ind w:firstLine="556"/>
        <w:jc w:val="both"/>
        <w:rPr>
          <w:sz w:val="28"/>
          <w:szCs w:val="28"/>
        </w:rPr>
      </w:pPr>
      <w:r>
        <w:rPr>
          <w:sz w:val="28"/>
          <w:szCs w:val="28"/>
        </w:rPr>
        <w:t>4.1.1.</w:t>
      </w:r>
      <w:r>
        <w:rPr>
          <w:sz w:val="28"/>
          <w:szCs w:val="28"/>
        </w:rPr>
        <w:tab/>
        <w:t>Осуществлять охрану Объектов в соответствии с законодательством Российской Федерации и условиями настоящего Договора;</w:t>
      </w:r>
    </w:p>
    <w:p w14:paraId="304BE41C" w14:textId="77777777" w:rsidR="008867FE" w:rsidRPr="00256EAA" w:rsidRDefault="00207E1D" w:rsidP="008867FE">
      <w:pPr>
        <w:pStyle w:val="43"/>
        <w:ind w:firstLine="556"/>
        <w:jc w:val="both"/>
        <w:rPr>
          <w:sz w:val="28"/>
          <w:szCs w:val="28"/>
        </w:rPr>
      </w:pPr>
      <w:r>
        <w:rPr>
          <w:sz w:val="28"/>
          <w:szCs w:val="28"/>
        </w:rPr>
        <w:t>4.1.2.</w:t>
      </w:r>
      <w:r>
        <w:rPr>
          <w:sz w:val="28"/>
          <w:szCs w:val="28"/>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14:paraId="6A7AC5C9" w14:textId="77777777" w:rsidR="008867FE" w:rsidRPr="00256EAA" w:rsidRDefault="00207E1D" w:rsidP="008867FE">
      <w:pPr>
        <w:pStyle w:val="43"/>
        <w:ind w:firstLine="556"/>
        <w:jc w:val="both"/>
        <w:rPr>
          <w:sz w:val="28"/>
          <w:szCs w:val="28"/>
        </w:rPr>
      </w:pPr>
      <w:r>
        <w:rPr>
          <w:sz w:val="28"/>
          <w:szCs w:val="28"/>
        </w:rPr>
        <w:t>4.1.3.</w:t>
      </w:r>
      <w:r>
        <w:rPr>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14:paraId="03029208" w14:textId="77777777" w:rsidR="008867FE" w:rsidRPr="00256EAA" w:rsidRDefault="00207E1D" w:rsidP="008867FE">
      <w:pPr>
        <w:pStyle w:val="43"/>
        <w:ind w:firstLine="556"/>
        <w:jc w:val="both"/>
        <w:rPr>
          <w:sz w:val="28"/>
          <w:szCs w:val="28"/>
        </w:rPr>
      </w:pPr>
      <w:r>
        <w:rPr>
          <w:sz w:val="28"/>
          <w:szCs w:val="28"/>
        </w:rPr>
        <w:t>4.1.4.</w:t>
      </w:r>
      <w:r>
        <w:rPr>
          <w:sz w:val="28"/>
          <w:szCs w:val="28"/>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14:paraId="14A8E080" w14:textId="77777777" w:rsidR="008867FE" w:rsidRPr="00256EAA" w:rsidRDefault="00207E1D" w:rsidP="008867FE">
      <w:pPr>
        <w:pStyle w:val="43"/>
        <w:ind w:firstLine="556"/>
        <w:jc w:val="both"/>
        <w:rPr>
          <w:sz w:val="28"/>
          <w:szCs w:val="28"/>
        </w:rPr>
      </w:pPr>
      <w:r>
        <w:rPr>
          <w:sz w:val="28"/>
          <w:szCs w:val="28"/>
        </w:rPr>
        <w:t>4.1.5.</w:t>
      </w:r>
      <w:r>
        <w:rPr>
          <w:sz w:val="28"/>
          <w:szCs w:val="28"/>
        </w:rPr>
        <w:tab/>
        <w:t>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14:paraId="2DB94CB2" w14:textId="77777777" w:rsidR="008867FE" w:rsidRPr="00256EAA" w:rsidRDefault="00207E1D" w:rsidP="008867FE">
      <w:pPr>
        <w:pStyle w:val="43"/>
        <w:ind w:firstLine="556"/>
        <w:jc w:val="both"/>
        <w:rPr>
          <w:sz w:val="28"/>
          <w:szCs w:val="28"/>
        </w:rPr>
      </w:pPr>
      <w:r>
        <w:rPr>
          <w:sz w:val="28"/>
          <w:szCs w:val="28"/>
        </w:rPr>
        <w:t xml:space="preserve"> 4.1.6. Осуществлять контроль за эксплуатацией технических средств охраны и противопожарной защиты на охраняемых объектах Заказчика;</w:t>
      </w:r>
    </w:p>
    <w:p w14:paraId="38C00A01" w14:textId="77777777" w:rsidR="008867FE" w:rsidRPr="00256EAA" w:rsidRDefault="00207E1D" w:rsidP="008867FE">
      <w:pPr>
        <w:pStyle w:val="43"/>
        <w:ind w:firstLine="556"/>
        <w:jc w:val="both"/>
        <w:rPr>
          <w:sz w:val="28"/>
          <w:szCs w:val="28"/>
        </w:rPr>
      </w:pPr>
      <w:r>
        <w:rPr>
          <w:sz w:val="28"/>
          <w:szCs w:val="28"/>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14:paraId="3A4C8AD3" w14:textId="77777777" w:rsidR="008867FE" w:rsidRPr="00256EAA" w:rsidRDefault="00207E1D" w:rsidP="008867FE">
      <w:pPr>
        <w:pStyle w:val="43"/>
        <w:ind w:firstLine="556"/>
        <w:jc w:val="both"/>
        <w:rPr>
          <w:sz w:val="28"/>
          <w:szCs w:val="28"/>
        </w:rPr>
      </w:pPr>
      <w:r>
        <w:rPr>
          <w:sz w:val="28"/>
          <w:szCs w:val="28"/>
        </w:rPr>
        <w:t>4.1.8. Представлять Заказчику письменный отчет о результатах проделанной работы ежемесячно;</w:t>
      </w:r>
    </w:p>
    <w:p w14:paraId="25769EEA" w14:textId="77777777" w:rsidR="008867FE" w:rsidRPr="00256EAA" w:rsidRDefault="00207E1D" w:rsidP="008867FE">
      <w:pPr>
        <w:pStyle w:val="43"/>
        <w:ind w:firstLine="556"/>
        <w:jc w:val="both"/>
        <w:rPr>
          <w:sz w:val="28"/>
          <w:szCs w:val="28"/>
        </w:rPr>
      </w:pPr>
      <w:r>
        <w:rPr>
          <w:sz w:val="28"/>
          <w:szCs w:val="28"/>
        </w:rPr>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14:paraId="52BB3DD0" w14:textId="77777777" w:rsidR="008867FE" w:rsidRPr="00256EAA" w:rsidRDefault="00207E1D" w:rsidP="008867FE">
      <w:pPr>
        <w:pStyle w:val="43"/>
        <w:ind w:firstLine="556"/>
        <w:jc w:val="both"/>
        <w:rPr>
          <w:sz w:val="28"/>
          <w:szCs w:val="28"/>
        </w:rPr>
      </w:pPr>
      <w:r>
        <w:rPr>
          <w:sz w:val="28"/>
          <w:szCs w:val="28"/>
        </w:rPr>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14:paraId="743F475A" w14:textId="77777777" w:rsidR="008867FE" w:rsidRPr="00256EAA" w:rsidRDefault="00207E1D" w:rsidP="008867FE">
      <w:pPr>
        <w:pStyle w:val="43"/>
        <w:ind w:firstLine="556"/>
        <w:jc w:val="both"/>
        <w:rPr>
          <w:sz w:val="28"/>
          <w:szCs w:val="28"/>
        </w:rPr>
      </w:pPr>
      <w:r>
        <w:rPr>
          <w:sz w:val="28"/>
          <w:szCs w:val="28"/>
        </w:rPr>
        <w:t>4.1.11. Контролировать соблюдение установленных Заказчиком правил внутреннего распорядка;</w:t>
      </w:r>
    </w:p>
    <w:p w14:paraId="3AA12C06" w14:textId="77777777" w:rsidR="008867FE" w:rsidRPr="00256EAA" w:rsidRDefault="00207E1D" w:rsidP="008867FE">
      <w:pPr>
        <w:pStyle w:val="43"/>
        <w:ind w:firstLine="556"/>
        <w:jc w:val="both"/>
        <w:rPr>
          <w:sz w:val="28"/>
          <w:szCs w:val="28"/>
        </w:rPr>
      </w:pPr>
      <w:r>
        <w:rPr>
          <w:sz w:val="28"/>
          <w:szCs w:val="28"/>
        </w:rPr>
        <w:t>4.1.12. Контролировать соблюдение установленного Заказчиком порядка сдачи контейнерных площадок, отдельных помещений Объектов под охрану;</w:t>
      </w:r>
    </w:p>
    <w:p w14:paraId="5422C469" w14:textId="77777777" w:rsidR="008867FE" w:rsidRPr="00256EAA" w:rsidRDefault="00207E1D" w:rsidP="008867FE">
      <w:pPr>
        <w:pStyle w:val="43"/>
        <w:ind w:firstLine="556"/>
        <w:jc w:val="both"/>
        <w:rPr>
          <w:sz w:val="28"/>
          <w:szCs w:val="28"/>
        </w:rPr>
      </w:pPr>
      <w:r>
        <w:rPr>
          <w:sz w:val="28"/>
          <w:szCs w:val="28"/>
        </w:rPr>
        <w:lastRenderedPageBreak/>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14:paraId="54D5CF01" w14:textId="77777777" w:rsidR="008867FE" w:rsidRPr="00256EAA" w:rsidRDefault="00207E1D" w:rsidP="008867FE">
      <w:pPr>
        <w:pStyle w:val="43"/>
        <w:ind w:firstLine="556"/>
        <w:jc w:val="both"/>
        <w:rPr>
          <w:sz w:val="28"/>
          <w:szCs w:val="28"/>
        </w:rPr>
      </w:pPr>
      <w:r>
        <w:rPr>
          <w:sz w:val="28"/>
          <w:szCs w:val="28"/>
        </w:rPr>
        <w:t>4.1.14. Оказывать содействие правоохранительным органам в обеспечении правопорядка на территории охраняемых Объектов;</w:t>
      </w:r>
    </w:p>
    <w:p w14:paraId="2973318E" w14:textId="77777777" w:rsidR="008867FE" w:rsidRPr="00256EAA" w:rsidRDefault="00207E1D" w:rsidP="008867FE">
      <w:pPr>
        <w:pStyle w:val="43"/>
        <w:ind w:firstLine="556"/>
        <w:jc w:val="both"/>
        <w:rPr>
          <w:sz w:val="28"/>
          <w:szCs w:val="28"/>
        </w:rPr>
      </w:pPr>
      <w:r>
        <w:rPr>
          <w:sz w:val="28"/>
          <w:szCs w:val="28"/>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 д.).</w:t>
      </w:r>
    </w:p>
    <w:p w14:paraId="4340E668" w14:textId="77777777" w:rsidR="008867FE" w:rsidRPr="00256EAA" w:rsidRDefault="00207E1D" w:rsidP="008867FE">
      <w:pPr>
        <w:pStyle w:val="43"/>
        <w:ind w:firstLine="556"/>
        <w:jc w:val="both"/>
        <w:rPr>
          <w:sz w:val="28"/>
          <w:szCs w:val="28"/>
        </w:rPr>
      </w:pPr>
      <w:r>
        <w:rPr>
          <w:sz w:val="28"/>
          <w:szCs w:val="28"/>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2BD40B1C" w14:textId="77777777" w:rsidR="008867FE" w:rsidRPr="00256EAA" w:rsidRDefault="00207E1D" w:rsidP="008867FE">
      <w:pPr>
        <w:pStyle w:val="43"/>
        <w:ind w:firstLine="556"/>
        <w:jc w:val="both"/>
        <w:rPr>
          <w:sz w:val="28"/>
          <w:szCs w:val="28"/>
        </w:rPr>
      </w:pPr>
      <w:r>
        <w:rPr>
          <w:sz w:val="28"/>
          <w:szCs w:val="28"/>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14:paraId="00BAF729" w14:textId="77777777" w:rsidR="008867FE" w:rsidRPr="00256EAA" w:rsidRDefault="00207E1D" w:rsidP="008867FE">
      <w:pPr>
        <w:pStyle w:val="43"/>
        <w:ind w:firstLine="556"/>
        <w:jc w:val="both"/>
        <w:rPr>
          <w:sz w:val="28"/>
          <w:szCs w:val="28"/>
        </w:rPr>
      </w:pPr>
      <w:r>
        <w:rPr>
          <w:sz w:val="28"/>
          <w:szCs w:val="28"/>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14:paraId="1FA88609" w14:textId="77777777" w:rsidR="008867FE" w:rsidRPr="00256EAA" w:rsidRDefault="00207E1D" w:rsidP="008867FE">
      <w:pPr>
        <w:pStyle w:val="43"/>
        <w:ind w:firstLine="556"/>
        <w:jc w:val="both"/>
        <w:rPr>
          <w:sz w:val="28"/>
          <w:szCs w:val="28"/>
        </w:rPr>
      </w:pPr>
      <w:r>
        <w:rPr>
          <w:sz w:val="28"/>
          <w:szCs w:val="28"/>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14:paraId="1F2ACC35" w14:textId="77777777" w:rsidR="008867FE" w:rsidRPr="00256EAA" w:rsidRDefault="00207E1D" w:rsidP="008867FE">
      <w:pPr>
        <w:pStyle w:val="43"/>
        <w:ind w:firstLine="556"/>
        <w:jc w:val="both"/>
        <w:rPr>
          <w:sz w:val="28"/>
          <w:szCs w:val="28"/>
        </w:rPr>
      </w:pPr>
      <w:r>
        <w:rPr>
          <w:sz w:val="28"/>
          <w:szCs w:val="28"/>
        </w:rPr>
        <w:t>4.1.20. Не разглашать сведения о Заказчике любого характера, ставшие ему известными в процессе переговоров или работы с ним.</w:t>
      </w:r>
    </w:p>
    <w:p w14:paraId="47E8D06D" w14:textId="77777777" w:rsidR="008867FE" w:rsidRPr="00256EAA" w:rsidRDefault="00207E1D" w:rsidP="008867FE">
      <w:pPr>
        <w:pStyle w:val="43"/>
        <w:ind w:firstLine="556"/>
        <w:jc w:val="both"/>
        <w:rPr>
          <w:sz w:val="28"/>
          <w:szCs w:val="28"/>
        </w:rPr>
      </w:pPr>
      <w:r>
        <w:rPr>
          <w:sz w:val="28"/>
          <w:szCs w:val="28"/>
        </w:rPr>
        <w:t>4.1.21. Уметь обращаться с системами видеонаблюдения, средствами охранно-пожарной сигнализации;</w:t>
      </w:r>
    </w:p>
    <w:p w14:paraId="4990CC83" w14:textId="77777777" w:rsidR="008867FE" w:rsidRPr="00256EAA" w:rsidRDefault="00207E1D" w:rsidP="008867FE">
      <w:pPr>
        <w:pStyle w:val="43"/>
        <w:ind w:firstLine="556"/>
        <w:jc w:val="both"/>
        <w:rPr>
          <w:sz w:val="28"/>
          <w:szCs w:val="28"/>
        </w:rPr>
      </w:pPr>
      <w:r>
        <w:rPr>
          <w:sz w:val="28"/>
          <w:szCs w:val="28"/>
        </w:rPr>
        <w:t>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14:paraId="530296C1" w14:textId="77777777" w:rsidR="008867FE" w:rsidRPr="00256EAA" w:rsidRDefault="00207E1D" w:rsidP="008867FE">
      <w:pPr>
        <w:pStyle w:val="43"/>
        <w:ind w:firstLine="556"/>
        <w:jc w:val="both"/>
        <w:rPr>
          <w:sz w:val="28"/>
          <w:szCs w:val="28"/>
        </w:rPr>
      </w:pPr>
      <w:r>
        <w:rPr>
          <w:sz w:val="28"/>
          <w:szCs w:val="28"/>
        </w:rPr>
        <w:t xml:space="preserve">4.1.23. Обеспечить прибытие на Объект группы быстрого реагирования (ГБР) для усиления охраны Объектов не позднее 30 минут с момента объявления </w:t>
      </w:r>
      <w:r>
        <w:rPr>
          <w:sz w:val="28"/>
          <w:szCs w:val="28"/>
        </w:rPr>
        <w:lastRenderedPageBreak/>
        <w:t>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p>
    <w:p w14:paraId="255E49CC" w14:textId="77777777" w:rsidR="008867FE" w:rsidRPr="00256EAA" w:rsidRDefault="00207E1D" w:rsidP="008867FE">
      <w:pPr>
        <w:pStyle w:val="43"/>
        <w:ind w:firstLine="556"/>
        <w:jc w:val="both"/>
        <w:rPr>
          <w:sz w:val="28"/>
          <w:szCs w:val="28"/>
        </w:rPr>
      </w:pPr>
      <w:r>
        <w:rPr>
          <w:sz w:val="28"/>
          <w:szCs w:val="28"/>
        </w:rPr>
        <w:t>4.1.24. Предоставить Заказчику в течение 3 (трех) календарных дней с даты предъявления требования:</w:t>
      </w:r>
    </w:p>
    <w:p w14:paraId="2D41EF3A" w14:textId="77777777" w:rsidR="008867FE" w:rsidRPr="00256EAA" w:rsidRDefault="00207E1D" w:rsidP="008867FE">
      <w:pPr>
        <w:pStyle w:val="43"/>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55834EEC" w14:textId="77777777" w:rsidR="008867FE" w:rsidRPr="00256EAA" w:rsidRDefault="00207E1D" w:rsidP="008867FE">
      <w:pPr>
        <w:pStyle w:val="43"/>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29779F2F" w14:textId="77777777" w:rsidR="008867FE" w:rsidRDefault="00207E1D" w:rsidP="008867FE">
      <w:pPr>
        <w:pStyle w:val="43"/>
        <w:ind w:firstLine="556"/>
        <w:jc w:val="both"/>
        <w:rPr>
          <w:sz w:val="28"/>
          <w:szCs w:val="28"/>
        </w:rPr>
      </w:pPr>
      <w:r>
        <w:rPr>
          <w:sz w:val="28"/>
          <w:szCs w:val="28"/>
        </w:rPr>
        <w:t>- подтверждение наличия ГБР у Росгвардии (предоставляется оригинал договора);</w:t>
      </w:r>
    </w:p>
    <w:p w14:paraId="6D2293AE" w14:textId="77777777" w:rsidR="008867FE" w:rsidRPr="00256EAA" w:rsidRDefault="00207E1D" w:rsidP="008867FE">
      <w:pPr>
        <w:pStyle w:val="43"/>
        <w:ind w:firstLine="556"/>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14:paraId="62887099" w14:textId="77777777" w:rsidR="008867FE" w:rsidRPr="00256EAA" w:rsidRDefault="00207E1D" w:rsidP="008867FE">
      <w:pPr>
        <w:pStyle w:val="43"/>
        <w:ind w:firstLine="556"/>
        <w:jc w:val="both"/>
        <w:rPr>
          <w:sz w:val="28"/>
          <w:szCs w:val="28"/>
        </w:rPr>
      </w:pPr>
      <w:r>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533000">
        <w:rPr>
          <w:sz w:val="28"/>
          <w:szCs w:val="28"/>
        </w:rPr>
        <w:t xml:space="preserve">5 000 000 </w:t>
      </w:r>
      <w:r>
        <w:rPr>
          <w:sz w:val="28"/>
          <w:szCs w:val="28"/>
        </w:rPr>
        <w:t>(</w:t>
      </w:r>
      <w:r w:rsidR="0009723A">
        <w:rPr>
          <w:sz w:val="28"/>
          <w:szCs w:val="28"/>
        </w:rPr>
        <w:t>пять миллионов</w:t>
      </w:r>
      <w:r>
        <w:rPr>
          <w:sz w:val="28"/>
          <w:szCs w:val="28"/>
        </w:rPr>
        <w:t>) рублей (оригинал).</w:t>
      </w:r>
    </w:p>
    <w:p w14:paraId="27547720" w14:textId="77777777" w:rsidR="008867FE" w:rsidRPr="00256EAA" w:rsidRDefault="00207E1D" w:rsidP="008867FE">
      <w:pPr>
        <w:pStyle w:val="43"/>
        <w:ind w:firstLine="556"/>
        <w:jc w:val="both"/>
        <w:rPr>
          <w:sz w:val="28"/>
          <w:szCs w:val="28"/>
        </w:rPr>
      </w:pPr>
      <w:r>
        <w:rPr>
          <w:sz w:val="28"/>
          <w:szCs w:val="28"/>
        </w:rPr>
        <w:t>4.1.25.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14:paraId="6E6ABC6C" w14:textId="77777777" w:rsidR="008867FE" w:rsidRPr="00256EAA" w:rsidRDefault="00207E1D" w:rsidP="008867FE">
      <w:pPr>
        <w:pStyle w:val="43"/>
        <w:ind w:firstLine="556"/>
        <w:jc w:val="both"/>
        <w:rPr>
          <w:sz w:val="28"/>
          <w:szCs w:val="28"/>
        </w:rPr>
      </w:pPr>
      <w:r>
        <w:rPr>
          <w:sz w:val="28"/>
          <w:szCs w:val="28"/>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14:paraId="0FCB651C" w14:textId="77777777" w:rsidR="008867FE" w:rsidRDefault="00207E1D" w:rsidP="008867FE">
      <w:pPr>
        <w:pStyle w:val="43"/>
        <w:ind w:firstLine="556"/>
        <w:jc w:val="both"/>
        <w:rPr>
          <w:sz w:val="28"/>
          <w:szCs w:val="28"/>
        </w:rPr>
      </w:pPr>
      <w:r>
        <w:rPr>
          <w:iCs/>
          <w:sz w:val="28"/>
          <w:szCs w:val="28"/>
        </w:rPr>
        <w:t>4.1.26.</w:t>
      </w:r>
      <w:r>
        <w:rPr>
          <w:i/>
          <w:sz w:val="28"/>
          <w:szCs w:val="28"/>
        </w:rPr>
        <w:t xml:space="preserve"> </w:t>
      </w:r>
      <w:r>
        <w:rPr>
          <w:sz w:val="28"/>
          <w:szCs w:val="28"/>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за свои собственные. </w:t>
      </w:r>
    </w:p>
    <w:p w14:paraId="08F2AFFA" w14:textId="77777777" w:rsidR="008867FE" w:rsidRDefault="00207E1D" w:rsidP="008867FE">
      <w:pPr>
        <w:pStyle w:val="43"/>
        <w:ind w:firstLine="556"/>
        <w:jc w:val="both"/>
        <w:rPr>
          <w:sz w:val="28"/>
          <w:szCs w:val="28"/>
        </w:rPr>
      </w:pPr>
      <w:r>
        <w:rPr>
          <w:sz w:val="28"/>
          <w:szCs w:val="28"/>
        </w:rPr>
        <w:t>4.1.27. Обеспечить соблюдение Инструкции сотрудниками охраны при несении службы по охране объектов филиала ПАО «ТрансКонтейнер» на Забайкальской железной дороге (Приложение № 4).</w:t>
      </w:r>
    </w:p>
    <w:p w14:paraId="6155C443" w14:textId="77777777" w:rsidR="008867FE" w:rsidRDefault="00207E1D" w:rsidP="008867FE">
      <w:pPr>
        <w:pStyle w:val="43"/>
        <w:ind w:firstLine="556"/>
        <w:jc w:val="both"/>
        <w:rPr>
          <w:sz w:val="28"/>
          <w:szCs w:val="28"/>
        </w:rPr>
      </w:pPr>
      <w:r>
        <w:rPr>
          <w:sz w:val="28"/>
          <w:szCs w:val="28"/>
        </w:rPr>
        <w:t>4.1.28. Соблюдать правила безопасности при нахождении на терминале Заказчика (приложение №5).</w:t>
      </w:r>
    </w:p>
    <w:p w14:paraId="32573241" w14:textId="77777777" w:rsidR="008867FE" w:rsidRPr="00256EAA" w:rsidRDefault="00207E1D" w:rsidP="008867FE">
      <w:pPr>
        <w:pStyle w:val="43"/>
        <w:ind w:firstLine="556"/>
        <w:jc w:val="both"/>
        <w:rPr>
          <w:sz w:val="28"/>
          <w:szCs w:val="28"/>
        </w:rPr>
      </w:pPr>
      <w:r>
        <w:rPr>
          <w:sz w:val="28"/>
          <w:szCs w:val="28"/>
        </w:rPr>
        <w:t xml:space="preserve">4.1.29. В соотв. с приказом Министерства труда и социальной защиты Российской Федерации от 29 октября 2021 г. №771н, который утверждает </w:t>
      </w:r>
      <w:r>
        <w:rPr>
          <w:sz w:val="28"/>
          <w:szCs w:val="28"/>
        </w:rPr>
        <w:lastRenderedPageBreak/>
        <w:t>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Исполнитель обязан предоставить документы, подтверждающие обучение по технике безопасности на объектах повышенной опасности, на каждого охранника.</w:t>
      </w:r>
    </w:p>
    <w:p w14:paraId="562FC160" w14:textId="77777777" w:rsidR="008867FE" w:rsidRPr="00256EAA" w:rsidRDefault="00207E1D" w:rsidP="008867FE">
      <w:pPr>
        <w:pStyle w:val="43"/>
        <w:ind w:firstLine="556"/>
        <w:rPr>
          <w:sz w:val="28"/>
          <w:szCs w:val="28"/>
        </w:rPr>
      </w:pPr>
      <w:r>
        <w:rPr>
          <w:b/>
          <w:sz w:val="28"/>
          <w:szCs w:val="28"/>
        </w:rPr>
        <w:t>4.2. Исполнитель имеет право:</w:t>
      </w:r>
    </w:p>
    <w:p w14:paraId="011A70F2" w14:textId="77777777" w:rsidR="008867FE" w:rsidRPr="00256EAA" w:rsidRDefault="00207E1D" w:rsidP="008867FE">
      <w:pPr>
        <w:pStyle w:val="43"/>
        <w:ind w:firstLine="556"/>
        <w:jc w:val="both"/>
        <w:rPr>
          <w:sz w:val="28"/>
          <w:szCs w:val="28"/>
        </w:rPr>
      </w:pPr>
      <w:r>
        <w:rPr>
          <w:sz w:val="28"/>
          <w:szCs w:val="28"/>
        </w:rPr>
        <w:t>4.2.1. Получать от Заказчика информацию, необходимую для качественного исполнения своих обязательств по настоящему Договору.</w:t>
      </w:r>
    </w:p>
    <w:p w14:paraId="6E6BAB0F" w14:textId="77777777" w:rsidR="008867FE" w:rsidRPr="00256EAA" w:rsidRDefault="00207E1D" w:rsidP="008867FE">
      <w:pPr>
        <w:pStyle w:val="43"/>
        <w:ind w:firstLine="556"/>
        <w:jc w:val="both"/>
        <w:rPr>
          <w:sz w:val="28"/>
          <w:szCs w:val="28"/>
        </w:rPr>
      </w:pPr>
      <w:r>
        <w:rPr>
          <w:sz w:val="28"/>
          <w:szCs w:val="28"/>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14:paraId="338E52AA" w14:textId="77777777" w:rsidR="008867FE" w:rsidRPr="00256EAA" w:rsidRDefault="00207E1D" w:rsidP="008867FE">
      <w:pPr>
        <w:pStyle w:val="43"/>
        <w:ind w:firstLine="556"/>
        <w:jc w:val="both"/>
        <w:rPr>
          <w:sz w:val="28"/>
          <w:szCs w:val="28"/>
        </w:rPr>
      </w:pPr>
      <w:r>
        <w:rPr>
          <w:sz w:val="28"/>
          <w:szCs w:val="28"/>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14:paraId="76061EA5" w14:textId="77777777" w:rsidR="008867FE" w:rsidRPr="00256EAA" w:rsidRDefault="00207E1D" w:rsidP="008867FE">
      <w:pPr>
        <w:pStyle w:val="43"/>
        <w:ind w:firstLine="556"/>
        <w:jc w:val="center"/>
        <w:rPr>
          <w:sz w:val="28"/>
          <w:szCs w:val="28"/>
        </w:rPr>
      </w:pPr>
      <w:r>
        <w:rPr>
          <w:b/>
          <w:sz w:val="28"/>
          <w:szCs w:val="28"/>
        </w:rPr>
        <w:t>5. Права и обязанности Заказчика</w:t>
      </w:r>
    </w:p>
    <w:p w14:paraId="63D28671" w14:textId="77777777" w:rsidR="008867FE" w:rsidRPr="00256EAA" w:rsidRDefault="00207E1D" w:rsidP="008867FE">
      <w:pPr>
        <w:pStyle w:val="43"/>
        <w:ind w:firstLine="556"/>
        <w:jc w:val="both"/>
        <w:rPr>
          <w:sz w:val="28"/>
          <w:szCs w:val="28"/>
        </w:rPr>
      </w:pPr>
      <w:r>
        <w:rPr>
          <w:b/>
          <w:sz w:val="28"/>
          <w:szCs w:val="28"/>
        </w:rPr>
        <w:t>5.1 Заказчик обязан:</w:t>
      </w:r>
    </w:p>
    <w:p w14:paraId="1E7C8979" w14:textId="77777777" w:rsidR="008867FE" w:rsidRPr="00256EAA" w:rsidRDefault="00207E1D" w:rsidP="008867FE">
      <w:pPr>
        <w:pStyle w:val="43"/>
        <w:ind w:firstLine="556"/>
        <w:jc w:val="both"/>
        <w:rPr>
          <w:sz w:val="28"/>
          <w:szCs w:val="28"/>
        </w:rPr>
      </w:pPr>
      <w:r>
        <w:rPr>
          <w:sz w:val="28"/>
          <w:szCs w:val="28"/>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14:paraId="2AB2BA6E" w14:textId="77777777" w:rsidR="008867FE" w:rsidRPr="00256EAA" w:rsidRDefault="00207E1D" w:rsidP="008867FE">
      <w:pPr>
        <w:pStyle w:val="43"/>
        <w:ind w:firstLine="556"/>
        <w:jc w:val="both"/>
        <w:rPr>
          <w:sz w:val="28"/>
          <w:szCs w:val="28"/>
        </w:rPr>
      </w:pPr>
      <w:r>
        <w:rPr>
          <w:sz w:val="28"/>
          <w:szCs w:val="28"/>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14:paraId="25A6CEC7" w14:textId="77777777" w:rsidR="008867FE" w:rsidRPr="00256EAA" w:rsidRDefault="00207E1D" w:rsidP="008867FE">
      <w:pPr>
        <w:pStyle w:val="43"/>
        <w:ind w:firstLine="556"/>
        <w:jc w:val="both"/>
        <w:rPr>
          <w:sz w:val="28"/>
          <w:szCs w:val="28"/>
        </w:rPr>
      </w:pPr>
      <w:r>
        <w:rPr>
          <w:sz w:val="28"/>
          <w:szCs w:val="28"/>
        </w:rPr>
        <w:t>5.1.3. Обеспечить Исполнителя необходимой документацией и своевременно информировать обо всех изменениях установленного порядка;</w:t>
      </w:r>
    </w:p>
    <w:p w14:paraId="0B576058" w14:textId="77777777" w:rsidR="008867FE" w:rsidRPr="00256EAA" w:rsidRDefault="00207E1D" w:rsidP="008867FE">
      <w:pPr>
        <w:pStyle w:val="43"/>
        <w:ind w:firstLine="556"/>
        <w:jc w:val="both"/>
        <w:rPr>
          <w:sz w:val="28"/>
          <w:szCs w:val="28"/>
        </w:rPr>
      </w:pPr>
      <w:r>
        <w:rPr>
          <w:sz w:val="28"/>
          <w:szCs w:val="28"/>
        </w:rPr>
        <w:t>5.1.4. Создать надлежащие условия для обеспечения сохранности имущества Заказчика, в частности:</w:t>
      </w:r>
    </w:p>
    <w:p w14:paraId="3217BE5A" w14:textId="77777777" w:rsidR="008867FE" w:rsidRPr="00256EAA" w:rsidRDefault="00207E1D" w:rsidP="008867FE">
      <w:pPr>
        <w:pStyle w:val="43"/>
        <w:ind w:firstLine="556"/>
        <w:jc w:val="both"/>
        <w:rPr>
          <w:sz w:val="28"/>
          <w:szCs w:val="28"/>
        </w:rPr>
      </w:pPr>
      <w:r>
        <w:rPr>
          <w:sz w:val="28"/>
          <w:szCs w:val="28"/>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14:paraId="53EE46E1" w14:textId="77777777" w:rsidR="008867FE" w:rsidRPr="00256EAA" w:rsidRDefault="00207E1D" w:rsidP="008867FE">
      <w:pPr>
        <w:pStyle w:val="43"/>
        <w:ind w:firstLine="556"/>
        <w:jc w:val="both"/>
        <w:rPr>
          <w:sz w:val="28"/>
          <w:szCs w:val="28"/>
        </w:rPr>
      </w:pPr>
      <w:r>
        <w:rPr>
          <w:sz w:val="28"/>
          <w:szCs w:val="28"/>
        </w:rPr>
        <w:t>- обеспечить охраняемые Объекты достаточным освещением для несения службы в ночное время;</w:t>
      </w:r>
    </w:p>
    <w:p w14:paraId="77220AD0" w14:textId="77777777" w:rsidR="008867FE" w:rsidRPr="00256EAA" w:rsidRDefault="00207E1D" w:rsidP="008867FE">
      <w:pPr>
        <w:pStyle w:val="43"/>
        <w:ind w:firstLine="556"/>
        <w:jc w:val="both"/>
        <w:rPr>
          <w:sz w:val="28"/>
          <w:szCs w:val="28"/>
        </w:rPr>
      </w:pPr>
      <w:r>
        <w:rPr>
          <w:sz w:val="28"/>
          <w:szCs w:val="28"/>
        </w:rPr>
        <w:t>- обеспечить свободный доступ сотрудников Исполнителя к установленным приборам охранной и пожарной сигнализации и средствам пожаротушения;</w:t>
      </w:r>
    </w:p>
    <w:p w14:paraId="7005CF09" w14:textId="77777777" w:rsidR="008867FE" w:rsidRPr="00256EAA" w:rsidRDefault="00207E1D" w:rsidP="008867FE">
      <w:pPr>
        <w:pStyle w:val="43"/>
        <w:ind w:firstLine="556"/>
        <w:jc w:val="both"/>
        <w:rPr>
          <w:sz w:val="28"/>
          <w:szCs w:val="28"/>
        </w:rPr>
      </w:pPr>
      <w:r>
        <w:rPr>
          <w:sz w:val="28"/>
          <w:szCs w:val="28"/>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14:paraId="29E487AE" w14:textId="77777777" w:rsidR="008867FE" w:rsidRPr="00256EAA" w:rsidRDefault="00207E1D" w:rsidP="008867FE">
      <w:pPr>
        <w:pStyle w:val="43"/>
        <w:ind w:firstLine="556"/>
        <w:jc w:val="both"/>
        <w:rPr>
          <w:sz w:val="28"/>
          <w:szCs w:val="28"/>
        </w:rPr>
      </w:pPr>
      <w:r>
        <w:rPr>
          <w:sz w:val="28"/>
          <w:szCs w:val="28"/>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14:paraId="3F35D7FB" w14:textId="77777777" w:rsidR="008867FE" w:rsidRPr="00256EAA" w:rsidRDefault="00207E1D" w:rsidP="008867FE">
      <w:pPr>
        <w:pStyle w:val="43"/>
        <w:ind w:firstLine="556"/>
        <w:jc w:val="both"/>
        <w:rPr>
          <w:sz w:val="28"/>
          <w:szCs w:val="28"/>
        </w:rPr>
      </w:pPr>
      <w:r>
        <w:rPr>
          <w:sz w:val="28"/>
          <w:szCs w:val="28"/>
        </w:rPr>
        <w:lastRenderedPageBreak/>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14:paraId="0FAB93C0" w14:textId="77777777" w:rsidR="008867FE" w:rsidRPr="00256EAA" w:rsidRDefault="00207E1D" w:rsidP="008867FE">
      <w:pPr>
        <w:pStyle w:val="43"/>
        <w:ind w:firstLine="556"/>
        <w:jc w:val="both"/>
        <w:rPr>
          <w:sz w:val="28"/>
          <w:szCs w:val="28"/>
        </w:rPr>
      </w:pPr>
      <w:r>
        <w:rPr>
          <w:sz w:val="28"/>
          <w:szCs w:val="28"/>
        </w:rPr>
        <w:t>5.1.8. Немедленно информировать Исполнителя о возникновении угрозы противоправных посягательств со стороны третьих лиц.</w:t>
      </w:r>
    </w:p>
    <w:p w14:paraId="444FDEE1" w14:textId="77777777" w:rsidR="008867FE" w:rsidRPr="00256EAA" w:rsidRDefault="00207E1D" w:rsidP="008867FE">
      <w:pPr>
        <w:pStyle w:val="43"/>
        <w:ind w:firstLine="556"/>
        <w:jc w:val="both"/>
        <w:rPr>
          <w:sz w:val="28"/>
          <w:szCs w:val="28"/>
        </w:rPr>
      </w:pPr>
      <w:r>
        <w:rPr>
          <w:b/>
          <w:sz w:val="28"/>
          <w:szCs w:val="28"/>
        </w:rPr>
        <w:t xml:space="preserve">5.2. Заказчик имеет право: </w:t>
      </w:r>
    </w:p>
    <w:p w14:paraId="47262512" w14:textId="77777777" w:rsidR="008867FE" w:rsidRPr="00256EAA" w:rsidRDefault="00207E1D" w:rsidP="008867FE">
      <w:pPr>
        <w:pStyle w:val="43"/>
        <w:ind w:firstLine="556"/>
        <w:jc w:val="both"/>
        <w:rPr>
          <w:sz w:val="28"/>
          <w:szCs w:val="28"/>
        </w:rPr>
      </w:pPr>
      <w:r>
        <w:rPr>
          <w:sz w:val="28"/>
          <w:szCs w:val="28"/>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14:paraId="1D68FA62" w14:textId="77777777" w:rsidR="008867FE" w:rsidRPr="00256EAA" w:rsidRDefault="00207E1D" w:rsidP="008867FE">
      <w:pPr>
        <w:pStyle w:val="43"/>
        <w:ind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5F5A4915" w14:textId="77777777" w:rsidR="008867FE" w:rsidRPr="00256EAA" w:rsidRDefault="00207E1D" w:rsidP="008867FE">
      <w:pPr>
        <w:pStyle w:val="43"/>
        <w:ind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25B28F69" w14:textId="77777777" w:rsidR="008867FE" w:rsidRDefault="00207E1D" w:rsidP="008867FE">
      <w:pPr>
        <w:pStyle w:val="43"/>
        <w:ind w:firstLine="556"/>
        <w:jc w:val="both"/>
        <w:rPr>
          <w:sz w:val="28"/>
          <w:szCs w:val="28"/>
        </w:rPr>
      </w:pPr>
      <w:r>
        <w:rPr>
          <w:sz w:val="28"/>
          <w:szCs w:val="28"/>
        </w:rPr>
        <w:t>- подтверждение наличия ГБР у Росгвардии (предоставляется оригинал договора);</w:t>
      </w:r>
    </w:p>
    <w:p w14:paraId="4E346E62" w14:textId="77777777" w:rsidR="008867FE" w:rsidRPr="00256EAA" w:rsidRDefault="00207E1D" w:rsidP="008867FE">
      <w:pPr>
        <w:pStyle w:val="43"/>
        <w:ind w:firstLine="556"/>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14:paraId="4C7B8B21" w14:textId="77777777" w:rsidR="008867FE" w:rsidRPr="00256EAA" w:rsidRDefault="00207E1D" w:rsidP="008867FE">
      <w:pPr>
        <w:pStyle w:val="43"/>
        <w:ind w:firstLine="556"/>
        <w:jc w:val="both"/>
        <w:rPr>
          <w:sz w:val="28"/>
          <w:szCs w:val="28"/>
        </w:rPr>
      </w:pPr>
      <w:r>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8B3BC1" w:rsidRPr="008B3BC1">
        <w:rPr>
          <w:sz w:val="28"/>
          <w:szCs w:val="28"/>
        </w:rPr>
        <w:t>5 000</w:t>
      </w:r>
      <w:r w:rsidR="009C10EF">
        <w:rPr>
          <w:sz w:val="28"/>
          <w:szCs w:val="28"/>
        </w:rPr>
        <w:t> </w:t>
      </w:r>
      <w:r w:rsidR="008B3BC1" w:rsidRPr="008B3BC1">
        <w:rPr>
          <w:sz w:val="28"/>
          <w:szCs w:val="28"/>
        </w:rPr>
        <w:t>000</w:t>
      </w:r>
      <w:r w:rsidR="009C10EF">
        <w:rPr>
          <w:sz w:val="28"/>
          <w:szCs w:val="28"/>
        </w:rPr>
        <w:t xml:space="preserve"> </w:t>
      </w:r>
      <w:r w:rsidRPr="008B3BC1">
        <w:rPr>
          <w:sz w:val="28"/>
          <w:szCs w:val="28"/>
        </w:rPr>
        <w:t>(</w:t>
      </w:r>
      <w:r w:rsidR="008B3BC1" w:rsidRPr="008B3BC1">
        <w:rPr>
          <w:sz w:val="28"/>
          <w:szCs w:val="28"/>
        </w:rPr>
        <w:t>пять миллионов</w:t>
      </w:r>
      <w:r w:rsidRPr="008B3BC1">
        <w:rPr>
          <w:sz w:val="28"/>
          <w:szCs w:val="28"/>
        </w:rPr>
        <w:t>) рублей (оригинал).</w:t>
      </w:r>
    </w:p>
    <w:p w14:paraId="3A954F8C" w14:textId="77777777" w:rsidR="008867FE" w:rsidRPr="00256EAA" w:rsidRDefault="00207E1D" w:rsidP="008867FE">
      <w:pPr>
        <w:pStyle w:val="43"/>
        <w:ind w:firstLine="556"/>
        <w:jc w:val="both"/>
        <w:rPr>
          <w:sz w:val="28"/>
          <w:szCs w:val="28"/>
        </w:rPr>
      </w:pPr>
      <w:r>
        <w:rPr>
          <w:sz w:val="28"/>
          <w:szCs w:val="28"/>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14:paraId="0D19908B" w14:textId="77777777" w:rsidR="008867FE" w:rsidRPr="00256EAA" w:rsidRDefault="00207E1D" w:rsidP="008867FE">
      <w:pPr>
        <w:pStyle w:val="43"/>
        <w:ind w:firstLine="556"/>
        <w:jc w:val="both"/>
        <w:rPr>
          <w:sz w:val="28"/>
          <w:szCs w:val="28"/>
        </w:rPr>
      </w:pPr>
      <w:r>
        <w:rPr>
          <w:sz w:val="28"/>
          <w:szCs w:val="28"/>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14:paraId="28CAE071" w14:textId="77777777" w:rsidR="008867FE" w:rsidRPr="00256EAA" w:rsidRDefault="00207E1D" w:rsidP="008867FE">
      <w:pPr>
        <w:pStyle w:val="43"/>
        <w:ind w:firstLine="556"/>
        <w:jc w:val="both"/>
        <w:rPr>
          <w:sz w:val="28"/>
          <w:szCs w:val="28"/>
        </w:rPr>
      </w:pPr>
      <w:r>
        <w:rPr>
          <w:sz w:val="28"/>
          <w:szCs w:val="28"/>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14:paraId="0A110E85" w14:textId="77777777" w:rsidR="008867FE" w:rsidRPr="00256EAA" w:rsidRDefault="00207E1D" w:rsidP="008867FE">
      <w:pPr>
        <w:pStyle w:val="43"/>
        <w:ind w:firstLine="556"/>
        <w:jc w:val="both"/>
        <w:rPr>
          <w:sz w:val="28"/>
          <w:szCs w:val="28"/>
        </w:rPr>
      </w:pPr>
      <w:r>
        <w:rPr>
          <w:sz w:val="28"/>
          <w:szCs w:val="28"/>
        </w:rPr>
        <w:t>5.2.5. При наличии оснований Заказчик вправе требовать от Исполнителя замены охранника, осуществляющего дежурство на Объекте.</w:t>
      </w:r>
    </w:p>
    <w:p w14:paraId="4B66B206" w14:textId="77777777" w:rsidR="008867FE" w:rsidRPr="00256EAA" w:rsidRDefault="00207E1D" w:rsidP="008867FE">
      <w:pPr>
        <w:pStyle w:val="43"/>
        <w:ind w:firstLine="556"/>
        <w:jc w:val="center"/>
        <w:rPr>
          <w:b/>
          <w:sz w:val="28"/>
          <w:szCs w:val="28"/>
        </w:rPr>
      </w:pPr>
      <w:r>
        <w:rPr>
          <w:b/>
          <w:sz w:val="28"/>
          <w:szCs w:val="28"/>
        </w:rPr>
        <w:t>6. Конфиденциальность</w:t>
      </w:r>
    </w:p>
    <w:p w14:paraId="3DC86260" w14:textId="77777777" w:rsidR="008867FE" w:rsidRPr="00256EAA" w:rsidRDefault="00207E1D" w:rsidP="008867FE">
      <w:pPr>
        <w:pStyle w:val="43"/>
        <w:ind w:firstLine="556"/>
        <w:jc w:val="both"/>
        <w:rPr>
          <w:sz w:val="28"/>
          <w:szCs w:val="28"/>
        </w:rPr>
      </w:pPr>
      <w:r>
        <w:rPr>
          <w:sz w:val="28"/>
          <w:szCs w:val="28"/>
        </w:rPr>
        <w:lastRenderedPageBreak/>
        <w:t>6.1. Стороны обязаны сохранять конфиденциальность информации, полученной в ходе исполнения настоящего Договора.</w:t>
      </w:r>
    </w:p>
    <w:p w14:paraId="4B72E0AE" w14:textId="77777777" w:rsidR="008867FE" w:rsidRPr="00256EAA" w:rsidRDefault="00207E1D" w:rsidP="008867FE">
      <w:pPr>
        <w:pStyle w:val="43"/>
        <w:ind w:firstLine="556"/>
        <w:jc w:val="both"/>
        <w:rPr>
          <w:sz w:val="28"/>
          <w:szCs w:val="28"/>
        </w:rPr>
      </w:pPr>
      <w:r>
        <w:rPr>
          <w:sz w:val="28"/>
          <w:szCs w:val="28"/>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11224AF5" w14:textId="77777777" w:rsidR="008867FE" w:rsidRPr="00256EAA" w:rsidRDefault="00207E1D" w:rsidP="008867FE">
      <w:pPr>
        <w:pStyle w:val="43"/>
        <w:ind w:firstLine="556"/>
        <w:jc w:val="center"/>
        <w:rPr>
          <w:sz w:val="28"/>
          <w:szCs w:val="28"/>
        </w:rPr>
      </w:pPr>
      <w:r>
        <w:rPr>
          <w:b/>
          <w:sz w:val="28"/>
          <w:szCs w:val="28"/>
        </w:rPr>
        <w:t>7. Ответственность Сторон</w:t>
      </w:r>
    </w:p>
    <w:p w14:paraId="6BA24103" w14:textId="77777777" w:rsidR="008867FE" w:rsidRPr="00256EAA" w:rsidRDefault="00207E1D" w:rsidP="008867FE">
      <w:pPr>
        <w:pStyle w:val="43"/>
        <w:ind w:firstLine="556"/>
        <w:jc w:val="both"/>
        <w:rPr>
          <w:sz w:val="28"/>
          <w:szCs w:val="28"/>
        </w:rPr>
      </w:pPr>
      <w:r>
        <w:rPr>
          <w:sz w:val="28"/>
          <w:szCs w:val="28"/>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AA51024" w14:textId="77777777" w:rsidR="008867FE" w:rsidRPr="00256EAA" w:rsidRDefault="00207E1D" w:rsidP="008867FE">
      <w:pPr>
        <w:pStyle w:val="43"/>
        <w:ind w:firstLine="556"/>
        <w:jc w:val="both"/>
        <w:rPr>
          <w:sz w:val="28"/>
          <w:szCs w:val="28"/>
        </w:rPr>
      </w:pPr>
      <w:r>
        <w:rPr>
          <w:sz w:val="28"/>
          <w:szCs w:val="28"/>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14:paraId="39691F41" w14:textId="77777777" w:rsidR="008867FE" w:rsidRPr="00256EAA" w:rsidRDefault="00207E1D" w:rsidP="008867FE">
      <w:pPr>
        <w:pStyle w:val="43"/>
        <w:ind w:firstLine="556"/>
        <w:jc w:val="both"/>
        <w:rPr>
          <w:sz w:val="28"/>
          <w:szCs w:val="28"/>
        </w:rPr>
      </w:pPr>
      <w:r>
        <w:rPr>
          <w:sz w:val="28"/>
          <w:szCs w:val="28"/>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14:paraId="10E0C2DA" w14:textId="77777777" w:rsidR="008867FE" w:rsidRPr="00256EAA" w:rsidRDefault="00207E1D" w:rsidP="008867FE">
      <w:pPr>
        <w:pStyle w:val="43"/>
        <w:ind w:firstLine="556"/>
        <w:jc w:val="both"/>
        <w:rPr>
          <w:sz w:val="28"/>
          <w:szCs w:val="28"/>
        </w:rPr>
      </w:pPr>
      <w:r>
        <w:rPr>
          <w:sz w:val="28"/>
          <w:szCs w:val="28"/>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14:paraId="199FEE8E" w14:textId="77777777" w:rsidR="008867FE" w:rsidRPr="00256EAA" w:rsidRDefault="00207E1D" w:rsidP="008867FE">
      <w:pPr>
        <w:pStyle w:val="43"/>
        <w:ind w:firstLine="556"/>
        <w:jc w:val="both"/>
        <w:rPr>
          <w:sz w:val="28"/>
          <w:szCs w:val="28"/>
        </w:rPr>
      </w:pPr>
      <w:r>
        <w:rPr>
          <w:sz w:val="28"/>
          <w:szCs w:val="28"/>
        </w:rPr>
        <w:t>7.5. 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 (одного)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
    <w:p w14:paraId="278F6A65" w14:textId="77777777" w:rsidR="008867FE" w:rsidRDefault="00207E1D" w:rsidP="008867FE">
      <w:pPr>
        <w:pStyle w:val="43"/>
        <w:ind w:firstLine="556"/>
        <w:jc w:val="both"/>
        <w:rPr>
          <w:sz w:val="28"/>
          <w:szCs w:val="28"/>
        </w:rPr>
      </w:pPr>
      <w:r>
        <w:rPr>
          <w:sz w:val="28"/>
          <w:szCs w:val="28"/>
        </w:rP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w:t>
      </w:r>
      <w:r w:rsidR="006F0237">
        <w:rPr>
          <w:sz w:val="28"/>
          <w:szCs w:val="28"/>
        </w:rPr>
        <w:t xml:space="preserve"> </w:t>
      </w:r>
      <w:r w:rsidR="00687536">
        <w:rPr>
          <w:sz w:val="28"/>
          <w:szCs w:val="28"/>
        </w:rPr>
        <w:t>(п</w:t>
      </w:r>
      <w:r>
        <w:rPr>
          <w:sz w:val="28"/>
          <w:szCs w:val="28"/>
        </w:rPr>
        <w:t>ятьсот) рублей за каждую минуту задержки. Контрольные проверки могут осуществляться Заказчиком не чаще одного раза в месяц.</w:t>
      </w:r>
    </w:p>
    <w:p w14:paraId="43F16FFF" w14:textId="77777777" w:rsidR="008867FE" w:rsidRPr="00256EAA" w:rsidRDefault="00207E1D" w:rsidP="008867FE">
      <w:pPr>
        <w:pStyle w:val="43"/>
        <w:ind w:firstLine="556"/>
        <w:jc w:val="both"/>
        <w:rPr>
          <w:sz w:val="28"/>
          <w:szCs w:val="28"/>
        </w:rPr>
      </w:pPr>
      <w:r>
        <w:rPr>
          <w:sz w:val="28"/>
          <w:szCs w:val="28"/>
        </w:rPr>
        <w:t xml:space="preserve">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а также по иным договорам, заключенным между Сторонами. Если Заказчик по какой-либо причине не направит Исполнителю </w:t>
      </w:r>
      <w:r>
        <w:rPr>
          <w:sz w:val="28"/>
          <w:szCs w:val="28"/>
        </w:rPr>
        <w:lastRenderedPageBreak/>
        <w:t>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062522B" w14:textId="77777777" w:rsidR="008867FE" w:rsidRPr="00256EAA" w:rsidRDefault="00207E1D" w:rsidP="008867FE">
      <w:pPr>
        <w:pStyle w:val="43"/>
        <w:ind w:firstLine="556"/>
        <w:jc w:val="center"/>
        <w:rPr>
          <w:sz w:val="28"/>
          <w:szCs w:val="28"/>
        </w:rPr>
      </w:pPr>
      <w:r>
        <w:rPr>
          <w:b/>
          <w:sz w:val="28"/>
          <w:szCs w:val="28"/>
        </w:rPr>
        <w:t>8. Обстоятельства непреодолимой силы</w:t>
      </w:r>
    </w:p>
    <w:p w14:paraId="76F70EDD" w14:textId="77777777" w:rsidR="008867FE" w:rsidRPr="00256EAA" w:rsidRDefault="00207E1D" w:rsidP="008867FE">
      <w:pPr>
        <w:pStyle w:val="43"/>
        <w:ind w:firstLine="556"/>
        <w:jc w:val="both"/>
        <w:rPr>
          <w:sz w:val="28"/>
          <w:szCs w:val="28"/>
        </w:rPr>
      </w:pPr>
      <w:r>
        <w:rPr>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F022CEB" w14:textId="77777777" w:rsidR="008867FE" w:rsidRPr="00256EAA" w:rsidRDefault="00207E1D" w:rsidP="008867FE">
      <w:pPr>
        <w:pStyle w:val="43"/>
        <w:ind w:firstLine="556"/>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1821E4C" w14:textId="77777777" w:rsidR="008867FE" w:rsidRPr="00256EAA" w:rsidRDefault="00207E1D" w:rsidP="008867FE">
      <w:pPr>
        <w:pStyle w:val="43"/>
        <w:ind w:firstLine="556"/>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7D104E1" w14:textId="77777777" w:rsidR="008867FE" w:rsidRPr="00256EAA" w:rsidRDefault="00207E1D" w:rsidP="008867FE">
      <w:pPr>
        <w:pStyle w:val="43"/>
        <w:ind w:firstLine="556"/>
        <w:jc w:val="both"/>
        <w:rPr>
          <w:sz w:val="28"/>
          <w:szCs w:val="28"/>
        </w:rPr>
      </w:pPr>
      <w:r>
        <w:rPr>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14:paraId="38B4F937" w14:textId="77777777" w:rsidR="008867FE" w:rsidRPr="00256EAA" w:rsidRDefault="00207E1D" w:rsidP="008867FE">
      <w:pPr>
        <w:pStyle w:val="43"/>
        <w:ind w:firstLine="556"/>
        <w:jc w:val="center"/>
        <w:rPr>
          <w:sz w:val="28"/>
          <w:szCs w:val="28"/>
        </w:rPr>
      </w:pPr>
      <w:r>
        <w:rPr>
          <w:b/>
          <w:sz w:val="28"/>
          <w:szCs w:val="28"/>
        </w:rPr>
        <w:t>9. Разрешение споров</w:t>
      </w:r>
    </w:p>
    <w:p w14:paraId="11C985C8" w14:textId="77777777" w:rsidR="008867FE" w:rsidRPr="00E3524D" w:rsidRDefault="00207E1D" w:rsidP="008867FE">
      <w:pPr>
        <w:pStyle w:val="43"/>
        <w:ind w:firstLine="556"/>
        <w:jc w:val="both"/>
        <w:rPr>
          <w:bCs/>
          <w:sz w:val="28"/>
          <w:szCs w:val="28"/>
        </w:rPr>
      </w:pPr>
      <w:r>
        <w:rPr>
          <w:bCs/>
          <w:sz w:val="28"/>
          <w:szCs w:val="28"/>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B1DF21D" w14:textId="77777777" w:rsidR="008867FE" w:rsidRPr="00E3524D" w:rsidRDefault="00207E1D" w:rsidP="008867FE">
      <w:pPr>
        <w:pStyle w:val="43"/>
        <w:ind w:firstLine="556"/>
        <w:jc w:val="both"/>
        <w:rPr>
          <w:bCs/>
          <w:sz w:val="28"/>
          <w:szCs w:val="28"/>
        </w:rPr>
      </w:pPr>
      <w:r>
        <w:rPr>
          <w:bCs/>
          <w:sz w:val="28"/>
          <w:szCs w:val="28"/>
        </w:rPr>
        <w:t xml:space="preserve">Инициирование, вступление и проведение переговоров является правом Сторон. </w:t>
      </w:r>
    </w:p>
    <w:p w14:paraId="46DE4609" w14:textId="77777777" w:rsidR="008867FE" w:rsidRPr="00E3524D" w:rsidRDefault="00207E1D" w:rsidP="008867FE">
      <w:pPr>
        <w:pStyle w:val="43"/>
        <w:ind w:firstLine="556"/>
        <w:jc w:val="both"/>
        <w:rPr>
          <w:bCs/>
          <w:sz w:val="28"/>
          <w:szCs w:val="28"/>
        </w:rPr>
      </w:pPr>
      <w:r>
        <w:rPr>
          <w:bCs/>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83198B7" w14:textId="77777777" w:rsidR="008867FE" w:rsidRPr="00E3524D" w:rsidRDefault="00207E1D" w:rsidP="008867FE">
      <w:pPr>
        <w:pStyle w:val="43"/>
        <w:ind w:firstLine="556"/>
        <w:jc w:val="both"/>
        <w:rPr>
          <w:bCs/>
          <w:sz w:val="28"/>
          <w:szCs w:val="28"/>
        </w:rPr>
      </w:pPr>
      <w:r>
        <w:rPr>
          <w:bCs/>
          <w:sz w:val="28"/>
          <w:szCs w:val="28"/>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1BC8F55" w14:textId="77777777" w:rsidR="008867FE" w:rsidRPr="00E3524D" w:rsidRDefault="00207E1D" w:rsidP="008867FE">
      <w:pPr>
        <w:pStyle w:val="43"/>
        <w:ind w:firstLine="556"/>
        <w:jc w:val="both"/>
        <w:rPr>
          <w:bCs/>
          <w:sz w:val="28"/>
          <w:szCs w:val="28"/>
        </w:rPr>
      </w:pPr>
      <w:r>
        <w:rPr>
          <w:bCs/>
          <w:sz w:val="28"/>
          <w:szCs w:val="28"/>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9D3641B" w14:textId="77777777" w:rsidR="008867FE" w:rsidRPr="00E3524D" w:rsidRDefault="00207E1D" w:rsidP="008867FE">
      <w:pPr>
        <w:pStyle w:val="43"/>
        <w:ind w:firstLine="556"/>
        <w:jc w:val="both"/>
        <w:rPr>
          <w:bCs/>
          <w:sz w:val="28"/>
          <w:szCs w:val="28"/>
        </w:rPr>
      </w:pPr>
      <w:r>
        <w:rPr>
          <w:bCs/>
          <w:sz w:val="28"/>
          <w:szCs w:val="28"/>
        </w:rPr>
        <w:t>для Заказчика: zabzd@trcont.ru;</w:t>
      </w:r>
    </w:p>
    <w:p w14:paraId="7DB42A70" w14:textId="77777777" w:rsidR="008867FE" w:rsidRPr="00E3524D" w:rsidRDefault="00207E1D" w:rsidP="008867FE">
      <w:pPr>
        <w:pStyle w:val="43"/>
        <w:ind w:firstLine="556"/>
        <w:jc w:val="both"/>
        <w:rPr>
          <w:bCs/>
          <w:sz w:val="28"/>
          <w:szCs w:val="28"/>
        </w:rPr>
      </w:pPr>
      <w:r>
        <w:rPr>
          <w:bCs/>
          <w:sz w:val="28"/>
          <w:szCs w:val="28"/>
        </w:rPr>
        <w:t xml:space="preserve">для Исполнителя: __________. </w:t>
      </w:r>
    </w:p>
    <w:p w14:paraId="03CCF83D" w14:textId="77777777" w:rsidR="008867FE" w:rsidRPr="00E3524D" w:rsidRDefault="00207E1D" w:rsidP="008867FE">
      <w:pPr>
        <w:pStyle w:val="43"/>
        <w:ind w:firstLine="556"/>
        <w:jc w:val="both"/>
        <w:rPr>
          <w:bCs/>
          <w:sz w:val="28"/>
          <w:szCs w:val="28"/>
        </w:rPr>
      </w:pPr>
      <w:r>
        <w:rPr>
          <w:bCs/>
          <w:sz w:val="28"/>
          <w:szCs w:val="28"/>
        </w:rPr>
        <w:lastRenderedPageBreak/>
        <w:t>9.3.2. В случае предъявления претензии в электронном виде посредством электронной почты:</w:t>
      </w:r>
    </w:p>
    <w:p w14:paraId="695BDEDA" w14:textId="77777777" w:rsidR="008867FE" w:rsidRPr="00E3524D" w:rsidRDefault="00207E1D" w:rsidP="008867FE">
      <w:pPr>
        <w:pStyle w:val="43"/>
        <w:ind w:firstLine="556"/>
        <w:jc w:val="both"/>
        <w:rPr>
          <w:bCs/>
          <w:sz w:val="28"/>
          <w:szCs w:val="28"/>
        </w:rPr>
      </w:pPr>
      <w:r>
        <w:rPr>
          <w:bCs/>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04812EDC" w14:textId="77777777" w:rsidR="008867FE" w:rsidRPr="00E3524D" w:rsidRDefault="00207E1D" w:rsidP="008867FE">
      <w:pPr>
        <w:pStyle w:val="43"/>
        <w:ind w:firstLine="556"/>
        <w:jc w:val="both"/>
        <w:rPr>
          <w:bCs/>
          <w:sz w:val="28"/>
          <w:szCs w:val="28"/>
        </w:rPr>
      </w:pPr>
      <w:r>
        <w:rPr>
          <w:bCs/>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AEF6358" w14:textId="77777777" w:rsidR="008867FE" w:rsidRPr="00E3524D" w:rsidRDefault="00207E1D" w:rsidP="008867FE">
      <w:pPr>
        <w:pStyle w:val="43"/>
        <w:ind w:firstLine="556"/>
        <w:jc w:val="both"/>
        <w:rPr>
          <w:bCs/>
          <w:sz w:val="28"/>
          <w:szCs w:val="28"/>
        </w:rPr>
      </w:pPr>
      <w:r>
        <w:rPr>
          <w:bCs/>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CC3145C" w14:textId="77777777" w:rsidR="008867FE" w:rsidRPr="00E3524D" w:rsidRDefault="00207E1D" w:rsidP="008867FE">
      <w:pPr>
        <w:pStyle w:val="43"/>
        <w:ind w:firstLine="556"/>
        <w:jc w:val="both"/>
        <w:rPr>
          <w:bCs/>
          <w:sz w:val="28"/>
          <w:szCs w:val="28"/>
        </w:rPr>
      </w:pPr>
      <w:r>
        <w:rPr>
          <w:bCs/>
          <w:sz w:val="28"/>
          <w:szCs w:val="28"/>
        </w:rPr>
        <w:t>б) датой направления претензии считается дата отправления сообщения(ий) с вложенными файлами претензии и приложений к ней;</w:t>
      </w:r>
    </w:p>
    <w:p w14:paraId="62F1151D" w14:textId="77777777" w:rsidR="008867FE" w:rsidRPr="00E3524D" w:rsidRDefault="00207E1D" w:rsidP="008867FE">
      <w:pPr>
        <w:pStyle w:val="43"/>
        <w:ind w:firstLine="556"/>
        <w:jc w:val="both"/>
        <w:rPr>
          <w:bCs/>
          <w:sz w:val="28"/>
          <w:szCs w:val="28"/>
        </w:rPr>
      </w:pPr>
      <w:r>
        <w:rPr>
          <w:bCs/>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5C3F7F0" w14:textId="77777777" w:rsidR="008867FE" w:rsidRPr="00E3524D" w:rsidRDefault="00207E1D" w:rsidP="008867FE">
      <w:pPr>
        <w:pStyle w:val="43"/>
        <w:ind w:firstLine="556"/>
        <w:jc w:val="both"/>
        <w:rPr>
          <w:bCs/>
          <w:sz w:val="28"/>
          <w:szCs w:val="28"/>
        </w:rPr>
      </w:pPr>
      <w:r>
        <w:rPr>
          <w:bCs/>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r w:rsidR="004D26E8">
        <w:rPr>
          <w:bCs/>
          <w:sz w:val="28"/>
          <w:szCs w:val="28"/>
        </w:rPr>
        <w:t>например,</w:t>
      </w:r>
      <w:r>
        <w:rPr>
          <w:bCs/>
          <w:sz w:val="28"/>
          <w:szCs w:val="28"/>
        </w:rPr>
        <w:t xml:space="preserve"> реквизиты претензии; </w:t>
      </w:r>
    </w:p>
    <w:p w14:paraId="5A0B9C6F" w14:textId="77777777" w:rsidR="008867FE" w:rsidRPr="00E3524D" w:rsidRDefault="00207E1D" w:rsidP="008867FE">
      <w:pPr>
        <w:pStyle w:val="43"/>
        <w:ind w:firstLine="556"/>
        <w:jc w:val="both"/>
        <w:rPr>
          <w:bCs/>
          <w:sz w:val="28"/>
          <w:szCs w:val="28"/>
        </w:rPr>
      </w:pPr>
      <w:r>
        <w:rPr>
          <w:bCs/>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A7D3DE5" w14:textId="77777777" w:rsidR="008867FE" w:rsidRPr="00E3524D" w:rsidRDefault="00207E1D" w:rsidP="008867FE">
      <w:pPr>
        <w:pStyle w:val="43"/>
        <w:ind w:firstLine="556"/>
        <w:jc w:val="both"/>
        <w:rPr>
          <w:bCs/>
          <w:sz w:val="28"/>
          <w:szCs w:val="28"/>
        </w:rPr>
      </w:pPr>
      <w:r>
        <w:rPr>
          <w:bCs/>
          <w:sz w:val="28"/>
          <w:szCs w:val="28"/>
        </w:rPr>
        <w:t>е) во всех случаях Стороны сохраняют подлинные документы до разрешения спора.</w:t>
      </w:r>
    </w:p>
    <w:p w14:paraId="01BC3F6E" w14:textId="77777777" w:rsidR="008867FE" w:rsidRPr="00E3524D" w:rsidRDefault="00207E1D" w:rsidP="008867FE">
      <w:pPr>
        <w:pStyle w:val="43"/>
        <w:ind w:firstLine="556"/>
        <w:jc w:val="both"/>
        <w:rPr>
          <w:bCs/>
          <w:sz w:val="28"/>
          <w:szCs w:val="28"/>
        </w:rPr>
      </w:pPr>
      <w:r>
        <w:rPr>
          <w:bCs/>
          <w:sz w:val="28"/>
          <w:szCs w:val="28"/>
        </w:rPr>
        <w:t>9.3.3. Ответ на претензию, как правило, направляется в порядке, аналогичном порядку предъявления претензии.</w:t>
      </w:r>
    </w:p>
    <w:p w14:paraId="2DDA0C25" w14:textId="77777777" w:rsidR="008867FE" w:rsidRPr="00E3524D" w:rsidRDefault="00207E1D" w:rsidP="008867FE">
      <w:pPr>
        <w:pStyle w:val="43"/>
        <w:ind w:firstLine="556"/>
        <w:jc w:val="both"/>
        <w:rPr>
          <w:bCs/>
          <w:sz w:val="28"/>
          <w:szCs w:val="28"/>
        </w:rPr>
      </w:pPr>
      <w:r>
        <w:rPr>
          <w:bCs/>
          <w:sz w:val="28"/>
          <w:szCs w:val="28"/>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2110AF3A" w14:textId="77777777" w:rsidR="008867FE" w:rsidRPr="00E3524D" w:rsidRDefault="00207E1D" w:rsidP="008867FE">
      <w:pPr>
        <w:pStyle w:val="43"/>
        <w:ind w:firstLine="556"/>
        <w:jc w:val="both"/>
        <w:rPr>
          <w:bCs/>
          <w:sz w:val="28"/>
          <w:szCs w:val="28"/>
        </w:rPr>
      </w:pPr>
      <w:r>
        <w:rPr>
          <w:bCs/>
          <w:sz w:val="28"/>
          <w:szCs w:val="28"/>
        </w:rP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181F0F00" w14:textId="77777777" w:rsidR="008867FE" w:rsidRPr="00256EAA" w:rsidRDefault="00207E1D" w:rsidP="008867FE">
      <w:pPr>
        <w:pStyle w:val="43"/>
        <w:ind w:firstLine="556"/>
        <w:jc w:val="center"/>
        <w:rPr>
          <w:sz w:val="28"/>
          <w:szCs w:val="28"/>
        </w:rPr>
      </w:pPr>
      <w:r>
        <w:rPr>
          <w:b/>
          <w:sz w:val="28"/>
          <w:szCs w:val="28"/>
        </w:rPr>
        <w:t>10. Порядок внесения изменений,</w:t>
      </w:r>
    </w:p>
    <w:p w14:paraId="7A8F3F0D" w14:textId="77777777" w:rsidR="008867FE" w:rsidRPr="00256EAA" w:rsidRDefault="00207E1D" w:rsidP="008867FE">
      <w:pPr>
        <w:pStyle w:val="43"/>
        <w:ind w:firstLine="556"/>
        <w:jc w:val="center"/>
        <w:rPr>
          <w:sz w:val="28"/>
          <w:szCs w:val="28"/>
        </w:rPr>
      </w:pPr>
      <w:r>
        <w:rPr>
          <w:b/>
          <w:sz w:val="28"/>
          <w:szCs w:val="28"/>
        </w:rPr>
        <w:t>дополнений в Договор и его расторжения</w:t>
      </w:r>
    </w:p>
    <w:p w14:paraId="6472BD92" w14:textId="77777777" w:rsidR="008867FE" w:rsidRPr="00256EAA" w:rsidRDefault="00207E1D" w:rsidP="008867FE">
      <w:pPr>
        <w:pStyle w:val="43"/>
        <w:ind w:firstLine="556"/>
        <w:jc w:val="both"/>
        <w:rPr>
          <w:sz w:val="28"/>
          <w:szCs w:val="28"/>
        </w:rPr>
      </w:pPr>
      <w:r>
        <w:rPr>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0DF80F4" w14:textId="77777777" w:rsidR="008867FE" w:rsidRPr="00256EAA" w:rsidRDefault="00207E1D" w:rsidP="008867FE">
      <w:pPr>
        <w:pStyle w:val="43"/>
        <w:ind w:firstLine="556"/>
        <w:jc w:val="both"/>
        <w:rPr>
          <w:sz w:val="28"/>
          <w:szCs w:val="28"/>
        </w:rPr>
      </w:pPr>
      <w:r>
        <w:rPr>
          <w:sz w:val="28"/>
          <w:szCs w:val="28"/>
        </w:rPr>
        <w:lastRenderedPageBreak/>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3962CE3B" w14:textId="77777777" w:rsidR="008867FE" w:rsidRPr="00256EAA" w:rsidRDefault="00207E1D" w:rsidP="008867FE">
      <w:pPr>
        <w:pStyle w:val="43"/>
        <w:ind w:firstLine="556"/>
        <w:jc w:val="both"/>
        <w:rPr>
          <w:sz w:val="28"/>
          <w:szCs w:val="28"/>
        </w:rPr>
      </w:pPr>
      <w:r>
        <w:rPr>
          <w:sz w:val="28"/>
          <w:szCs w:val="28"/>
        </w:rPr>
        <w:t>10.3. В случае, если Исполнитель не представит какой-либо из затребованных документов, указанных в п. 4.1.24 настоящего Договора, в трехдневный срок с даты получения Исполнителем требования Заказчика, настоящий Договор может быть расторгнут досрочно Заказчиком в одностороннем порядке.</w:t>
      </w:r>
    </w:p>
    <w:p w14:paraId="1E8E931D" w14:textId="77777777" w:rsidR="008867FE" w:rsidRPr="00256EAA" w:rsidRDefault="00207E1D" w:rsidP="008867FE">
      <w:pPr>
        <w:pStyle w:val="43"/>
        <w:ind w:firstLine="556"/>
        <w:jc w:val="both"/>
        <w:rPr>
          <w:sz w:val="28"/>
          <w:szCs w:val="28"/>
        </w:rPr>
      </w:pPr>
      <w:r>
        <w:rPr>
          <w:sz w:val="28"/>
          <w:szCs w:val="28"/>
        </w:rPr>
        <w:t>10.4. В случае не сдачи старшими смен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14:paraId="5EAE85AB" w14:textId="77777777" w:rsidR="008867FE" w:rsidRPr="00256EAA" w:rsidRDefault="00207E1D" w:rsidP="008867FE">
      <w:pPr>
        <w:pStyle w:val="43"/>
        <w:ind w:firstLine="556"/>
        <w:jc w:val="center"/>
        <w:rPr>
          <w:sz w:val="28"/>
          <w:szCs w:val="28"/>
        </w:rPr>
      </w:pPr>
      <w:r>
        <w:rPr>
          <w:b/>
          <w:sz w:val="28"/>
          <w:szCs w:val="28"/>
        </w:rPr>
        <w:t>11. Срок действия Договора</w:t>
      </w:r>
    </w:p>
    <w:p w14:paraId="684ACB8F" w14:textId="77777777" w:rsidR="008867FE" w:rsidRPr="00256EAA" w:rsidRDefault="00207E1D" w:rsidP="008867FE">
      <w:pPr>
        <w:pStyle w:val="43"/>
        <w:ind w:firstLine="556"/>
        <w:jc w:val="both"/>
        <w:rPr>
          <w:sz w:val="28"/>
          <w:szCs w:val="28"/>
        </w:rPr>
      </w:pPr>
      <w:r>
        <w:rPr>
          <w:sz w:val="28"/>
          <w:szCs w:val="28"/>
        </w:rPr>
        <w:t>11.1. Настоящий Договор вступает в силу с 19 мая 2026 года, и действует по «19» мая 2029 г. включительно, а в части взаиморасчетов – до полного исполнения сторонами своих обязательств.</w:t>
      </w:r>
    </w:p>
    <w:p w14:paraId="18701002" w14:textId="77777777" w:rsidR="008867FE" w:rsidRPr="00256EAA" w:rsidRDefault="00207E1D" w:rsidP="008867FE">
      <w:pPr>
        <w:pStyle w:val="43"/>
        <w:ind w:firstLine="556"/>
        <w:jc w:val="center"/>
        <w:rPr>
          <w:sz w:val="28"/>
          <w:szCs w:val="28"/>
        </w:rPr>
      </w:pPr>
      <w:r>
        <w:rPr>
          <w:b/>
          <w:sz w:val="28"/>
          <w:szCs w:val="28"/>
        </w:rPr>
        <w:t>12. Антикоррупционная оговорка</w:t>
      </w:r>
    </w:p>
    <w:p w14:paraId="1E22D526" w14:textId="77777777" w:rsidR="008867FE" w:rsidRPr="002D3DF5" w:rsidRDefault="00207E1D" w:rsidP="008867FE">
      <w:pPr>
        <w:pStyle w:val="43"/>
        <w:ind w:firstLine="556"/>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957E407" w14:textId="77777777" w:rsidR="008867FE" w:rsidRPr="002D3DF5" w:rsidRDefault="00207E1D" w:rsidP="008867FE">
      <w:pPr>
        <w:pStyle w:val="43"/>
        <w:ind w:firstLine="556"/>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BD3B67B" w14:textId="77777777" w:rsidR="008867FE" w:rsidRPr="002D3DF5" w:rsidRDefault="00207E1D" w:rsidP="008867FE">
      <w:pPr>
        <w:pStyle w:val="43"/>
        <w:ind w:firstLine="556"/>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040C9A01" w14:textId="77777777" w:rsidR="008867FE" w:rsidRPr="002D3DF5" w:rsidRDefault="00207E1D" w:rsidP="008867FE">
      <w:pPr>
        <w:pStyle w:val="43"/>
        <w:ind w:firstLine="556"/>
        <w:jc w:val="both"/>
        <w:rPr>
          <w:sz w:val="28"/>
          <w:szCs w:val="28"/>
        </w:rPr>
      </w:pPr>
      <w:r>
        <w:rPr>
          <w:sz w:val="28"/>
          <w:szCs w:val="28"/>
        </w:rPr>
        <w:lastRenderedPageBreak/>
        <w:t>Каналы уведомления Исполнителя о нарушениях каких-либо положений пункта 12.1 настоящего Договора: ___________.</w:t>
      </w:r>
    </w:p>
    <w:p w14:paraId="727CBBA7" w14:textId="77777777" w:rsidR="008867FE" w:rsidRPr="002D3DF5" w:rsidRDefault="00207E1D" w:rsidP="008867FE">
      <w:pPr>
        <w:pStyle w:val="43"/>
        <w:ind w:firstLine="556"/>
        <w:jc w:val="both"/>
        <w:rPr>
          <w:sz w:val="28"/>
          <w:szCs w:val="28"/>
        </w:rPr>
      </w:pPr>
      <w:r>
        <w:rPr>
          <w:sz w:val="28"/>
          <w:szCs w:val="28"/>
        </w:rPr>
        <w:t>Каналы уведомления Заказчика о нарушениях каких-либо положений пункта 12.1 настоящего Договора: 8 (800) 100-22-20, адрес электронной почты: line@trcont.ru.</w:t>
      </w:r>
    </w:p>
    <w:p w14:paraId="3637E4B6" w14:textId="77777777" w:rsidR="008867FE" w:rsidRPr="002D3DF5" w:rsidRDefault="00207E1D" w:rsidP="008867FE">
      <w:pPr>
        <w:pStyle w:val="43"/>
        <w:ind w:firstLine="556"/>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94DFB74" w14:textId="77777777" w:rsidR="008867FE" w:rsidRPr="002D3DF5" w:rsidRDefault="00207E1D" w:rsidP="008867FE">
      <w:pPr>
        <w:pStyle w:val="43"/>
        <w:ind w:firstLine="556"/>
        <w:jc w:val="both"/>
        <w:rPr>
          <w:sz w:val="28"/>
          <w:szCs w:val="28"/>
        </w:rPr>
      </w:pPr>
      <w:r>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FB442BE" w14:textId="77777777" w:rsidR="008867FE" w:rsidRPr="00256EAA" w:rsidRDefault="00207E1D" w:rsidP="008867FE">
      <w:pPr>
        <w:pStyle w:val="43"/>
        <w:ind w:firstLine="556"/>
        <w:jc w:val="both"/>
        <w:rPr>
          <w:sz w:val="28"/>
          <w:szCs w:val="28"/>
        </w:rPr>
      </w:pPr>
      <w:r>
        <w:rPr>
          <w:sz w:val="28"/>
          <w:szCs w:val="28"/>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171564E" w14:textId="77777777" w:rsidR="008867FE" w:rsidRPr="00256EAA" w:rsidRDefault="00207E1D" w:rsidP="008867FE">
      <w:pPr>
        <w:pStyle w:val="43"/>
        <w:ind w:firstLine="556"/>
        <w:jc w:val="center"/>
        <w:rPr>
          <w:sz w:val="28"/>
          <w:szCs w:val="28"/>
        </w:rPr>
      </w:pPr>
      <w:r>
        <w:rPr>
          <w:b/>
          <w:sz w:val="28"/>
          <w:szCs w:val="28"/>
        </w:rPr>
        <w:t>13. Гарантии и заверения Исполнителя</w:t>
      </w:r>
    </w:p>
    <w:p w14:paraId="1408BBAA" w14:textId="77777777" w:rsidR="008867FE" w:rsidRPr="002D3DF5" w:rsidRDefault="00207E1D" w:rsidP="008867FE">
      <w:pPr>
        <w:pStyle w:val="43"/>
        <w:ind w:firstLine="556"/>
        <w:jc w:val="both"/>
        <w:rPr>
          <w:sz w:val="28"/>
          <w:szCs w:val="28"/>
        </w:rPr>
      </w:pPr>
      <w:r>
        <w:rPr>
          <w:sz w:val="28"/>
          <w:szCs w:val="28"/>
        </w:rPr>
        <w:t>13.1. Исполнитель настоящим заверяет Заказчика и гарантирует, что на дату заключения настоящего Договора:</w:t>
      </w:r>
    </w:p>
    <w:p w14:paraId="2E142D9E" w14:textId="77777777" w:rsidR="008867FE" w:rsidRPr="002D3DF5" w:rsidRDefault="00207E1D" w:rsidP="008867FE">
      <w:pPr>
        <w:pStyle w:val="43"/>
        <w:ind w:firstLine="556"/>
        <w:jc w:val="both"/>
        <w:rPr>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726DD77" w14:textId="77777777" w:rsidR="008867FE" w:rsidRPr="002D3DF5" w:rsidRDefault="00207E1D" w:rsidP="008867FE">
      <w:pPr>
        <w:pStyle w:val="43"/>
        <w:ind w:firstLine="556"/>
        <w:jc w:val="both"/>
        <w:rPr>
          <w:sz w:val="28"/>
          <w:szCs w:val="28"/>
        </w:rPr>
      </w:pPr>
      <w:r>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90AFA9F" w14:textId="77777777" w:rsidR="008867FE" w:rsidRPr="002D3DF5" w:rsidRDefault="00207E1D" w:rsidP="008867FE">
      <w:pPr>
        <w:pStyle w:val="43"/>
        <w:ind w:firstLine="556"/>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14:paraId="053D57D1" w14:textId="77777777" w:rsidR="008867FE" w:rsidRPr="002D3DF5" w:rsidRDefault="00207E1D" w:rsidP="008867FE">
      <w:pPr>
        <w:pStyle w:val="43"/>
        <w:ind w:firstLine="556"/>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D5EAD4B" w14:textId="77777777" w:rsidR="008867FE" w:rsidRPr="002D3DF5" w:rsidRDefault="00207E1D" w:rsidP="008867FE">
      <w:pPr>
        <w:pStyle w:val="43"/>
        <w:ind w:firstLine="556"/>
        <w:jc w:val="both"/>
        <w:rPr>
          <w:sz w:val="28"/>
          <w:szCs w:val="28"/>
        </w:rPr>
      </w:pPr>
      <w:r>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14:paraId="542ACAD8" w14:textId="77777777" w:rsidR="008867FE" w:rsidRDefault="00207E1D" w:rsidP="008867FE">
      <w:pPr>
        <w:pStyle w:val="43"/>
        <w:ind w:firstLine="556"/>
        <w:jc w:val="both"/>
        <w:rPr>
          <w:sz w:val="28"/>
          <w:szCs w:val="28"/>
        </w:rPr>
      </w:pPr>
      <w:r>
        <w:rPr>
          <w:sz w:val="28"/>
          <w:szCs w:val="28"/>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№6 к настоящему Договору.</w:t>
      </w:r>
    </w:p>
    <w:p w14:paraId="08B4ADF1" w14:textId="77777777" w:rsidR="008867FE" w:rsidRPr="00E20C4A" w:rsidRDefault="00207E1D" w:rsidP="008867FE">
      <w:pPr>
        <w:pStyle w:val="43"/>
        <w:ind w:firstLine="556"/>
        <w:jc w:val="center"/>
        <w:rPr>
          <w:bCs/>
          <w:sz w:val="28"/>
          <w:szCs w:val="28"/>
        </w:rPr>
      </w:pPr>
      <w:r>
        <w:rPr>
          <w:b/>
          <w:sz w:val="28"/>
          <w:szCs w:val="28"/>
        </w:rPr>
        <w:t>14. Прочие условия</w:t>
      </w:r>
    </w:p>
    <w:p w14:paraId="1681B87E" w14:textId="77777777" w:rsidR="008867FE" w:rsidRPr="00256EAA" w:rsidRDefault="00207E1D" w:rsidP="008867FE">
      <w:pPr>
        <w:pStyle w:val="43"/>
        <w:ind w:firstLine="556"/>
        <w:jc w:val="both"/>
        <w:rPr>
          <w:sz w:val="28"/>
          <w:szCs w:val="28"/>
        </w:rPr>
      </w:pPr>
      <w:r>
        <w:rPr>
          <w:sz w:val="28"/>
          <w:szCs w:val="28"/>
        </w:rPr>
        <w:lastRenderedPageBreak/>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98F6742" w14:textId="77777777" w:rsidR="008867FE" w:rsidRPr="00256EAA" w:rsidRDefault="00207E1D" w:rsidP="008867FE">
      <w:pPr>
        <w:pStyle w:val="43"/>
        <w:ind w:firstLine="556"/>
        <w:jc w:val="both"/>
        <w:rPr>
          <w:sz w:val="28"/>
          <w:szCs w:val="28"/>
        </w:rPr>
      </w:pPr>
      <w:r>
        <w:rPr>
          <w:sz w:val="28"/>
          <w:szCs w:val="28"/>
        </w:rPr>
        <w:t>14.2. Все приложения к настоящему Договору являются его неотъемлемыми частями.</w:t>
      </w:r>
    </w:p>
    <w:p w14:paraId="5D790C44" w14:textId="77777777" w:rsidR="008867FE" w:rsidRPr="00256EAA" w:rsidRDefault="00207E1D" w:rsidP="008867FE">
      <w:pPr>
        <w:pStyle w:val="43"/>
        <w:ind w:firstLine="556"/>
        <w:jc w:val="both"/>
        <w:rPr>
          <w:sz w:val="28"/>
          <w:szCs w:val="28"/>
        </w:rPr>
      </w:pPr>
      <w:r>
        <w:rPr>
          <w:sz w:val="28"/>
          <w:szCs w:val="28"/>
        </w:rPr>
        <w:t>14.3. Передача прав и обязанностей Исполнителя третьим лицам не допускается без письменного согласия Заказчика.</w:t>
      </w:r>
    </w:p>
    <w:p w14:paraId="07D87CE0" w14:textId="77777777" w:rsidR="008867FE" w:rsidRPr="00256EAA" w:rsidRDefault="00207E1D" w:rsidP="008867FE">
      <w:pPr>
        <w:pStyle w:val="43"/>
        <w:ind w:firstLine="556"/>
        <w:jc w:val="both"/>
        <w:rPr>
          <w:sz w:val="28"/>
          <w:szCs w:val="28"/>
        </w:rPr>
      </w:pPr>
      <w:r>
        <w:rPr>
          <w:sz w:val="28"/>
          <w:szCs w:val="28"/>
        </w:rPr>
        <w:t>14.4. Все вопросы, не предусмотренные настоящим Договором, регулируются законодательством Российской Федерации.</w:t>
      </w:r>
    </w:p>
    <w:p w14:paraId="173B4DA2" w14:textId="77777777" w:rsidR="008867FE" w:rsidRPr="00256EAA" w:rsidRDefault="00207E1D" w:rsidP="008867FE">
      <w:pPr>
        <w:pStyle w:val="43"/>
        <w:ind w:firstLine="556"/>
        <w:jc w:val="both"/>
        <w:rPr>
          <w:sz w:val="28"/>
          <w:szCs w:val="28"/>
        </w:rPr>
      </w:pPr>
      <w:r>
        <w:rPr>
          <w:sz w:val="28"/>
          <w:szCs w:val="28"/>
        </w:rPr>
        <w:t>14.5. Настоящий Договор составлен в двух экземплярах, имеющих одинаковую силу, по одному для каждой из Сторон.</w:t>
      </w:r>
    </w:p>
    <w:p w14:paraId="591DF26D" w14:textId="77777777" w:rsidR="008867FE" w:rsidRPr="00256EAA" w:rsidRDefault="00207E1D" w:rsidP="008867FE">
      <w:pPr>
        <w:pStyle w:val="43"/>
        <w:ind w:firstLine="556"/>
        <w:jc w:val="both"/>
        <w:rPr>
          <w:sz w:val="28"/>
          <w:szCs w:val="28"/>
        </w:rPr>
      </w:pPr>
      <w:r>
        <w:rPr>
          <w:sz w:val="28"/>
          <w:szCs w:val="28"/>
        </w:rPr>
        <w:t xml:space="preserve">14.6. К настоящему Договору прилагаются: </w:t>
      </w:r>
    </w:p>
    <w:p w14:paraId="6CEA30BD" w14:textId="77777777" w:rsidR="008867FE" w:rsidRPr="00256EAA" w:rsidRDefault="00207E1D" w:rsidP="008867FE">
      <w:pPr>
        <w:pStyle w:val="43"/>
        <w:ind w:firstLine="556"/>
        <w:jc w:val="both"/>
        <w:rPr>
          <w:sz w:val="28"/>
          <w:szCs w:val="28"/>
        </w:rPr>
      </w:pPr>
      <w:r>
        <w:rPr>
          <w:sz w:val="28"/>
          <w:szCs w:val="28"/>
        </w:rPr>
        <w:t>14.6.1. Протокол согласования договорной цены (Приложение № 1);</w:t>
      </w:r>
    </w:p>
    <w:p w14:paraId="6F5CA723" w14:textId="77777777" w:rsidR="008867FE" w:rsidRPr="00256EAA" w:rsidRDefault="00207E1D" w:rsidP="008867FE">
      <w:pPr>
        <w:pStyle w:val="43"/>
        <w:ind w:firstLine="556"/>
        <w:jc w:val="both"/>
        <w:rPr>
          <w:sz w:val="28"/>
          <w:szCs w:val="28"/>
        </w:rPr>
      </w:pPr>
      <w:r>
        <w:rPr>
          <w:sz w:val="28"/>
          <w:szCs w:val="28"/>
        </w:rPr>
        <w:t>14.6.2. Техническое задание (приложение № 2);</w:t>
      </w:r>
    </w:p>
    <w:p w14:paraId="5084D9E2" w14:textId="77777777" w:rsidR="008867FE" w:rsidRPr="00B326F6" w:rsidRDefault="00207E1D" w:rsidP="008867FE">
      <w:pPr>
        <w:pStyle w:val="43"/>
        <w:ind w:firstLine="556"/>
        <w:jc w:val="both"/>
        <w:rPr>
          <w:sz w:val="28"/>
          <w:szCs w:val="28"/>
        </w:rPr>
      </w:pPr>
      <w:r>
        <w:rPr>
          <w:sz w:val="28"/>
          <w:szCs w:val="28"/>
        </w:rPr>
        <w:t>14.6.3. Порядок электронного документооборота (приложение № 3);</w:t>
      </w:r>
    </w:p>
    <w:p w14:paraId="13A789CC" w14:textId="77777777" w:rsidR="008867FE" w:rsidRDefault="00207E1D" w:rsidP="008867FE">
      <w:pPr>
        <w:pStyle w:val="43"/>
        <w:ind w:firstLine="556"/>
        <w:rPr>
          <w:sz w:val="28"/>
          <w:szCs w:val="28"/>
        </w:rPr>
      </w:pPr>
      <w:r>
        <w:rPr>
          <w:sz w:val="28"/>
          <w:szCs w:val="28"/>
        </w:rPr>
        <w:t>14.6.4. Инструкция сотрудникам охраны при несении службы по охране объектов филиала ПАО «ТрансКонтейнер» на Забайкальской железной дороге (Приложение № 4);</w:t>
      </w:r>
    </w:p>
    <w:p w14:paraId="1D5E10A8" w14:textId="77777777" w:rsidR="008867FE" w:rsidRPr="002D3DF5" w:rsidRDefault="00207E1D" w:rsidP="008867FE">
      <w:pPr>
        <w:pStyle w:val="43"/>
        <w:ind w:firstLine="556"/>
        <w:rPr>
          <w:sz w:val="28"/>
          <w:szCs w:val="28"/>
        </w:rPr>
      </w:pPr>
      <w:r>
        <w:rPr>
          <w:sz w:val="28"/>
          <w:szCs w:val="28"/>
        </w:rPr>
        <w:t>14.6.5. Правила безопасности при нахождении на терминале Заказчика (приложение № 5);</w:t>
      </w:r>
    </w:p>
    <w:p w14:paraId="3CB1C3B0" w14:textId="77777777" w:rsidR="008867FE" w:rsidRPr="00256EAA" w:rsidRDefault="00207E1D" w:rsidP="008867FE">
      <w:pPr>
        <w:pStyle w:val="43"/>
        <w:ind w:firstLine="556"/>
        <w:rPr>
          <w:sz w:val="28"/>
          <w:szCs w:val="28"/>
        </w:rPr>
      </w:pPr>
      <w:r>
        <w:rPr>
          <w:sz w:val="28"/>
          <w:szCs w:val="28"/>
        </w:rPr>
        <w:t>14.6.6. Налоговая оговорка (приложение № 6).</w:t>
      </w:r>
    </w:p>
    <w:p w14:paraId="0AAD1BCB" w14:textId="77777777" w:rsidR="008867FE" w:rsidRDefault="00207E1D" w:rsidP="008867FE">
      <w:pPr>
        <w:pStyle w:val="43"/>
        <w:ind w:firstLine="556"/>
        <w:jc w:val="both"/>
        <w:rPr>
          <w:b/>
          <w:sz w:val="28"/>
          <w:szCs w:val="28"/>
        </w:rPr>
      </w:pPr>
      <w:r>
        <w:rPr>
          <w:b/>
          <w:sz w:val="28"/>
          <w:szCs w:val="28"/>
        </w:rPr>
        <w:t>15. Юридические адреса и платежные реквизиты Сторон</w:t>
      </w:r>
    </w:p>
    <w:p w14:paraId="2E1000F5" w14:textId="77777777" w:rsidR="008867FE" w:rsidRPr="00256EAA" w:rsidRDefault="00207E1D" w:rsidP="008867FE">
      <w:pPr>
        <w:pStyle w:val="43"/>
        <w:ind w:firstLine="556"/>
        <w:jc w:val="both"/>
        <w:rPr>
          <w:sz w:val="28"/>
          <w:szCs w:val="28"/>
          <w:u w:val="single"/>
        </w:rPr>
      </w:pPr>
      <w:r>
        <w:rPr>
          <w:b/>
          <w:sz w:val="28"/>
          <w:szCs w:val="28"/>
          <w:u w:val="single"/>
        </w:rPr>
        <w:t>Заказчик:</w:t>
      </w:r>
      <w:r>
        <w:rPr>
          <w:b/>
          <w:sz w:val="28"/>
          <w:szCs w:val="28"/>
        </w:rPr>
        <w:t xml:space="preserve">                                                         </w:t>
      </w:r>
      <w:r>
        <w:rPr>
          <w:b/>
          <w:sz w:val="28"/>
          <w:szCs w:val="28"/>
          <w:u w:val="single"/>
        </w:rPr>
        <w:t>Исполнитель:</w:t>
      </w:r>
    </w:p>
    <w:tbl>
      <w:tblPr>
        <w:tblW w:w="9750" w:type="dxa"/>
        <w:tblLayout w:type="fixed"/>
        <w:tblLook w:val="0000" w:firstRow="0" w:lastRow="0" w:firstColumn="0" w:lastColumn="0" w:noHBand="0" w:noVBand="0"/>
      </w:tblPr>
      <w:tblGrid>
        <w:gridCol w:w="4930"/>
        <w:gridCol w:w="285"/>
        <w:gridCol w:w="4535"/>
      </w:tblGrid>
      <w:tr w:rsidR="008867FE" w14:paraId="16668EE3" w14:textId="77777777" w:rsidTr="008867FE">
        <w:trPr>
          <w:trHeight w:val="426"/>
        </w:trPr>
        <w:tc>
          <w:tcPr>
            <w:tcW w:w="4930" w:type="dxa"/>
          </w:tcPr>
          <w:p w14:paraId="3701720C" w14:textId="77777777" w:rsidR="008867FE" w:rsidRPr="007501D3" w:rsidRDefault="00207E1D" w:rsidP="008867FE">
            <w:pPr>
              <w:pStyle w:val="43"/>
              <w:ind w:firstLine="37"/>
              <w:rPr>
                <w:b/>
                <w:bCs/>
                <w:sz w:val="28"/>
                <w:szCs w:val="28"/>
              </w:rPr>
            </w:pPr>
            <w:r>
              <w:rPr>
                <w:b/>
                <w:bCs/>
                <w:sz w:val="28"/>
                <w:szCs w:val="28"/>
              </w:rPr>
              <w:t>Публичное акционерное общество «ТрансКонтейнер»</w:t>
            </w:r>
          </w:p>
          <w:p w14:paraId="4D81154B" w14:textId="77777777" w:rsidR="008867FE" w:rsidRPr="007501D3" w:rsidRDefault="00207E1D" w:rsidP="008867FE">
            <w:pPr>
              <w:pStyle w:val="43"/>
              <w:ind w:firstLine="37"/>
              <w:rPr>
                <w:sz w:val="28"/>
                <w:szCs w:val="28"/>
              </w:rPr>
            </w:pPr>
            <w:r>
              <w:rPr>
                <w:sz w:val="28"/>
                <w:szCs w:val="28"/>
              </w:rPr>
              <w:t xml:space="preserve">Юридический адрес: ПАО «ТрансКонтейнер» 141402 Московская область Г.О. Химки Г Химки ул. Ленинградская владение 39, стр. 6, офис 3 (этаж 6) </w:t>
            </w:r>
          </w:p>
          <w:p w14:paraId="6C1ABD67" w14:textId="77777777" w:rsidR="008867FE" w:rsidRPr="007501D3" w:rsidRDefault="00207E1D" w:rsidP="008867FE">
            <w:pPr>
              <w:pStyle w:val="43"/>
              <w:ind w:firstLine="37"/>
              <w:rPr>
                <w:sz w:val="28"/>
                <w:szCs w:val="28"/>
              </w:rPr>
            </w:pPr>
            <w:r>
              <w:rPr>
                <w:sz w:val="28"/>
                <w:szCs w:val="28"/>
              </w:rPr>
              <w:t xml:space="preserve">Почтовый адрес: Филиал ПАО «ТрансКонтейнер» на Забайкальской ж.д. 672000 Чита, ул. Анохина, 91 </w:t>
            </w:r>
          </w:p>
          <w:p w14:paraId="58E10C7B" w14:textId="77777777" w:rsidR="008867FE" w:rsidRPr="007501D3" w:rsidRDefault="00207E1D" w:rsidP="008867FE">
            <w:pPr>
              <w:pStyle w:val="43"/>
              <w:ind w:firstLine="37"/>
              <w:rPr>
                <w:sz w:val="28"/>
                <w:szCs w:val="28"/>
              </w:rPr>
            </w:pPr>
            <w:r>
              <w:rPr>
                <w:sz w:val="28"/>
                <w:szCs w:val="28"/>
              </w:rPr>
              <w:t xml:space="preserve">т. 32-52-11;                </w:t>
            </w:r>
          </w:p>
          <w:p w14:paraId="4CA8B275" w14:textId="77777777" w:rsidR="008867FE" w:rsidRPr="007501D3" w:rsidRDefault="00207E1D" w:rsidP="008867FE">
            <w:pPr>
              <w:pStyle w:val="43"/>
              <w:ind w:firstLine="37"/>
              <w:rPr>
                <w:sz w:val="28"/>
                <w:szCs w:val="28"/>
              </w:rPr>
            </w:pPr>
            <w:r>
              <w:rPr>
                <w:sz w:val="28"/>
                <w:szCs w:val="28"/>
              </w:rPr>
              <w:t>ИНН/КПП 7708591995 /997650001;</w:t>
            </w:r>
          </w:p>
          <w:p w14:paraId="7ED3224B" w14:textId="77777777" w:rsidR="008867FE" w:rsidRPr="00474F6B" w:rsidRDefault="00207E1D" w:rsidP="008867FE">
            <w:pPr>
              <w:pStyle w:val="43"/>
              <w:ind w:firstLine="37"/>
              <w:rPr>
                <w:sz w:val="28"/>
                <w:szCs w:val="28"/>
              </w:rPr>
            </w:pPr>
            <w:r>
              <w:rPr>
                <w:sz w:val="28"/>
                <w:szCs w:val="28"/>
              </w:rPr>
              <w:t>Банк: УРАЛЬСКИЙ БАНК</w:t>
            </w:r>
          </w:p>
          <w:p w14:paraId="04D797C1" w14:textId="77777777" w:rsidR="008867FE" w:rsidRPr="00474F6B" w:rsidRDefault="00207E1D" w:rsidP="008867FE">
            <w:pPr>
              <w:pStyle w:val="43"/>
              <w:ind w:firstLine="37"/>
              <w:rPr>
                <w:sz w:val="28"/>
                <w:szCs w:val="28"/>
              </w:rPr>
            </w:pPr>
            <w:r>
              <w:rPr>
                <w:sz w:val="28"/>
                <w:szCs w:val="28"/>
              </w:rPr>
              <w:t>ПАО СБЕРБАНК;</w:t>
            </w:r>
          </w:p>
          <w:p w14:paraId="5DE56801" w14:textId="77777777" w:rsidR="008867FE" w:rsidRPr="00474F6B" w:rsidRDefault="00207E1D" w:rsidP="008867FE">
            <w:pPr>
              <w:pStyle w:val="43"/>
              <w:ind w:firstLine="37"/>
              <w:rPr>
                <w:sz w:val="28"/>
                <w:szCs w:val="28"/>
              </w:rPr>
            </w:pPr>
            <w:r>
              <w:rPr>
                <w:sz w:val="28"/>
                <w:szCs w:val="28"/>
              </w:rPr>
              <w:t>Р/счет 40702810016540019254;</w:t>
            </w:r>
          </w:p>
          <w:p w14:paraId="44D3E49A" w14:textId="77777777" w:rsidR="008867FE" w:rsidRPr="00474F6B" w:rsidRDefault="00207E1D" w:rsidP="008867FE">
            <w:pPr>
              <w:pStyle w:val="43"/>
              <w:ind w:firstLine="37"/>
              <w:rPr>
                <w:sz w:val="28"/>
                <w:szCs w:val="28"/>
              </w:rPr>
            </w:pPr>
            <w:r>
              <w:rPr>
                <w:sz w:val="28"/>
                <w:szCs w:val="28"/>
              </w:rPr>
              <w:t xml:space="preserve">К/счет 30101810500000000674; </w:t>
            </w:r>
          </w:p>
          <w:p w14:paraId="5FF5E643" w14:textId="57F1A458" w:rsidR="008867FE" w:rsidRPr="00D770E1" w:rsidRDefault="00207E1D" w:rsidP="00D770E1">
            <w:pPr>
              <w:pStyle w:val="43"/>
              <w:ind w:firstLine="37"/>
              <w:rPr>
                <w:sz w:val="28"/>
                <w:szCs w:val="28"/>
              </w:rPr>
            </w:pPr>
            <w:r>
              <w:rPr>
                <w:sz w:val="28"/>
                <w:szCs w:val="28"/>
              </w:rPr>
              <w:t>БИК 046577674.</w:t>
            </w:r>
          </w:p>
          <w:p w14:paraId="778F8176" w14:textId="77777777" w:rsidR="008867FE" w:rsidRPr="00256EAA" w:rsidRDefault="00207E1D" w:rsidP="008867FE">
            <w:pPr>
              <w:pStyle w:val="43"/>
              <w:jc w:val="both"/>
              <w:rPr>
                <w:sz w:val="28"/>
                <w:szCs w:val="28"/>
              </w:rPr>
            </w:pPr>
            <w:r>
              <w:rPr>
                <w:b/>
                <w:sz w:val="28"/>
                <w:szCs w:val="28"/>
              </w:rPr>
              <w:t>От Заказчика:</w:t>
            </w:r>
          </w:p>
          <w:p w14:paraId="2B01C3FE" w14:textId="5EA3EE52" w:rsidR="00D770E1" w:rsidRDefault="00D770E1" w:rsidP="00AE6096">
            <w:pPr>
              <w:pStyle w:val="43"/>
              <w:jc w:val="both"/>
              <w:rPr>
                <w:b/>
                <w:sz w:val="28"/>
                <w:szCs w:val="28"/>
              </w:rPr>
            </w:pPr>
          </w:p>
          <w:p w14:paraId="3289EE57" w14:textId="77777777" w:rsidR="00D770E1" w:rsidRDefault="00207E1D" w:rsidP="00AE6096">
            <w:pPr>
              <w:pStyle w:val="43"/>
              <w:jc w:val="both"/>
              <w:rPr>
                <w:sz w:val="28"/>
                <w:szCs w:val="28"/>
              </w:rPr>
            </w:pPr>
            <w:r>
              <w:rPr>
                <w:b/>
                <w:sz w:val="28"/>
                <w:szCs w:val="28"/>
              </w:rPr>
              <w:t>_____________/</w:t>
            </w:r>
            <w:r w:rsidR="00030709">
              <w:rPr>
                <w:b/>
                <w:sz w:val="28"/>
                <w:szCs w:val="28"/>
              </w:rPr>
              <w:t>___________</w:t>
            </w:r>
            <w:r w:rsidR="00975EF9" w:rsidDel="00975EF9">
              <w:rPr>
                <w:b/>
                <w:sz w:val="28"/>
                <w:szCs w:val="28"/>
              </w:rPr>
              <w:t xml:space="preserve"> </w:t>
            </w:r>
            <w:r>
              <w:rPr>
                <w:b/>
                <w:sz w:val="28"/>
                <w:szCs w:val="28"/>
              </w:rPr>
              <w:t>/</w:t>
            </w:r>
          </w:p>
          <w:p w14:paraId="132F8AD7" w14:textId="70894EE1" w:rsidR="008867FE" w:rsidRPr="00256EAA" w:rsidRDefault="00207E1D" w:rsidP="00AE6096">
            <w:pPr>
              <w:pStyle w:val="43"/>
              <w:jc w:val="both"/>
              <w:rPr>
                <w:sz w:val="28"/>
                <w:szCs w:val="28"/>
              </w:rPr>
            </w:pPr>
            <w:r>
              <w:rPr>
                <w:sz w:val="28"/>
                <w:szCs w:val="28"/>
              </w:rPr>
              <w:t>м.п.</w:t>
            </w:r>
          </w:p>
        </w:tc>
        <w:tc>
          <w:tcPr>
            <w:tcW w:w="285" w:type="dxa"/>
          </w:tcPr>
          <w:p w14:paraId="21EE0F9B" w14:textId="77777777" w:rsidR="008867FE" w:rsidRPr="00256EAA" w:rsidRDefault="008867FE" w:rsidP="008867FE">
            <w:pPr>
              <w:pStyle w:val="43"/>
              <w:ind w:firstLine="556"/>
              <w:jc w:val="both"/>
              <w:rPr>
                <w:sz w:val="28"/>
                <w:szCs w:val="28"/>
              </w:rPr>
            </w:pPr>
          </w:p>
        </w:tc>
        <w:tc>
          <w:tcPr>
            <w:tcW w:w="4535" w:type="dxa"/>
          </w:tcPr>
          <w:p w14:paraId="44D97B4F" w14:textId="77777777" w:rsidR="008867FE" w:rsidRDefault="008867FE" w:rsidP="008867FE">
            <w:pPr>
              <w:pStyle w:val="43"/>
              <w:pBdr>
                <w:bottom w:val="single" w:sz="12" w:space="1" w:color="auto"/>
              </w:pBdr>
              <w:jc w:val="both"/>
              <w:rPr>
                <w:sz w:val="28"/>
                <w:szCs w:val="28"/>
              </w:rPr>
            </w:pPr>
          </w:p>
          <w:p w14:paraId="665C62E8" w14:textId="77777777" w:rsidR="008867FE" w:rsidRPr="00474F6B" w:rsidRDefault="00207E1D" w:rsidP="008867FE">
            <w:pPr>
              <w:pStyle w:val="43"/>
              <w:jc w:val="both"/>
              <w:rPr>
                <w:sz w:val="28"/>
                <w:szCs w:val="28"/>
              </w:rPr>
            </w:pPr>
            <w:r>
              <w:rPr>
                <w:sz w:val="28"/>
                <w:szCs w:val="28"/>
              </w:rPr>
              <w:t>Местонахождение:______________ Тел:___________</w:t>
            </w:r>
          </w:p>
          <w:p w14:paraId="014B5CFD" w14:textId="77777777" w:rsidR="008867FE" w:rsidRPr="00474F6B" w:rsidRDefault="00207E1D" w:rsidP="008867FE">
            <w:pPr>
              <w:pStyle w:val="43"/>
              <w:jc w:val="both"/>
              <w:rPr>
                <w:sz w:val="28"/>
                <w:szCs w:val="28"/>
              </w:rPr>
            </w:pPr>
            <w:r>
              <w:rPr>
                <w:sz w:val="28"/>
                <w:szCs w:val="28"/>
              </w:rPr>
              <w:t>ИНН __________</w:t>
            </w:r>
          </w:p>
          <w:p w14:paraId="433B0F4E" w14:textId="77777777" w:rsidR="008867FE" w:rsidRPr="00474F6B" w:rsidRDefault="00207E1D" w:rsidP="008867FE">
            <w:pPr>
              <w:pStyle w:val="43"/>
              <w:jc w:val="both"/>
              <w:rPr>
                <w:sz w:val="28"/>
                <w:szCs w:val="28"/>
              </w:rPr>
            </w:pPr>
            <w:r>
              <w:rPr>
                <w:sz w:val="28"/>
                <w:szCs w:val="28"/>
              </w:rPr>
              <w:t>КПП __________</w:t>
            </w:r>
          </w:p>
          <w:p w14:paraId="4BC7026C" w14:textId="77777777" w:rsidR="008867FE" w:rsidRPr="00474F6B" w:rsidRDefault="00207E1D" w:rsidP="008867FE">
            <w:pPr>
              <w:pStyle w:val="43"/>
              <w:jc w:val="both"/>
              <w:rPr>
                <w:sz w:val="28"/>
                <w:szCs w:val="28"/>
              </w:rPr>
            </w:pPr>
            <w:r>
              <w:rPr>
                <w:sz w:val="28"/>
                <w:szCs w:val="28"/>
              </w:rPr>
              <w:t>ОГРН _________</w:t>
            </w:r>
          </w:p>
          <w:p w14:paraId="2CB4BB6F" w14:textId="77777777" w:rsidR="008867FE" w:rsidRPr="00474F6B" w:rsidRDefault="00207E1D" w:rsidP="008867FE">
            <w:pPr>
              <w:pStyle w:val="43"/>
              <w:jc w:val="both"/>
              <w:rPr>
                <w:sz w:val="28"/>
                <w:szCs w:val="28"/>
              </w:rPr>
            </w:pPr>
            <w:r>
              <w:rPr>
                <w:sz w:val="28"/>
                <w:szCs w:val="28"/>
              </w:rPr>
              <w:t>ОКПО _________</w:t>
            </w:r>
          </w:p>
          <w:p w14:paraId="2C874EC4" w14:textId="77777777" w:rsidR="008867FE" w:rsidRPr="00474F6B" w:rsidRDefault="00207E1D" w:rsidP="008867FE">
            <w:pPr>
              <w:pStyle w:val="43"/>
              <w:jc w:val="both"/>
              <w:rPr>
                <w:sz w:val="28"/>
                <w:szCs w:val="28"/>
              </w:rPr>
            </w:pPr>
            <w:r>
              <w:rPr>
                <w:sz w:val="28"/>
                <w:szCs w:val="28"/>
              </w:rPr>
              <w:t>ОКВЭД ________</w:t>
            </w:r>
          </w:p>
          <w:p w14:paraId="5DE58CF1" w14:textId="77777777" w:rsidR="008867FE" w:rsidRPr="00474F6B" w:rsidRDefault="00207E1D" w:rsidP="008867FE">
            <w:pPr>
              <w:pStyle w:val="43"/>
              <w:jc w:val="both"/>
              <w:rPr>
                <w:sz w:val="28"/>
                <w:szCs w:val="28"/>
              </w:rPr>
            </w:pPr>
            <w:r>
              <w:rPr>
                <w:sz w:val="28"/>
                <w:szCs w:val="28"/>
              </w:rPr>
              <w:t>Банковские реквизиты:</w:t>
            </w:r>
          </w:p>
          <w:p w14:paraId="4A5CEE4A" w14:textId="77777777" w:rsidR="008867FE" w:rsidRPr="00474F6B" w:rsidRDefault="00207E1D" w:rsidP="008867FE">
            <w:pPr>
              <w:pStyle w:val="43"/>
              <w:jc w:val="both"/>
              <w:rPr>
                <w:sz w:val="28"/>
                <w:szCs w:val="28"/>
              </w:rPr>
            </w:pPr>
            <w:r>
              <w:rPr>
                <w:sz w:val="28"/>
                <w:szCs w:val="28"/>
              </w:rPr>
              <w:t>___________________</w:t>
            </w:r>
          </w:p>
          <w:p w14:paraId="6A2E6692" w14:textId="77777777" w:rsidR="008867FE" w:rsidRPr="00474F6B" w:rsidRDefault="00207E1D" w:rsidP="008867FE">
            <w:pPr>
              <w:pStyle w:val="43"/>
              <w:jc w:val="both"/>
              <w:rPr>
                <w:sz w:val="28"/>
                <w:szCs w:val="28"/>
              </w:rPr>
            </w:pPr>
            <w:r>
              <w:rPr>
                <w:sz w:val="28"/>
                <w:szCs w:val="28"/>
              </w:rPr>
              <w:t>Р/счет ______________</w:t>
            </w:r>
          </w:p>
          <w:p w14:paraId="1121D924" w14:textId="77777777" w:rsidR="008867FE" w:rsidRPr="00474F6B" w:rsidRDefault="00207E1D" w:rsidP="008867FE">
            <w:pPr>
              <w:pStyle w:val="43"/>
              <w:jc w:val="both"/>
              <w:rPr>
                <w:sz w:val="28"/>
                <w:szCs w:val="28"/>
              </w:rPr>
            </w:pPr>
            <w:r>
              <w:rPr>
                <w:sz w:val="28"/>
                <w:szCs w:val="28"/>
              </w:rPr>
              <w:t>К/счет _____________</w:t>
            </w:r>
          </w:p>
          <w:p w14:paraId="5A93F558" w14:textId="77777777" w:rsidR="008867FE" w:rsidRPr="00256EAA" w:rsidRDefault="00207E1D" w:rsidP="008867FE">
            <w:pPr>
              <w:pStyle w:val="43"/>
              <w:rPr>
                <w:sz w:val="28"/>
                <w:szCs w:val="28"/>
              </w:rPr>
            </w:pPr>
            <w:r>
              <w:rPr>
                <w:sz w:val="28"/>
                <w:szCs w:val="28"/>
              </w:rPr>
              <w:t>БИК _____________</w:t>
            </w:r>
          </w:p>
          <w:p w14:paraId="793824CE" w14:textId="77777777" w:rsidR="008867FE" w:rsidRPr="00256EAA" w:rsidRDefault="008867FE" w:rsidP="008867FE">
            <w:pPr>
              <w:pStyle w:val="43"/>
              <w:ind w:firstLine="556"/>
              <w:jc w:val="both"/>
              <w:rPr>
                <w:sz w:val="28"/>
                <w:szCs w:val="28"/>
              </w:rPr>
            </w:pPr>
          </w:p>
          <w:p w14:paraId="79E8EBFE" w14:textId="77777777" w:rsidR="008867FE" w:rsidRDefault="008867FE" w:rsidP="008867FE">
            <w:pPr>
              <w:pStyle w:val="43"/>
              <w:ind w:firstLine="556"/>
              <w:jc w:val="both"/>
              <w:rPr>
                <w:b/>
                <w:sz w:val="28"/>
                <w:szCs w:val="28"/>
              </w:rPr>
            </w:pPr>
          </w:p>
          <w:p w14:paraId="20F0A36E" w14:textId="77777777" w:rsidR="00D770E1" w:rsidRDefault="00D770E1" w:rsidP="008867FE">
            <w:pPr>
              <w:pStyle w:val="43"/>
              <w:jc w:val="both"/>
              <w:rPr>
                <w:b/>
                <w:sz w:val="28"/>
                <w:szCs w:val="28"/>
              </w:rPr>
            </w:pPr>
          </w:p>
          <w:p w14:paraId="51FA9EDF" w14:textId="77777777" w:rsidR="00D770E1" w:rsidRDefault="00D770E1" w:rsidP="008867FE">
            <w:pPr>
              <w:pStyle w:val="43"/>
              <w:jc w:val="both"/>
              <w:rPr>
                <w:b/>
                <w:sz w:val="28"/>
                <w:szCs w:val="28"/>
              </w:rPr>
            </w:pPr>
          </w:p>
          <w:p w14:paraId="11C7BFF4" w14:textId="77777777" w:rsidR="008867FE" w:rsidRPr="00256EAA" w:rsidRDefault="00207E1D" w:rsidP="008867FE">
            <w:pPr>
              <w:pStyle w:val="43"/>
              <w:jc w:val="both"/>
              <w:rPr>
                <w:sz w:val="28"/>
                <w:szCs w:val="28"/>
              </w:rPr>
            </w:pPr>
            <w:r>
              <w:rPr>
                <w:b/>
                <w:sz w:val="28"/>
                <w:szCs w:val="28"/>
              </w:rPr>
              <w:t>От Исполнителя:</w:t>
            </w:r>
          </w:p>
          <w:p w14:paraId="4BF2C4CB" w14:textId="7DC288A9" w:rsidR="00D770E1" w:rsidRDefault="00D770E1" w:rsidP="00D770E1">
            <w:pPr>
              <w:pStyle w:val="43"/>
              <w:jc w:val="both"/>
              <w:rPr>
                <w:b/>
                <w:sz w:val="28"/>
                <w:szCs w:val="28"/>
              </w:rPr>
            </w:pPr>
          </w:p>
          <w:p w14:paraId="5520E642" w14:textId="3B74753D" w:rsidR="00AE6096" w:rsidRPr="00D770E1" w:rsidRDefault="00AE6096" w:rsidP="00D770E1">
            <w:pPr>
              <w:pStyle w:val="43"/>
              <w:jc w:val="both"/>
              <w:rPr>
                <w:b/>
                <w:sz w:val="28"/>
                <w:szCs w:val="28"/>
              </w:rPr>
            </w:pPr>
            <w:r>
              <w:rPr>
                <w:b/>
                <w:sz w:val="28"/>
                <w:szCs w:val="28"/>
              </w:rPr>
              <w:t>_________/____________/</w:t>
            </w:r>
          </w:p>
          <w:p w14:paraId="35F1C02F" w14:textId="6A2E4ECF" w:rsidR="008867FE" w:rsidRPr="00256EAA" w:rsidRDefault="00AE6096" w:rsidP="00AE6096">
            <w:pPr>
              <w:pStyle w:val="43"/>
              <w:jc w:val="both"/>
              <w:rPr>
                <w:sz w:val="28"/>
                <w:szCs w:val="28"/>
              </w:rPr>
            </w:pPr>
            <w:r>
              <w:rPr>
                <w:sz w:val="28"/>
                <w:szCs w:val="28"/>
              </w:rPr>
              <w:t xml:space="preserve"> </w:t>
            </w:r>
            <w:r w:rsidR="00207E1D">
              <w:rPr>
                <w:sz w:val="28"/>
                <w:szCs w:val="28"/>
              </w:rPr>
              <w:t>м.п.</w:t>
            </w:r>
          </w:p>
        </w:tc>
      </w:tr>
    </w:tbl>
    <w:p w14:paraId="70298630" w14:textId="77777777" w:rsidR="00D770E1" w:rsidRDefault="00D770E1" w:rsidP="008867FE">
      <w:pPr>
        <w:pStyle w:val="43"/>
        <w:ind w:firstLine="556"/>
        <w:jc w:val="right"/>
        <w:rPr>
          <w:b/>
          <w:sz w:val="28"/>
          <w:szCs w:val="28"/>
        </w:rPr>
      </w:pPr>
    </w:p>
    <w:p w14:paraId="77845CB3" w14:textId="77777777" w:rsidR="008867FE" w:rsidRPr="00256EAA" w:rsidRDefault="00207E1D" w:rsidP="008867FE">
      <w:pPr>
        <w:pStyle w:val="43"/>
        <w:ind w:firstLine="556"/>
        <w:jc w:val="right"/>
        <w:rPr>
          <w:sz w:val="28"/>
          <w:szCs w:val="28"/>
        </w:rPr>
      </w:pPr>
      <w:r>
        <w:rPr>
          <w:b/>
          <w:sz w:val="28"/>
          <w:szCs w:val="28"/>
        </w:rPr>
        <w:t xml:space="preserve">Приложение № 1 </w:t>
      </w:r>
    </w:p>
    <w:p w14:paraId="2BE52EBF" w14:textId="77777777" w:rsidR="008867FE" w:rsidRPr="00256EAA" w:rsidRDefault="00207E1D" w:rsidP="008867FE">
      <w:pPr>
        <w:pStyle w:val="43"/>
        <w:ind w:firstLine="556"/>
        <w:jc w:val="right"/>
        <w:rPr>
          <w:sz w:val="28"/>
          <w:szCs w:val="28"/>
        </w:rPr>
      </w:pPr>
      <w:r>
        <w:rPr>
          <w:sz w:val="28"/>
          <w:szCs w:val="28"/>
        </w:rPr>
        <w:t xml:space="preserve">к договору об оказании </w:t>
      </w:r>
    </w:p>
    <w:p w14:paraId="123F28A3" w14:textId="77777777" w:rsidR="008867FE" w:rsidRPr="00256EAA" w:rsidRDefault="00207E1D" w:rsidP="008867FE">
      <w:pPr>
        <w:pStyle w:val="43"/>
        <w:ind w:firstLine="556"/>
        <w:jc w:val="right"/>
        <w:rPr>
          <w:sz w:val="28"/>
          <w:szCs w:val="28"/>
        </w:rPr>
      </w:pPr>
      <w:r>
        <w:rPr>
          <w:sz w:val="28"/>
          <w:szCs w:val="28"/>
        </w:rPr>
        <w:t>услуг по охране объектов</w:t>
      </w:r>
    </w:p>
    <w:p w14:paraId="1C06A120" w14:textId="77777777" w:rsidR="008867FE" w:rsidRPr="00256EAA" w:rsidRDefault="00207E1D" w:rsidP="008867FE">
      <w:pPr>
        <w:pStyle w:val="43"/>
        <w:ind w:firstLine="556"/>
        <w:jc w:val="right"/>
        <w:rPr>
          <w:sz w:val="28"/>
          <w:szCs w:val="28"/>
        </w:rPr>
      </w:pPr>
      <w:r>
        <w:rPr>
          <w:sz w:val="28"/>
          <w:szCs w:val="28"/>
        </w:rPr>
        <w:t xml:space="preserve">№_______________ </w:t>
      </w:r>
    </w:p>
    <w:p w14:paraId="45600D09" w14:textId="77777777" w:rsidR="008867FE" w:rsidRPr="00256EAA" w:rsidRDefault="00207E1D" w:rsidP="008867FE">
      <w:pPr>
        <w:pStyle w:val="43"/>
        <w:ind w:firstLine="556"/>
        <w:jc w:val="right"/>
        <w:rPr>
          <w:sz w:val="28"/>
          <w:szCs w:val="28"/>
        </w:rPr>
      </w:pPr>
      <w:r>
        <w:rPr>
          <w:sz w:val="28"/>
          <w:szCs w:val="28"/>
        </w:rPr>
        <w:t>от «</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2026 г.</w:t>
      </w:r>
    </w:p>
    <w:p w14:paraId="10E0E5E5" w14:textId="77777777" w:rsidR="008867FE" w:rsidRPr="00256EAA" w:rsidRDefault="008867FE" w:rsidP="008867FE">
      <w:pPr>
        <w:pStyle w:val="43"/>
        <w:ind w:firstLine="556"/>
        <w:jc w:val="both"/>
        <w:rPr>
          <w:sz w:val="28"/>
          <w:szCs w:val="28"/>
        </w:rPr>
      </w:pPr>
    </w:p>
    <w:p w14:paraId="1EE02A95" w14:textId="77777777" w:rsidR="008867FE" w:rsidRPr="00256EAA" w:rsidRDefault="00207E1D" w:rsidP="008867FE">
      <w:pPr>
        <w:pStyle w:val="43"/>
        <w:ind w:firstLine="556"/>
        <w:jc w:val="center"/>
        <w:rPr>
          <w:sz w:val="28"/>
          <w:szCs w:val="28"/>
        </w:rPr>
      </w:pPr>
      <w:r>
        <w:rPr>
          <w:b/>
          <w:sz w:val="28"/>
          <w:szCs w:val="28"/>
        </w:rPr>
        <w:t>Протокол</w:t>
      </w:r>
    </w:p>
    <w:p w14:paraId="18CE45F0" w14:textId="77777777" w:rsidR="008867FE" w:rsidRPr="00256EAA" w:rsidRDefault="00207E1D" w:rsidP="008867FE">
      <w:pPr>
        <w:pStyle w:val="43"/>
        <w:ind w:firstLine="556"/>
        <w:jc w:val="center"/>
        <w:rPr>
          <w:sz w:val="28"/>
          <w:szCs w:val="28"/>
        </w:rPr>
      </w:pPr>
      <w:r>
        <w:rPr>
          <w:b/>
          <w:sz w:val="28"/>
          <w:szCs w:val="28"/>
        </w:rPr>
        <w:t>согласования договорной цены</w:t>
      </w:r>
    </w:p>
    <w:p w14:paraId="3C5DB751" w14:textId="77777777" w:rsidR="008867FE" w:rsidRPr="00256EAA" w:rsidRDefault="008867FE" w:rsidP="008867FE">
      <w:pPr>
        <w:pStyle w:val="43"/>
        <w:ind w:firstLine="556"/>
        <w:jc w:val="both"/>
        <w:rPr>
          <w:sz w:val="28"/>
          <w:szCs w:val="28"/>
        </w:rPr>
      </w:pPr>
    </w:p>
    <w:p w14:paraId="724E81EE" w14:textId="77777777" w:rsidR="008867FE" w:rsidRDefault="00207E1D" w:rsidP="008867FE">
      <w:pPr>
        <w:pStyle w:val="43"/>
        <w:ind w:firstLine="556"/>
        <w:jc w:val="both"/>
        <w:rPr>
          <w:sz w:val="28"/>
          <w:szCs w:val="28"/>
        </w:rPr>
      </w:pPr>
      <w:r>
        <w:rPr>
          <w:sz w:val="28"/>
          <w:szCs w:val="28"/>
        </w:rPr>
        <w:t>Мы, нижеподписавшиеся, от лица Заказчика Публичного акционерного общества «ТрансКонтейнер» директора филиала ПАО «ТрансКонтейнер» на Забайкальской железной дороге Кудрявцева Кирилла Владимировича, и _____________, ______________от лица Исполнителя, удостоверяем, что Сторонами достигнуто соглашение о величине договорной цены Услуг по настоящему Договору в размере ______________ (_______________) рубля __ копеек. Сумма НДС и условия начисления определяются в соответствии с законодательством Российской Федерации.</w:t>
      </w:r>
    </w:p>
    <w:p w14:paraId="48DB69B1" w14:textId="77777777" w:rsidR="008867FE" w:rsidRPr="00256EAA" w:rsidRDefault="00207E1D" w:rsidP="008867FE">
      <w:pPr>
        <w:pStyle w:val="43"/>
        <w:ind w:firstLine="556"/>
        <w:jc w:val="both"/>
        <w:rPr>
          <w:sz w:val="28"/>
          <w:szCs w:val="28"/>
        </w:rPr>
      </w:pPr>
      <w:r>
        <w:rPr>
          <w:sz w:val="28"/>
          <w:szCs w:val="28"/>
        </w:rPr>
        <w:t xml:space="preserve"> Ежемесячная стоимость услуг, оказываемых Исполнителем по Договору, составляет ___________ (___________) рублей __ копеек в месяц, Сумма НДС и условия начисления определяются в соответствии с законодательством Российской Федерации.</w:t>
      </w:r>
    </w:p>
    <w:p w14:paraId="24728A3D" w14:textId="77777777" w:rsidR="008867FE" w:rsidRPr="00256EAA" w:rsidRDefault="00207E1D" w:rsidP="008867FE">
      <w:pPr>
        <w:pStyle w:val="43"/>
        <w:ind w:firstLine="556"/>
        <w:jc w:val="both"/>
        <w:rPr>
          <w:sz w:val="28"/>
          <w:szCs w:val="28"/>
        </w:rPr>
      </w:pPr>
      <w:r>
        <w:rPr>
          <w:sz w:val="28"/>
          <w:szCs w:val="28"/>
        </w:rPr>
        <w:t>Настоящий протокол является основанием для проведения расчетов и платежей между Заказчиком и Исполнителем.</w:t>
      </w:r>
    </w:p>
    <w:p w14:paraId="592DFEF4" w14:textId="77777777" w:rsidR="008867FE" w:rsidRPr="00256EAA" w:rsidRDefault="008867FE" w:rsidP="008867FE">
      <w:pPr>
        <w:pStyle w:val="43"/>
        <w:ind w:firstLine="556"/>
        <w:rPr>
          <w:sz w:val="28"/>
          <w:szCs w:val="28"/>
        </w:rPr>
      </w:pPr>
    </w:p>
    <w:p w14:paraId="549ACAB4" w14:textId="77777777" w:rsidR="008867FE" w:rsidRPr="00256EAA" w:rsidRDefault="008867FE" w:rsidP="008867FE">
      <w:pPr>
        <w:pStyle w:val="43"/>
        <w:ind w:firstLine="556"/>
        <w:rPr>
          <w:sz w:val="28"/>
          <w:szCs w:val="28"/>
        </w:rPr>
      </w:pPr>
    </w:p>
    <w:p w14:paraId="515F4317" w14:textId="77777777" w:rsidR="008867FE" w:rsidRDefault="00207E1D" w:rsidP="008867FE">
      <w:pPr>
        <w:pStyle w:val="43"/>
        <w:ind w:firstLine="556"/>
        <w:jc w:val="center"/>
        <w:rPr>
          <w:b/>
          <w:sz w:val="28"/>
          <w:szCs w:val="28"/>
        </w:rPr>
      </w:pPr>
      <w:r>
        <w:rPr>
          <w:b/>
          <w:sz w:val="28"/>
          <w:szCs w:val="28"/>
        </w:rPr>
        <w:t>Подписи Сторон</w:t>
      </w:r>
    </w:p>
    <w:p w14:paraId="4E9DB22E" w14:textId="77777777" w:rsidR="008867FE" w:rsidRDefault="008867FE" w:rsidP="008867FE">
      <w:pPr>
        <w:pStyle w:val="43"/>
        <w:ind w:firstLine="556"/>
        <w:jc w:val="both"/>
        <w:rPr>
          <w:b/>
          <w:sz w:val="28"/>
          <w:szCs w:val="28"/>
        </w:rPr>
      </w:pPr>
    </w:p>
    <w:tbl>
      <w:tblPr>
        <w:tblW w:w="9781" w:type="dxa"/>
        <w:tblLayout w:type="fixed"/>
        <w:tblLook w:val="0000" w:firstRow="0" w:lastRow="0" w:firstColumn="0" w:lastColumn="0" w:noHBand="0" w:noVBand="0"/>
      </w:tblPr>
      <w:tblGrid>
        <w:gridCol w:w="5445"/>
        <w:gridCol w:w="4336"/>
      </w:tblGrid>
      <w:tr w:rsidR="008867FE" w14:paraId="37226EA4" w14:textId="77777777" w:rsidTr="00AE6096">
        <w:tc>
          <w:tcPr>
            <w:tcW w:w="5445" w:type="dxa"/>
          </w:tcPr>
          <w:p w14:paraId="12C96CF9" w14:textId="77777777" w:rsidR="008867FE" w:rsidRPr="00256EAA" w:rsidRDefault="00207E1D" w:rsidP="00AE6096">
            <w:pPr>
              <w:pStyle w:val="43"/>
              <w:ind w:hanging="108"/>
              <w:jc w:val="both"/>
              <w:rPr>
                <w:sz w:val="28"/>
                <w:szCs w:val="28"/>
              </w:rPr>
            </w:pPr>
            <w:r>
              <w:rPr>
                <w:b/>
                <w:sz w:val="28"/>
                <w:szCs w:val="28"/>
              </w:rPr>
              <w:t>от Заказчика</w:t>
            </w:r>
          </w:p>
          <w:p w14:paraId="54665343" w14:textId="77777777" w:rsidR="008867FE" w:rsidRPr="00256EAA" w:rsidRDefault="008867FE" w:rsidP="00AE6096">
            <w:pPr>
              <w:pStyle w:val="43"/>
              <w:ind w:hanging="108"/>
              <w:jc w:val="both"/>
              <w:rPr>
                <w:sz w:val="28"/>
                <w:szCs w:val="28"/>
              </w:rPr>
            </w:pPr>
          </w:p>
          <w:p w14:paraId="74952421" w14:textId="5B76867A" w:rsidR="008867FE" w:rsidRPr="00256EAA" w:rsidRDefault="00207E1D" w:rsidP="00AE6096">
            <w:pPr>
              <w:pStyle w:val="43"/>
              <w:ind w:hanging="108"/>
              <w:jc w:val="both"/>
              <w:rPr>
                <w:sz w:val="28"/>
                <w:szCs w:val="28"/>
              </w:rPr>
            </w:pPr>
            <w:r>
              <w:rPr>
                <w:b/>
                <w:sz w:val="28"/>
                <w:szCs w:val="28"/>
              </w:rPr>
              <w:t>_____________/</w:t>
            </w:r>
            <w:r w:rsidR="00030709">
              <w:rPr>
                <w:b/>
                <w:sz w:val="28"/>
                <w:szCs w:val="28"/>
              </w:rPr>
              <w:t>________</w:t>
            </w:r>
            <w:r w:rsidR="00A1519E">
              <w:rPr>
                <w:b/>
                <w:sz w:val="28"/>
                <w:szCs w:val="28"/>
              </w:rPr>
              <w:t>____</w:t>
            </w:r>
            <w:r>
              <w:rPr>
                <w:b/>
                <w:sz w:val="28"/>
                <w:szCs w:val="28"/>
              </w:rPr>
              <w:t xml:space="preserve"> /</w:t>
            </w:r>
          </w:p>
          <w:p w14:paraId="1897EA52" w14:textId="77777777" w:rsidR="008867FE" w:rsidRPr="00256EAA" w:rsidRDefault="00207E1D" w:rsidP="00AE6096">
            <w:pPr>
              <w:pStyle w:val="43"/>
              <w:ind w:hanging="108"/>
              <w:jc w:val="both"/>
              <w:rPr>
                <w:sz w:val="28"/>
                <w:szCs w:val="28"/>
              </w:rPr>
            </w:pPr>
            <w:r>
              <w:rPr>
                <w:b/>
                <w:sz w:val="28"/>
                <w:szCs w:val="28"/>
              </w:rPr>
              <w:t>м.п.</w:t>
            </w:r>
          </w:p>
        </w:tc>
        <w:tc>
          <w:tcPr>
            <w:tcW w:w="4336" w:type="dxa"/>
          </w:tcPr>
          <w:p w14:paraId="170507A9" w14:textId="77777777" w:rsidR="008867FE" w:rsidRPr="00256EAA" w:rsidRDefault="00207E1D" w:rsidP="008867FE">
            <w:pPr>
              <w:pStyle w:val="43"/>
              <w:jc w:val="both"/>
              <w:rPr>
                <w:sz w:val="28"/>
                <w:szCs w:val="28"/>
              </w:rPr>
            </w:pPr>
            <w:r>
              <w:rPr>
                <w:b/>
                <w:sz w:val="28"/>
                <w:szCs w:val="28"/>
              </w:rPr>
              <w:t>от Исполнителя</w:t>
            </w:r>
          </w:p>
          <w:p w14:paraId="370396E4" w14:textId="617F86CB" w:rsidR="008867FE" w:rsidRDefault="00207E1D" w:rsidP="008867FE">
            <w:pPr>
              <w:pStyle w:val="43"/>
              <w:ind w:firstLine="556"/>
              <w:jc w:val="both"/>
              <w:rPr>
                <w:sz w:val="28"/>
                <w:szCs w:val="28"/>
              </w:rPr>
            </w:pPr>
            <w:r>
              <w:rPr>
                <w:b/>
                <w:sz w:val="28"/>
                <w:szCs w:val="28"/>
              </w:rPr>
              <w:t xml:space="preserve">                         </w:t>
            </w:r>
            <w:r w:rsidR="00AE6096">
              <w:rPr>
                <w:b/>
                <w:sz w:val="28"/>
                <w:szCs w:val="28"/>
              </w:rPr>
              <w:t>____________/_____________</w:t>
            </w:r>
            <w:r>
              <w:rPr>
                <w:b/>
                <w:sz w:val="28"/>
                <w:szCs w:val="28"/>
              </w:rPr>
              <w:t>/</w:t>
            </w:r>
          </w:p>
          <w:p w14:paraId="1FC08105" w14:textId="77777777" w:rsidR="008867FE" w:rsidRPr="00256EAA" w:rsidRDefault="00207E1D" w:rsidP="008867FE">
            <w:pPr>
              <w:pStyle w:val="43"/>
              <w:jc w:val="both"/>
              <w:rPr>
                <w:sz w:val="28"/>
                <w:szCs w:val="28"/>
              </w:rPr>
            </w:pPr>
            <w:r>
              <w:rPr>
                <w:b/>
                <w:sz w:val="28"/>
                <w:szCs w:val="28"/>
              </w:rPr>
              <w:t>м.п.</w:t>
            </w:r>
          </w:p>
        </w:tc>
      </w:tr>
    </w:tbl>
    <w:p w14:paraId="3EFB4A8B" w14:textId="77777777" w:rsidR="008867FE" w:rsidRPr="00256EAA" w:rsidRDefault="008867FE" w:rsidP="008867FE">
      <w:pPr>
        <w:pStyle w:val="43"/>
        <w:ind w:firstLine="556"/>
        <w:jc w:val="both"/>
        <w:rPr>
          <w:sz w:val="28"/>
          <w:szCs w:val="28"/>
        </w:rPr>
      </w:pPr>
    </w:p>
    <w:p w14:paraId="49677C7B" w14:textId="77777777" w:rsidR="008867FE" w:rsidRPr="00256EAA" w:rsidRDefault="008867FE" w:rsidP="008867FE">
      <w:pPr>
        <w:pStyle w:val="43"/>
        <w:ind w:firstLine="556"/>
        <w:jc w:val="both"/>
        <w:rPr>
          <w:b/>
          <w:sz w:val="28"/>
          <w:szCs w:val="28"/>
        </w:rPr>
      </w:pPr>
    </w:p>
    <w:p w14:paraId="221F4730" w14:textId="77777777" w:rsidR="008867FE" w:rsidRPr="00256EAA" w:rsidRDefault="008867FE" w:rsidP="008867FE">
      <w:pPr>
        <w:pStyle w:val="43"/>
        <w:ind w:firstLine="556"/>
        <w:jc w:val="both"/>
        <w:rPr>
          <w:b/>
          <w:sz w:val="28"/>
          <w:szCs w:val="28"/>
        </w:rPr>
      </w:pPr>
    </w:p>
    <w:p w14:paraId="24FAC160" w14:textId="77777777" w:rsidR="008867FE" w:rsidRPr="00256EAA" w:rsidRDefault="008867FE" w:rsidP="008867FE">
      <w:pPr>
        <w:pStyle w:val="43"/>
        <w:ind w:firstLine="556"/>
        <w:jc w:val="both"/>
        <w:rPr>
          <w:b/>
          <w:sz w:val="28"/>
          <w:szCs w:val="28"/>
        </w:rPr>
      </w:pPr>
    </w:p>
    <w:p w14:paraId="42D9378C" w14:textId="77777777" w:rsidR="008867FE" w:rsidRPr="00256EAA" w:rsidRDefault="008867FE" w:rsidP="008867FE">
      <w:pPr>
        <w:pStyle w:val="43"/>
        <w:ind w:firstLine="556"/>
        <w:jc w:val="both"/>
        <w:rPr>
          <w:b/>
          <w:sz w:val="28"/>
          <w:szCs w:val="28"/>
        </w:rPr>
      </w:pPr>
    </w:p>
    <w:p w14:paraId="2234CE21" w14:textId="77777777" w:rsidR="008867FE" w:rsidRPr="00256EAA" w:rsidRDefault="008867FE" w:rsidP="008867FE">
      <w:pPr>
        <w:pStyle w:val="43"/>
        <w:ind w:firstLine="556"/>
        <w:jc w:val="both"/>
        <w:rPr>
          <w:b/>
          <w:sz w:val="28"/>
          <w:szCs w:val="28"/>
        </w:rPr>
      </w:pPr>
    </w:p>
    <w:p w14:paraId="5ED47A6A" w14:textId="77777777" w:rsidR="008867FE" w:rsidRPr="00256EAA" w:rsidRDefault="008867FE" w:rsidP="008867FE">
      <w:pPr>
        <w:pStyle w:val="43"/>
        <w:ind w:firstLine="556"/>
        <w:jc w:val="both"/>
        <w:rPr>
          <w:b/>
          <w:sz w:val="28"/>
          <w:szCs w:val="28"/>
        </w:rPr>
      </w:pPr>
    </w:p>
    <w:p w14:paraId="186917B7" w14:textId="77777777" w:rsidR="008867FE" w:rsidRPr="00256EAA" w:rsidRDefault="008867FE" w:rsidP="008867FE">
      <w:pPr>
        <w:pStyle w:val="43"/>
        <w:ind w:firstLine="556"/>
        <w:jc w:val="both"/>
        <w:rPr>
          <w:b/>
          <w:sz w:val="28"/>
          <w:szCs w:val="28"/>
        </w:rPr>
      </w:pPr>
    </w:p>
    <w:p w14:paraId="12BF8DD7" w14:textId="77777777" w:rsidR="008867FE" w:rsidRPr="00256EAA" w:rsidRDefault="008867FE" w:rsidP="008867FE">
      <w:pPr>
        <w:pStyle w:val="43"/>
        <w:ind w:firstLine="556"/>
        <w:jc w:val="both"/>
        <w:rPr>
          <w:b/>
          <w:sz w:val="28"/>
          <w:szCs w:val="28"/>
        </w:rPr>
      </w:pPr>
    </w:p>
    <w:p w14:paraId="59B13A16" w14:textId="77777777" w:rsidR="008867FE" w:rsidRPr="00256EAA" w:rsidRDefault="008867FE" w:rsidP="008867FE">
      <w:pPr>
        <w:pStyle w:val="43"/>
        <w:ind w:firstLine="556"/>
        <w:jc w:val="both"/>
        <w:rPr>
          <w:b/>
          <w:sz w:val="28"/>
          <w:szCs w:val="28"/>
        </w:rPr>
      </w:pPr>
    </w:p>
    <w:p w14:paraId="7F0E34AE" w14:textId="77777777" w:rsidR="008867FE" w:rsidRDefault="008867FE" w:rsidP="008867FE">
      <w:pPr>
        <w:pStyle w:val="43"/>
        <w:ind w:firstLine="556"/>
        <w:jc w:val="both"/>
        <w:rPr>
          <w:b/>
          <w:sz w:val="28"/>
          <w:szCs w:val="28"/>
        </w:rPr>
      </w:pPr>
    </w:p>
    <w:p w14:paraId="5F07FD7B" w14:textId="77777777" w:rsidR="008867FE" w:rsidRDefault="008867FE" w:rsidP="008867FE">
      <w:pPr>
        <w:pStyle w:val="43"/>
        <w:ind w:firstLine="556"/>
        <w:jc w:val="right"/>
        <w:rPr>
          <w:sz w:val="28"/>
          <w:szCs w:val="28"/>
        </w:rPr>
      </w:pPr>
    </w:p>
    <w:p w14:paraId="509444B4" w14:textId="77777777" w:rsidR="008867FE" w:rsidRDefault="008867FE" w:rsidP="008867FE">
      <w:pPr>
        <w:pStyle w:val="43"/>
        <w:ind w:firstLine="556"/>
        <w:jc w:val="right"/>
        <w:rPr>
          <w:sz w:val="28"/>
          <w:szCs w:val="28"/>
        </w:rPr>
      </w:pPr>
    </w:p>
    <w:p w14:paraId="631C923E" w14:textId="77777777" w:rsidR="008867FE" w:rsidRPr="00256EAA" w:rsidRDefault="00207E1D" w:rsidP="008867FE">
      <w:pPr>
        <w:pStyle w:val="43"/>
        <w:ind w:firstLine="556"/>
        <w:jc w:val="right"/>
        <w:rPr>
          <w:sz w:val="28"/>
          <w:szCs w:val="28"/>
        </w:rPr>
      </w:pPr>
      <w:r>
        <w:rPr>
          <w:sz w:val="28"/>
          <w:szCs w:val="28"/>
        </w:rPr>
        <w:t xml:space="preserve">                                                                     </w:t>
      </w:r>
      <w:r>
        <w:rPr>
          <w:b/>
          <w:sz w:val="28"/>
          <w:szCs w:val="28"/>
        </w:rPr>
        <w:t xml:space="preserve">                             Приложение № 2 </w:t>
      </w:r>
    </w:p>
    <w:p w14:paraId="5A234118" w14:textId="77777777" w:rsidR="008867FE" w:rsidRPr="00256EAA" w:rsidRDefault="00207E1D" w:rsidP="008867FE">
      <w:pPr>
        <w:pStyle w:val="43"/>
        <w:ind w:firstLine="556"/>
        <w:jc w:val="right"/>
        <w:rPr>
          <w:sz w:val="28"/>
          <w:szCs w:val="28"/>
        </w:rPr>
      </w:pPr>
      <w:r>
        <w:rPr>
          <w:sz w:val="28"/>
          <w:szCs w:val="28"/>
        </w:rPr>
        <w:t xml:space="preserve">к договору об оказании </w:t>
      </w:r>
    </w:p>
    <w:p w14:paraId="15851721" w14:textId="77777777" w:rsidR="008867FE" w:rsidRPr="00256EAA" w:rsidRDefault="00207E1D" w:rsidP="008867FE">
      <w:pPr>
        <w:pStyle w:val="43"/>
        <w:ind w:firstLine="556"/>
        <w:jc w:val="right"/>
        <w:rPr>
          <w:sz w:val="28"/>
          <w:szCs w:val="28"/>
        </w:rPr>
      </w:pPr>
      <w:r>
        <w:rPr>
          <w:sz w:val="28"/>
          <w:szCs w:val="28"/>
        </w:rPr>
        <w:t>услуг по охране объектов</w:t>
      </w:r>
    </w:p>
    <w:p w14:paraId="2DD50590" w14:textId="77777777" w:rsidR="008867FE" w:rsidRPr="00256EAA" w:rsidRDefault="00207E1D" w:rsidP="008867FE">
      <w:pPr>
        <w:pStyle w:val="43"/>
        <w:ind w:firstLine="556"/>
        <w:jc w:val="right"/>
        <w:rPr>
          <w:sz w:val="28"/>
          <w:szCs w:val="28"/>
        </w:rPr>
      </w:pPr>
      <w:r>
        <w:rPr>
          <w:sz w:val="28"/>
          <w:szCs w:val="28"/>
        </w:rPr>
        <w:t xml:space="preserve">№ _______________ </w:t>
      </w:r>
    </w:p>
    <w:p w14:paraId="60431E1B" w14:textId="77777777" w:rsidR="008867FE" w:rsidRPr="00256EAA" w:rsidRDefault="00591114" w:rsidP="008867FE">
      <w:pPr>
        <w:pStyle w:val="43"/>
        <w:ind w:firstLine="556"/>
        <w:jc w:val="right"/>
        <w:rPr>
          <w:sz w:val="28"/>
          <w:szCs w:val="28"/>
        </w:rPr>
      </w:pPr>
      <w:r>
        <w:rPr>
          <w:sz w:val="28"/>
          <w:szCs w:val="28"/>
        </w:rPr>
        <w:t xml:space="preserve"> </w:t>
      </w:r>
      <w:r w:rsidR="00207E1D">
        <w:rPr>
          <w:sz w:val="28"/>
          <w:szCs w:val="28"/>
        </w:rPr>
        <w:t>от «</w:t>
      </w:r>
      <w:r w:rsidR="00207E1D">
        <w:rPr>
          <w:sz w:val="28"/>
          <w:szCs w:val="28"/>
          <w:u w:val="single"/>
        </w:rPr>
        <w:t xml:space="preserve">    </w:t>
      </w:r>
      <w:r w:rsidR="00207E1D">
        <w:rPr>
          <w:sz w:val="28"/>
          <w:szCs w:val="28"/>
        </w:rPr>
        <w:t xml:space="preserve">» </w:t>
      </w:r>
      <w:r w:rsidR="00207E1D">
        <w:rPr>
          <w:sz w:val="28"/>
          <w:szCs w:val="28"/>
          <w:u w:val="single"/>
        </w:rPr>
        <w:t xml:space="preserve">               </w:t>
      </w:r>
      <w:r w:rsidR="00207E1D">
        <w:rPr>
          <w:sz w:val="28"/>
          <w:szCs w:val="28"/>
        </w:rPr>
        <w:t>2026 г.</w:t>
      </w:r>
    </w:p>
    <w:p w14:paraId="09E6E5E0" w14:textId="77777777" w:rsidR="008867FE" w:rsidRPr="00256EAA" w:rsidRDefault="008867FE" w:rsidP="008867FE">
      <w:pPr>
        <w:pStyle w:val="43"/>
        <w:ind w:firstLine="556"/>
        <w:jc w:val="both"/>
        <w:rPr>
          <w:b/>
          <w:sz w:val="28"/>
          <w:szCs w:val="28"/>
        </w:rPr>
      </w:pPr>
    </w:p>
    <w:p w14:paraId="7A0D83B6" w14:textId="77777777" w:rsidR="008867FE" w:rsidRPr="00256EAA" w:rsidRDefault="00207E1D" w:rsidP="008867FE">
      <w:pPr>
        <w:pStyle w:val="43"/>
        <w:ind w:firstLine="556"/>
        <w:jc w:val="center"/>
        <w:rPr>
          <w:b/>
          <w:sz w:val="28"/>
          <w:szCs w:val="28"/>
        </w:rPr>
      </w:pPr>
      <w:r>
        <w:rPr>
          <w:b/>
          <w:sz w:val="28"/>
          <w:szCs w:val="28"/>
        </w:rPr>
        <w:t>Техническое задание</w:t>
      </w:r>
    </w:p>
    <w:p w14:paraId="7382C5F0" w14:textId="77777777" w:rsidR="008867FE" w:rsidRPr="00256EAA" w:rsidRDefault="008867FE" w:rsidP="008867FE">
      <w:pPr>
        <w:pStyle w:val="43"/>
        <w:ind w:firstLine="556"/>
        <w:jc w:val="both"/>
        <w:rPr>
          <w:b/>
          <w:sz w:val="28"/>
          <w:szCs w:val="28"/>
        </w:rPr>
      </w:pPr>
    </w:p>
    <w:p w14:paraId="7AF08CE2" w14:textId="77777777" w:rsidR="008867FE" w:rsidRPr="0099205F" w:rsidRDefault="00207E1D" w:rsidP="008867FE">
      <w:pPr>
        <w:pStyle w:val="43"/>
        <w:ind w:firstLine="556"/>
        <w:jc w:val="both"/>
        <w:rPr>
          <w:bCs/>
          <w:sz w:val="28"/>
          <w:szCs w:val="28"/>
        </w:rPr>
      </w:pPr>
      <w:r>
        <w:rPr>
          <w:bCs/>
          <w:sz w:val="28"/>
          <w:szCs w:val="28"/>
        </w:rPr>
        <w:t>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14:paraId="7959AE50" w14:textId="77777777" w:rsidR="008867FE" w:rsidRPr="0099205F" w:rsidRDefault="00207E1D" w:rsidP="008867FE">
      <w:pPr>
        <w:pStyle w:val="43"/>
        <w:ind w:firstLine="556"/>
        <w:jc w:val="both"/>
        <w:rPr>
          <w:bCs/>
          <w:sz w:val="28"/>
          <w:szCs w:val="28"/>
        </w:rPr>
      </w:pPr>
      <w:r>
        <w:rPr>
          <w:bCs/>
          <w:sz w:val="28"/>
          <w:szCs w:val="28"/>
        </w:rPr>
        <w:t>Исполнитель обязан соблюдать требования трудового законодательства, в том числе в части рабочего времени, оплаты труда охранников с учетом установленного в регионе оказания Услуг минимального размера оплаты труда.</w:t>
      </w:r>
    </w:p>
    <w:p w14:paraId="008128C7" w14:textId="77777777" w:rsidR="008867FE" w:rsidRPr="0099205F" w:rsidRDefault="00207E1D" w:rsidP="008867FE">
      <w:pPr>
        <w:pStyle w:val="43"/>
        <w:ind w:firstLine="556"/>
        <w:jc w:val="both"/>
        <w:rPr>
          <w:bCs/>
          <w:sz w:val="28"/>
          <w:szCs w:val="28"/>
        </w:rPr>
      </w:pPr>
      <w:r>
        <w:rPr>
          <w:bCs/>
          <w:sz w:val="28"/>
          <w:szCs w:val="28"/>
        </w:rPr>
        <w:t>В случае если Заказчиком, Организатором, Конкурсной комиссией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14:paraId="76061B8D" w14:textId="77777777" w:rsidR="008867FE" w:rsidRPr="0099205F" w:rsidRDefault="00207E1D" w:rsidP="008867FE">
      <w:pPr>
        <w:pStyle w:val="43"/>
        <w:ind w:firstLine="556"/>
        <w:jc w:val="both"/>
        <w:rPr>
          <w:bCs/>
          <w:sz w:val="28"/>
          <w:szCs w:val="28"/>
        </w:rPr>
      </w:pPr>
      <w:r>
        <w:rPr>
          <w:bCs/>
          <w:sz w:val="28"/>
          <w:szCs w:val="28"/>
        </w:rPr>
        <w:t>2. Заказчик: Филиал ПАО «ТрансКонтейнер» на Забайкальской железной дороге.</w:t>
      </w:r>
    </w:p>
    <w:p w14:paraId="635BF871" w14:textId="77777777" w:rsidR="008867FE" w:rsidRPr="0099205F" w:rsidRDefault="00207E1D" w:rsidP="008867FE">
      <w:pPr>
        <w:pStyle w:val="43"/>
        <w:ind w:firstLine="556"/>
        <w:jc w:val="both"/>
        <w:rPr>
          <w:bCs/>
          <w:sz w:val="28"/>
          <w:szCs w:val="28"/>
        </w:rPr>
      </w:pPr>
      <w:r>
        <w:rPr>
          <w:bCs/>
          <w:sz w:val="28"/>
          <w:szCs w:val="28"/>
        </w:rPr>
        <w:t xml:space="preserve">3. Особые условия: </w:t>
      </w:r>
    </w:p>
    <w:p w14:paraId="5A56F4F8" w14:textId="77777777" w:rsidR="008867FE" w:rsidRPr="0099205F" w:rsidRDefault="00207E1D" w:rsidP="008867FE">
      <w:pPr>
        <w:pStyle w:val="43"/>
        <w:ind w:firstLine="556"/>
        <w:jc w:val="both"/>
        <w:rPr>
          <w:bCs/>
          <w:sz w:val="28"/>
          <w:szCs w:val="28"/>
        </w:rPr>
      </w:pPr>
      <w:r>
        <w:rPr>
          <w:bCs/>
          <w:sz w:val="28"/>
          <w:szCs w:val="28"/>
        </w:rPr>
        <w:t>3.1. Исполнитель несет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5500B9D7" w14:textId="77777777" w:rsidR="008867FE" w:rsidRDefault="00207E1D" w:rsidP="008867FE">
      <w:pPr>
        <w:pStyle w:val="43"/>
        <w:ind w:firstLine="556"/>
        <w:jc w:val="both"/>
        <w:rPr>
          <w:bCs/>
          <w:sz w:val="28"/>
          <w:szCs w:val="28"/>
        </w:rPr>
      </w:pPr>
      <w:r>
        <w:rPr>
          <w:bCs/>
          <w:sz w:val="28"/>
          <w:szCs w:val="28"/>
        </w:rPr>
        <w:t>3.2. 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p>
    <w:p w14:paraId="17E64E97" w14:textId="77777777" w:rsidR="008867FE" w:rsidRDefault="00207E1D" w:rsidP="008867FE">
      <w:pPr>
        <w:pStyle w:val="43"/>
        <w:ind w:firstLine="556"/>
        <w:jc w:val="both"/>
        <w:rPr>
          <w:bCs/>
          <w:sz w:val="28"/>
          <w:szCs w:val="28"/>
        </w:rPr>
      </w:pPr>
      <w:r>
        <w:rPr>
          <w:bCs/>
          <w:sz w:val="28"/>
          <w:szCs w:val="28"/>
        </w:rPr>
        <w:lastRenderedPageBreak/>
        <w:t xml:space="preserve">3.3. В соотв. с приказом Министерства труда и социальной защиты Российской Федерации от 29 октября 2021 г. №771н, который утверждает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Исполнитель обязан предоставить документы, подтверждающие обучение по технике безопасности на объектах повышенной опасности, на каждого охранника. </w:t>
      </w:r>
    </w:p>
    <w:p w14:paraId="7961B664" w14:textId="77777777" w:rsidR="008867FE" w:rsidRPr="0099205F" w:rsidRDefault="00207E1D" w:rsidP="008867FE">
      <w:pPr>
        <w:pStyle w:val="43"/>
        <w:ind w:firstLine="556"/>
        <w:jc w:val="both"/>
        <w:rPr>
          <w:bCs/>
          <w:sz w:val="28"/>
          <w:szCs w:val="28"/>
        </w:rPr>
      </w:pPr>
      <w:r>
        <w:rPr>
          <w:bCs/>
          <w:sz w:val="28"/>
          <w:szCs w:val="28"/>
        </w:rPr>
        <w:t xml:space="preserve">3.4. </w:t>
      </w:r>
      <w:r>
        <w:rPr>
          <w:sz w:val="28"/>
          <w:szCs w:val="28"/>
        </w:rPr>
        <w:t>Исполнитель приобретает и устанавливает на каждый объект Заказчика за свой счет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w:t>
      </w:r>
    </w:p>
    <w:p w14:paraId="349F1BBB" w14:textId="77777777" w:rsidR="008867FE" w:rsidRPr="0099205F" w:rsidRDefault="00207E1D" w:rsidP="008867FE">
      <w:pPr>
        <w:pStyle w:val="43"/>
        <w:ind w:firstLine="556"/>
        <w:jc w:val="both"/>
        <w:rPr>
          <w:bCs/>
          <w:sz w:val="28"/>
          <w:szCs w:val="28"/>
        </w:rPr>
      </w:pPr>
      <w:r>
        <w:rPr>
          <w:bCs/>
          <w:sz w:val="28"/>
          <w:szCs w:val="28"/>
        </w:rPr>
        <w:t>4. Основные термины и определения:</w:t>
      </w:r>
    </w:p>
    <w:p w14:paraId="56F7A315" w14:textId="77777777" w:rsidR="008867FE" w:rsidRPr="0099205F" w:rsidRDefault="00207E1D" w:rsidP="008867FE">
      <w:pPr>
        <w:pStyle w:val="43"/>
        <w:ind w:firstLine="556"/>
        <w:jc w:val="both"/>
        <w:rPr>
          <w:bCs/>
          <w:sz w:val="28"/>
          <w:szCs w:val="28"/>
        </w:rPr>
      </w:pPr>
      <w:r>
        <w:rPr>
          <w:bCs/>
          <w:sz w:val="28"/>
          <w:szCs w:val="28"/>
        </w:rPr>
        <w:t xml:space="preserve">Объект – 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ПАО «ТрансКонтейнер». </w:t>
      </w:r>
    </w:p>
    <w:p w14:paraId="753847C6" w14:textId="77777777" w:rsidR="008867FE" w:rsidRPr="0099205F" w:rsidRDefault="00207E1D" w:rsidP="008867FE">
      <w:pPr>
        <w:pStyle w:val="43"/>
        <w:ind w:firstLine="556"/>
        <w:jc w:val="both"/>
        <w:rPr>
          <w:bCs/>
          <w:sz w:val="28"/>
          <w:szCs w:val="28"/>
        </w:rPr>
      </w:pPr>
      <w:r>
        <w:rPr>
          <w:bCs/>
          <w:sz w:val="28"/>
          <w:szCs w:val="28"/>
        </w:rPr>
        <w:t>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14:paraId="0B266D65" w14:textId="77777777" w:rsidR="008867FE" w:rsidRPr="0099205F" w:rsidRDefault="00207E1D" w:rsidP="008867FE">
      <w:pPr>
        <w:pStyle w:val="43"/>
        <w:ind w:firstLine="556"/>
        <w:jc w:val="both"/>
        <w:rPr>
          <w:bCs/>
          <w:sz w:val="28"/>
          <w:szCs w:val="28"/>
        </w:rPr>
      </w:pPr>
      <w:r>
        <w:rPr>
          <w:bCs/>
          <w:sz w:val="28"/>
          <w:szCs w:val="28"/>
        </w:rP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14:paraId="5C3F75E9" w14:textId="77777777" w:rsidR="008867FE" w:rsidRPr="0099205F" w:rsidRDefault="00207E1D" w:rsidP="008867FE">
      <w:pPr>
        <w:pStyle w:val="43"/>
        <w:ind w:firstLine="556"/>
        <w:jc w:val="both"/>
        <w:rPr>
          <w:bCs/>
          <w:sz w:val="28"/>
          <w:szCs w:val="28"/>
        </w:rPr>
      </w:pPr>
      <w:r>
        <w:rPr>
          <w:bCs/>
          <w:sz w:val="28"/>
          <w:szCs w:val="28"/>
        </w:rPr>
        <w:t>Внутриобъектовый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099B4AA8" w14:textId="77777777" w:rsidR="008867FE" w:rsidRPr="0099205F" w:rsidRDefault="00207E1D" w:rsidP="008867FE">
      <w:pPr>
        <w:pStyle w:val="43"/>
        <w:ind w:firstLine="556"/>
        <w:jc w:val="both"/>
        <w:rPr>
          <w:bCs/>
          <w:sz w:val="28"/>
          <w:szCs w:val="28"/>
        </w:rPr>
      </w:pPr>
      <w:r>
        <w:rPr>
          <w:bCs/>
          <w:sz w:val="28"/>
          <w:szCs w:val="28"/>
        </w:rPr>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258BCECC" w14:textId="77777777" w:rsidR="008867FE" w:rsidRPr="0099205F" w:rsidRDefault="00207E1D" w:rsidP="008867FE">
      <w:pPr>
        <w:pStyle w:val="43"/>
        <w:ind w:firstLine="556"/>
        <w:jc w:val="both"/>
        <w:rPr>
          <w:bCs/>
          <w:sz w:val="28"/>
          <w:szCs w:val="28"/>
        </w:rPr>
      </w:pPr>
      <w:r>
        <w:rPr>
          <w:bCs/>
          <w:sz w:val="28"/>
          <w:szCs w:val="28"/>
        </w:rPr>
        <w:t xml:space="preserve">5. Под охрану принимается следующие Объекты: </w:t>
      </w:r>
    </w:p>
    <w:p w14:paraId="7F8931AF" w14:textId="77777777" w:rsidR="008867FE" w:rsidRPr="0099205F" w:rsidRDefault="00207E1D" w:rsidP="008867FE">
      <w:pPr>
        <w:pStyle w:val="43"/>
        <w:ind w:firstLine="556"/>
        <w:jc w:val="both"/>
        <w:rPr>
          <w:bCs/>
          <w:sz w:val="28"/>
          <w:szCs w:val="28"/>
        </w:rPr>
      </w:pPr>
      <w:r>
        <w:rPr>
          <w:bCs/>
          <w:sz w:val="28"/>
          <w:szCs w:val="28"/>
        </w:rPr>
        <w:t xml:space="preserve">5.1. Контейнерный терминал (далее КТ) Благовещенск, расположенный по адресу: г. Благовещенск, ул. Богдана Хмельницкого д. 130. </w:t>
      </w:r>
    </w:p>
    <w:p w14:paraId="4D441503" w14:textId="77777777" w:rsidR="008867FE" w:rsidRPr="0099205F" w:rsidRDefault="00207E1D" w:rsidP="008867FE">
      <w:pPr>
        <w:pStyle w:val="43"/>
        <w:ind w:firstLine="556"/>
        <w:jc w:val="both"/>
        <w:rPr>
          <w:bCs/>
          <w:sz w:val="28"/>
          <w:szCs w:val="28"/>
        </w:rPr>
      </w:pPr>
      <w:r>
        <w:rPr>
          <w:bCs/>
          <w:sz w:val="28"/>
          <w:szCs w:val="28"/>
        </w:rPr>
        <w:t xml:space="preserve">5.2. Контейнерный терминал (далее КТ) Чита, расположенный по адресу: г. Чита, ул. Лазо д. 120 </w:t>
      </w:r>
    </w:p>
    <w:p w14:paraId="47E6F978" w14:textId="77777777" w:rsidR="008867FE" w:rsidRPr="0099205F" w:rsidRDefault="00207E1D" w:rsidP="008867FE">
      <w:pPr>
        <w:pStyle w:val="43"/>
        <w:ind w:firstLine="556"/>
        <w:jc w:val="both"/>
        <w:rPr>
          <w:bCs/>
          <w:sz w:val="28"/>
          <w:szCs w:val="28"/>
        </w:rPr>
      </w:pPr>
      <w:r>
        <w:rPr>
          <w:bCs/>
          <w:sz w:val="28"/>
          <w:szCs w:val="28"/>
        </w:rPr>
        <w:lastRenderedPageBreak/>
        <w:t>5.3 Контейнерный терминал (далее КТ) Забайкальск, расположенный по адресу: Забайкальский край, пгт. Забайкальск, ул. 1 Мая д.7 и 1 Мая д.6Д.</w:t>
      </w:r>
    </w:p>
    <w:p w14:paraId="02FD4138" w14:textId="62E2774D" w:rsidR="008867FE" w:rsidRPr="0099205F" w:rsidRDefault="00B07FA4" w:rsidP="008867FE">
      <w:pPr>
        <w:pStyle w:val="43"/>
        <w:ind w:firstLine="556"/>
        <w:jc w:val="both"/>
        <w:rPr>
          <w:bCs/>
          <w:sz w:val="28"/>
          <w:szCs w:val="28"/>
        </w:rPr>
      </w:pPr>
      <w:r>
        <w:rPr>
          <w:bCs/>
          <w:sz w:val="28"/>
          <w:szCs w:val="28"/>
        </w:rPr>
        <w:t>6.</w:t>
      </w:r>
      <w:r w:rsidR="00207E1D">
        <w:rPr>
          <w:bCs/>
          <w:sz w:val="28"/>
          <w:szCs w:val="28"/>
        </w:rPr>
        <w:t>Начальная (максимальная) цена договора – указана в пункте 5 Информационной карты.</w:t>
      </w:r>
    </w:p>
    <w:p w14:paraId="48BBC5E7" w14:textId="77777777" w:rsidR="008867FE" w:rsidRPr="0099205F" w:rsidRDefault="00207E1D" w:rsidP="008867FE">
      <w:pPr>
        <w:pStyle w:val="43"/>
        <w:ind w:firstLine="556"/>
        <w:jc w:val="both"/>
        <w:rPr>
          <w:bCs/>
          <w:sz w:val="28"/>
          <w:szCs w:val="28"/>
        </w:rPr>
      </w:pPr>
      <w:r>
        <w:rPr>
          <w:bCs/>
          <w:sz w:val="28"/>
          <w:szCs w:val="28"/>
        </w:rPr>
        <w:t>7. Объем и содержание Услуг.</w:t>
      </w:r>
    </w:p>
    <w:p w14:paraId="66A4107A" w14:textId="77777777" w:rsidR="008867FE" w:rsidRPr="0099205F" w:rsidRDefault="00207E1D" w:rsidP="008867FE">
      <w:pPr>
        <w:pStyle w:val="43"/>
        <w:ind w:firstLine="556"/>
        <w:jc w:val="both"/>
        <w:rPr>
          <w:bCs/>
          <w:sz w:val="28"/>
          <w:szCs w:val="28"/>
        </w:rPr>
      </w:pPr>
      <w:r>
        <w:rPr>
          <w:bCs/>
          <w:sz w:val="28"/>
          <w:szCs w:val="28"/>
        </w:rPr>
        <w:t xml:space="preserve">7.1. Охрана </w:t>
      </w:r>
    </w:p>
    <w:p w14:paraId="3F18F5D5" w14:textId="77777777" w:rsidR="008867FE" w:rsidRDefault="00207E1D" w:rsidP="008867FE">
      <w:pPr>
        <w:pStyle w:val="43"/>
        <w:ind w:firstLine="556"/>
        <w:jc w:val="both"/>
        <w:rPr>
          <w:bCs/>
          <w:sz w:val="28"/>
          <w:szCs w:val="28"/>
        </w:rPr>
      </w:pPr>
      <w:r>
        <w:rPr>
          <w:bCs/>
          <w:sz w:val="28"/>
          <w:szCs w:val="28"/>
        </w:rPr>
        <w:t xml:space="preserve">Объекты заказчика: </w:t>
      </w:r>
    </w:p>
    <w:p w14:paraId="3B9BBA3B" w14:textId="77777777" w:rsidR="008867FE" w:rsidRPr="0099205F" w:rsidRDefault="00207E1D" w:rsidP="008867FE">
      <w:pPr>
        <w:pStyle w:val="43"/>
        <w:ind w:firstLine="556"/>
        <w:jc w:val="both"/>
        <w:rPr>
          <w:b/>
          <w:sz w:val="28"/>
          <w:szCs w:val="28"/>
        </w:rPr>
      </w:pPr>
      <w:r>
        <w:rPr>
          <w:b/>
          <w:sz w:val="28"/>
          <w:szCs w:val="28"/>
        </w:rPr>
        <w:t>Контейнерный терминал Благовещенск.</w:t>
      </w:r>
    </w:p>
    <w:p w14:paraId="604438B5" w14:textId="77777777" w:rsidR="008867FE" w:rsidRPr="0099205F" w:rsidRDefault="00207E1D" w:rsidP="008867FE">
      <w:pPr>
        <w:pStyle w:val="43"/>
        <w:ind w:firstLine="556"/>
        <w:jc w:val="both"/>
        <w:rPr>
          <w:bCs/>
          <w:sz w:val="28"/>
          <w:szCs w:val="28"/>
        </w:rPr>
      </w:pPr>
      <w:r>
        <w:rPr>
          <w:bCs/>
          <w:sz w:val="28"/>
          <w:szCs w:val="28"/>
        </w:rPr>
        <w:t>Место оказания Услуг: г. Благовещенск, ул. Богдана Хмельницкого д. 130</w:t>
      </w:r>
    </w:p>
    <w:p w14:paraId="34405856" w14:textId="77777777" w:rsidR="008867FE" w:rsidRPr="0099205F" w:rsidRDefault="00207E1D" w:rsidP="008867FE">
      <w:pPr>
        <w:pStyle w:val="43"/>
        <w:ind w:firstLine="556"/>
        <w:jc w:val="both"/>
        <w:rPr>
          <w:bCs/>
          <w:sz w:val="28"/>
          <w:szCs w:val="28"/>
        </w:rPr>
      </w:pPr>
      <w:r>
        <w:rPr>
          <w:bCs/>
          <w:sz w:val="28"/>
          <w:szCs w:val="28"/>
        </w:rPr>
        <w:t>Количество постов: 3 (три) круглосуточных, 1(один) ночной (12 часов)</w:t>
      </w:r>
    </w:p>
    <w:p w14:paraId="2389BA41" w14:textId="77777777" w:rsidR="008867FE" w:rsidRPr="0099205F" w:rsidRDefault="00207E1D" w:rsidP="008867FE">
      <w:pPr>
        <w:pStyle w:val="43"/>
        <w:ind w:firstLine="556"/>
        <w:jc w:val="both"/>
        <w:rPr>
          <w:bCs/>
          <w:sz w:val="28"/>
          <w:szCs w:val="28"/>
        </w:rPr>
      </w:pPr>
      <w:r>
        <w:rPr>
          <w:bCs/>
          <w:sz w:val="28"/>
          <w:szCs w:val="28"/>
        </w:rPr>
        <w:t>Количество охранников (на каждом посту): 1 (один).</w:t>
      </w:r>
    </w:p>
    <w:p w14:paraId="75BB0F60" w14:textId="77777777" w:rsidR="008867FE" w:rsidRPr="0099205F" w:rsidRDefault="00207E1D" w:rsidP="008867FE">
      <w:pPr>
        <w:pStyle w:val="43"/>
        <w:ind w:firstLine="556"/>
        <w:jc w:val="both"/>
        <w:rPr>
          <w:bCs/>
          <w:sz w:val="28"/>
          <w:szCs w:val="28"/>
        </w:rPr>
      </w:pPr>
      <w:r>
        <w:rPr>
          <w:bCs/>
          <w:sz w:val="28"/>
          <w:szCs w:val="28"/>
        </w:rPr>
        <w:t>Вид дежурства (режим дежурства):</w:t>
      </w:r>
    </w:p>
    <w:p w14:paraId="2449C5D2" w14:textId="77777777" w:rsidR="008867FE" w:rsidRPr="0099205F" w:rsidRDefault="00207E1D" w:rsidP="008867FE">
      <w:pPr>
        <w:pStyle w:val="43"/>
        <w:ind w:firstLine="556"/>
        <w:jc w:val="both"/>
        <w:rPr>
          <w:bCs/>
          <w:sz w:val="28"/>
          <w:szCs w:val="28"/>
        </w:rPr>
      </w:pPr>
      <w:r>
        <w:rPr>
          <w:bCs/>
          <w:sz w:val="28"/>
          <w:szCs w:val="28"/>
        </w:rPr>
        <w:t xml:space="preserve">- 3 поста круглосуточно (24 часа), </w:t>
      </w:r>
    </w:p>
    <w:p w14:paraId="3D36CB27" w14:textId="77777777" w:rsidR="008867FE" w:rsidRPr="0099205F" w:rsidRDefault="00207E1D" w:rsidP="008867FE">
      <w:pPr>
        <w:pStyle w:val="43"/>
        <w:ind w:firstLine="556"/>
        <w:jc w:val="both"/>
        <w:rPr>
          <w:bCs/>
          <w:sz w:val="28"/>
          <w:szCs w:val="28"/>
        </w:rPr>
      </w:pPr>
      <w:r>
        <w:rPr>
          <w:bCs/>
          <w:sz w:val="28"/>
          <w:szCs w:val="28"/>
        </w:rPr>
        <w:t>- 1 пост в режиме работы с 20 час 00 мин до 08 час. 00 мин.</w:t>
      </w:r>
    </w:p>
    <w:p w14:paraId="7A1C640B" w14:textId="77777777" w:rsidR="008867FE" w:rsidRPr="0099205F" w:rsidRDefault="00207E1D" w:rsidP="008867FE">
      <w:pPr>
        <w:pStyle w:val="43"/>
        <w:ind w:firstLine="556"/>
        <w:jc w:val="both"/>
        <w:rPr>
          <w:b/>
          <w:sz w:val="28"/>
          <w:szCs w:val="28"/>
        </w:rPr>
      </w:pPr>
      <w:r>
        <w:rPr>
          <w:b/>
          <w:sz w:val="28"/>
          <w:szCs w:val="28"/>
        </w:rPr>
        <w:t>Контейнерный терминал Чита.</w:t>
      </w:r>
    </w:p>
    <w:p w14:paraId="2E36E1C6" w14:textId="77777777" w:rsidR="008867FE" w:rsidRPr="0099205F" w:rsidRDefault="00207E1D" w:rsidP="008867FE">
      <w:pPr>
        <w:pStyle w:val="43"/>
        <w:ind w:firstLine="556"/>
        <w:jc w:val="both"/>
        <w:rPr>
          <w:bCs/>
          <w:sz w:val="28"/>
          <w:szCs w:val="28"/>
        </w:rPr>
      </w:pPr>
      <w:r>
        <w:rPr>
          <w:bCs/>
          <w:sz w:val="28"/>
          <w:szCs w:val="28"/>
        </w:rPr>
        <w:t>Место оказания услуг: г. Чита, ул. Лазо д.120</w:t>
      </w:r>
    </w:p>
    <w:p w14:paraId="0A803270" w14:textId="77777777" w:rsidR="008867FE" w:rsidRPr="0099205F" w:rsidRDefault="00207E1D" w:rsidP="008867FE">
      <w:pPr>
        <w:pStyle w:val="43"/>
        <w:ind w:firstLine="556"/>
        <w:jc w:val="both"/>
        <w:rPr>
          <w:bCs/>
          <w:sz w:val="28"/>
          <w:szCs w:val="28"/>
        </w:rPr>
      </w:pPr>
      <w:r>
        <w:rPr>
          <w:bCs/>
          <w:sz w:val="28"/>
          <w:szCs w:val="28"/>
        </w:rPr>
        <w:t>Количество постов: 3 (три).</w:t>
      </w:r>
    </w:p>
    <w:p w14:paraId="731BAD6E" w14:textId="77777777" w:rsidR="008867FE" w:rsidRPr="0099205F" w:rsidRDefault="00207E1D" w:rsidP="008867FE">
      <w:pPr>
        <w:pStyle w:val="43"/>
        <w:ind w:firstLine="556"/>
        <w:jc w:val="both"/>
        <w:rPr>
          <w:bCs/>
          <w:sz w:val="28"/>
          <w:szCs w:val="28"/>
        </w:rPr>
      </w:pPr>
      <w:r>
        <w:rPr>
          <w:bCs/>
          <w:sz w:val="28"/>
          <w:szCs w:val="28"/>
        </w:rPr>
        <w:t>Количество охранников (на каждом посту): 1 (один).</w:t>
      </w:r>
    </w:p>
    <w:p w14:paraId="07D93E64" w14:textId="77777777" w:rsidR="008867FE" w:rsidRPr="0099205F" w:rsidRDefault="00207E1D" w:rsidP="008867FE">
      <w:pPr>
        <w:pStyle w:val="43"/>
        <w:ind w:firstLine="556"/>
        <w:jc w:val="both"/>
        <w:rPr>
          <w:bCs/>
          <w:sz w:val="28"/>
          <w:szCs w:val="28"/>
        </w:rPr>
      </w:pPr>
      <w:r>
        <w:rPr>
          <w:bCs/>
          <w:sz w:val="28"/>
          <w:szCs w:val="28"/>
        </w:rPr>
        <w:t>Вид дежурства (режим дежурства): круглосуточно (24 часа).</w:t>
      </w:r>
    </w:p>
    <w:p w14:paraId="343B2552" w14:textId="77777777" w:rsidR="008867FE" w:rsidRPr="0099205F" w:rsidRDefault="00207E1D" w:rsidP="008867FE">
      <w:pPr>
        <w:pStyle w:val="43"/>
        <w:ind w:firstLine="556"/>
        <w:jc w:val="both"/>
        <w:rPr>
          <w:b/>
          <w:sz w:val="28"/>
          <w:szCs w:val="28"/>
        </w:rPr>
      </w:pPr>
      <w:r>
        <w:rPr>
          <w:b/>
          <w:sz w:val="28"/>
          <w:szCs w:val="28"/>
        </w:rPr>
        <w:t>Контейнерный терминал Забайкальск</w:t>
      </w:r>
    </w:p>
    <w:p w14:paraId="5C138DF5" w14:textId="77777777" w:rsidR="008867FE" w:rsidRPr="0099205F" w:rsidRDefault="00207E1D" w:rsidP="008867FE">
      <w:pPr>
        <w:pStyle w:val="43"/>
        <w:ind w:firstLine="556"/>
        <w:jc w:val="both"/>
        <w:rPr>
          <w:bCs/>
          <w:sz w:val="28"/>
          <w:szCs w:val="28"/>
        </w:rPr>
      </w:pPr>
      <w:r>
        <w:rPr>
          <w:bCs/>
          <w:sz w:val="28"/>
          <w:szCs w:val="28"/>
        </w:rPr>
        <w:t>Место оказания услуг: пгт. Забайкальск, ул. 1 Мая д.7, и 1 Мая д.6Д.</w:t>
      </w:r>
    </w:p>
    <w:p w14:paraId="7539E1AB" w14:textId="77777777" w:rsidR="008867FE" w:rsidRPr="0099205F" w:rsidRDefault="00207E1D" w:rsidP="008867FE">
      <w:pPr>
        <w:pStyle w:val="43"/>
        <w:ind w:firstLine="556"/>
        <w:jc w:val="both"/>
        <w:rPr>
          <w:bCs/>
          <w:sz w:val="28"/>
          <w:szCs w:val="28"/>
        </w:rPr>
      </w:pPr>
      <w:r>
        <w:rPr>
          <w:bCs/>
          <w:sz w:val="28"/>
          <w:szCs w:val="28"/>
        </w:rPr>
        <w:t>Количество постов: 7 (семь).</w:t>
      </w:r>
    </w:p>
    <w:p w14:paraId="48934C04" w14:textId="77777777" w:rsidR="008867FE" w:rsidRPr="0099205F" w:rsidRDefault="00207E1D" w:rsidP="008867FE">
      <w:pPr>
        <w:pStyle w:val="43"/>
        <w:ind w:firstLine="556"/>
        <w:jc w:val="both"/>
        <w:rPr>
          <w:bCs/>
          <w:sz w:val="28"/>
          <w:szCs w:val="28"/>
        </w:rPr>
      </w:pPr>
      <w:r>
        <w:rPr>
          <w:bCs/>
          <w:sz w:val="28"/>
          <w:szCs w:val="28"/>
        </w:rPr>
        <w:t>Количество охранников (на каждом посту): 1 (один).</w:t>
      </w:r>
    </w:p>
    <w:p w14:paraId="55D808B3" w14:textId="77777777" w:rsidR="008867FE" w:rsidRPr="0099205F" w:rsidRDefault="00207E1D" w:rsidP="008867FE">
      <w:pPr>
        <w:pStyle w:val="43"/>
        <w:ind w:firstLine="556"/>
        <w:jc w:val="both"/>
        <w:rPr>
          <w:bCs/>
          <w:sz w:val="28"/>
          <w:szCs w:val="28"/>
        </w:rPr>
      </w:pPr>
      <w:r>
        <w:rPr>
          <w:bCs/>
          <w:sz w:val="28"/>
          <w:szCs w:val="28"/>
        </w:rPr>
        <w:t>Вид дежурства (режим дежурства): круглосуточно (24 часа).</w:t>
      </w:r>
    </w:p>
    <w:p w14:paraId="5BD28D4C" w14:textId="77777777" w:rsidR="008867FE" w:rsidRPr="0099205F" w:rsidRDefault="00207E1D" w:rsidP="008867FE">
      <w:pPr>
        <w:pStyle w:val="43"/>
        <w:ind w:firstLine="556"/>
        <w:jc w:val="both"/>
        <w:rPr>
          <w:bCs/>
          <w:sz w:val="28"/>
          <w:szCs w:val="28"/>
        </w:rPr>
      </w:pPr>
      <w:r>
        <w:rPr>
          <w:bCs/>
          <w:sz w:val="28"/>
          <w:szCs w:val="28"/>
        </w:rPr>
        <w:t>7. 2. Планируемый срок (период) оказания Услуг: с 00 час. 00 мин. 19 мая 2026 года по 24 час. 00 мин. 19 мая 2029 года.</w:t>
      </w:r>
    </w:p>
    <w:p w14:paraId="37838762" w14:textId="77777777" w:rsidR="008867FE" w:rsidRPr="0099205F" w:rsidRDefault="00207E1D" w:rsidP="008867FE">
      <w:pPr>
        <w:pStyle w:val="43"/>
        <w:ind w:firstLine="556"/>
        <w:jc w:val="both"/>
        <w:rPr>
          <w:bCs/>
          <w:sz w:val="28"/>
          <w:szCs w:val="28"/>
        </w:rPr>
      </w:pPr>
      <w:r>
        <w:rPr>
          <w:bCs/>
          <w:sz w:val="28"/>
          <w:szCs w:val="28"/>
        </w:rPr>
        <w:t>7.3. Порядок сдачи и приемки Услуг – указан в разделе 3 договора.</w:t>
      </w:r>
    </w:p>
    <w:p w14:paraId="4BED8E39" w14:textId="77777777" w:rsidR="008867FE" w:rsidRPr="0099205F" w:rsidRDefault="00207E1D" w:rsidP="008867FE">
      <w:pPr>
        <w:pStyle w:val="43"/>
        <w:ind w:firstLine="556"/>
        <w:jc w:val="both"/>
        <w:rPr>
          <w:bCs/>
          <w:sz w:val="28"/>
          <w:szCs w:val="28"/>
        </w:rPr>
      </w:pPr>
      <w:r>
        <w:rPr>
          <w:bCs/>
          <w:sz w:val="28"/>
          <w:szCs w:val="28"/>
        </w:rPr>
        <w:t xml:space="preserve">7.4. Содержание Услуг:  </w:t>
      </w:r>
    </w:p>
    <w:p w14:paraId="7375EF74" w14:textId="77777777" w:rsidR="008867FE" w:rsidRPr="0099205F" w:rsidRDefault="00207E1D" w:rsidP="008867FE">
      <w:pPr>
        <w:pStyle w:val="43"/>
        <w:ind w:firstLine="556"/>
        <w:jc w:val="both"/>
        <w:rPr>
          <w:bCs/>
          <w:sz w:val="28"/>
          <w:szCs w:val="28"/>
        </w:rPr>
      </w:pPr>
      <w:r>
        <w:rPr>
          <w:bCs/>
          <w:sz w:val="28"/>
          <w:szCs w:val="28"/>
        </w:rPr>
        <w:t>- осуществление охраны Объекта Заказчика в соответствии с законодательством Российской Федерации и условиями договора;</w:t>
      </w:r>
    </w:p>
    <w:p w14:paraId="0E7031AD" w14:textId="77777777" w:rsidR="008867FE" w:rsidRPr="0099205F" w:rsidRDefault="00207E1D" w:rsidP="008867FE">
      <w:pPr>
        <w:pStyle w:val="43"/>
        <w:ind w:firstLine="556"/>
        <w:jc w:val="both"/>
        <w:rPr>
          <w:bCs/>
          <w:sz w:val="28"/>
          <w:szCs w:val="28"/>
        </w:rPr>
      </w:pPr>
      <w:r>
        <w:rPr>
          <w:bCs/>
          <w:sz w:val="28"/>
          <w:szCs w:val="28"/>
        </w:rPr>
        <w:t>- защита жизни и здоровья граждан;</w:t>
      </w:r>
    </w:p>
    <w:p w14:paraId="012E6922" w14:textId="77777777" w:rsidR="008867FE" w:rsidRPr="0099205F" w:rsidRDefault="00207E1D" w:rsidP="008867FE">
      <w:pPr>
        <w:pStyle w:val="43"/>
        <w:ind w:firstLine="556"/>
        <w:jc w:val="both"/>
        <w:rPr>
          <w:bCs/>
          <w:sz w:val="28"/>
          <w:szCs w:val="28"/>
        </w:rPr>
      </w:pPr>
      <w:r>
        <w:rPr>
          <w:bCs/>
          <w:sz w:val="28"/>
          <w:szCs w:val="28"/>
        </w:rPr>
        <w:t>- предотвращение открытого или тайного хищения имущества Заказчика, его порчи или уничтожения;</w:t>
      </w:r>
    </w:p>
    <w:p w14:paraId="6C83E210" w14:textId="77777777" w:rsidR="008867FE" w:rsidRPr="0099205F" w:rsidRDefault="00207E1D" w:rsidP="008867FE">
      <w:pPr>
        <w:pStyle w:val="43"/>
        <w:ind w:firstLine="556"/>
        <w:jc w:val="both"/>
        <w:rPr>
          <w:bCs/>
          <w:sz w:val="28"/>
          <w:szCs w:val="28"/>
        </w:rPr>
      </w:pPr>
      <w:r>
        <w:rPr>
          <w:bCs/>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14:paraId="1A84802B" w14:textId="77777777" w:rsidR="008867FE" w:rsidRPr="0099205F" w:rsidRDefault="00207E1D" w:rsidP="008867FE">
      <w:pPr>
        <w:pStyle w:val="43"/>
        <w:ind w:firstLine="556"/>
        <w:jc w:val="both"/>
        <w:rPr>
          <w:bCs/>
          <w:sz w:val="28"/>
          <w:szCs w:val="28"/>
        </w:rPr>
      </w:pPr>
      <w:r>
        <w:rPr>
          <w:bCs/>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14:paraId="6835B67A" w14:textId="77777777" w:rsidR="008867FE" w:rsidRPr="0099205F" w:rsidRDefault="00207E1D" w:rsidP="008867FE">
      <w:pPr>
        <w:pStyle w:val="43"/>
        <w:ind w:firstLine="556"/>
        <w:jc w:val="both"/>
        <w:rPr>
          <w:bCs/>
          <w:sz w:val="28"/>
          <w:szCs w:val="28"/>
        </w:rPr>
      </w:pPr>
      <w:r>
        <w:rPr>
          <w:bCs/>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6FA663BF" w14:textId="77777777" w:rsidR="008867FE" w:rsidRPr="0099205F" w:rsidRDefault="00207E1D" w:rsidP="008867FE">
      <w:pPr>
        <w:pStyle w:val="43"/>
        <w:ind w:firstLine="556"/>
        <w:jc w:val="both"/>
        <w:rPr>
          <w:bCs/>
          <w:sz w:val="28"/>
          <w:szCs w:val="28"/>
        </w:rPr>
      </w:pPr>
      <w:r>
        <w:rPr>
          <w:bCs/>
          <w:sz w:val="28"/>
          <w:szCs w:val="28"/>
        </w:rPr>
        <w:lastRenderedPageBreak/>
        <w:t>- консультирование и подготовка рекомендаций Заказчику по вопросам правомерной защиты от возможных противоправных действий;</w:t>
      </w:r>
    </w:p>
    <w:p w14:paraId="5D4D9923" w14:textId="77777777" w:rsidR="008867FE" w:rsidRPr="0099205F" w:rsidRDefault="00207E1D" w:rsidP="008867FE">
      <w:pPr>
        <w:pStyle w:val="43"/>
        <w:ind w:firstLine="556"/>
        <w:jc w:val="both"/>
        <w:rPr>
          <w:bCs/>
          <w:sz w:val="28"/>
          <w:szCs w:val="28"/>
        </w:rPr>
      </w:pPr>
      <w:r>
        <w:rPr>
          <w:bCs/>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04F8AC36" w14:textId="77777777" w:rsidR="008867FE" w:rsidRPr="0099205F" w:rsidRDefault="00207E1D" w:rsidP="008867FE">
      <w:pPr>
        <w:pStyle w:val="43"/>
        <w:ind w:firstLine="556"/>
        <w:jc w:val="both"/>
        <w:rPr>
          <w:bCs/>
          <w:sz w:val="28"/>
          <w:szCs w:val="28"/>
        </w:rPr>
      </w:pPr>
      <w:r>
        <w:rPr>
          <w:bCs/>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52F33496" w14:textId="77777777" w:rsidR="008867FE" w:rsidRPr="0099205F" w:rsidRDefault="00207E1D" w:rsidP="008867FE">
      <w:pPr>
        <w:pStyle w:val="43"/>
        <w:ind w:firstLine="556"/>
        <w:jc w:val="both"/>
        <w:rPr>
          <w:bCs/>
          <w:sz w:val="28"/>
          <w:szCs w:val="28"/>
        </w:rPr>
      </w:pPr>
      <w:r>
        <w:rPr>
          <w:bCs/>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57353555" w14:textId="77777777" w:rsidR="008867FE" w:rsidRPr="0099205F" w:rsidRDefault="00207E1D" w:rsidP="008867FE">
      <w:pPr>
        <w:pStyle w:val="43"/>
        <w:ind w:firstLine="556"/>
        <w:jc w:val="both"/>
        <w:rPr>
          <w:bCs/>
          <w:sz w:val="28"/>
          <w:szCs w:val="28"/>
        </w:rPr>
      </w:pPr>
      <w:r>
        <w:rPr>
          <w:bCs/>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2F4BEBBA" w14:textId="77777777" w:rsidR="008867FE" w:rsidRDefault="00207E1D" w:rsidP="008867FE">
      <w:pPr>
        <w:pStyle w:val="43"/>
        <w:ind w:firstLine="556"/>
        <w:jc w:val="both"/>
        <w:rPr>
          <w:bCs/>
          <w:sz w:val="28"/>
          <w:szCs w:val="28"/>
        </w:rPr>
      </w:pPr>
      <w:r>
        <w:rPr>
          <w:bCs/>
          <w:sz w:val="28"/>
          <w:szCs w:val="28"/>
        </w:rPr>
        <w:t>8. Характеристика постов</w:t>
      </w:r>
    </w:p>
    <w:p w14:paraId="0E9EFCFD" w14:textId="77777777" w:rsidR="008867FE" w:rsidRPr="0099205F" w:rsidRDefault="00207E1D" w:rsidP="008867FE">
      <w:pPr>
        <w:pStyle w:val="43"/>
        <w:ind w:firstLine="556"/>
        <w:jc w:val="both"/>
        <w:rPr>
          <w:bCs/>
          <w:sz w:val="28"/>
          <w:szCs w:val="28"/>
        </w:rPr>
      </w:pPr>
      <w:r>
        <w:rPr>
          <w:bCs/>
          <w:sz w:val="28"/>
          <w:szCs w:val="28"/>
        </w:rPr>
        <w:t>8.1 Контейнерный терминал Благовещенск, расположенный по адресу: г. Благовещенск, ул. Богдана Хмельницкого д.130.  4 поста.</w:t>
      </w:r>
    </w:p>
    <w:p w14:paraId="045C3527" w14:textId="77777777" w:rsidR="008867FE" w:rsidRDefault="00207E1D" w:rsidP="00AE6096">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p>
    <w:p w14:paraId="606FD855" w14:textId="77777777" w:rsidR="008867FE" w:rsidRDefault="00207E1D" w:rsidP="00AE6096">
      <w:pPr>
        <w:widowControl w:val="0"/>
        <w:shd w:val="clear" w:color="auto" w:fill="FFFFFF"/>
        <w:suppressAutoHyphens w:val="0"/>
        <w:autoSpaceDE w:val="0"/>
        <w:autoSpaceDN w:val="0"/>
        <w:adjustRightInd w:val="0"/>
        <w:ind w:firstLine="567"/>
        <w:rPr>
          <w:rFonts w:eastAsiaTheme="minorEastAsia"/>
          <w:sz w:val="28"/>
          <w:szCs w:val="28"/>
          <w:lang w:eastAsia="ru-RU"/>
        </w:rPr>
      </w:pPr>
      <w:r>
        <w:rPr>
          <w:rFonts w:eastAsiaTheme="minorEastAsia"/>
          <w:sz w:val="28"/>
          <w:szCs w:val="28"/>
          <w:lang w:eastAsia="ru-RU"/>
        </w:rPr>
        <w:t>Старший смены:</w:t>
      </w:r>
    </w:p>
    <w:p w14:paraId="3DCB1370" w14:textId="77777777" w:rsidR="008867FE"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14:paraId="32B5925F" w14:textId="77777777" w:rsidR="008867FE"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14:paraId="7ABD0273" w14:textId="77777777" w:rsidR="008867FE"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14:paraId="401401F8" w14:textId="77777777" w:rsidR="008867FE"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в случае не поступления доклада от охранника, выполняющего задачу по охране территории в установленное время, обязан немедленно прибыть на пост лично.</w:t>
      </w:r>
    </w:p>
    <w:p w14:paraId="5A9C5B3D" w14:textId="77777777" w:rsidR="008867FE" w:rsidRDefault="00207E1D" w:rsidP="00AE6096">
      <w:pPr>
        <w:widowControl w:val="0"/>
        <w:shd w:val="clear" w:color="auto" w:fill="FFFFFF"/>
        <w:suppressAutoHyphens w:val="0"/>
        <w:autoSpaceDE w:val="0"/>
        <w:autoSpaceDN w:val="0"/>
        <w:adjustRightInd w:val="0"/>
        <w:ind w:firstLine="567"/>
        <w:rPr>
          <w:rFonts w:eastAsiaTheme="minorEastAsia"/>
          <w:sz w:val="28"/>
          <w:szCs w:val="28"/>
          <w:lang w:eastAsia="ru-RU"/>
        </w:rPr>
      </w:pPr>
      <w:r>
        <w:rPr>
          <w:rFonts w:eastAsiaTheme="minorEastAsia"/>
          <w:sz w:val="28"/>
          <w:szCs w:val="28"/>
          <w:lang w:eastAsia="ru-RU"/>
        </w:rPr>
        <w:t>1 охранник в смену.</w:t>
      </w:r>
    </w:p>
    <w:p w14:paraId="3B650C53" w14:textId="77777777" w:rsidR="008867FE"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Экипировка: форменное обмундирование, специальные средства, палка резиновая (ПРК), наручники (БРС).</w:t>
      </w:r>
    </w:p>
    <w:p w14:paraId="2E96ABD6" w14:textId="77777777" w:rsidR="008867FE" w:rsidRDefault="00207E1D" w:rsidP="00AE6096">
      <w:pPr>
        <w:widowControl w:val="0"/>
        <w:shd w:val="clear" w:color="auto" w:fill="FFFFFF"/>
        <w:suppressAutoHyphens w:val="0"/>
        <w:autoSpaceDE w:val="0"/>
        <w:autoSpaceDN w:val="0"/>
        <w:adjustRightInd w:val="0"/>
        <w:ind w:firstLine="567"/>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p w14:paraId="654B08DB" w14:textId="77777777" w:rsidR="008867FE" w:rsidRPr="003C5A38" w:rsidRDefault="00207E1D" w:rsidP="00AE6096">
      <w:pPr>
        <w:widowControl w:val="0"/>
        <w:shd w:val="clear" w:color="auto" w:fill="FFFFFF"/>
        <w:suppressAutoHyphens w:val="0"/>
        <w:autoSpaceDE w:val="0"/>
        <w:autoSpaceDN w:val="0"/>
        <w:adjustRightInd w:val="0"/>
        <w:ind w:firstLine="567"/>
        <w:rPr>
          <w:rFonts w:eastAsiaTheme="minorEastAsia"/>
          <w:sz w:val="28"/>
          <w:szCs w:val="28"/>
          <w:lang w:eastAsia="ru-RU"/>
        </w:rPr>
      </w:pPr>
      <w:r>
        <w:rPr>
          <w:b/>
          <w:bCs/>
          <w:sz w:val="28"/>
          <w:szCs w:val="28"/>
          <w:lang w:eastAsia="ru-RU"/>
        </w:rPr>
        <w:t>пост № 2 (КПП-2 «Грузовой») круглосуточный.</w:t>
      </w:r>
    </w:p>
    <w:p w14:paraId="0A9FAAC7" w14:textId="77777777" w:rsidR="008867FE" w:rsidRPr="003C5A38"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spacing w:val="6"/>
          <w:sz w:val="28"/>
          <w:szCs w:val="28"/>
          <w:lang w:eastAsia="ru-RU"/>
        </w:rPr>
        <w:t xml:space="preserve">Сотрудник поста № 2 с 09.00 час до 20.00 час исполняет свои обязанности на контрольно-пропускном пункте КПП-2 «Грузовой», находящимся у </w:t>
      </w:r>
      <w:r>
        <w:rPr>
          <w:spacing w:val="-1"/>
          <w:sz w:val="28"/>
          <w:szCs w:val="28"/>
          <w:lang w:eastAsia="ru-RU"/>
        </w:rPr>
        <w:lastRenderedPageBreak/>
        <w:t>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14:paraId="2A675961"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4"/>
          <w:sz w:val="28"/>
          <w:szCs w:val="28"/>
          <w:lang w:eastAsia="ru-RU"/>
        </w:rPr>
        <w:t xml:space="preserve">Сотрудник охраны поста отвечает за правильность пропуска на </w:t>
      </w:r>
      <w:r>
        <w:rPr>
          <w:sz w:val="28"/>
          <w:szCs w:val="28"/>
          <w:lang w:eastAsia="ru-RU"/>
        </w:rPr>
        <w:t xml:space="preserve">территорию/с территории объекта транспортных средств, вывоза/ввоза </w:t>
      </w:r>
      <w:r>
        <w:rPr>
          <w:spacing w:val="-1"/>
          <w:sz w:val="28"/>
          <w:szCs w:val="28"/>
          <w:lang w:eastAsia="ru-RU"/>
        </w:rPr>
        <w:t>ТМЦ через центральные ворота.</w:t>
      </w:r>
    </w:p>
    <w:p w14:paraId="59DCA3D8"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1 охранник в смену.</w:t>
      </w:r>
    </w:p>
    <w:p w14:paraId="00868BDC" w14:textId="77777777" w:rsidR="008867FE"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14:paraId="44B02A19"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Оснащение: носимая радиостанция, мобильный телефон.</w:t>
      </w:r>
    </w:p>
    <w:p w14:paraId="354BDD3F"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b/>
          <w:bCs/>
          <w:spacing w:val="3"/>
          <w:sz w:val="28"/>
          <w:szCs w:val="28"/>
          <w:lang w:eastAsia="ru-RU"/>
        </w:rPr>
        <w:t>пост № 3 («административное здание») 12 часовой</w:t>
      </w:r>
    </w:p>
    <w:p w14:paraId="3A7388DD"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2"/>
          <w:sz w:val="28"/>
          <w:szCs w:val="28"/>
          <w:lang w:eastAsia="ru-RU"/>
        </w:rPr>
      </w:pPr>
      <w:r>
        <w:rPr>
          <w:spacing w:val="7"/>
          <w:sz w:val="28"/>
          <w:szCs w:val="28"/>
          <w:lang w:eastAsia="ru-RU"/>
        </w:rPr>
        <w:t xml:space="preserve">Пост № 3 размещается в административном здании Контейнерного терминала </w:t>
      </w:r>
      <w:r>
        <w:rPr>
          <w:spacing w:val="-2"/>
          <w:sz w:val="28"/>
          <w:szCs w:val="28"/>
          <w:lang w:eastAsia="ru-RU"/>
        </w:rPr>
        <w:t>Благовещенск на 2-м этаже, с режимом работы с 20.00 до 08.00 местного времени.</w:t>
      </w:r>
    </w:p>
    <w:p w14:paraId="7D564AFE"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2"/>
          <w:sz w:val="28"/>
          <w:szCs w:val="28"/>
          <w:lang w:eastAsia="ru-RU"/>
        </w:rPr>
        <w:t>Сотрудник охраны поста № 3</w:t>
      </w:r>
      <w:r>
        <w:rPr>
          <w:spacing w:val="-1"/>
          <w:sz w:val="28"/>
          <w:szCs w:val="28"/>
          <w:lang w:eastAsia="ru-RU"/>
        </w:rPr>
        <w:t xml:space="preserve"> отвечает за сохранность имущества и товарно-материальных ценностей, находящихся </w:t>
      </w:r>
      <w:r>
        <w:rPr>
          <w:spacing w:val="1"/>
          <w:sz w:val="28"/>
          <w:szCs w:val="28"/>
          <w:lang w:eastAsia="ru-RU"/>
        </w:rPr>
        <w:t xml:space="preserve">в административном здании, за правильность пропуска в здание лиц и </w:t>
      </w:r>
      <w:r>
        <w:rPr>
          <w:spacing w:val="-1"/>
          <w:sz w:val="28"/>
          <w:szCs w:val="28"/>
          <w:lang w:eastAsia="ru-RU"/>
        </w:rPr>
        <w:t>выноса (вноса) имущества.</w:t>
      </w:r>
    </w:p>
    <w:p w14:paraId="7287E1C4"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1 охранник в смену.</w:t>
      </w:r>
    </w:p>
    <w:p w14:paraId="61ED00D5" w14:textId="77777777" w:rsidR="008867FE"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Экипировка: форменное обмундирование, специальные средства, палка резиновая (ПРК), наручники (БРС).</w:t>
      </w:r>
    </w:p>
    <w:p w14:paraId="5C45C31E" w14:textId="77777777" w:rsidR="008867FE" w:rsidRPr="003C5A38" w:rsidRDefault="00207E1D" w:rsidP="00AE6096">
      <w:pPr>
        <w:widowControl w:val="0"/>
        <w:shd w:val="clear" w:color="auto" w:fill="FFFFFF"/>
        <w:suppressAutoHyphens w:val="0"/>
        <w:autoSpaceDE w:val="0"/>
        <w:autoSpaceDN w:val="0"/>
        <w:adjustRightInd w:val="0"/>
        <w:ind w:firstLine="567"/>
        <w:jc w:val="both"/>
        <w:rPr>
          <w:spacing w:val="-1"/>
          <w:sz w:val="28"/>
          <w:szCs w:val="28"/>
          <w:lang w:eastAsia="ru-RU"/>
        </w:rPr>
      </w:pPr>
      <w:r>
        <w:rPr>
          <w:spacing w:val="-1"/>
          <w:sz w:val="28"/>
          <w:szCs w:val="28"/>
          <w:lang w:eastAsia="ru-RU"/>
        </w:rPr>
        <w:t>Оснащение: носимая радиостанция, мобильный телефон.</w:t>
      </w:r>
    </w:p>
    <w:p w14:paraId="7B5B4AA2" w14:textId="6853BE3F" w:rsidR="008867FE" w:rsidRPr="003C5A38" w:rsidRDefault="00207E1D" w:rsidP="008867FE">
      <w:pPr>
        <w:widowControl w:val="0"/>
        <w:shd w:val="clear" w:color="auto" w:fill="FFFFFF"/>
        <w:tabs>
          <w:tab w:val="left" w:pos="874"/>
        </w:tabs>
        <w:suppressAutoHyphens w:val="0"/>
        <w:autoSpaceDE w:val="0"/>
        <w:autoSpaceDN w:val="0"/>
        <w:adjustRightInd w:val="0"/>
        <w:rPr>
          <w:b/>
          <w:bCs/>
          <w:spacing w:val="-1"/>
          <w:sz w:val="28"/>
          <w:szCs w:val="28"/>
          <w:lang w:eastAsia="ru-RU"/>
        </w:rPr>
      </w:pPr>
      <w:r>
        <w:rPr>
          <w:sz w:val="28"/>
          <w:szCs w:val="28"/>
          <w:lang w:eastAsia="ru-RU"/>
        </w:rPr>
        <w:t xml:space="preserve">      </w:t>
      </w:r>
      <w:r>
        <w:rPr>
          <w:b/>
          <w:bCs/>
          <w:sz w:val="28"/>
          <w:szCs w:val="28"/>
          <w:lang w:eastAsia="ru-RU"/>
        </w:rPr>
        <w:t xml:space="preserve"> </w:t>
      </w:r>
      <w:r w:rsidR="00AE6096">
        <w:rPr>
          <w:b/>
          <w:bCs/>
          <w:sz w:val="28"/>
          <w:szCs w:val="28"/>
          <w:lang w:eastAsia="ru-RU"/>
        </w:rPr>
        <w:t xml:space="preserve"> </w:t>
      </w:r>
      <w:r>
        <w:rPr>
          <w:b/>
          <w:bCs/>
          <w:sz w:val="28"/>
          <w:szCs w:val="28"/>
          <w:lang w:eastAsia="ru-RU"/>
        </w:rPr>
        <w:t>пост № 4 («железнодорожный»), круглосуточный</w:t>
      </w:r>
      <w:r>
        <w:rPr>
          <w:b/>
          <w:bCs/>
          <w:spacing w:val="-1"/>
          <w:sz w:val="28"/>
          <w:szCs w:val="28"/>
          <w:lang w:eastAsia="ru-RU"/>
        </w:rPr>
        <w:t>.</w:t>
      </w:r>
    </w:p>
    <w:p w14:paraId="784B28E7" w14:textId="77777777" w:rsidR="008867FE" w:rsidRPr="003C5A38" w:rsidRDefault="00207E1D" w:rsidP="008867FE">
      <w:pPr>
        <w:widowControl w:val="0"/>
        <w:suppressAutoHyphens w:val="0"/>
        <w:autoSpaceDE w:val="0"/>
        <w:autoSpaceDN w:val="0"/>
        <w:adjustRightInd w:val="0"/>
        <w:ind w:firstLine="426"/>
        <w:jc w:val="both"/>
        <w:outlineLvl w:val="0"/>
        <w:rPr>
          <w:sz w:val="28"/>
          <w:szCs w:val="28"/>
          <w:lang w:eastAsia="ru-RU"/>
        </w:rPr>
      </w:pPr>
      <w:r>
        <w:rPr>
          <w:sz w:val="28"/>
          <w:szCs w:val="28"/>
          <w:lang w:eastAsia="ru-RU"/>
        </w:rPr>
        <w:t xml:space="preserve"> Сотрудник охраны поста № 4 осуществляе</w:t>
      </w:r>
      <w:r>
        <w:rPr>
          <w:rFonts w:eastAsiaTheme="minorEastAsia"/>
          <w:sz w:val="28"/>
          <w:szCs w:val="28"/>
          <w:lang w:eastAsia="ru-RU"/>
        </w:rPr>
        <w:t>т суточную охрану территории КТ</w:t>
      </w:r>
      <w:r>
        <w:rPr>
          <w:sz w:val="28"/>
          <w:szCs w:val="28"/>
          <w:lang w:eastAsia="ru-RU"/>
        </w:rPr>
        <w:t xml:space="preserve">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w:t>
      </w: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766D1017" w14:textId="6FB66E05" w:rsidR="008867FE" w:rsidRPr="003C5A38" w:rsidRDefault="00207E1D" w:rsidP="00AE6096">
      <w:pPr>
        <w:suppressAutoHyphens w:val="0"/>
        <w:autoSpaceDE w:val="0"/>
        <w:autoSpaceDN w:val="0"/>
        <w:adjustRightInd w:val="0"/>
        <w:ind w:firstLine="567"/>
        <w:contextualSpacing/>
        <w:jc w:val="both"/>
        <w:rPr>
          <w:sz w:val="28"/>
          <w:szCs w:val="28"/>
          <w:lang w:eastAsia="ru-RU"/>
        </w:rPr>
      </w:pPr>
      <w:r>
        <w:rPr>
          <w:spacing w:val="-8"/>
          <w:sz w:val="28"/>
          <w:szCs w:val="28"/>
          <w:lang w:eastAsia="ru-RU"/>
        </w:rPr>
        <w:t>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14:paraId="510F2B08"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4DF2A24E" w14:textId="77777777" w:rsidR="008867FE"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7049605A"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lastRenderedPageBreak/>
        <w:t>Оснащение: носимая радиостанция, мобильный телефон.</w:t>
      </w:r>
    </w:p>
    <w:p w14:paraId="4A024A9D" w14:textId="77777777" w:rsidR="008867FE" w:rsidRPr="0099205F" w:rsidRDefault="00207E1D" w:rsidP="008867FE">
      <w:pPr>
        <w:pStyle w:val="43"/>
        <w:ind w:firstLine="556"/>
        <w:jc w:val="both"/>
        <w:rPr>
          <w:bCs/>
          <w:sz w:val="28"/>
          <w:szCs w:val="28"/>
        </w:rPr>
      </w:pPr>
      <w:r>
        <w:rPr>
          <w:bCs/>
          <w:sz w:val="28"/>
          <w:szCs w:val="28"/>
        </w:rPr>
        <w:t>8.2 Контейнерный терминал Забайкальск, расположенный по адресу: пгт. Забайкальск, ул. 1 Мая 7. (5 постов).</w:t>
      </w:r>
    </w:p>
    <w:p w14:paraId="54F554DB" w14:textId="77777777" w:rsidR="008867FE" w:rsidRPr="003C5A38" w:rsidRDefault="00207E1D" w:rsidP="00AE6096">
      <w:pPr>
        <w:widowControl w:val="0"/>
        <w:shd w:val="clear" w:color="auto" w:fill="FFFFFF"/>
        <w:suppressAutoHyphens w:val="0"/>
        <w:autoSpaceDE w:val="0"/>
        <w:autoSpaceDN w:val="0"/>
        <w:adjustRightInd w:val="0"/>
        <w:ind w:firstLine="567"/>
        <w:rPr>
          <w:b/>
          <w:bCs/>
          <w:spacing w:val="-5"/>
          <w:sz w:val="28"/>
          <w:szCs w:val="28"/>
          <w:lang w:eastAsia="ru-RU"/>
        </w:rPr>
      </w:pPr>
      <w:r>
        <w:rPr>
          <w:b/>
          <w:bCs/>
          <w:spacing w:val="-5"/>
          <w:sz w:val="28"/>
          <w:szCs w:val="28"/>
          <w:lang w:eastAsia="ru-RU"/>
        </w:rPr>
        <w:t>пост № 1 («Проходная»). Круглосуточный</w:t>
      </w:r>
    </w:p>
    <w:p w14:paraId="62C53E02" w14:textId="3132D8CE" w:rsidR="008867FE" w:rsidRPr="003C5A38"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Сотрудник охраны поста №1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на объекте,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w:t>
      </w:r>
    </w:p>
    <w:p w14:paraId="43E8B482"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5161BAA3"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2D41F022"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Оснащение: носимая радиостанция, мобильный телефон.</w:t>
      </w:r>
    </w:p>
    <w:p w14:paraId="55A617ED" w14:textId="77777777" w:rsidR="008867FE" w:rsidRPr="003C5A38" w:rsidRDefault="00207E1D" w:rsidP="00AE6096">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2 (КПП-2 «Грузовой») круглосуточный</w:t>
      </w:r>
    </w:p>
    <w:p w14:paraId="5FF0B530" w14:textId="77777777" w:rsidR="008867FE" w:rsidRPr="003C5A38"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Сотрудник охраны поста №2 осуществляет пропуск на территорию Контейнерного терминала лиц (транспортных средств), контроль выноса/вноса имущества и вывоза/ввоза ТМЦ, охрану материальных ценностей на объекте. Осуществляет постоянный мониторинг видеонаблюдения</w:t>
      </w:r>
    </w:p>
    <w:p w14:paraId="3063E754"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03AE42C8" w14:textId="77777777" w:rsidR="008867FE"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4F44AE26" w14:textId="77777777" w:rsidR="008867FE" w:rsidRPr="003C5A38" w:rsidRDefault="00207E1D" w:rsidP="00AE6096">
      <w:pPr>
        <w:widowControl w:val="0"/>
        <w:suppressAutoHyphens w:val="0"/>
        <w:autoSpaceDE w:val="0"/>
        <w:autoSpaceDN w:val="0"/>
        <w:adjustRightInd w:val="0"/>
        <w:ind w:firstLine="567"/>
        <w:jc w:val="both"/>
        <w:rPr>
          <w:sz w:val="28"/>
          <w:szCs w:val="28"/>
          <w:lang w:eastAsia="ru-RU"/>
        </w:rPr>
      </w:pPr>
      <w:r>
        <w:rPr>
          <w:sz w:val="28"/>
          <w:szCs w:val="28"/>
          <w:lang w:eastAsia="ru-RU"/>
        </w:rPr>
        <w:t>Оснащение: носимая радиостанция, мобильный телефон.</w:t>
      </w:r>
    </w:p>
    <w:p w14:paraId="18D9CA30" w14:textId="77777777" w:rsidR="008867FE" w:rsidRPr="003C5A38" w:rsidRDefault="00207E1D" w:rsidP="00AE6096">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3 («СВХ»). Круглосуточный</w:t>
      </w:r>
    </w:p>
    <w:p w14:paraId="762E59DE" w14:textId="77777777" w:rsidR="008867FE" w:rsidRPr="003C5A38" w:rsidRDefault="00207E1D" w:rsidP="00AE6096">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Сотрудник поста № 3 с 09.00 час.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14:paraId="6B3A8FF5" w14:textId="77777777" w:rsidR="008867FE" w:rsidRPr="003C5A38" w:rsidRDefault="00207E1D" w:rsidP="00203FCD">
      <w:pPr>
        <w:widowControl w:val="0"/>
        <w:suppressAutoHyphens w:val="0"/>
        <w:autoSpaceDE w:val="0"/>
        <w:autoSpaceDN w:val="0"/>
        <w:adjustRightInd w:val="0"/>
        <w:ind w:firstLine="567"/>
        <w:jc w:val="both"/>
        <w:rPr>
          <w:sz w:val="28"/>
          <w:szCs w:val="28"/>
          <w:lang w:eastAsia="ru-RU"/>
        </w:rPr>
      </w:pPr>
      <w:r>
        <w:rPr>
          <w:sz w:val="28"/>
          <w:szCs w:val="28"/>
          <w:lang w:eastAsia="ru-RU"/>
        </w:rPr>
        <w:t>1 охранник в смену.</w:t>
      </w:r>
    </w:p>
    <w:p w14:paraId="40B1A303" w14:textId="77777777" w:rsidR="008867FE" w:rsidRDefault="00207E1D" w:rsidP="00203FCD">
      <w:pPr>
        <w:widowControl w:val="0"/>
        <w:suppressAutoHyphens w:val="0"/>
        <w:autoSpaceDE w:val="0"/>
        <w:autoSpaceDN w:val="0"/>
        <w:adjustRightInd w:val="0"/>
        <w:ind w:firstLine="567"/>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79C7916A" w14:textId="77777777" w:rsidR="008867FE" w:rsidRPr="003C5A38" w:rsidRDefault="00207E1D" w:rsidP="00203FCD">
      <w:pPr>
        <w:widowControl w:val="0"/>
        <w:suppressAutoHyphens w:val="0"/>
        <w:autoSpaceDE w:val="0"/>
        <w:autoSpaceDN w:val="0"/>
        <w:adjustRightInd w:val="0"/>
        <w:ind w:firstLine="567"/>
        <w:jc w:val="both"/>
        <w:rPr>
          <w:sz w:val="28"/>
          <w:szCs w:val="28"/>
          <w:lang w:eastAsia="ru-RU"/>
        </w:rPr>
      </w:pPr>
      <w:r>
        <w:rPr>
          <w:sz w:val="28"/>
          <w:szCs w:val="28"/>
          <w:lang w:eastAsia="ru-RU"/>
        </w:rPr>
        <w:t>Оснащение: носимая радиостанция, мобильный телефон.</w:t>
      </w:r>
    </w:p>
    <w:p w14:paraId="78227BDA" w14:textId="77777777" w:rsidR="008867FE" w:rsidRPr="003C5A38" w:rsidRDefault="00207E1D" w:rsidP="00203FCD">
      <w:pPr>
        <w:widowControl w:val="0"/>
        <w:shd w:val="clear" w:color="auto" w:fill="FFFFFF"/>
        <w:suppressAutoHyphens w:val="0"/>
        <w:autoSpaceDE w:val="0"/>
        <w:autoSpaceDN w:val="0"/>
        <w:adjustRightInd w:val="0"/>
        <w:ind w:firstLine="567"/>
        <w:jc w:val="both"/>
        <w:rPr>
          <w:rFonts w:eastAsiaTheme="minorEastAsia"/>
          <w:b/>
          <w:bCs/>
          <w:sz w:val="28"/>
          <w:szCs w:val="28"/>
          <w:lang w:eastAsia="ru-RU"/>
        </w:rPr>
      </w:pPr>
      <w:r>
        <w:rPr>
          <w:rFonts w:eastAsiaTheme="minorEastAsia"/>
          <w:b/>
          <w:bCs/>
          <w:sz w:val="28"/>
          <w:szCs w:val="28"/>
          <w:lang w:eastAsia="ru-RU"/>
        </w:rPr>
        <w:t>пост № 4 («Западный СВХ»). Круглосуточный</w:t>
      </w:r>
    </w:p>
    <w:p w14:paraId="5DF64D35" w14:textId="77777777" w:rsidR="008867FE" w:rsidRPr="003C5A38" w:rsidRDefault="00207E1D" w:rsidP="00203FCD">
      <w:pPr>
        <w:widowControl w:val="0"/>
        <w:shd w:val="clear" w:color="auto" w:fill="FFFFFF"/>
        <w:suppressAutoHyphens w:val="0"/>
        <w:autoSpaceDE w:val="0"/>
        <w:autoSpaceDN w:val="0"/>
        <w:adjustRightInd w:val="0"/>
        <w:ind w:firstLine="567"/>
        <w:jc w:val="both"/>
        <w:rPr>
          <w:rFonts w:eastAsiaTheme="minorEastAsia"/>
          <w:sz w:val="28"/>
          <w:szCs w:val="28"/>
          <w:lang w:eastAsia="ru-RU"/>
        </w:rPr>
      </w:pPr>
      <w:r>
        <w:rPr>
          <w:rFonts w:eastAsiaTheme="minorEastAsia"/>
          <w:sz w:val="28"/>
          <w:szCs w:val="28"/>
          <w:lang w:eastAsia="ru-RU"/>
        </w:rPr>
        <w:t xml:space="preserve">Сотрудник поста №4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w:t>
      </w:r>
      <w:r>
        <w:rPr>
          <w:rFonts w:eastAsiaTheme="minorEastAsia"/>
          <w:sz w:val="28"/>
          <w:szCs w:val="28"/>
          <w:lang w:eastAsia="ru-RU"/>
        </w:rPr>
        <w:lastRenderedPageBreak/>
        <w:t>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14:paraId="4CFCE390"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1CB2E814"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167DF5CD"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794B653A" w14:textId="77777777" w:rsidR="008867FE" w:rsidRPr="003C5A38" w:rsidRDefault="00207E1D" w:rsidP="008867FE">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5 (патрулирование. Старший смены). Круглосуточный</w:t>
      </w:r>
    </w:p>
    <w:p w14:paraId="5C776545"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Старший смены:</w:t>
      </w:r>
    </w:p>
    <w:p w14:paraId="6B74E400"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14:paraId="7E5BCF54"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14:paraId="232DC91F"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ставит задачу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14:paraId="2E896AA0" w14:textId="77777777" w:rsidR="008867FE" w:rsidRPr="003C5A38"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 поступления доклада от охранника, выполняющего задачу по охране территории в установленное время, обязан немедленно прибыть на пост лично.</w:t>
      </w:r>
    </w:p>
    <w:p w14:paraId="68CC5716"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0235D477"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66249B2A" w14:textId="77777777" w:rsidR="008867FE" w:rsidRPr="009A2897" w:rsidRDefault="00207E1D" w:rsidP="009A2897">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25619478" w14:textId="77777777" w:rsidR="008867FE" w:rsidRPr="007D1B8C" w:rsidRDefault="00207E1D" w:rsidP="00A1519E">
      <w:pPr>
        <w:widowControl w:val="0"/>
        <w:shd w:val="clear" w:color="auto" w:fill="FFFFFF"/>
        <w:suppressAutoHyphens w:val="0"/>
        <w:autoSpaceDE w:val="0"/>
        <w:autoSpaceDN w:val="0"/>
        <w:adjustRightInd w:val="0"/>
        <w:ind w:firstLine="709"/>
        <w:jc w:val="both"/>
        <w:rPr>
          <w:rFonts w:eastAsiaTheme="minorEastAsia"/>
          <w:b/>
          <w:bCs/>
          <w:sz w:val="28"/>
          <w:szCs w:val="28"/>
          <w:lang w:eastAsia="ru-RU"/>
        </w:rPr>
      </w:pPr>
      <w:r>
        <w:rPr>
          <w:rFonts w:eastAsiaTheme="minorEastAsia"/>
          <w:b/>
          <w:bCs/>
          <w:sz w:val="28"/>
          <w:szCs w:val="28"/>
          <w:lang w:eastAsia="ru-RU"/>
        </w:rPr>
        <w:t>Производственный участок К</w:t>
      </w:r>
      <w:r>
        <w:rPr>
          <w:b/>
          <w:bCs/>
          <w:sz w:val="28"/>
          <w:szCs w:val="28"/>
          <w:lang w:eastAsia="ru-RU"/>
        </w:rPr>
        <w:t>онтейнерного терминала Забайкальск, расположенный по адресу: пгт. Забайкальск, ул. 1 Мая д. 6Д (</w:t>
      </w:r>
      <w:r>
        <w:rPr>
          <w:rFonts w:eastAsiaTheme="minorEastAsia"/>
          <w:b/>
          <w:bCs/>
          <w:sz w:val="28"/>
          <w:szCs w:val="28"/>
          <w:lang w:eastAsia="ru-RU"/>
        </w:rPr>
        <w:t>2 поста).</w:t>
      </w:r>
    </w:p>
    <w:p w14:paraId="2B8993E4" w14:textId="77777777" w:rsidR="008867FE" w:rsidRPr="007D1B8C" w:rsidRDefault="00207E1D" w:rsidP="008867FE">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r>
        <w:rPr>
          <w:rFonts w:eastAsiaTheme="minorEastAsia"/>
          <w:b/>
          <w:bCs/>
          <w:sz w:val="28"/>
          <w:szCs w:val="28"/>
          <w:lang w:eastAsia="ru-RU"/>
        </w:rPr>
        <w:t>пост № 1 (КПП.  охранник). Круглосуточный</w:t>
      </w:r>
    </w:p>
    <w:p w14:paraId="57FB5291" w14:textId="2BDCB83D" w:rsidR="008867FE" w:rsidRPr="007D1B8C"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Сотрудник поста № 1</w:t>
      </w:r>
      <w:r>
        <w:rPr>
          <w:sz w:val="28"/>
          <w:szCs w:val="28"/>
          <w:lang w:eastAsia="ru-RU"/>
        </w:rPr>
        <w:t xml:space="preserve"> исполняет свои обязанности на контрольно-пропускном пункте (КПП-1 «Проходная»).</w:t>
      </w:r>
      <w:r>
        <w:rPr>
          <w:i/>
          <w:iCs/>
          <w:spacing w:val="15"/>
          <w:sz w:val="28"/>
          <w:szCs w:val="28"/>
          <w:lang w:eastAsia="ru-RU"/>
        </w:rPr>
        <w:t xml:space="preserve"> </w:t>
      </w:r>
    </w:p>
    <w:p w14:paraId="5F9B5C1E" w14:textId="77777777" w:rsidR="008867FE" w:rsidRDefault="00207E1D" w:rsidP="008867FE">
      <w:pPr>
        <w:widowControl w:val="0"/>
        <w:shd w:val="clear" w:color="auto" w:fill="FFFFFF"/>
        <w:suppressAutoHyphens w:val="0"/>
        <w:autoSpaceDE w:val="0"/>
        <w:autoSpaceDN w:val="0"/>
        <w:adjustRightInd w:val="0"/>
        <w:ind w:firstLine="709"/>
        <w:jc w:val="both"/>
        <w:rPr>
          <w:spacing w:val="-1"/>
          <w:sz w:val="28"/>
          <w:szCs w:val="28"/>
          <w:lang w:eastAsia="ru-RU"/>
        </w:rPr>
      </w:pPr>
      <w:r>
        <w:rPr>
          <w:spacing w:val="-1"/>
          <w:sz w:val="28"/>
          <w:szCs w:val="28"/>
          <w:lang w:eastAsia="ru-RU"/>
        </w:rPr>
        <w:t>Сотрудник поста № 1:</w:t>
      </w:r>
    </w:p>
    <w:p w14:paraId="6629C3C3"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14:paraId="6B47FA03" w14:textId="77777777" w:rsidR="008867FE" w:rsidRDefault="00207E1D" w:rsidP="008867FE">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w:t>
      </w:r>
    </w:p>
    <w:p w14:paraId="434F2DB1"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lastRenderedPageBreak/>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14:paraId="4F98A8A8" w14:textId="77777777" w:rsidR="008867FE" w:rsidRPr="007D1B8C" w:rsidRDefault="00207E1D" w:rsidP="008867FE">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14:paraId="2E8B0834" w14:textId="77777777" w:rsidR="008867FE" w:rsidRPr="007D1B8C"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26C67E32"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27E40CB2" w14:textId="77777777" w:rsidR="008867FE" w:rsidRPr="007D1B8C" w:rsidRDefault="00207E1D" w:rsidP="008867FE">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14:paraId="72C7DBE8" w14:textId="77777777" w:rsidR="008867FE" w:rsidRPr="003C5A38" w:rsidRDefault="00207E1D" w:rsidP="008867FE">
      <w:pPr>
        <w:widowControl w:val="0"/>
        <w:shd w:val="clear" w:color="auto" w:fill="FFFFFF"/>
        <w:suppressAutoHyphens w:val="0"/>
        <w:autoSpaceDE w:val="0"/>
        <w:autoSpaceDN w:val="0"/>
        <w:adjustRightInd w:val="0"/>
        <w:ind w:firstLine="567"/>
        <w:rPr>
          <w:rFonts w:eastAsiaTheme="minorEastAsia"/>
          <w:b/>
          <w:bCs/>
          <w:sz w:val="28"/>
          <w:szCs w:val="28"/>
          <w:lang w:eastAsia="ru-RU"/>
        </w:rPr>
      </w:pPr>
      <w:r>
        <w:rPr>
          <w:rFonts w:eastAsiaTheme="minorEastAsia"/>
          <w:b/>
          <w:bCs/>
          <w:sz w:val="28"/>
          <w:szCs w:val="28"/>
          <w:lang w:eastAsia="ru-RU"/>
        </w:rPr>
        <w:t>пост № 2 («Грузовой») Круглосуточный</w:t>
      </w:r>
    </w:p>
    <w:p w14:paraId="784C4BEA" w14:textId="77777777" w:rsidR="008867FE" w:rsidRPr="003C5A38" w:rsidRDefault="00207E1D" w:rsidP="008867FE">
      <w:pPr>
        <w:widowControl w:val="0"/>
        <w:suppressAutoHyphens w:val="0"/>
        <w:autoSpaceDE w:val="0"/>
        <w:autoSpaceDN w:val="0"/>
        <w:adjustRightInd w:val="0"/>
        <w:ind w:firstLine="567"/>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22093AEF" w14:textId="319AD545" w:rsidR="008867FE" w:rsidRDefault="00B07FA4" w:rsidP="00B07FA4">
      <w:pPr>
        <w:suppressAutoHyphens w:val="0"/>
        <w:autoSpaceDE w:val="0"/>
        <w:autoSpaceDN w:val="0"/>
        <w:adjustRightInd w:val="0"/>
        <w:jc w:val="both"/>
        <w:rPr>
          <w:sz w:val="28"/>
          <w:szCs w:val="28"/>
          <w:lang w:eastAsia="ru-RU"/>
        </w:rPr>
      </w:pPr>
      <w:r>
        <w:rPr>
          <w:spacing w:val="-8"/>
          <w:sz w:val="28"/>
          <w:szCs w:val="28"/>
          <w:lang w:eastAsia="ru-RU"/>
        </w:rPr>
        <w:t xml:space="preserve">        </w:t>
      </w:r>
      <w:r w:rsidR="00207E1D">
        <w:rPr>
          <w:spacing w:val="-8"/>
          <w:sz w:val="28"/>
          <w:szCs w:val="28"/>
          <w:lang w:eastAsia="ru-RU"/>
        </w:rPr>
        <w:t>При въезде подвижного состава визуально</w:t>
      </w:r>
      <w:r w:rsidR="00207E1D">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sidR="00207E1D">
        <w:rPr>
          <w:spacing w:val="6"/>
          <w:sz w:val="28"/>
          <w:szCs w:val="28"/>
          <w:lang w:eastAsia="ru-RU"/>
        </w:rPr>
        <w:t xml:space="preserve"> В период открытия железнодорожных ворот КТ (постановки </w:t>
      </w:r>
      <w:r w:rsidR="00207E1D">
        <w:rPr>
          <w:spacing w:val="2"/>
          <w:sz w:val="28"/>
          <w:szCs w:val="28"/>
          <w:lang w:eastAsia="ru-RU"/>
        </w:rPr>
        <w:t xml:space="preserve">подвижного состава на территорию КТ) сотрудник охраны поста осуществляет </w:t>
      </w:r>
      <w:r w:rsidR="00207E1D">
        <w:rPr>
          <w:spacing w:val="-1"/>
          <w:sz w:val="28"/>
          <w:szCs w:val="28"/>
          <w:lang w:eastAsia="ru-RU"/>
        </w:rPr>
        <w:t>патрулирование прилегающей к воротам территории, в целях исключения незаконного проникновения на охраняемую территорию посторонних лиц.</w:t>
      </w:r>
      <w:r w:rsidR="00207E1D">
        <w:rPr>
          <w:spacing w:val="2"/>
          <w:sz w:val="28"/>
          <w:szCs w:val="28"/>
          <w:lang w:eastAsia="ru-RU"/>
        </w:rPr>
        <w:t xml:space="preserve"> При выезде подвижного состава охранник обязан выпустить его </w:t>
      </w:r>
      <w:r w:rsidR="00207E1D">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14:paraId="57269E17" w14:textId="77777777" w:rsidR="008867FE" w:rsidRPr="003C5A38" w:rsidRDefault="00207E1D" w:rsidP="008867FE">
      <w:pPr>
        <w:suppressAutoHyphens w:val="0"/>
        <w:autoSpaceDE w:val="0"/>
        <w:autoSpaceDN w:val="0"/>
        <w:adjustRightInd w:val="0"/>
        <w:ind w:firstLine="709"/>
        <w:contextualSpacing/>
        <w:jc w:val="both"/>
        <w:rPr>
          <w:sz w:val="28"/>
          <w:szCs w:val="28"/>
          <w:lang w:eastAsia="ru-RU"/>
        </w:rPr>
      </w:pPr>
      <w:r>
        <w:rPr>
          <w:sz w:val="28"/>
          <w:szCs w:val="28"/>
          <w:lang w:eastAsia="ru-RU"/>
        </w:rPr>
        <w:t>1 охранник в смену.</w:t>
      </w:r>
    </w:p>
    <w:p w14:paraId="7F8BCC31"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31256CF6" w14:textId="77777777" w:rsidR="008867FE" w:rsidRPr="003C5A38"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03D1E845" w14:textId="77777777" w:rsidR="008867FE" w:rsidRPr="0099205F" w:rsidRDefault="00207E1D" w:rsidP="008867FE">
      <w:pPr>
        <w:pStyle w:val="43"/>
        <w:ind w:firstLine="556"/>
        <w:jc w:val="both"/>
        <w:rPr>
          <w:bCs/>
          <w:sz w:val="28"/>
          <w:szCs w:val="28"/>
        </w:rPr>
      </w:pPr>
      <w:r>
        <w:rPr>
          <w:bCs/>
          <w:sz w:val="28"/>
          <w:szCs w:val="28"/>
        </w:rPr>
        <w:t>8.3 Контейнерный терминал Чита, расположенный по адресу: г. Чита, ул. Лазо 120</w:t>
      </w:r>
    </w:p>
    <w:p w14:paraId="26C85CCF" w14:textId="77777777" w:rsidR="008867FE" w:rsidRDefault="00207E1D" w:rsidP="008867FE">
      <w:pPr>
        <w:widowControl w:val="0"/>
        <w:shd w:val="clear" w:color="auto" w:fill="FFFFFF"/>
        <w:suppressAutoHyphens w:val="0"/>
        <w:autoSpaceDE w:val="0"/>
        <w:autoSpaceDN w:val="0"/>
        <w:adjustRightInd w:val="0"/>
        <w:ind w:firstLine="709"/>
        <w:rPr>
          <w:rFonts w:eastAsiaTheme="minorEastAsia"/>
          <w:b/>
          <w:bCs/>
          <w:sz w:val="28"/>
          <w:szCs w:val="28"/>
          <w:lang w:eastAsia="ru-RU"/>
        </w:rPr>
      </w:pPr>
      <w:r>
        <w:rPr>
          <w:rFonts w:eastAsiaTheme="minorEastAsia"/>
          <w:b/>
          <w:bCs/>
          <w:sz w:val="28"/>
          <w:szCs w:val="28"/>
          <w:lang w:eastAsia="ru-RU"/>
        </w:rPr>
        <w:t>пост № 1 (КПП-1. Старший смены). Круглосуточный</w:t>
      </w:r>
    </w:p>
    <w:p w14:paraId="6F9D3E73" w14:textId="77777777" w:rsidR="008867FE" w:rsidRDefault="00207E1D" w:rsidP="008867FE">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Старший смены:</w:t>
      </w:r>
    </w:p>
    <w:p w14:paraId="7E71A607"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правильность несения службы охранниками смены, руководит составом смены в течение суток, осуществляет замену работников на постах, направляет их в определенное время по установленным маршрутам, напоминает им особенности несения службы, лично проверяет несение службы охранниками на постах;</w:t>
      </w:r>
    </w:p>
    <w:p w14:paraId="68FB5C3E"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контролирует сохранность и исправность технических средств охраны, средств связи и пожаротушения в помещении охраны, специальных средств, находящиеся у охранников;</w:t>
      </w:r>
    </w:p>
    <w:p w14:paraId="0E0EA08D"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ставит задачу по порядку охраны объекта, организации пропуска лиц, </w:t>
      </w:r>
      <w:r>
        <w:rPr>
          <w:rFonts w:eastAsiaTheme="minorEastAsia"/>
          <w:sz w:val="28"/>
          <w:szCs w:val="28"/>
          <w:lang w:eastAsia="ru-RU"/>
        </w:rPr>
        <w:lastRenderedPageBreak/>
        <w:t>транспортных средств, подвижного состава, действий при возникновении возможных нештатных ситуаций и происшествий на охраняемом объекте и контролирует ее исполнение составом смены;</w:t>
      </w:r>
    </w:p>
    <w:p w14:paraId="6231F585"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в случае не поступления доклада от охранника, выполняющего задачу по охране территории в установленное время, обязан немедленно прибыть на пост лично.</w:t>
      </w:r>
    </w:p>
    <w:p w14:paraId="31A4E747" w14:textId="77777777" w:rsidR="008867FE" w:rsidRDefault="00207E1D" w:rsidP="008867FE">
      <w:pPr>
        <w:widowControl w:val="0"/>
        <w:shd w:val="clear" w:color="auto" w:fill="FFFFFF"/>
        <w:suppressAutoHyphens w:val="0"/>
        <w:autoSpaceDE w:val="0"/>
        <w:autoSpaceDN w:val="0"/>
        <w:adjustRightInd w:val="0"/>
        <w:ind w:firstLine="709"/>
        <w:rPr>
          <w:rFonts w:eastAsiaTheme="minorEastAsia"/>
          <w:sz w:val="28"/>
          <w:szCs w:val="28"/>
          <w:lang w:eastAsia="ru-RU"/>
        </w:rPr>
      </w:pPr>
      <w:r>
        <w:rPr>
          <w:rFonts w:eastAsiaTheme="minorEastAsia"/>
          <w:sz w:val="28"/>
          <w:szCs w:val="28"/>
          <w:lang w:eastAsia="ru-RU"/>
        </w:rPr>
        <w:t>1 охранник в смену.</w:t>
      </w:r>
    </w:p>
    <w:p w14:paraId="1E496137"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Экипировка: форменное обмундирование, специальные средства, палка резиновая (ПРК), наручники (БРС).</w:t>
      </w:r>
    </w:p>
    <w:p w14:paraId="00234D55" w14:textId="77777777" w:rsidR="008867FE" w:rsidRDefault="00207E1D" w:rsidP="008867FE">
      <w:pPr>
        <w:widowControl w:val="0"/>
        <w:shd w:val="clear" w:color="auto" w:fill="FFFFFF"/>
        <w:suppressAutoHyphens w:val="0"/>
        <w:autoSpaceDE w:val="0"/>
        <w:autoSpaceDN w:val="0"/>
        <w:adjustRightInd w:val="0"/>
        <w:ind w:firstLine="708"/>
        <w:rPr>
          <w:rFonts w:eastAsiaTheme="minorEastAsia"/>
          <w:sz w:val="28"/>
          <w:szCs w:val="28"/>
          <w:lang w:eastAsia="ru-RU"/>
        </w:rPr>
      </w:pPr>
      <w:r>
        <w:rPr>
          <w:rFonts w:eastAsiaTheme="minorEastAsia"/>
          <w:sz w:val="28"/>
          <w:szCs w:val="28"/>
          <w:lang w:eastAsia="ru-RU"/>
        </w:rPr>
        <w:t>Оснащение: носимая радиостанция, мобильный телефон</w:t>
      </w:r>
    </w:p>
    <w:p w14:paraId="655A5AE4" w14:textId="77777777" w:rsidR="008867FE" w:rsidRDefault="00207E1D" w:rsidP="008867FE">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2 (КПП-1). Круглосуточный</w:t>
      </w:r>
    </w:p>
    <w:p w14:paraId="565DD2B1" w14:textId="77777777" w:rsidR="008867FE" w:rsidRDefault="00207E1D" w:rsidP="008867FE">
      <w:pPr>
        <w:widowControl w:val="0"/>
        <w:shd w:val="clear" w:color="auto" w:fill="FFFFFF"/>
        <w:tabs>
          <w:tab w:val="left" w:pos="1051"/>
        </w:tabs>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Сотрудник поста №2:</w:t>
      </w:r>
    </w:p>
    <w:p w14:paraId="6868ADCF"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spacing w:val="-1"/>
          <w:sz w:val="28"/>
          <w:szCs w:val="28"/>
          <w:lang w:eastAsia="ru-RU"/>
        </w:rPr>
        <w:t xml:space="preserve">- </w:t>
      </w:r>
      <w:r>
        <w:rPr>
          <w:rFonts w:eastAsiaTheme="minorEastAsia"/>
          <w:sz w:val="28"/>
          <w:szCs w:val="28"/>
          <w:lang w:eastAsia="ru-RU"/>
        </w:rPr>
        <w:t>осуществляет пропуск на территорию Контейнерного терминала лиц (транспортных средств), контролирует вынос/внос имущества и вывоз/ввоз ТМЦ, осуществляет охрану материальных ценностей;</w:t>
      </w:r>
    </w:p>
    <w:p w14:paraId="12E0D26B" w14:textId="77777777" w:rsidR="008867FE" w:rsidRDefault="00207E1D" w:rsidP="008867FE">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xml:space="preserve">- </w:t>
      </w:r>
      <w:r>
        <w:rPr>
          <w:spacing w:val="-1"/>
          <w:sz w:val="28"/>
          <w:szCs w:val="28"/>
          <w:lang w:eastAsia="ru-RU"/>
        </w:rPr>
        <w:t xml:space="preserve"> отвечает за сохранность имущества, находящегося </w:t>
      </w:r>
      <w:r>
        <w:rPr>
          <w:spacing w:val="1"/>
          <w:sz w:val="28"/>
          <w:szCs w:val="28"/>
          <w:lang w:eastAsia="ru-RU"/>
        </w:rPr>
        <w:t xml:space="preserve">в помещении КПП «Проходная», правильность пропуска на территорию Контейнерного терминала лиц, </w:t>
      </w:r>
      <w:r>
        <w:rPr>
          <w:spacing w:val="-1"/>
          <w:sz w:val="28"/>
          <w:szCs w:val="28"/>
          <w:lang w:eastAsia="ru-RU"/>
        </w:rPr>
        <w:t>выноса (вноса) имущества;</w:t>
      </w:r>
    </w:p>
    <w:p w14:paraId="55F4FBC8"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спец.средств, журнал регистрации выдачи ключей, наблюдательное дело с документами); </w:t>
      </w:r>
    </w:p>
    <w:p w14:paraId="326C083D" w14:textId="77777777" w:rsidR="008867FE" w:rsidRDefault="00207E1D" w:rsidP="008867FE">
      <w:pPr>
        <w:widowControl w:val="0"/>
        <w:shd w:val="clear" w:color="auto" w:fill="FFFFFF"/>
        <w:suppressAutoHyphens w:val="0"/>
        <w:autoSpaceDE w:val="0"/>
        <w:autoSpaceDN w:val="0"/>
        <w:adjustRightInd w:val="0"/>
        <w:ind w:firstLine="709"/>
        <w:jc w:val="both"/>
        <w:rPr>
          <w:spacing w:val="-1"/>
          <w:sz w:val="28"/>
          <w:szCs w:val="28"/>
          <w:lang w:eastAsia="ru-RU"/>
        </w:rPr>
      </w:pPr>
      <w:r>
        <w:rPr>
          <w:rFonts w:eastAsiaTheme="minorEastAsia"/>
          <w:sz w:val="28"/>
          <w:szCs w:val="28"/>
          <w:lang w:eastAsia="ru-RU"/>
        </w:rPr>
        <w:t>- в</w:t>
      </w:r>
      <w:r>
        <w:rPr>
          <w:spacing w:val="4"/>
          <w:sz w:val="28"/>
          <w:szCs w:val="28"/>
          <w:lang w:eastAsia="ru-RU"/>
        </w:rPr>
        <w:t xml:space="preserve"> течение рабочей смены осуществляет контроль за работой </w:t>
      </w:r>
      <w:r>
        <w:rPr>
          <w:spacing w:val="-1"/>
          <w:sz w:val="28"/>
          <w:szCs w:val="28"/>
          <w:lang w:eastAsia="ru-RU"/>
        </w:rPr>
        <w:t xml:space="preserve">системы видеонаблюдения, охранно-пожарной сигнализации. </w:t>
      </w:r>
    </w:p>
    <w:p w14:paraId="7584EB2B"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073EB6C1"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0BF5AD68" w14:textId="77777777" w:rsidR="008867FE" w:rsidRDefault="00207E1D" w:rsidP="008867FE">
      <w:pPr>
        <w:widowControl w:val="0"/>
        <w:shd w:val="clear" w:color="auto" w:fill="FFFFFF"/>
        <w:suppressAutoHyphens w:val="0"/>
        <w:autoSpaceDE w:val="0"/>
        <w:autoSpaceDN w:val="0"/>
        <w:adjustRightInd w:val="0"/>
        <w:ind w:firstLine="709"/>
        <w:rPr>
          <w:sz w:val="28"/>
          <w:szCs w:val="28"/>
          <w:lang w:eastAsia="ru-RU"/>
        </w:rPr>
      </w:pPr>
      <w:r>
        <w:rPr>
          <w:sz w:val="28"/>
          <w:szCs w:val="28"/>
          <w:lang w:eastAsia="ru-RU"/>
        </w:rPr>
        <w:t>Оснащение: носимая радиостанция, мобильный телефон.</w:t>
      </w:r>
    </w:p>
    <w:p w14:paraId="6B0A3776" w14:textId="77777777" w:rsidR="008867FE" w:rsidRDefault="00207E1D" w:rsidP="008867FE">
      <w:pPr>
        <w:widowControl w:val="0"/>
        <w:shd w:val="clear" w:color="auto" w:fill="FFFFFF"/>
        <w:suppressAutoHyphens w:val="0"/>
        <w:autoSpaceDE w:val="0"/>
        <w:autoSpaceDN w:val="0"/>
        <w:adjustRightInd w:val="0"/>
        <w:ind w:firstLine="708"/>
        <w:rPr>
          <w:rFonts w:eastAsiaTheme="minorEastAsia"/>
          <w:b/>
          <w:bCs/>
          <w:sz w:val="28"/>
          <w:szCs w:val="28"/>
          <w:lang w:eastAsia="ru-RU"/>
        </w:rPr>
      </w:pPr>
      <w:r>
        <w:rPr>
          <w:rFonts w:eastAsiaTheme="minorEastAsia"/>
          <w:b/>
          <w:bCs/>
          <w:sz w:val="28"/>
          <w:szCs w:val="28"/>
          <w:lang w:eastAsia="ru-RU"/>
        </w:rPr>
        <w:t>пост № 3 (КПП-2 «Грузовой») Круглосуточный</w:t>
      </w:r>
    </w:p>
    <w:p w14:paraId="01FE8B0E" w14:textId="77777777" w:rsidR="008867FE" w:rsidRDefault="00207E1D" w:rsidP="008867FE">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Pr>
          <w:rFonts w:eastAsiaTheme="minorEastAsia"/>
          <w:sz w:val="28"/>
          <w:szCs w:val="28"/>
          <w:lang w:eastAsia="ru-RU"/>
        </w:rPr>
        <w:t xml:space="preserve">Сотрудник поста №3 осуществляет пропуск на территорию Контейнерного терминала лиц (транспортных средств), контроль выноса/вноса имущества и вывоза/ввоза ТМЦ, осуществляет охрану материальных ценностей. </w:t>
      </w:r>
    </w:p>
    <w:p w14:paraId="1D293BD4" w14:textId="77777777" w:rsidR="008867FE" w:rsidRDefault="00207E1D" w:rsidP="008867FE">
      <w:pPr>
        <w:widowControl w:val="0"/>
        <w:suppressAutoHyphens w:val="0"/>
        <w:autoSpaceDE w:val="0"/>
        <w:autoSpaceDN w:val="0"/>
        <w:adjustRightInd w:val="0"/>
        <w:ind w:firstLine="709"/>
        <w:jc w:val="both"/>
        <w:outlineLvl w:val="0"/>
        <w:rPr>
          <w:sz w:val="28"/>
          <w:szCs w:val="28"/>
          <w:lang w:eastAsia="ru-RU"/>
        </w:rPr>
      </w:pPr>
      <w:r>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Pr>
          <w:spacing w:val="3"/>
          <w:sz w:val="28"/>
          <w:szCs w:val="28"/>
          <w:lang w:eastAsia="ru-RU"/>
        </w:rPr>
        <w:t xml:space="preserve">железнодорожные ворота для въезда подвижного состава на территорию </w:t>
      </w:r>
      <w:r>
        <w:rPr>
          <w:spacing w:val="-8"/>
          <w:sz w:val="28"/>
          <w:szCs w:val="28"/>
          <w:lang w:eastAsia="ru-RU"/>
        </w:rPr>
        <w:t>Контейнерного терминала.</w:t>
      </w:r>
    </w:p>
    <w:p w14:paraId="51E90025" w14:textId="7C45981C" w:rsidR="008867FE" w:rsidRDefault="00207E1D" w:rsidP="008867FE">
      <w:pPr>
        <w:suppressAutoHyphens w:val="0"/>
        <w:autoSpaceDE w:val="0"/>
        <w:autoSpaceDN w:val="0"/>
        <w:adjustRightInd w:val="0"/>
        <w:ind w:firstLine="709"/>
        <w:jc w:val="both"/>
        <w:rPr>
          <w:sz w:val="28"/>
          <w:szCs w:val="28"/>
          <w:lang w:eastAsia="ru-RU"/>
        </w:rPr>
      </w:pPr>
      <w:r>
        <w:rPr>
          <w:spacing w:val="-8"/>
          <w:sz w:val="28"/>
          <w:szCs w:val="28"/>
          <w:lang w:eastAsia="ru-RU"/>
        </w:rPr>
        <w:t>При въезде подвижного состава визуально</w:t>
      </w:r>
      <w:r>
        <w:rPr>
          <w:rFonts w:eastAsiaTheme="minorEastAsia"/>
          <w:sz w:val="28"/>
          <w:szCs w:val="28"/>
          <w:lang w:eastAsia="ru-RU"/>
        </w:rPr>
        <w:t xml:space="preserve"> осматривает вагоны и контейнеры, на предмет обнаружения посторонних предметов, наличия повреждений основных узлов и деталей вагонов, а также совершает действия по предупреждению нахождения посторонних лиц на объектах железнодорожного транспорта.</w:t>
      </w:r>
      <w:r>
        <w:rPr>
          <w:spacing w:val="6"/>
          <w:sz w:val="28"/>
          <w:szCs w:val="28"/>
          <w:lang w:eastAsia="ru-RU"/>
        </w:rPr>
        <w:t xml:space="preserve"> В период открытия железнодорожных ворот КТ (постановки </w:t>
      </w:r>
      <w:r>
        <w:rPr>
          <w:spacing w:val="2"/>
          <w:sz w:val="28"/>
          <w:szCs w:val="28"/>
          <w:lang w:eastAsia="ru-RU"/>
        </w:rPr>
        <w:t xml:space="preserve">подвижного состава на территорию КТ) сотрудник охраны поста осуществляет </w:t>
      </w:r>
      <w:r>
        <w:rPr>
          <w:spacing w:val="-1"/>
          <w:sz w:val="28"/>
          <w:szCs w:val="28"/>
          <w:lang w:eastAsia="ru-RU"/>
        </w:rPr>
        <w:t xml:space="preserve">патрулирование прилегающей к воротам территории, в целях исключения незаконного </w:t>
      </w:r>
      <w:r>
        <w:rPr>
          <w:spacing w:val="-1"/>
          <w:sz w:val="28"/>
          <w:szCs w:val="28"/>
          <w:lang w:eastAsia="ru-RU"/>
        </w:rPr>
        <w:lastRenderedPageBreak/>
        <w:t>проникновения на охраняемую территорию посторонних лиц.</w:t>
      </w:r>
      <w:r>
        <w:rPr>
          <w:spacing w:val="2"/>
          <w:sz w:val="28"/>
          <w:szCs w:val="28"/>
          <w:lang w:eastAsia="ru-RU"/>
        </w:rPr>
        <w:t xml:space="preserve"> При выезде подвижного состава охранник обязан выпустить его </w:t>
      </w:r>
      <w:r>
        <w:rPr>
          <w:spacing w:val="-1"/>
          <w:sz w:val="28"/>
          <w:szCs w:val="28"/>
          <w:lang w:eastAsia="ru-RU"/>
        </w:rPr>
        <w:t>с территории КТ и закрыть ворота, при этом также визуально осматривает вагоны и контейнеры на предмет обнаружения посторонних предметов и материальных ценностей, возможно погруженных на подвижной состав.</w:t>
      </w:r>
    </w:p>
    <w:p w14:paraId="72B76AE6" w14:textId="77777777" w:rsidR="008867FE" w:rsidRDefault="00207E1D" w:rsidP="008867FE">
      <w:pPr>
        <w:suppressAutoHyphens w:val="0"/>
        <w:autoSpaceDE w:val="0"/>
        <w:autoSpaceDN w:val="0"/>
        <w:adjustRightInd w:val="0"/>
        <w:ind w:firstLine="709"/>
        <w:jc w:val="both"/>
        <w:rPr>
          <w:sz w:val="28"/>
          <w:szCs w:val="28"/>
          <w:lang w:eastAsia="ru-RU"/>
        </w:rPr>
      </w:pPr>
      <w:r>
        <w:rPr>
          <w:sz w:val="28"/>
          <w:szCs w:val="28"/>
          <w:lang w:eastAsia="ru-RU"/>
        </w:rPr>
        <w:t>1 охранник в смену.</w:t>
      </w:r>
    </w:p>
    <w:p w14:paraId="018CE322"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Экипировка: форменное обмундирование, специальные средства, палка резиновая (ПРК), наручники (БРС).</w:t>
      </w:r>
    </w:p>
    <w:p w14:paraId="14F24048" w14:textId="77777777" w:rsidR="008867FE" w:rsidRDefault="00207E1D" w:rsidP="008867FE">
      <w:pPr>
        <w:widowControl w:val="0"/>
        <w:suppressAutoHyphens w:val="0"/>
        <w:autoSpaceDE w:val="0"/>
        <w:autoSpaceDN w:val="0"/>
        <w:adjustRightInd w:val="0"/>
        <w:ind w:firstLine="709"/>
        <w:jc w:val="both"/>
        <w:rPr>
          <w:sz w:val="28"/>
          <w:szCs w:val="28"/>
          <w:lang w:eastAsia="ru-RU"/>
        </w:rPr>
      </w:pPr>
      <w:r>
        <w:rPr>
          <w:sz w:val="28"/>
          <w:szCs w:val="28"/>
          <w:lang w:eastAsia="ru-RU"/>
        </w:rPr>
        <w:t>Оснащение: носимая радиостанция, мобильный телефон.</w:t>
      </w:r>
    </w:p>
    <w:p w14:paraId="2C98D516" w14:textId="77777777" w:rsidR="008867FE" w:rsidRDefault="008867FE" w:rsidP="008867FE">
      <w:pPr>
        <w:widowControl w:val="0"/>
        <w:shd w:val="clear" w:color="auto" w:fill="FFFFFF"/>
        <w:suppressAutoHyphens w:val="0"/>
        <w:autoSpaceDE w:val="0"/>
        <w:autoSpaceDN w:val="0"/>
        <w:adjustRightInd w:val="0"/>
        <w:rPr>
          <w:rFonts w:eastAsiaTheme="minorEastAsia"/>
          <w:sz w:val="28"/>
          <w:szCs w:val="28"/>
          <w:lang w:eastAsia="ru-RU"/>
        </w:rPr>
      </w:pPr>
    </w:p>
    <w:p w14:paraId="7E33848B" w14:textId="77777777" w:rsidR="008867FE" w:rsidRDefault="00207E1D" w:rsidP="009A2897">
      <w:pPr>
        <w:pStyle w:val="43"/>
        <w:ind w:firstLine="556"/>
        <w:jc w:val="center"/>
        <w:rPr>
          <w:b/>
          <w:sz w:val="28"/>
          <w:szCs w:val="28"/>
        </w:rPr>
      </w:pPr>
      <w:r>
        <w:rPr>
          <w:b/>
          <w:sz w:val="28"/>
          <w:szCs w:val="28"/>
        </w:rPr>
        <w:t>Подписи Сторон</w:t>
      </w:r>
    </w:p>
    <w:p w14:paraId="1970BEFF" w14:textId="77777777" w:rsidR="008867FE" w:rsidRDefault="008867FE" w:rsidP="009A2897">
      <w:pPr>
        <w:pStyle w:val="43"/>
        <w:ind w:firstLine="556"/>
        <w:jc w:val="center"/>
        <w:rPr>
          <w:b/>
          <w:sz w:val="28"/>
          <w:szCs w:val="28"/>
        </w:rPr>
      </w:pPr>
    </w:p>
    <w:tbl>
      <w:tblPr>
        <w:tblW w:w="9854" w:type="dxa"/>
        <w:tblLayout w:type="fixed"/>
        <w:tblLook w:val="0000" w:firstRow="0" w:lastRow="0" w:firstColumn="0" w:lastColumn="0" w:noHBand="0" w:noVBand="0"/>
      </w:tblPr>
      <w:tblGrid>
        <w:gridCol w:w="5445"/>
        <w:gridCol w:w="4409"/>
      </w:tblGrid>
      <w:tr w:rsidR="008867FE" w14:paraId="1756F332" w14:textId="77777777" w:rsidTr="008867FE">
        <w:tc>
          <w:tcPr>
            <w:tcW w:w="5445" w:type="dxa"/>
          </w:tcPr>
          <w:p w14:paraId="155C0D7D" w14:textId="77777777" w:rsidR="008867FE" w:rsidRPr="00256EAA" w:rsidRDefault="00207E1D" w:rsidP="009A2897">
            <w:pPr>
              <w:pStyle w:val="43"/>
              <w:rPr>
                <w:sz w:val="28"/>
                <w:szCs w:val="28"/>
              </w:rPr>
            </w:pPr>
            <w:r>
              <w:rPr>
                <w:b/>
                <w:sz w:val="28"/>
                <w:szCs w:val="28"/>
              </w:rPr>
              <w:t>от Заказчика</w:t>
            </w:r>
          </w:p>
          <w:p w14:paraId="077E2784" w14:textId="77777777" w:rsidR="009A2897" w:rsidRDefault="009A2897" w:rsidP="009A2897">
            <w:pPr>
              <w:pStyle w:val="43"/>
              <w:rPr>
                <w:sz w:val="28"/>
                <w:szCs w:val="28"/>
              </w:rPr>
            </w:pPr>
          </w:p>
          <w:p w14:paraId="0DBEA1C9" w14:textId="2220C80E" w:rsidR="008867FE" w:rsidRPr="00256EAA" w:rsidRDefault="00207E1D" w:rsidP="009A2897">
            <w:pPr>
              <w:pStyle w:val="43"/>
              <w:rPr>
                <w:sz w:val="28"/>
                <w:szCs w:val="28"/>
              </w:rPr>
            </w:pPr>
            <w:r>
              <w:rPr>
                <w:b/>
                <w:sz w:val="28"/>
                <w:szCs w:val="28"/>
              </w:rPr>
              <w:t>_____________/</w:t>
            </w:r>
            <w:r w:rsidR="00030709">
              <w:rPr>
                <w:b/>
                <w:sz w:val="28"/>
                <w:szCs w:val="28"/>
              </w:rPr>
              <w:t>___________</w:t>
            </w:r>
            <w:r w:rsidR="00C177EE">
              <w:rPr>
                <w:b/>
                <w:sz w:val="28"/>
                <w:szCs w:val="28"/>
              </w:rPr>
              <w:t>__/</w:t>
            </w:r>
          </w:p>
          <w:p w14:paraId="655163A6" w14:textId="77777777" w:rsidR="008867FE" w:rsidRPr="00256EAA" w:rsidRDefault="00207E1D" w:rsidP="00424AB0">
            <w:pPr>
              <w:pStyle w:val="43"/>
              <w:rPr>
                <w:sz w:val="28"/>
                <w:szCs w:val="28"/>
              </w:rPr>
            </w:pPr>
            <w:r>
              <w:rPr>
                <w:b/>
                <w:sz w:val="28"/>
                <w:szCs w:val="28"/>
              </w:rPr>
              <w:t>м.п.</w:t>
            </w:r>
          </w:p>
        </w:tc>
        <w:tc>
          <w:tcPr>
            <w:tcW w:w="4409" w:type="dxa"/>
          </w:tcPr>
          <w:p w14:paraId="7E68CA04" w14:textId="77777777" w:rsidR="008867FE" w:rsidRPr="00256EAA" w:rsidRDefault="00207E1D" w:rsidP="009A2897">
            <w:pPr>
              <w:pStyle w:val="43"/>
              <w:ind w:left="-250" w:firstLine="698"/>
              <w:rPr>
                <w:sz w:val="28"/>
                <w:szCs w:val="28"/>
              </w:rPr>
            </w:pPr>
            <w:r>
              <w:rPr>
                <w:b/>
                <w:sz w:val="28"/>
                <w:szCs w:val="28"/>
              </w:rPr>
              <w:t>от Исполнителя</w:t>
            </w:r>
          </w:p>
          <w:p w14:paraId="151AFF2E" w14:textId="77777777" w:rsidR="009A2897" w:rsidRDefault="009A2897" w:rsidP="009A2897">
            <w:pPr>
              <w:pStyle w:val="43"/>
              <w:ind w:left="-250" w:firstLine="698"/>
              <w:jc w:val="center"/>
              <w:rPr>
                <w:b/>
                <w:sz w:val="28"/>
                <w:szCs w:val="28"/>
              </w:rPr>
            </w:pPr>
          </w:p>
          <w:p w14:paraId="47BC47C6" w14:textId="0D89268E" w:rsidR="008867FE" w:rsidRDefault="00C177EE" w:rsidP="00C177EE">
            <w:pPr>
              <w:pStyle w:val="43"/>
              <w:ind w:left="-250" w:firstLine="698"/>
              <w:rPr>
                <w:sz w:val="28"/>
                <w:szCs w:val="28"/>
              </w:rPr>
            </w:pPr>
            <w:r>
              <w:rPr>
                <w:b/>
                <w:sz w:val="28"/>
                <w:szCs w:val="28"/>
              </w:rPr>
              <w:t>____________/_____________/</w:t>
            </w:r>
          </w:p>
          <w:p w14:paraId="1D1A5C63" w14:textId="77777777" w:rsidR="008867FE" w:rsidRPr="00256EAA" w:rsidRDefault="00207E1D" w:rsidP="00424AB0">
            <w:pPr>
              <w:pStyle w:val="43"/>
              <w:ind w:left="-250" w:firstLine="698"/>
              <w:rPr>
                <w:sz w:val="28"/>
                <w:szCs w:val="28"/>
              </w:rPr>
            </w:pPr>
            <w:r>
              <w:rPr>
                <w:b/>
                <w:sz w:val="28"/>
                <w:szCs w:val="28"/>
              </w:rPr>
              <w:t>м.п.</w:t>
            </w:r>
          </w:p>
        </w:tc>
      </w:tr>
    </w:tbl>
    <w:p w14:paraId="7DBC8599" w14:textId="77777777" w:rsidR="008867FE" w:rsidRPr="00256EAA" w:rsidRDefault="008867FE" w:rsidP="008867FE">
      <w:pPr>
        <w:pStyle w:val="43"/>
        <w:ind w:firstLine="556"/>
        <w:jc w:val="center"/>
        <w:rPr>
          <w:b/>
          <w:sz w:val="28"/>
          <w:szCs w:val="28"/>
        </w:rPr>
      </w:pPr>
    </w:p>
    <w:p w14:paraId="445E46E0" w14:textId="77777777" w:rsidR="008867FE" w:rsidRDefault="008867FE" w:rsidP="008867FE">
      <w:pPr>
        <w:pStyle w:val="43"/>
        <w:ind w:firstLine="556"/>
        <w:jc w:val="both"/>
        <w:rPr>
          <w:sz w:val="28"/>
          <w:szCs w:val="28"/>
        </w:rPr>
      </w:pPr>
    </w:p>
    <w:p w14:paraId="6FD1E8CC" w14:textId="77777777" w:rsidR="008867FE" w:rsidRDefault="008867FE" w:rsidP="008867FE">
      <w:pPr>
        <w:pStyle w:val="43"/>
        <w:ind w:firstLine="556"/>
        <w:jc w:val="right"/>
        <w:rPr>
          <w:b/>
          <w:sz w:val="28"/>
          <w:szCs w:val="28"/>
        </w:rPr>
      </w:pPr>
    </w:p>
    <w:p w14:paraId="62DCC9C0" w14:textId="77777777" w:rsidR="008867FE" w:rsidRDefault="008867FE" w:rsidP="008867FE">
      <w:pPr>
        <w:pStyle w:val="43"/>
        <w:ind w:firstLine="556"/>
        <w:jc w:val="right"/>
        <w:rPr>
          <w:b/>
          <w:sz w:val="28"/>
          <w:szCs w:val="28"/>
        </w:rPr>
      </w:pPr>
    </w:p>
    <w:p w14:paraId="4B34BD77" w14:textId="77777777" w:rsidR="008867FE" w:rsidRDefault="008867FE" w:rsidP="008867FE">
      <w:pPr>
        <w:pStyle w:val="43"/>
        <w:ind w:firstLine="556"/>
        <w:jc w:val="right"/>
        <w:rPr>
          <w:b/>
          <w:sz w:val="28"/>
          <w:szCs w:val="28"/>
        </w:rPr>
      </w:pPr>
    </w:p>
    <w:p w14:paraId="41555B97" w14:textId="77777777" w:rsidR="008867FE" w:rsidRDefault="008867FE" w:rsidP="008867FE">
      <w:pPr>
        <w:pStyle w:val="43"/>
        <w:ind w:firstLine="556"/>
        <w:jc w:val="right"/>
        <w:rPr>
          <w:b/>
          <w:sz w:val="28"/>
          <w:szCs w:val="28"/>
        </w:rPr>
      </w:pPr>
    </w:p>
    <w:p w14:paraId="02A79623" w14:textId="77777777" w:rsidR="008867FE" w:rsidRDefault="008867FE" w:rsidP="008867FE">
      <w:pPr>
        <w:pStyle w:val="43"/>
        <w:ind w:firstLine="556"/>
        <w:jc w:val="right"/>
        <w:rPr>
          <w:b/>
          <w:sz w:val="28"/>
          <w:szCs w:val="28"/>
        </w:rPr>
      </w:pPr>
    </w:p>
    <w:p w14:paraId="72376DDD" w14:textId="77777777" w:rsidR="008867FE" w:rsidRDefault="008867FE" w:rsidP="008867FE">
      <w:pPr>
        <w:pStyle w:val="43"/>
        <w:ind w:firstLine="556"/>
        <w:jc w:val="right"/>
        <w:rPr>
          <w:b/>
          <w:sz w:val="28"/>
          <w:szCs w:val="28"/>
        </w:rPr>
      </w:pPr>
    </w:p>
    <w:p w14:paraId="537EBD7C" w14:textId="77777777" w:rsidR="008867FE" w:rsidRDefault="008867FE" w:rsidP="008867FE">
      <w:pPr>
        <w:pStyle w:val="43"/>
        <w:ind w:firstLine="556"/>
        <w:jc w:val="right"/>
        <w:rPr>
          <w:b/>
          <w:sz w:val="28"/>
          <w:szCs w:val="28"/>
        </w:rPr>
      </w:pPr>
    </w:p>
    <w:p w14:paraId="403814BD" w14:textId="77777777" w:rsidR="008867FE" w:rsidRDefault="008867FE" w:rsidP="008867FE">
      <w:pPr>
        <w:pStyle w:val="43"/>
        <w:ind w:firstLine="556"/>
        <w:jc w:val="right"/>
        <w:rPr>
          <w:b/>
          <w:sz w:val="28"/>
          <w:szCs w:val="28"/>
        </w:rPr>
      </w:pPr>
    </w:p>
    <w:p w14:paraId="42807692" w14:textId="77777777" w:rsidR="008867FE" w:rsidRDefault="008867FE" w:rsidP="008867FE">
      <w:pPr>
        <w:pStyle w:val="43"/>
        <w:ind w:firstLine="556"/>
        <w:jc w:val="right"/>
        <w:rPr>
          <w:b/>
          <w:sz w:val="28"/>
          <w:szCs w:val="28"/>
        </w:rPr>
      </w:pPr>
    </w:p>
    <w:p w14:paraId="555185B2" w14:textId="77777777" w:rsidR="008867FE" w:rsidRDefault="008867FE" w:rsidP="008867FE">
      <w:pPr>
        <w:pStyle w:val="43"/>
        <w:ind w:firstLine="556"/>
        <w:jc w:val="right"/>
        <w:rPr>
          <w:b/>
          <w:sz w:val="28"/>
          <w:szCs w:val="28"/>
        </w:rPr>
      </w:pPr>
    </w:p>
    <w:p w14:paraId="3382E285" w14:textId="77777777" w:rsidR="008867FE" w:rsidRDefault="008867FE" w:rsidP="008867FE">
      <w:pPr>
        <w:pStyle w:val="43"/>
        <w:ind w:firstLine="556"/>
        <w:jc w:val="right"/>
        <w:rPr>
          <w:b/>
          <w:sz w:val="28"/>
          <w:szCs w:val="28"/>
        </w:rPr>
      </w:pPr>
    </w:p>
    <w:p w14:paraId="3F38CE86" w14:textId="77777777" w:rsidR="008867FE" w:rsidRDefault="008867FE" w:rsidP="008867FE">
      <w:pPr>
        <w:pStyle w:val="43"/>
        <w:ind w:firstLine="556"/>
        <w:jc w:val="right"/>
        <w:rPr>
          <w:b/>
          <w:sz w:val="28"/>
          <w:szCs w:val="28"/>
        </w:rPr>
      </w:pPr>
    </w:p>
    <w:p w14:paraId="0157CC17" w14:textId="77777777" w:rsidR="008867FE" w:rsidRDefault="008867FE" w:rsidP="008867FE">
      <w:pPr>
        <w:pStyle w:val="43"/>
        <w:ind w:firstLine="556"/>
        <w:jc w:val="right"/>
        <w:rPr>
          <w:b/>
          <w:sz w:val="28"/>
          <w:szCs w:val="28"/>
        </w:rPr>
      </w:pPr>
    </w:p>
    <w:p w14:paraId="203D46EE" w14:textId="77777777" w:rsidR="008867FE" w:rsidRDefault="008867FE" w:rsidP="008867FE">
      <w:pPr>
        <w:pStyle w:val="43"/>
        <w:ind w:firstLine="556"/>
        <w:jc w:val="right"/>
        <w:rPr>
          <w:b/>
          <w:sz w:val="28"/>
          <w:szCs w:val="28"/>
        </w:rPr>
      </w:pPr>
    </w:p>
    <w:p w14:paraId="69D6D141" w14:textId="77777777" w:rsidR="008867FE" w:rsidRDefault="008867FE" w:rsidP="008867FE">
      <w:pPr>
        <w:pStyle w:val="43"/>
        <w:ind w:firstLine="556"/>
        <w:jc w:val="right"/>
        <w:rPr>
          <w:b/>
          <w:sz w:val="28"/>
          <w:szCs w:val="28"/>
        </w:rPr>
      </w:pPr>
    </w:p>
    <w:p w14:paraId="7126AA2D" w14:textId="77777777" w:rsidR="008867FE" w:rsidRDefault="008867FE" w:rsidP="008867FE">
      <w:pPr>
        <w:pStyle w:val="43"/>
        <w:ind w:firstLine="556"/>
        <w:jc w:val="right"/>
        <w:rPr>
          <w:b/>
          <w:sz w:val="28"/>
          <w:szCs w:val="28"/>
        </w:rPr>
      </w:pPr>
    </w:p>
    <w:p w14:paraId="735B76BB" w14:textId="77777777" w:rsidR="008867FE" w:rsidRDefault="008867FE" w:rsidP="008867FE">
      <w:pPr>
        <w:pStyle w:val="43"/>
        <w:ind w:firstLine="556"/>
        <w:jc w:val="right"/>
        <w:rPr>
          <w:b/>
          <w:sz w:val="28"/>
          <w:szCs w:val="28"/>
        </w:rPr>
      </w:pPr>
    </w:p>
    <w:p w14:paraId="16E6E3D7" w14:textId="77777777" w:rsidR="008867FE" w:rsidRDefault="008867FE" w:rsidP="008867FE">
      <w:pPr>
        <w:pStyle w:val="43"/>
        <w:ind w:firstLine="556"/>
        <w:jc w:val="right"/>
        <w:rPr>
          <w:b/>
          <w:sz w:val="28"/>
          <w:szCs w:val="28"/>
        </w:rPr>
      </w:pPr>
    </w:p>
    <w:p w14:paraId="32BF64FB" w14:textId="77777777" w:rsidR="008867FE" w:rsidRDefault="008867FE" w:rsidP="008867FE">
      <w:pPr>
        <w:pStyle w:val="43"/>
        <w:ind w:firstLine="556"/>
        <w:jc w:val="right"/>
        <w:rPr>
          <w:b/>
          <w:sz w:val="28"/>
          <w:szCs w:val="28"/>
        </w:rPr>
      </w:pPr>
    </w:p>
    <w:p w14:paraId="7391BBA9" w14:textId="77777777" w:rsidR="008867FE" w:rsidRDefault="008867FE" w:rsidP="008867FE">
      <w:pPr>
        <w:pStyle w:val="43"/>
        <w:ind w:firstLine="556"/>
        <w:jc w:val="right"/>
        <w:rPr>
          <w:b/>
          <w:sz w:val="28"/>
          <w:szCs w:val="28"/>
        </w:rPr>
      </w:pPr>
    </w:p>
    <w:p w14:paraId="38D9315D" w14:textId="77777777" w:rsidR="008867FE" w:rsidRDefault="008867FE" w:rsidP="008867FE">
      <w:pPr>
        <w:pStyle w:val="43"/>
        <w:ind w:firstLine="556"/>
        <w:jc w:val="right"/>
        <w:rPr>
          <w:b/>
          <w:sz w:val="28"/>
          <w:szCs w:val="28"/>
        </w:rPr>
      </w:pPr>
    </w:p>
    <w:p w14:paraId="7F479712" w14:textId="77777777" w:rsidR="008867FE" w:rsidRDefault="008867FE" w:rsidP="008867FE">
      <w:pPr>
        <w:pStyle w:val="43"/>
        <w:ind w:firstLine="556"/>
        <w:jc w:val="right"/>
        <w:rPr>
          <w:b/>
          <w:sz w:val="28"/>
          <w:szCs w:val="28"/>
        </w:rPr>
      </w:pPr>
    </w:p>
    <w:p w14:paraId="787B8905" w14:textId="77777777" w:rsidR="008867FE" w:rsidRDefault="008867FE" w:rsidP="008867FE">
      <w:pPr>
        <w:pStyle w:val="43"/>
        <w:ind w:firstLine="556"/>
        <w:jc w:val="right"/>
        <w:rPr>
          <w:b/>
          <w:sz w:val="28"/>
          <w:szCs w:val="28"/>
        </w:rPr>
      </w:pPr>
    </w:p>
    <w:p w14:paraId="36446BD8" w14:textId="77777777" w:rsidR="008867FE" w:rsidRDefault="008867FE" w:rsidP="008867FE">
      <w:pPr>
        <w:pStyle w:val="43"/>
        <w:ind w:firstLine="556"/>
        <w:jc w:val="right"/>
        <w:rPr>
          <w:b/>
          <w:sz w:val="28"/>
          <w:szCs w:val="28"/>
        </w:rPr>
      </w:pPr>
    </w:p>
    <w:p w14:paraId="79EA0E03" w14:textId="77777777" w:rsidR="008867FE" w:rsidRDefault="008867FE" w:rsidP="008867FE">
      <w:pPr>
        <w:pStyle w:val="43"/>
        <w:ind w:firstLine="556"/>
        <w:jc w:val="right"/>
        <w:rPr>
          <w:b/>
          <w:sz w:val="28"/>
          <w:szCs w:val="28"/>
        </w:rPr>
      </w:pPr>
    </w:p>
    <w:p w14:paraId="3DC99D9C" w14:textId="77777777" w:rsidR="00CB215A" w:rsidRDefault="00CB215A" w:rsidP="00E22F64">
      <w:pPr>
        <w:pStyle w:val="43"/>
        <w:rPr>
          <w:b/>
          <w:sz w:val="28"/>
          <w:szCs w:val="28"/>
        </w:rPr>
      </w:pPr>
    </w:p>
    <w:p w14:paraId="77D6A137" w14:textId="77777777" w:rsidR="008867FE" w:rsidRPr="00256EAA" w:rsidRDefault="00207E1D" w:rsidP="008867FE">
      <w:pPr>
        <w:pStyle w:val="43"/>
        <w:ind w:firstLine="556"/>
        <w:jc w:val="right"/>
        <w:rPr>
          <w:sz w:val="28"/>
          <w:szCs w:val="28"/>
        </w:rPr>
      </w:pPr>
      <w:r>
        <w:rPr>
          <w:b/>
          <w:sz w:val="28"/>
          <w:szCs w:val="28"/>
        </w:rPr>
        <w:lastRenderedPageBreak/>
        <w:t xml:space="preserve">Приложение № 3 </w:t>
      </w:r>
    </w:p>
    <w:p w14:paraId="7FF3C538" w14:textId="77777777" w:rsidR="008867FE" w:rsidRPr="00256EAA" w:rsidRDefault="00207E1D" w:rsidP="008867FE">
      <w:pPr>
        <w:pStyle w:val="43"/>
        <w:ind w:firstLine="556"/>
        <w:jc w:val="right"/>
        <w:rPr>
          <w:sz w:val="28"/>
          <w:szCs w:val="28"/>
        </w:rPr>
      </w:pPr>
      <w:r>
        <w:rPr>
          <w:sz w:val="28"/>
          <w:szCs w:val="28"/>
        </w:rPr>
        <w:t xml:space="preserve">к договору об оказании </w:t>
      </w:r>
    </w:p>
    <w:p w14:paraId="45E1FA7E" w14:textId="77777777" w:rsidR="008867FE" w:rsidRPr="00256EAA" w:rsidRDefault="00207E1D" w:rsidP="008867FE">
      <w:pPr>
        <w:pStyle w:val="43"/>
        <w:ind w:firstLine="556"/>
        <w:jc w:val="right"/>
        <w:rPr>
          <w:sz w:val="28"/>
          <w:szCs w:val="28"/>
        </w:rPr>
      </w:pPr>
      <w:r>
        <w:rPr>
          <w:sz w:val="28"/>
          <w:szCs w:val="28"/>
        </w:rPr>
        <w:t>услуг по охране объектов</w:t>
      </w:r>
    </w:p>
    <w:p w14:paraId="09538513" w14:textId="77777777" w:rsidR="008867FE" w:rsidRPr="00256EAA" w:rsidRDefault="00207E1D" w:rsidP="008867FE">
      <w:pPr>
        <w:pStyle w:val="43"/>
        <w:ind w:firstLine="556"/>
        <w:jc w:val="right"/>
        <w:rPr>
          <w:sz w:val="28"/>
          <w:szCs w:val="28"/>
        </w:rPr>
      </w:pPr>
      <w:r>
        <w:rPr>
          <w:sz w:val="28"/>
          <w:szCs w:val="28"/>
        </w:rPr>
        <w:t xml:space="preserve">№_______________ </w:t>
      </w:r>
    </w:p>
    <w:p w14:paraId="6424E073" w14:textId="77777777" w:rsidR="008867FE" w:rsidRPr="00256EAA" w:rsidRDefault="00207E1D" w:rsidP="008867FE">
      <w:pPr>
        <w:pStyle w:val="43"/>
        <w:ind w:firstLine="556"/>
        <w:jc w:val="right"/>
        <w:rPr>
          <w:sz w:val="28"/>
          <w:szCs w:val="28"/>
        </w:rPr>
      </w:pPr>
      <w:r>
        <w:rPr>
          <w:sz w:val="28"/>
          <w:szCs w:val="28"/>
        </w:rPr>
        <w:t xml:space="preserve">от «___» </w:t>
      </w:r>
      <w:r>
        <w:rPr>
          <w:sz w:val="28"/>
          <w:szCs w:val="28"/>
          <w:u w:val="single"/>
        </w:rPr>
        <w:t xml:space="preserve">              </w:t>
      </w:r>
      <w:r>
        <w:rPr>
          <w:sz w:val="28"/>
          <w:szCs w:val="28"/>
        </w:rPr>
        <w:t xml:space="preserve"> 2026 г.</w:t>
      </w:r>
    </w:p>
    <w:p w14:paraId="75C37E9B" w14:textId="77777777" w:rsidR="008867FE" w:rsidRDefault="008867FE" w:rsidP="008867FE">
      <w:pPr>
        <w:pStyle w:val="43"/>
        <w:ind w:firstLine="556"/>
        <w:jc w:val="right"/>
        <w:rPr>
          <w:sz w:val="28"/>
          <w:szCs w:val="28"/>
        </w:rPr>
      </w:pPr>
    </w:p>
    <w:p w14:paraId="67DCF08D" w14:textId="77777777" w:rsidR="008867FE" w:rsidRPr="008238D8" w:rsidRDefault="00207E1D" w:rsidP="008867FE">
      <w:pPr>
        <w:pStyle w:val="43"/>
        <w:ind w:firstLine="556"/>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2052EF6" w14:textId="77777777" w:rsidR="008867FE" w:rsidRPr="008238D8" w:rsidRDefault="00207E1D" w:rsidP="008867FE">
      <w:pPr>
        <w:pStyle w:val="43"/>
        <w:ind w:firstLine="556"/>
        <w:jc w:val="both"/>
        <w:rPr>
          <w:sz w:val="28"/>
          <w:szCs w:val="28"/>
        </w:rPr>
      </w:pPr>
      <w:r>
        <w:rPr>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3BE74FC3" w14:textId="77777777" w:rsidR="008867FE" w:rsidRPr="008238D8" w:rsidRDefault="00207E1D" w:rsidP="008867FE">
      <w:pPr>
        <w:pStyle w:val="43"/>
        <w:ind w:firstLine="556"/>
        <w:jc w:val="both"/>
        <w:rPr>
          <w:sz w:val="28"/>
          <w:szCs w:val="28"/>
        </w:rPr>
      </w:pPr>
      <w:r>
        <w:rPr>
          <w:sz w:val="28"/>
          <w:szCs w:val="28"/>
        </w:rPr>
        <w:t>3. В электронной форме Стороны составляют и подписывают квалифицированной электронной подписью следующие виды документов:</w:t>
      </w:r>
    </w:p>
    <w:p w14:paraId="33EBAEC0" w14:textId="77777777" w:rsidR="008867FE" w:rsidRPr="008238D8" w:rsidRDefault="00207E1D" w:rsidP="008867FE">
      <w:pPr>
        <w:pStyle w:val="43"/>
        <w:ind w:firstLine="556"/>
        <w:jc w:val="both"/>
        <w:rPr>
          <w:sz w:val="28"/>
          <w:szCs w:val="28"/>
        </w:rPr>
      </w:pPr>
      <w:r>
        <w:rPr>
          <w:sz w:val="28"/>
          <w:szCs w:val="28"/>
        </w:rPr>
        <w:t>Универсальный передаточный документ (УПД);</w:t>
      </w:r>
    </w:p>
    <w:p w14:paraId="739BDD74" w14:textId="77777777" w:rsidR="008867FE" w:rsidRPr="008238D8" w:rsidRDefault="00207E1D" w:rsidP="008867FE">
      <w:pPr>
        <w:pStyle w:val="43"/>
        <w:ind w:firstLine="556"/>
        <w:jc w:val="both"/>
        <w:rPr>
          <w:sz w:val="28"/>
          <w:szCs w:val="28"/>
        </w:rPr>
      </w:pPr>
      <w:r>
        <w:rPr>
          <w:sz w:val="28"/>
          <w:szCs w:val="28"/>
        </w:rPr>
        <w:t>Универсальный корректировочный документ (УКД);</w:t>
      </w:r>
    </w:p>
    <w:p w14:paraId="3D8BA5F3" w14:textId="77777777" w:rsidR="008867FE" w:rsidRPr="008238D8" w:rsidRDefault="00207E1D" w:rsidP="008867FE">
      <w:pPr>
        <w:pStyle w:val="43"/>
        <w:ind w:firstLine="556"/>
        <w:jc w:val="both"/>
        <w:rPr>
          <w:sz w:val="28"/>
          <w:szCs w:val="28"/>
        </w:rPr>
      </w:pPr>
      <w:r>
        <w:rPr>
          <w:sz w:val="28"/>
          <w:szCs w:val="28"/>
        </w:rPr>
        <w:t>Счет-фактура.</w:t>
      </w:r>
    </w:p>
    <w:p w14:paraId="316A2A07" w14:textId="77777777" w:rsidR="008867FE" w:rsidRPr="008238D8" w:rsidRDefault="00207E1D" w:rsidP="008867FE">
      <w:pPr>
        <w:pStyle w:val="43"/>
        <w:ind w:firstLine="556"/>
        <w:jc w:val="both"/>
        <w:rPr>
          <w:sz w:val="28"/>
          <w:szCs w:val="28"/>
        </w:rPr>
      </w:pPr>
      <w:r>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50DB24B6" w14:textId="77777777" w:rsidR="008867FE" w:rsidRPr="008238D8" w:rsidRDefault="00207E1D" w:rsidP="008867FE">
      <w:pPr>
        <w:pStyle w:val="43"/>
        <w:ind w:firstLine="556"/>
        <w:jc w:val="both"/>
        <w:rPr>
          <w:sz w:val="28"/>
          <w:szCs w:val="28"/>
        </w:rPr>
      </w:pPr>
      <w:r>
        <w:rPr>
          <w:sz w:val="28"/>
          <w:szCs w:val="28"/>
        </w:rPr>
        <w:t>в группе «ИнфПолФХЖ1» элемента «ТекстИнф»:</w:t>
      </w:r>
    </w:p>
    <w:p w14:paraId="021C2F9D" w14:textId="77777777" w:rsidR="008867FE" w:rsidRPr="008238D8" w:rsidRDefault="00207E1D" w:rsidP="008867FE">
      <w:pPr>
        <w:pStyle w:val="43"/>
        <w:ind w:firstLine="556"/>
        <w:jc w:val="both"/>
        <w:rPr>
          <w:sz w:val="28"/>
          <w:szCs w:val="28"/>
        </w:rPr>
      </w:pPr>
      <w:r>
        <w:rPr>
          <w:sz w:val="28"/>
          <w:szCs w:val="28"/>
        </w:rPr>
        <w:t>в поле «Идентиф» указать «КодБЕ»;</w:t>
      </w:r>
    </w:p>
    <w:p w14:paraId="0E5B572E" w14:textId="77777777" w:rsidR="008867FE" w:rsidRPr="008238D8" w:rsidRDefault="00207E1D" w:rsidP="008867FE">
      <w:pPr>
        <w:pStyle w:val="43"/>
        <w:ind w:firstLine="556"/>
        <w:jc w:val="both"/>
        <w:rPr>
          <w:sz w:val="28"/>
          <w:szCs w:val="28"/>
        </w:rPr>
      </w:pPr>
      <w:r>
        <w:rPr>
          <w:sz w:val="28"/>
          <w:szCs w:val="28"/>
        </w:rPr>
        <w:t>в поле «Значен» указать значение кода БЕ 364.</w:t>
      </w:r>
    </w:p>
    <w:p w14:paraId="612C3B94" w14:textId="77777777" w:rsidR="008867FE" w:rsidRPr="008238D8" w:rsidRDefault="00207E1D" w:rsidP="008867FE">
      <w:pPr>
        <w:pStyle w:val="43"/>
        <w:ind w:firstLine="556"/>
        <w:jc w:val="both"/>
        <w:rPr>
          <w:sz w:val="28"/>
          <w:szCs w:val="28"/>
        </w:rPr>
      </w:pPr>
      <w:r>
        <w:rPr>
          <w:sz w:val="28"/>
          <w:szCs w:val="28"/>
        </w:rPr>
        <w:t>в группе «СвПродПер» элемента основания передачи «ОснПер»:</w:t>
      </w:r>
    </w:p>
    <w:p w14:paraId="78F692A0" w14:textId="77777777" w:rsidR="008867FE" w:rsidRPr="008238D8" w:rsidRDefault="00207E1D" w:rsidP="008867FE">
      <w:pPr>
        <w:pStyle w:val="43"/>
        <w:ind w:firstLine="556"/>
        <w:jc w:val="both"/>
        <w:rPr>
          <w:sz w:val="28"/>
          <w:szCs w:val="28"/>
        </w:rPr>
      </w:pPr>
      <w:r>
        <w:rPr>
          <w:sz w:val="28"/>
          <w:szCs w:val="28"/>
        </w:rPr>
        <w:t>в поле «РеквНаимДок» указать «Договор»;</w:t>
      </w:r>
    </w:p>
    <w:p w14:paraId="2663F99D" w14:textId="77777777" w:rsidR="008867FE" w:rsidRPr="008238D8" w:rsidRDefault="00207E1D" w:rsidP="008867FE">
      <w:pPr>
        <w:pStyle w:val="43"/>
        <w:ind w:firstLine="556"/>
        <w:jc w:val="both"/>
        <w:rPr>
          <w:sz w:val="28"/>
          <w:szCs w:val="28"/>
        </w:rPr>
      </w:pPr>
      <w:r>
        <w:rPr>
          <w:sz w:val="28"/>
          <w:szCs w:val="28"/>
        </w:rPr>
        <w:t>в поле «РеквНомерДок» указать номер Договора;</w:t>
      </w:r>
    </w:p>
    <w:p w14:paraId="646BCEAE" w14:textId="77777777" w:rsidR="008867FE" w:rsidRPr="008238D8" w:rsidRDefault="00207E1D" w:rsidP="008867FE">
      <w:pPr>
        <w:pStyle w:val="43"/>
        <w:ind w:firstLine="556"/>
        <w:jc w:val="both"/>
        <w:rPr>
          <w:sz w:val="28"/>
          <w:szCs w:val="28"/>
        </w:rPr>
      </w:pPr>
      <w:r>
        <w:rPr>
          <w:sz w:val="28"/>
          <w:szCs w:val="28"/>
        </w:rPr>
        <w:t>в поле «РеквДатаДок» указать дату Договора.</w:t>
      </w:r>
    </w:p>
    <w:p w14:paraId="16E4D077" w14:textId="77777777" w:rsidR="008867FE" w:rsidRPr="008238D8" w:rsidRDefault="00207E1D" w:rsidP="008867FE">
      <w:pPr>
        <w:pStyle w:val="43"/>
        <w:ind w:firstLine="556"/>
        <w:jc w:val="both"/>
        <w:rPr>
          <w:sz w:val="28"/>
          <w:szCs w:val="28"/>
        </w:rPr>
      </w:pPr>
      <w:r>
        <w:rPr>
          <w:sz w:val="28"/>
          <w:szCs w:val="28"/>
        </w:rPr>
        <w:t>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631E243E" w14:textId="77777777" w:rsidR="008867FE" w:rsidRPr="008238D8" w:rsidRDefault="00207E1D" w:rsidP="008867FE">
      <w:pPr>
        <w:pStyle w:val="43"/>
        <w:ind w:firstLine="556"/>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16615583" w14:textId="77777777" w:rsidR="008867FE" w:rsidRPr="008238D8" w:rsidRDefault="00207E1D" w:rsidP="008867FE">
      <w:pPr>
        <w:pStyle w:val="43"/>
        <w:ind w:firstLine="556"/>
        <w:jc w:val="both"/>
        <w:rPr>
          <w:sz w:val="28"/>
          <w:szCs w:val="28"/>
        </w:rPr>
      </w:pPr>
      <w:r>
        <w:rPr>
          <w:sz w:val="28"/>
          <w:szCs w:val="28"/>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F1A4727" w14:textId="77777777" w:rsidR="008867FE" w:rsidRPr="008238D8" w:rsidRDefault="00207E1D" w:rsidP="008867FE">
      <w:pPr>
        <w:pStyle w:val="43"/>
        <w:ind w:firstLine="556"/>
        <w:jc w:val="both"/>
        <w:rPr>
          <w:sz w:val="28"/>
          <w:szCs w:val="28"/>
        </w:rPr>
      </w:pPr>
      <w:r>
        <w:rPr>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E285E5D" w14:textId="77777777" w:rsidR="008867FE" w:rsidRPr="008238D8" w:rsidRDefault="00207E1D" w:rsidP="008867FE">
      <w:pPr>
        <w:pStyle w:val="43"/>
        <w:ind w:firstLine="556"/>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0DB8DC4C" w14:textId="77777777" w:rsidR="008867FE" w:rsidRPr="008238D8" w:rsidRDefault="00207E1D" w:rsidP="008867FE">
      <w:pPr>
        <w:pStyle w:val="43"/>
        <w:ind w:firstLine="556"/>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7E8002B" w14:textId="77777777" w:rsidR="008867FE" w:rsidRPr="008238D8" w:rsidRDefault="00207E1D" w:rsidP="008867FE">
      <w:pPr>
        <w:pStyle w:val="43"/>
        <w:ind w:firstLine="556"/>
        <w:jc w:val="both"/>
        <w:rPr>
          <w:sz w:val="28"/>
          <w:szCs w:val="28"/>
        </w:rPr>
      </w:pPr>
      <w:r>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A5B19B5" w14:textId="77777777" w:rsidR="008867FE" w:rsidRDefault="00207E1D" w:rsidP="008867FE">
      <w:pPr>
        <w:pStyle w:val="43"/>
        <w:ind w:firstLine="556"/>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14:paraId="43F61569" w14:textId="77777777" w:rsidR="009A2897" w:rsidRDefault="009A2897" w:rsidP="008867FE">
      <w:pPr>
        <w:pStyle w:val="43"/>
        <w:ind w:firstLine="556"/>
        <w:jc w:val="center"/>
        <w:rPr>
          <w:sz w:val="28"/>
          <w:szCs w:val="28"/>
        </w:rPr>
      </w:pPr>
    </w:p>
    <w:p w14:paraId="52A0431F" w14:textId="77777777" w:rsidR="008867FE" w:rsidRDefault="00207E1D" w:rsidP="008867FE">
      <w:pPr>
        <w:pStyle w:val="43"/>
        <w:ind w:firstLine="556"/>
        <w:jc w:val="center"/>
        <w:rPr>
          <w:b/>
          <w:sz w:val="28"/>
          <w:szCs w:val="28"/>
        </w:rPr>
      </w:pPr>
      <w:r>
        <w:rPr>
          <w:b/>
          <w:sz w:val="28"/>
          <w:szCs w:val="28"/>
        </w:rPr>
        <w:t>Подписи Сторон</w:t>
      </w:r>
    </w:p>
    <w:p w14:paraId="693BDE44" w14:textId="77777777" w:rsidR="008867FE" w:rsidRDefault="008867FE" w:rsidP="008867FE">
      <w:pPr>
        <w:pStyle w:val="43"/>
        <w:ind w:firstLine="556"/>
        <w:jc w:val="center"/>
        <w:rPr>
          <w:b/>
          <w:sz w:val="28"/>
          <w:szCs w:val="28"/>
        </w:rPr>
      </w:pPr>
    </w:p>
    <w:tbl>
      <w:tblPr>
        <w:tblW w:w="9854" w:type="dxa"/>
        <w:tblLayout w:type="fixed"/>
        <w:tblLook w:val="0000" w:firstRow="0" w:lastRow="0" w:firstColumn="0" w:lastColumn="0" w:noHBand="0" w:noVBand="0"/>
      </w:tblPr>
      <w:tblGrid>
        <w:gridCol w:w="5445"/>
        <w:gridCol w:w="4409"/>
      </w:tblGrid>
      <w:tr w:rsidR="008867FE" w14:paraId="0DEA32D1" w14:textId="77777777" w:rsidTr="008867FE">
        <w:tc>
          <w:tcPr>
            <w:tcW w:w="5445" w:type="dxa"/>
          </w:tcPr>
          <w:p w14:paraId="38CAC705" w14:textId="77777777" w:rsidR="008867FE" w:rsidRPr="00256EAA" w:rsidRDefault="00207E1D" w:rsidP="008867FE">
            <w:pPr>
              <w:pStyle w:val="43"/>
              <w:jc w:val="both"/>
              <w:rPr>
                <w:sz w:val="28"/>
                <w:szCs w:val="28"/>
              </w:rPr>
            </w:pPr>
            <w:r>
              <w:rPr>
                <w:b/>
                <w:sz w:val="28"/>
                <w:szCs w:val="28"/>
              </w:rPr>
              <w:t>от Заказчика</w:t>
            </w:r>
          </w:p>
          <w:p w14:paraId="5641EF5E" w14:textId="77777777" w:rsidR="008867FE" w:rsidRPr="00256EAA" w:rsidRDefault="008867FE" w:rsidP="008867FE">
            <w:pPr>
              <w:pStyle w:val="43"/>
              <w:ind w:firstLine="556"/>
              <w:jc w:val="both"/>
              <w:rPr>
                <w:sz w:val="28"/>
                <w:szCs w:val="28"/>
              </w:rPr>
            </w:pPr>
          </w:p>
          <w:p w14:paraId="3A88E036" w14:textId="5654732F" w:rsidR="008867FE" w:rsidRPr="00256EAA" w:rsidRDefault="00207E1D" w:rsidP="008867FE">
            <w:pPr>
              <w:pStyle w:val="43"/>
              <w:jc w:val="both"/>
              <w:rPr>
                <w:sz w:val="28"/>
                <w:szCs w:val="28"/>
              </w:rPr>
            </w:pPr>
            <w:r>
              <w:rPr>
                <w:b/>
                <w:sz w:val="28"/>
                <w:szCs w:val="28"/>
              </w:rPr>
              <w:t>_____________/</w:t>
            </w:r>
            <w:r w:rsidR="00C91AA7">
              <w:rPr>
                <w:b/>
                <w:sz w:val="28"/>
                <w:szCs w:val="28"/>
              </w:rPr>
              <w:t>__________</w:t>
            </w:r>
            <w:r w:rsidR="00CB215A">
              <w:rPr>
                <w:b/>
                <w:sz w:val="28"/>
                <w:szCs w:val="28"/>
              </w:rPr>
              <w:t>___</w:t>
            </w:r>
            <w:r>
              <w:rPr>
                <w:b/>
                <w:sz w:val="28"/>
                <w:szCs w:val="28"/>
              </w:rPr>
              <w:t>/</w:t>
            </w:r>
          </w:p>
          <w:p w14:paraId="300E4325" w14:textId="77777777" w:rsidR="008867FE" w:rsidRPr="00256EAA" w:rsidRDefault="00207E1D" w:rsidP="008867FE">
            <w:pPr>
              <w:pStyle w:val="43"/>
              <w:jc w:val="both"/>
              <w:rPr>
                <w:sz w:val="28"/>
                <w:szCs w:val="28"/>
              </w:rPr>
            </w:pPr>
            <w:r>
              <w:rPr>
                <w:b/>
                <w:sz w:val="28"/>
                <w:szCs w:val="28"/>
              </w:rPr>
              <w:t>м.п.</w:t>
            </w:r>
          </w:p>
        </w:tc>
        <w:tc>
          <w:tcPr>
            <w:tcW w:w="4409" w:type="dxa"/>
          </w:tcPr>
          <w:p w14:paraId="2E32BFE1" w14:textId="77777777" w:rsidR="008867FE" w:rsidRPr="00256EAA" w:rsidRDefault="00207E1D" w:rsidP="008867FE">
            <w:pPr>
              <w:pStyle w:val="43"/>
              <w:jc w:val="both"/>
              <w:rPr>
                <w:sz w:val="28"/>
                <w:szCs w:val="28"/>
              </w:rPr>
            </w:pPr>
            <w:r>
              <w:rPr>
                <w:b/>
                <w:sz w:val="28"/>
                <w:szCs w:val="28"/>
              </w:rPr>
              <w:t>от Исполнителя</w:t>
            </w:r>
          </w:p>
          <w:p w14:paraId="6BF7E19E" w14:textId="77777777" w:rsidR="008867FE" w:rsidRDefault="00207E1D" w:rsidP="008867FE">
            <w:pPr>
              <w:pStyle w:val="43"/>
              <w:ind w:firstLine="556"/>
              <w:jc w:val="both"/>
              <w:rPr>
                <w:sz w:val="28"/>
                <w:szCs w:val="28"/>
              </w:rPr>
            </w:pPr>
            <w:r>
              <w:rPr>
                <w:b/>
                <w:sz w:val="28"/>
                <w:szCs w:val="28"/>
              </w:rPr>
              <w:t xml:space="preserve">                         ____________/______________/</w:t>
            </w:r>
          </w:p>
          <w:p w14:paraId="1F976429" w14:textId="77777777" w:rsidR="008867FE" w:rsidRPr="00256EAA" w:rsidRDefault="00207E1D" w:rsidP="008867FE">
            <w:pPr>
              <w:pStyle w:val="43"/>
              <w:jc w:val="both"/>
              <w:rPr>
                <w:sz w:val="28"/>
                <w:szCs w:val="28"/>
              </w:rPr>
            </w:pPr>
            <w:r>
              <w:rPr>
                <w:b/>
                <w:sz w:val="28"/>
                <w:szCs w:val="28"/>
              </w:rPr>
              <w:t>м.п.</w:t>
            </w:r>
          </w:p>
        </w:tc>
      </w:tr>
    </w:tbl>
    <w:p w14:paraId="6CAC3F0F" w14:textId="77777777" w:rsidR="008867FE" w:rsidRPr="00256EAA" w:rsidRDefault="008867FE" w:rsidP="008867FE">
      <w:pPr>
        <w:pStyle w:val="43"/>
        <w:ind w:firstLine="556"/>
        <w:jc w:val="center"/>
        <w:rPr>
          <w:b/>
          <w:sz w:val="28"/>
          <w:szCs w:val="28"/>
        </w:rPr>
      </w:pPr>
    </w:p>
    <w:p w14:paraId="26FC1910" w14:textId="77777777" w:rsidR="008867FE" w:rsidRDefault="008867FE" w:rsidP="008867FE">
      <w:pPr>
        <w:pStyle w:val="43"/>
        <w:ind w:firstLine="556"/>
        <w:jc w:val="both"/>
        <w:rPr>
          <w:sz w:val="28"/>
          <w:szCs w:val="28"/>
        </w:rPr>
      </w:pPr>
    </w:p>
    <w:p w14:paraId="305A42F8" w14:textId="77777777" w:rsidR="008867FE" w:rsidRDefault="008867FE" w:rsidP="008867FE">
      <w:pPr>
        <w:pStyle w:val="43"/>
        <w:ind w:firstLine="556"/>
        <w:jc w:val="both"/>
        <w:rPr>
          <w:sz w:val="28"/>
          <w:szCs w:val="28"/>
        </w:rPr>
      </w:pPr>
    </w:p>
    <w:p w14:paraId="11C7FADD" w14:textId="77777777" w:rsidR="008867FE" w:rsidRDefault="008867FE" w:rsidP="008867FE">
      <w:pPr>
        <w:pStyle w:val="43"/>
        <w:ind w:firstLine="556"/>
        <w:jc w:val="both"/>
        <w:rPr>
          <w:sz w:val="28"/>
          <w:szCs w:val="28"/>
        </w:rPr>
      </w:pPr>
    </w:p>
    <w:p w14:paraId="3FEFB0CC" w14:textId="77777777" w:rsidR="008867FE" w:rsidRDefault="008867FE" w:rsidP="008867FE">
      <w:pPr>
        <w:pStyle w:val="43"/>
        <w:ind w:firstLine="556"/>
        <w:jc w:val="both"/>
        <w:rPr>
          <w:sz w:val="28"/>
          <w:szCs w:val="28"/>
        </w:rPr>
      </w:pPr>
    </w:p>
    <w:p w14:paraId="695E6B02" w14:textId="77777777" w:rsidR="008867FE" w:rsidRDefault="008867FE" w:rsidP="008867FE">
      <w:pPr>
        <w:pStyle w:val="43"/>
        <w:ind w:firstLine="556"/>
        <w:jc w:val="both"/>
        <w:rPr>
          <w:sz w:val="28"/>
          <w:szCs w:val="28"/>
        </w:rPr>
      </w:pPr>
    </w:p>
    <w:p w14:paraId="663C10F4" w14:textId="77777777" w:rsidR="008867FE" w:rsidRPr="00256EAA" w:rsidRDefault="00207E1D" w:rsidP="008867FE">
      <w:pPr>
        <w:suppressAutoHyphens w:val="0"/>
        <w:spacing w:after="160" w:line="259" w:lineRule="auto"/>
        <w:jc w:val="right"/>
        <w:rPr>
          <w:sz w:val="28"/>
          <w:szCs w:val="28"/>
        </w:rPr>
      </w:pPr>
      <w:r>
        <w:rPr>
          <w:b/>
          <w:sz w:val="28"/>
          <w:szCs w:val="28"/>
        </w:rPr>
        <w:br w:type="page"/>
      </w:r>
      <w:r>
        <w:rPr>
          <w:b/>
          <w:sz w:val="28"/>
          <w:szCs w:val="28"/>
        </w:rPr>
        <w:lastRenderedPageBreak/>
        <w:t xml:space="preserve">Приложение № 4 </w:t>
      </w:r>
    </w:p>
    <w:p w14:paraId="296349B1" w14:textId="099C1B27" w:rsidR="008867FE" w:rsidRPr="00256EAA" w:rsidRDefault="009A2897" w:rsidP="005809EC">
      <w:pPr>
        <w:pStyle w:val="43"/>
        <w:jc w:val="right"/>
        <w:rPr>
          <w:sz w:val="28"/>
          <w:szCs w:val="28"/>
        </w:rPr>
      </w:pPr>
      <w:r>
        <w:rPr>
          <w:sz w:val="28"/>
          <w:szCs w:val="28"/>
        </w:rPr>
        <w:t xml:space="preserve"> </w:t>
      </w:r>
      <w:r w:rsidR="00207E1D">
        <w:rPr>
          <w:sz w:val="28"/>
          <w:szCs w:val="28"/>
        </w:rPr>
        <w:t xml:space="preserve">к договору об оказании </w:t>
      </w:r>
    </w:p>
    <w:p w14:paraId="610ED81A" w14:textId="77777777" w:rsidR="008867FE" w:rsidRPr="00256EAA" w:rsidRDefault="00207E1D">
      <w:pPr>
        <w:pStyle w:val="43"/>
        <w:ind w:firstLine="556"/>
        <w:jc w:val="right"/>
        <w:rPr>
          <w:sz w:val="28"/>
          <w:szCs w:val="28"/>
        </w:rPr>
      </w:pPr>
      <w:r>
        <w:rPr>
          <w:sz w:val="28"/>
          <w:szCs w:val="28"/>
        </w:rPr>
        <w:t>услуг по охране объектов</w:t>
      </w:r>
    </w:p>
    <w:p w14:paraId="11853E41" w14:textId="77777777" w:rsidR="008867FE" w:rsidRPr="00256EAA" w:rsidRDefault="00207E1D">
      <w:pPr>
        <w:pStyle w:val="43"/>
        <w:ind w:firstLine="556"/>
        <w:jc w:val="right"/>
        <w:rPr>
          <w:sz w:val="28"/>
          <w:szCs w:val="28"/>
        </w:rPr>
      </w:pPr>
      <w:r>
        <w:rPr>
          <w:sz w:val="28"/>
          <w:szCs w:val="28"/>
        </w:rPr>
        <w:t xml:space="preserve">№_______________ </w:t>
      </w:r>
    </w:p>
    <w:p w14:paraId="3FB2112A" w14:textId="77777777" w:rsidR="008867FE" w:rsidRPr="00256EAA" w:rsidRDefault="00207E1D">
      <w:pPr>
        <w:pStyle w:val="43"/>
        <w:ind w:firstLine="556"/>
        <w:jc w:val="right"/>
        <w:rPr>
          <w:sz w:val="28"/>
          <w:szCs w:val="28"/>
        </w:rPr>
      </w:pPr>
      <w:r>
        <w:rPr>
          <w:sz w:val="28"/>
          <w:szCs w:val="28"/>
        </w:rPr>
        <w:t xml:space="preserve">от «___» </w:t>
      </w:r>
      <w:r>
        <w:rPr>
          <w:sz w:val="28"/>
          <w:szCs w:val="28"/>
          <w:u w:val="single"/>
        </w:rPr>
        <w:t xml:space="preserve">           </w:t>
      </w:r>
      <w:r>
        <w:rPr>
          <w:sz w:val="28"/>
          <w:szCs w:val="28"/>
        </w:rPr>
        <w:t xml:space="preserve"> 2026 г.</w:t>
      </w:r>
    </w:p>
    <w:p w14:paraId="2D495206" w14:textId="77777777" w:rsidR="008867FE" w:rsidRPr="00256EAA" w:rsidRDefault="008867FE" w:rsidP="008867FE">
      <w:pPr>
        <w:pStyle w:val="43"/>
        <w:ind w:firstLine="556"/>
        <w:jc w:val="both"/>
        <w:rPr>
          <w:sz w:val="28"/>
          <w:szCs w:val="28"/>
        </w:rPr>
      </w:pPr>
    </w:p>
    <w:p w14:paraId="70DC7AE1" w14:textId="77777777" w:rsidR="008867FE" w:rsidRPr="00256EAA" w:rsidRDefault="008867FE" w:rsidP="008867FE">
      <w:pPr>
        <w:pStyle w:val="43"/>
        <w:ind w:firstLine="556"/>
        <w:jc w:val="both"/>
        <w:rPr>
          <w:sz w:val="28"/>
          <w:szCs w:val="28"/>
        </w:rPr>
      </w:pPr>
    </w:p>
    <w:p w14:paraId="55630D9C" w14:textId="77777777" w:rsidR="008867FE" w:rsidRPr="00256EAA" w:rsidRDefault="00207E1D" w:rsidP="008867FE">
      <w:pPr>
        <w:pStyle w:val="43"/>
        <w:ind w:firstLine="556"/>
        <w:jc w:val="center"/>
        <w:rPr>
          <w:sz w:val="28"/>
          <w:szCs w:val="28"/>
        </w:rPr>
      </w:pPr>
      <w:r>
        <w:rPr>
          <w:b/>
          <w:bCs/>
          <w:sz w:val="28"/>
          <w:szCs w:val="28"/>
        </w:rPr>
        <w:t>ИНСТРУКЦИЯ</w:t>
      </w:r>
    </w:p>
    <w:p w14:paraId="540E0DE2" w14:textId="77777777" w:rsidR="008867FE" w:rsidRPr="00256EAA" w:rsidRDefault="00207E1D" w:rsidP="008867FE">
      <w:pPr>
        <w:pStyle w:val="43"/>
        <w:ind w:firstLine="556"/>
        <w:jc w:val="center"/>
        <w:rPr>
          <w:b/>
          <w:bCs/>
          <w:sz w:val="28"/>
          <w:szCs w:val="28"/>
        </w:rPr>
      </w:pPr>
      <w:r>
        <w:rPr>
          <w:b/>
          <w:bCs/>
          <w:sz w:val="28"/>
          <w:szCs w:val="28"/>
        </w:rPr>
        <w:t>сотрудникам Исполнителя при несении службы по охране объектов</w:t>
      </w:r>
    </w:p>
    <w:p w14:paraId="3A378CBD" w14:textId="77777777" w:rsidR="008867FE" w:rsidRPr="00256EAA" w:rsidRDefault="00207E1D" w:rsidP="008867FE">
      <w:pPr>
        <w:pStyle w:val="43"/>
        <w:ind w:firstLine="556"/>
        <w:jc w:val="center"/>
        <w:rPr>
          <w:b/>
          <w:bCs/>
          <w:sz w:val="28"/>
          <w:szCs w:val="28"/>
        </w:rPr>
      </w:pPr>
      <w:r>
        <w:rPr>
          <w:b/>
          <w:bCs/>
          <w:sz w:val="28"/>
          <w:szCs w:val="28"/>
        </w:rPr>
        <w:t>филиала ПАО «ТрансКонтейнер»</w:t>
      </w:r>
    </w:p>
    <w:p w14:paraId="001F0F3F" w14:textId="77777777" w:rsidR="008867FE" w:rsidRPr="00256EAA" w:rsidRDefault="00207E1D" w:rsidP="008867FE">
      <w:pPr>
        <w:pStyle w:val="43"/>
        <w:ind w:firstLine="556"/>
        <w:jc w:val="center"/>
        <w:rPr>
          <w:b/>
          <w:bCs/>
          <w:sz w:val="28"/>
          <w:szCs w:val="28"/>
        </w:rPr>
      </w:pPr>
      <w:r>
        <w:rPr>
          <w:b/>
          <w:bCs/>
          <w:sz w:val="28"/>
          <w:szCs w:val="28"/>
        </w:rPr>
        <w:t>на Забайкальской железной дороге (далее по тексту – Филиал)</w:t>
      </w:r>
    </w:p>
    <w:p w14:paraId="42989C88" w14:textId="77777777" w:rsidR="008867FE" w:rsidRPr="00256EAA" w:rsidRDefault="008867FE" w:rsidP="008867FE">
      <w:pPr>
        <w:pStyle w:val="43"/>
        <w:ind w:firstLine="556"/>
        <w:jc w:val="both"/>
        <w:rPr>
          <w:b/>
          <w:bCs/>
          <w:sz w:val="28"/>
          <w:szCs w:val="28"/>
        </w:rPr>
      </w:pPr>
    </w:p>
    <w:p w14:paraId="73B9F388" w14:textId="77777777" w:rsidR="008867FE" w:rsidRPr="00256EAA" w:rsidRDefault="00207E1D" w:rsidP="00CB215A">
      <w:pPr>
        <w:pStyle w:val="43"/>
        <w:ind w:firstLine="426"/>
        <w:jc w:val="both"/>
        <w:rPr>
          <w:b/>
          <w:bCs/>
          <w:sz w:val="28"/>
          <w:szCs w:val="28"/>
        </w:rPr>
      </w:pPr>
      <w:r>
        <w:rPr>
          <w:b/>
          <w:bCs/>
          <w:sz w:val="28"/>
          <w:szCs w:val="28"/>
        </w:rPr>
        <w:t>Предоставляется Исполнителем.</w:t>
      </w:r>
    </w:p>
    <w:p w14:paraId="3FC0A6BC" w14:textId="77777777" w:rsidR="008867FE" w:rsidRPr="00256EAA" w:rsidRDefault="008867FE" w:rsidP="008867FE">
      <w:pPr>
        <w:pStyle w:val="43"/>
        <w:ind w:firstLine="556"/>
        <w:jc w:val="both"/>
        <w:rPr>
          <w:b/>
          <w:bCs/>
          <w:sz w:val="28"/>
          <w:szCs w:val="28"/>
        </w:rPr>
      </w:pPr>
    </w:p>
    <w:p w14:paraId="5CC95DBA" w14:textId="77777777" w:rsidR="008867FE" w:rsidRPr="00256EAA" w:rsidRDefault="00207E1D" w:rsidP="00CB215A">
      <w:pPr>
        <w:pStyle w:val="43"/>
        <w:numPr>
          <w:ilvl w:val="3"/>
          <w:numId w:val="58"/>
        </w:numPr>
        <w:ind w:firstLine="207"/>
        <w:jc w:val="both"/>
        <w:rPr>
          <w:sz w:val="28"/>
          <w:szCs w:val="28"/>
        </w:rPr>
      </w:pPr>
      <w:r>
        <w:rPr>
          <w:sz w:val="28"/>
          <w:szCs w:val="28"/>
        </w:rPr>
        <w:t>Общие положения.</w:t>
      </w:r>
    </w:p>
    <w:p w14:paraId="341D83D6" w14:textId="77777777" w:rsidR="008867FE" w:rsidRPr="00256EAA" w:rsidRDefault="00207E1D" w:rsidP="008867FE">
      <w:pPr>
        <w:pStyle w:val="43"/>
        <w:ind w:firstLine="556"/>
        <w:jc w:val="both"/>
        <w:rPr>
          <w:bCs/>
          <w:sz w:val="28"/>
          <w:szCs w:val="28"/>
          <w:u w:val="single"/>
        </w:rPr>
      </w:pPr>
      <w:r>
        <w:rPr>
          <w:bCs/>
          <w:sz w:val="28"/>
          <w:szCs w:val="28"/>
          <w:u w:val="single"/>
        </w:rPr>
        <w:t>1.1. Обязанности охранников</w:t>
      </w:r>
    </w:p>
    <w:p w14:paraId="6B57655B" w14:textId="77777777" w:rsidR="008867FE" w:rsidRPr="00256EAA" w:rsidRDefault="00207E1D" w:rsidP="008867FE">
      <w:pPr>
        <w:pStyle w:val="43"/>
        <w:ind w:firstLine="556"/>
        <w:jc w:val="both"/>
        <w:rPr>
          <w:sz w:val="28"/>
          <w:szCs w:val="28"/>
        </w:rPr>
      </w:pPr>
      <w:r>
        <w:rPr>
          <w:sz w:val="28"/>
          <w:szCs w:val="28"/>
        </w:rPr>
        <w:t>1.2. Действия при нападении на пост (при поступлении сигнала на пост охраны)</w:t>
      </w:r>
    </w:p>
    <w:p w14:paraId="12D8523E" w14:textId="77777777" w:rsidR="008867FE" w:rsidRPr="00256EAA" w:rsidRDefault="00207E1D" w:rsidP="008867FE">
      <w:pPr>
        <w:pStyle w:val="43"/>
        <w:ind w:firstLine="556"/>
        <w:jc w:val="both"/>
        <w:rPr>
          <w:sz w:val="28"/>
          <w:szCs w:val="28"/>
        </w:rPr>
      </w:pPr>
      <w:r>
        <w:rPr>
          <w:bCs/>
          <w:sz w:val="28"/>
          <w:szCs w:val="28"/>
        </w:rPr>
        <w:t>1.3. Действия при возникновении пожара</w:t>
      </w:r>
    </w:p>
    <w:p w14:paraId="0FD7C382" w14:textId="77777777" w:rsidR="008867FE" w:rsidRPr="00256EAA" w:rsidRDefault="00207E1D" w:rsidP="008867FE">
      <w:pPr>
        <w:pStyle w:val="43"/>
        <w:ind w:firstLine="556"/>
        <w:jc w:val="both"/>
        <w:rPr>
          <w:sz w:val="28"/>
          <w:szCs w:val="28"/>
        </w:rPr>
      </w:pPr>
      <w:r>
        <w:rPr>
          <w:bCs/>
          <w:sz w:val="28"/>
          <w:szCs w:val="28"/>
        </w:rPr>
        <w:t>1.4. Действия при «ЧС» и «ЧП».</w:t>
      </w:r>
    </w:p>
    <w:p w14:paraId="6374016E" w14:textId="77777777" w:rsidR="008867FE" w:rsidRPr="00256EAA" w:rsidRDefault="00207E1D" w:rsidP="008867FE">
      <w:pPr>
        <w:pStyle w:val="43"/>
        <w:ind w:firstLine="556"/>
        <w:jc w:val="both"/>
        <w:rPr>
          <w:sz w:val="28"/>
          <w:szCs w:val="28"/>
        </w:rPr>
      </w:pPr>
      <w:r>
        <w:rPr>
          <w:bCs/>
          <w:sz w:val="28"/>
          <w:szCs w:val="28"/>
        </w:rPr>
        <w:t>1.5. Действия при попытке проникновения на территорию и в здание посторонних лиц в ночное время</w:t>
      </w:r>
    </w:p>
    <w:p w14:paraId="7467C36E" w14:textId="77777777" w:rsidR="008867FE" w:rsidRPr="00256EAA" w:rsidRDefault="00207E1D" w:rsidP="008867FE">
      <w:pPr>
        <w:pStyle w:val="43"/>
        <w:ind w:firstLine="556"/>
        <w:jc w:val="both"/>
        <w:rPr>
          <w:sz w:val="28"/>
          <w:szCs w:val="28"/>
        </w:rPr>
      </w:pPr>
      <w:r>
        <w:rPr>
          <w:bCs/>
          <w:sz w:val="28"/>
          <w:szCs w:val="28"/>
        </w:rPr>
        <w:t>1.6. Действия при обнаружении взрывоопасных устройств, взрывоопасных веществ и иных предметов, представляющих опасность для населения</w:t>
      </w:r>
    </w:p>
    <w:p w14:paraId="4BC1576F" w14:textId="77777777" w:rsidR="008867FE" w:rsidRPr="00256EAA" w:rsidRDefault="00207E1D" w:rsidP="008867FE">
      <w:pPr>
        <w:pStyle w:val="43"/>
        <w:ind w:firstLine="556"/>
        <w:jc w:val="both"/>
        <w:rPr>
          <w:sz w:val="28"/>
          <w:szCs w:val="28"/>
        </w:rPr>
      </w:pPr>
      <w:r>
        <w:rPr>
          <w:bCs/>
          <w:sz w:val="28"/>
          <w:szCs w:val="28"/>
        </w:rPr>
        <w:t>1.7. Действия охранника при посещении объекта лицом, представившимся сотрудником правоохранительных органов</w:t>
      </w:r>
    </w:p>
    <w:p w14:paraId="53441C8F" w14:textId="77777777" w:rsidR="008867FE" w:rsidRPr="00256EAA" w:rsidRDefault="00207E1D" w:rsidP="008867FE">
      <w:pPr>
        <w:pStyle w:val="43"/>
        <w:ind w:firstLine="556"/>
        <w:jc w:val="both"/>
        <w:rPr>
          <w:bCs/>
          <w:sz w:val="28"/>
          <w:szCs w:val="28"/>
        </w:rPr>
      </w:pPr>
      <w:r>
        <w:rPr>
          <w:bCs/>
          <w:sz w:val="28"/>
          <w:szCs w:val="28"/>
        </w:rPr>
        <w:t>1.8. При сдаче дежурства</w:t>
      </w:r>
    </w:p>
    <w:p w14:paraId="77086E9D" w14:textId="77777777" w:rsidR="008867FE" w:rsidRPr="00256EAA" w:rsidRDefault="00207E1D" w:rsidP="008867FE">
      <w:pPr>
        <w:pStyle w:val="43"/>
        <w:ind w:firstLine="556"/>
        <w:jc w:val="both"/>
        <w:rPr>
          <w:sz w:val="28"/>
          <w:szCs w:val="28"/>
        </w:rPr>
      </w:pPr>
      <w:r>
        <w:rPr>
          <w:bCs/>
          <w:sz w:val="28"/>
          <w:szCs w:val="28"/>
        </w:rPr>
        <w:t>1.9. Охранникам категорически запрещается</w:t>
      </w:r>
    </w:p>
    <w:p w14:paraId="198886FB" w14:textId="77777777" w:rsidR="008867FE" w:rsidRDefault="00207E1D" w:rsidP="008867FE">
      <w:pPr>
        <w:pStyle w:val="43"/>
        <w:numPr>
          <w:ilvl w:val="3"/>
          <w:numId w:val="58"/>
        </w:numPr>
        <w:jc w:val="both"/>
        <w:rPr>
          <w:sz w:val="28"/>
          <w:szCs w:val="28"/>
        </w:rPr>
      </w:pPr>
      <w:r>
        <w:rPr>
          <w:sz w:val="28"/>
          <w:szCs w:val="28"/>
        </w:rPr>
        <w:t>Внутриобъектовый режим.</w:t>
      </w:r>
    </w:p>
    <w:p w14:paraId="25AF0E19" w14:textId="77777777" w:rsidR="008867FE" w:rsidRDefault="00207E1D" w:rsidP="008867FE">
      <w:pPr>
        <w:pStyle w:val="43"/>
        <w:numPr>
          <w:ilvl w:val="3"/>
          <w:numId w:val="58"/>
        </w:numPr>
        <w:jc w:val="both"/>
        <w:rPr>
          <w:sz w:val="28"/>
          <w:szCs w:val="28"/>
        </w:rPr>
      </w:pPr>
      <w:r>
        <w:rPr>
          <w:sz w:val="28"/>
          <w:szCs w:val="28"/>
        </w:rPr>
        <w:t>Права и обязанности.</w:t>
      </w:r>
    </w:p>
    <w:p w14:paraId="47BC906D" w14:textId="77777777" w:rsidR="008867FE" w:rsidRDefault="00207E1D" w:rsidP="008867FE">
      <w:pPr>
        <w:pStyle w:val="43"/>
        <w:numPr>
          <w:ilvl w:val="3"/>
          <w:numId w:val="58"/>
        </w:numPr>
        <w:jc w:val="both"/>
        <w:rPr>
          <w:sz w:val="28"/>
          <w:szCs w:val="28"/>
        </w:rPr>
      </w:pPr>
      <w:r>
        <w:rPr>
          <w:sz w:val="28"/>
          <w:szCs w:val="28"/>
        </w:rPr>
        <w:t>Вскрытие и сдача под охрану служебных помещений.</w:t>
      </w:r>
    </w:p>
    <w:p w14:paraId="27FD7A0B" w14:textId="77777777" w:rsidR="008867FE" w:rsidRDefault="008867FE" w:rsidP="008867FE">
      <w:pPr>
        <w:pStyle w:val="43"/>
        <w:ind w:firstLine="556"/>
        <w:jc w:val="both"/>
        <w:rPr>
          <w:b/>
          <w:sz w:val="28"/>
          <w:szCs w:val="28"/>
        </w:rPr>
      </w:pPr>
    </w:p>
    <w:p w14:paraId="423FC6AC" w14:textId="77777777" w:rsidR="008867FE" w:rsidRDefault="00207E1D" w:rsidP="008867FE">
      <w:pPr>
        <w:pStyle w:val="43"/>
        <w:ind w:firstLine="556"/>
        <w:jc w:val="center"/>
        <w:rPr>
          <w:b/>
          <w:sz w:val="28"/>
          <w:szCs w:val="28"/>
        </w:rPr>
      </w:pPr>
      <w:r>
        <w:rPr>
          <w:b/>
          <w:sz w:val="28"/>
          <w:szCs w:val="28"/>
        </w:rPr>
        <w:t>Подписи Сторон</w:t>
      </w:r>
    </w:p>
    <w:p w14:paraId="23B583B0" w14:textId="77777777" w:rsidR="008867FE" w:rsidRDefault="008867FE" w:rsidP="008867FE">
      <w:pPr>
        <w:pStyle w:val="43"/>
        <w:ind w:firstLine="556"/>
        <w:jc w:val="center"/>
        <w:rPr>
          <w:b/>
          <w:sz w:val="28"/>
          <w:szCs w:val="28"/>
        </w:rPr>
      </w:pPr>
    </w:p>
    <w:tbl>
      <w:tblPr>
        <w:tblW w:w="9854" w:type="dxa"/>
        <w:tblLayout w:type="fixed"/>
        <w:tblLook w:val="0000" w:firstRow="0" w:lastRow="0" w:firstColumn="0" w:lastColumn="0" w:noHBand="0" w:noVBand="0"/>
      </w:tblPr>
      <w:tblGrid>
        <w:gridCol w:w="5445"/>
        <w:gridCol w:w="4409"/>
      </w:tblGrid>
      <w:tr w:rsidR="008867FE" w14:paraId="17A2D77C" w14:textId="77777777" w:rsidTr="008867FE">
        <w:tc>
          <w:tcPr>
            <w:tcW w:w="5445" w:type="dxa"/>
          </w:tcPr>
          <w:p w14:paraId="0589AA31" w14:textId="77777777" w:rsidR="008867FE" w:rsidRPr="00256EAA" w:rsidRDefault="00207E1D" w:rsidP="008F3F62">
            <w:pPr>
              <w:pStyle w:val="43"/>
              <w:ind w:left="-108" w:firstLine="556"/>
              <w:jc w:val="both"/>
              <w:rPr>
                <w:sz w:val="28"/>
                <w:szCs w:val="28"/>
              </w:rPr>
            </w:pPr>
            <w:r>
              <w:rPr>
                <w:b/>
                <w:sz w:val="28"/>
                <w:szCs w:val="28"/>
              </w:rPr>
              <w:t>от Заказчика</w:t>
            </w:r>
          </w:p>
          <w:p w14:paraId="0D52D692" w14:textId="77777777" w:rsidR="008867FE" w:rsidRPr="00256EAA" w:rsidRDefault="008867FE" w:rsidP="008F3F62">
            <w:pPr>
              <w:pStyle w:val="43"/>
              <w:ind w:left="-108" w:firstLine="556"/>
              <w:jc w:val="both"/>
              <w:rPr>
                <w:sz w:val="28"/>
                <w:szCs w:val="28"/>
              </w:rPr>
            </w:pPr>
          </w:p>
          <w:p w14:paraId="3DFE5E6E" w14:textId="1EF4E080" w:rsidR="008867FE" w:rsidRPr="00256EAA" w:rsidRDefault="00207E1D" w:rsidP="008F3F62">
            <w:pPr>
              <w:pStyle w:val="43"/>
              <w:ind w:left="-108" w:firstLine="556"/>
              <w:jc w:val="both"/>
              <w:rPr>
                <w:sz w:val="28"/>
                <w:szCs w:val="28"/>
              </w:rPr>
            </w:pPr>
            <w:r>
              <w:rPr>
                <w:b/>
                <w:sz w:val="28"/>
                <w:szCs w:val="28"/>
              </w:rPr>
              <w:t>_____________/</w:t>
            </w:r>
            <w:r w:rsidR="00C91AA7">
              <w:rPr>
                <w:b/>
                <w:sz w:val="28"/>
                <w:szCs w:val="28"/>
              </w:rPr>
              <w:t>__________</w:t>
            </w:r>
            <w:r w:rsidR="00CB215A">
              <w:rPr>
                <w:b/>
                <w:sz w:val="28"/>
                <w:szCs w:val="28"/>
              </w:rPr>
              <w:t>_</w:t>
            </w:r>
            <w:r w:rsidR="00E830DB">
              <w:rPr>
                <w:b/>
                <w:sz w:val="28"/>
                <w:szCs w:val="28"/>
              </w:rPr>
              <w:t>/</w:t>
            </w:r>
          </w:p>
          <w:p w14:paraId="62796F0F" w14:textId="77777777" w:rsidR="008867FE" w:rsidRPr="00256EAA" w:rsidRDefault="00207E1D" w:rsidP="008F3F62">
            <w:pPr>
              <w:pStyle w:val="43"/>
              <w:ind w:left="-108" w:firstLine="556"/>
              <w:jc w:val="both"/>
              <w:rPr>
                <w:sz w:val="28"/>
                <w:szCs w:val="28"/>
              </w:rPr>
            </w:pPr>
            <w:r>
              <w:rPr>
                <w:b/>
                <w:sz w:val="28"/>
                <w:szCs w:val="28"/>
              </w:rPr>
              <w:t>м.п.</w:t>
            </w:r>
          </w:p>
        </w:tc>
        <w:tc>
          <w:tcPr>
            <w:tcW w:w="4409" w:type="dxa"/>
          </w:tcPr>
          <w:p w14:paraId="67A68F21" w14:textId="77777777" w:rsidR="008867FE" w:rsidRPr="00256EAA" w:rsidRDefault="00207E1D" w:rsidP="008F3F62">
            <w:pPr>
              <w:pStyle w:val="43"/>
              <w:ind w:left="-108"/>
              <w:jc w:val="both"/>
              <w:rPr>
                <w:sz w:val="28"/>
                <w:szCs w:val="28"/>
              </w:rPr>
            </w:pPr>
            <w:r>
              <w:rPr>
                <w:b/>
                <w:sz w:val="28"/>
                <w:szCs w:val="28"/>
              </w:rPr>
              <w:t>от Исполнителя</w:t>
            </w:r>
          </w:p>
          <w:p w14:paraId="7BCDC86A" w14:textId="6CECF628" w:rsidR="008867FE" w:rsidRDefault="00207E1D" w:rsidP="008F3F62">
            <w:pPr>
              <w:pStyle w:val="43"/>
              <w:ind w:left="-108" w:firstLine="556"/>
              <w:jc w:val="both"/>
              <w:rPr>
                <w:sz w:val="28"/>
                <w:szCs w:val="28"/>
              </w:rPr>
            </w:pPr>
            <w:r>
              <w:rPr>
                <w:b/>
                <w:sz w:val="28"/>
                <w:szCs w:val="28"/>
              </w:rPr>
              <w:t xml:space="preserve">                         ____________/____________/</w:t>
            </w:r>
          </w:p>
          <w:p w14:paraId="208E8C23" w14:textId="77777777" w:rsidR="008867FE" w:rsidRPr="00256EAA" w:rsidRDefault="00207E1D" w:rsidP="008F3F62">
            <w:pPr>
              <w:pStyle w:val="43"/>
              <w:ind w:left="-108"/>
              <w:jc w:val="both"/>
              <w:rPr>
                <w:sz w:val="28"/>
                <w:szCs w:val="28"/>
              </w:rPr>
            </w:pPr>
            <w:r>
              <w:rPr>
                <w:b/>
                <w:sz w:val="28"/>
                <w:szCs w:val="28"/>
              </w:rPr>
              <w:t>м.п.</w:t>
            </w:r>
          </w:p>
        </w:tc>
      </w:tr>
    </w:tbl>
    <w:p w14:paraId="5D316F6F" w14:textId="77777777" w:rsidR="008867FE" w:rsidRPr="00256EAA" w:rsidRDefault="008867FE" w:rsidP="008867FE">
      <w:pPr>
        <w:pStyle w:val="43"/>
        <w:ind w:firstLine="556"/>
        <w:jc w:val="center"/>
        <w:rPr>
          <w:b/>
          <w:sz w:val="28"/>
          <w:szCs w:val="28"/>
        </w:rPr>
      </w:pPr>
    </w:p>
    <w:p w14:paraId="4C8CE8CA" w14:textId="77777777" w:rsidR="008867FE" w:rsidRPr="00B4194F" w:rsidRDefault="008867FE" w:rsidP="008867FE">
      <w:pPr>
        <w:pStyle w:val="43"/>
        <w:ind w:left="1740"/>
        <w:jc w:val="both"/>
        <w:rPr>
          <w:sz w:val="28"/>
          <w:szCs w:val="28"/>
        </w:rPr>
      </w:pPr>
    </w:p>
    <w:p w14:paraId="54CB63B3" w14:textId="77777777" w:rsidR="008867FE" w:rsidRPr="00256EAA" w:rsidRDefault="008867FE" w:rsidP="008867FE">
      <w:pPr>
        <w:pStyle w:val="43"/>
        <w:ind w:firstLine="556"/>
        <w:jc w:val="both"/>
        <w:rPr>
          <w:sz w:val="28"/>
          <w:szCs w:val="28"/>
        </w:rPr>
      </w:pPr>
    </w:p>
    <w:p w14:paraId="19BCAD76" w14:textId="77777777" w:rsidR="008867FE" w:rsidRPr="00256EAA" w:rsidRDefault="008867FE" w:rsidP="008867FE">
      <w:pPr>
        <w:pStyle w:val="43"/>
        <w:ind w:firstLine="556"/>
        <w:jc w:val="both"/>
        <w:rPr>
          <w:b/>
          <w:sz w:val="28"/>
          <w:szCs w:val="28"/>
        </w:rPr>
      </w:pPr>
    </w:p>
    <w:p w14:paraId="76573CC3" w14:textId="77777777" w:rsidR="008867FE" w:rsidRPr="00B12763" w:rsidRDefault="008867FE" w:rsidP="008867FE">
      <w:pPr>
        <w:pStyle w:val="43"/>
        <w:ind w:firstLine="556"/>
        <w:jc w:val="both"/>
        <w:rPr>
          <w:sz w:val="28"/>
          <w:szCs w:val="28"/>
        </w:rPr>
      </w:pPr>
    </w:p>
    <w:p w14:paraId="0BC30E30" w14:textId="77777777" w:rsidR="008867FE" w:rsidRPr="00256EAA" w:rsidRDefault="00207E1D" w:rsidP="008867FE">
      <w:pPr>
        <w:pStyle w:val="43"/>
        <w:ind w:firstLine="556"/>
        <w:jc w:val="right"/>
        <w:rPr>
          <w:sz w:val="28"/>
          <w:szCs w:val="28"/>
        </w:rPr>
      </w:pPr>
      <w:r>
        <w:rPr>
          <w:b/>
          <w:sz w:val="28"/>
          <w:szCs w:val="28"/>
        </w:rPr>
        <w:lastRenderedPageBreak/>
        <w:t xml:space="preserve">Приложение № 5 </w:t>
      </w:r>
    </w:p>
    <w:p w14:paraId="5503F8F7" w14:textId="77777777" w:rsidR="008867FE" w:rsidRPr="00256EAA" w:rsidRDefault="00207E1D" w:rsidP="008867FE">
      <w:pPr>
        <w:pStyle w:val="43"/>
        <w:ind w:firstLine="556"/>
        <w:jc w:val="right"/>
        <w:rPr>
          <w:sz w:val="28"/>
          <w:szCs w:val="28"/>
        </w:rPr>
      </w:pPr>
      <w:r>
        <w:rPr>
          <w:sz w:val="28"/>
          <w:szCs w:val="28"/>
        </w:rPr>
        <w:t xml:space="preserve">к договору об оказании </w:t>
      </w:r>
    </w:p>
    <w:p w14:paraId="1472F80C" w14:textId="77777777" w:rsidR="008867FE" w:rsidRPr="00256EAA" w:rsidRDefault="00207E1D" w:rsidP="008867FE">
      <w:pPr>
        <w:pStyle w:val="43"/>
        <w:ind w:firstLine="556"/>
        <w:jc w:val="right"/>
        <w:rPr>
          <w:sz w:val="28"/>
          <w:szCs w:val="28"/>
        </w:rPr>
      </w:pPr>
      <w:r>
        <w:rPr>
          <w:sz w:val="28"/>
          <w:szCs w:val="28"/>
        </w:rPr>
        <w:t>услуг по охране объектов</w:t>
      </w:r>
    </w:p>
    <w:p w14:paraId="19A28F72" w14:textId="77777777" w:rsidR="008867FE" w:rsidRPr="00256EAA" w:rsidRDefault="00207E1D" w:rsidP="008867FE">
      <w:pPr>
        <w:pStyle w:val="43"/>
        <w:ind w:firstLine="556"/>
        <w:jc w:val="right"/>
        <w:rPr>
          <w:sz w:val="28"/>
          <w:szCs w:val="28"/>
        </w:rPr>
      </w:pPr>
      <w:r>
        <w:rPr>
          <w:sz w:val="28"/>
          <w:szCs w:val="28"/>
        </w:rPr>
        <w:t xml:space="preserve">№_______________ </w:t>
      </w:r>
    </w:p>
    <w:p w14:paraId="0C65CCE7" w14:textId="77777777" w:rsidR="008867FE" w:rsidRPr="00256EAA" w:rsidRDefault="00207E1D" w:rsidP="008867FE">
      <w:pPr>
        <w:pStyle w:val="43"/>
        <w:ind w:firstLine="556"/>
        <w:jc w:val="right"/>
        <w:rPr>
          <w:sz w:val="28"/>
          <w:szCs w:val="28"/>
        </w:rPr>
      </w:pPr>
      <w:r>
        <w:rPr>
          <w:sz w:val="28"/>
          <w:szCs w:val="28"/>
        </w:rPr>
        <w:t xml:space="preserve">от «___» </w:t>
      </w:r>
      <w:r>
        <w:rPr>
          <w:sz w:val="28"/>
          <w:szCs w:val="28"/>
          <w:u w:val="single"/>
        </w:rPr>
        <w:t xml:space="preserve">             </w:t>
      </w:r>
      <w:r>
        <w:rPr>
          <w:sz w:val="28"/>
          <w:szCs w:val="28"/>
        </w:rPr>
        <w:t xml:space="preserve"> 2026 г.</w:t>
      </w:r>
    </w:p>
    <w:p w14:paraId="38726E25" w14:textId="77777777" w:rsidR="008867FE" w:rsidRDefault="008867FE" w:rsidP="008867FE">
      <w:pPr>
        <w:pStyle w:val="43"/>
        <w:ind w:firstLine="556"/>
        <w:jc w:val="center"/>
        <w:rPr>
          <w:sz w:val="28"/>
          <w:szCs w:val="28"/>
        </w:rPr>
      </w:pPr>
    </w:p>
    <w:p w14:paraId="18F84C13" w14:textId="77777777" w:rsidR="008867FE" w:rsidRPr="006B0FCE" w:rsidRDefault="00207E1D" w:rsidP="008867FE">
      <w:pPr>
        <w:pStyle w:val="43"/>
        <w:ind w:firstLine="556"/>
        <w:jc w:val="center"/>
        <w:rPr>
          <w:sz w:val="28"/>
          <w:szCs w:val="28"/>
        </w:rPr>
      </w:pPr>
      <w:r>
        <w:rPr>
          <w:sz w:val="28"/>
          <w:szCs w:val="28"/>
        </w:rPr>
        <w:t>Правила безопасности</w:t>
      </w:r>
    </w:p>
    <w:p w14:paraId="088B2516" w14:textId="77777777" w:rsidR="008867FE" w:rsidRPr="006B0FCE" w:rsidRDefault="00207E1D" w:rsidP="008867FE">
      <w:pPr>
        <w:pStyle w:val="43"/>
        <w:ind w:firstLine="556"/>
        <w:jc w:val="center"/>
        <w:rPr>
          <w:sz w:val="28"/>
          <w:szCs w:val="28"/>
        </w:rPr>
      </w:pPr>
      <w:r>
        <w:rPr>
          <w:sz w:val="28"/>
          <w:szCs w:val="28"/>
        </w:rPr>
        <w:t>при нахождении на терминале Заказчика</w:t>
      </w:r>
    </w:p>
    <w:p w14:paraId="5D1A6899" w14:textId="77777777" w:rsidR="008867FE" w:rsidRPr="006B0FCE" w:rsidRDefault="008867FE" w:rsidP="008867FE">
      <w:pPr>
        <w:pStyle w:val="43"/>
        <w:ind w:firstLine="556"/>
        <w:jc w:val="both"/>
        <w:rPr>
          <w:sz w:val="28"/>
          <w:szCs w:val="28"/>
        </w:rPr>
      </w:pPr>
    </w:p>
    <w:p w14:paraId="592BAAD8" w14:textId="77777777" w:rsidR="008867FE" w:rsidRPr="006B0FCE" w:rsidRDefault="00207E1D" w:rsidP="008867FE">
      <w:pPr>
        <w:pStyle w:val="43"/>
        <w:ind w:firstLine="556"/>
        <w:jc w:val="both"/>
        <w:rPr>
          <w:sz w:val="28"/>
          <w:szCs w:val="28"/>
        </w:rPr>
      </w:pPr>
      <w:r>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7B460492" w14:textId="77777777" w:rsidR="008867FE" w:rsidRPr="006B0FCE" w:rsidRDefault="00207E1D" w:rsidP="008867FE">
      <w:pPr>
        <w:pStyle w:val="43"/>
        <w:ind w:firstLine="556"/>
        <w:jc w:val="both"/>
        <w:rPr>
          <w:sz w:val="28"/>
          <w:szCs w:val="28"/>
        </w:rPr>
      </w:pPr>
      <w:r>
        <w:rPr>
          <w:sz w:val="28"/>
          <w:szCs w:val="28"/>
        </w:rPr>
        <w:t xml:space="preserve">2. На терминале Заказчика и в пределах прилегающих к нему технологических зон необходимо: </w:t>
      </w:r>
    </w:p>
    <w:p w14:paraId="482A48A7" w14:textId="77777777" w:rsidR="008867FE" w:rsidRPr="006B0FCE" w:rsidRDefault="00207E1D" w:rsidP="008867FE">
      <w:pPr>
        <w:pStyle w:val="43"/>
        <w:ind w:firstLine="556"/>
        <w:jc w:val="both"/>
        <w:rPr>
          <w:sz w:val="28"/>
          <w:szCs w:val="28"/>
        </w:rPr>
      </w:pPr>
      <w:r>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19321300" w14:textId="77777777" w:rsidR="008867FE" w:rsidRPr="006B0FCE" w:rsidRDefault="00207E1D" w:rsidP="008867FE">
      <w:pPr>
        <w:pStyle w:val="43"/>
        <w:ind w:firstLine="556"/>
        <w:jc w:val="both"/>
        <w:rPr>
          <w:sz w:val="28"/>
          <w:szCs w:val="28"/>
        </w:rPr>
      </w:pPr>
      <w:r>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310FA2CB" w14:textId="77777777" w:rsidR="008867FE" w:rsidRPr="006B0FCE" w:rsidRDefault="00207E1D" w:rsidP="008867FE">
      <w:pPr>
        <w:pStyle w:val="43"/>
        <w:ind w:firstLine="556"/>
        <w:jc w:val="both"/>
        <w:rPr>
          <w:sz w:val="28"/>
          <w:szCs w:val="28"/>
        </w:rPr>
      </w:pPr>
      <w:r>
        <w:rPr>
          <w:sz w:val="28"/>
          <w:szCs w:val="28"/>
        </w:rPr>
        <w:t>2.3. соблюдать предельную осторожность, уступать дорогу погрузочно-разгрузочной технике;</w:t>
      </w:r>
    </w:p>
    <w:p w14:paraId="3FE51DA3" w14:textId="77777777" w:rsidR="008867FE" w:rsidRPr="006B0FCE" w:rsidRDefault="00207E1D" w:rsidP="008867FE">
      <w:pPr>
        <w:pStyle w:val="43"/>
        <w:ind w:firstLine="556"/>
        <w:jc w:val="both"/>
        <w:rPr>
          <w:sz w:val="28"/>
          <w:szCs w:val="28"/>
        </w:rPr>
      </w:pPr>
      <w:r>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14:paraId="53AED287" w14:textId="77777777" w:rsidR="008867FE" w:rsidRPr="006B0FCE" w:rsidRDefault="00207E1D" w:rsidP="008867FE">
      <w:pPr>
        <w:pStyle w:val="43"/>
        <w:ind w:firstLine="55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14:paraId="74CF567D" w14:textId="77777777" w:rsidR="008867FE" w:rsidRPr="006B0FCE" w:rsidRDefault="00207E1D" w:rsidP="008867FE">
      <w:pPr>
        <w:pStyle w:val="43"/>
        <w:ind w:firstLine="556"/>
        <w:jc w:val="both"/>
        <w:rPr>
          <w:sz w:val="28"/>
          <w:szCs w:val="28"/>
        </w:rPr>
      </w:pPr>
      <w:r>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5135E442" w14:textId="77777777" w:rsidR="008867FE" w:rsidRPr="006B0FCE" w:rsidRDefault="00207E1D" w:rsidP="008867FE">
      <w:pPr>
        <w:pStyle w:val="43"/>
        <w:ind w:firstLine="556"/>
        <w:jc w:val="both"/>
        <w:rPr>
          <w:sz w:val="28"/>
          <w:szCs w:val="28"/>
        </w:rPr>
      </w:pPr>
      <w:r>
        <w:rPr>
          <w:sz w:val="28"/>
          <w:szCs w:val="28"/>
        </w:rPr>
        <w:t xml:space="preserve">3. На терминале Заказчика и в пределах прилегающих к нему технологических зон запрещается: </w:t>
      </w:r>
    </w:p>
    <w:p w14:paraId="1B8292B8" w14:textId="77777777" w:rsidR="008867FE" w:rsidRPr="006B0FCE" w:rsidRDefault="00207E1D" w:rsidP="008867FE">
      <w:pPr>
        <w:pStyle w:val="43"/>
        <w:ind w:firstLine="55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14:paraId="7B434F0B" w14:textId="77777777" w:rsidR="008867FE" w:rsidRPr="006B0FCE" w:rsidRDefault="00207E1D" w:rsidP="008867FE">
      <w:pPr>
        <w:pStyle w:val="43"/>
        <w:ind w:firstLine="55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14:paraId="603C4DA8" w14:textId="77777777" w:rsidR="008867FE" w:rsidRPr="006B0FCE" w:rsidRDefault="00207E1D" w:rsidP="008867FE">
      <w:pPr>
        <w:pStyle w:val="43"/>
        <w:ind w:firstLine="556"/>
        <w:jc w:val="both"/>
        <w:rPr>
          <w:sz w:val="28"/>
          <w:szCs w:val="28"/>
        </w:rPr>
      </w:pPr>
      <w:r>
        <w:rPr>
          <w:sz w:val="28"/>
          <w:szCs w:val="28"/>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047C1F32" w14:textId="77777777" w:rsidR="008867FE" w:rsidRPr="006B0FCE" w:rsidRDefault="00207E1D" w:rsidP="008867FE">
      <w:pPr>
        <w:pStyle w:val="43"/>
        <w:ind w:firstLine="556"/>
        <w:jc w:val="both"/>
        <w:rPr>
          <w:sz w:val="28"/>
          <w:szCs w:val="28"/>
        </w:rPr>
      </w:pPr>
      <w:r>
        <w:rPr>
          <w:sz w:val="28"/>
          <w:szCs w:val="28"/>
        </w:rPr>
        <w:t>3.4. нарушение схемы маршрутов прохода и проезда по терминалу Заказчика;</w:t>
      </w:r>
    </w:p>
    <w:p w14:paraId="28C569A1" w14:textId="77777777" w:rsidR="008867FE" w:rsidRPr="006B0FCE" w:rsidRDefault="00207E1D" w:rsidP="008867FE">
      <w:pPr>
        <w:pStyle w:val="43"/>
        <w:ind w:firstLine="556"/>
        <w:jc w:val="both"/>
        <w:rPr>
          <w:sz w:val="28"/>
          <w:szCs w:val="28"/>
        </w:rPr>
      </w:pPr>
      <w:r>
        <w:rPr>
          <w:sz w:val="28"/>
          <w:szCs w:val="28"/>
        </w:rPr>
        <w:t xml:space="preserve">3.5. превышение скоростного режима; </w:t>
      </w:r>
    </w:p>
    <w:p w14:paraId="3871FC43" w14:textId="77777777" w:rsidR="008867FE" w:rsidRPr="006B0FCE" w:rsidRDefault="00207E1D" w:rsidP="008867FE">
      <w:pPr>
        <w:pStyle w:val="43"/>
        <w:ind w:firstLine="556"/>
        <w:jc w:val="both"/>
        <w:rPr>
          <w:sz w:val="28"/>
          <w:szCs w:val="28"/>
        </w:rPr>
      </w:pPr>
      <w:r>
        <w:rPr>
          <w:sz w:val="28"/>
          <w:szCs w:val="28"/>
        </w:rPr>
        <w:lastRenderedPageBreak/>
        <w:t xml:space="preserve">3.6. обгон и выезд на полосу встречного движения; </w:t>
      </w:r>
    </w:p>
    <w:p w14:paraId="07E767B7" w14:textId="77777777" w:rsidR="008867FE" w:rsidRPr="006B0FCE" w:rsidRDefault="00207E1D" w:rsidP="008867FE">
      <w:pPr>
        <w:pStyle w:val="43"/>
        <w:ind w:firstLine="556"/>
        <w:jc w:val="both"/>
        <w:rPr>
          <w:sz w:val="28"/>
          <w:szCs w:val="28"/>
        </w:rPr>
      </w:pPr>
      <w:r>
        <w:rPr>
          <w:sz w:val="28"/>
          <w:szCs w:val="28"/>
        </w:rPr>
        <w:t xml:space="preserve">3.7. создание помех прочим участникам дорожного движения, а также перемещению погрузо-разгрузочной техники; </w:t>
      </w:r>
    </w:p>
    <w:p w14:paraId="538294FF" w14:textId="77777777" w:rsidR="008867FE" w:rsidRPr="006B0FCE" w:rsidRDefault="00207E1D" w:rsidP="008867FE">
      <w:pPr>
        <w:pStyle w:val="43"/>
        <w:ind w:firstLine="556"/>
        <w:jc w:val="both"/>
        <w:rPr>
          <w:sz w:val="28"/>
          <w:szCs w:val="28"/>
        </w:rPr>
      </w:pPr>
      <w:r>
        <w:rPr>
          <w:sz w:val="28"/>
          <w:szCs w:val="28"/>
        </w:rPr>
        <w:t>3.8. въезд в зоны погрузки / выгрузки без полученного на то разрешения;</w:t>
      </w:r>
    </w:p>
    <w:p w14:paraId="539AD958" w14:textId="77777777" w:rsidR="008867FE" w:rsidRPr="006B0FCE" w:rsidRDefault="00207E1D" w:rsidP="008867FE">
      <w:pPr>
        <w:pStyle w:val="43"/>
        <w:ind w:firstLine="556"/>
        <w:jc w:val="both"/>
        <w:rPr>
          <w:sz w:val="28"/>
          <w:szCs w:val="28"/>
        </w:rPr>
      </w:pPr>
      <w:r>
        <w:rPr>
          <w:sz w:val="28"/>
          <w:szCs w:val="28"/>
        </w:rPr>
        <w:t>3.9. нахождение в зоне проведения Работ лицам, не имеющим отношения к производственному процессу;</w:t>
      </w:r>
    </w:p>
    <w:p w14:paraId="7690F595" w14:textId="77777777" w:rsidR="008867FE" w:rsidRPr="006B0FCE" w:rsidRDefault="00207E1D" w:rsidP="008867FE">
      <w:pPr>
        <w:pStyle w:val="43"/>
        <w:ind w:firstLine="556"/>
        <w:jc w:val="both"/>
        <w:rPr>
          <w:sz w:val="28"/>
          <w:szCs w:val="28"/>
        </w:rPr>
      </w:pPr>
      <w:r>
        <w:rPr>
          <w:sz w:val="28"/>
          <w:szCs w:val="28"/>
        </w:rPr>
        <w:t xml:space="preserve">3.10. нахождение ближе 10 (десяти) метров от работающей техники и вне зоны видимости водителя / механизатора техники; </w:t>
      </w:r>
    </w:p>
    <w:p w14:paraId="322A558F" w14:textId="77777777" w:rsidR="008867FE" w:rsidRPr="006B0FCE" w:rsidRDefault="00207E1D" w:rsidP="008867FE">
      <w:pPr>
        <w:pStyle w:val="43"/>
        <w:ind w:firstLine="556"/>
        <w:jc w:val="both"/>
        <w:rPr>
          <w:sz w:val="28"/>
          <w:szCs w:val="28"/>
        </w:rPr>
      </w:pPr>
      <w:r>
        <w:rPr>
          <w:sz w:val="28"/>
          <w:szCs w:val="28"/>
        </w:rPr>
        <w:t xml:space="preserve">3.11. нахождение под перемещаемым грузом; </w:t>
      </w:r>
    </w:p>
    <w:p w14:paraId="1D210F51" w14:textId="77777777" w:rsidR="008867FE" w:rsidRPr="006B0FCE" w:rsidRDefault="00207E1D" w:rsidP="008867FE">
      <w:pPr>
        <w:pStyle w:val="43"/>
        <w:ind w:firstLine="556"/>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14:paraId="18554B07" w14:textId="77777777" w:rsidR="008867FE" w:rsidRPr="006B0FCE" w:rsidRDefault="00207E1D" w:rsidP="008867FE">
      <w:pPr>
        <w:pStyle w:val="43"/>
        <w:ind w:firstLine="556"/>
        <w:jc w:val="both"/>
        <w:rPr>
          <w:sz w:val="28"/>
          <w:szCs w:val="28"/>
        </w:rPr>
      </w:pPr>
      <w:r>
        <w:rPr>
          <w:sz w:val="28"/>
          <w:szCs w:val="28"/>
        </w:rPr>
        <w:t>3.13. оставление Транспортного средства на длительное время;</w:t>
      </w:r>
    </w:p>
    <w:p w14:paraId="1B2C12A7" w14:textId="77777777" w:rsidR="008867FE" w:rsidRPr="006B0FCE" w:rsidRDefault="00207E1D" w:rsidP="008867FE">
      <w:pPr>
        <w:pStyle w:val="43"/>
        <w:ind w:firstLine="556"/>
        <w:jc w:val="both"/>
        <w:rPr>
          <w:sz w:val="28"/>
          <w:szCs w:val="28"/>
        </w:rPr>
      </w:pPr>
      <w:r>
        <w:rPr>
          <w:sz w:val="28"/>
          <w:szCs w:val="28"/>
        </w:rPr>
        <w:t xml:space="preserve">3.14. занятие для стоянки автотранспорта проездов, переездов и мест складирования груза; </w:t>
      </w:r>
    </w:p>
    <w:p w14:paraId="04D4529C" w14:textId="77777777" w:rsidR="008867FE" w:rsidRPr="006B0FCE" w:rsidRDefault="00207E1D" w:rsidP="008867FE">
      <w:pPr>
        <w:pStyle w:val="43"/>
        <w:ind w:firstLine="556"/>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14:paraId="6071D827" w14:textId="77777777" w:rsidR="008867FE" w:rsidRPr="006B0FCE" w:rsidRDefault="00207E1D" w:rsidP="008867FE">
      <w:pPr>
        <w:pStyle w:val="43"/>
        <w:ind w:firstLine="556"/>
        <w:jc w:val="both"/>
        <w:rPr>
          <w:sz w:val="28"/>
          <w:szCs w:val="28"/>
        </w:rPr>
      </w:pPr>
      <w:r>
        <w:rPr>
          <w:sz w:val="28"/>
          <w:szCs w:val="28"/>
        </w:rPr>
        <w:t>3.16. пользование переносными газовыми плитами для подогрева пищи и обогрева, а также разведение открытого огня;</w:t>
      </w:r>
    </w:p>
    <w:p w14:paraId="0A7E33D4" w14:textId="77777777" w:rsidR="008867FE" w:rsidRPr="006B0FCE" w:rsidRDefault="00207E1D" w:rsidP="008867FE">
      <w:pPr>
        <w:pStyle w:val="43"/>
        <w:ind w:firstLine="556"/>
        <w:jc w:val="both"/>
        <w:rPr>
          <w:sz w:val="28"/>
          <w:szCs w:val="28"/>
        </w:rPr>
      </w:pPr>
      <w:r>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2696EF75" w14:textId="77777777" w:rsidR="008867FE" w:rsidRPr="006B0FCE" w:rsidRDefault="00207E1D" w:rsidP="008867FE">
      <w:pPr>
        <w:pStyle w:val="43"/>
        <w:ind w:firstLine="556"/>
        <w:jc w:val="both"/>
        <w:rPr>
          <w:sz w:val="28"/>
          <w:szCs w:val="28"/>
        </w:rPr>
      </w:pPr>
      <w:r>
        <w:rPr>
          <w:sz w:val="28"/>
          <w:szCs w:val="28"/>
        </w:rPr>
        <w:t>3.18. курение в неустановленных местах, не обозначенных знаком «место для курения»;</w:t>
      </w:r>
    </w:p>
    <w:p w14:paraId="076D3220" w14:textId="77777777" w:rsidR="008867FE" w:rsidRDefault="00207E1D" w:rsidP="008867FE">
      <w:pPr>
        <w:pStyle w:val="43"/>
        <w:ind w:firstLine="556"/>
        <w:jc w:val="both"/>
        <w:rPr>
          <w:sz w:val="28"/>
          <w:szCs w:val="28"/>
        </w:rPr>
      </w:pPr>
      <w:r>
        <w:rPr>
          <w:sz w:val="28"/>
          <w:szCs w:val="28"/>
        </w:rPr>
        <w:t>3.19. выброс в непредусмотренных местах мусора, отходов и пр.</w:t>
      </w:r>
    </w:p>
    <w:p w14:paraId="0328A835" w14:textId="77777777" w:rsidR="008867FE" w:rsidRDefault="008867FE" w:rsidP="008867FE">
      <w:pPr>
        <w:pStyle w:val="43"/>
        <w:ind w:firstLine="556"/>
        <w:jc w:val="both"/>
        <w:rPr>
          <w:sz w:val="28"/>
          <w:szCs w:val="28"/>
        </w:rPr>
      </w:pPr>
    </w:p>
    <w:p w14:paraId="49C99DAB" w14:textId="77777777" w:rsidR="008867FE" w:rsidRDefault="008867FE" w:rsidP="008867FE">
      <w:pPr>
        <w:pStyle w:val="43"/>
        <w:ind w:firstLine="556"/>
        <w:jc w:val="both"/>
        <w:rPr>
          <w:sz w:val="28"/>
          <w:szCs w:val="28"/>
        </w:rPr>
      </w:pPr>
    </w:p>
    <w:p w14:paraId="56B28D9A" w14:textId="77777777" w:rsidR="008867FE" w:rsidRDefault="00207E1D" w:rsidP="008F3F62">
      <w:pPr>
        <w:pStyle w:val="43"/>
        <w:ind w:firstLine="556"/>
        <w:jc w:val="center"/>
        <w:rPr>
          <w:b/>
          <w:sz w:val="28"/>
          <w:szCs w:val="28"/>
        </w:rPr>
      </w:pPr>
      <w:r>
        <w:rPr>
          <w:b/>
          <w:sz w:val="28"/>
          <w:szCs w:val="28"/>
        </w:rPr>
        <w:t>Подписи Сторон</w:t>
      </w:r>
    </w:p>
    <w:p w14:paraId="1AEF2DAE" w14:textId="77777777" w:rsidR="008867FE" w:rsidRDefault="008867FE" w:rsidP="008867FE">
      <w:pPr>
        <w:pStyle w:val="43"/>
        <w:ind w:firstLine="556"/>
        <w:jc w:val="center"/>
        <w:rPr>
          <w:b/>
          <w:sz w:val="28"/>
          <w:szCs w:val="28"/>
        </w:rPr>
      </w:pPr>
    </w:p>
    <w:p w14:paraId="64B832CB" w14:textId="77777777" w:rsidR="008867FE" w:rsidRDefault="008867FE" w:rsidP="008867FE">
      <w:pPr>
        <w:pStyle w:val="43"/>
        <w:ind w:firstLine="556"/>
        <w:jc w:val="center"/>
        <w:rPr>
          <w:b/>
          <w:sz w:val="28"/>
          <w:szCs w:val="28"/>
        </w:rPr>
      </w:pPr>
    </w:p>
    <w:tbl>
      <w:tblPr>
        <w:tblW w:w="9854" w:type="dxa"/>
        <w:tblLayout w:type="fixed"/>
        <w:tblLook w:val="0000" w:firstRow="0" w:lastRow="0" w:firstColumn="0" w:lastColumn="0" w:noHBand="0" w:noVBand="0"/>
      </w:tblPr>
      <w:tblGrid>
        <w:gridCol w:w="5445"/>
        <w:gridCol w:w="4409"/>
      </w:tblGrid>
      <w:tr w:rsidR="008867FE" w14:paraId="394C18A2" w14:textId="77777777" w:rsidTr="008867FE">
        <w:tc>
          <w:tcPr>
            <w:tcW w:w="5445" w:type="dxa"/>
          </w:tcPr>
          <w:p w14:paraId="098173A3" w14:textId="77777777" w:rsidR="008867FE" w:rsidRPr="00256EAA" w:rsidRDefault="00207E1D" w:rsidP="008867FE">
            <w:pPr>
              <w:pStyle w:val="43"/>
              <w:jc w:val="both"/>
              <w:rPr>
                <w:sz w:val="28"/>
                <w:szCs w:val="28"/>
              </w:rPr>
            </w:pPr>
            <w:r>
              <w:rPr>
                <w:b/>
                <w:sz w:val="28"/>
                <w:szCs w:val="28"/>
              </w:rPr>
              <w:t>от Заказчика</w:t>
            </w:r>
          </w:p>
          <w:p w14:paraId="463DD82E" w14:textId="77777777" w:rsidR="008867FE" w:rsidRPr="00256EAA" w:rsidRDefault="008867FE" w:rsidP="008867FE">
            <w:pPr>
              <w:pStyle w:val="43"/>
              <w:ind w:firstLine="556"/>
              <w:jc w:val="both"/>
              <w:rPr>
                <w:sz w:val="28"/>
                <w:szCs w:val="28"/>
              </w:rPr>
            </w:pPr>
          </w:p>
          <w:p w14:paraId="4D9B3DBE" w14:textId="7CB18AB8" w:rsidR="008867FE" w:rsidRPr="00256EAA" w:rsidRDefault="00207E1D" w:rsidP="008867FE">
            <w:pPr>
              <w:pStyle w:val="43"/>
              <w:jc w:val="both"/>
              <w:rPr>
                <w:sz w:val="28"/>
                <w:szCs w:val="28"/>
              </w:rPr>
            </w:pPr>
            <w:r>
              <w:rPr>
                <w:b/>
                <w:sz w:val="28"/>
                <w:szCs w:val="28"/>
              </w:rPr>
              <w:t>_____________/</w:t>
            </w:r>
            <w:r w:rsidR="00C91AA7">
              <w:rPr>
                <w:b/>
                <w:sz w:val="28"/>
                <w:szCs w:val="28"/>
              </w:rPr>
              <w:t>___________</w:t>
            </w:r>
            <w:r w:rsidR="00CB215A">
              <w:rPr>
                <w:b/>
                <w:sz w:val="28"/>
                <w:szCs w:val="28"/>
              </w:rPr>
              <w:t>_</w:t>
            </w:r>
            <w:r w:rsidR="00E830DB">
              <w:rPr>
                <w:b/>
                <w:sz w:val="28"/>
                <w:szCs w:val="28"/>
              </w:rPr>
              <w:t>/</w:t>
            </w:r>
            <w:r w:rsidR="00CB215A">
              <w:rPr>
                <w:b/>
                <w:sz w:val="28"/>
                <w:szCs w:val="28"/>
              </w:rPr>
              <w:t xml:space="preserve"> </w:t>
            </w:r>
          </w:p>
          <w:p w14:paraId="579C847A" w14:textId="77777777" w:rsidR="008867FE" w:rsidRPr="00256EAA" w:rsidRDefault="00207E1D" w:rsidP="008867FE">
            <w:pPr>
              <w:pStyle w:val="43"/>
              <w:jc w:val="both"/>
              <w:rPr>
                <w:sz w:val="28"/>
                <w:szCs w:val="28"/>
              </w:rPr>
            </w:pPr>
            <w:r>
              <w:rPr>
                <w:b/>
                <w:sz w:val="28"/>
                <w:szCs w:val="28"/>
              </w:rPr>
              <w:t>м.п.</w:t>
            </w:r>
          </w:p>
        </w:tc>
        <w:tc>
          <w:tcPr>
            <w:tcW w:w="4409" w:type="dxa"/>
          </w:tcPr>
          <w:p w14:paraId="2A933016" w14:textId="77777777" w:rsidR="008867FE" w:rsidRPr="00256EAA" w:rsidRDefault="00207E1D" w:rsidP="008867FE">
            <w:pPr>
              <w:pStyle w:val="43"/>
              <w:jc w:val="both"/>
              <w:rPr>
                <w:sz w:val="28"/>
                <w:szCs w:val="28"/>
              </w:rPr>
            </w:pPr>
            <w:r>
              <w:rPr>
                <w:b/>
                <w:sz w:val="28"/>
                <w:szCs w:val="28"/>
              </w:rPr>
              <w:t>от Исполнителя</w:t>
            </w:r>
          </w:p>
          <w:p w14:paraId="6BA887D1" w14:textId="77777777" w:rsidR="008867FE" w:rsidRDefault="00207E1D" w:rsidP="008867FE">
            <w:pPr>
              <w:pStyle w:val="43"/>
              <w:ind w:firstLine="556"/>
              <w:jc w:val="both"/>
              <w:rPr>
                <w:sz w:val="28"/>
                <w:szCs w:val="28"/>
              </w:rPr>
            </w:pPr>
            <w:r>
              <w:rPr>
                <w:b/>
                <w:sz w:val="28"/>
                <w:szCs w:val="28"/>
              </w:rPr>
              <w:t xml:space="preserve">                         ____________/_____________/</w:t>
            </w:r>
          </w:p>
          <w:p w14:paraId="3B6F563C" w14:textId="77777777" w:rsidR="008867FE" w:rsidRPr="00256EAA" w:rsidRDefault="00207E1D" w:rsidP="008867FE">
            <w:pPr>
              <w:pStyle w:val="43"/>
              <w:jc w:val="both"/>
              <w:rPr>
                <w:sz w:val="28"/>
                <w:szCs w:val="28"/>
              </w:rPr>
            </w:pPr>
            <w:r>
              <w:rPr>
                <w:b/>
                <w:sz w:val="28"/>
                <w:szCs w:val="28"/>
              </w:rPr>
              <w:t>м.п.</w:t>
            </w:r>
          </w:p>
        </w:tc>
      </w:tr>
    </w:tbl>
    <w:p w14:paraId="3759DAB7" w14:textId="77777777" w:rsidR="008867FE" w:rsidRDefault="008867FE" w:rsidP="008867FE">
      <w:pPr>
        <w:pStyle w:val="43"/>
        <w:ind w:firstLine="556"/>
        <w:jc w:val="both"/>
        <w:rPr>
          <w:sz w:val="28"/>
          <w:szCs w:val="28"/>
        </w:rPr>
      </w:pPr>
    </w:p>
    <w:p w14:paraId="0D286C7C" w14:textId="77777777" w:rsidR="008867FE" w:rsidRDefault="008867FE" w:rsidP="008867FE">
      <w:pPr>
        <w:pStyle w:val="43"/>
        <w:ind w:firstLine="556"/>
        <w:jc w:val="both"/>
        <w:rPr>
          <w:sz w:val="28"/>
          <w:szCs w:val="28"/>
        </w:rPr>
      </w:pPr>
    </w:p>
    <w:p w14:paraId="62D687E5" w14:textId="77777777" w:rsidR="008867FE" w:rsidRDefault="008867FE" w:rsidP="008867FE">
      <w:pPr>
        <w:pStyle w:val="43"/>
        <w:ind w:firstLine="556"/>
        <w:jc w:val="both"/>
        <w:rPr>
          <w:sz w:val="28"/>
          <w:szCs w:val="28"/>
        </w:rPr>
      </w:pPr>
    </w:p>
    <w:p w14:paraId="5B283488" w14:textId="77777777" w:rsidR="008867FE" w:rsidRDefault="008867FE" w:rsidP="008867FE">
      <w:pPr>
        <w:pStyle w:val="43"/>
        <w:ind w:firstLine="556"/>
        <w:jc w:val="both"/>
        <w:rPr>
          <w:sz w:val="28"/>
          <w:szCs w:val="28"/>
        </w:rPr>
      </w:pPr>
    </w:p>
    <w:p w14:paraId="3074252A" w14:textId="77777777" w:rsidR="008867FE" w:rsidRDefault="008867FE" w:rsidP="008867FE">
      <w:pPr>
        <w:pStyle w:val="43"/>
        <w:ind w:firstLine="556"/>
        <w:jc w:val="both"/>
        <w:rPr>
          <w:sz w:val="28"/>
          <w:szCs w:val="28"/>
        </w:rPr>
      </w:pPr>
    </w:p>
    <w:p w14:paraId="72C29B57" w14:textId="77777777" w:rsidR="008867FE" w:rsidRDefault="008867FE" w:rsidP="008867FE">
      <w:pPr>
        <w:pStyle w:val="43"/>
        <w:ind w:firstLine="556"/>
        <w:jc w:val="both"/>
        <w:rPr>
          <w:sz w:val="28"/>
          <w:szCs w:val="28"/>
        </w:rPr>
      </w:pPr>
    </w:p>
    <w:p w14:paraId="2ECE45B4" w14:textId="77777777" w:rsidR="008867FE" w:rsidRDefault="008867FE" w:rsidP="008867FE">
      <w:pPr>
        <w:pStyle w:val="43"/>
        <w:ind w:firstLine="556"/>
        <w:jc w:val="both"/>
        <w:rPr>
          <w:sz w:val="28"/>
          <w:szCs w:val="28"/>
        </w:rPr>
      </w:pPr>
    </w:p>
    <w:p w14:paraId="3A54CFDA" w14:textId="77777777" w:rsidR="008867FE" w:rsidRDefault="008867FE" w:rsidP="008867FE">
      <w:pPr>
        <w:pStyle w:val="43"/>
        <w:ind w:firstLine="556"/>
        <w:jc w:val="both"/>
        <w:rPr>
          <w:sz w:val="28"/>
          <w:szCs w:val="28"/>
        </w:rPr>
      </w:pPr>
    </w:p>
    <w:p w14:paraId="62B6A048" w14:textId="77777777" w:rsidR="008867FE" w:rsidRDefault="008867FE" w:rsidP="008867FE">
      <w:pPr>
        <w:pStyle w:val="43"/>
        <w:ind w:firstLine="556"/>
        <w:jc w:val="both"/>
        <w:rPr>
          <w:sz w:val="28"/>
          <w:szCs w:val="28"/>
        </w:rPr>
      </w:pPr>
    </w:p>
    <w:p w14:paraId="132FCBF1" w14:textId="77777777" w:rsidR="008867FE" w:rsidRDefault="008867FE" w:rsidP="008867FE">
      <w:pPr>
        <w:pStyle w:val="43"/>
        <w:ind w:firstLine="556"/>
        <w:jc w:val="right"/>
        <w:rPr>
          <w:b/>
          <w:sz w:val="28"/>
          <w:szCs w:val="28"/>
        </w:rPr>
      </w:pPr>
    </w:p>
    <w:p w14:paraId="2BAF919A" w14:textId="77777777" w:rsidR="008867FE" w:rsidRPr="00256EAA" w:rsidRDefault="00207E1D" w:rsidP="008867FE">
      <w:pPr>
        <w:pStyle w:val="43"/>
        <w:ind w:firstLine="556"/>
        <w:jc w:val="right"/>
        <w:rPr>
          <w:sz w:val="28"/>
          <w:szCs w:val="28"/>
        </w:rPr>
      </w:pPr>
      <w:r>
        <w:rPr>
          <w:b/>
          <w:sz w:val="28"/>
          <w:szCs w:val="28"/>
        </w:rPr>
        <w:lastRenderedPageBreak/>
        <w:t>Приложение № 6</w:t>
      </w:r>
    </w:p>
    <w:p w14:paraId="09718B81" w14:textId="77777777" w:rsidR="008867FE" w:rsidRPr="00256EAA" w:rsidRDefault="00207E1D" w:rsidP="008867FE">
      <w:pPr>
        <w:pStyle w:val="43"/>
        <w:ind w:firstLine="556"/>
        <w:jc w:val="right"/>
        <w:rPr>
          <w:sz w:val="28"/>
          <w:szCs w:val="28"/>
        </w:rPr>
      </w:pPr>
      <w:r>
        <w:rPr>
          <w:sz w:val="28"/>
          <w:szCs w:val="28"/>
        </w:rPr>
        <w:t xml:space="preserve">к договору об оказании </w:t>
      </w:r>
    </w:p>
    <w:p w14:paraId="64017D12" w14:textId="77777777" w:rsidR="008867FE" w:rsidRPr="00256EAA" w:rsidRDefault="00207E1D" w:rsidP="008867FE">
      <w:pPr>
        <w:pStyle w:val="43"/>
        <w:ind w:firstLine="556"/>
        <w:jc w:val="right"/>
        <w:rPr>
          <w:sz w:val="28"/>
          <w:szCs w:val="28"/>
        </w:rPr>
      </w:pPr>
      <w:r>
        <w:rPr>
          <w:sz w:val="28"/>
          <w:szCs w:val="28"/>
        </w:rPr>
        <w:t>услуг по охране объектов</w:t>
      </w:r>
    </w:p>
    <w:p w14:paraId="282817FF" w14:textId="77777777" w:rsidR="008867FE" w:rsidRPr="00256EAA" w:rsidRDefault="00207E1D" w:rsidP="008867FE">
      <w:pPr>
        <w:pStyle w:val="43"/>
        <w:ind w:firstLine="556"/>
        <w:jc w:val="right"/>
        <w:rPr>
          <w:sz w:val="28"/>
          <w:szCs w:val="28"/>
        </w:rPr>
      </w:pPr>
      <w:r>
        <w:rPr>
          <w:sz w:val="28"/>
          <w:szCs w:val="28"/>
        </w:rPr>
        <w:t xml:space="preserve">№_______________ </w:t>
      </w:r>
    </w:p>
    <w:p w14:paraId="252D602A" w14:textId="77777777" w:rsidR="008867FE" w:rsidRPr="00256EAA" w:rsidRDefault="00207E1D" w:rsidP="008867FE">
      <w:pPr>
        <w:pStyle w:val="43"/>
        <w:ind w:firstLine="556"/>
        <w:jc w:val="right"/>
        <w:rPr>
          <w:sz w:val="28"/>
          <w:szCs w:val="28"/>
        </w:rPr>
      </w:pPr>
      <w:r>
        <w:rPr>
          <w:sz w:val="28"/>
          <w:szCs w:val="28"/>
        </w:rPr>
        <w:t xml:space="preserve">от «__» </w:t>
      </w:r>
      <w:r>
        <w:rPr>
          <w:sz w:val="28"/>
          <w:szCs w:val="28"/>
          <w:u w:val="single"/>
        </w:rPr>
        <w:t xml:space="preserve">            </w:t>
      </w:r>
      <w:r>
        <w:rPr>
          <w:sz w:val="28"/>
          <w:szCs w:val="28"/>
        </w:rPr>
        <w:t xml:space="preserve"> 2026 г.</w:t>
      </w:r>
    </w:p>
    <w:p w14:paraId="58CEEC85" w14:textId="77777777" w:rsidR="008867FE" w:rsidRDefault="008867FE" w:rsidP="008867FE">
      <w:pPr>
        <w:pStyle w:val="43"/>
        <w:ind w:firstLine="556"/>
        <w:jc w:val="both"/>
        <w:rPr>
          <w:sz w:val="28"/>
          <w:szCs w:val="28"/>
        </w:rPr>
      </w:pPr>
    </w:p>
    <w:p w14:paraId="15548C2D" w14:textId="77777777" w:rsidR="008867FE" w:rsidRDefault="008867FE" w:rsidP="008867FE">
      <w:pPr>
        <w:pStyle w:val="43"/>
        <w:ind w:firstLine="556"/>
        <w:jc w:val="both"/>
        <w:rPr>
          <w:sz w:val="28"/>
          <w:szCs w:val="28"/>
        </w:rPr>
      </w:pPr>
    </w:p>
    <w:p w14:paraId="6792565D" w14:textId="77777777" w:rsidR="008867FE" w:rsidRPr="006B0FCE" w:rsidRDefault="00207E1D" w:rsidP="008867FE">
      <w:pPr>
        <w:pStyle w:val="43"/>
        <w:ind w:firstLine="556"/>
        <w:jc w:val="center"/>
        <w:rPr>
          <w:sz w:val="28"/>
          <w:szCs w:val="28"/>
        </w:rPr>
      </w:pPr>
      <w:r>
        <w:rPr>
          <w:sz w:val="28"/>
          <w:szCs w:val="28"/>
        </w:rPr>
        <w:t>НАЛОГОВАЯ ОГОВОРКА</w:t>
      </w:r>
    </w:p>
    <w:p w14:paraId="74081A94" w14:textId="77777777" w:rsidR="008867FE" w:rsidRPr="006B0FCE" w:rsidRDefault="008867FE" w:rsidP="008867FE">
      <w:pPr>
        <w:pStyle w:val="43"/>
        <w:ind w:firstLine="556"/>
        <w:jc w:val="both"/>
        <w:rPr>
          <w:sz w:val="28"/>
          <w:szCs w:val="28"/>
        </w:rPr>
      </w:pPr>
    </w:p>
    <w:p w14:paraId="75F09613" w14:textId="6E9AA277" w:rsidR="008867FE" w:rsidRPr="00D96F8C" w:rsidRDefault="00207E1D" w:rsidP="008867FE">
      <w:pPr>
        <w:pStyle w:val="43"/>
        <w:ind w:firstLine="556"/>
        <w:jc w:val="both"/>
        <w:rPr>
          <w:sz w:val="28"/>
          <w:szCs w:val="28"/>
        </w:rPr>
      </w:pPr>
      <w:r>
        <w:rPr>
          <w:sz w:val="28"/>
          <w:szCs w:val="28"/>
        </w:rPr>
        <w:t>1. Исполнитель на момент заключения и/или при исполнении договора от «</w:t>
      </w:r>
      <w:r w:rsidR="00CB215A">
        <w:rPr>
          <w:sz w:val="28"/>
          <w:szCs w:val="28"/>
          <w:u w:val="single"/>
        </w:rPr>
        <w:t>____</w:t>
      </w:r>
      <w:r>
        <w:rPr>
          <w:sz w:val="28"/>
          <w:szCs w:val="28"/>
        </w:rPr>
        <w:t xml:space="preserve">» </w:t>
      </w:r>
      <w:r>
        <w:rPr>
          <w:sz w:val="28"/>
          <w:szCs w:val="28"/>
          <w:u w:val="single"/>
        </w:rPr>
        <w:t>____________</w:t>
      </w:r>
      <w:r>
        <w:rPr>
          <w:sz w:val="28"/>
          <w:szCs w:val="28"/>
        </w:rPr>
        <w:t xml:space="preserve"> 2026 г. №</w:t>
      </w:r>
      <w:r>
        <w:rPr>
          <w:sz w:val="28"/>
          <w:szCs w:val="28"/>
          <w:u w:val="single"/>
        </w:rPr>
        <w:t>_________________</w:t>
      </w:r>
      <w:r>
        <w:rPr>
          <w:sz w:val="28"/>
          <w:szCs w:val="28"/>
        </w:rPr>
        <w:t xml:space="preserve"> (далее также – Договор, настоящий Договор) заключенного с ПАО «ТрансКонтейнер» (далее – Заказчик), гарантирует (заверяет), что:</w:t>
      </w:r>
    </w:p>
    <w:p w14:paraId="29BA4FEA" w14:textId="77777777" w:rsidR="008867FE" w:rsidRPr="00D96F8C" w:rsidRDefault="00207E1D" w:rsidP="008867FE">
      <w:pPr>
        <w:pStyle w:val="43"/>
        <w:ind w:firstLine="556"/>
        <w:jc w:val="both"/>
        <w:rPr>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B9884F8" w14:textId="77777777" w:rsidR="008867FE" w:rsidRPr="00D96F8C" w:rsidRDefault="00207E1D" w:rsidP="008867FE">
      <w:pPr>
        <w:pStyle w:val="43"/>
        <w:ind w:firstLine="556"/>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5320A70" w14:textId="77777777" w:rsidR="008867FE" w:rsidRPr="00D96F8C" w:rsidRDefault="00207E1D" w:rsidP="008867FE">
      <w:pPr>
        <w:pStyle w:val="43"/>
        <w:ind w:firstLine="556"/>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BC75DB3" w14:textId="77777777" w:rsidR="008867FE" w:rsidRPr="00D96F8C" w:rsidRDefault="00207E1D" w:rsidP="008867FE">
      <w:pPr>
        <w:pStyle w:val="43"/>
        <w:ind w:firstLine="556"/>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A629543" w14:textId="77777777" w:rsidR="008867FE" w:rsidRPr="00D96F8C" w:rsidRDefault="00207E1D" w:rsidP="008867FE">
      <w:pPr>
        <w:pStyle w:val="43"/>
        <w:ind w:firstLine="556"/>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3050149" w14:textId="77777777" w:rsidR="008867FE" w:rsidRPr="00D96F8C" w:rsidRDefault="00207E1D" w:rsidP="008867FE">
      <w:pPr>
        <w:pStyle w:val="43"/>
        <w:ind w:firstLine="556"/>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14:paraId="120F0E1C" w14:textId="77777777" w:rsidR="008867FE" w:rsidRPr="00D96F8C" w:rsidRDefault="00207E1D" w:rsidP="008867FE">
      <w:pPr>
        <w:pStyle w:val="43"/>
        <w:ind w:firstLine="556"/>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69D11AD" w14:textId="77777777" w:rsidR="008867FE" w:rsidRPr="00D96F8C" w:rsidRDefault="00207E1D" w:rsidP="008867FE">
      <w:pPr>
        <w:pStyle w:val="43"/>
        <w:ind w:firstLine="556"/>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2BBFAF5" w14:textId="77777777" w:rsidR="008867FE" w:rsidRPr="00D96F8C" w:rsidRDefault="00207E1D" w:rsidP="008867FE">
      <w:pPr>
        <w:pStyle w:val="43"/>
        <w:ind w:firstLine="556"/>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w:t>
      </w:r>
      <w:r>
        <w:rPr>
          <w:sz w:val="28"/>
          <w:szCs w:val="28"/>
        </w:rPr>
        <w:lastRenderedPageBreak/>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0974C10" w14:textId="77777777" w:rsidR="008867FE" w:rsidRPr="00D96F8C" w:rsidRDefault="00207E1D" w:rsidP="008867FE">
      <w:pPr>
        <w:pStyle w:val="43"/>
        <w:ind w:firstLine="556"/>
        <w:jc w:val="both"/>
        <w:rPr>
          <w:sz w:val="28"/>
          <w:szCs w:val="28"/>
        </w:rPr>
      </w:pPr>
      <w:r>
        <w:rPr>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74DF174" w14:textId="77777777" w:rsidR="008867FE" w:rsidRPr="00D96F8C" w:rsidRDefault="00207E1D" w:rsidP="008867FE">
      <w:pPr>
        <w:pStyle w:val="43"/>
        <w:ind w:firstLine="556"/>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0434E1DC" w14:textId="77777777" w:rsidR="008867FE" w:rsidRPr="00D96F8C" w:rsidRDefault="00207E1D" w:rsidP="008867FE">
      <w:pPr>
        <w:pStyle w:val="43"/>
        <w:ind w:firstLine="556"/>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14:paraId="7BC96BFE" w14:textId="77777777" w:rsidR="008867FE" w:rsidRPr="00D96F8C" w:rsidRDefault="00207E1D" w:rsidP="008867FE">
      <w:pPr>
        <w:pStyle w:val="43"/>
        <w:ind w:firstLine="556"/>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7940DC84" w14:textId="77777777" w:rsidR="008867FE" w:rsidRPr="00D96F8C" w:rsidRDefault="00207E1D" w:rsidP="008867FE">
      <w:pPr>
        <w:pStyle w:val="43"/>
        <w:ind w:firstLine="556"/>
        <w:jc w:val="both"/>
        <w:rPr>
          <w:sz w:val="28"/>
          <w:szCs w:val="28"/>
        </w:rPr>
      </w:pPr>
      <w:r>
        <w:rPr>
          <w:sz w:val="28"/>
          <w:szCs w:val="28"/>
        </w:rPr>
        <w:t>2.1.</w:t>
      </w:r>
      <w:r>
        <w:rPr>
          <w:sz w:val="28"/>
          <w:szCs w:val="28"/>
        </w:rPr>
        <w:tab/>
        <w:t xml:space="preserve"> установит получение Заказчиком необоснованной налоговой выгоды в связи с исполнением Договора и/или</w:t>
      </w:r>
    </w:p>
    <w:p w14:paraId="4858ADDC" w14:textId="77777777" w:rsidR="008867FE" w:rsidRPr="00D96F8C" w:rsidRDefault="00207E1D" w:rsidP="008867FE">
      <w:pPr>
        <w:pStyle w:val="43"/>
        <w:ind w:firstLine="556"/>
        <w:jc w:val="both"/>
        <w:rPr>
          <w:sz w:val="28"/>
          <w:szCs w:val="28"/>
        </w:rPr>
      </w:pPr>
      <w:r>
        <w:rPr>
          <w:sz w:val="28"/>
          <w:szCs w:val="28"/>
        </w:rPr>
        <w:t>2.2.</w:t>
      </w:r>
      <w:r>
        <w:rPr>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D12BF25" w14:textId="77777777" w:rsidR="008867FE" w:rsidRPr="00D96F8C" w:rsidRDefault="00207E1D" w:rsidP="008867FE">
      <w:pPr>
        <w:pStyle w:val="43"/>
        <w:ind w:firstLine="556"/>
        <w:jc w:val="both"/>
        <w:rPr>
          <w:sz w:val="28"/>
          <w:szCs w:val="28"/>
        </w:rPr>
      </w:pPr>
      <w:r>
        <w:rPr>
          <w:sz w:val="28"/>
          <w:szCs w:val="28"/>
        </w:rPr>
        <w:t>2.3.</w:t>
      </w:r>
      <w:r>
        <w:rPr>
          <w:sz w:val="28"/>
          <w:szCs w:val="28"/>
        </w:rPr>
        <w:tab/>
        <w:t xml:space="preserve"> признает неправомерным применение Заказчиком налоговых вычетов в отношении сумм НДС</w:t>
      </w:r>
    </w:p>
    <w:p w14:paraId="233BA956" w14:textId="77777777" w:rsidR="008867FE" w:rsidRPr="00D96F8C" w:rsidRDefault="00207E1D" w:rsidP="008867FE">
      <w:pPr>
        <w:pStyle w:val="43"/>
        <w:ind w:firstLine="556"/>
        <w:jc w:val="both"/>
        <w:rPr>
          <w:sz w:val="28"/>
          <w:szCs w:val="28"/>
        </w:rPr>
      </w:pPr>
      <w:r>
        <w:rPr>
          <w:sz w:val="28"/>
          <w:szCs w:val="28"/>
        </w:rPr>
        <w:t>в связи с тем, что Исполнитель:</w:t>
      </w:r>
    </w:p>
    <w:p w14:paraId="42DC193D" w14:textId="77777777" w:rsidR="008867FE" w:rsidRPr="00D96F8C" w:rsidRDefault="00207E1D" w:rsidP="008867FE">
      <w:pPr>
        <w:pStyle w:val="43"/>
        <w:ind w:firstLine="556"/>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10C12090" w14:textId="77777777" w:rsidR="008867FE" w:rsidRPr="00D96F8C" w:rsidRDefault="00207E1D" w:rsidP="008867FE">
      <w:pPr>
        <w:pStyle w:val="43"/>
        <w:ind w:firstLine="556"/>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5C0B0143" w14:textId="77777777" w:rsidR="008867FE" w:rsidRPr="00D96F8C" w:rsidRDefault="00207E1D" w:rsidP="008867FE">
      <w:pPr>
        <w:pStyle w:val="43"/>
        <w:ind w:firstLine="556"/>
        <w:jc w:val="both"/>
        <w:rPr>
          <w:sz w:val="28"/>
          <w:szCs w:val="28"/>
        </w:rPr>
      </w:pPr>
      <w:r>
        <w:rPr>
          <w:sz w:val="28"/>
          <w:szCs w:val="28"/>
        </w:rPr>
        <w:t>2.6.</w:t>
      </w:r>
      <w:r>
        <w:rPr>
          <w:sz w:val="28"/>
          <w:szCs w:val="28"/>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D3C5616" w14:textId="77777777" w:rsidR="008867FE" w:rsidRPr="00D96F8C" w:rsidRDefault="00207E1D" w:rsidP="008867FE">
      <w:pPr>
        <w:pStyle w:val="43"/>
        <w:ind w:firstLine="556"/>
        <w:jc w:val="both"/>
        <w:rPr>
          <w:sz w:val="28"/>
          <w:szCs w:val="28"/>
        </w:rPr>
      </w:pPr>
      <w:r>
        <w:rPr>
          <w:sz w:val="28"/>
          <w:szCs w:val="28"/>
        </w:rPr>
        <w:t>2.7.</w:t>
      </w:r>
      <w:r>
        <w:rPr>
          <w:sz w:val="28"/>
          <w:szCs w:val="28"/>
        </w:rPr>
        <w:tab/>
        <w:t xml:space="preserve"> сумма начисленных Заказчику пеней на сумму Доначисленных налогов (далее – Пени); плюс</w:t>
      </w:r>
    </w:p>
    <w:p w14:paraId="7EBF4F4C" w14:textId="77777777" w:rsidR="008867FE" w:rsidRPr="00D96F8C" w:rsidRDefault="00207E1D" w:rsidP="008867FE">
      <w:pPr>
        <w:pStyle w:val="43"/>
        <w:ind w:firstLine="556"/>
        <w:jc w:val="both"/>
        <w:rPr>
          <w:sz w:val="28"/>
          <w:szCs w:val="28"/>
        </w:rPr>
      </w:pPr>
      <w:r>
        <w:rPr>
          <w:sz w:val="28"/>
          <w:szCs w:val="28"/>
        </w:rPr>
        <w:t>2.8.</w:t>
      </w:r>
      <w:r>
        <w:rPr>
          <w:sz w:val="28"/>
          <w:szCs w:val="28"/>
        </w:rPr>
        <w:tab/>
        <w:t>штрафы, начисленные Заказчику за соответствующие налоговые нарушения в связи с неуплатой ею Доначисленных налогов (далее – Штрафы).</w:t>
      </w:r>
    </w:p>
    <w:p w14:paraId="0C52177D" w14:textId="77777777" w:rsidR="008867FE" w:rsidRPr="00D96F8C" w:rsidRDefault="00207E1D" w:rsidP="008867FE">
      <w:pPr>
        <w:pStyle w:val="43"/>
        <w:ind w:firstLine="556"/>
        <w:jc w:val="both"/>
        <w:rPr>
          <w:sz w:val="28"/>
          <w:szCs w:val="28"/>
        </w:rPr>
      </w:pPr>
      <w:r>
        <w:rPr>
          <w:sz w:val="28"/>
          <w:szCs w:val="28"/>
        </w:rPr>
        <w:lastRenderedPageBreak/>
        <w:t>3.</w:t>
      </w:r>
      <w:r>
        <w:rPr>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45BDA12" w14:textId="618541F0" w:rsidR="008867FE" w:rsidRPr="00D96F8C" w:rsidRDefault="008F3F62" w:rsidP="008867FE">
      <w:pPr>
        <w:pStyle w:val="43"/>
        <w:ind w:firstLine="556"/>
        <w:jc w:val="both"/>
        <w:rPr>
          <w:sz w:val="28"/>
          <w:szCs w:val="28"/>
        </w:rPr>
      </w:pPr>
      <w:r>
        <w:rPr>
          <w:sz w:val="28"/>
          <w:szCs w:val="28"/>
        </w:rPr>
        <w:t>3.1.</w:t>
      </w:r>
      <w:r>
        <w:rPr>
          <w:sz w:val="28"/>
          <w:szCs w:val="28"/>
        </w:rPr>
        <w:tab/>
      </w:r>
      <w:r w:rsidR="00207E1D">
        <w:rPr>
          <w:sz w:val="28"/>
          <w:szCs w:val="28"/>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2C9BF35" w14:textId="77777777" w:rsidR="008867FE" w:rsidRPr="00D96F8C" w:rsidRDefault="00207E1D" w:rsidP="008867FE">
      <w:pPr>
        <w:pStyle w:val="43"/>
        <w:ind w:firstLine="556"/>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60B8FF7C" w14:textId="77777777" w:rsidR="008867FE" w:rsidRPr="00D96F8C" w:rsidRDefault="00207E1D" w:rsidP="008867FE">
      <w:pPr>
        <w:pStyle w:val="43"/>
        <w:ind w:firstLine="556"/>
        <w:jc w:val="both"/>
        <w:rPr>
          <w:sz w:val="28"/>
          <w:szCs w:val="28"/>
        </w:rPr>
      </w:pPr>
      <w:r>
        <w:rPr>
          <w:sz w:val="28"/>
          <w:szCs w:val="28"/>
        </w:rPr>
        <w:t>4.</w:t>
      </w:r>
      <w:r>
        <w:rPr>
          <w:sz w:val="28"/>
          <w:szCs w:val="28"/>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342E30D5" w14:textId="77777777" w:rsidR="008867FE" w:rsidRPr="00D96F8C" w:rsidRDefault="00207E1D" w:rsidP="008867FE">
      <w:pPr>
        <w:pStyle w:val="43"/>
        <w:ind w:firstLine="556"/>
        <w:jc w:val="both"/>
        <w:rPr>
          <w:sz w:val="28"/>
          <w:szCs w:val="28"/>
        </w:rPr>
      </w:pPr>
      <w:r>
        <w:rPr>
          <w:sz w:val="28"/>
          <w:szCs w:val="28"/>
        </w:rPr>
        <w:t>4.1.</w:t>
      </w:r>
      <w:r>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14:paraId="6B142DB9" w14:textId="77777777" w:rsidR="008867FE" w:rsidRPr="00D96F8C" w:rsidRDefault="00207E1D" w:rsidP="008867FE">
      <w:pPr>
        <w:pStyle w:val="43"/>
        <w:ind w:firstLine="556"/>
        <w:jc w:val="both"/>
        <w:rPr>
          <w:sz w:val="28"/>
          <w:szCs w:val="28"/>
        </w:rPr>
      </w:pPr>
      <w:r>
        <w:rPr>
          <w:sz w:val="28"/>
          <w:szCs w:val="28"/>
        </w:rPr>
        <w:t>(-ам), в рамках которого (-ых) Заказчик предпринял добросовестные усилия по оспариванию Решения налогового органа, а также</w:t>
      </w:r>
    </w:p>
    <w:p w14:paraId="002B03F4" w14:textId="77777777" w:rsidR="008867FE" w:rsidRPr="00D96F8C" w:rsidRDefault="00207E1D" w:rsidP="008867FE">
      <w:pPr>
        <w:pStyle w:val="43"/>
        <w:ind w:firstLine="556"/>
        <w:jc w:val="both"/>
        <w:rPr>
          <w:sz w:val="28"/>
          <w:szCs w:val="28"/>
        </w:rPr>
      </w:pPr>
      <w:r>
        <w:rPr>
          <w:sz w:val="28"/>
          <w:szCs w:val="28"/>
        </w:rPr>
        <w:t>4.2.</w:t>
      </w:r>
      <w:r>
        <w:rPr>
          <w:sz w:val="28"/>
          <w:szCs w:val="28"/>
        </w:rPr>
        <w:tab/>
        <w:t>судебные расходы Заказчика в связи с оспариванием Решения налогового органа в полном размере.</w:t>
      </w:r>
    </w:p>
    <w:p w14:paraId="0D4350EE" w14:textId="77777777" w:rsidR="008867FE" w:rsidRPr="00D96F8C" w:rsidRDefault="00207E1D" w:rsidP="008867FE">
      <w:pPr>
        <w:pStyle w:val="43"/>
        <w:ind w:firstLine="556"/>
        <w:jc w:val="both"/>
        <w:rPr>
          <w:sz w:val="28"/>
          <w:szCs w:val="28"/>
        </w:rPr>
      </w:pPr>
      <w:r>
        <w:rPr>
          <w:sz w:val="28"/>
          <w:szCs w:val="28"/>
        </w:rPr>
        <w:t>5.</w:t>
      </w:r>
      <w:r>
        <w:rPr>
          <w:sz w:val="28"/>
          <w:szCs w:val="28"/>
        </w:rPr>
        <w:tab/>
        <w:t xml:space="preserve">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w:t>
      </w:r>
      <w:r>
        <w:rPr>
          <w:sz w:val="28"/>
          <w:szCs w:val="28"/>
        </w:rPr>
        <w:lastRenderedPageBreak/>
        <w:t>или задержки возмещать Заказчику Имущественные потери, связанные с налоговой проверкой.</w:t>
      </w:r>
    </w:p>
    <w:p w14:paraId="6A847128" w14:textId="77777777" w:rsidR="008867FE" w:rsidRPr="00D96F8C" w:rsidRDefault="00207E1D" w:rsidP="008867FE">
      <w:pPr>
        <w:pStyle w:val="43"/>
        <w:ind w:firstLine="556"/>
        <w:jc w:val="both"/>
        <w:rPr>
          <w:sz w:val="28"/>
          <w:szCs w:val="28"/>
        </w:rPr>
      </w:pPr>
      <w:r>
        <w:rPr>
          <w:sz w:val="28"/>
          <w:szCs w:val="28"/>
        </w:rPr>
        <w:t>6.</w:t>
      </w:r>
      <w:r>
        <w:rPr>
          <w:sz w:val="28"/>
          <w:szCs w:val="28"/>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5F60AAC" w14:textId="77777777" w:rsidR="008867FE" w:rsidRPr="00D96F8C" w:rsidRDefault="00207E1D" w:rsidP="008867FE">
      <w:pPr>
        <w:pStyle w:val="43"/>
        <w:ind w:firstLine="556"/>
        <w:jc w:val="both"/>
        <w:rPr>
          <w:sz w:val="28"/>
          <w:szCs w:val="28"/>
        </w:rPr>
      </w:pPr>
      <w:r>
        <w:rPr>
          <w:sz w:val="28"/>
          <w:szCs w:val="28"/>
        </w:rPr>
        <w:t>7.</w:t>
      </w:r>
      <w:r>
        <w:rPr>
          <w:sz w:val="28"/>
          <w:szCs w:val="28"/>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12A01C6" w14:textId="503F8361" w:rsidR="008867FE" w:rsidRDefault="00207E1D" w:rsidP="008F3F62">
      <w:pPr>
        <w:pStyle w:val="43"/>
        <w:ind w:firstLine="556"/>
        <w:jc w:val="both"/>
        <w:rPr>
          <w:sz w:val="28"/>
          <w:szCs w:val="28"/>
        </w:rPr>
      </w:pPr>
      <w:r>
        <w:rPr>
          <w:sz w:val="28"/>
          <w:szCs w:val="28"/>
        </w:rPr>
        <w:t>8.</w:t>
      </w:r>
      <w:r>
        <w:rPr>
          <w:sz w:val="28"/>
          <w:szCs w:val="28"/>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392E6F7" w14:textId="77777777" w:rsidR="008867FE" w:rsidRDefault="008867FE" w:rsidP="008867FE">
      <w:pPr>
        <w:pStyle w:val="43"/>
        <w:ind w:firstLine="556"/>
        <w:jc w:val="both"/>
        <w:rPr>
          <w:sz w:val="28"/>
          <w:szCs w:val="28"/>
        </w:rPr>
      </w:pPr>
    </w:p>
    <w:p w14:paraId="25B369FF" w14:textId="77777777" w:rsidR="008867FE" w:rsidRDefault="00207E1D" w:rsidP="008867FE">
      <w:pPr>
        <w:pStyle w:val="43"/>
        <w:ind w:firstLine="556"/>
        <w:jc w:val="center"/>
        <w:rPr>
          <w:b/>
          <w:sz w:val="28"/>
          <w:szCs w:val="28"/>
        </w:rPr>
      </w:pPr>
      <w:r>
        <w:rPr>
          <w:b/>
          <w:sz w:val="28"/>
          <w:szCs w:val="28"/>
        </w:rPr>
        <w:t>Подписи Сторон</w:t>
      </w:r>
    </w:p>
    <w:p w14:paraId="6EF6346D" w14:textId="77777777" w:rsidR="008867FE" w:rsidRDefault="008867FE" w:rsidP="008867FE">
      <w:pPr>
        <w:pStyle w:val="43"/>
        <w:ind w:firstLine="556"/>
        <w:jc w:val="center"/>
        <w:rPr>
          <w:b/>
          <w:sz w:val="28"/>
          <w:szCs w:val="28"/>
        </w:rPr>
      </w:pPr>
    </w:p>
    <w:p w14:paraId="76461CCD" w14:textId="77777777" w:rsidR="008867FE" w:rsidRDefault="008867FE" w:rsidP="008867FE">
      <w:pPr>
        <w:pStyle w:val="43"/>
        <w:ind w:firstLine="556"/>
        <w:jc w:val="center"/>
        <w:rPr>
          <w:b/>
          <w:sz w:val="28"/>
          <w:szCs w:val="28"/>
        </w:rPr>
      </w:pPr>
    </w:p>
    <w:tbl>
      <w:tblPr>
        <w:tblW w:w="9854" w:type="dxa"/>
        <w:tblLayout w:type="fixed"/>
        <w:tblLook w:val="0000" w:firstRow="0" w:lastRow="0" w:firstColumn="0" w:lastColumn="0" w:noHBand="0" w:noVBand="0"/>
      </w:tblPr>
      <w:tblGrid>
        <w:gridCol w:w="5445"/>
        <w:gridCol w:w="4409"/>
      </w:tblGrid>
      <w:tr w:rsidR="008867FE" w14:paraId="71EB8D04" w14:textId="77777777" w:rsidTr="008867FE">
        <w:tc>
          <w:tcPr>
            <w:tcW w:w="5445" w:type="dxa"/>
          </w:tcPr>
          <w:p w14:paraId="7ACBD131" w14:textId="77777777" w:rsidR="008867FE" w:rsidRPr="00256EAA" w:rsidRDefault="00207E1D" w:rsidP="008867FE">
            <w:pPr>
              <w:pStyle w:val="43"/>
              <w:jc w:val="both"/>
              <w:rPr>
                <w:sz w:val="28"/>
                <w:szCs w:val="28"/>
              </w:rPr>
            </w:pPr>
            <w:r>
              <w:rPr>
                <w:b/>
                <w:sz w:val="28"/>
                <w:szCs w:val="28"/>
              </w:rPr>
              <w:t>от Заказчика</w:t>
            </w:r>
          </w:p>
          <w:p w14:paraId="78253437" w14:textId="77777777" w:rsidR="008867FE" w:rsidRPr="00256EAA" w:rsidRDefault="008867FE" w:rsidP="008867FE">
            <w:pPr>
              <w:pStyle w:val="43"/>
              <w:ind w:firstLine="556"/>
              <w:jc w:val="both"/>
              <w:rPr>
                <w:sz w:val="28"/>
                <w:szCs w:val="28"/>
              </w:rPr>
            </w:pPr>
          </w:p>
          <w:p w14:paraId="46512614" w14:textId="32BA1F58" w:rsidR="008867FE" w:rsidRPr="00256EAA" w:rsidRDefault="00207E1D" w:rsidP="008867FE">
            <w:pPr>
              <w:pStyle w:val="43"/>
              <w:jc w:val="both"/>
              <w:rPr>
                <w:sz w:val="28"/>
                <w:szCs w:val="28"/>
              </w:rPr>
            </w:pPr>
            <w:r>
              <w:rPr>
                <w:b/>
                <w:sz w:val="28"/>
                <w:szCs w:val="28"/>
              </w:rPr>
              <w:t>_____________/</w:t>
            </w:r>
            <w:r w:rsidR="00C91AA7">
              <w:rPr>
                <w:b/>
                <w:sz w:val="28"/>
                <w:szCs w:val="28"/>
              </w:rPr>
              <w:t>____________</w:t>
            </w:r>
            <w:r>
              <w:rPr>
                <w:b/>
                <w:sz w:val="28"/>
                <w:szCs w:val="28"/>
              </w:rPr>
              <w:t xml:space="preserve"> /</w:t>
            </w:r>
          </w:p>
          <w:p w14:paraId="322EB019" w14:textId="77777777" w:rsidR="008867FE" w:rsidRPr="00256EAA" w:rsidRDefault="00207E1D" w:rsidP="008867FE">
            <w:pPr>
              <w:pStyle w:val="43"/>
              <w:jc w:val="both"/>
              <w:rPr>
                <w:sz w:val="28"/>
                <w:szCs w:val="28"/>
              </w:rPr>
            </w:pPr>
            <w:r>
              <w:rPr>
                <w:b/>
                <w:sz w:val="28"/>
                <w:szCs w:val="28"/>
              </w:rPr>
              <w:t>м.п.</w:t>
            </w:r>
          </w:p>
        </w:tc>
        <w:tc>
          <w:tcPr>
            <w:tcW w:w="4409" w:type="dxa"/>
          </w:tcPr>
          <w:p w14:paraId="442678F6" w14:textId="77777777" w:rsidR="008867FE" w:rsidRPr="00256EAA" w:rsidRDefault="00207E1D" w:rsidP="008867FE">
            <w:pPr>
              <w:pStyle w:val="43"/>
              <w:jc w:val="both"/>
              <w:rPr>
                <w:sz w:val="28"/>
                <w:szCs w:val="28"/>
              </w:rPr>
            </w:pPr>
            <w:r>
              <w:rPr>
                <w:b/>
                <w:sz w:val="28"/>
                <w:szCs w:val="28"/>
              </w:rPr>
              <w:t>от Исполнителя</w:t>
            </w:r>
          </w:p>
          <w:p w14:paraId="12FB52F5" w14:textId="77777777" w:rsidR="008867FE" w:rsidRDefault="00207E1D" w:rsidP="008867FE">
            <w:pPr>
              <w:pStyle w:val="43"/>
              <w:ind w:firstLine="556"/>
              <w:jc w:val="both"/>
              <w:rPr>
                <w:sz w:val="28"/>
                <w:szCs w:val="28"/>
              </w:rPr>
            </w:pPr>
            <w:r>
              <w:rPr>
                <w:b/>
                <w:sz w:val="28"/>
                <w:szCs w:val="28"/>
              </w:rPr>
              <w:t xml:space="preserve">                         ____________/______________/</w:t>
            </w:r>
          </w:p>
          <w:p w14:paraId="4EAA2F75" w14:textId="77777777" w:rsidR="008867FE" w:rsidRPr="00256EAA" w:rsidRDefault="00207E1D" w:rsidP="008867FE">
            <w:pPr>
              <w:pStyle w:val="43"/>
              <w:jc w:val="both"/>
              <w:rPr>
                <w:sz w:val="28"/>
                <w:szCs w:val="28"/>
              </w:rPr>
            </w:pPr>
            <w:r>
              <w:rPr>
                <w:b/>
                <w:sz w:val="28"/>
                <w:szCs w:val="28"/>
              </w:rPr>
              <w:t>м.п.</w:t>
            </w:r>
          </w:p>
        </w:tc>
      </w:tr>
    </w:tbl>
    <w:p w14:paraId="748DD9C5" w14:textId="77777777" w:rsidR="00474A37" w:rsidRPr="00474A37" w:rsidRDefault="00D6684E" w:rsidP="00D03601">
      <w:pPr>
        <w:pStyle w:val="1a"/>
        <w:ind w:firstLine="0"/>
        <w:outlineLvl w:val="0"/>
        <w:sectPr w:rsidR="00474A37" w:rsidRPr="00474A37" w:rsidSect="007C51E1">
          <w:pgSz w:w="11907" w:h="16840" w:code="9"/>
          <w:pgMar w:top="1134" w:right="851" w:bottom="1134" w:left="1418" w:header="794" w:footer="794" w:gutter="0"/>
          <w:cols w:space="720"/>
          <w:titlePg/>
          <w:docGrid w:linePitch="326"/>
        </w:sectPr>
      </w:pPr>
      <w:r>
        <w:t xml:space="preserve">  </w:t>
      </w:r>
    </w:p>
    <w:p w14:paraId="00E85C92" w14:textId="77777777" w:rsidR="006457DE" w:rsidRDefault="00D6684E" w:rsidP="00D6684E">
      <w:pPr>
        <w:pStyle w:val="1a"/>
        <w:ind w:firstLine="0"/>
        <w:outlineLvl w:val="0"/>
        <w:rPr>
          <w:rFonts w:eastAsia="MS Mincho"/>
          <w:b/>
          <w:sz w:val="60"/>
          <w:szCs w:val="60"/>
          <w:highlight w:val="cyan"/>
        </w:rPr>
      </w:pPr>
      <w:r>
        <w:lastRenderedPageBreak/>
        <w:t xml:space="preserve">                                                                                                           </w:t>
      </w:r>
      <w:r w:rsidR="00207E1D">
        <w:t xml:space="preserve"> Приложение № </w:t>
      </w:r>
      <w:r w:rsidR="008B3BC1">
        <w:t>6</w:t>
      </w:r>
    </w:p>
    <w:p w14:paraId="6D340635" w14:textId="77777777" w:rsidR="00C10125" w:rsidRDefault="00C10125" w:rsidP="00210F3B">
      <w:pPr>
        <w:jc w:val="right"/>
        <w:rPr>
          <w:sz w:val="28"/>
        </w:rPr>
      </w:pPr>
      <w:r>
        <w:rPr>
          <w:sz w:val="28"/>
        </w:rPr>
        <w:t>к документации о закупке</w:t>
      </w:r>
    </w:p>
    <w:p w14:paraId="7FDF0FCB" w14:textId="77777777" w:rsidR="00C03380" w:rsidRPr="00C03380" w:rsidRDefault="00C03380" w:rsidP="00210F3B">
      <w:pPr>
        <w:jc w:val="right"/>
        <w:rPr>
          <w:b/>
          <w:i/>
          <w:iCs/>
          <w:sz w:val="28"/>
        </w:rPr>
      </w:pPr>
    </w:p>
    <w:p w14:paraId="2B6DE3BF" w14:textId="77777777" w:rsidR="008867FE" w:rsidRPr="00C03380" w:rsidRDefault="008867FE" w:rsidP="008867FE">
      <w:pPr>
        <w:jc w:val="right"/>
        <w:rPr>
          <w:b/>
          <w:i/>
          <w:iCs/>
          <w:sz w:val="28"/>
        </w:rPr>
      </w:pPr>
    </w:p>
    <w:p w14:paraId="31C6D9C0" w14:textId="77777777" w:rsidR="008867FE" w:rsidRPr="00962C1B" w:rsidRDefault="008867FE" w:rsidP="008867FE">
      <w:pPr>
        <w:pStyle w:val="1a"/>
        <w:ind w:firstLine="0"/>
        <w:jc w:val="right"/>
        <w:outlineLvl w:val="0"/>
        <w:rPr>
          <w:rFonts w:eastAsia="MS Mincho"/>
          <w:b/>
          <w:sz w:val="24"/>
          <w:szCs w:val="24"/>
          <w:highlight w:val="cyan"/>
        </w:rPr>
      </w:pPr>
    </w:p>
    <w:p w14:paraId="349C598A" w14:textId="77777777" w:rsidR="008867FE" w:rsidRPr="00962C1B" w:rsidRDefault="008867FE" w:rsidP="008867FE">
      <w:pPr>
        <w:jc w:val="right"/>
        <w:rPr>
          <w:b/>
          <w:i/>
          <w:iCs/>
        </w:rPr>
      </w:pPr>
    </w:p>
    <w:p w14:paraId="6D23E536" w14:textId="77777777" w:rsidR="008867FE" w:rsidRPr="001247D5" w:rsidRDefault="00207E1D" w:rsidP="008867FE">
      <w:pPr>
        <w:shd w:val="clear" w:color="auto" w:fill="FFFFFF"/>
        <w:suppressAutoHyphens w:val="0"/>
        <w:spacing w:before="120"/>
        <w:ind w:left="459"/>
        <w:jc w:val="center"/>
        <w:rPr>
          <w:b/>
          <w:lang w:eastAsia="ru-RU"/>
        </w:rPr>
      </w:pPr>
      <w:r>
        <w:rPr>
          <w:b/>
          <w:lang w:eastAsia="ru-RU"/>
        </w:rPr>
        <w:t>СВЕДЕНИЯ ОБ АДМИНИСТРАТИВНОМ И ПРОИЗВОДСТВЕННОМ</w:t>
      </w:r>
    </w:p>
    <w:p w14:paraId="151D3FE8" w14:textId="77777777" w:rsidR="008867FE" w:rsidRPr="001247D5" w:rsidRDefault="00207E1D" w:rsidP="008867FE">
      <w:pPr>
        <w:shd w:val="clear" w:color="auto" w:fill="FFFFFF"/>
        <w:suppressAutoHyphens w:val="0"/>
        <w:spacing w:before="29"/>
        <w:ind w:right="101"/>
        <w:jc w:val="center"/>
        <w:rPr>
          <w:b/>
          <w:lang w:eastAsia="ru-RU"/>
        </w:rPr>
      </w:pPr>
      <w:r>
        <w:rPr>
          <w:b/>
          <w:lang w:eastAsia="ru-RU"/>
        </w:rPr>
        <w:t>ПЕРСОНАЛЕ ПРЕТЕНДЕНТА</w:t>
      </w:r>
    </w:p>
    <w:p w14:paraId="1E29615A" w14:textId="77777777" w:rsidR="008867FE" w:rsidRPr="00962C1B" w:rsidRDefault="00207E1D" w:rsidP="008867FE">
      <w:pPr>
        <w:shd w:val="clear" w:color="auto" w:fill="FFFFFF"/>
        <w:suppressAutoHyphens w:val="0"/>
        <w:spacing w:before="252"/>
        <w:ind w:left="454"/>
        <w:jc w:val="center"/>
        <w:rPr>
          <w:lang w:eastAsia="ru-RU"/>
        </w:rPr>
      </w:pPr>
      <w:r>
        <w:rPr>
          <w:i/>
          <w:lang w:eastAsia="ru-RU"/>
        </w:rPr>
        <w:t>(указывается персонал, который необходим для оказания услуг, являющихся предметом Открытого конкурса)</w:t>
      </w:r>
    </w:p>
    <w:p w14:paraId="34888AC5" w14:textId="77777777" w:rsidR="008867FE" w:rsidRPr="00962C1B" w:rsidRDefault="00207E1D" w:rsidP="008867FE">
      <w:pPr>
        <w:shd w:val="clear" w:color="auto" w:fill="FFFFFF"/>
        <w:suppressAutoHyphens w:val="0"/>
        <w:spacing w:before="360"/>
        <w:ind w:right="102"/>
        <w:jc w:val="center"/>
        <w:rPr>
          <w:lang w:eastAsia="ru-RU"/>
        </w:rPr>
      </w:pPr>
      <w:r>
        <w:rPr>
          <w:lang w:eastAsia="ru-RU"/>
        </w:rPr>
        <w:t>Административный персонал</w:t>
      </w:r>
    </w:p>
    <w:p w14:paraId="75406F92" w14:textId="77777777" w:rsidR="008867FE" w:rsidRPr="00962C1B" w:rsidRDefault="008867FE" w:rsidP="008867FE">
      <w:pPr>
        <w:shd w:val="clear" w:color="auto" w:fill="FFFFFF"/>
        <w:suppressAutoHyphens w:val="0"/>
        <w:ind w:right="102"/>
        <w:jc w:val="center"/>
        <w:rPr>
          <w:lang w:eastAsia="ru-RU"/>
        </w:rPr>
      </w:pPr>
    </w:p>
    <w:p w14:paraId="4405233C" w14:textId="77777777" w:rsidR="008867FE" w:rsidRPr="00962C1B" w:rsidRDefault="008867FE" w:rsidP="008867FE">
      <w:pPr>
        <w:suppressAutoHyphens w:val="0"/>
        <w:spacing w:line="40" w:lineRule="auto"/>
        <w:rPr>
          <w:lang w:eastAsia="ru-RU"/>
        </w:rPr>
      </w:pPr>
    </w:p>
    <w:tbl>
      <w:tblPr>
        <w:tblW w:w="9524" w:type="dxa"/>
        <w:tblInd w:w="-34" w:type="dxa"/>
        <w:tblLayout w:type="fixed"/>
        <w:tblLook w:val="0000" w:firstRow="0" w:lastRow="0" w:firstColumn="0" w:lastColumn="0" w:noHBand="0" w:noVBand="0"/>
      </w:tblPr>
      <w:tblGrid>
        <w:gridCol w:w="851"/>
        <w:gridCol w:w="1985"/>
        <w:gridCol w:w="2577"/>
        <w:gridCol w:w="1984"/>
        <w:gridCol w:w="2127"/>
      </w:tblGrid>
      <w:tr w:rsidR="008867FE" w14:paraId="335799F0" w14:textId="77777777" w:rsidTr="00CB215A">
        <w:trPr>
          <w:trHeight w:val="1447"/>
        </w:trPr>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4257D8E" w14:textId="77777777" w:rsidR="008867FE" w:rsidRPr="00962C1B" w:rsidRDefault="00207E1D" w:rsidP="008867FE">
            <w:pPr>
              <w:shd w:val="clear" w:color="auto" w:fill="FFFFFF"/>
              <w:suppressAutoHyphens w:val="0"/>
              <w:ind w:left="101" w:right="101"/>
              <w:rPr>
                <w:lang w:eastAsia="ru-RU"/>
              </w:rPr>
            </w:pPr>
            <w:r>
              <w:rPr>
                <w:lang w:eastAsia="ru-RU"/>
              </w:rPr>
              <w:t>№ и/п</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7D4E725F" w14:textId="77777777" w:rsidR="008867FE" w:rsidRPr="00962C1B" w:rsidRDefault="00207E1D" w:rsidP="008867FE">
            <w:pPr>
              <w:shd w:val="clear" w:color="auto" w:fill="FFFFFF"/>
              <w:suppressAutoHyphens w:val="0"/>
              <w:ind w:left="34" w:right="439"/>
              <w:rPr>
                <w:lang w:eastAsia="ru-RU"/>
              </w:rPr>
            </w:pPr>
            <w:r>
              <w:rPr>
                <w:lang w:eastAsia="ru-RU"/>
              </w:rPr>
              <w:t>Занимаемая должность</w:t>
            </w: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458692C8" w14:textId="77777777" w:rsidR="008867FE" w:rsidRPr="00962C1B" w:rsidRDefault="00207E1D" w:rsidP="008867FE">
            <w:pPr>
              <w:shd w:val="clear" w:color="auto" w:fill="FFFFFF"/>
              <w:suppressAutoHyphens w:val="0"/>
              <w:jc w:val="center"/>
              <w:rPr>
                <w:lang w:eastAsia="ru-RU"/>
              </w:rPr>
            </w:pPr>
            <w:r>
              <w:rPr>
                <w:lang w:eastAsia="ru-RU"/>
              </w:rPr>
              <w:t>Ф.И.О.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56B9EEA0" w14:textId="77777777" w:rsidR="008867FE" w:rsidRPr="00962C1B" w:rsidRDefault="00207E1D" w:rsidP="008867FE">
            <w:pPr>
              <w:shd w:val="clear" w:color="auto" w:fill="FFFFFF"/>
              <w:suppressAutoHyphens w:val="0"/>
              <w:ind w:left="4" w:right="194"/>
              <w:rPr>
                <w:lang w:eastAsia="ru-RU"/>
              </w:rPr>
            </w:pPr>
            <w:r>
              <w:rPr>
                <w:lang w:eastAsia="ru-RU"/>
              </w:rPr>
              <w:t>Образование и специальность</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6046683" w14:textId="77777777" w:rsidR="008867FE" w:rsidRPr="00962C1B" w:rsidRDefault="00207E1D" w:rsidP="008867FE">
            <w:pPr>
              <w:shd w:val="clear" w:color="auto" w:fill="FFFFFF"/>
              <w:suppressAutoHyphens w:val="0"/>
              <w:jc w:val="center"/>
              <w:rPr>
                <w:lang w:eastAsia="ru-RU"/>
              </w:rPr>
            </w:pPr>
            <w:r>
              <w:rPr>
                <w:lang w:eastAsia="ru-RU"/>
              </w:rPr>
              <w:t>Стаж работы по</w:t>
            </w:r>
          </w:p>
          <w:p w14:paraId="61DD8921" w14:textId="77777777" w:rsidR="008867FE" w:rsidRPr="00962C1B" w:rsidRDefault="00207E1D" w:rsidP="008867FE">
            <w:pPr>
              <w:shd w:val="clear" w:color="auto" w:fill="FFFFFF"/>
              <w:suppressAutoHyphens w:val="0"/>
              <w:jc w:val="center"/>
              <w:rPr>
                <w:lang w:eastAsia="ru-RU"/>
              </w:rPr>
            </w:pPr>
            <w:r>
              <w:rPr>
                <w:lang w:eastAsia="ru-RU"/>
              </w:rPr>
              <w:t>профилю</w:t>
            </w:r>
          </w:p>
          <w:p w14:paraId="0AE29327" w14:textId="77777777" w:rsidR="008867FE" w:rsidRPr="00962C1B" w:rsidRDefault="00207E1D" w:rsidP="008867FE">
            <w:pPr>
              <w:shd w:val="clear" w:color="auto" w:fill="FFFFFF"/>
              <w:suppressAutoHyphens w:val="0"/>
              <w:jc w:val="center"/>
              <w:rPr>
                <w:lang w:eastAsia="ru-RU"/>
              </w:rPr>
            </w:pPr>
            <w:r>
              <w:rPr>
                <w:lang w:eastAsia="ru-RU"/>
              </w:rPr>
              <w:t>занимаемой</w:t>
            </w:r>
          </w:p>
          <w:p w14:paraId="313402AE" w14:textId="77777777" w:rsidR="008867FE" w:rsidRPr="00962C1B" w:rsidRDefault="00207E1D" w:rsidP="008867FE">
            <w:pPr>
              <w:shd w:val="clear" w:color="auto" w:fill="FFFFFF"/>
              <w:suppressAutoHyphens w:val="0"/>
              <w:jc w:val="center"/>
              <w:rPr>
                <w:lang w:eastAsia="ru-RU"/>
              </w:rPr>
            </w:pPr>
            <w:r>
              <w:rPr>
                <w:lang w:eastAsia="ru-RU"/>
              </w:rPr>
              <w:t>должности</w:t>
            </w:r>
          </w:p>
        </w:tc>
      </w:tr>
      <w:tr w:rsidR="008867FE" w14:paraId="69AE8D7C" w14:textId="77777777" w:rsidTr="00CB215A">
        <w:trPr>
          <w:trHeight w:val="511"/>
        </w:trPr>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2B96607" w14:textId="77777777" w:rsidR="008867FE" w:rsidRPr="00962C1B" w:rsidRDefault="00207E1D" w:rsidP="008867FE">
            <w:pPr>
              <w:shd w:val="clear" w:color="auto" w:fill="FFFFFF"/>
              <w:suppressAutoHyphens w:val="0"/>
              <w:jc w:val="center"/>
              <w:rPr>
                <w:lang w:eastAsia="ru-RU"/>
              </w:rPr>
            </w:pPr>
            <w:r>
              <w:rPr>
                <w:lang w:eastAsia="ru-RU"/>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5D8BEC37" w14:textId="77777777" w:rsidR="008867FE" w:rsidRPr="00962C1B" w:rsidRDefault="008867FE" w:rsidP="008867FE">
            <w:pPr>
              <w:shd w:val="clear" w:color="auto" w:fill="FFFFFF"/>
              <w:suppressAutoHyphens w:val="0"/>
              <w:rPr>
                <w:lang w:eastAsia="ru-RU"/>
              </w:rPr>
            </w:pP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5BF1D35E"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746B1BC"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1E1D6B6A" w14:textId="77777777" w:rsidR="008867FE" w:rsidRPr="00962C1B" w:rsidRDefault="008867FE" w:rsidP="008867FE">
            <w:pPr>
              <w:shd w:val="clear" w:color="auto" w:fill="FFFFFF"/>
              <w:suppressAutoHyphens w:val="0"/>
              <w:rPr>
                <w:lang w:eastAsia="ru-RU"/>
              </w:rPr>
            </w:pPr>
          </w:p>
        </w:tc>
      </w:tr>
      <w:tr w:rsidR="008867FE" w14:paraId="0B56A75E" w14:textId="77777777" w:rsidTr="00CB215A">
        <w:trPr>
          <w:trHeight w:val="497"/>
        </w:trPr>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876AEED" w14:textId="77777777" w:rsidR="008867FE" w:rsidRPr="00962C1B" w:rsidRDefault="00207E1D" w:rsidP="008867FE">
            <w:pPr>
              <w:shd w:val="clear" w:color="auto" w:fill="FFFFFF"/>
              <w:suppressAutoHyphens w:val="0"/>
              <w:jc w:val="center"/>
              <w:rPr>
                <w:lang w:eastAsia="ru-RU"/>
              </w:rPr>
            </w:pPr>
            <w:r>
              <w:rPr>
                <w:lang w:eastAsia="ru-RU"/>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2C21B4FB" w14:textId="77777777" w:rsidR="008867FE" w:rsidRPr="00962C1B" w:rsidRDefault="008867FE" w:rsidP="008867FE">
            <w:pPr>
              <w:shd w:val="clear" w:color="auto" w:fill="FFFFFF"/>
              <w:suppressAutoHyphens w:val="0"/>
              <w:rPr>
                <w:lang w:eastAsia="ru-RU"/>
              </w:rPr>
            </w:pP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2428D6D4"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DC64E18"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BAEC8B5" w14:textId="77777777" w:rsidR="008867FE" w:rsidRPr="00962C1B" w:rsidRDefault="008867FE" w:rsidP="008867FE">
            <w:pPr>
              <w:shd w:val="clear" w:color="auto" w:fill="FFFFFF"/>
              <w:suppressAutoHyphens w:val="0"/>
              <w:rPr>
                <w:lang w:eastAsia="ru-RU"/>
              </w:rPr>
            </w:pPr>
          </w:p>
        </w:tc>
      </w:tr>
      <w:tr w:rsidR="008867FE" w14:paraId="43CA1C0F" w14:textId="77777777" w:rsidTr="00CB215A">
        <w:trPr>
          <w:trHeight w:val="518"/>
        </w:trPr>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65F6BEF" w14:textId="77777777" w:rsidR="008867FE" w:rsidRPr="00962C1B" w:rsidRDefault="00207E1D" w:rsidP="008867FE">
            <w:pPr>
              <w:shd w:val="clear" w:color="auto" w:fill="FFFFFF"/>
              <w:suppressAutoHyphens w:val="0"/>
              <w:jc w:val="center"/>
              <w:rPr>
                <w:lang w:eastAsia="ru-RU"/>
              </w:rPr>
            </w:pPr>
            <w:r>
              <w:rPr>
                <w:lang w:eastAsia="ru-RU"/>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14:paraId="65BC7ECC" w14:textId="77777777" w:rsidR="008867FE" w:rsidRPr="00962C1B" w:rsidRDefault="008867FE" w:rsidP="008867FE">
            <w:pPr>
              <w:shd w:val="clear" w:color="auto" w:fill="FFFFFF"/>
              <w:suppressAutoHyphens w:val="0"/>
              <w:rPr>
                <w:lang w:eastAsia="ru-RU"/>
              </w:rPr>
            </w:pPr>
          </w:p>
        </w:tc>
        <w:tc>
          <w:tcPr>
            <w:tcW w:w="2577" w:type="dxa"/>
            <w:tcBorders>
              <w:top w:val="single" w:sz="6" w:space="0" w:color="000000"/>
              <w:left w:val="single" w:sz="6" w:space="0" w:color="000000"/>
              <w:bottom w:val="single" w:sz="6" w:space="0" w:color="000000"/>
              <w:right w:val="single" w:sz="6" w:space="0" w:color="000000"/>
            </w:tcBorders>
            <w:shd w:val="clear" w:color="auto" w:fill="FFFFFF"/>
          </w:tcPr>
          <w:p w14:paraId="0B59432F"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A732B33"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2F4D4E85" w14:textId="77777777" w:rsidR="008867FE" w:rsidRPr="00962C1B" w:rsidRDefault="008867FE" w:rsidP="008867FE">
            <w:pPr>
              <w:shd w:val="clear" w:color="auto" w:fill="FFFFFF"/>
              <w:suppressAutoHyphens w:val="0"/>
              <w:rPr>
                <w:lang w:eastAsia="ru-RU"/>
              </w:rPr>
            </w:pPr>
          </w:p>
        </w:tc>
      </w:tr>
    </w:tbl>
    <w:p w14:paraId="3BA339D3" w14:textId="77777777" w:rsidR="008867FE" w:rsidRPr="00962C1B" w:rsidRDefault="00207E1D" w:rsidP="008867FE">
      <w:pPr>
        <w:shd w:val="clear" w:color="auto" w:fill="FFFFFF"/>
        <w:suppressAutoHyphens w:val="0"/>
        <w:spacing w:before="490"/>
        <w:ind w:right="14"/>
        <w:jc w:val="center"/>
        <w:rPr>
          <w:lang w:eastAsia="ru-RU"/>
        </w:rPr>
      </w:pPr>
      <w:r>
        <w:rPr>
          <w:lang w:eastAsia="ru-RU"/>
        </w:rPr>
        <w:t>Производственный персонал (охранники)</w:t>
      </w:r>
    </w:p>
    <w:tbl>
      <w:tblPr>
        <w:tblW w:w="9490" w:type="dxa"/>
        <w:tblLayout w:type="fixed"/>
        <w:tblLook w:val="0000" w:firstRow="0" w:lastRow="0" w:firstColumn="0" w:lastColumn="0" w:noHBand="0" w:noVBand="0"/>
      </w:tblPr>
      <w:tblGrid>
        <w:gridCol w:w="817"/>
        <w:gridCol w:w="2010"/>
        <w:gridCol w:w="2552"/>
        <w:gridCol w:w="1984"/>
        <w:gridCol w:w="2127"/>
      </w:tblGrid>
      <w:tr w:rsidR="008867FE" w14:paraId="36054844" w14:textId="77777777" w:rsidTr="00CB215A">
        <w:trPr>
          <w:trHeight w:val="14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7FEE2D57" w14:textId="77777777" w:rsidR="008867FE" w:rsidRPr="00962C1B" w:rsidRDefault="00207E1D" w:rsidP="008867FE">
            <w:pPr>
              <w:shd w:val="clear" w:color="auto" w:fill="FFFFFF"/>
              <w:suppressAutoHyphens w:val="0"/>
              <w:jc w:val="center"/>
              <w:rPr>
                <w:lang w:eastAsia="ru-RU"/>
              </w:rPr>
            </w:pPr>
            <w:r>
              <w:rPr>
                <w:lang w:eastAsia="ru-RU"/>
              </w:rPr>
              <w:t>№ п/п</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Pr>
          <w:p w14:paraId="6F4E4CB4" w14:textId="77777777" w:rsidR="008867FE" w:rsidRPr="00962C1B" w:rsidRDefault="00207E1D" w:rsidP="008867FE">
            <w:pPr>
              <w:shd w:val="clear" w:color="auto" w:fill="FFFFFF"/>
              <w:suppressAutoHyphens w:val="0"/>
              <w:ind w:left="79"/>
              <w:rPr>
                <w:lang w:eastAsia="ru-RU"/>
              </w:rPr>
            </w:pPr>
            <w:r>
              <w:rPr>
                <w:lang w:eastAsia="ru-RU"/>
              </w:rPr>
              <w:t>Специальность</w:t>
            </w:r>
          </w:p>
          <w:p w14:paraId="29E17706" w14:textId="77777777" w:rsidR="008867FE" w:rsidRPr="00962C1B" w:rsidRDefault="00207E1D" w:rsidP="008867FE">
            <w:pPr>
              <w:shd w:val="clear" w:color="auto" w:fill="FFFFFF"/>
              <w:suppressAutoHyphens w:val="0"/>
              <w:ind w:left="79" w:right="108"/>
              <w:rPr>
                <w:lang w:eastAsia="ru-RU"/>
              </w:rPr>
            </w:pPr>
            <w:r>
              <w:rPr>
                <w:lang w:eastAsia="ru-RU"/>
              </w:rPr>
              <w:t>по каждому работнику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499FEEBB" w14:textId="77777777" w:rsidR="008867FE" w:rsidRPr="00962C1B" w:rsidRDefault="00207E1D" w:rsidP="008867FE">
            <w:pPr>
              <w:shd w:val="clear" w:color="auto" w:fill="FFFFFF"/>
              <w:suppressAutoHyphens w:val="0"/>
              <w:jc w:val="center"/>
              <w:rPr>
                <w:lang w:eastAsia="ru-RU"/>
              </w:rPr>
            </w:pPr>
            <w:r>
              <w:rPr>
                <w:lang w:eastAsia="ru-RU"/>
              </w:rPr>
              <w:t>Ф.И.О.</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79655B3" w14:textId="77777777" w:rsidR="008867FE" w:rsidRPr="00962C1B" w:rsidRDefault="00207E1D" w:rsidP="008867FE">
            <w:pPr>
              <w:shd w:val="clear" w:color="auto" w:fill="FFFFFF"/>
              <w:suppressAutoHyphens w:val="0"/>
              <w:ind w:left="7" w:right="36"/>
              <w:rPr>
                <w:lang w:eastAsia="ru-RU"/>
              </w:rPr>
            </w:pPr>
            <w:r>
              <w:rPr>
                <w:lang w:eastAsia="ru-RU"/>
              </w:rPr>
              <w:t>Разряд, серия и номер УЧО</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7D627EBA" w14:textId="77777777" w:rsidR="008867FE" w:rsidRPr="00962C1B" w:rsidRDefault="00207E1D" w:rsidP="008867FE">
            <w:pPr>
              <w:shd w:val="clear" w:color="auto" w:fill="FFFFFF"/>
              <w:suppressAutoHyphens w:val="0"/>
              <w:ind w:left="-73"/>
              <w:rPr>
                <w:lang w:eastAsia="ru-RU"/>
              </w:rPr>
            </w:pPr>
            <w:r>
              <w:rPr>
                <w:lang w:eastAsia="ru-RU"/>
              </w:rPr>
              <w:t>Стаж работы</w:t>
            </w:r>
          </w:p>
          <w:p w14:paraId="46A4A972" w14:textId="77777777" w:rsidR="008867FE" w:rsidRPr="00962C1B" w:rsidRDefault="00207E1D" w:rsidP="008867FE">
            <w:pPr>
              <w:shd w:val="clear" w:color="auto" w:fill="FFFFFF"/>
              <w:suppressAutoHyphens w:val="0"/>
              <w:ind w:left="-73" w:right="79"/>
              <w:jc w:val="center"/>
              <w:rPr>
                <w:lang w:eastAsia="ru-RU"/>
              </w:rPr>
            </w:pPr>
            <w:r>
              <w:rPr>
                <w:lang w:eastAsia="ru-RU"/>
              </w:rPr>
              <w:t xml:space="preserve">по </w:t>
            </w:r>
            <w:r w:rsidR="003B38D7">
              <w:rPr>
                <w:lang w:eastAsia="ru-RU"/>
              </w:rPr>
              <w:t>специальности</w:t>
            </w:r>
          </w:p>
        </w:tc>
      </w:tr>
      <w:tr w:rsidR="008867FE" w14:paraId="6B9CD9D3" w14:textId="77777777" w:rsidTr="00CB215A">
        <w:trPr>
          <w:trHeight w:val="490"/>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03B227FB" w14:textId="77777777" w:rsidR="008867FE" w:rsidRPr="00962C1B" w:rsidRDefault="00207E1D" w:rsidP="008867FE">
            <w:pPr>
              <w:shd w:val="clear" w:color="auto" w:fill="FFFFFF"/>
              <w:suppressAutoHyphens w:val="0"/>
              <w:jc w:val="center"/>
              <w:rPr>
                <w:lang w:eastAsia="ru-RU"/>
              </w:rPr>
            </w:pPr>
            <w:r>
              <w:rPr>
                <w:lang w:eastAsia="ru-RU"/>
              </w:rPr>
              <w:t>1</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Pr>
          <w:p w14:paraId="64B48267" w14:textId="77777777" w:rsidR="008867FE" w:rsidRPr="00962C1B" w:rsidRDefault="008867FE" w:rsidP="008867FE">
            <w:pPr>
              <w:shd w:val="clear" w:color="auto" w:fill="FFFFFF"/>
              <w:suppressAutoHyphens w:val="0"/>
              <w:rPr>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7BFB886C"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BADA3B9"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4F6EE039" w14:textId="77777777" w:rsidR="008867FE" w:rsidRPr="00962C1B" w:rsidRDefault="008867FE" w:rsidP="008867FE">
            <w:pPr>
              <w:shd w:val="clear" w:color="auto" w:fill="FFFFFF"/>
              <w:suppressAutoHyphens w:val="0"/>
              <w:rPr>
                <w:lang w:eastAsia="ru-RU"/>
              </w:rPr>
            </w:pPr>
          </w:p>
        </w:tc>
      </w:tr>
      <w:tr w:rsidR="008867FE" w14:paraId="562324B9" w14:textId="77777777" w:rsidTr="00CB215A">
        <w:trPr>
          <w:trHeight w:val="526"/>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7B5D5BCD" w14:textId="77777777" w:rsidR="008867FE" w:rsidRPr="00962C1B" w:rsidRDefault="00207E1D" w:rsidP="008867FE">
            <w:pPr>
              <w:shd w:val="clear" w:color="auto" w:fill="FFFFFF"/>
              <w:suppressAutoHyphens w:val="0"/>
              <w:jc w:val="center"/>
              <w:rPr>
                <w:lang w:eastAsia="ru-RU"/>
              </w:rPr>
            </w:pPr>
            <w:r>
              <w:rPr>
                <w:lang w:eastAsia="ru-RU"/>
              </w:rPr>
              <w:t>2</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Pr>
          <w:p w14:paraId="4797B3E5" w14:textId="77777777" w:rsidR="008867FE" w:rsidRPr="00962C1B" w:rsidRDefault="008867FE" w:rsidP="008867FE">
            <w:pPr>
              <w:shd w:val="clear" w:color="auto" w:fill="FFFFFF"/>
              <w:suppressAutoHyphens w:val="0"/>
              <w:rPr>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21DD2BBD"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CE3B971"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74DFE58" w14:textId="77777777" w:rsidR="008867FE" w:rsidRPr="00962C1B" w:rsidRDefault="008867FE" w:rsidP="008867FE">
            <w:pPr>
              <w:shd w:val="clear" w:color="auto" w:fill="FFFFFF"/>
              <w:suppressAutoHyphens w:val="0"/>
              <w:rPr>
                <w:lang w:eastAsia="ru-RU"/>
              </w:rPr>
            </w:pPr>
          </w:p>
        </w:tc>
      </w:tr>
      <w:tr w:rsidR="008867FE" w14:paraId="2B53D48A" w14:textId="77777777" w:rsidTr="00CB215A">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1D44B43C" w14:textId="77777777" w:rsidR="008867FE" w:rsidRPr="00962C1B" w:rsidRDefault="00207E1D" w:rsidP="008867FE">
            <w:pPr>
              <w:shd w:val="clear" w:color="auto" w:fill="FFFFFF"/>
              <w:suppressAutoHyphens w:val="0"/>
              <w:jc w:val="center"/>
              <w:rPr>
                <w:lang w:eastAsia="ru-RU"/>
              </w:rPr>
            </w:pPr>
            <w:r>
              <w:rPr>
                <w:lang w:eastAsia="ru-RU"/>
              </w:rPr>
              <w:t>3</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Pr>
          <w:p w14:paraId="6FC33244" w14:textId="77777777" w:rsidR="008867FE" w:rsidRPr="00962C1B" w:rsidRDefault="008867FE" w:rsidP="008867FE">
            <w:pPr>
              <w:shd w:val="clear" w:color="auto" w:fill="FFFFFF"/>
              <w:suppressAutoHyphens w:val="0"/>
              <w:rPr>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2E6C5E0E" w14:textId="77777777" w:rsidR="008867FE" w:rsidRPr="00962C1B" w:rsidRDefault="008867FE" w:rsidP="008867FE">
            <w:pPr>
              <w:shd w:val="clear" w:color="auto" w:fill="FFFFFF"/>
              <w:suppressAutoHyphens w:val="0"/>
              <w:rPr>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E61029A" w14:textId="77777777" w:rsidR="008867FE" w:rsidRPr="00962C1B" w:rsidRDefault="008867FE" w:rsidP="008867FE">
            <w:pPr>
              <w:shd w:val="clear" w:color="auto" w:fill="FFFFFF"/>
              <w:suppressAutoHyphens w:val="0"/>
              <w:rPr>
                <w:lang w:eastAsia="ru-RU"/>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3AAD744F" w14:textId="77777777" w:rsidR="008867FE" w:rsidRPr="00962C1B" w:rsidRDefault="008867FE" w:rsidP="008867FE">
            <w:pPr>
              <w:shd w:val="clear" w:color="auto" w:fill="FFFFFF"/>
              <w:suppressAutoHyphens w:val="0"/>
              <w:rPr>
                <w:lang w:eastAsia="ru-RU"/>
              </w:rPr>
            </w:pPr>
          </w:p>
        </w:tc>
      </w:tr>
    </w:tbl>
    <w:p w14:paraId="4A0D83CE" w14:textId="77777777" w:rsidR="008867FE" w:rsidRPr="00962C1B" w:rsidRDefault="00207E1D" w:rsidP="00CB215A">
      <w:pPr>
        <w:shd w:val="clear" w:color="auto" w:fill="FFFFFF"/>
        <w:suppressAutoHyphens w:val="0"/>
        <w:spacing w:before="295"/>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(наименование претендента)</w:t>
      </w:r>
    </w:p>
    <w:p w14:paraId="03864F3B" w14:textId="77777777" w:rsidR="008867FE" w:rsidRPr="00962C1B" w:rsidRDefault="008867FE" w:rsidP="008867FE">
      <w:pPr>
        <w:shd w:val="clear" w:color="auto" w:fill="FFFFFF"/>
        <w:suppressAutoHyphens w:val="0"/>
        <w:spacing w:before="7"/>
        <w:ind w:left="36"/>
        <w:jc w:val="center"/>
        <w:rPr>
          <w:i/>
          <w:lang w:eastAsia="ru-RU"/>
        </w:rPr>
      </w:pPr>
    </w:p>
    <w:p w14:paraId="529A324B" w14:textId="77777777" w:rsidR="008867FE" w:rsidRPr="00962C1B" w:rsidRDefault="00207E1D" w:rsidP="00CB215A">
      <w:pPr>
        <w:shd w:val="clear" w:color="auto" w:fill="FFFFFF"/>
        <w:suppressAutoHyphens w:val="0"/>
        <w:spacing w:before="7"/>
        <w:ind w:left="-1134"/>
        <w:jc w:val="center"/>
        <w:rPr>
          <w:lang w:eastAsia="ru-RU"/>
        </w:rPr>
      </w:pPr>
      <w:r>
        <w:rPr>
          <w:i/>
          <w:lang w:eastAsia="ru-RU"/>
        </w:rPr>
        <w:t>____________________________________________________________________</w:t>
      </w:r>
    </w:p>
    <w:p w14:paraId="0088595E" w14:textId="77777777" w:rsidR="008867FE" w:rsidRPr="00962C1B" w:rsidRDefault="00207E1D" w:rsidP="008867FE">
      <w:pPr>
        <w:shd w:val="clear" w:color="auto" w:fill="FFFFFF"/>
        <w:tabs>
          <w:tab w:val="left" w:pos="3053"/>
        </w:tabs>
        <w:suppressAutoHyphens w:val="0"/>
        <w:spacing w:before="374"/>
        <w:ind w:left="677"/>
        <w:rPr>
          <w:lang w:eastAsia="ru-RU"/>
        </w:rPr>
      </w:pPr>
      <w:r>
        <w:rPr>
          <w:i/>
          <w:lang w:eastAsia="ru-RU"/>
        </w:rPr>
        <w:t>М.П.</w:t>
      </w:r>
      <w:r>
        <w:rPr>
          <w:rFonts w:eastAsia="Arial"/>
          <w:i/>
          <w:lang w:eastAsia="ru-RU"/>
        </w:rPr>
        <w:tab/>
      </w:r>
      <w:r>
        <w:rPr>
          <w:i/>
          <w:lang w:eastAsia="ru-RU"/>
        </w:rPr>
        <w:t>(должность, подпись, ФИО)</w:t>
      </w:r>
    </w:p>
    <w:p w14:paraId="09D910C4" w14:textId="77777777" w:rsidR="006B6573" w:rsidRDefault="00207E1D" w:rsidP="003B0881">
      <w:pPr>
        <w:suppressAutoHyphens w:val="0"/>
        <w:spacing w:before="122"/>
        <w:ind w:right="4277"/>
        <w:rPr>
          <w:lang w:eastAsia="ru-RU"/>
        </w:rPr>
      </w:pPr>
      <w:r>
        <w:rPr>
          <w:lang w:eastAsia="ru-RU"/>
        </w:rPr>
        <w:t>«____» ________________ 202___ г.</w:t>
      </w:r>
    </w:p>
    <w:p w14:paraId="6764E9B9" w14:textId="77777777" w:rsidR="00D6684E" w:rsidRDefault="00D6684E" w:rsidP="003B0881">
      <w:pPr>
        <w:suppressAutoHyphens w:val="0"/>
        <w:spacing w:before="122"/>
        <w:ind w:right="4277"/>
        <w:rPr>
          <w:lang w:eastAsia="ru-RU"/>
        </w:rPr>
      </w:pPr>
    </w:p>
    <w:p w14:paraId="25673E3B" w14:textId="77777777" w:rsidR="003B0881" w:rsidRDefault="003B0881" w:rsidP="003B0881">
      <w:pPr>
        <w:pStyle w:val="1a"/>
        <w:ind w:firstLine="0"/>
        <w:jc w:val="right"/>
        <w:outlineLvl w:val="0"/>
        <w:rPr>
          <w:b/>
          <w:i/>
          <w:iCs/>
        </w:rPr>
      </w:pPr>
      <w:r>
        <w:lastRenderedPageBreak/>
        <w:t>Приложение № </w:t>
      </w:r>
      <w:r w:rsidR="008B3BC1">
        <w:t>7</w:t>
      </w:r>
      <w:r>
        <w:br/>
        <w:t>к документации о закупке</w:t>
      </w:r>
    </w:p>
    <w:p w14:paraId="04CB1B54" w14:textId="77777777" w:rsidR="003B0881" w:rsidRPr="00C03380" w:rsidRDefault="003B0881" w:rsidP="003B0881"/>
    <w:p w14:paraId="45E0F555" w14:textId="77777777" w:rsidR="00975EF9" w:rsidRPr="003F5BAC" w:rsidRDefault="00975EF9" w:rsidP="00975EF9">
      <w:pPr>
        <w:jc w:val="center"/>
        <w:rPr>
          <w:b/>
          <w:bCs/>
          <w:sz w:val="28"/>
          <w:szCs w:val="28"/>
        </w:rPr>
      </w:pPr>
      <w:r w:rsidRPr="003F5BAC">
        <w:rPr>
          <w:b/>
          <w:sz w:val="28"/>
          <w:szCs w:val="28"/>
        </w:rPr>
        <w:t>СВЕДЕНИЯ О ДЕЖУРНОЙ СЛУЖБЕ</w:t>
      </w:r>
    </w:p>
    <w:p w14:paraId="62308D3A" w14:textId="77777777" w:rsidR="00975EF9" w:rsidRPr="003F5BAC" w:rsidRDefault="00975EF9" w:rsidP="00975EF9">
      <w:pPr>
        <w:jc w:val="center"/>
        <w:rPr>
          <w:bCs/>
          <w:i/>
          <w:sz w:val="28"/>
          <w:szCs w:val="28"/>
        </w:rPr>
      </w:pPr>
    </w:p>
    <w:p w14:paraId="7BA6D19E" w14:textId="77777777" w:rsidR="00975EF9" w:rsidRPr="003F5BAC" w:rsidRDefault="00975EF9" w:rsidP="00975EF9">
      <w:pPr>
        <w:jc w:val="both"/>
        <w:rPr>
          <w:sz w:val="28"/>
          <w:szCs w:val="28"/>
        </w:rPr>
      </w:pPr>
    </w:p>
    <w:p w14:paraId="49C49BA6" w14:textId="170C0F5B" w:rsidR="00975EF9" w:rsidRPr="005809EC" w:rsidRDefault="00975EF9" w:rsidP="00975EF9">
      <w:pPr>
        <w:jc w:val="both"/>
        <w:rPr>
          <w:sz w:val="28"/>
          <w:szCs w:val="28"/>
        </w:rPr>
      </w:pPr>
      <w:r w:rsidRPr="003F5BAC">
        <w:rPr>
          <w:sz w:val="28"/>
          <w:szCs w:val="28"/>
        </w:rPr>
        <w:t>________</w:t>
      </w:r>
      <w:r w:rsidRPr="003F5BAC">
        <w:rPr>
          <w:bCs/>
          <w:i/>
        </w:rPr>
        <w:t>(наименование п</w:t>
      </w:r>
      <w:r w:rsidRPr="003F5BAC">
        <w:rPr>
          <w:i/>
        </w:rPr>
        <w:t>ретендента</w:t>
      </w:r>
      <w:r w:rsidRPr="003F5BAC">
        <w:rPr>
          <w:bCs/>
          <w:i/>
        </w:rPr>
        <w:t>)</w:t>
      </w:r>
      <w:r w:rsidRPr="003F5BAC">
        <w:rPr>
          <w:sz w:val="28"/>
          <w:szCs w:val="28"/>
        </w:rPr>
        <w:t xml:space="preserve"> настоящим подтверждает, что на момент </w:t>
      </w:r>
      <w:r w:rsidRPr="005809EC">
        <w:rPr>
          <w:sz w:val="28"/>
          <w:szCs w:val="28"/>
        </w:rPr>
        <w:t xml:space="preserve">подачи Заявки на участие в </w:t>
      </w:r>
      <w:r w:rsidR="005809EC" w:rsidRPr="005809EC">
        <w:rPr>
          <w:sz w:val="28"/>
          <w:szCs w:val="28"/>
        </w:rPr>
        <w:t>открытом конкурсе</w:t>
      </w:r>
      <w:r w:rsidRPr="005809EC">
        <w:rPr>
          <w:sz w:val="28"/>
          <w:szCs w:val="28"/>
        </w:rPr>
        <w:t xml:space="preserve"> № __имеет:</w:t>
      </w:r>
    </w:p>
    <w:p w14:paraId="169415E2" w14:textId="77777777" w:rsidR="00975EF9" w:rsidRPr="003F5BAC" w:rsidRDefault="00975EF9" w:rsidP="00975EF9">
      <w:pPr>
        <w:jc w:val="both"/>
        <w:rPr>
          <w:sz w:val="28"/>
          <w:szCs w:val="28"/>
        </w:rPr>
      </w:pPr>
      <w:r w:rsidRPr="003F5BAC">
        <w:rPr>
          <w:sz w:val="28"/>
          <w:szCs w:val="28"/>
        </w:rPr>
        <w:t xml:space="preserve">       1. Круглосуточную дежурную службу</w:t>
      </w:r>
      <w:r w:rsidRPr="003F5BAC">
        <w:rPr>
          <w:rStyle w:val="af6"/>
          <w:sz w:val="28"/>
          <w:szCs w:val="28"/>
        </w:rPr>
        <w:footnoteReference w:id="6"/>
      </w:r>
      <w:r w:rsidRPr="003F5BAC">
        <w:rPr>
          <w:sz w:val="28"/>
          <w:szCs w:val="28"/>
        </w:rPr>
        <w:t xml:space="preserve">, расположенную по адресу:______________________. </w:t>
      </w:r>
    </w:p>
    <w:p w14:paraId="4A184C21" w14:textId="77777777" w:rsidR="00975EF9" w:rsidRPr="003F5BAC" w:rsidRDefault="00975EF9" w:rsidP="00975EF9">
      <w:pPr>
        <w:jc w:val="both"/>
        <w:rPr>
          <w:sz w:val="28"/>
          <w:szCs w:val="28"/>
        </w:rPr>
      </w:pPr>
      <w:r w:rsidRPr="003F5BAC">
        <w:rPr>
          <w:sz w:val="28"/>
          <w:szCs w:val="28"/>
        </w:rPr>
        <w:t>Номера телефонов: ___________(основной),</w:t>
      </w:r>
    </w:p>
    <w:p w14:paraId="212D5D57" w14:textId="77777777" w:rsidR="00975EF9" w:rsidRPr="003F5BAC" w:rsidRDefault="00975EF9" w:rsidP="00975EF9">
      <w:pPr>
        <w:jc w:val="both"/>
        <w:rPr>
          <w:sz w:val="28"/>
          <w:szCs w:val="28"/>
        </w:rPr>
      </w:pPr>
      <w:r w:rsidRPr="003F5BAC">
        <w:rPr>
          <w:sz w:val="28"/>
          <w:szCs w:val="28"/>
        </w:rPr>
        <w:t xml:space="preserve">                                ___________(резервный).</w:t>
      </w:r>
    </w:p>
    <w:p w14:paraId="646293CB" w14:textId="77777777" w:rsidR="00975EF9" w:rsidRPr="003F5BAC" w:rsidRDefault="00975EF9" w:rsidP="00975EF9">
      <w:pPr>
        <w:ind w:left="567"/>
        <w:jc w:val="both"/>
        <w:rPr>
          <w:sz w:val="28"/>
          <w:szCs w:val="28"/>
        </w:rPr>
      </w:pPr>
      <w:r w:rsidRPr="003F5BAC">
        <w:rPr>
          <w:sz w:val="28"/>
          <w:szCs w:val="28"/>
        </w:rPr>
        <w:t xml:space="preserve">2. Количество сотрудников (по штатному расписанию):____ чел.                                                                             </w:t>
      </w:r>
    </w:p>
    <w:p w14:paraId="34CCADA3" w14:textId="77777777" w:rsidR="00975EF9" w:rsidRPr="003F5BAC" w:rsidRDefault="00975EF9" w:rsidP="00975EF9">
      <w:pPr>
        <w:ind w:left="567"/>
        <w:jc w:val="both"/>
        <w:rPr>
          <w:sz w:val="28"/>
          <w:szCs w:val="28"/>
        </w:rPr>
      </w:pPr>
      <w:r w:rsidRPr="003F5BAC">
        <w:rPr>
          <w:sz w:val="28"/>
          <w:szCs w:val="28"/>
        </w:rPr>
        <w:t>3. Количество сотрудников (в составе круглосуточной смены):___ чел.</w:t>
      </w:r>
    </w:p>
    <w:p w14:paraId="2B2E065B" w14:textId="77777777" w:rsidR="00975EF9" w:rsidRPr="003F5BAC" w:rsidRDefault="00975EF9" w:rsidP="00975EF9">
      <w:pPr>
        <w:ind w:left="567"/>
        <w:jc w:val="both"/>
        <w:rPr>
          <w:sz w:val="28"/>
          <w:szCs w:val="28"/>
        </w:rPr>
      </w:pPr>
      <w:r w:rsidRPr="003F5BAC">
        <w:rPr>
          <w:sz w:val="28"/>
          <w:szCs w:val="28"/>
        </w:rPr>
        <w:t xml:space="preserve">4. Основные и резервные средства связи: </w:t>
      </w:r>
    </w:p>
    <w:p w14:paraId="1FB6971E" w14:textId="77777777" w:rsidR="00975EF9" w:rsidRPr="003F5BAC" w:rsidRDefault="00975EF9" w:rsidP="00975EF9">
      <w:pPr>
        <w:ind w:firstLine="567"/>
        <w:jc w:val="both"/>
        <w:rPr>
          <w:sz w:val="28"/>
          <w:szCs w:val="28"/>
        </w:rPr>
      </w:pPr>
      <w:r w:rsidRPr="003F5BAC">
        <w:rPr>
          <w:sz w:val="28"/>
          <w:szCs w:val="28"/>
        </w:rPr>
        <w:t>- переносные радиостанции - _____ шт.</w:t>
      </w:r>
    </w:p>
    <w:p w14:paraId="3AD02D5F" w14:textId="77777777" w:rsidR="00975EF9" w:rsidRPr="003F5BAC" w:rsidRDefault="00975EF9" w:rsidP="00975EF9">
      <w:pPr>
        <w:ind w:firstLine="567"/>
        <w:jc w:val="both"/>
        <w:rPr>
          <w:sz w:val="28"/>
          <w:szCs w:val="28"/>
        </w:rPr>
      </w:pPr>
      <w:r w:rsidRPr="003F5BAC">
        <w:rPr>
          <w:sz w:val="28"/>
          <w:szCs w:val="28"/>
        </w:rPr>
        <w:t>- стационарные телефоны- _______шт.</w:t>
      </w:r>
    </w:p>
    <w:p w14:paraId="5F695653" w14:textId="77777777" w:rsidR="00975EF9" w:rsidRPr="003F5BAC" w:rsidRDefault="00975EF9" w:rsidP="00975EF9">
      <w:pPr>
        <w:ind w:firstLine="567"/>
        <w:jc w:val="both"/>
        <w:rPr>
          <w:sz w:val="28"/>
          <w:szCs w:val="28"/>
        </w:rPr>
      </w:pPr>
      <w:r w:rsidRPr="003F5BAC">
        <w:rPr>
          <w:sz w:val="28"/>
          <w:szCs w:val="28"/>
        </w:rPr>
        <w:t>- мобильные телефоны - ________ шт.</w:t>
      </w:r>
    </w:p>
    <w:p w14:paraId="67218C8F" w14:textId="77777777" w:rsidR="00975EF9" w:rsidRPr="003F5BAC" w:rsidRDefault="00975EF9" w:rsidP="00975EF9">
      <w:pPr>
        <w:ind w:firstLine="567"/>
        <w:jc w:val="both"/>
        <w:rPr>
          <w:sz w:val="28"/>
          <w:szCs w:val="28"/>
        </w:rPr>
      </w:pPr>
      <w:r w:rsidRPr="003F5BAC">
        <w:rPr>
          <w:sz w:val="28"/>
          <w:szCs w:val="28"/>
        </w:rPr>
        <w:t>- (</w:t>
      </w:r>
      <w:r w:rsidRPr="003F5BAC">
        <w:rPr>
          <w:i/>
          <w:sz w:val="28"/>
          <w:szCs w:val="28"/>
        </w:rPr>
        <w:t>другое</w:t>
      </w:r>
      <w:r w:rsidRPr="003F5BAC">
        <w:rPr>
          <w:sz w:val="28"/>
          <w:szCs w:val="28"/>
        </w:rPr>
        <w:t>) - ______ шт.</w:t>
      </w:r>
    </w:p>
    <w:p w14:paraId="0D1A450F" w14:textId="77777777" w:rsidR="00975EF9" w:rsidRPr="003F5BAC" w:rsidRDefault="00975EF9" w:rsidP="00975EF9">
      <w:pPr>
        <w:jc w:val="both"/>
        <w:rPr>
          <w:sz w:val="28"/>
          <w:szCs w:val="28"/>
        </w:rPr>
      </w:pPr>
    </w:p>
    <w:p w14:paraId="43D814A2" w14:textId="77777777" w:rsidR="00975EF9" w:rsidRPr="003F5BAC" w:rsidRDefault="00975EF9" w:rsidP="00975EF9">
      <w:pPr>
        <w:ind w:firstLine="567"/>
        <w:jc w:val="both"/>
        <w:rPr>
          <w:sz w:val="28"/>
          <w:szCs w:val="28"/>
        </w:rPr>
      </w:pPr>
      <w:r w:rsidRPr="003F5BAC">
        <w:rPr>
          <w:sz w:val="28"/>
          <w:szCs w:val="28"/>
        </w:rPr>
        <w:t>К сведениям о дежурной службе прилагаются:</w:t>
      </w:r>
    </w:p>
    <w:p w14:paraId="539C6FEE" w14:textId="77777777" w:rsidR="00975EF9" w:rsidRPr="003F5BAC" w:rsidRDefault="00975EF9" w:rsidP="00975EF9">
      <w:pPr>
        <w:ind w:firstLine="567"/>
        <w:jc w:val="both"/>
        <w:rPr>
          <w:sz w:val="28"/>
          <w:szCs w:val="28"/>
        </w:rPr>
      </w:pPr>
      <w:r w:rsidRPr="003F5BAC">
        <w:rPr>
          <w:sz w:val="28"/>
          <w:szCs w:val="28"/>
        </w:rPr>
        <w:t>1.</w:t>
      </w:r>
      <w:r w:rsidRPr="003F5BAC">
        <w:t xml:space="preserve"> </w:t>
      </w:r>
      <w:r w:rsidRPr="003F5BAC">
        <w:rPr>
          <w:sz w:val="28"/>
          <w:szCs w:val="28"/>
        </w:rPr>
        <w:t>Документ, подтверждающий законное право владения</w:t>
      </w:r>
    </w:p>
    <w:p w14:paraId="337ED893" w14:textId="77777777" w:rsidR="00975EF9" w:rsidRPr="003F5BAC" w:rsidRDefault="00975EF9" w:rsidP="00975EF9">
      <w:pPr>
        <w:ind w:left="567"/>
        <w:jc w:val="both"/>
        <w:rPr>
          <w:sz w:val="28"/>
          <w:szCs w:val="28"/>
        </w:rPr>
      </w:pPr>
      <w:r w:rsidRPr="003F5BAC">
        <w:rPr>
          <w:sz w:val="28"/>
          <w:szCs w:val="28"/>
        </w:rPr>
        <w:t>помещением для размещения дежурной службы (право собственности, договор аренды и т. п.), на _____ листах;</w:t>
      </w:r>
    </w:p>
    <w:p w14:paraId="24475473" w14:textId="77777777" w:rsidR="00975EF9" w:rsidRPr="003F5BAC" w:rsidRDefault="00975EF9" w:rsidP="00975EF9">
      <w:pPr>
        <w:ind w:firstLine="567"/>
        <w:jc w:val="both"/>
        <w:rPr>
          <w:sz w:val="28"/>
          <w:szCs w:val="28"/>
        </w:rPr>
      </w:pPr>
      <w:r w:rsidRPr="003F5BAC">
        <w:rPr>
          <w:sz w:val="28"/>
          <w:szCs w:val="28"/>
        </w:rPr>
        <w:t>2. Приказ о создании дежурной службы, на____ листах;</w:t>
      </w:r>
    </w:p>
    <w:p w14:paraId="5F7F7978" w14:textId="77777777" w:rsidR="00975EF9" w:rsidRPr="003F5BAC" w:rsidRDefault="00975EF9" w:rsidP="00975EF9">
      <w:pPr>
        <w:ind w:firstLine="567"/>
        <w:jc w:val="both"/>
        <w:rPr>
          <w:sz w:val="28"/>
          <w:szCs w:val="28"/>
        </w:rPr>
      </w:pPr>
      <w:r w:rsidRPr="003F5BAC">
        <w:rPr>
          <w:sz w:val="28"/>
          <w:szCs w:val="28"/>
        </w:rPr>
        <w:t>3. Положение о круглосуточной дежурной службе, на____ листах;</w:t>
      </w:r>
    </w:p>
    <w:p w14:paraId="3863EB8D" w14:textId="77777777" w:rsidR="00975EF9" w:rsidRPr="003F5BAC" w:rsidRDefault="00975EF9" w:rsidP="00975EF9">
      <w:pPr>
        <w:ind w:firstLine="567"/>
        <w:jc w:val="both"/>
        <w:rPr>
          <w:sz w:val="28"/>
          <w:szCs w:val="28"/>
        </w:rPr>
      </w:pPr>
      <w:r w:rsidRPr="003F5BAC">
        <w:rPr>
          <w:sz w:val="28"/>
          <w:szCs w:val="28"/>
        </w:rPr>
        <w:t xml:space="preserve">4. Инструкция о порядке действий дежурной службы, на____ листах. </w:t>
      </w:r>
    </w:p>
    <w:p w14:paraId="6C505CD5" w14:textId="77777777" w:rsidR="00975EF9" w:rsidRPr="003F5BAC" w:rsidRDefault="00975EF9" w:rsidP="00975EF9">
      <w:pPr>
        <w:jc w:val="both"/>
      </w:pPr>
    </w:p>
    <w:p w14:paraId="620644B3" w14:textId="77777777" w:rsidR="00975EF9" w:rsidRPr="003F5BAC" w:rsidRDefault="00975EF9" w:rsidP="00975EF9">
      <w:pPr>
        <w:jc w:val="both"/>
        <w:rPr>
          <w:sz w:val="28"/>
          <w:szCs w:val="28"/>
        </w:rPr>
      </w:pPr>
    </w:p>
    <w:p w14:paraId="25866178" w14:textId="5055E300" w:rsidR="00975EF9" w:rsidRPr="003F5BAC" w:rsidRDefault="00975EF9" w:rsidP="00975EF9">
      <w:pPr>
        <w:jc w:val="both"/>
        <w:rPr>
          <w:sz w:val="28"/>
          <w:szCs w:val="28"/>
        </w:rPr>
      </w:pPr>
      <w:r w:rsidRPr="003F5BAC">
        <w:rPr>
          <w:b/>
          <w:sz w:val="28"/>
          <w:szCs w:val="28"/>
        </w:rPr>
        <w:t>Представитель, имеющий полномочия подписать Заявку на участие в Запросе предложений от имени ___________________________________________</w:t>
      </w:r>
      <w:r w:rsidR="00CB215A">
        <w:rPr>
          <w:b/>
          <w:sz w:val="28"/>
          <w:szCs w:val="28"/>
        </w:rPr>
        <w:t>_________________________</w:t>
      </w:r>
    </w:p>
    <w:p w14:paraId="2F55F549" w14:textId="77777777" w:rsidR="00975EF9" w:rsidRPr="003F5BAC" w:rsidRDefault="00975EF9" w:rsidP="00975EF9">
      <w:pPr>
        <w:tabs>
          <w:tab w:val="left" w:pos="8640"/>
        </w:tabs>
        <w:ind w:right="424"/>
        <w:jc w:val="center"/>
      </w:pPr>
      <w:r w:rsidRPr="003F5BAC">
        <w:rPr>
          <w:i/>
        </w:rPr>
        <w:t>(наименование претендента)</w:t>
      </w:r>
    </w:p>
    <w:p w14:paraId="0FAFD04F" w14:textId="09F24DEC" w:rsidR="00975EF9" w:rsidRPr="003F5BAC" w:rsidRDefault="00975EF9" w:rsidP="00975EF9">
      <w:pPr>
        <w:ind w:right="-1"/>
        <w:rPr>
          <w:sz w:val="28"/>
          <w:szCs w:val="28"/>
        </w:rPr>
      </w:pPr>
      <w:r w:rsidRPr="003F5BAC">
        <w:rPr>
          <w:sz w:val="28"/>
          <w:szCs w:val="28"/>
        </w:rPr>
        <w:t>__________________________________________________________________</w:t>
      </w:r>
      <w:r w:rsidR="00CB215A">
        <w:rPr>
          <w:sz w:val="28"/>
          <w:szCs w:val="28"/>
        </w:rPr>
        <w:t>__</w:t>
      </w:r>
    </w:p>
    <w:p w14:paraId="66D7118E" w14:textId="77777777" w:rsidR="00975EF9" w:rsidRPr="003F5BAC" w:rsidRDefault="00975EF9" w:rsidP="00975EF9">
      <w:pPr>
        <w:ind w:right="424"/>
        <w:rPr>
          <w:i/>
        </w:rPr>
      </w:pPr>
      <w:r w:rsidRPr="003F5BAC">
        <w:rPr>
          <w:i/>
        </w:rPr>
        <w:t xml:space="preserve">       М.П.</w:t>
      </w:r>
      <w:r w:rsidRPr="003F5BAC">
        <w:rPr>
          <w:i/>
        </w:rPr>
        <w:tab/>
      </w:r>
      <w:r w:rsidRPr="003F5BAC">
        <w:rPr>
          <w:i/>
        </w:rPr>
        <w:tab/>
      </w:r>
      <w:r w:rsidRPr="003F5BAC">
        <w:rPr>
          <w:i/>
        </w:rPr>
        <w:tab/>
        <w:t>(должность, подпись, ФИО полностью)</w:t>
      </w:r>
    </w:p>
    <w:p w14:paraId="63C970E4" w14:textId="77777777" w:rsidR="00975EF9" w:rsidRPr="003F5BAC" w:rsidRDefault="00975EF9" w:rsidP="00975EF9">
      <w:pPr>
        <w:ind w:right="424"/>
        <w:rPr>
          <w:rFonts w:eastAsia="Arial"/>
          <w:sz w:val="28"/>
          <w:szCs w:val="28"/>
        </w:rPr>
      </w:pPr>
      <w:r w:rsidRPr="003F5BAC">
        <w:rPr>
          <w:sz w:val="28"/>
          <w:szCs w:val="28"/>
        </w:rPr>
        <w:t>«____» _________ 20__ г.</w:t>
      </w:r>
    </w:p>
    <w:p w14:paraId="41FCC1C8" w14:textId="77777777" w:rsidR="00975EF9" w:rsidRPr="003F5BAC" w:rsidRDefault="00975EF9" w:rsidP="00975EF9">
      <w:pPr>
        <w:pStyle w:val="25"/>
        <w:keepNext/>
        <w:pBdr>
          <w:top w:val="none" w:sz="4" w:space="0" w:color="000000"/>
          <w:left w:val="none" w:sz="4" w:space="0" w:color="000000"/>
          <w:bottom w:val="none" w:sz="4" w:space="0" w:color="000000"/>
          <w:right w:val="none" w:sz="4" w:space="0" w:color="000000"/>
          <w:between w:val="none" w:sz="4" w:space="0" w:color="000000"/>
        </w:pBdr>
        <w:jc w:val="center"/>
        <w:rPr>
          <w:szCs w:val="28"/>
        </w:rPr>
      </w:pPr>
    </w:p>
    <w:p w14:paraId="18A2DF2A" w14:textId="77777777" w:rsidR="00975EF9" w:rsidRPr="003F5BAC" w:rsidRDefault="00975EF9" w:rsidP="00975EF9">
      <w:pPr>
        <w:pBdr>
          <w:top w:val="nil"/>
          <w:left w:val="nil"/>
          <w:bottom w:val="nil"/>
          <w:right w:val="nil"/>
          <w:between w:val="nil"/>
        </w:pBdr>
        <w:ind w:right="425"/>
      </w:pPr>
    </w:p>
    <w:p w14:paraId="3B580901" w14:textId="77777777" w:rsidR="00975EF9" w:rsidRPr="003F5BAC" w:rsidRDefault="00975EF9" w:rsidP="00975EF9">
      <w:pPr>
        <w:pBdr>
          <w:top w:val="nil"/>
          <w:left w:val="nil"/>
          <w:bottom w:val="nil"/>
          <w:right w:val="nil"/>
          <w:between w:val="nil"/>
        </w:pBdr>
        <w:spacing w:after="200" w:line="276" w:lineRule="auto"/>
      </w:pPr>
    </w:p>
    <w:p w14:paraId="318722F9" w14:textId="77777777" w:rsidR="003B0881" w:rsidRDefault="003B0881">
      <w:pPr>
        <w:suppressAutoHyphens w:val="0"/>
        <w:spacing w:before="122"/>
        <w:ind w:right="4277"/>
        <w:rPr>
          <w:lang w:eastAsia="ru-RU"/>
        </w:rPr>
      </w:pPr>
    </w:p>
    <w:sectPr w:rsidR="003B088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B8E1B" w14:textId="77777777" w:rsidR="008F3F62" w:rsidRDefault="008F3F62">
      <w:r>
        <w:separator/>
      </w:r>
    </w:p>
  </w:endnote>
  <w:endnote w:type="continuationSeparator" w:id="0">
    <w:p w14:paraId="48B7397E" w14:textId="77777777" w:rsidR="008F3F62" w:rsidRDefault="008F3F62">
      <w:r>
        <w:continuationSeparator/>
      </w:r>
    </w:p>
  </w:endnote>
  <w:endnote w:type="continuationNotice" w:id="1">
    <w:p w14:paraId="0EF96D3D" w14:textId="77777777" w:rsidR="008F3F62" w:rsidRDefault="008F3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D1B2" w14:textId="77777777" w:rsidR="008F3F62" w:rsidRDefault="008F3F6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AA38CD5" w14:textId="77777777" w:rsidR="008F3F62" w:rsidRDefault="008F3F6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2913" w14:textId="77777777" w:rsidR="008F3F62" w:rsidRDefault="008F3F62">
    <w:pPr>
      <w:pStyle w:val="afc"/>
      <w:jc w:val="center"/>
    </w:pPr>
  </w:p>
  <w:p w14:paraId="45F6938C" w14:textId="77777777" w:rsidR="008F3F62" w:rsidRDefault="008F3F62"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48627" w14:textId="77777777" w:rsidR="008F3F62" w:rsidRDefault="008F3F6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34EC6" w14:textId="77777777" w:rsidR="008F3F62" w:rsidRDefault="008F3F62">
      <w:r>
        <w:separator/>
      </w:r>
    </w:p>
  </w:footnote>
  <w:footnote w:type="continuationSeparator" w:id="0">
    <w:p w14:paraId="4D8BA0C0" w14:textId="77777777" w:rsidR="008F3F62" w:rsidRDefault="008F3F62">
      <w:r>
        <w:continuationSeparator/>
      </w:r>
    </w:p>
  </w:footnote>
  <w:footnote w:type="continuationNotice" w:id="1">
    <w:p w14:paraId="7EAB34E1" w14:textId="77777777" w:rsidR="008F3F62" w:rsidRDefault="008F3F62"/>
  </w:footnote>
  <w:footnote w:id="2">
    <w:p w14:paraId="0B3481D4" w14:textId="77777777" w:rsidR="008F3F62" w:rsidRDefault="008F3F62" w:rsidP="00D26A33">
      <w:pPr>
        <w:pStyle w:val="afd"/>
        <w:tabs>
          <w:tab w:val="left" w:pos="8580"/>
        </w:tabs>
      </w:pPr>
      <w:r>
        <w:tab/>
      </w:r>
    </w:p>
  </w:footnote>
  <w:footnote w:id="3">
    <w:p w14:paraId="78656992" w14:textId="77777777" w:rsidR="008F3F62" w:rsidRPr="00E263FC" w:rsidRDefault="008F3F62" w:rsidP="00D26A33">
      <w:pPr>
        <w:pStyle w:val="afd"/>
        <w:rPr>
          <w:sz w:val="22"/>
        </w:rPr>
      </w:pPr>
      <w:r>
        <w:rPr>
          <w:rStyle w:val="af6"/>
          <w:rFonts w:eastAsia="MS Mincho"/>
          <w:sz w:val="24"/>
        </w:rPr>
        <w:footnoteRef/>
      </w:r>
      <w:r>
        <w:rPr>
          <w:sz w:val="24"/>
        </w:rPr>
        <w:t xml:space="preserve"> Перечень указывается в соответствии с пунктом 5 Информационной карты</w:t>
      </w:r>
    </w:p>
  </w:footnote>
  <w:footnote w:id="4">
    <w:p w14:paraId="2F9E43F3" w14:textId="77777777" w:rsidR="008F3F62" w:rsidRDefault="008F3F62" w:rsidP="00975EF9">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5E3B8DA6" w14:textId="77777777" w:rsidR="008F3F62" w:rsidRDefault="008F3F62" w:rsidP="008867FE">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6">
    <w:p w14:paraId="2727D4E1" w14:textId="77777777" w:rsidR="008F3F62" w:rsidRDefault="008F3F62" w:rsidP="00975EF9">
      <w:pPr>
        <w:pStyle w:val="afd"/>
      </w:pPr>
      <w:r>
        <w:rPr>
          <w:rStyle w:val="af6"/>
        </w:rPr>
        <w:footnoteRef/>
      </w:r>
      <w:r>
        <w:t xml:space="preserve"> </w:t>
      </w:r>
      <w:r w:rsidRPr="00EA7A84">
        <w:t xml:space="preserve">  Заказчик оставляет за собой право посетить пункт дислокации  круглосуточной дежурной службы по адресу местонахождения указанному претендентом в настоящих сведениях,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35EA" w14:textId="77777777" w:rsidR="008F3F62" w:rsidRDefault="008F3F62">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B8BF4" w14:textId="77777777" w:rsidR="008F3F62" w:rsidRDefault="008F3F62" w:rsidP="00510148">
    <w:pPr>
      <w:pStyle w:val="afa"/>
      <w:jc w:val="center"/>
    </w:pPr>
    <w:r>
      <w:fldChar w:fldCharType="begin"/>
    </w:r>
    <w:r>
      <w:instrText xml:space="preserve"> PAGE   \* MERGEFORMAT </w:instrText>
    </w:r>
    <w:r>
      <w:fldChar w:fldCharType="separate"/>
    </w:r>
    <w:r w:rsidR="00E30EDD">
      <w:rPr>
        <w:noProof/>
      </w:rPr>
      <w:t>55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D2E" w14:textId="77777777" w:rsidR="008F3F62" w:rsidRDefault="008F3F6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AA0487"/>
    <w:multiLevelType w:val="hybridMultilevel"/>
    <w:tmpl w:val="93268D72"/>
    <w:lvl w:ilvl="0" w:tplc="65527B9A">
      <w:start w:val="1"/>
      <w:numFmt w:val="decimal"/>
      <w:lvlText w:val="%1)"/>
      <w:lvlJc w:val="left"/>
      <w:pPr>
        <w:ind w:left="786" w:hanging="360"/>
      </w:pPr>
      <w:rPr>
        <w:rFonts w:hint="default"/>
      </w:rPr>
    </w:lvl>
    <w:lvl w:ilvl="1" w:tplc="448E5F68">
      <w:start w:val="1"/>
      <w:numFmt w:val="lowerLetter"/>
      <w:lvlText w:val="%2."/>
      <w:lvlJc w:val="left"/>
      <w:pPr>
        <w:ind w:left="1740" w:hanging="360"/>
      </w:pPr>
    </w:lvl>
    <w:lvl w:ilvl="2" w:tplc="B5A61C90">
      <w:start w:val="1"/>
      <w:numFmt w:val="lowerRoman"/>
      <w:lvlText w:val="%3."/>
      <w:lvlJc w:val="right"/>
      <w:pPr>
        <w:ind w:left="2460" w:hanging="180"/>
      </w:pPr>
    </w:lvl>
    <w:lvl w:ilvl="3" w:tplc="21BCAC52">
      <w:start w:val="1"/>
      <w:numFmt w:val="decimal"/>
      <w:lvlText w:val="%4."/>
      <w:lvlJc w:val="left"/>
      <w:pPr>
        <w:ind w:left="360" w:hanging="360"/>
      </w:pPr>
    </w:lvl>
    <w:lvl w:ilvl="4" w:tplc="5AE45BE0" w:tentative="1">
      <w:start w:val="1"/>
      <w:numFmt w:val="lowerLetter"/>
      <w:lvlText w:val="%5."/>
      <w:lvlJc w:val="left"/>
      <w:pPr>
        <w:ind w:left="3900" w:hanging="360"/>
      </w:pPr>
    </w:lvl>
    <w:lvl w:ilvl="5" w:tplc="05F4AEE0" w:tentative="1">
      <w:start w:val="1"/>
      <w:numFmt w:val="lowerRoman"/>
      <w:lvlText w:val="%6."/>
      <w:lvlJc w:val="right"/>
      <w:pPr>
        <w:ind w:left="4620" w:hanging="180"/>
      </w:pPr>
    </w:lvl>
    <w:lvl w:ilvl="6" w:tplc="34A05386" w:tentative="1">
      <w:start w:val="1"/>
      <w:numFmt w:val="decimal"/>
      <w:lvlText w:val="%7."/>
      <w:lvlJc w:val="left"/>
      <w:pPr>
        <w:ind w:left="5340" w:hanging="360"/>
      </w:pPr>
    </w:lvl>
    <w:lvl w:ilvl="7" w:tplc="A99E8926" w:tentative="1">
      <w:start w:val="1"/>
      <w:numFmt w:val="lowerLetter"/>
      <w:lvlText w:val="%8."/>
      <w:lvlJc w:val="left"/>
      <w:pPr>
        <w:ind w:left="6060" w:hanging="360"/>
      </w:pPr>
    </w:lvl>
    <w:lvl w:ilvl="8" w:tplc="DA8CC0EC" w:tentative="1">
      <w:start w:val="1"/>
      <w:numFmt w:val="lowerRoman"/>
      <w:lvlText w:val="%9."/>
      <w:lvlJc w:val="right"/>
      <w:pPr>
        <w:ind w:left="678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50414B"/>
    <w:multiLevelType w:val="multilevel"/>
    <w:tmpl w:val="77B24E32"/>
    <w:lvl w:ilvl="0">
      <w:start w:val="1"/>
      <w:numFmt w:val="decimal"/>
      <w:lvlText w:val="%1."/>
      <w:lvlJc w:val="left"/>
      <w:pPr>
        <w:ind w:left="360" w:hanging="360"/>
      </w:pPr>
    </w:lvl>
    <w:lvl w:ilvl="1">
      <w:start w:val="1"/>
      <w:numFmt w:val="decimal"/>
      <w:lvlText w:val="%1.%2."/>
      <w:lvlJc w:val="left"/>
      <w:pPr>
        <w:ind w:left="1141"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D427719"/>
    <w:multiLevelType w:val="multilevel"/>
    <w:tmpl w:val="8DD811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4"/>
  </w:num>
  <w:num w:numId="12">
    <w:abstractNumId w:val="43"/>
  </w:num>
  <w:num w:numId="13">
    <w:abstractNumId w:val="56"/>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3"/>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4"/>
  </w:num>
  <w:num w:numId="30">
    <w:abstractNumId w:val="32"/>
  </w:num>
  <w:num w:numId="31">
    <w:abstractNumId w:val="55"/>
  </w:num>
  <w:num w:numId="32">
    <w:abstractNumId w:val="35"/>
  </w:num>
  <w:num w:numId="33">
    <w:abstractNumId w:val="50"/>
  </w:num>
  <w:num w:numId="34">
    <w:abstractNumId w:val="39"/>
  </w:num>
  <w:num w:numId="35">
    <w:abstractNumId w:val="49"/>
  </w:num>
  <w:num w:numId="36">
    <w:abstractNumId w:val="52"/>
  </w:num>
  <w:num w:numId="37">
    <w:abstractNumId w:val="23"/>
  </w:num>
  <w:num w:numId="38">
    <w:abstractNumId w:val="31"/>
  </w:num>
  <w:num w:numId="39">
    <w:abstractNumId w:val="46"/>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51"/>
  </w:num>
  <w:num w:numId="60">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1912"/>
    <w:rsid w:val="00003B02"/>
    <w:rsid w:val="00004791"/>
    <w:rsid w:val="00004A58"/>
    <w:rsid w:val="00004F48"/>
    <w:rsid w:val="000058BC"/>
    <w:rsid w:val="0000594A"/>
    <w:rsid w:val="00006894"/>
    <w:rsid w:val="00010BE3"/>
    <w:rsid w:val="000111FC"/>
    <w:rsid w:val="000136A9"/>
    <w:rsid w:val="00013BCE"/>
    <w:rsid w:val="00013D4E"/>
    <w:rsid w:val="00014852"/>
    <w:rsid w:val="00014C0B"/>
    <w:rsid w:val="0001556E"/>
    <w:rsid w:val="0001557C"/>
    <w:rsid w:val="000169F7"/>
    <w:rsid w:val="00020B9D"/>
    <w:rsid w:val="000224FB"/>
    <w:rsid w:val="000227EF"/>
    <w:rsid w:val="000236C9"/>
    <w:rsid w:val="000266FD"/>
    <w:rsid w:val="00027EB2"/>
    <w:rsid w:val="00030709"/>
    <w:rsid w:val="00030F2F"/>
    <w:rsid w:val="000316F8"/>
    <w:rsid w:val="00032BDE"/>
    <w:rsid w:val="00034376"/>
    <w:rsid w:val="00034877"/>
    <w:rsid w:val="00034E6C"/>
    <w:rsid w:val="000362F0"/>
    <w:rsid w:val="00036881"/>
    <w:rsid w:val="0003693A"/>
    <w:rsid w:val="0003708F"/>
    <w:rsid w:val="000373C2"/>
    <w:rsid w:val="000374AB"/>
    <w:rsid w:val="00037B92"/>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478F"/>
    <w:rsid w:val="000557B3"/>
    <w:rsid w:val="000566BD"/>
    <w:rsid w:val="000600AA"/>
    <w:rsid w:val="000602A6"/>
    <w:rsid w:val="0006056A"/>
    <w:rsid w:val="00060D59"/>
    <w:rsid w:val="00063F1C"/>
    <w:rsid w:val="00065463"/>
    <w:rsid w:val="00066513"/>
    <w:rsid w:val="00066A62"/>
    <w:rsid w:val="00067DAA"/>
    <w:rsid w:val="00070803"/>
    <w:rsid w:val="000716BA"/>
    <w:rsid w:val="00071D6C"/>
    <w:rsid w:val="000728C1"/>
    <w:rsid w:val="00073132"/>
    <w:rsid w:val="000753BB"/>
    <w:rsid w:val="00076468"/>
    <w:rsid w:val="00076F66"/>
    <w:rsid w:val="0007720B"/>
    <w:rsid w:val="00080EBC"/>
    <w:rsid w:val="000812E8"/>
    <w:rsid w:val="000813D8"/>
    <w:rsid w:val="00081557"/>
    <w:rsid w:val="00083039"/>
    <w:rsid w:val="000846BC"/>
    <w:rsid w:val="00084C10"/>
    <w:rsid w:val="000855D1"/>
    <w:rsid w:val="0008657A"/>
    <w:rsid w:val="000871EB"/>
    <w:rsid w:val="00087DE4"/>
    <w:rsid w:val="00090344"/>
    <w:rsid w:val="00091B4D"/>
    <w:rsid w:val="00092D66"/>
    <w:rsid w:val="00093316"/>
    <w:rsid w:val="00093F19"/>
    <w:rsid w:val="0009404E"/>
    <w:rsid w:val="000954FB"/>
    <w:rsid w:val="0009663D"/>
    <w:rsid w:val="000969FF"/>
    <w:rsid w:val="00097101"/>
    <w:rsid w:val="0009723A"/>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1DD9"/>
    <w:rsid w:val="000C2CBF"/>
    <w:rsid w:val="000C2E12"/>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3FAB"/>
    <w:rsid w:val="000F613D"/>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B2A"/>
    <w:rsid w:val="00155BD0"/>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551"/>
    <w:rsid w:val="0017674B"/>
    <w:rsid w:val="00177D5C"/>
    <w:rsid w:val="001802EE"/>
    <w:rsid w:val="00180C03"/>
    <w:rsid w:val="001823CF"/>
    <w:rsid w:val="00183500"/>
    <w:rsid w:val="001836D5"/>
    <w:rsid w:val="0018682A"/>
    <w:rsid w:val="00190C4F"/>
    <w:rsid w:val="001912EC"/>
    <w:rsid w:val="0019760E"/>
    <w:rsid w:val="00197C18"/>
    <w:rsid w:val="001A00F7"/>
    <w:rsid w:val="001A364E"/>
    <w:rsid w:val="001A544E"/>
    <w:rsid w:val="001A61AB"/>
    <w:rsid w:val="001A7295"/>
    <w:rsid w:val="001A734F"/>
    <w:rsid w:val="001B139F"/>
    <w:rsid w:val="001B150C"/>
    <w:rsid w:val="001B2828"/>
    <w:rsid w:val="001B2EC1"/>
    <w:rsid w:val="001B36FC"/>
    <w:rsid w:val="001B39B1"/>
    <w:rsid w:val="001B3E1D"/>
    <w:rsid w:val="001B5653"/>
    <w:rsid w:val="001B6259"/>
    <w:rsid w:val="001B689A"/>
    <w:rsid w:val="001B7B1E"/>
    <w:rsid w:val="001C08FD"/>
    <w:rsid w:val="001C09D8"/>
    <w:rsid w:val="001C2DB3"/>
    <w:rsid w:val="001C59F7"/>
    <w:rsid w:val="001C6EC7"/>
    <w:rsid w:val="001C75ED"/>
    <w:rsid w:val="001D0198"/>
    <w:rsid w:val="001D0FA2"/>
    <w:rsid w:val="001D1F70"/>
    <w:rsid w:val="001D2A5D"/>
    <w:rsid w:val="001D45CA"/>
    <w:rsid w:val="001D4C2B"/>
    <w:rsid w:val="001D5D9D"/>
    <w:rsid w:val="001D7D83"/>
    <w:rsid w:val="001E02E2"/>
    <w:rsid w:val="001E0B8E"/>
    <w:rsid w:val="001E2F9C"/>
    <w:rsid w:val="001E33D3"/>
    <w:rsid w:val="001E3E36"/>
    <w:rsid w:val="001E5185"/>
    <w:rsid w:val="001E5253"/>
    <w:rsid w:val="001E5348"/>
    <w:rsid w:val="001E5D13"/>
    <w:rsid w:val="001E6511"/>
    <w:rsid w:val="001E6E80"/>
    <w:rsid w:val="001F0A23"/>
    <w:rsid w:val="001F2058"/>
    <w:rsid w:val="001F21DA"/>
    <w:rsid w:val="001F2400"/>
    <w:rsid w:val="001F2F0D"/>
    <w:rsid w:val="001F32B2"/>
    <w:rsid w:val="001F504B"/>
    <w:rsid w:val="001F53E8"/>
    <w:rsid w:val="001F573F"/>
    <w:rsid w:val="001F57BC"/>
    <w:rsid w:val="001F7DDB"/>
    <w:rsid w:val="00201143"/>
    <w:rsid w:val="0020129E"/>
    <w:rsid w:val="00202452"/>
    <w:rsid w:val="00202CD3"/>
    <w:rsid w:val="0020341D"/>
    <w:rsid w:val="00203E86"/>
    <w:rsid w:val="00203FCD"/>
    <w:rsid w:val="00204FE9"/>
    <w:rsid w:val="0020607A"/>
    <w:rsid w:val="00206A77"/>
    <w:rsid w:val="002079C3"/>
    <w:rsid w:val="002079EB"/>
    <w:rsid w:val="00207E1D"/>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1F69"/>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4B7E"/>
    <w:rsid w:val="00286B26"/>
    <w:rsid w:val="00286CB1"/>
    <w:rsid w:val="0029039D"/>
    <w:rsid w:val="00290F36"/>
    <w:rsid w:val="002910EA"/>
    <w:rsid w:val="00291899"/>
    <w:rsid w:val="00292ED6"/>
    <w:rsid w:val="002930E6"/>
    <w:rsid w:val="00293CE8"/>
    <w:rsid w:val="002970C7"/>
    <w:rsid w:val="002A0FCB"/>
    <w:rsid w:val="002A1180"/>
    <w:rsid w:val="002A2334"/>
    <w:rsid w:val="002A2796"/>
    <w:rsid w:val="002A2AC7"/>
    <w:rsid w:val="002A4D3C"/>
    <w:rsid w:val="002A58B3"/>
    <w:rsid w:val="002A71D9"/>
    <w:rsid w:val="002B0B22"/>
    <w:rsid w:val="002B0C59"/>
    <w:rsid w:val="002B1C1C"/>
    <w:rsid w:val="002B2187"/>
    <w:rsid w:val="002B26EB"/>
    <w:rsid w:val="002B3B52"/>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6EF"/>
    <w:rsid w:val="00306BEB"/>
    <w:rsid w:val="003072B4"/>
    <w:rsid w:val="003102C7"/>
    <w:rsid w:val="00311108"/>
    <w:rsid w:val="00311A92"/>
    <w:rsid w:val="00311B95"/>
    <w:rsid w:val="00313385"/>
    <w:rsid w:val="00313F83"/>
    <w:rsid w:val="003158ED"/>
    <w:rsid w:val="003167AA"/>
    <w:rsid w:val="003169A0"/>
    <w:rsid w:val="003173AD"/>
    <w:rsid w:val="0031745B"/>
    <w:rsid w:val="00320EDC"/>
    <w:rsid w:val="00320FC3"/>
    <w:rsid w:val="00324C26"/>
    <w:rsid w:val="00325CC8"/>
    <w:rsid w:val="0033083C"/>
    <w:rsid w:val="00331480"/>
    <w:rsid w:val="00331801"/>
    <w:rsid w:val="00331930"/>
    <w:rsid w:val="00334292"/>
    <w:rsid w:val="00335079"/>
    <w:rsid w:val="00335C6F"/>
    <w:rsid w:val="00335F0B"/>
    <w:rsid w:val="0033715C"/>
    <w:rsid w:val="00340FF0"/>
    <w:rsid w:val="00341C5C"/>
    <w:rsid w:val="00343C35"/>
    <w:rsid w:val="00343D40"/>
    <w:rsid w:val="00344FD1"/>
    <w:rsid w:val="003467BF"/>
    <w:rsid w:val="0035158F"/>
    <w:rsid w:val="003527E1"/>
    <w:rsid w:val="0035359F"/>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97B71"/>
    <w:rsid w:val="003A0695"/>
    <w:rsid w:val="003A0EBB"/>
    <w:rsid w:val="003A1033"/>
    <w:rsid w:val="003A16CD"/>
    <w:rsid w:val="003A17CC"/>
    <w:rsid w:val="003A3A53"/>
    <w:rsid w:val="003A443B"/>
    <w:rsid w:val="003A5E1F"/>
    <w:rsid w:val="003A7044"/>
    <w:rsid w:val="003A741B"/>
    <w:rsid w:val="003B0881"/>
    <w:rsid w:val="003B0E4B"/>
    <w:rsid w:val="003B287E"/>
    <w:rsid w:val="003B2AFB"/>
    <w:rsid w:val="003B2EB1"/>
    <w:rsid w:val="003B38D7"/>
    <w:rsid w:val="003B3FE8"/>
    <w:rsid w:val="003B7758"/>
    <w:rsid w:val="003B78F8"/>
    <w:rsid w:val="003B7A54"/>
    <w:rsid w:val="003B7D63"/>
    <w:rsid w:val="003C0D2C"/>
    <w:rsid w:val="003C20C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0AB7"/>
    <w:rsid w:val="00402A46"/>
    <w:rsid w:val="004034BE"/>
    <w:rsid w:val="00404753"/>
    <w:rsid w:val="00407088"/>
    <w:rsid w:val="004077B7"/>
    <w:rsid w:val="00410B56"/>
    <w:rsid w:val="004119DF"/>
    <w:rsid w:val="00415CA9"/>
    <w:rsid w:val="00417AE6"/>
    <w:rsid w:val="004209AE"/>
    <w:rsid w:val="0042174B"/>
    <w:rsid w:val="004224C0"/>
    <w:rsid w:val="00422CFA"/>
    <w:rsid w:val="004242B4"/>
    <w:rsid w:val="004243CF"/>
    <w:rsid w:val="0042482B"/>
    <w:rsid w:val="00424AB0"/>
    <w:rsid w:val="00425574"/>
    <w:rsid w:val="00425950"/>
    <w:rsid w:val="00425EB0"/>
    <w:rsid w:val="00426ED7"/>
    <w:rsid w:val="004272B0"/>
    <w:rsid w:val="004314C8"/>
    <w:rsid w:val="00432CF8"/>
    <w:rsid w:val="0043423C"/>
    <w:rsid w:val="0043596D"/>
    <w:rsid w:val="00435A9A"/>
    <w:rsid w:val="00436CF0"/>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39B"/>
    <w:rsid w:val="00454ECC"/>
    <w:rsid w:val="004555A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0A30"/>
    <w:rsid w:val="004864C2"/>
    <w:rsid w:val="00487153"/>
    <w:rsid w:val="004874C1"/>
    <w:rsid w:val="00487992"/>
    <w:rsid w:val="00493AB2"/>
    <w:rsid w:val="00493F52"/>
    <w:rsid w:val="0049468C"/>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5514"/>
    <w:rsid w:val="004B5F80"/>
    <w:rsid w:val="004B7B57"/>
    <w:rsid w:val="004C0A7F"/>
    <w:rsid w:val="004C2235"/>
    <w:rsid w:val="004C420C"/>
    <w:rsid w:val="004C43D0"/>
    <w:rsid w:val="004C6915"/>
    <w:rsid w:val="004C7528"/>
    <w:rsid w:val="004C7DFA"/>
    <w:rsid w:val="004D0F5A"/>
    <w:rsid w:val="004D26E8"/>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77C"/>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5603"/>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1A2B"/>
    <w:rsid w:val="0053291E"/>
    <w:rsid w:val="00533000"/>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320"/>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09EC"/>
    <w:rsid w:val="005812B7"/>
    <w:rsid w:val="005834BA"/>
    <w:rsid w:val="00590A1B"/>
    <w:rsid w:val="00591114"/>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4DC3"/>
    <w:rsid w:val="005C58AF"/>
    <w:rsid w:val="005C5AB8"/>
    <w:rsid w:val="005C5B10"/>
    <w:rsid w:val="005C668B"/>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0B1E"/>
    <w:rsid w:val="005F1807"/>
    <w:rsid w:val="005F19D2"/>
    <w:rsid w:val="005F2D24"/>
    <w:rsid w:val="005F2FAA"/>
    <w:rsid w:val="005F4718"/>
    <w:rsid w:val="005F5726"/>
    <w:rsid w:val="005F58C6"/>
    <w:rsid w:val="005F63D4"/>
    <w:rsid w:val="00600485"/>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9EC"/>
    <w:rsid w:val="00615B65"/>
    <w:rsid w:val="006164CD"/>
    <w:rsid w:val="006176F4"/>
    <w:rsid w:val="00617AAD"/>
    <w:rsid w:val="00621361"/>
    <w:rsid w:val="00621681"/>
    <w:rsid w:val="006217BC"/>
    <w:rsid w:val="00621FD4"/>
    <w:rsid w:val="00622320"/>
    <w:rsid w:val="006229B8"/>
    <w:rsid w:val="00622CF4"/>
    <w:rsid w:val="006242DE"/>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57DE"/>
    <w:rsid w:val="006460E4"/>
    <w:rsid w:val="006471D1"/>
    <w:rsid w:val="0065098B"/>
    <w:rsid w:val="0065306F"/>
    <w:rsid w:val="00655386"/>
    <w:rsid w:val="0065657D"/>
    <w:rsid w:val="0065712D"/>
    <w:rsid w:val="006575DD"/>
    <w:rsid w:val="0066025A"/>
    <w:rsid w:val="0066041B"/>
    <w:rsid w:val="00661870"/>
    <w:rsid w:val="0066193E"/>
    <w:rsid w:val="0066288A"/>
    <w:rsid w:val="00662DF2"/>
    <w:rsid w:val="00664449"/>
    <w:rsid w:val="006647CD"/>
    <w:rsid w:val="00665005"/>
    <w:rsid w:val="00670AF4"/>
    <w:rsid w:val="00670FD8"/>
    <w:rsid w:val="00674404"/>
    <w:rsid w:val="006745BF"/>
    <w:rsid w:val="00675EE7"/>
    <w:rsid w:val="00676EDD"/>
    <w:rsid w:val="00677986"/>
    <w:rsid w:val="00677E6C"/>
    <w:rsid w:val="00677EA3"/>
    <w:rsid w:val="006801C2"/>
    <w:rsid w:val="006807AC"/>
    <w:rsid w:val="00681C65"/>
    <w:rsid w:val="00681CA2"/>
    <w:rsid w:val="00682215"/>
    <w:rsid w:val="00685C56"/>
    <w:rsid w:val="006863B5"/>
    <w:rsid w:val="00686679"/>
    <w:rsid w:val="00687536"/>
    <w:rsid w:val="0068778C"/>
    <w:rsid w:val="00687E7D"/>
    <w:rsid w:val="0069019D"/>
    <w:rsid w:val="00690B2B"/>
    <w:rsid w:val="00691734"/>
    <w:rsid w:val="00693668"/>
    <w:rsid w:val="00693858"/>
    <w:rsid w:val="00695F50"/>
    <w:rsid w:val="0069721E"/>
    <w:rsid w:val="006A05EE"/>
    <w:rsid w:val="006A1CB3"/>
    <w:rsid w:val="006A6A23"/>
    <w:rsid w:val="006A6E08"/>
    <w:rsid w:val="006A6E7D"/>
    <w:rsid w:val="006A76EE"/>
    <w:rsid w:val="006B1483"/>
    <w:rsid w:val="006B2801"/>
    <w:rsid w:val="006B3895"/>
    <w:rsid w:val="006B3974"/>
    <w:rsid w:val="006B3BD2"/>
    <w:rsid w:val="006B5155"/>
    <w:rsid w:val="006B6573"/>
    <w:rsid w:val="006B68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237"/>
    <w:rsid w:val="006F08E6"/>
    <w:rsid w:val="006F1466"/>
    <w:rsid w:val="006F2437"/>
    <w:rsid w:val="006F2786"/>
    <w:rsid w:val="006F2C73"/>
    <w:rsid w:val="006F3F9D"/>
    <w:rsid w:val="006F4522"/>
    <w:rsid w:val="006F526A"/>
    <w:rsid w:val="006F54BB"/>
    <w:rsid w:val="006F6340"/>
    <w:rsid w:val="006F6D36"/>
    <w:rsid w:val="006F7E2E"/>
    <w:rsid w:val="00700A24"/>
    <w:rsid w:val="00700ABB"/>
    <w:rsid w:val="00701BE5"/>
    <w:rsid w:val="0070359A"/>
    <w:rsid w:val="007043AB"/>
    <w:rsid w:val="007046B2"/>
    <w:rsid w:val="00705E2E"/>
    <w:rsid w:val="00706C8C"/>
    <w:rsid w:val="00714799"/>
    <w:rsid w:val="00715F78"/>
    <w:rsid w:val="007178C3"/>
    <w:rsid w:val="0072064C"/>
    <w:rsid w:val="00722AFD"/>
    <w:rsid w:val="00722D74"/>
    <w:rsid w:val="00722EEE"/>
    <w:rsid w:val="00723E5E"/>
    <w:rsid w:val="00724B9D"/>
    <w:rsid w:val="00725483"/>
    <w:rsid w:val="00725B27"/>
    <w:rsid w:val="0072632D"/>
    <w:rsid w:val="007268B7"/>
    <w:rsid w:val="007274E7"/>
    <w:rsid w:val="0072761B"/>
    <w:rsid w:val="00727B51"/>
    <w:rsid w:val="00727D3C"/>
    <w:rsid w:val="00730FED"/>
    <w:rsid w:val="00731B71"/>
    <w:rsid w:val="00733ADD"/>
    <w:rsid w:val="00734160"/>
    <w:rsid w:val="007341C2"/>
    <w:rsid w:val="0073441D"/>
    <w:rsid w:val="00734D29"/>
    <w:rsid w:val="007354CF"/>
    <w:rsid w:val="007356C5"/>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0A"/>
    <w:rsid w:val="00747369"/>
    <w:rsid w:val="007504FD"/>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A30"/>
    <w:rsid w:val="00765DAB"/>
    <w:rsid w:val="007663AE"/>
    <w:rsid w:val="0076658F"/>
    <w:rsid w:val="00766E0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5B68"/>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94"/>
    <w:rsid w:val="007C51E1"/>
    <w:rsid w:val="007C6410"/>
    <w:rsid w:val="007C73F1"/>
    <w:rsid w:val="007C7AD2"/>
    <w:rsid w:val="007C7CAE"/>
    <w:rsid w:val="007D00C3"/>
    <w:rsid w:val="007D0D7C"/>
    <w:rsid w:val="007D1BEF"/>
    <w:rsid w:val="007D42D5"/>
    <w:rsid w:val="007D4E27"/>
    <w:rsid w:val="007D50EE"/>
    <w:rsid w:val="007D5835"/>
    <w:rsid w:val="007D5AEA"/>
    <w:rsid w:val="007D5F48"/>
    <w:rsid w:val="007D6548"/>
    <w:rsid w:val="007E0067"/>
    <w:rsid w:val="007E2904"/>
    <w:rsid w:val="007E2C86"/>
    <w:rsid w:val="007E34AB"/>
    <w:rsid w:val="007E3E09"/>
    <w:rsid w:val="007E47A7"/>
    <w:rsid w:val="007E48BC"/>
    <w:rsid w:val="007E5B43"/>
    <w:rsid w:val="007E5BBC"/>
    <w:rsid w:val="007E72CC"/>
    <w:rsid w:val="007F0696"/>
    <w:rsid w:val="007F1DFC"/>
    <w:rsid w:val="007F322A"/>
    <w:rsid w:val="007F4557"/>
    <w:rsid w:val="007F62F1"/>
    <w:rsid w:val="007F731E"/>
    <w:rsid w:val="00803131"/>
    <w:rsid w:val="008035D3"/>
    <w:rsid w:val="00804946"/>
    <w:rsid w:val="008066A1"/>
    <w:rsid w:val="00806AAF"/>
    <w:rsid w:val="00807514"/>
    <w:rsid w:val="008075B1"/>
    <w:rsid w:val="00807614"/>
    <w:rsid w:val="00807DE1"/>
    <w:rsid w:val="008102B0"/>
    <w:rsid w:val="00810A7F"/>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0147"/>
    <w:rsid w:val="00843621"/>
    <w:rsid w:val="008437AD"/>
    <w:rsid w:val="00847C9D"/>
    <w:rsid w:val="00853419"/>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3A5E"/>
    <w:rsid w:val="008749DD"/>
    <w:rsid w:val="00875571"/>
    <w:rsid w:val="0087611C"/>
    <w:rsid w:val="008800B1"/>
    <w:rsid w:val="008801D1"/>
    <w:rsid w:val="00880FE9"/>
    <w:rsid w:val="00881623"/>
    <w:rsid w:val="008825E9"/>
    <w:rsid w:val="00885059"/>
    <w:rsid w:val="008850EB"/>
    <w:rsid w:val="00885E87"/>
    <w:rsid w:val="008867FE"/>
    <w:rsid w:val="00886961"/>
    <w:rsid w:val="00887DBB"/>
    <w:rsid w:val="00890536"/>
    <w:rsid w:val="008906E2"/>
    <w:rsid w:val="0089300C"/>
    <w:rsid w:val="00894B17"/>
    <w:rsid w:val="0089720B"/>
    <w:rsid w:val="00897A84"/>
    <w:rsid w:val="008A0261"/>
    <w:rsid w:val="008A10F4"/>
    <w:rsid w:val="008A1D8F"/>
    <w:rsid w:val="008A28D4"/>
    <w:rsid w:val="008A31C7"/>
    <w:rsid w:val="008A4412"/>
    <w:rsid w:val="008A460F"/>
    <w:rsid w:val="008A65C2"/>
    <w:rsid w:val="008A664B"/>
    <w:rsid w:val="008A66CB"/>
    <w:rsid w:val="008B06ED"/>
    <w:rsid w:val="008B078D"/>
    <w:rsid w:val="008B16B6"/>
    <w:rsid w:val="008B1AF9"/>
    <w:rsid w:val="008B1E78"/>
    <w:rsid w:val="008B1F52"/>
    <w:rsid w:val="008B2CB2"/>
    <w:rsid w:val="008B310E"/>
    <w:rsid w:val="008B3819"/>
    <w:rsid w:val="008B3BC1"/>
    <w:rsid w:val="008B4AE3"/>
    <w:rsid w:val="008B753F"/>
    <w:rsid w:val="008B7A42"/>
    <w:rsid w:val="008B7FB1"/>
    <w:rsid w:val="008C0500"/>
    <w:rsid w:val="008C1BC9"/>
    <w:rsid w:val="008C2FF5"/>
    <w:rsid w:val="008C4183"/>
    <w:rsid w:val="008C5B7F"/>
    <w:rsid w:val="008C70E6"/>
    <w:rsid w:val="008C7F98"/>
    <w:rsid w:val="008D04DC"/>
    <w:rsid w:val="008D0F5D"/>
    <w:rsid w:val="008D1CAA"/>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E6722"/>
    <w:rsid w:val="008E7057"/>
    <w:rsid w:val="008F02AF"/>
    <w:rsid w:val="008F26D4"/>
    <w:rsid w:val="008F3328"/>
    <w:rsid w:val="008F356D"/>
    <w:rsid w:val="008F3F62"/>
    <w:rsid w:val="008F526C"/>
    <w:rsid w:val="008F6343"/>
    <w:rsid w:val="008F79D4"/>
    <w:rsid w:val="008F7C7C"/>
    <w:rsid w:val="00900BE6"/>
    <w:rsid w:val="00900E81"/>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EF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86D3A"/>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897"/>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0EF"/>
    <w:rsid w:val="009C15AA"/>
    <w:rsid w:val="009C211A"/>
    <w:rsid w:val="009C2539"/>
    <w:rsid w:val="009C48CC"/>
    <w:rsid w:val="009C7BA1"/>
    <w:rsid w:val="009D01E1"/>
    <w:rsid w:val="009D2688"/>
    <w:rsid w:val="009D3A40"/>
    <w:rsid w:val="009D4112"/>
    <w:rsid w:val="009D4C69"/>
    <w:rsid w:val="009D561F"/>
    <w:rsid w:val="009D5AB8"/>
    <w:rsid w:val="009D65A3"/>
    <w:rsid w:val="009E00CD"/>
    <w:rsid w:val="009E0AC6"/>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08BE"/>
    <w:rsid w:val="00A110D1"/>
    <w:rsid w:val="00A134DC"/>
    <w:rsid w:val="00A135E2"/>
    <w:rsid w:val="00A13F75"/>
    <w:rsid w:val="00A14699"/>
    <w:rsid w:val="00A1519E"/>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5B9"/>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36E4"/>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0931"/>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EA6"/>
    <w:rsid w:val="00A95C94"/>
    <w:rsid w:val="00A9769D"/>
    <w:rsid w:val="00AA05C8"/>
    <w:rsid w:val="00AA1400"/>
    <w:rsid w:val="00AA1DDF"/>
    <w:rsid w:val="00AA4048"/>
    <w:rsid w:val="00AA488B"/>
    <w:rsid w:val="00AA4A21"/>
    <w:rsid w:val="00AA4EAC"/>
    <w:rsid w:val="00AA59B9"/>
    <w:rsid w:val="00AB0224"/>
    <w:rsid w:val="00AB066A"/>
    <w:rsid w:val="00AB265F"/>
    <w:rsid w:val="00AB2A91"/>
    <w:rsid w:val="00AB35B6"/>
    <w:rsid w:val="00AB5378"/>
    <w:rsid w:val="00AB67FE"/>
    <w:rsid w:val="00AB6F65"/>
    <w:rsid w:val="00AB727D"/>
    <w:rsid w:val="00AB7675"/>
    <w:rsid w:val="00AB7676"/>
    <w:rsid w:val="00AB7DA8"/>
    <w:rsid w:val="00AC0792"/>
    <w:rsid w:val="00AC0B4A"/>
    <w:rsid w:val="00AC17E4"/>
    <w:rsid w:val="00AC2828"/>
    <w:rsid w:val="00AC5BCB"/>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4813"/>
    <w:rsid w:val="00AE5D91"/>
    <w:rsid w:val="00AE6096"/>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07FA4"/>
    <w:rsid w:val="00B129CC"/>
    <w:rsid w:val="00B12B16"/>
    <w:rsid w:val="00B152B6"/>
    <w:rsid w:val="00B159E8"/>
    <w:rsid w:val="00B178A4"/>
    <w:rsid w:val="00B20C51"/>
    <w:rsid w:val="00B211C1"/>
    <w:rsid w:val="00B2159A"/>
    <w:rsid w:val="00B22346"/>
    <w:rsid w:val="00B22B90"/>
    <w:rsid w:val="00B24553"/>
    <w:rsid w:val="00B252EE"/>
    <w:rsid w:val="00B25998"/>
    <w:rsid w:val="00B2667D"/>
    <w:rsid w:val="00B26C23"/>
    <w:rsid w:val="00B304A9"/>
    <w:rsid w:val="00B30D19"/>
    <w:rsid w:val="00B31747"/>
    <w:rsid w:val="00B346A5"/>
    <w:rsid w:val="00B346F5"/>
    <w:rsid w:val="00B34796"/>
    <w:rsid w:val="00B34DD5"/>
    <w:rsid w:val="00B34E08"/>
    <w:rsid w:val="00B3583B"/>
    <w:rsid w:val="00B374A4"/>
    <w:rsid w:val="00B374D1"/>
    <w:rsid w:val="00B413D4"/>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5763B"/>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0E29"/>
    <w:rsid w:val="00B81F99"/>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315"/>
    <w:rsid w:val="00BC64C9"/>
    <w:rsid w:val="00BC69E7"/>
    <w:rsid w:val="00BC72F5"/>
    <w:rsid w:val="00BD1075"/>
    <w:rsid w:val="00BD3B75"/>
    <w:rsid w:val="00BD59BC"/>
    <w:rsid w:val="00BD5B44"/>
    <w:rsid w:val="00BD5D50"/>
    <w:rsid w:val="00BD70FF"/>
    <w:rsid w:val="00BE06D9"/>
    <w:rsid w:val="00BE0A8F"/>
    <w:rsid w:val="00BE0DC2"/>
    <w:rsid w:val="00BE4C8D"/>
    <w:rsid w:val="00BE5571"/>
    <w:rsid w:val="00BE689B"/>
    <w:rsid w:val="00BE7854"/>
    <w:rsid w:val="00BF0E71"/>
    <w:rsid w:val="00BF2334"/>
    <w:rsid w:val="00BF299A"/>
    <w:rsid w:val="00BF3B98"/>
    <w:rsid w:val="00BF47DA"/>
    <w:rsid w:val="00BF53FF"/>
    <w:rsid w:val="00BF5C0A"/>
    <w:rsid w:val="00BF6892"/>
    <w:rsid w:val="00BF6DF3"/>
    <w:rsid w:val="00BF7827"/>
    <w:rsid w:val="00C012B3"/>
    <w:rsid w:val="00C03380"/>
    <w:rsid w:val="00C04098"/>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7EE"/>
    <w:rsid w:val="00C213FC"/>
    <w:rsid w:val="00C21D57"/>
    <w:rsid w:val="00C227AF"/>
    <w:rsid w:val="00C228C5"/>
    <w:rsid w:val="00C234C4"/>
    <w:rsid w:val="00C24C49"/>
    <w:rsid w:val="00C24DE5"/>
    <w:rsid w:val="00C25872"/>
    <w:rsid w:val="00C264D5"/>
    <w:rsid w:val="00C26B87"/>
    <w:rsid w:val="00C278F3"/>
    <w:rsid w:val="00C2793E"/>
    <w:rsid w:val="00C27FBD"/>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2CE6"/>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4522"/>
    <w:rsid w:val="00C650E2"/>
    <w:rsid w:val="00C67452"/>
    <w:rsid w:val="00C67460"/>
    <w:rsid w:val="00C67B27"/>
    <w:rsid w:val="00C67BE6"/>
    <w:rsid w:val="00C7002D"/>
    <w:rsid w:val="00C71F95"/>
    <w:rsid w:val="00C74243"/>
    <w:rsid w:val="00C74777"/>
    <w:rsid w:val="00C77F12"/>
    <w:rsid w:val="00C802A0"/>
    <w:rsid w:val="00C80BCB"/>
    <w:rsid w:val="00C81D18"/>
    <w:rsid w:val="00C82913"/>
    <w:rsid w:val="00C82AE3"/>
    <w:rsid w:val="00C82E92"/>
    <w:rsid w:val="00C8342D"/>
    <w:rsid w:val="00C83ABC"/>
    <w:rsid w:val="00C83AF6"/>
    <w:rsid w:val="00C851C4"/>
    <w:rsid w:val="00C872F8"/>
    <w:rsid w:val="00C878E0"/>
    <w:rsid w:val="00C87B99"/>
    <w:rsid w:val="00C91AA7"/>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215A"/>
    <w:rsid w:val="00CB30A5"/>
    <w:rsid w:val="00CB3BBA"/>
    <w:rsid w:val="00CB3E17"/>
    <w:rsid w:val="00CB40A3"/>
    <w:rsid w:val="00CB4A32"/>
    <w:rsid w:val="00CB5E99"/>
    <w:rsid w:val="00CB6943"/>
    <w:rsid w:val="00CC064B"/>
    <w:rsid w:val="00CC36EB"/>
    <w:rsid w:val="00CC3790"/>
    <w:rsid w:val="00CC4C1B"/>
    <w:rsid w:val="00CC6413"/>
    <w:rsid w:val="00CC7C36"/>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DE5"/>
    <w:rsid w:val="00CE7EB4"/>
    <w:rsid w:val="00CF1DCB"/>
    <w:rsid w:val="00CF2BA6"/>
    <w:rsid w:val="00CF2C7F"/>
    <w:rsid w:val="00CF2E16"/>
    <w:rsid w:val="00CF3E20"/>
    <w:rsid w:val="00CF401E"/>
    <w:rsid w:val="00CF56F6"/>
    <w:rsid w:val="00CF5FBB"/>
    <w:rsid w:val="00CF60CA"/>
    <w:rsid w:val="00D00FD9"/>
    <w:rsid w:val="00D010BD"/>
    <w:rsid w:val="00D01C16"/>
    <w:rsid w:val="00D03601"/>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6718"/>
    <w:rsid w:val="00D26A33"/>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17D"/>
    <w:rsid w:val="00D50C92"/>
    <w:rsid w:val="00D51989"/>
    <w:rsid w:val="00D53828"/>
    <w:rsid w:val="00D57C3F"/>
    <w:rsid w:val="00D57F19"/>
    <w:rsid w:val="00D60617"/>
    <w:rsid w:val="00D6145F"/>
    <w:rsid w:val="00D6155E"/>
    <w:rsid w:val="00D6187B"/>
    <w:rsid w:val="00D625B0"/>
    <w:rsid w:val="00D62D34"/>
    <w:rsid w:val="00D63FA8"/>
    <w:rsid w:val="00D640D0"/>
    <w:rsid w:val="00D64C69"/>
    <w:rsid w:val="00D64EB5"/>
    <w:rsid w:val="00D657C3"/>
    <w:rsid w:val="00D65E96"/>
    <w:rsid w:val="00D6684E"/>
    <w:rsid w:val="00D6739A"/>
    <w:rsid w:val="00D67E45"/>
    <w:rsid w:val="00D703B6"/>
    <w:rsid w:val="00D72C8B"/>
    <w:rsid w:val="00D746F5"/>
    <w:rsid w:val="00D74FA8"/>
    <w:rsid w:val="00D770E1"/>
    <w:rsid w:val="00D7766E"/>
    <w:rsid w:val="00D776A2"/>
    <w:rsid w:val="00D77F0D"/>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133"/>
    <w:rsid w:val="00DD3631"/>
    <w:rsid w:val="00DD3B11"/>
    <w:rsid w:val="00DD4105"/>
    <w:rsid w:val="00DD498D"/>
    <w:rsid w:val="00DD6286"/>
    <w:rsid w:val="00DD75A6"/>
    <w:rsid w:val="00DD7B26"/>
    <w:rsid w:val="00DE0A47"/>
    <w:rsid w:val="00DE1965"/>
    <w:rsid w:val="00DE2C0A"/>
    <w:rsid w:val="00DE30B7"/>
    <w:rsid w:val="00DE3BCD"/>
    <w:rsid w:val="00DE4692"/>
    <w:rsid w:val="00DE65A1"/>
    <w:rsid w:val="00DE79EA"/>
    <w:rsid w:val="00DF0261"/>
    <w:rsid w:val="00DF031E"/>
    <w:rsid w:val="00DF0BCE"/>
    <w:rsid w:val="00DF0E94"/>
    <w:rsid w:val="00DF185F"/>
    <w:rsid w:val="00DF18D5"/>
    <w:rsid w:val="00DF1C62"/>
    <w:rsid w:val="00DF2046"/>
    <w:rsid w:val="00DF233D"/>
    <w:rsid w:val="00DF270B"/>
    <w:rsid w:val="00DF3178"/>
    <w:rsid w:val="00DF6153"/>
    <w:rsid w:val="00DF6581"/>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AB6"/>
    <w:rsid w:val="00E21EEA"/>
    <w:rsid w:val="00E2249B"/>
    <w:rsid w:val="00E22F64"/>
    <w:rsid w:val="00E24379"/>
    <w:rsid w:val="00E3003F"/>
    <w:rsid w:val="00E30932"/>
    <w:rsid w:val="00E30EDD"/>
    <w:rsid w:val="00E32243"/>
    <w:rsid w:val="00E32271"/>
    <w:rsid w:val="00E33D5A"/>
    <w:rsid w:val="00E34585"/>
    <w:rsid w:val="00E347BF"/>
    <w:rsid w:val="00E34FFB"/>
    <w:rsid w:val="00E35BF3"/>
    <w:rsid w:val="00E37307"/>
    <w:rsid w:val="00E3769D"/>
    <w:rsid w:val="00E37C34"/>
    <w:rsid w:val="00E37EB5"/>
    <w:rsid w:val="00E40597"/>
    <w:rsid w:val="00E409C9"/>
    <w:rsid w:val="00E40CA3"/>
    <w:rsid w:val="00E40D81"/>
    <w:rsid w:val="00E40FEB"/>
    <w:rsid w:val="00E41C06"/>
    <w:rsid w:val="00E43524"/>
    <w:rsid w:val="00E43DAA"/>
    <w:rsid w:val="00E457AB"/>
    <w:rsid w:val="00E466CA"/>
    <w:rsid w:val="00E46ECD"/>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0DB"/>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4744"/>
    <w:rsid w:val="00EA674E"/>
    <w:rsid w:val="00EB17DD"/>
    <w:rsid w:val="00EB180A"/>
    <w:rsid w:val="00EB1B7D"/>
    <w:rsid w:val="00EB1F70"/>
    <w:rsid w:val="00EB23BD"/>
    <w:rsid w:val="00EB37F5"/>
    <w:rsid w:val="00EB3B7C"/>
    <w:rsid w:val="00EB3D71"/>
    <w:rsid w:val="00EB5D3C"/>
    <w:rsid w:val="00EB6520"/>
    <w:rsid w:val="00EB6C26"/>
    <w:rsid w:val="00EB75F0"/>
    <w:rsid w:val="00EB7881"/>
    <w:rsid w:val="00EC35CE"/>
    <w:rsid w:val="00EC3B8F"/>
    <w:rsid w:val="00EC431C"/>
    <w:rsid w:val="00EC4A32"/>
    <w:rsid w:val="00EC4BDA"/>
    <w:rsid w:val="00EC7C9E"/>
    <w:rsid w:val="00ED09C7"/>
    <w:rsid w:val="00ED31C4"/>
    <w:rsid w:val="00ED37F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644"/>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5C8C"/>
    <w:rsid w:val="00F2610D"/>
    <w:rsid w:val="00F279AE"/>
    <w:rsid w:val="00F27D32"/>
    <w:rsid w:val="00F27DC4"/>
    <w:rsid w:val="00F31C55"/>
    <w:rsid w:val="00F33537"/>
    <w:rsid w:val="00F3355C"/>
    <w:rsid w:val="00F349EF"/>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18B"/>
    <w:rsid w:val="00F4738B"/>
    <w:rsid w:val="00F47414"/>
    <w:rsid w:val="00F509D4"/>
    <w:rsid w:val="00F5201F"/>
    <w:rsid w:val="00F52EDC"/>
    <w:rsid w:val="00F53305"/>
    <w:rsid w:val="00F536E1"/>
    <w:rsid w:val="00F53BD9"/>
    <w:rsid w:val="00F54DC5"/>
    <w:rsid w:val="00F554EF"/>
    <w:rsid w:val="00F5735B"/>
    <w:rsid w:val="00F61C43"/>
    <w:rsid w:val="00F631F8"/>
    <w:rsid w:val="00F63B2A"/>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6497"/>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265"/>
    <w:rsid w:val="00FC29F5"/>
    <w:rsid w:val="00FC2F34"/>
    <w:rsid w:val="00FC53A5"/>
    <w:rsid w:val="00FC5777"/>
    <w:rsid w:val="00FC5B98"/>
    <w:rsid w:val="00FC63B6"/>
    <w:rsid w:val="00FC75D2"/>
    <w:rsid w:val="00FC7D56"/>
    <w:rsid w:val="00FD1A51"/>
    <w:rsid w:val="00FD2192"/>
    <w:rsid w:val="00FD2241"/>
    <w:rsid w:val="00FD49D2"/>
    <w:rsid w:val="00FD590C"/>
    <w:rsid w:val="00FE047C"/>
    <w:rsid w:val="00FE19DD"/>
    <w:rsid w:val="00FE2342"/>
    <w:rsid w:val="00FE2481"/>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3046CE"/>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43">
    <w:name w:val="Обычный4"/>
    <w:rPr>
      <w:sz w:val="24"/>
      <w:szCs w:val="24"/>
    </w:rPr>
  </w:style>
  <w:style w:type="paragraph" w:customStyle="1" w:styleId="docdata">
    <w:name w:val="docdata"/>
    <w:aliases w:val="docy,v5,78497,bgiaagaaeyqcaaagiaiaaapllaeaaxuwaqafizabaaaaaaaaaaaaaaaaaaaaaaaaaaaaaaaaaaaaaaaaaaaaaaaaaaaaaaaaaaaaaaaaaaaaaaaaaaaaaaaaaaaaaaaaaaaaaaaaaaaaaaaaaaaaaaaaaaaaaaaaaaaaaaaaaaaaaaaaaaaaaaaaaaaaaaaaaaaaaaaaaaaaaaaaaaaaaaaaaaaaaaaaaaaaaaa"/>
    <w:basedOn w:val="a"/>
    <w:rsid w:val="00AB35B6"/>
    <w:pPr>
      <w:suppressAutoHyphens w:val="0"/>
      <w:spacing w:before="100" w:beforeAutospacing="1" w:after="100" w:afterAutospacing="1"/>
    </w:pPr>
    <w:rPr>
      <w:lang w:eastAsia="ru-RU"/>
    </w:rPr>
  </w:style>
  <w:style w:type="character" w:customStyle="1" w:styleId="1783">
    <w:name w:val="1783"/>
    <w:aliases w:val="bqiaagaaeyqcaaagiaiaaaoubgaabaigaaaaaaaaaaaaaaaaaaaaaaaaaaaaaaaaaaaaaaaaaaaaaaaaaaaaaaaaaaaaaaaaaaaaaaaaaaaaaaaaaaaaaaaaaaaaaaaaaaaaaaaaaaaaaaaaaaaaaaaaaaaaaaaaaaaaaaaaaaaaaaaaaaaaaaaaaaaaaaaaaaaaaaaaaaaaaaaaaaaaaaaaaaaaaaaaaaaaaaaa"/>
    <w:basedOn w:val="a0"/>
    <w:rsid w:val="0003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8076459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8098044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5579409">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793497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A3764-4605-40F1-9B72-67551FFA0E43}">
  <ds:schemaRefs>
    <ds:schemaRef ds:uri="http://schemas.openxmlformats.org/officeDocument/2006/bibliography"/>
  </ds:schemaRefs>
</ds:datastoreItem>
</file>

<file path=customXml/itemProps3.xml><?xml version="1.0" encoding="utf-8"?>
<ds:datastoreItem xmlns:ds="http://schemas.openxmlformats.org/officeDocument/2006/customXml" ds:itemID="{933D12F2-831B-4618-B19E-D507BA542DD8}">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1C7A41B-FF4D-4749-85EC-1D06C8175B4C}">
  <ds:schemaRefs>
    <ds:schemaRef ds:uri="http://schemas.openxmlformats.org/officeDocument/2006/bibliography"/>
  </ds:schemaRefs>
</ds:datastoreItem>
</file>

<file path=customXml/itemProps6.xml><?xml version="1.0" encoding="utf-8"?>
<ds:datastoreItem xmlns:ds="http://schemas.openxmlformats.org/officeDocument/2006/customXml" ds:itemID="{7A39EB36-449E-40FF-9B7D-02F9A431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92</Pages>
  <Words>32371</Words>
  <Characters>184519</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216458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39</cp:revision>
  <cp:lastPrinted>2026-03-17T05:27:00Z</cp:lastPrinted>
  <dcterms:created xsi:type="dcterms:W3CDTF">2026-03-16T23:42:00Z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